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D828" w14:textId="77777777" w:rsidR="00344B42" w:rsidRPr="00344B42" w:rsidRDefault="00344B42" w:rsidP="00344B42">
      <w:pPr>
        <w:spacing w:line="276" w:lineRule="auto"/>
        <w:rPr>
          <w:rFonts w:ascii="Garamond" w:hAnsi="Garamond" w:cs="Garamond"/>
          <w:b/>
          <w:bCs/>
          <w:sz w:val="20"/>
          <w:szCs w:val="20"/>
        </w:rPr>
      </w:pPr>
    </w:p>
    <w:p w14:paraId="0ECD5000" w14:textId="77777777" w:rsidR="00344B42" w:rsidRPr="00344B42" w:rsidRDefault="00344B42" w:rsidP="00344B42">
      <w:pPr>
        <w:spacing w:line="276" w:lineRule="auto"/>
        <w:jc w:val="both"/>
        <w:rPr>
          <w:rFonts w:ascii="Garamond" w:eastAsia="Garamond" w:hAnsi="Garamond" w:cs="Garamond"/>
          <w:b/>
          <w:bCs/>
          <w:color w:val="C00000"/>
          <w:sz w:val="20"/>
          <w:szCs w:val="20"/>
        </w:rPr>
      </w:pPr>
      <w:r w:rsidRPr="00344B42">
        <w:rPr>
          <w:rFonts w:ascii="Garamond" w:eastAsia="Garamond" w:hAnsi="Garamond" w:cs="Garamond"/>
          <w:b/>
          <w:bCs/>
          <w:color w:val="C00000"/>
          <w:sz w:val="20"/>
          <w:szCs w:val="20"/>
        </w:rPr>
        <w:t>Zatwierdzam data</w:t>
      </w:r>
    </w:p>
    <w:p w14:paraId="7582BED4" w14:textId="4B88710B" w:rsidR="00344B42" w:rsidRPr="00344B42" w:rsidRDefault="00540488" w:rsidP="00344B42">
      <w:pPr>
        <w:spacing w:line="276" w:lineRule="auto"/>
        <w:jc w:val="both"/>
        <w:rPr>
          <w:rFonts w:ascii="Garamond" w:hAnsi="Garamond" w:cs="Garamond"/>
          <w:color w:val="C00000"/>
          <w:sz w:val="20"/>
          <w:szCs w:val="20"/>
        </w:rPr>
      </w:pPr>
      <w:r>
        <w:rPr>
          <w:rFonts w:ascii="Garamond" w:hAnsi="Garamond" w:cs="Garamond"/>
          <w:color w:val="C00000"/>
          <w:sz w:val="20"/>
          <w:szCs w:val="20"/>
        </w:rPr>
        <w:t>26</w:t>
      </w:r>
      <w:r w:rsidR="00344B42" w:rsidRPr="00344B42">
        <w:rPr>
          <w:rFonts w:ascii="Garamond" w:hAnsi="Garamond" w:cs="Garamond"/>
          <w:color w:val="C00000"/>
          <w:sz w:val="20"/>
          <w:szCs w:val="20"/>
        </w:rPr>
        <w:t>.05.2023 roku</w:t>
      </w:r>
    </w:p>
    <w:p w14:paraId="33DFB903" w14:textId="77777777" w:rsidR="00344B42" w:rsidRPr="00344B42" w:rsidRDefault="00344B42" w:rsidP="00344B42">
      <w:pPr>
        <w:spacing w:line="276" w:lineRule="auto"/>
        <w:jc w:val="both"/>
        <w:rPr>
          <w:rFonts w:ascii="Garamond" w:hAnsi="Garamond"/>
          <w:sz w:val="20"/>
          <w:szCs w:val="20"/>
        </w:rPr>
      </w:pPr>
    </w:p>
    <w:p w14:paraId="28C97472" w14:textId="29A37784" w:rsidR="00344B42" w:rsidRPr="00344B42" w:rsidRDefault="002C15B7" w:rsidP="00344B42">
      <w:pPr>
        <w:spacing w:line="276" w:lineRule="auto"/>
        <w:jc w:val="both"/>
        <w:rPr>
          <w:rFonts w:ascii="Garamond" w:hAnsi="Garamond"/>
          <w:sz w:val="20"/>
          <w:szCs w:val="20"/>
        </w:rPr>
      </w:pPr>
      <w:r w:rsidRPr="002C15B7">
        <w:rPr>
          <w:rFonts w:ascii="Garamond" w:hAnsi="Garamond"/>
          <w:sz w:val="20"/>
          <w:szCs w:val="20"/>
        </w:rPr>
        <w:t>https://ezamowienia.gov.pl/mp-client/tenders/ocds-148610-0c70ff99-ef1f-11ed-b70f-ae2d9e28ec7b</w:t>
      </w:r>
      <w:r w:rsidRPr="00344B42">
        <w:rPr>
          <w:rFonts w:ascii="Garamond" w:hAnsi="Garamond"/>
          <w:sz w:val="20"/>
          <w:szCs w:val="20"/>
        </w:rPr>
        <w:t xml:space="preserve"> </w:t>
      </w:r>
      <w:r w:rsidR="00344B42" w:rsidRPr="00344B42">
        <w:rPr>
          <w:rFonts w:ascii="Garamond" w:hAnsi="Garamond"/>
          <w:sz w:val="20"/>
          <w:szCs w:val="20"/>
        </w:rPr>
        <w:t>Link do postepowania na EZAMÓWIENIA</w:t>
      </w:r>
    </w:p>
    <w:p w14:paraId="5384F069" w14:textId="77777777" w:rsidR="00344B42" w:rsidRPr="00344B42" w:rsidRDefault="00344B42" w:rsidP="00344B42">
      <w:pPr>
        <w:spacing w:line="276" w:lineRule="auto"/>
        <w:jc w:val="both"/>
        <w:rPr>
          <w:rFonts w:ascii="Garamond" w:hAnsi="Garamond"/>
          <w:sz w:val="20"/>
          <w:szCs w:val="20"/>
        </w:rPr>
      </w:pPr>
    </w:p>
    <w:p w14:paraId="2E07D26C" w14:textId="533E16B1" w:rsidR="00344B42" w:rsidRPr="00344B42" w:rsidRDefault="002C15B7" w:rsidP="00344B42">
      <w:pPr>
        <w:suppressAutoHyphens w:val="0"/>
        <w:autoSpaceDN/>
        <w:spacing w:line="276" w:lineRule="auto"/>
        <w:textAlignment w:val="auto"/>
        <w:rPr>
          <w:rFonts w:ascii="Garamond" w:hAnsi="Garamond"/>
          <w:kern w:val="0"/>
          <w:sz w:val="20"/>
          <w:szCs w:val="20"/>
          <w:lang w:eastAsia="pl-PL"/>
        </w:rPr>
      </w:pPr>
      <w:r>
        <w:t xml:space="preserve">ocds-148610-0c70ff99-ef1f-11ed-b70f-ae2d9e28ec7b </w:t>
      </w:r>
      <w:r w:rsidR="00344B42" w:rsidRPr="00344B42">
        <w:rPr>
          <w:rFonts w:ascii="Garamond" w:hAnsi="Garamond" w:cs="Garamond"/>
          <w:sz w:val="20"/>
          <w:szCs w:val="20"/>
        </w:rPr>
        <w:t>Identyfikator postępowania na EZAMÓWIENIA</w:t>
      </w:r>
    </w:p>
    <w:p w14:paraId="7D2050BF" w14:textId="77777777" w:rsidR="00344B42" w:rsidRPr="00344B42" w:rsidRDefault="00344B42" w:rsidP="00344B42">
      <w:pPr>
        <w:spacing w:line="276" w:lineRule="auto"/>
        <w:jc w:val="both"/>
        <w:rPr>
          <w:rFonts w:ascii="Garamond" w:hAnsi="Garamond" w:cs="Garamond"/>
          <w:sz w:val="20"/>
          <w:szCs w:val="20"/>
        </w:rPr>
      </w:pPr>
    </w:p>
    <w:p w14:paraId="5BC6B595" w14:textId="77777777" w:rsidR="00344B42" w:rsidRPr="00344B42" w:rsidRDefault="00344B42" w:rsidP="00344B42">
      <w:pPr>
        <w:spacing w:line="276" w:lineRule="auto"/>
        <w:jc w:val="center"/>
        <w:rPr>
          <w:rFonts w:ascii="Garamond" w:hAnsi="Garamond"/>
          <w:b/>
          <w:bCs/>
          <w:sz w:val="20"/>
          <w:szCs w:val="20"/>
        </w:rPr>
      </w:pPr>
      <w:r w:rsidRPr="00344B42">
        <w:rPr>
          <w:rFonts w:ascii="Garamond" w:eastAsia="Garamond" w:hAnsi="Garamond" w:cs="Garamond"/>
          <w:b/>
          <w:bCs/>
          <w:sz w:val="20"/>
          <w:szCs w:val="20"/>
        </w:rPr>
        <w:t xml:space="preserve">SWZ : </w:t>
      </w:r>
      <w:r w:rsidRPr="00344B42">
        <w:rPr>
          <w:rFonts w:ascii="Garamond" w:hAnsi="Garamond"/>
          <w:b/>
          <w:bCs/>
          <w:sz w:val="20"/>
          <w:szCs w:val="20"/>
        </w:rPr>
        <w:t xml:space="preserve"> </w:t>
      </w:r>
    </w:p>
    <w:p w14:paraId="7130FB41" w14:textId="77777777" w:rsidR="00344B42" w:rsidRPr="00344B42" w:rsidRDefault="00344B42" w:rsidP="00344B42">
      <w:pPr>
        <w:spacing w:line="276" w:lineRule="auto"/>
        <w:jc w:val="center"/>
        <w:rPr>
          <w:rFonts w:ascii="Garamond" w:hAnsi="Garamond" w:cs="Garamond"/>
          <w:b/>
          <w:bCs/>
          <w:sz w:val="20"/>
          <w:szCs w:val="20"/>
        </w:rPr>
      </w:pPr>
      <w:proofErr w:type="spellStart"/>
      <w:r w:rsidRPr="00344B42">
        <w:rPr>
          <w:rFonts w:ascii="Garamond" w:hAnsi="Garamond" w:cs="Garamond"/>
          <w:b/>
          <w:bCs/>
          <w:sz w:val="20"/>
          <w:szCs w:val="20"/>
        </w:rPr>
        <w:t>świadcznie</w:t>
      </w:r>
      <w:proofErr w:type="spellEnd"/>
      <w:r w:rsidRPr="00344B42">
        <w:rPr>
          <w:rFonts w:ascii="Garamond" w:hAnsi="Garamond" w:cs="Garamond"/>
          <w:b/>
          <w:bCs/>
          <w:sz w:val="20"/>
          <w:szCs w:val="20"/>
        </w:rPr>
        <w:t xml:space="preserve"> usług w postaci pełnienia funkcji </w:t>
      </w:r>
      <w:proofErr w:type="spellStart"/>
      <w:r w:rsidRPr="00344B42">
        <w:rPr>
          <w:rFonts w:ascii="Garamond" w:hAnsi="Garamond" w:cs="Garamond"/>
          <w:b/>
          <w:bCs/>
          <w:sz w:val="20"/>
          <w:szCs w:val="20"/>
        </w:rPr>
        <w:t>kordynatora</w:t>
      </w:r>
      <w:proofErr w:type="spellEnd"/>
      <w:r w:rsidRPr="00344B42">
        <w:rPr>
          <w:rFonts w:ascii="Garamond" w:hAnsi="Garamond" w:cs="Garamond"/>
          <w:b/>
          <w:bCs/>
          <w:sz w:val="20"/>
          <w:szCs w:val="20"/>
        </w:rPr>
        <w:t xml:space="preserve"> z ramienia </w:t>
      </w:r>
      <w:proofErr w:type="spellStart"/>
      <w:r w:rsidRPr="00344B42">
        <w:rPr>
          <w:rFonts w:ascii="Garamond" w:hAnsi="Garamond" w:cs="Garamond"/>
          <w:b/>
          <w:bCs/>
          <w:sz w:val="20"/>
          <w:szCs w:val="20"/>
        </w:rPr>
        <w:t>Zamawaijącego</w:t>
      </w:r>
      <w:proofErr w:type="spellEnd"/>
      <w:r w:rsidRPr="00344B42">
        <w:rPr>
          <w:rFonts w:ascii="Garamond" w:hAnsi="Garamond" w:cs="Garamond"/>
          <w:b/>
          <w:bCs/>
          <w:sz w:val="20"/>
          <w:szCs w:val="20"/>
        </w:rPr>
        <w:t xml:space="preserve"> przy realizacji inwestycji 5 Wojskowego Szpitala Klinicznego z Polikliniką w Krakowie – Samodzielny Publiczny Zakład Opieki Zdrowotnej </w:t>
      </w:r>
    </w:p>
    <w:p w14:paraId="7F23DC8D" w14:textId="77777777" w:rsidR="00344B42" w:rsidRPr="00344B42" w:rsidRDefault="00344B42" w:rsidP="00344B42">
      <w:pPr>
        <w:spacing w:line="276" w:lineRule="auto"/>
        <w:jc w:val="center"/>
        <w:rPr>
          <w:rFonts w:ascii="Garamond" w:hAnsi="Garamond"/>
          <w:b/>
          <w:bCs/>
          <w:sz w:val="20"/>
          <w:szCs w:val="20"/>
        </w:rPr>
      </w:pPr>
      <w:r w:rsidRPr="00344B42">
        <w:rPr>
          <w:rFonts w:ascii="Garamond" w:hAnsi="Garamond" w:cs="Garamond"/>
          <w:b/>
          <w:bCs/>
          <w:sz w:val="20"/>
          <w:szCs w:val="20"/>
        </w:rPr>
        <w:t>pod nazwą Budowa budynku szpitala dla potrzeb bloku centralnego, oddziałów szpitalnych, zaplecza diagnostyczno-laboratoryjnego  i rehabilitacji zadanie nr 91575</w:t>
      </w:r>
    </w:p>
    <w:p w14:paraId="1DD11BD0" w14:textId="77777777" w:rsidR="00344B42" w:rsidRPr="00344B42" w:rsidRDefault="00344B42" w:rsidP="00344B42">
      <w:pPr>
        <w:spacing w:line="276" w:lineRule="auto"/>
        <w:jc w:val="center"/>
        <w:rPr>
          <w:rFonts w:ascii="Garamond" w:eastAsia="Garamond" w:hAnsi="Garamond" w:cs="Garamond"/>
          <w:b/>
          <w:bCs/>
          <w:sz w:val="20"/>
          <w:szCs w:val="20"/>
        </w:rPr>
      </w:pPr>
      <w:r w:rsidRPr="00344B42">
        <w:rPr>
          <w:rFonts w:ascii="Garamond" w:eastAsia="Garamond" w:hAnsi="Garamond" w:cs="Garamond"/>
          <w:b/>
          <w:bCs/>
          <w:sz w:val="20"/>
          <w:szCs w:val="20"/>
        </w:rPr>
        <w:t>Sprawa nr: 33/ZP/2023</w:t>
      </w:r>
    </w:p>
    <w:p w14:paraId="7A24C783" w14:textId="77777777" w:rsidR="00344B42" w:rsidRPr="00344B42" w:rsidRDefault="00344B42" w:rsidP="00344B42">
      <w:pPr>
        <w:spacing w:line="276" w:lineRule="auto"/>
        <w:jc w:val="center"/>
        <w:rPr>
          <w:rFonts w:ascii="Garamond" w:hAnsi="Garamond"/>
          <w:sz w:val="20"/>
          <w:szCs w:val="20"/>
        </w:rPr>
      </w:pPr>
    </w:p>
    <w:p w14:paraId="7006DB55" w14:textId="77777777" w:rsidR="00344B42" w:rsidRPr="00344B42" w:rsidRDefault="00344B42" w:rsidP="00344B42">
      <w:pPr>
        <w:spacing w:line="276" w:lineRule="auto"/>
        <w:jc w:val="both"/>
        <w:rPr>
          <w:rFonts w:ascii="Garamond" w:hAnsi="Garamond"/>
          <w:sz w:val="20"/>
          <w:szCs w:val="20"/>
        </w:rPr>
      </w:pPr>
      <w:r w:rsidRPr="00344B42">
        <w:rPr>
          <w:rFonts w:ascii="Garamond" w:eastAsia="Garamond" w:hAnsi="Garamond" w:cs="Garamond"/>
          <w:b/>
          <w:bCs/>
          <w:sz w:val="20"/>
          <w:szCs w:val="20"/>
        </w:rPr>
        <w:t>1.           NAZWA ORAZ ADRES ZAMAWIAJĄCEGO :</w:t>
      </w:r>
    </w:p>
    <w:p w14:paraId="521937B3" w14:textId="77777777" w:rsidR="00344B42" w:rsidRPr="00344B42" w:rsidRDefault="00344B42" w:rsidP="00344B42">
      <w:pPr>
        <w:numPr>
          <w:ilvl w:val="0"/>
          <w:numId w:val="104"/>
        </w:numPr>
        <w:tabs>
          <w:tab w:val="left" w:pos="0"/>
        </w:tabs>
        <w:spacing w:line="276" w:lineRule="auto"/>
        <w:jc w:val="both"/>
        <w:textAlignment w:val="auto"/>
        <w:rPr>
          <w:rFonts w:ascii="Garamond" w:eastAsia="Garamond" w:hAnsi="Garamond" w:cs="Garamond"/>
          <w:sz w:val="20"/>
          <w:szCs w:val="20"/>
        </w:rPr>
      </w:pPr>
      <w:r w:rsidRPr="00344B42">
        <w:rPr>
          <w:rFonts w:ascii="Garamond" w:eastAsia="Garamond" w:hAnsi="Garamond" w:cs="Garamond"/>
          <w:sz w:val="20"/>
          <w:szCs w:val="20"/>
        </w:rPr>
        <w:t>5 Wojskowy Szpital Kliniczny z Polikliniką SP ZOZ w Krakowie, ul. Wrocławska 1-3, 30-901 Kraków, adres internetowy Szpitala :  https://5wszk.com.pl/</w:t>
      </w:r>
    </w:p>
    <w:p w14:paraId="2C7AB68E"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REGON: 351506868, NIP: 677-20-81-964.</w:t>
      </w:r>
    </w:p>
    <w:p w14:paraId="7ABA27F8"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Godziny pracy: 7:30 do 15:05 od poniedziałku do piątku oprócz dni ustawowo wolnych od pracy.</w:t>
      </w:r>
    </w:p>
    <w:p w14:paraId="529C52BF" w14:textId="77777777" w:rsidR="00344B42" w:rsidRPr="00344B42" w:rsidRDefault="00344B42" w:rsidP="00344B42">
      <w:pPr>
        <w:numPr>
          <w:ilvl w:val="1"/>
          <w:numId w:val="73"/>
        </w:numPr>
        <w:tabs>
          <w:tab w:val="left" w:pos="0"/>
        </w:tabs>
        <w:spacing w:line="276" w:lineRule="auto"/>
        <w:jc w:val="both"/>
        <w:textAlignment w:val="auto"/>
        <w:rPr>
          <w:rFonts w:ascii="Garamond" w:hAnsi="Garamond"/>
          <w:sz w:val="20"/>
          <w:szCs w:val="20"/>
          <w:lang w:val="en-US"/>
        </w:rPr>
      </w:pPr>
      <w:r w:rsidRPr="00344B42">
        <w:rPr>
          <w:rFonts w:ascii="Garamond" w:hAnsi="Garamond" w:cs="Garamond"/>
          <w:sz w:val="20"/>
          <w:szCs w:val="20"/>
          <w:lang w:val="en-US"/>
        </w:rPr>
        <w:t xml:space="preserve">Tel/fax +48 12-630-80-59; </w:t>
      </w:r>
      <w:r w:rsidRPr="00344B42">
        <w:rPr>
          <w:rFonts w:ascii="Garamond" w:hAnsi="Garamond" w:cs="Garamond"/>
          <w:sz w:val="20"/>
          <w:szCs w:val="20"/>
          <w:lang w:val="pt-BR"/>
        </w:rPr>
        <w:t xml:space="preserve">e-mail: </w:t>
      </w:r>
      <w:r w:rsidRPr="00344B42">
        <w:rPr>
          <w:rFonts w:ascii="Garamond" w:hAnsi="Garamond" w:cs="Garamond"/>
          <w:sz w:val="20"/>
          <w:szCs w:val="20"/>
          <w:lang w:val="en-US"/>
        </w:rPr>
        <w:t>zam@5wszk.com.pl</w:t>
      </w:r>
    </w:p>
    <w:p w14:paraId="737B0182" w14:textId="32F2BBDB" w:rsidR="002C15B7" w:rsidRPr="002C15B7" w:rsidRDefault="00344B42" w:rsidP="002C15B7">
      <w:pPr>
        <w:numPr>
          <w:ilvl w:val="0"/>
          <w:numId w:val="73"/>
        </w:numPr>
        <w:tabs>
          <w:tab w:val="left" w:pos="0"/>
        </w:tabs>
        <w:spacing w:line="276" w:lineRule="auto"/>
        <w:jc w:val="both"/>
        <w:textAlignment w:val="auto"/>
        <w:rPr>
          <w:rFonts w:ascii="Garamond" w:hAnsi="Garamond" w:cs="Garamond"/>
          <w:b/>
          <w:bCs/>
          <w:sz w:val="20"/>
          <w:szCs w:val="20"/>
        </w:rPr>
      </w:pPr>
      <w:bookmarkStart w:id="0" w:name="_Hlk134617397"/>
      <w:r w:rsidRPr="0067018C">
        <w:rPr>
          <w:rFonts w:ascii="Garamond" w:hAnsi="Garamond" w:cs="Garamond"/>
          <w:b/>
          <w:bCs/>
          <w:sz w:val="20"/>
          <w:szCs w:val="20"/>
        </w:rPr>
        <w:t xml:space="preserve">Strona internetowa prowadzonego postępowania : </w:t>
      </w:r>
      <w:r w:rsidR="002C15B7" w:rsidRPr="002C15B7">
        <w:rPr>
          <w:rFonts w:ascii="Garamond" w:hAnsi="Garamond"/>
          <w:sz w:val="20"/>
          <w:szCs w:val="20"/>
        </w:rPr>
        <w:t>https://ezamowienia.gov.pl/mp-client/tenders/ocds-148610-0c70ff99-ef1f-11ed-b70f-ae2d9e28ec7b</w:t>
      </w:r>
    </w:p>
    <w:p w14:paraId="17E97123" w14:textId="77777777" w:rsidR="00344B42" w:rsidRPr="00344B42" w:rsidRDefault="00344B42" w:rsidP="00344B42">
      <w:pPr>
        <w:numPr>
          <w:ilvl w:val="1"/>
          <w:numId w:val="42"/>
        </w:numPr>
        <w:tabs>
          <w:tab w:val="left" w:pos="0"/>
        </w:tabs>
        <w:spacing w:line="276" w:lineRule="auto"/>
        <w:jc w:val="both"/>
        <w:textAlignment w:val="auto"/>
        <w:rPr>
          <w:rFonts w:ascii="Garamond" w:hAnsi="Garamond" w:cs="Garamond"/>
          <w:sz w:val="20"/>
          <w:szCs w:val="20"/>
        </w:rPr>
      </w:pPr>
      <w:r w:rsidRPr="00344B42">
        <w:rPr>
          <w:rFonts w:ascii="Garamond" w:hAnsi="Garamond" w:cs="Garamond"/>
          <w:b/>
          <w:bCs/>
          <w:sz w:val="20"/>
          <w:szCs w:val="20"/>
        </w:rPr>
        <w:t xml:space="preserve">Strona internetowa </w:t>
      </w:r>
      <w:r w:rsidRPr="00344B42">
        <w:rPr>
          <w:rFonts w:ascii="Garamond" w:hAnsi="Garamond" w:cs="Arial"/>
          <w:b/>
          <w:bCs/>
          <w:sz w:val="20"/>
          <w:szCs w:val="20"/>
        </w:rPr>
        <w:t xml:space="preserve">na której udostępniane będą zmiany i wyjaśnienia treści SWZ oraz inne dokumenty zamówienia bezpośrednio związane z postępowaniem o udzielenie zamówienia : https://ezamowienia.gov.pl/pl oraz </w:t>
      </w:r>
      <w:r w:rsidRPr="00344B42">
        <w:rPr>
          <w:rFonts w:ascii="Garamond" w:hAnsi="Garamond" w:cs="Garamond"/>
          <w:sz w:val="20"/>
          <w:szCs w:val="20"/>
        </w:rPr>
        <w:t xml:space="preserve"> https://5wszk.com.pl/zamowienia</w:t>
      </w:r>
    </w:p>
    <w:bookmarkEnd w:id="0"/>
    <w:p w14:paraId="71A60914"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bCs/>
          <w:sz w:val="20"/>
          <w:szCs w:val="20"/>
        </w:rPr>
        <w:t>TRYB POSTĘPOWANIA O UDZIELENIA ZAMÓWIENIA PUBLICZNEGO :</w:t>
      </w:r>
    </w:p>
    <w:p w14:paraId="09B73B68" w14:textId="77777777" w:rsidR="00344B42" w:rsidRPr="00344B42" w:rsidRDefault="00344B42" w:rsidP="00344B42">
      <w:pPr>
        <w:numPr>
          <w:ilvl w:val="1"/>
          <w:numId w:val="41"/>
        </w:numPr>
        <w:tabs>
          <w:tab w:val="left" w:pos="0"/>
        </w:tabs>
        <w:spacing w:line="276" w:lineRule="auto"/>
        <w:jc w:val="both"/>
        <w:rPr>
          <w:rFonts w:ascii="Garamond" w:hAnsi="Garamond"/>
          <w:sz w:val="20"/>
          <w:szCs w:val="20"/>
        </w:rPr>
      </w:pPr>
      <w:r w:rsidRPr="00344B42">
        <w:rPr>
          <w:rFonts w:ascii="Garamond" w:hAnsi="Garamond" w:cs="Garamond"/>
          <w:sz w:val="20"/>
          <w:szCs w:val="20"/>
        </w:rPr>
        <w:t xml:space="preserve">Postępowanie o udzielenie zamówienia publicznego prowadzone jest na podstawie </w:t>
      </w:r>
      <w:r w:rsidRPr="00344B42">
        <w:rPr>
          <w:rFonts w:ascii="Garamond" w:hAnsi="Garamond" w:cs="Garamond"/>
          <w:b/>
          <w:bCs/>
          <w:sz w:val="20"/>
          <w:szCs w:val="20"/>
        </w:rPr>
        <w:t>art. 129 ust. 1 pkt 1 w trybie przetargu</w:t>
      </w:r>
      <w:r w:rsidRPr="00344B42">
        <w:rPr>
          <w:rFonts w:ascii="Garamond" w:hAnsi="Garamond" w:cs="Garamond"/>
          <w:sz w:val="20"/>
          <w:szCs w:val="20"/>
        </w:rPr>
        <w:t xml:space="preserve"> </w:t>
      </w:r>
      <w:r w:rsidRPr="00344B42">
        <w:rPr>
          <w:rFonts w:ascii="Garamond" w:hAnsi="Garamond" w:cs="Garamond"/>
          <w:b/>
          <w:bCs/>
          <w:sz w:val="20"/>
          <w:szCs w:val="20"/>
        </w:rPr>
        <w:t xml:space="preserve">nieograniczonego, </w:t>
      </w:r>
      <w:r w:rsidRPr="00344B42">
        <w:rPr>
          <w:rFonts w:ascii="Garamond" w:hAnsi="Garamond" w:cs="Garamond"/>
          <w:sz w:val="20"/>
          <w:szCs w:val="20"/>
        </w:rPr>
        <w:t>na podstawie ustawy z dnia 11 września 2019 r. -</w:t>
      </w:r>
      <w:r w:rsidRPr="00344B42">
        <w:rPr>
          <w:rFonts w:ascii="Garamond" w:hAnsi="Garamond" w:cs="Garamond"/>
          <w:b/>
          <w:bCs/>
          <w:sz w:val="20"/>
          <w:szCs w:val="20"/>
        </w:rPr>
        <w:t xml:space="preserve"> </w:t>
      </w:r>
      <w:r w:rsidRPr="00344B42">
        <w:rPr>
          <w:rFonts w:ascii="Garamond" w:hAnsi="Garamond" w:cs="Garamond"/>
          <w:sz w:val="20"/>
          <w:szCs w:val="20"/>
        </w:rPr>
        <w:t>Prawo zamówień publicznych</w:t>
      </w:r>
      <w:r w:rsidRPr="00344B42">
        <w:rPr>
          <w:rFonts w:ascii="Garamond" w:hAnsi="Garamond"/>
          <w:sz w:val="20"/>
          <w:szCs w:val="20"/>
        </w:rPr>
        <w:t xml:space="preserve"> </w:t>
      </w:r>
      <w:hyperlink r:id="rId8" w:history="1">
        <w:hyperlink r:id="rId9" w:history="1">
          <w:r w:rsidRPr="00344B42">
            <w:rPr>
              <w:rFonts w:ascii="Garamond" w:hAnsi="Garamond"/>
              <w:sz w:val="20"/>
              <w:szCs w:val="20"/>
            </w:rPr>
            <w:t>(Dz. U. z 2022 r. poz. 1710 ze zm.) </w:t>
          </w:r>
        </w:hyperlink>
        <w:r w:rsidRPr="00344B42">
          <w:rPr>
            <w:rFonts w:ascii="Garamond" w:hAnsi="Garamond"/>
            <w:sz w:val="20"/>
            <w:szCs w:val="20"/>
          </w:rPr>
          <w:t> </w:t>
        </w:r>
      </w:hyperlink>
      <w:r w:rsidRPr="00344B42">
        <w:rPr>
          <w:rFonts w:ascii="Garamond" w:hAnsi="Garamond"/>
          <w:sz w:val="20"/>
          <w:szCs w:val="20"/>
        </w:rPr>
        <w:t>zwanej dalej „Ustawą PZP” lub „PZP” powyżej progów unijnych</w:t>
      </w:r>
      <w:r w:rsidRPr="00344B42">
        <w:rPr>
          <w:rFonts w:ascii="Garamond" w:hAnsi="Garamond" w:cs="Garamond"/>
          <w:sz w:val="20"/>
          <w:szCs w:val="20"/>
        </w:rPr>
        <w:t>.</w:t>
      </w:r>
    </w:p>
    <w:p w14:paraId="556EB110" w14:textId="77777777" w:rsidR="00344B42" w:rsidRPr="00344B42" w:rsidRDefault="00344B42" w:rsidP="00344B42">
      <w:pPr>
        <w:numPr>
          <w:ilvl w:val="1"/>
          <w:numId w:val="41"/>
        </w:numPr>
        <w:tabs>
          <w:tab w:val="left" w:pos="0"/>
        </w:tabs>
        <w:spacing w:line="276" w:lineRule="auto"/>
        <w:jc w:val="both"/>
        <w:rPr>
          <w:rFonts w:ascii="Garamond" w:hAnsi="Garamond"/>
          <w:sz w:val="20"/>
          <w:szCs w:val="20"/>
        </w:rPr>
      </w:pPr>
      <w:r w:rsidRPr="00344B42">
        <w:rPr>
          <w:rFonts w:ascii="Garamond" w:hAnsi="Garamond" w:cs="Garamond"/>
          <w:sz w:val="20"/>
          <w:szCs w:val="20"/>
        </w:rPr>
        <w:t>W sprawach, które nie zostały uregulowane w niniejszej SWZ, mają zastosowanie przepisy ustawy PZP i akty wykonawcze do ustawy</w:t>
      </w:r>
    </w:p>
    <w:p w14:paraId="128B9A11" w14:textId="77777777" w:rsidR="00344B42" w:rsidRPr="00344B42" w:rsidRDefault="00344B42" w:rsidP="00344B42">
      <w:pPr>
        <w:numPr>
          <w:ilvl w:val="0"/>
          <w:numId w:val="73"/>
        </w:numPr>
        <w:tabs>
          <w:tab w:val="left" w:pos="0"/>
        </w:tabs>
        <w:spacing w:line="276" w:lineRule="auto"/>
        <w:jc w:val="both"/>
        <w:rPr>
          <w:rFonts w:ascii="Garamond" w:hAnsi="Garamond" w:cs="Garamond"/>
          <w:b/>
          <w:sz w:val="20"/>
          <w:szCs w:val="20"/>
        </w:rPr>
      </w:pPr>
      <w:r w:rsidRPr="00344B42">
        <w:rPr>
          <w:rFonts w:ascii="Garamond" w:hAnsi="Garamond" w:cs="Garamond"/>
          <w:b/>
          <w:sz w:val="20"/>
          <w:szCs w:val="20"/>
        </w:rPr>
        <w:t>INFORMACJA CO DO MOŻLIWOŚCI SKŁADANIA OFERT CZĘŚCIOWYCH</w:t>
      </w:r>
    </w:p>
    <w:p w14:paraId="10A23D32" w14:textId="77777777" w:rsidR="00344B42" w:rsidRPr="00344B42" w:rsidRDefault="00344B42" w:rsidP="00344B42">
      <w:pPr>
        <w:numPr>
          <w:ilvl w:val="1"/>
          <w:numId w:val="73"/>
        </w:numPr>
        <w:suppressAutoHyphens w:val="0"/>
        <w:spacing w:line="276" w:lineRule="auto"/>
        <w:jc w:val="both"/>
        <w:textAlignment w:val="auto"/>
        <w:rPr>
          <w:rFonts w:ascii="Garamond" w:hAnsi="Garamond"/>
          <w:sz w:val="20"/>
          <w:szCs w:val="20"/>
          <w:lang w:eastAsia="pl-PL"/>
        </w:rPr>
      </w:pPr>
      <w:r w:rsidRPr="00344B42">
        <w:rPr>
          <w:rFonts w:ascii="Garamond" w:hAnsi="Garamond"/>
          <w:sz w:val="20"/>
          <w:szCs w:val="20"/>
          <w:lang w:eastAsia="pl-PL"/>
        </w:rPr>
        <w:t xml:space="preserve">Zamawiający nie przewiduje możliwości składania ofert częściowych. Ze względu na specyfikę przedmiotu zamówienia nie ma możliwości podziału zamówienia na części. Podział zamówienia na części mógłby zaowocować </w:t>
      </w:r>
      <w:r w:rsidRPr="00344B42">
        <w:rPr>
          <w:rFonts w:ascii="Garamond" w:hAnsi="Garamond"/>
          <w:sz w:val="20"/>
          <w:szCs w:val="20"/>
        </w:rPr>
        <w:t>nadmiernymi trudnościami technicznymi i  poważnie zagrozić właściwemu wykonaniu zamówienia.</w:t>
      </w:r>
    </w:p>
    <w:p w14:paraId="3B12516D"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bCs/>
          <w:sz w:val="20"/>
          <w:szCs w:val="20"/>
        </w:rPr>
        <w:t>OPIS PRZEDMIOTU O UDZIELENIU ZAMÓWIENIA PUBLICZNEGO :</w:t>
      </w:r>
    </w:p>
    <w:p w14:paraId="48CA8728" w14:textId="77777777" w:rsidR="00344B42" w:rsidRPr="00344B42" w:rsidRDefault="00344B42" w:rsidP="00344B42">
      <w:pPr>
        <w:numPr>
          <w:ilvl w:val="1"/>
          <w:numId w:val="33"/>
        </w:numPr>
        <w:tabs>
          <w:tab w:val="left" w:pos="0"/>
        </w:tabs>
        <w:spacing w:line="276" w:lineRule="auto"/>
        <w:jc w:val="both"/>
        <w:rPr>
          <w:rFonts w:ascii="Garamond" w:hAnsi="Garamond"/>
          <w:sz w:val="20"/>
          <w:szCs w:val="20"/>
        </w:rPr>
      </w:pPr>
      <w:r w:rsidRPr="00344B42">
        <w:rPr>
          <w:rFonts w:ascii="Garamond" w:hAnsi="Garamond" w:cs="Garamond"/>
          <w:sz w:val="20"/>
          <w:szCs w:val="20"/>
        </w:rPr>
        <w:t xml:space="preserve">Przedmiotem zamówienia jest </w:t>
      </w:r>
      <w:r w:rsidRPr="00344B42">
        <w:rPr>
          <w:rFonts w:ascii="Garamond" w:hAnsi="Garamond"/>
          <w:sz w:val="20"/>
          <w:szCs w:val="20"/>
        </w:rPr>
        <w:t xml:space="preserve">pełnienie funkcji </w:t>
      </w:r>
      <w:proofErr w:type="spellStart"/>
      <w:r w:rsidRPr="00344B42">
        <w:rPr>
          <w:rFonts w:ascii="Garamond" w:hAnsi="Garamond"/>
          <w:sz w:val="20"/>
          <w:szCs w:val="20"/>
        </w:rPr>
        <w:t>kordynatora</w:t>
      </w:r>
      <w:proofErr w:type="spellEnd"/>
      <w:r w:rsidRPr="00344B42">
        <w:rPr>
          <w:rFonts w:ascii="Garamond" w:hAnsi="Garamond"/>
          <w:sz w:val="20"/>
          <w:szCs w:val="20"/>
        </w:rPr>
        <w:t xml:space="preserve"> z ramienia Zamawiającego przy realizacji inwestycji 5 Wojskowego Szpitala Klinicznego z Polikliniką w Krakowie – Samodzielny Publiczny Zakład Opieki Zdrowotnej pod nazwą „Budowa Zintegrowanego Bloku Operacyjnego” zadanie nr 91575 </w:t>
      </w:r>
      <w:r w:rsidRPr="00344B42">
        <w:rPr>
          <w:rFonts w:ascii="Garamond" w:hAnsi="Garamond" w:cs="Garamond"/>
          <w:sz w:val="20"/>
          <w:szCs w:val="20"/>
        </w:rPr>
        <w:t>na zasadach określonych w SWZ i w Załączniku nr 1 do</w:t>
      </w:r>
      <w:r w:rsidRPr="00344B42">
        <w:rPr>
          <w:rFonts w:ascii="Garamond" w:eastAsia="Garamond" w:hAnsi="Garamond" w:cs="Garamond"/>
          <w:sz w:val="20"/>
          <w:szCs w:val="20"/>
        </w:rPr>
        <w:t xml:space="preserve"> SWZ. </w:t>
      </w:r>
      <w:r w:rsidRPr="00344B42">
        <w:rPr>
          <w:rFonts w:ascii="Garamond" w:hAnsi="Garamond"/>
          <w:sz w:val="20"/>
          <w:szCs w:val="20"/>
        </w:rPr>
        <w:t xml:space="preserve">SWZ na roboty budowlane </w:t>
      </w:r>
      <w:r w:rsidRPr="00344B42">
        <w:rPr>
          <w:rFonts w:ascii="Garamond" w:hAnsi="Garamond"/>
          <w:b/>
          <w:bCs/>
          <w:sz w:val="20"/>
          <w:szCs w:val="20"/>
        </w:rPr>
        <w:t xml:space="preserve">w tym umowa na realizację inwestycji „budowa budynku szpitala dla potrzeb bloku operacyjnego, oddziałów szpitalnych, zaplecza diagnostyczno-laboratoryjnego i rehabilitacji” wraz z dostawą sprzętu – zadanie nr 91575 dostępne są pod linkiem  </w:t>
      </w:r>
      <w:hyperlink r:id="rId10" w:history="1">
        <w:r w:rsidRPr="00344B42">
          <w:rPr>
            <w:rFonts w:ascii="Garamond" w:hAnsi="Garamond" w:cs="Garamond"/>
            <w:b/>
            <w:bCs/>
            <w:color w:val="0000FF"/>
            <w:sz w:val="20"/>
            <w:szCs w:val="20"/>
            <w:u w:val="single"/>
          </w:rPr>
          <w:t>https://pre.5wszk.com.pl/zamowienia-publiczne</w:t>
        </w:r>
      </w:hyperlink>
      <w:r w:rsidRPr="00344B42">
        <w:rPr>
          <w:rFonts w:ascii="Garamond" w:hAnsi="Garamond"/>
          <w:b/>
          <w:bCs/>
          <w:sz w:val="20"/>
          <w:szCs w:val="20"/>
        </w:rPr>
        <w:t xml:space="preserve"> - przetarg nieograniczony nr 31/ZP/2022.</w:t>
      </w:r>
    </w:p>
    <w:p w14:paraId="1CAFEB17"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23DA97D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1400D034" w14:textId="77777777" w:rsidR="00344B42" w:rsidRPr="00344B42" w:rsidRDefault="00344B42" w:rsidP="00344B42">
      <w:pPr>
        <w:numPr>
          <w:ilvl w:val="1"/>
          <w:numId w:val="33"/>
        </w:numPr>
        <w:tabs>
          <w:tab w:val="left" w:pos="0"/>
        </w:tabs>
        <w:spacing w:line="276" w:lineRule="auto"/>
        <w:jc w:val="both"/>
        <w:textAlignment w:val="auto"/>
        <w:rPr>
          <w:rFonts w:ascii="Garamond" w:hAnsi="Garamond"/>
          <w:sz w:val="20"/>
          <w:szCs w:val="20"/>
        </w:rPr>
      </w:pPr>
      <w:r w:rsidRPr="00344B42">
        <w:rPr>
          <w:rFonts w:ascii="Garamond" w:hAnsi="Garamond"/>
          <w:sz w:val="20"/>
          <w:szCs w:val="20"/>
        </w:rPr>
        <w:t xml:space="preserve">Jakość produktu równoważnego nie może być gorsza, od jakości wskazanego produktu. Produkt równoważny musi mieć parametry nie gorsze niż wskazany produkt, jednocześnie umożliwiając uzyskanie efektu założonego przez Zamawiającego. </w:t>
      </w:r>
      <w:r w:rsidRPr="00344B42">
        <w:rPr>
          <w:rFonts w:ascii="Garamond" w:hAnsi="Garamond"/>
          <w:sz w:val="20"/>
          <w:szCs w:val="20"/>
        </w:rPr>
        <w:lastRenderedPageBreak/>
        <w:t>Pod pojęciem cech jakościowych i technicznych produktu równoważnego należy rozumieć cechy, które opisują fizyczne właściwości przedmiotu zamówienia.</w:t>
      </w:r>
    </w:p>
    <w:p w14:paraId="7E402956"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344B42">
        <w:rPr>
          <w:rFonts w:ascii="Garamond" w:hAnsi="Garamond"/>
          <w:sz w:val="20"/>
          <w:szCs w:val="20"/>
        </w:rPr>
        <w:t>Pzp</w:t>
      </w:r>
      <w:proofErr w:type="spellEnd"/>
      <w:r w:rsidRPr="00344B42">
        <w:rPr>
          <w:rFonts w:ascii="Garamond" w:hAnsi="Garamond"/>
          <w:sz w:val="20"/>
          <w:szCs w:val="20"/>
        </w:rPr>
        <w:t>, dopuszcza rozwiązania równoważne opisywanym.</w:t>
      </w:r>
    </w:p>
    <w:p w14:paraId="7E7ECF42"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przewiduje możliwości zawarcia umowy ramowej.</w:t>
      </w:r>
    </w:p>
    <w:p w14:paraId="61E22377"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dopuszcza składania ofert wariantowych.</w:t>
      </w:r>
    </w:p>
    <w:p w14:paraId="3B777C40"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 xml:space="preserve">Zamawiający nie przewiduje się udzielenie zamówień, o których mowa w art. 214 ust. 1 pkt 7 i 8 </w:t>
      </w:r>
      <w:proofErr w:type="spellStart"/>
      <w:r w:rsidRPr="00344B42">
        <w:rPr>
          <w:rFonts w:ascii="Garamond" w:hAnsi="Garamond"/>
          <w:sz w:val="20"/>
          <w:szCs w:val="20"/>
        </w:rPr>
        <w:t>Pzp</w:t>
      </w:r>
      <w:proofErr w:type="spellEnd"/>
      <w:r w:rsidRPr="00344B42">
        <w:rPr>
          <w:rFonts w:ascii="Garamond" w:hAnsi="Garamond"/>
          <w:sz w:val="20"/>
          <w:szCs w:val="20"/>
        </w:rPr>
        <w:t>.</w:t>
      </w:r>
    </w:p>
    <w:p w14:paraId="71E66BE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dopuszcza do rozliczeń w walutach obcych.</w:t>
      </w:r>
    </w:p>
    <w:p w14:paraId="2FC76AA5"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przewiduje aukcji elektronicznej.</w:t>
      </w:r>
    </w:p>
    <w:p w14:paraId="1053060C"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cs="Garamond"/>
          <w:sz w:val="20"/>
          <w:szCs w:val="20"/>
        </w:rPr>
        <w:t>Zamawiający nie przewiduje zwrotu kosztów udziału w postępowaniu.</w:t>
      </w:r>
    </w:p>
    <w:p w14:paraId="5C1BC67C"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344B42">
        <w:rPr>
          <w:rFonts w:ascii="Garamond" w:hAnsi="Garamond" w:cs="Arial"/>
          <w:sz w:val="20"/>
          <w:szCs w:val="20"/>
        </w:rPr>
        <w:t xml:space="preserve"> Zamawiający nie będzie badał, czy wobec podwykonawcy niebędącego podmiotem udostępniającym zasoby zachodzą podstawy wykluczenia, o których mowa w art.108 i art.109 </w:t>
      </w:r>
      <w:proofErr w:type="spellStart"/>
      <w:r w:rsidRPr="00344B42">
        <w:rPr>
          <w:rFonts w:ascii="Garamond" w:hAnsi="Garamond" w:cs="Arial"/>
          <w:sz w:val="20"/>
          <w:szCs w:val="20"/>
        </w:rPr>
        <w:t>Pzp</w:t>
      </w:r>
      <w:proofErr w:type="spellEnd"/>
      <w:r w:rsidRPr="00344B42">
        <w:rPr>
          <w:rFonts w:ascii="Garamond" w:hAnsi="Garamond" w:cs="Arial"/>
          <w:sz w:val="20"/>
          <w:szCs w:val="20"/>
        </w:rPr>
        <w:t>.</w:t>
      </w:r>
    </w:p>
    <w:p w14:paraId="309A71DE"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przewiduje wymagań, o których mowa w art. 95 oraz art. 96 ust. 2 pkt 2 ustawy.</w:t>
      </w:r>
    </w:p>
    <w:p w14:paraId="300F1DE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lang w:eastAsia="pl-PL"/>
        </w:rPr>
        <w:t xml:space="preserve">Zamawiający nie przewiduje przeprowadzenia </w:t>
      </w:r>
      <w:r w:rsidRPr="00344B42">
        <w:rPr>
          <w:rFonts w:ascii="Garamond" w:hAnsi="Garamond"/>
          <w:bCs/>
          <w:sz w:val="20"/>
          <w:szCs w:val="20"/>
        </w:rPr>
        <w:t>wizji lokalnej lub sprawdzenia przez niego dokumentów niezbędnych do realizacji zamówienia, o których mowa w art. 131 ust. 2 ustawy</w:t>
      </w:r>
      <w:r w:rsidRPr="00344B42">
        <w:rPr>
          <w:rFonts w:ascii="Garamond" w:hAnsi="Garamond"/>
          <w:sz w:val="20"/>
          <w:szCs w:val="20"/>
          <w:lang w:eastAsia="pl-PL"/>
        </w:rPr>
        <w:t>.</w:t>
      </w:r>
    </w:p>
    <w:p w14:paraId="4EFBE37D"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wymaga złożenia ofert w postaci katalogów elektronicznych lub dołączenia katalogów elektronicznych do oferty.</w:t>
      </w:r>
    </w:p>
    <w:p w14:paraId="30531CCF" w14:textId="77777777" w:rsidR="00344B42" w:rsidRPr="00344B42" w:rsidRDefault="00344B42" w:rsidP="00344B42">
      <w:pPr>
        <w:numPr>
          <w:ilvl w:val="1"/>
          <w:numId w:val="33"/>
        </w:numPr>
        <w:tabs>
          <w:tab w:val="left" w:pos="0"/>
        </w:tabs>
        <w:spacing w:line="276" w:lineRule="auto"/>
        <w:jc w:val="both"/>
        <w:textAlignment w:val="auto"/>
        <w:rPr>
          <w:rFonts w:ascii="Garamond" w:hAnsi="Garamond" w:cs="Garamond"/>
          <w:sz w:val="20"/>
          <w:szCs w:val="20"/>
        </w:rPr>
      </w:pPr>
      <w:r w:rsidRPr="00344B42">
        <w:rPr>
          <w:rFonts w:ascii="Garamond" w:hAnsi="Garamond"/>
          <w:bCs/>
          <w:sz w:val="20"/>
          <w:szCs w:val="20"/>
        </w:rPr>
        <w:t>Zamawiający nie zastrzega możliwości ubiegania się o udzielenie zamówienia wyłącznie przez wykonawców, o których mowa w art. 94 ustawy.</w:t>
      </w:r>
    </w:p>
    <w:p w14:paraId="2D9DD4F6"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sz w:val="20"/>
          <w:szCs w:val="20"/>
        </w:rPr>
        <w:t>INFORMACJA O ZASTOSOWANIU PROCEDURY ODWRÓCONEJ</w:t>
      </w:r>
    </w:p>
    <w:p w14:paraId="1AFFB5D0" w14:textId="77777777" w:rsidR="00344B42" w:rsidRPr="00344B42" w:rsidRDefault="00344B42" w:rsidP="00344B42">
      <w:pPr>
        <w:numPr>
          <w:ilvl w:val="1"/>
          <w:numId w:val="83"/>
        </w:numPr>
        <w:spacing w:line="276" w:lineRule="auto"/>
        <w:ind w:left="0" w:firstLine="0"/>
        <w:jc w:val="both"/>
        <w:rPr>
          <w:rFonts w:ascii="Garamond" w:eastAsia="Garamond" w:hAnsi="Garamond" w:cs="Garamond"/>
          <w:sz w:val="20"/>
          <w:szCs w:val="20"/>
        </w:rPr>
      </w:pPr>
      <w:r w:rsidRPr="00344B42">
        <w:rPr>
          <w:rFonts w:ascii="Garamond" w:eastAsia="Garamond" w:hAnsi="Garamond" w:cs="Garamond"/>
          <w:sz w:val="20"/>
          <w:szCs w:val="20"/>
        </w:rPr>
        <w:t xml:space="preserve">Zamawiający informuje że stosownie do przepisu 139 ust. 1 </w:t>
      </w:r>
      <w:proofErr w:type="spellStart"/>
      <w:r w:rsidRPr="00344B42">
        <w:rPr>
          <w:rFonts w:ascii="Garamond" w:eastAsia="Garamond" w:hAnsi="Garamond" w:cs="Garamond"/>
          <w:sz w:val="20"/>
          <w:szCs w:val="20"/>
        </w:rPr>
        <w:t>Pzp</w:t>
      </w:r>
      <w:proofErr w:type="spellEnd"/>
      <w:r w:rsidRPr="00344B42">
        <w:rPr>
          <w:rFonts w:ascii="Garamond" w:eastAsia="Garamond" w:hAnsi="Garamond" w:cs="Garamond"/>
          <w:sz w:val="20"/>
          <w:szCs w:val="20"/>
        </w:rPr>
        <w:t xml:space="preserve"> zastosuje tę procedurę w tym postępowaniu ,,</w:t>
      </w:r>
      <w:r w:rsidRPr="00344B42">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344B42">
        <w:rPr>
          <w:rFonts w:ascii="Garamond" w:hAnsi="Garamond" w:cs="Garamond"/>
          <w:sz w:val="20"/>
          <w:szCs w:val="20"/>
        </w:rPr>
        <w:t>.”</w:t>
      </w:r>
      <w:r w:rsidRPr="00344B42">
        <w:rPr>
          <w:rFonts w:ascii="Garamond" w:eastAsia="Garamond" w:hAnsi="Garamond" w:cs="Garamond"/>
          <w:sz w:val="20"/>
          <w:szCs w:val="20"/>
        </w:rPr>
        <w:t xml:space="preserve"> </w:t>
      </w:r>
      <w:r w:rsidRPr="00344B42">
        <w:rPr>
          <w:rFonts w:ascii="Garamond" w:hAnsi="Garamond"/>
          <w:sz w:val="20"/>
          <w:szCs w:val="20"/>
        </w:rPr>
        <w:t xml:space="preserve">W przypadku, o którym mowa w 139 ust. 1, wykonawca nie jest obowiązany do złożenia wraz z ofertą oświadczenia, o którym mowa w art. </w:t>
      </w:r>
      <w:hyperlink r:id="rId11" w:history="1">
        <w:r w:rsidRPr="00344B42">
          <w:rPr>
            <w:rFonts w:ascii="Garamond" w:hAnsi="Garamond"/>
            <w:sz w:val="20"/>
            <w:szCs w:val="20"/>
          </w:rPr>
          <w:t>125</w:t>
        </w:r>
      </w:hyperlink>
      <w:r w:rsidRPr="00344B42">
        <w:rPr>
          <w:rFonts w:ascii="Garamond" w:hAnsi="Garamond"/>
          <w:sz w:val="20"/>
          <w:szCs w:val="20"/>
        </w:rPr>
        <w:t xml:space="preserve"> ust. 1, jeżeli zamawiający przewidział w SWZ możliwość żądania tego oświadczenia wyłącznie od wykonawcy, którego oferta została najwyżej oceniona.</w:t>
      </w:r>
    </w:p>
    <w:p w14:paraId="5EEEBB3C"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eastAsia="Garamond" w:hAnsi="Garamond" w:cs="Garamond"/>
          <w:b/>
          <w:sz w:val="20"/>
          <w:szCs w:val="20"/>
        </w:rPr>
        <w:t xml:space="preserve">INFORMACJA CO DO PRAWA OPCJI ORAZ </w:t>
      </w:r>
      <w:r w:rsidRPr="00344B42">
        <w:rPr>
          <w:rFonts w:ascii="Garamond" w:hAnsi="Garamond" w:cs="Garamond"/>
          <w:b/>
          <w:bCs/>
          <w:sz w:val="20"/>
          <w:szCs w:val="20"/>
        </w:rPr>
        <w:t>OZNACZENIE PRZEDMIOTU ZAMÓWIENIA WEDŁUG KODU WSPÓLNEGO SŁOWNIKA ZAMÓWIEŃ</w:t>
      </w:r>
    </w:p>
    <w:p w14:paraId="0791E25D" w14:textId="77777777" w:rsidR="00344B42" w:rsidRPr="00344B42" w:rsidRDefault="00344B42" w:rsidP="00344B42">
      <w:pPr>
        <w:tabs>
          <w:tab w:val="left" w:pos="0"/>
        </w:tabs>
        <w:spacing w:line="276" w:lineRule="auto"/>
        <w:jc w:val="both"/>
        <w:rPr>
          <w:rFonts w:ascii="Garamond" w:eastAsia="Garamond" w:hAnsi="Garamond" w:cs="Garamond"/>
          <w:bCs/>
          <w:sz w:val="20"/>
          <w:szCs w:val="20"/>
        </w:rPr>
      </w:pPr>
      <w:r w:rsidRPr="00344B42">
        <w:rPr>
          <w:rFonts w:ascii="Garamond" w:eastAsia="Garamond" w:hAnsi="Garamond" w:cs="Garamond"/>
          <w:bCs/>
          <w:sz w:val="20"/>
          <w:szCs w:val="20"/>
        </w:rPr>
        <w:t xml:space="preserve">7.1        </w:t>
      </w:r>
      <w:r w:rsidRPr="00344B42">
        <w:rPr>
          <w:rFonts w:ascii="Garamond" w:eastAsia="Garamond" w:hAnsi="Garamond" w:cs="Garamond"/>
          <w:sz w:val="20"/>
          <w:szCs w:val="20"/>
        </w:rPr>
        <w:t>Zgodnie z prawem opcji: Zamawiający nie przewiduje skorzystanie z prawa opcji zgodnie z postanowieniami projektu umowy w tym zakresie.</w:t>
      </w:r>
      <w:r w:rsidRPr="00344B42">
        <w:rPr>
          <w:rFonts w:ascii="Garamond" w:hAnsi="Garamond" w:cs="Garamond"/>
          <w:sz w:val="20"/>
          <w:szCs w:val="20"/>
        </w:rPr>
        <w:t xml:space="preserve"> </w:t>
      </w:r>
    </w:p>
    <w:p w14:paraId="02A5BD0A" w14:textId="77777777" w:rsidR="00344B42" w:rsidRPr="00344B42" w:rsidRDefault="00344B42" w:rsidP="00344B42">
      <w:pPr>
        <w:suppressAutoHyphens w:val="0"/>
        <w:autoSpaceDN/>
        <w:spacing w:line="276" w:lineRule="auto"/>
        <w:jc w:val="both"/>
        <w:textAlignment w:val="auto"/>
        <w:rPr>
          <w:rFonts w:ascii="Garamond" w:eastAsia="Garamond" w:hAnsi="Garamond" w:cs="Garamond"/>
          <w:bCs/>
          <w:sz w:val="20"/>
          <w:szCs w:val="20"/>
        </w:rPr>
      </w:pPr>
      <w:r w:rsidRPr="00344B42">
        <w:rPr>
          <w:rFonts w:ascii="Garamond" w:eastAsia="Garamond" w:hAnsi="Garamond" w:cs="Garamond"/>
          <w:bCs/>
          <w:sz w:val="20"/>
          <w:szCs w:val="20"/>
        </w:rPr>
        <w:t xml:space="preserve">7.2      </w:t>
      </w:r>
      <w:r w:rsidRPr="00344B42">
        <w:rPr>
          <w:rFonts w:ascii="Garamond" w:hAnsi="Garamond"/>
          <w:kern w:val="0"/>
          <w:sz w:val="20"/>
          <w:szCs w:val="20"/>
          <w:lang w:eastAsia="pl-PL"/>
        </w:rPr>
        <w:t xml:space="preserve">kod CPV - </w:t>
      </w:r>
      <w:hyperlink r:id="rId12" w:history="1">
        <w:r w:rsidRPr="00344B42">
          <w:rPr>
            <w:rFonts w:ascii="Garamond" w:hAnsi="Garamond"/>
            <w:kern w:val="0"/>
            <w:sz w:val="20"/>
            <w:szCs w:val="20"/>
            <w:u w:val="single"/>
            <w:lang w:eastAsia="pl-PL"/>
          </w:rPr>
          <w:t>71540000-5</w:t>
        </w:r>
      </w:hyperlink>
      <w:r w:rsidRPr="00344B42">
        <w:rPr>
          <w:rFonts w:ascii="Garamond" w:hAnsi="Garamond"/>
          <w:kern w:val="0"/>
          <w:sz w:val="20"/>
          <w:szCs w:val="20"/>
          <w:lang w:eastAsia="pl-PL"/>
        </w:rPr>
        <w:t xml:space="preserve"> Usługi zarządzania budową, kod CPV - Doradcze usługi budowlane </w:t>
      </w:r>
      <w:hyperlink r:id="rId13" w:history="1">
        <w:r w:rsidRPr="00344B42">
          <w:rPr>
            <w:rFonts w:ascii="Garamond" w:hAnsi="Garamond"/>
            <w:kern w:val="0"/>
            <w:sz w:val="20"/>
            <w:szCs w:val="20"/>
            <w:u w:val="single"/>
            <w:lang w:eastAsia="pl-PL"/>
          </w:rPr>
          <w:t>71530000-2</w:t>
        </w:r>
      </w:hyperlink>
    </w:p>
    <w:p w14:paraId="2B51E567" w14:textId="77777777" w:rsidR="00344B42" w:rsidRPr="00344B42" w:rsidRDefault="00344B42" w:rsidP="00344B42">
      <w:pPr>
        <w:numPr>
          <w:ilvl w:val="0"/>
          <w:numId w:val="73"/>
        </w:numPr>
        <w:tabs>
          <w:tab w:val="left" w:pos="0"/>
        </w:tabs>
        <w:spacing w:line="276" w:lineRule="auto"/>
        <w:jc w:val="both"/>
        <w:rPr>
          <w:rFonts w:ascii="Garamond" w:hAnsi="Garamond"/>
          <w:b/>
          <w:bCs/>
          <w:sz w:val="20"/>
          <w:szCs w:val="20"/>
        </w:rPr>
      </w:pPr>
      <w:r w:rsidRPr="00344B42">
        <w:rPr>
          <w:rFonts w:ascii="Garamond" w:eastAsia="Garamond" w:hAnsi="Garamond"/>
          <w:b/>
          <w:bCs/>
          <w:sz w:val="20"/>
          <w:szCs w:val="20"/>
        </w:rPr>
        <w:t>TERMIN WYKONANIA ZAMÓWIENIA PUBLICZNEGO :</w:t>
      </w:r>
      <w:r w:rsidRPr="00344B42">
        <w:rPr>
          <w:rFonts w:ascii="Garamond" w:hAnsi="Garamond"/>
          <w:b/>
          <w:bCs/>
          <w:sz w:val="20"/>
          <w:szCs w:val="20"/>
        </w:rPr>
        <w:t xml:space="preserve"> </w:t>
      </w:r>
    </w:p>
    <w:p w14:paraId="7FDA5FCE" w14:textId="77777777" w:rsidR="00344B42" w:rsidRPr="00344B42" w:rsidRDefault="00344B42" w:rsidP="00344B42">
      <w:pPr>
        <w:tabs>
          <w:tab w:val="left" w:pos="0"/>
        </w:tabs>
        <w:spacing w:line="276" w:lineRule="auto"/>
        <w:jc w:val="both"/>
        <w:rPr>
          <w:rFonts w:ascii="Garamond" w:eastAsia="Garamond" w:hAnsi="Garamond" w:cs="Garamond"/>
          <w:sz w:val="20"/>
          <w:szCs w:val="20"/>
        </w:rPr>
      </w:pPr>
      <w:r w:rsidRPr="00344B42">
        <w:rPr>
          <w:rFonts w:ascii="Garamond" w:eastAsia="Garamond" w:hAnsi="Garamond" w:cs="Garamond"/>
          <w:sz w:val="20"/>
          <w:szCs w:val="20"/>
        </w:rPr>
        <w:t xml:space="preserve">Zamówienie będzie realizowane w okresie </w:t>
      </w:r>
      <w:r w:rsidRPr="00344B42">
        <w:rPr>
          <w:rFonts w:ascii="Garamond" w:hAnsi="Garamond" w:cs="Arial"/>
          <w:sz w:val="20"/>
          <w:szCs w:val="20"/>
        </w:rPr>
        <w:t>do czasu końcowego rozliczenia zadania z organem dotacyjnym</w:t>
      </w:r>
      <w:r w:rsidRPr="00344B42">
        <w:rPr>
          <w:rFonts w:ascii="Garamond" w:hAnsi="Garamond"/>
          <w:sz w:val="20"/>
          <w:szCs w:val="20"/>
        </w:rPr>
        <w:t xml:space="preserve"> (</w:t>
      </w:r>
      <w:r w:rsidRPr="00344B42">
        <w:rPr>
          <w:rFonts w:ascii="Garamond" w:hAnsi="Garamond" w:cs="Garamond"/>
          <w:sz w:val="20"/>
          <w:szCs w:val="20"/>
        </w:rPr>
        <w:t xml:space="preserve">wstępny termin </w:t>
      </w:r>
      <w:r w:rsidRPr="00344B42">
        <w:rPr>
          <w:rFonts w:ascii="Garamond" w:eastAsia="Garamond" w:hAnsi="Garamond" w:cs="Garamond"/>
          <w:sz w:val="20"/>
          <w:szCs w:val="20"/>
        </w:rPr>
        <w:t xml:space="preserve">odbioru końcowego robót </w:t>
      </w:r>
      <w:r w:rsidRPr="00344B42">
        <w:rPr>
          <w:rFonts w:ascii="Garamond" w:hAnsi="Garamond" w:cs="Garamond"/>
          <w:sz w:val="20"/>
          <w:szCs w:val="20"/>
        </w:rPr>
        <w:t>to 31.12.2026 r.)</w:t>
      </w:r>
    </w:p>
    <w:p w14:paraId="779A6C4D"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b/>
          <w:bCs/>
          <w:sz w:val="20"/>
          <w:szCs w:val="20"/>
        </w:rPr>
        <w:t>OPIS WARUNKÓW UDZIAŁU W POSTĘPOWANIU ORAZ SPOSOBU OCENY ICH SPEŁNIENIA</w:t>
      </w:r>
    </w:p>
    <w:p w14:paraId="7A39B995" w14:textId="77777777" w:rsidR="00344B42" w:rsidRPr="00344B42" w:rsidRDefault="00344B42" w:rsidP="00344B42">
      <w:pPr>
        <w:widowControl w:val="0"/>
        <w:numPr>
          <w:ilvl w:val="1"/>
          <w:numId w:val="73"/>
        </w:numPr>
        <w:spacing w:line="276" w:lineRule="auto"/>
        <w:jc w:val="both"/>
        <w:textAlignment w:val="auto"/>
        <w:rPr>
          <w:rFonts w:ascii="Garamond" w:hAnsi="Garamond"/>
          <w:sz w:val="20"/>
          <w:szCs w:val="20"/>
        </w:rPr>
      </w:pPr>
      <w:bookmarkStart w:id="1" w:name="_Hlk104445370"/>
      <w:r w:rsidRPr="00344B42">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344B42">
        <w:rPr>
          <w:rFonts w:ascii="Garamond" w:eastAsia="Arial" w:hAnsi="Garamond" w:cs="Arial"/>
          <w:b/>
          <w:sz w:val="20"/>
          <w:szCs w:val="20"/>
        </w:rPr>
        <w:t xml:space="preserve">oraz w </w:t>
      </w:r>
      <w:r w:rsidRPr="00344B42">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344B42">
        <w:rPr>
          <w:rFonts w:ascii="Garamond" w:hAnsi="Garamond" w:cs="Arial"/>
          <w:sz w:val="20"/>
          <w:szCs w:val="20"/>
        </w:rPr>
        <w:t>późn</w:t>
      </w:r>
      <w:proofErr w:type="spellEnd"/>
      <w:r w:rsidRPr="00344B42">
        <w:rPr>
          <w:rFonts w:ascii="Garamond" w:hAnsi="Garamond" w:cs="Arial"/>
          <w:sz w:val="20"/>
          <w:szCs w:val="20"/>
        </w:rPr>
        <w:t xml:space="preserve">. zm.) </w:t>
      </w:r>
      <w:r w:rsidRPr="00344B42">
        <w:rPr>
          <w:rFonts w:ascii="Garamond" w:hAnsi="Garamond" w:cs="Garamond"/>
          <w:sz w:val="20"/>
          <w:szCs w:val="20"/>
        </w:rPr>
        <w:t>oraz spełniają (o ile zostały określone) warunki udziału w postępowaniu określone przez Zamawiającego w Ogłoszeniu o zamówieniu i SWZ</w:t>
      </w:r>
      <w:bookmarkEnd w:id="1"/>
      <w:r w:rsidRPr="00344B42">
        <w:rPr>
          <w:rFonts w:ascii="Garamond" w:hAnsi="Garamond" w:cs="Garamond"/>
          <w:sz w:val="20"/>
          <w:szCs w:val="20"/>
        </w:rPr>
        <w:t>.</w:t>
      </w:r>
    </w:p>
    <w:p w14:paraId="139193D3" w14:textId="77777777" w:rsidR="00344B42" w:rsidRPr="00344B42" w:rsidRDefault="00344B42" w:rsidP="00344B42">
      <w:pPr>
        <w:widowControl w:val="0"/>
        <w:numPr>
          <w:ilvl w:val="2"/>
          <w:numId w:val="38"/>
        </w:numPr>
        <w:spacing w:line="276" w:lineRule="auto"/>
        <w:jc w:val="both"/>
        <w:rPr>
          <w:rFonts w:ascii="Garamond" w:hAnsi="Garamond" w:cs="Garamond"/>
          <w:sz w:val="20"/>
          <w:szCs w:val="20"/>
        </w:rPr>
      </w:pPr>
      <w:r w:rsidRPr="00344B42">
        <w:rPr>
          <w:rFonts w:ascii="Garamond" w:hAnsi="Garamond" w:cs="Garamond"/>
          <w:sz w:val="20"/>
          <w:szCs w:val="20"/>
        </w:rPr>
        <w:t>Zamawiający przewiduje fakultatywne podstawy wykluczenia wskazane w art. 109 ust. 1 pkt 6-10 ustawy Prawo zamówień publicznych</w:t>
      </w:r>
    </w:p>
    <w:p w14:paraId="52E0C185" w14:textId="77777777" w:rsidR="00344B42" w:rsidRPr="00344B42" w:rsidRDefault="00344B42" w:rsidP="00344B42">
      <w:pPr>
        <w:widowControl w:val="0"/>
        <w:numPr>
          <w:ilvl w:val="1"/>
          <w:numId w:val="38"/>
        </w:numPr>
        <w:spacing w:line="276" w:lineRule="auto"/>
        <w:jc w:val="both"/>
        <w:rPr>
          <w:rFonts w:ascii="Garamond" w:hAnsi="Garamond" w:cs="Garamond"/>
          <w:b/>
          <w:bCs/>
          <w:sz w:val="20"/>
          <w:szCs w:val="20"/>
        </w:rPr>
      </w:pPr>
      <w:r w:rsidRPr="00344B42">
        <w:rPr>
          <w:rFonts w:ascii="Garamond" w:hAnsi="Garamond" w:cs="Garamond"/>
          <w:b/>
          <w:bCs/>
          <w:sz w:val="20"/>
          <w:szCs w:val="20"/>
        </w:rPr>
        <w:t>O udzielenie zamówienia mogą ubiegać się Wykonawcy, którzy spełniają warunki dotyczące:</w:t>
      </w:r>
    </w:p>
    <w:p w14:paraId="6EB72FBC" w14:textId="77777777" w:rsidR="00B80A94" w:rsidRDefault="00344B42" w:rsidP="00344B42">
      <w:pPr>
        <w:widowControl w:val="0"/>
        <w:numPr>
          <w:ilvl w:val="2"/>
          <w:numId w:val="38"/>
        </w:numPr>
        <w:spacing w:line="276" w:lineRule="auto"/>
        <w:jc w:val="both"/>
        <w:rPr>
          <w:rFonts w:ascii="Garamond" w:hAnsi="Garamond"/>
          <w:b/>
          <w:bCs/>
          <w:sz w:val="20"/>
          <w:szCs w:val="20"/>
        </w:rPr>
      </w:pPr>
      <w:r w:rsidRPr="00344B42">
        <w:rPr>
          <w:rFonts w:ascii="Garamond" w:hAnsi="Garamond" w:cs="Arial"/>
          <w:b/>
          <w:bCs/>
          <w:sz w:val="20"/>
          <w:szCs w:val="20"/>
        </w:rPr>
        <w:t>zdolności do występowania w obrocie gospodarczym;</w:t>
      </w:r>
    </w:p>
    <w:p w14:paraId="38864374" w14:textId="77777777" w:rsidR="00B80A94" w:rsidRPr="00B80A94" w:rsidRDefault="00B80A94" w:rsidP="00B80A94">
      <w:pPr>
        <w:jc w:val="both"/>
        <w:rPr>
          <w:rFonts w:ascii="Garamond" w:hAnsi="Garamond" w:cs="Arial"/>
          <w:b/>
          <w:sz w:val="20"/>
          <w:szCs w:val="20"/>
        </w:rPr>
      </w:pPr>
      <w:r w:rsidRPr="00B80A94">
        <w:rPr>
          <w:rFonts w:ascii="Garamond" w:eastAsia="SimSun" w:hAnsi="Garamond" w:cs="Garamond"/>
          <w:sz w:val="20"/>
          <w:szCs w:val="20"/>
        </w:rPr>
        <w:t>Zamawiający nie stawia wymagań w tym zakresie.</w:t>
      </w:r>
    </w:p>
    <w:p w14:paraId="18C8B7F5" w14:textId="77777777" w:rsidR="00344B42" w:rsidRPr="00344B42" w:rsidRDefault="00344B42" w:rsidP="00344B42">
      <w:pPr>
        <w:widowControl w:val="0"/>
        <w:numPr>
          <w:ilvl w:val="2"/>
          <w:numId w:val="38"/>
        </w:numPr>
        <w:spacing w:line="276" w:lineRule="auto"/>
        <w:jc w:val="both"/>
        <w:rPr>
          <w:rFonts w:ascii="Garamond" w:hAnsi="Garamond" w:cs="Garamond"/>
          <w:b/>
          <w:bCs/>
          <w:sz w:val="20"/>
          <w:szCs w:val="20"/>
        </w:rPr>
      </w:pPr>
      <w:r w:rsidRPr="00344B42">
        <w:rPr>
          <w:rFonts w:ascii="Garamond" w:hAnsi="Garamond" w:cs="Arial"/>
          <w:b/>
          <w:bCs/>
          <w:sz w:val="20"/>
          <w:szCs w:val="20"/>
        </w:rPr>
        <w:t>uprawnień do prowadzenia określonej działalności gospodarczej lub zawodowej, o ile wynika to z odrębnych przepisów</w:t>
      </w:r>
      <w:r w:rsidRPr="00344B42">
        <w:rPr>
          <w:rFonts w:ascii="Garamond" w:hAnsi="Garamond" w:cs="Arial"/>
          <w:sz w:val="20"/>
          <w:szCs w:val="20"/>
        </w:rPr>
        <w:t>;</w:t>
      </w:r>
    </w:p>
    <w:p w14:paraId="6745F2F7" w14:textId="77777777" w:rsidR="00344B42" w:rsidRPr="00344B42" w:rsidRDefault="00344B42" w:rsidP="00344B42">
      <w:pPr>
        <w:spacing w:line="276" w:lineRule="auto"/>
        <w:jc w:val="both"/>
        <w:rPr>
          <w:rFonts w:ascii="Garamond" w:hAnsi="Garamond" w:cs="Arial"/>
          <w:b/>
          <w:sz w:val="20"/>
          <w:szCs w:val="20"/>
        </w:rPr>
      </w:pPr>
      <w:r w:rsidRPr="00344B42">
        <w:rPr>
          <w:rFonts w:ascii="Garamond" w:eastAsia="SimSun" w:hAnsi="Garamond" w:cs="Garamond"/>
          <w:sz w:val="20"/>
          <w:szCs w:val="20"/>
        </w:rPr>
        <w:t>Zamawiający nie stawia wymagań w tym zakresie.</w:t>
      </w:r>
    </w:p>
    <w:p w14:paraId="0186DA15" w14:textId="77777777" w:rsidR="00344B42" w:rsidRPr="00344B42" w:rsidRDefault="00344B42" w:rsidP="00344B42">
      <w:pPr>
        <w:numPr>
          <w:ilvl w:val="2"/>
          <w:numId w:val="38"/>
        </w:numPr>
        <w:spacing w:line="276" w:lineRule="auto"/>
        <w:jc w:val="both"/>
        <w:rPr>
          <w:rFonts w:ascii="Garamond" w:hAnsi="Garamond" w:cs="Arial"/>
          <w:b/>
          <w:sz w:val="20"/>
          <w:szCs w:val="20"/>
        </w:rPr>
      </w:pPr>
      <w:r w:rsidRPr="00344B42">
        <w:rPr>
          <w:rFonts w:ascii="Garamond" w:hAnsi="Garamond" w:cs="Arial"/>
          <w:b/>
          <w:sz w:val="20"/>
          <w:szCs w:val="20"/>
        </w:rPr>
        <w:t>sytuacji ekonomicznej lub finansowej;</w:t>
      </w:r>
    </w:p>
    <w:p w14:paraId="2D68FDC5" w14:textId="77777777" w:rsidR="00344B42" w:rsidRPr="00344B42" w:rsidRDefault="00344B42" w:rsidP="00344B42">
      <w:pPr>
        <w:spacing w:line="276" w:lineRule="auto"/>
        <w:jc w:val="both"/>
        <w:rPr>
          <w:rFonts w:ascii="Garamond" w:hAnsi="Garamond" w:cs="Garamond"/>
          <w:sz w:val="20"/>
          <w:szCs w:val="20"/>
        </w:rPr>
      </w:pPr>
    </w:p>
    <w:p w14:paraId="2FDC3381" w14:textId="77777777" w:rsidR="00344B42" w:rsidRPr="00344B42" w:rsidRDefault="00344B42" w:rsidP="00344B42">
      <w:pPr>
        <w:spacing w:line="276" w:lineRule="auto"/>
        <w:jc w:val="both"/>
        <w:rPr>
          <w:rFonts w:ascii="Garamond" w:hAnsi="Garamond" w:cs="Garamond"/>
          <w:sz w:val="20"/>
          <w:szCs w:val="20"/>
        </w:rPr>
      </w:pPr>
      <w:r w:rsidRPr="00344B42">
        <w:rPr>
          <w:rFonts w:ascii="Garamond" w:hAnsi="Garamond" w:cs="Garamond"/>
          <w:sz w:val="20"/>
          <w:szCs w:val="20"/>
        </w:rPr>
        <w:lastRenderedPageBreak/>
        <w:t>Zamawiający nie stawia wymagań w tym zakresie.</w:t>
      </w:r>
    </w:p>
    <w:p w14:paraId="2DB09F0A" w14:textId="77777777" w:rsidR="00344B42" w:rsidRPr="00344B42" w:rsidRDefault="00344B42" w:rsidP="00344B42">
      <w:pPr>
        <w:spacing w:line="276" w:lineRule="auto"/>
        <w:jc w:val="both"/>
        <w:rPr>
          <w:rFonts w:ascii="Garamond" w:hAnsi="Garamond" w:cs="Garamond"/>
          <w:sz w:val="20"/>
          <w:szCs w:val="20"/>
        </w:rPr>
      </w:pPr>
    </w:p>
    <w:p w14:paraId="6BD2032E" w14:textId="77777777" w:rsidR="00344B42" w:rsidRPr="00344B42" w:rsidRDefault="00344B42" w:rsidP="00344B42">
      <w:pPr>
        <w:numPr>
          <w:ilvl w:val="2"/>
          <w:numId w:val="38"/>
        </w:numPr>
        <w:spacing w:line="276" w:lineRule="auto"/>
        <w:jc w:val="both"/>
        <w:rPr>
          <w:rFonts w:ascii="Garamond" w:hAnsi="Garamond" w:cs="Arial"/>
          <w:b/>
          <w:sz w:val="20"/>
          <w:szCs w:val="20"/>
        </w:rPr>
      </w:pPr>
      <w:r w:rsidRPr="00344B42">
        <w:rPr>
          <w:rFonts w:ascii="Garamond" w:hAnsi="Garamond" w:cs="Arial"/>
          <w:b/>
          <w:sz w:val="20"/>
          <w:szCs w:val="20"/>
        </w:rPr>
        <w:t>zdolności technicznej lub zawodowej.</w:t>
      </w:r>
    </w:p>
    <w:p w14:paraId="72D0FB46" w14:textId="77777777" w:rsidR="00344B42" w:rsidRPr="00344B42" w:rsidRDefault="00344B42" w:rsidP="00344B42">
      <w:pPr>
        <w:spacing w:line="276" w:lineRule="auto"/>
        <w:jc w:val="both"/>
        <w:rPr>
          <w:rFonts w:ascii="Garamond" w:hAnsi="Garamond" w:cs="Garamond"/>
          <w:sz w:val="20"/>
          <w:szCs w:val="20"/>
        </w:rPr>
      </w:pPr>
    </w:p>
    <w:p w14:paraId="5644A2E4" w14:textId="77777777" w:rsidR="00344B42" w:rsidRPr="00344B42" w:rsidRDefault="00344B42" w:rsidP="00344B42">
      <w:pPr>
        <w:autoSpaceDE w:val="0"/>
        <w:autoSpaceDN/>
        <w:spacing w:line="276" w:lineRule="auto"/>
        <w:jc w:val="both"/>
        <w:textAlignment w:val="auto"/>
        <w:rPr>
          <w:rFonts w:ascii="Garamond" w:hAnsi="Garamond" w:cs="Garamond"/>
          <w:sz w:val="20"/>
          <w:szCs w:val="20"/>
        </w:rPr>
      </w:pPr>
      <w:r w:rsidRPr="00344B42">
        <w:rPr>
          <w:rFonts w:ascii="Garamond" w:hAnsi="Garamond" w:cs="Garamond"/>
          <w:sz w:val="20"/>
          <w:szCs w:val="20"/>
        </w:rPr>
        <w:t>Dysponuje lub będzie dysponował następującymi osobami :</w:t>
      </w:r>
    </w:p>
    <w:p w14:paraId="2229E56A" w14:textId="77777777" w:rsidR="00344B42" w:rsidRPr="00344B42" w:rsidRDefault="00344B42" w:rsidP="00344B42">
      <w:pPr>
        <w:tabs>
          <w:tab w:val="num" w:pos="0"/>
          <w:tab w:val="left" w:pos="1276"/>
        </w:tabs>
        <w:spacing w:line="276" w:lineRule="auto"/>
        <w:jc w:val="both"/>
        <w:rPr>
          <w:rFonts w:ascii="Garamond" w:hAnsi="Garamond" w:cs="Garamond"/>
          <w:sz w:val="20"/>
          <w:szCs w:val="20"/>
        </w:rPr>
      </w:pPr>
    </w:p>
    <w:p w14:paraId="3C52CC27" w14:textId="77777777" w:rsidR="00344B42" w:rsidRPr="00344B42" w:rsidRDefault="00344B42" w:rsidP="00CD25C1">
      <w:pPr>
        <w:numPr>
          <w:ilvl w:val="0"/>
          <w:numId w:val="123"/>
        </w:numPr>
        <w:suppressAutoHyphens w:val="0"/>
        <w:autoSpaceDN/>
        <w:spacing w:line="276" w:lineRule="auto"/>
        <w:ind w:left="0" w:firstLine="0"/>
        <w:jc w:val="both"/>
        <w:textAlignment w:val="auto"/>
        <w:rPr>
          <w:rFonts w:ascii="Garamond" w:hAnsi="Garamond" w:cs="Garamond"/>
          <w:b/>
          <w:sz w:val="20"/>
          <w:szCs w:val="20"/>
        </w:rPr>
      </w:pPr>
      <w:r w:rsidRPr="00344B42">
        <w:rPr>
          <w:rFonts w:ascii="Garamond" w:hAnsi="Garamond" w:cs="Garamond"/>
          <w:sz w:val="20"/>
          <w:szCs w:val="20"/>
        </w:rPr>
        <w:t>dysponuje lub będzie dysponował następującymi osobami:</w:t>
      </w:r>
    </w:p>
    <w:p w14:paraId="4F6EDA4B" w14:textId="77777777" w:rsidR="00344B42" w:rsidRPr="00344B42" w:rsidRDefault="00344B42" w:rsidP="00CD25C1">
      <w:pPr>
        <w:numPr>
          <w:ilvl w:val="0"/>
          <w:numId w:val="123"/>
        </w:numPr>
        <w:suppressAutoHyphens w:val="0"/>
        <w:autoSpaceDN/>
        <w:spacing w:line="276" w:lineRule="auto"/>
        <w:ind w:left="0" w:firstLine="0"/>
        <w:jc w:val="both"/>
        <w:textAlignment w:val="auto"/>
        <w:rPr>
          <w:rFonts w:ascii="Garamond" w:hAnsi="Garamond" w:cs="Garamond"/>
          <w:b/>
          <w:sz w:val="20"/>
          <w:szCs w:val="20"/>
        </w:rPr>
      </w:pPr>
      <w:r w:rsidRPr="00344B42">
        <w:rPr>
          <w:rFonts w:ascii="Garamond" w:hAnsi="Garamond" w:cs="Garamond"/>
          <w:sz w:val="20"/>
          <w:szCs w:val="20"/>
        </w:rPr>
        <w:t xml:space="preserve">wykształcenie wyższe, techniczne o kierunku: </w:t>
      </w:r>
      <w:r w:rsidRPr="00344B42">
        <w:rPr>
          <w:rFonts w:ascii="Garamond" w:hAnsi="Garamond" w:cs="Arial"/>
          <w:sz w:val="20"/>
          <w:szCs w:val="20"/>
        </w:rPr>
        <w:t>architektura, budownictwo, elektrotechnika, energetyka, inżynieria środowiska,</w:t>
      </w:r>
    </w:p>
    <w:p w14:paraId="6AB95F30" w14:textId="77777777" w:rsidR="00344B42" w:rsidRPr="00344B42" w:rsidRDefault="00344B42" w:rsidP="00CD25C1">
      <w:pPr>
        <w:numPr>
          <w:ilvl w:val="0"/>
          <w:numId w:val="123"/>
        </w:numPr>
        <w:suppressAutoHyphens w:val="0"/>
        <w:autoSpaceDN/>
        <w:spacing w:line="276" w:lineRule="auto"/>
        <w:ind w:left="0" w:firstLine="0"/>
        <w:jc w:val="both"/>
        <w:textAlignment w:val="auto"/>
        <w:rPr>
          <w:rFonts w:ascii="Garamond" w:hAnsi="Garamond" w:cs="Garamond"/>
          <w:b/>
          <w:sz w:val="20"/>
          <w:szCs w:val="20"/>
        </w:rPr>
      </w:pPr>
      <w:r w:rsidRPr="00344B42">
        <w:rPr>
          <w:rFonts w:ascii="Garamond" w:hAnsi="Garamond" w:cs="Garamond"/>
          <w:bCs/>
          <w:sz w:val="20"/>
          <w:szCs w:val="20"/>
        </w:rPr>
        <w:t xml:space="preserve">doświadczenie zawodowe polegające na tym, że </w:t>
      </w:r>
      <w:bookmarkStart w:id="2" w:name="_Hlk132379433"/>
      <w:r w:rsidRPr="00344B42">
        <w:rPr>
          <w:rFonts w:ascii="Garamond" w:hAnsi="Garamond"/>
          <w:bCs/>
          <w:kern w:val="0"/>
          <w:sz w:val="20"/>
          <w:szCs w:val="20"/>
          <w:lang w:eastAsia="pl-PL"/>
        </w:rPr>
        <w:t>w</w:t>
      </w:r>
      <w:r w:rsidRPr="00344B42">
        <w:rPr>
          <w:rFonts w:ascii="Garamond" w:hAnsi="Garamond"/>
          <w:kern w:val="0"/>
          <w:sz w:val="20"/>
          <w:szCs w:val="20"/>
          <w:lang w:eastAsia="pl-PL"/>
        </w:rPr>
        <w:t xml:space="preserve"> okresie ostatnich pięciu lat przed upływem terminu składania ofert, a jeżeli okres prowadzenia działalności jest krótszy – w tym okresie</w:t>
      </w:r>
      <w:bookmarkEnd w:id="2"/>
      <w:r w:rsidRPr="00344B42">
        <w:rPr>
          <w:rFonts w:ascii="Garamond" w:hAnsi="Garamond"/>
          <w:kern w:val="0"/>
          <w:sz w:val="20"/>
          <w:szCs w:val="20"/>
          <w:lang w:eastAsia="pl-PL"/>
        </w:rPr>
        <w:t xml:space="preserve">, koordynował proces budowalny - z ramienia/lub w imieniu inwestora - inwestycji publicznej (przez którą należy rozumieć roboty budowlane) o wartości co najmniej 10 000 000,00 zł (słownie : dziesięć milionów złotych). </w:t>
      </w:r>
    </w:p>
    <w:p w14:paraId="64859C83" w14:textId="77777777" w:rsidR="00344B42" w:rsidRPr="00344B42" w:rsidRDefault="00344B42" w:rsidP="00344B42">
      <w:pPr>
        <w:suppressAutoHyphens w:val="0"/>
        <w:autoSpaceDN/>
        <w:spacing w:line="276" w:lineRule="auto"/>
        <w:jc w:val="both"/>
        <w:textAlignment w:val="auto"/>
        <w:rPr>
          <w:rFonts w:ascii="Garamond" w:hAnsi="Garamond" w:cs="Garamond"/>
          <w:b/>
          <w:sz w:val="20"/>
          <w:szCs w:val="20"/>
        </w:rPr>
      </w:pPr>
    </w:p>
    <w:p w14:paraId="74D232E4" w14:textId="77777777" w:rsidR="00344B42" w:rsidRPr="00344B42" w:rsidRDefault="00344B42" w:rsidP="00344B42">
      <w:pPr>
        <w:suppressAutoHyphens w:val="0"/>
        <w:autoSpaceDN/>
        <w:spacing w:line="276" w:lineRule="auto"/>
        <w:jc w:val="both"/>
        <w:textAlignment w:val="auto"/>
        <w:rPr>
          <w:rFonts w:ascii="Garamond" w:hAnsi="Garamond"/>
          <w:b/>
          <w:bCs/>
          <w:kern w:val="0"/>
          <w:sz w:val="20"/>
          <w:szCs w:val="20"/>
          <w:lang w:eastAsia="pl-PL"/>
        </w:rPr>
      </w:pPr>
      <w:r w:rsidRPr="00344B42">
        <w:rPr>
          <w:rFonts w:ascii="Garamond" w:hAnsi="Garamond"/>
          <w:b/>
          <w:bCs/>
          <w:kern w:val="0"/>
          <w:sz w:val="20"/>
          <w:szCs w:val="20"/>
          <w:lang w:eastAsia="pl-PL"/>
        </w:rPr>
        <w:t xml:space="preserve">Uwaga!!! Przez: </w:t>
      </w:r>
    </w:p>
    <w:p w14:paraId="3EF744D9" w14:textId="77777777" w:rsidR="00344B42" w:rsidRPr="00344B42" w:rsidRDefault="00344B42" w:rsidP="00344B42">
      <w:pPr>
        <w:suppressAutoHyphens w:val="0"/>
        <w:autoSpaceDN/>
        <w:spacing w:line="276" w:lineRule="auto"/>
        <w:jc w:val="both"/>
        <w:textAlignment w:val="auto"/>
        <w:rPr>
          <w:rFonts w:ascii="Garamond" w:hAnsi="Garamond"/>
          <w:b/>
          <w:bCs/>
          <w:kern w:val="0"/>
          <w:sz w:val="20"/>
          <w:szCs w:val="20"/>
          <w:lang w:eastAsia="pl-PL"/>
        </w:rPr>
      </w:pPr>
      <w:bookmarkStart w:id="3" w:name="_Hlk132380244"/>
      <w:r w:rsidRPr="00344B42">
        <w:rPr>
          <w:rFonts w:ascii="Garamond" w:hAnsi="Garamond"/>
          <w:b/>
          <w:bCs/>
          <w:kern w:val="0"/>
          <w:sz w:val="20"/>
          <w:szCs w:val="20"/>
          <w:lang w:eastAsia="pl-PL"/>
        </w:rPr>
        <w:t>-</w:t>
      </w:r>
      <w:r w:rsidRPr="00344B42">
        <w:rPr>
          <w:rFonts w:ascii="Garamond" w:hAnsi="Garamond"/>
          <w:b/>
          <w:bCs/>
          <w:kern w:val="0"/>
          <w:sz w:val="20"/>
          <w:szCs w:val="20"/>
          <w:lang w:eastAsia="pl-PL"/>
        </w:rPr>
        <w:tab/>
        <w:t xml:space="preserve">„inwestycję publiczną” rozumie się inwestycję budowlaną finansowaną co najmniej w 50 % ze środków publicznych, </w:t>
      </w:r>
    </w:p>
    <w:p w14:paraId="2F190197" w14:textId="77777777" w:rsidR="00344B42" w:rsidRPr="00344B42" w:rsidRDefault="00344B42" w:rsidP="00344B42">
      <w:pPr>
        <w:suppressAutoHyphens w:val="0"/>
        <w:autoSpaceDN/>
        <w:spacing w:line="276" w:lineRule="auto"/>
        <w:jc w:val="both"/>
        <w:textAlignment w:val="auto"/>
        <w:rPr>
          <w:rFonts w:ascii="Garamond" w:hAnsi="Garamond"/>
          <w:b/>
          <w:bCs/>
          <w:kern w:val="0"/>
          <w:sz w:val="20"/>
          <w:szCs w:val="20"/>
          <w:lang w:eastAsia="pl-PL"/>
        </w:rPr>
      </w:pPr>
      <w:bookmarkStart w:id="4" w:name="_Hlk132379359"/>
      <w:r w:rsidRPr="00344B42">
        <w:rPr>
          <w:rFonts w:ascii="Garamond" w:hAnsi="Garamond"/>
          <w:b/>
          <w:bCs/>
          <w:kern w:val="0"/>
          <w:sz w:val="20"/>
          <w:szCs w:val="20"/>
          <w:lang w:eastAsia="pl-PL"/>
        </w:rPr>
        <w:t>-</w:t>
      </w:r>
      <w:r w:rsidRPr="00344B42">
        <w:rPr>
          <w:rFonts w:ascii="Garamond" w:hAnsi="Garamond"/>
          <w:b/>
          <w:bCs/>
          <w:kern w:val="0"/>
          <w:sz w:val="20"/>
          <w:szCs w:val="20"/>
          <w:lang w:eastAsia="pl-PL"/>
        </w:rPr>
        <w:tab/>
        <w:t>„koordynowanie” rozumie się zarządzanie procesem budowlanym w imieniu, lub na rzecz inwestora (przez osobę posiadającą wykształcenie wyższe techniczne</w:t>
      </w:r>
      <w:r w:rsidRPr="00344B42">
        <w:rPr>
          <w:rFonts w:ascii="Garamond" w:hAnsi="Garamond" w:cs="Garamond"/>
          <w:b/>
          <w:bCs/>
          <w:sz w:val="20"/>
          <w:szCs w:val="20"/>
        </w:rPr>
        <w:t xml:space="preserve"> o kierunku : </w:t>
      </w:r>
      <w:r w:rsidRPr="00344B42">
        <w:rPr>
          <w:rFonts w:ascii="Garamond" w:hAnsi="Garamond" w:cs="Arial"/>
          <w:b/>
          <w:bCs/>
          <w:sz w:val="20"/>
          <w:szCs w:val="20"/>
        </w:rPr>
        <w:t xml:space="preserve">architektura, budownictwo, elektrotechnika, energetyka, inżynieria środowiska), a zarządzanie to dotyczyło </w:t>
      </w:r>
      <w:r w:rsidRPr="00344B42">
        <w:rPr>
          <w:rFonts w:ascii="Garamond" w:hAnsi="Garamond"/>
          <w:b/>
          <w:bCs/>
          <w:kern w:val="0"/>
          <w:sz w:val="20"/>
          <w:szCs w:val="20"/>
          <w:lang w:eastAsia="pl-PL"/>
        </w:rPr>
        <w:t>całego okresu prowadzenia inwestycji publicznej (tj. od chwili rozpoczęcia robót do ich odbioru).</w:t>
      </w:r>
      <w:r w:rsidRPr="00344B42">
        <w:rPr>
          <w:rFonts w:ascii="Garamond" w:hAnsi="Garamond"/>
          <w:kern w:val="0"/>
          <w:sz w:val="20"/>
          <w:szCs w:val="20"/>
          <w:lang w:eastAsia="pl-PL"/>
        </w:rPr>
        <w:t xml:space="preserve"> </w:t>
      </w:r>
    </w:p>
    <w:bookmarkEnd w:id="3"/>
    <w:bookmarkEnd w:id="4"/>
    <w:p w14:paraId="6D5EBFA4" w14:textId="77777777" w:rsidR="00344B42" w:rsidRPr="00344B42" w:rsidRDefault="00344B42" w:rsidP="00344B42">
      <w:pPr>
        <w:spacing w:line="276" w:lineRule="auto"/>
        <w:jc w:val="both"/>
        <w:rPr>
          <w:rFonts w:ascii="Garamond" w:hAnsi="Garamond" w:cs="Garamond"/>
          <w:sz w:val="20"/>
          <w:szCs w:val="20"/>
        </w:rPr>
      </w:pPr>
    </w:p>
    <w:p w14:paraId="66EAE2D9" w14:textId="77777777" w:rsidR="00344B42" w:rsidRPr="00344B42" w:rsidRDefault="00344B42" w:rsidP="00344B42">
      <w:pPr>
        <w:numPr>
          <w:ilvl w:val="1"/>
          <w:numId w:val="38"/>
        </w:numPr>
        <w:spacing w:line="276" w:lineRule="auto"/>
        <w:jc w:val="both"/>
        <w:rPr>
          <w:rFonts w:ascii="Garamond" w:hAnsi="Garamond" w:cs="Garamond"/>
          <w:b/>
          <w:bCs/>
          <w:sz w:val="20"/>
          <w:szCs w:val="20"/>
        </w:rPr>
      </w:pPr>
      <w:r w:rsidRPr="00344B42">
        <w:rPr>
          <w:rFonts w:ascii="Garamond" w:hAnsi="Garamond" w:cs="Garamond"/>
          <w:b/>
          <w:bCs/>
          <w:sz w:val="20"/>
          <w:szCs w:val="20"/>
        </w:rPr>
        <w:t>Opis sposobu dokonywania oceny spełniania warunków udziału w postępowaniu oraz braku podstaw wykluczenia:</w:t>
      </w:r>
    </w:p>
    <w:p w14:paraId="5C0D8ACD" w14:textId="77777777" w:rsidR="00344B42" w:rsidRPr="00344B42" w:rsidRDefault="00344B42" w:rsidP="00344B42">
      <w:pPr>
        <w:numPr>
          <w:ilvl w:val="2"/>
          <w:numId w:val="38"/>
        </w:numPr>
        <w:spacing w:line="276" w:lineRule="auto"/>
        <w:jc w:val="both"/>
        <w:rPr>
          <w:rFonts w:ascii="Garamond" w:hAnsi="Garamond" w:cs="Garamond"/>
          <w:sz w:val="20"/>
          <w:szCs w:val="20"/>
        </w:rPr>
      </w:pPr>
      <w:r w:rsidRPr="00344B42">
        <w:rPr>
          <w:rFonts w:ascii="Garamond" w:hAnsi="Garamond" w:cs="Garamond"/>
          <w:sz w:val="20"/>
          <w:szCs w:val="20"/>
        </w:rPr>
        <w:t>Ocena spełniania odbywa się dwuetapowo:</w:t>
      </w:r>
    </w:p>
    <w:p w14:paraId="0E92D0DD" w14:textId="77777777" w:rsidR="00344B42" w:rsidRPr="00344B42" w:rsidRDefault="00344B42" w:rsidP="00344B42">
      <w:pPr>
        <w:widowControl w:val="0"/>
        <w:numPr>
          <w:ilvl w:val="3"/>
          <w:numId w:val="38"/>
        </w:numPr>
        <w:tabs>
          <w:tab w:val="left" w:pos="0"/>
        </w:tabs>
        <w:spacing w:line="276" w:lineRule="auto"/>
        <w:jc w:val="both"/>
        <w:textAlignment w:val="auto"/>
        <w:rPr>
          <w:rFonts w:ascii="Garamond" w:hAnsi="Garamond"/>
          <w:sz w:val="20"/>
          <w:szCs w:val="20"/>
        </w:rPr>
      </w:pPr>
      <w:r w:rsidRPr="00344B42">
        <w:rPr>
          <w:rFonts w:ascii="Garamond" w:hAnsi="Garamond" w:cs="Garamond"/>
          <w:b/>
          <w:bCs/>
          <w:sz w:val="20"/>
          <w:szCs w:val="20"/>
          <w:u w:val="single"/>
        </w:rPr>
        <w:t>Etap I</w:t>
      </w:r>
      <w:r w:rsidRPr="00344B42">
        <w:rPr>
          <w:rFonts w:ascii="Garamond" w:hAnsi="Garamond" w:cs="Garamond"/>
          <w:b/>
          <w:bCs/>
          <w:sz w:val="20"/>
          <w:szCs w:val="20"/>
        </w:rPr>
        <w:t xml:space="preserve"> </w:t>
      </w:r>
      <w:r w:rsidRPr="00344B42">
        <w:rPr>
          <w:rFonts w:ascii="Garamond" w:hAnsi="Garamond" w:cs="Garamond"/>
          <w:sz w:val="20"/>
          <w:szCs w:val="20"/>
        </w:rPr>
        <w:t>– Ocena wstępna, której poddawani są wszyscy Wykonawcy odbędzie się na podstawie informacji zawartych</w:t>
      </w:r>
      <w:r w:rsidRPr="00344B42">
        <w:rPr>
          <w:rFonts w:ascii="Garamond" w:hAnsi="Garamond" w:cs="Garamond"/>
          <w:b/>
          <w:bCs/>
          <w:sz w:val="20"/>
          <w:szCs w:val="20"/>
        </w:rPr>
        <w:t xml:space="preserve"> </w:t>
      </w:r>
      <w:r w:rsidRPr="00344B42">
        <w:rPr>
          <w:rFonts w:ascii="Garamond" w:hAnsi="Garamond" w:cs="Garamond"/>
          <w:sz w:val="20"/>
          <w:szCs w:val="20"/>
        </w:rPr>
        <w:t>w</w:t>
      </w:r>
    </w:p>
    <w:p w14:paraId="31636176" w14:textId="77777777" w:rsidR="00344B42" w:rsidRPr="00344B42" w:rsidRDefault="00344B42" w:rsidP="00344B42">
      <w:pPr>
        <w:widowControl w:val="0"/>
        <w:tabs>
          <w:tab w:val="left" w:pos="0"/>
        </w:tabs>
        <w:spacing w:line="276" w:lineRule="auto"/>
        <w:jc w:val="both"/>
        <w:rPr>
          <w:rFonts w:ascii="Garamond" w:hAnsi="Garamond"/>
          <w:sz w:val="20"/>
          <w:szCs w:val="20"/>
        </w:rPr>
      </w:pPr>
      <w:r w:rsidRPr="00344B42">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44B42">
        <w:rPr>
          <w:rFonts w:ascii="Garamond" w:eastAsia="Calibri" w:hAnsi="Garamond" w:cs="Garamond"/>
          <w:b/>
          <w:bCs/>
          <w:sz w:val="20"/>
          <w:szCs w:val="20"/>
        </w:rPr>
        <w:t xml:space="preserve"> :</w:t>
      </w:r>
      <w:r w:rsidRPr="00344B42">
        <w:rPr>
          <w:rFonts w:ascii="Garamond" w:hAnsi="Garamond"/>
          <w:b/>
          <w:bCs/>
          <w:sz w:val="20"/>
          <w:szCs w:val="20"/>
        </w:rPr>
        <w:t xml:space="preserve"> </w:t>
      </w:r>
      <w:hyperlink r:id="rId14" w:history="1">
        <w:r w:rsidRPr="00344B42">
          <w:rPr>
            <w:rFonts w:ascii="Garamond" w:hAnsi="Garamond"/>
            <w:b/>
            <w:bCs/>
            <w:sz w:val="20"/>
            <w:szCs w:val="20"/>
            <w:u w:val="single"/>
          </w:rPr>
          <w:t>https://www.uzp.gov.pl/baza-wiedzy/prawo-zamowien-publicznych-regulacje/prawo-krajowe/jednolity-europejski-dokument-zamowienia</w:t>
        </w:r>
      </w:hyperlink>
    </w:p>
    <w:p w14:paraId="4C9EC807" w14:textId="77777777" w:rsidR="00344B42" w:rsidRPr="00344B42" w:rsidRDefault="00344B42" w:rsidP="00344B42">
      <w:pPr>
        <w:widowControl w:val="0"/>
        <w:numPr>
          <w:ilvl w:val="3"/>
          <w:numId w:val="38"/>
        </w:numPr>
        <w:tabs>
          <w:tab w:val="left" w:pos="0"/>
        </w:tabs>
        <w:spacing w:line="276" w:lineRule="auto"/>
        <w:jc w:val="both"/>
        <w:textAlignment w:val="auto"/>
        <w:rPr>
          <w:rFonts w:ascii="Garamond" w:hAnsi="Garamond"/>
          <w:b/>
          <w:bCs/>
          <w:sz w:val="20"/>
          <w:szCs w:val="20"/>
        </w:rPr>
      </w:pPr>
      <w:r w:rsidRPr="00344B42">
        <w:rPr>
          <w:rFonts w:ascii="Garamond" w:hAnsi="Garamond" w:cs="Garamond"/>
          <w:b/>
          <w:bCs/>
          <w:sz w:val="20"/>
          <w:szCs w:val="20"/>
          <w:u w:val="single"/>
        </w:rPr>
        <w:t xml:space="preserve">Etap II - </w:t>
      </w:r>
      <w:r w:rsidRPr="00344B42">
        <w:rPr>
          <w:rFonts w:ascii="Garamond" w:hAnsi="Garamond" w:cs="Garamond"/>
          <w:b/>
          <w:bCs/>
          <w:sz w:val="20"/>
          <w:szCs w:val="20"/>
        </w:rPr>
        <w:t xml:space="preserve">Ostateczne potwierdzenie spełniania warunków udziału w postępowaniu zostanie dokonane na podstawie </w:t>
      </w:r>
      <w:r w:rsidRPr="00344B42">
        <w:rPr>
          <w:rFonts w:ascii="Garamond" w:hAnsi="Garamond"/>
          <w:b/>
          <w:bCs/>
          <w:sz w:val="20"/>
          <w:szCs w:val="20"/>
        </w:rPr>
        <w:t xml:space="preserve">podmiotowych środków dowodowych </w:t>
      </w:r>
      <w:r w:rsidRPr="00344B42">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026C9E6C" w14:textId="77777777" w:rsidR="00344B42" w:rsidRPr="00344B42" w:rsidRDefault="00344B42" w:rsidP="00344B42">
      <w:pPr>
        <w:numPr>
          <w:ilvl w:val="1"/>
          <w:numId w:val="38"/>
        </w:numPr>
        <w:spacing w:line="276" w:lineRule="auto"/>
        <w:jc w:val="both"/>
        <w:rPr>
          <w:rFonts w:ascii="Garamond" w:hAnsi="Garamond" w:cs="Garamond"/>
          <w:sz w:val="20"/>
          <w:szCs w:val="20"/>
        </w:rPr>
      </w:pPr>
      <w:r w:rsidRPr="00344B42">
        <w:rPr>
          <w:rFonts w:ascii="Garamond" w:hAnsi="Garamond" w:cs="Arial"/>
          <w:sz w:val="20"/>
          <w:szCs w:val="20"/>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C063B9A" w14:textId="77777777" w:rsidR="00344B42" w:rsidRPr="00344B42" w:rsidRDefault="00344B42" w:rsidP="00344B42">
      <w:pPr>
        <w:numPr>
          <w:ilvl w:val="1"/>
          <w:numId w:val="38"/>
        </w:numPr>
        <w:spacing w:line="276" w:lineRule="auto"/>
        <w:jc w:val="both"/>
        <w:rPr>
          <w:rFonts w:ascii="Garamond" w:hAnsi="Garamond" w:cs="Garamond"/>
          <w:sz w:val="20"/>
          <w:szCs w:val="20"/>
        </w:rPr>
      </w:pPr>
      <w:r w:rsidRPr="00344B42">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3629366D" w14:textId="77777777" w:rsidR="00344B42" w:rsidRPr="00344B42" w:rsidRDefault="00344B42" w:rsidP="00344B42">
      <w:pPr>
        <w:numPr>
          <w:ilvl w:val="1"/>
          <w:numId w:val="38"/>
        </w:numPr>
        <w:spacing w:line="276" w:lineRule="auto"/>
        <w:jc w:val="both"/>
        <w:rPr>
          <w:rFonts w:ascii="Garamond" w:hAnsi="Garamond" w:cs="Garamond"/>
          <w:sz w:val="20"/>
          <w:szCs w:val="20"/>
        </w:rPr>
      </w:pPr>
      <w:r w:rsidRPr="00344B42">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6619B5E8"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 xml:space="preserve">Zgodnie z art. 107 ust. 1 </w:t>
      </w:r>
      <w:proofErr w:type="spellStart"/>
      <w:r w:rsidRPr="00344B42">
        <w:rPr>
          <w:rFonts w:ascii="Garamond" w:hAnsi="Garamond" w:cs="Arial"/>
          <w:sz w:val="20"/>
          <w:szCs w:val="20"/>
        </w:rPr>
        <w:t>Pzp</w:t>
      </w:r>
      <w:proofErr w:type="spellEnd"/>
      <w:r w:rsidRPr="00344B42">
        <w:rPr>
          <w:rFonts w:ascii="Garamond" w:hAnsi="Garamond" w:cs="Arial"/>
          <w:sz w:val="20"/>
          <w:szCs w:val="20"/>
        </w:rPr>
        <w:t xml:space="preserve">, W przypadku gdy w postanowieniach SWZ, zamawiający żąda złożenia przedmiotowych środków dowodowych, wykonawca składa je wraz z ofertą. </w:t>
      </w:r>
    </w:p>
    <w:p w14:paraId="03647BF9"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344B42">
        <w:rPr>
          <w:rFonts w:ascii="Garamond" w:hAnsi="Garamond"/>
          <w:sz w:val="20"/>
          <w:szCs w:val="20"/>
        </w:rPr>
        <w:t xml:space="preserve"> Postanowienia w zdaniu poprzedzającym nie stosuje się, </w:t>
      </w:r>
      <w:r w:rsidRPr="00344B42">
        <w:rPr>
          <w:rFonts w:ascii="Garamond" w:hAnsi="Garamond" w:cs="Arial"/>
          <w:sz w:val="20"/>
          <w:szCs w:val="20"/>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0F4A825"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Zamawiający może żądać od wykonawców wyjaśnień dotyczących treści przedmiotowych środków dowodowych.</w:t>
      </w:r>
    </w:p>
    <w:p w14:paraId="04E35F1F" w14:textId="77777777" w:rsidR="00344B42" w:rsidRPr="00344B42" w:rsidRDefault="00344B42" w:rsidP="00344B42">
      <w:pPr>
        <w:numPr>
          <w:ilvl w:val="1"/>
          <w:numId w:val="38"/>
        </w:numPr>
        <w:spacing w:line="276" w:lineRule="auto"/>
        <w:jc w:val="both"/>
        <w:rPr>
          <w:rFonts w:ascii="Garamond" w:hAnsi="Garamond"/>
          <w:sz w:val="20"/>
          <w:szCs w:val="20"/>
        </w:rPr>
      </w:pPr>
      <w:r w:rsidRPr="00344B42">
        <w:rPr>
          <w:rFonts w:ascii="Garamond" w:hAnsi="Garamond" w:cs="Arial"/>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w:t>
      </w:r>
      <w:r w:rsidRPr="00344B42">
        <w:rPr>
          <w:rFonts w:ascii="Garamond" w:hAnsi="Garamond" w:cs="Arial"/>
          <w:sz w:val="20"/>
          <w:szCs w:val="20"/>
        </w:rPr>
        <w:lastRenderedPageBreak/>
        <w:t>lub zawodowych lub sytuacji finansowej lub ekonomicznej podmiotów udostępniających zasoby, niezależnie od charakteru prawnego łączących go z nimi stosunków prawnych.</w:t>
      </w:r>
    </w:p>
    <w:p w14:paraId="21C4ED46" w14:textId="77777777" w:rsidR="00344B42" w:rsidRPr="00344B42" w:rsidRDefault="00344B42" w:rsidP="00344B42">
      <w:pPr>
        <w:numPr>
          <w:ilvl w:val="2"/>
          <w:numId w:val="38"/>
        </w:numPr>
        <w:spacing w:line="276" w:lineRule="auto"/>
        <w:jc w:val="both"/>
        <w:rPr>
          <w:rFonts w:ascii="Garamond" w:hAnsi="Garamond"/>
          <w:sz w:val="20"/>
          <w:szCs w:val="20"/>
        </w:rPr>
      </w:pPr>
      <w:r w:rsidRPr="00344B42">
        <w:rPr>
          <w:rFonts w:ascii="Garamond" w:hAnsi="Garamond" w:cs="Arial"/>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CF5513" w14:textId="77777777" w:rsidR="00344B42" w:rsidRPr="00344B42" w:rsidRDefault="00344B42" w:rsidP="00344B42">
      <w:pPr>
        <w:numPr>
          <w:ilvl w:val="2"/>
          <w:numId w:val="38"/>
        </w:numPr>
        <w:spacing w:line="276" w:lineRule="auto"/>
        <w:jc w:val="both"/>
        <w:rPr>
          <w:rFonts w:ascii="Garamond" w:hAnsi="Garamond"/>
          <w:sz w:val="20"/>
          <w:szCs w:val="20"/>
        </w:rPr>
      </w:pPr>
      <w:r w:rsidRPr="00344B42">
        <w:rPr>
          <w:rFonts w:ascii="Garamond" w:hAnsi="Garamond"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344B42">
        <w:rPr>
          <w:rFonts w:ascii="Garamond" w:hAnsi="Garamond" w:cs="Arial"/>
          <w:sz w:val="20"/>
          <w:szCs w:val="20"/>
        </w:rPr>
        <w:t>pk</w:t>
      </w:r>
      <w:proofErr w:type="spellEnd"/>
      <w:r w:rsidRPr="00344B42">
        <w:rPr>
          <w:rFonts w:ascii="Garamond" w:hAnsi="Garamond" w:cs="Arial"/>
          <w:sz w:val="20"/>
          <w:szCs w:val="20"/>
        </w:rPr>
        <w:t xml:space="preserve"> 3 i 4, oraz, jeżeli to dotyczy, kryteriów selekcji, a także bada, czy nie zachodzą wobec tego podmiotu podstawy wykluczenia, które zostały przewidziane względem wykonawcy.</w:t>
      </w:r>
    </w:p>
    <w:p w14:paraId="1EFF67B0" w14:textId="77777777" w:rsidR="00344B42" w:rsidRPr="00344B42" w:rsidRDefault="00344B42" w:rsidP="00344B42">
      <w:pPr>
        <w:widowControl w:val="0"/>
        <w:numPr>
          <w:ilvl w:val="0"/>
          <w:numId w:val="73"/>
        </w:numPr>
        <w:tabs>
          <w:tab w:val="left" w:pos="0"/>
        </w:tabs>
        <w:spacing w:line="276" w:lineRule="auto"/>
        <w:jc w:val="both"/>
        <w:rPr>
          <w:rFonts w:ascii="Garamond" w:hAnsi="Garamond"/>
          <w:sz w:val="20"/>
          <w:szCs w:val="20"/>
        </w:rPr>
      </w:pPr>
      <w:r w:rsidRPr="00344B42">
        <w:rPr>
          <w:rFonts w:ascii="Garamond" w:hAnsi="Garamond" w:cs="Tahoma"/>
          <w:b/>
          <w:sz w:val="20"/>
          <w:szCs w:val="20"/>
          <w:lang w:eastAsia="ar-SA"/>
        </w:rPr>
        <w:t>WYKAZ OŚWIADCZEŃ I DOKUMENTÓW JAKIE WYKONAWCA ZOBOWIĄZANY JEST ZŁOŻYĆ WRAZ Z OFERTĄ!!!!!!!!!!!!!!!!!!!!!!!!!! :</w:t>
      </w:r>
    </w:p>
    <w:p w14:paraId="47397DBD" w14:textId="77777777" w:rsidR="00344B42" w:rsidRPr="00344B42" w:rsidRDefault="00344B42" w:rsidP="00344B42">
      <w:pPr>
        <w:widowControl w:val="0"/>
        <w:numPr>
          <w:ilvl w:val="1"/>
          <w:numId w:val="75"/>
        </w:numPr>
        <w:tabs>
          <w:tab w:val="left" w:pos="0"/>
        </w:tabs>
        <w:spacing w:line="276" w:lineRule="auto"/>
        <w:ind w:left="0" w:firstLine="0"/>
        <w:jc w:val="both"/>
        <w:rPr>
          <w:rFonts w:ascii="Garamond" w:hAnsi="Garamond" w:cs="Tahoma"/>
          <w:b/>
          <w:sz w:val="20"/>
          <w:szCs w:val="20"/>
          <w:u w:val="single"/>
          <w:lang w:eastAsia="ar-SA"/>
        </w:rPr>
      </w:pPr>
      <w:r w:rsidRPr="00344B42">
        <w:rPr>
          <w:rFonts w:ascii="Garamond" w:hAnsi="Garamond" w:cs="Tahoma"/>
          <w:b/>
          <w:sz w:val="20"/>
          <w:szCs w:val="20"/>
          <w:u w:val="single"/>
          <w:lang w:eastAsia="ar-SA"/>
        </w:rPr>
        <w:t>Dokumenty wraz z ofertą!!!!!!!!!!!!!!!!!!!! :</w:t>
      </w:r>
    </w:p>
    <w:p w14:paraId="03999B59" w14:textId="2BCB9F87" w:rsidR="00344B42" w:rsidRPr="00344B42" w:rsidRDefault="00DA5C83" w:rsidP="00344B42">
      <w:pPr>
        <w:widowControl w:val="0"/>
        <w:numPr>
          <w:ilvl w:val="2"/>
          <w:numId w:val="76"/>
        </w:numPr>
        <w:tabs>
          <w:tab w:val="left" w:pos="0"/>
        </w:tabs>
        <w:spacing w:line="276" w:lineRule="auto"/>
        <w:jc w:val="both"/>
        <w:rPr>
          <w:rFonts w:ascii="Garamond" w:hAnsi="Garamond" w:cs="Garamond"/>
          <w:b/>
          <w:bCs/>
          <w:sz w:val="20"/>
          <w:szCs w:val="20"/>
        </w:rPr>
      </w:pPr>
      <w:r>
        <w:rPr>
          <w:rFonts w:ascii="Garamond" w:hAnsi="Garamond" w:cs="Garamond"/>
          <w:b/>
          <w:bCs/>
          <w:sz w:val="20"/>
          <w:szCs w:val="20"/>
        </w:rPr>
        <w:t xml:space="preserve">Podpisany Załącznik nr 1, </w:t>
      </w:r>
      <w:r w:rsidR="00344B42" w:rsidRPr="00344B42">
        <w:rPr>
          <w:rFonts w:ascii="Garamond" w:hAnsi="Garamond" w:cs="Garamond"/>
          <w:b/>
          <w:bCs/>
          <w:sz w:val="20"/>
          <w:szCs w:val="20"/>
        </w:rPr>
        <w:t xml:space="preserve">Wypełniony we wskazanych miejscach i podpisany Załącznik nr 2 – </w:t>
      </w:r>
      <w:r w:rsidR="00344B42" w:rsidRPr="00344B42">
        <w:rPr>
          <w:rFonts w:ascii="Garamond" w:hAnsi="Garamond" w:cs="Garamond"/>
          <w:bCs/>
          <w:sz w:val="20"/>
          <w:szCs w:val="20"/>
        </w:rPr>
        <w:t>formularz ofertowy</w:t>
      </w:r>
      <w:r>
        <w:rPr>
          <w:rFonts w:ascii="Garamond" w:hAnsi="Garamond" w:cs="Garamond"/>
          <w:bCs/>
          <w:sz w:val="20"/>
          <w:szCs w:val="20"/>
        </w:rPr>
        <w:t xml:space="preserve"> wraz z załącznikiem</w:t>
      </w:r>
      <w:r w:rsidR="00344B42" w:rsidRPr="00344B42">
        <w:rPr>
          <w:rFonts w:ascii="Garamond" w:hAnsi="Garamond" w:cs="Garamond"/>
          <w:bCs/>
          <w:sz w:val="20"/>
          <w:szCs w:val="20"/>
        </w:rPr>
        <w:t>,</w:t>
      </w:r>
    </w:p>
    <w:p w14:paraId="36E95716" w14:textId="77777777" w:rsidR="00344B42" w:rsidRPr="00344B42" w:rsidRDefault="00344B42" w:rsidP="00344B42">
      <w:pPr>
        <w:widowControl w:val="0"/>
        <w:numPr>
          <w:ilvl w:val="2"/>
          <w:numId w:val="76"/>
        </w:numPr>
        <w:tabs>
          <w:tab w:val="left" w:pos="0"/>
        </w:tabs>
        <w:spacing w:line="276" w:lineRule="auto"/>
        <w:ind w:left="0" w:firstLine="0"/>
        <w:jc w:val="both"/>
        <w:rPr>
          <w:rFonts w:ascii="Garamond" w:hAnsi="Garamond"/>
          <w:b/>
          <w:bCs/>
          <w:sz w:val="20"/>
          <w:szCs w:val="20"/>
        </w:rPr>
      </w:pPr>
      <w:r w:rsidRPr="00344B42">
        <w:rPr>
          <w:rFonts w:ascii="Garamond" w:hAnsi="Garamond" w:cs="Garamond"/>
          <w:b/>
          <w:bCs/>
          <w:sz w:val="20"/>
          <w:szCs w:val="20"/>
        </w:rPr>
        <w:t xml:space="preserve">Wypełniony i podpisany Jednolity Europejski Dokument Zamówienia (JEDZ) – dotyczące spełnienia warunków udziałów w postępowaniu (o ile dotyczy) i braku podstaw do wykluczenia o których mowa w art. 108 ust. 1 pkt 1-6 </w:t>
      </w:r>
      <w:proofErr w:type="spellStart"/>
      <w:r w:rsidRPr="00344B42">
        <w:rPr>
          <w:rFonts w:ascii="Garamond" w:hAnsi="Garamond" w:cs="Garamond"/>
          <w:b/>
          <w:bCs/>
          <w:sz w:val="20"/>
          <w:szCs w:val="20"/>
        </w:rPr>
        <w:t>Pzp</w:t>
      </w:r>
      <w:proofErr w:type="spellEnd"/>
      <w:r w:rsidRPr="00344B42">
        <w:rPr>
          <w:rFonts w:ascii="Garamond" w:hAnsi="Garamond"/>
          <w:b/>
          <w:bCs/>
          <w:sz w:val="20"/>
          <w:szCs w:val="20"/>
        </w:rPr>
        <w:t xml:space="preserve"> i </w:t>
      </w:r>
      <w:r w:rsidRPr="00344B42">
        <w:rPr>
          <w:rFonts w:ascii="Garamond" w:hAnsi="Garamond" w:cs="Garamond"/>
          <w:b/>
          <w:bCs/>
          <w:sz w:val="20"/>
          <w:szCs w:val="20"/>
        </w:rPr>
        <w:t>109 ust. 1 pkt 6-10 ustawy,</w:t>
      </w:r>
    </w:p>
    <w:p w14:paraId="30BEB1D9" w14:textId="77777777" w:rsidR="00344B42" w:rsidRPr="00344B42" w:rsidRDefault="00344B42" w:rsidP="00344B42">
      <w:pPr>
        <w:widowControl w:val="0"/>
        <w:numPr>
          <w:ilvl w:val="2"/>
          <w:numId w:val="76"/>
        </w:numPr>
        <w:tabs>
          <w:tab w:val="left" w:pos="0"/>
        </w:tabs>
        <w:spacing w:line="276" w:lineRule="auto"/>
        <w:ind w:left="0" w:firstLine="0"/>
        <w:jc w:val="both"/>
        <w:rPr>
          <w:rFonts w:ascii="Garamond" w:hAnsi="Garamond"/>
          <w:sz w:val="20"/>
          <w:szCs w:val="20"/>
        </w:rPr>
      </w:pPr>
      <w:r w:rsidRPr="00344B42">
        <w:rPr>
          <w:rFonts w:ascii="Garamond" w:hAnsi="Garamond" w:cs="Garamond"/>
          <w:b/>
          <w:sz w:val="20"/>
          <w:szCs w:val="20"/>
          <w:shd w:val="clear" w:color="auto" w:fill="FFFFFF"/>
        </w:rPr>
        <w:t>Dokumenty rejestrowe potwierdzające posiadanie uprawnień/pełnomocnictwa potwierdzające umocowanie osób do składania oferty w imieniu Wykonawcy,</w:t>
      </w:r>
    </w:p>
    <w:p w14:paraId="1EB996EB" w14:textId="77777777" w:rsidR="00344B42" w:rsidRPr="00344B42" w:rsidRDefault="00344B42" w:rsidP="00344B42">
      <w:pPr>
        <w:widowControl w:val="0"/>
        <w:numPr>
          <w:ilvl w:val="2"/>
          <w:numId w:val="76"/>
        </w:numPr>
        <w:tabs>
          <w:tab w:val="left" w:pos="0"/>
        </w:tabs>
        <w:spacing w:line="276" w:lineRule="auto"/>
        <w:ind w:left="0" w:firstLine="0"/>
        <w:jc w:val="both"/>
        <w:rPr>
          <w:rFonts w:ascii="Garamond" w:hAnsi="Garamond"/>
          <w:sz w:val="20"/>
          <w:szCs w:val="20"/>
        </w:rPr>
      </w:pPr>
      <w:r w:rsidRPr="00344B42">
        <w:rPr>
          <w:rFonts w:ascii="Garamond" w:hAnsi="Garamond" w:cs="Garamond"/>
          <w:b/>
          <w:sz w:val="20"/>
          <w:szCs w:val="20"/>
          <w:shd w:val="clear" w:color="auto" w:fill="FFFFFF"/>
        </w:rPr>
        <w:t>Potwierdzenie wniesienia wadium (o ile jest to wymagane),</w:t>
      </w:r>
    </w:p>
    <w:p w14:paraId="50DF7AFB" w14:textId="77777777" w:rsidR="00344B42" w:rsidRPr="00344B42" w:rsidRDefault="00344B42" w:rsidP="00344B42">
      <w:pPr>
        <w:widowControl w:val="0"/>
        <w:numPr>
          <w:ilvl w:val="2"/>
          <w:numId w:val="76"/>
        </w:numPr>
        <w:tabs>
          <w:tab w:val="left" w:pos="0"/>
          <w:tab w:val="num" w:pos="142"/>
        </w:tabs>
        <w:spacing w:line="276" w:lineRule="auto"/>
        <w:ind w:left="0" w:firstLine="0"/>
        <w:jc w:val="both"/>
        <w:textAlignment w:val="auto"/>
        <w:rPr>
          <w:rFonts w:ascii="Garamond" w:hAnsi="Garamond"/>
          <w:sz w:val="20"/>
          <w:szCs w:val="20"/>
        </w:rPr>
      </w:pPr>
      <w:bookmarkStart w:id="5" w:name="_Hlk104445443"/>
      <w:r w:rsidRPr="00344B42">
        <w:rPr>
          <w:rFonts w:ascii="Garamond" w:eastAsia="Arial" w:hAnsi="Garamond" w:cs="Arial"/>
          <w:b/>
          <w:sz w:val="20"/>
          <w:szCs w:val="20"/>
        </w:rPr>
        <w:t xml:space="preserve">Oświadczenia, że Wykonawca </w:t>
      </w:r>
      <w:r w:rsidRPr="00344B42">
        <w:rPr>
          <w:rFonts w:ascii="Garamond" w:hAnsi="Garamond" w:cs="Arial"/>
          <w:sz w:val="20"/>
          <w:szCs w:val="20"/>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44B42">
        <w:rPr>
          <w:rFonts w:ascii="Garamond" w:hAnsi="Garamond" w:cs="Arial"/>
          <w:sz w:val="20"/>
          <w:szCs w:val="20"/>
        </w:rPr>
        <w:t>późn</w:t>
      </w:r>
      <w:proofErr w:type="spellEnd"/>
      <w:r w:rsidRPr="00344B42">
        <w:rPr>
          <w:rFonts w:ascii="Garamond" w:hAnsi="Garamond" w:cs="Arial"/>
          <w:sz w:val="20"/>
          <w:szCs w:val="20"/>
        </w:rPr>
        <w:t>. zm.)</w:t>
      </w:r>
      <w:r w:rsidRPr="00344B42">
        <w:rPr>
          <w:rFonts w:ascii="Garamond" w:hAnsi="Garamond"/>
          <w:sz w:val="20"/>
          <w:szCs w:val="20"/>
        </w:rPr>
        <w:t xml:space="preserve"> </w:t>
      </w:r>
      <w:r w:rsidRPr="00344B42">
        <w:rPr>
          <w:rFonts w:ascii="Garamond" w:hAnsi="Garamond" w:cs="Arial"/>
          <w:b/>
          <w:sz w:val="20"/>
          <w:szCs w:val="20"/>
          <w:lang w:eastAsia="pl-PL"/>
        </w:rPr>
        <w:t>– zgodnie z załącznikiem nr 6 do SWZ</w:t>
      </w:r>
      <w:bookmarkEnd w:id="5"/>
      <w:r w:rsidRPr="00344B42">
        <w:rPr>
          <w:rFonts w:ascii="Garamond" w:hAnsi="Garamond" w:cs="Arial"/>
          <w:b/>
          <w:sz w:val="20"/>
          <w:szCs w:val="20"/>
          <w:lang w:eastAsia="pl-PL"/>
        </w:rPr>
        <w:t>.</w:t>
      </w:r>
    </w:p>
    <w:p w14:paraId="287DBF35"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b/>
          <w:sz w:val="20"/>
          <w:szCs w:val="20"/>
        </w:rPr>
        <w:t>WYKAZ DOKUMENTÓW, SKŁADANYCH PRZEZ WYKONAWCĘ W POSTĘPOWANIU NA WEZWANIE!!!!!!!!!!!!!!!!!!!!!!!!!!!!! ZAMAWIAJĄCEGO NA POTWIERDZENIE OKOLICZNOŚCI, O KTÓRYCH MOWA W ART. 112 UST. 1 USTAWY PZP</w:t>
      </w:r>
    </w:p>
    <w:p w14:paraId="7B1D2DCA" w14:textId="77777777" w:rsidR="00344B42" w:rsidRPr="00344B42" w:rsidRDefault="00344B42" w:rsidP="00344B42">
      <w:pPr>
        <w:numPr>
          <w:ilvl w:val="1"/>
          <w:numId w:val="7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–potwierdzający spełnianie warunków, o których mowa w pkt 9.2.4, </w:t>
      </w:r>
    </w:p>
    <w:p w14:paraId="2972A0E9"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b/>
          <w:sz w:val="20"/>
          <w:szCs w:val="20"/>
        </w:rPr>
        <w:t>WYKAZ DOKUMENTÓW, SKŁADANYCH PRZEZ WYKONAWCĘ W POSTĘPOWANIU NA WEZWANIE!!!!!!!!!!!!!!!!!!!!!!!! ZAMAWIAJĄCEGO NA POTWIERDZENIE OKOLICZNOŚCI, O KTÓRYCH MOWA W ART. 108 UST. 1 USTAWY PZP</w:t>
      </w:r>
    </w:p>
    <w:p w14:paraId="2D93CE4E"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 xml:space="preserve">informacji z Krajowego Rejestru Karnego w zakresie określonym w art. </w:t>
      </w:r>
      <w:r w:rsidRPr="00344B42">
        <w:rPr>
          <w:rFonts w:ascii="Garamond" w:hAnsi="Garamond"/>
          <w:sz w:val="20"/>
          <w:szCs w:val="20"/>
        </w:rPr>
        <w:t>art. 108 ust. 1 pkt 1 i 2 ustawy z dnia 11 września 2019 r. – Prawo zamówień publicznych, zwanej dalej „ustawą”, – sporządzonej nie wcześniej niż 6 miesięcy przed jej złożeniem;</w:t>
      </w:r>
    </w:p>
    <w:p w14:paraId="1A5E6100"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cs="Garamond"/>
          <w:sz w:val="20"/>
          <w:szCs w:val="20"/>
        </w:rPr>
        <w:t xml:space="preserve">informacji z Krajowego Rejestru Karnego w zakresie określonym w </w:t>
      </w:r>
      <w:r w:rsidRPr="00344B42">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31BC0E99" w14:textId="77777777" w:rsidR="00344B42" w:rsidRPr="00344B42" w:rsidRDefault="00344B42" w:rsidP="00344B42">
      <w:pPr>
        <w:numPr>
          <w:ilvl w:val="1"/>
          <w:numId w:val="73"/>
        </w:numPr>
        <w:tabs>
          <w:tab w:val="left" w:pos="0"/>
        </w:tabs>
        <w:spacing w:line="276" w:lineRule="auto"/>
        <w:jc w:val="both"/>
        <w:rPr>
          <w:rFonts w:ascii="Garamond" w:hAnsi="Garamond" w:cs="Garamond"/>
          <w:sz w:val="20"/>
          <w:szCs w:val="20"/>
        </w:rPr>
      </w:pPr>
      <w:r w:rsidRPr="00344B42">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44B42">
        <w:rPr>
          <w:rFonts w:ascii="Garamond" w:hAnsi="Garamond"/>
          <w:b/>
          <w:bCs/>
          <w:sz w:val="20"/>
          <w:szCs w:val="20"/>
        </w:rPr>
        <w:t>- wzór oświadczenia jest w załączniku nr 5 do SWZ</w:t>
      </w:r>
      <w:r w:rsidRPr="00344B42">
        <w:rPr>
          <w:rFonts w:ascii="Garamond" w:hAnsi="Garamond"/>
          <w:sz w:val="20"/>
          <w:szCs w:val="20"/>
        </w:rPr>
        <w:t>;</w:t>
      </w:r>
    </w:p>
    <w:p w14:paraId="1688D602" w14:textId="77777777" w:rsidR="00344B42" w:rsidRPr="00344B42" w:rsidRDefault="00344B42" w:rsidP="00344B42">
      <w:pPr>
        <w:numPr>
          <w:ilvl w:val="1"/>
          <w:numId w:val="73"/>
        </w:numPr>
        <w:tabs>
          <w:tab w:val="left" w:pos="0"/>
        </w:tabs>
        <w:spacing w:line="276" w:lineRule="auto"/>
        <w:jc w:val="both"/>
        <w:textAlignment w:val="auto"/>
        <w:rPr>
          <w:rFonts w:ascii="Garamond" w:hAnsi="Garamond" w:cs="Garamond"/>
          <w:sz w:val="20"/>
          <w:szCs w:val="20"/>
        </w:rPr>
      </w:pPr>
      <w:r w:rsidRPr="00344B42">
        <w:rPr>
          <w:rFonts w:ascii="Garamond" w:hAnsi="Garamond"/>
          <w:sz w:val="20"/>
          <w:szCs w:val="20"/>
        </w:rPr>
        <w:lastRenderedPageBreak/>
        <w:t xml:space="preserve">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e) </w:t>
      </w:r>
      <w:r w:rsidRPr="00344B42">
        <w:rPr>
          <w:rFonts w:ascii="Garamond" w:hAnsi="Garamond" w:cs="Garamond"/>
          <w:sz w:val="20"/>
          <w:szCs w:val="20"/>
        </w:rPr>
        <w:t>109 ust. 1 pkt 6-10 ustawy</w:t>
      </w:r>
      <w:r w:rsidRPr="00344B42">
        <w:rPr>
          <w:rFonts w:ascii="Garamond" w:hAnsi="Garamond"/>
          <w:sz w:val="20"/>
          <w:szCs w:val="20"/>
        </w:rPr>
        <w:t xml:space="preserve"> –</w:t>
      </w:r>
      <w:r w:rsidRPr="00344B42">
        <w:rPr>
          <w:rFonts w:ascii="Garamond" w:hAnsi="Garamond"/>
          <w:b/>
          <w:bCs/>
          <w:sz w:val="20"/>
          <w:szCs w:val="20"/>
        </w:rPr>
        <w:t xml:space="preserve"> wzór oświadczenia jest w załączniku nr 3 do SWZ.</w:t>
      </w:r>
    </w:p>
    <w:p w14:paraId="1A86B6B6" w14:textId="77777777" w:rsidR="00344B42" w:rsidRPr="00344B42" w:rsidRDefault="00344B42" w:rsidP="00344B42">
      <w:pPr>
        <w:numPr>
          <w:ilvl w:val="1"/>
          <w:numId w:val="73"/>
        </w:numPr>
        <w:tabs>
          <w:tab w:val="left" w:pos="0"/>
        </w:tabs>
        <w:spacing w:line="276" w:lineRule="auto"/>
        <w:jc w:val="both"/>
        <w:rPr>
          <w:rFonts w:ascii="Garamond" w:hAnsi="Garamond"/>
          <w:b/>
          <w:sz w:val="20"/>
          <w:szCs w:val="20"/>
        </w:rPr>
      </w:pPr>
      <w:r w:rsidRPr="00344B42">
        <w:rPr>
          <w:rFonts w:ascii="Garamond" w:hAnsi="Garamond"/>
          <w:b/>
          <w:sz w:val="20"/>
          <w:szCs w:val="20"/>
        </w:rPr>
        <w:t>Jeżeli wykonawca ma siedzibę lub miejsce zamieszkania poza granicami Rzeczypospolitej Polskiej, zamiast:</w:t>
      </w:r>
    </w:p>
    <w:p w14:paraId="3D1C2F7F" w14:textId="77777777" w:rsidR="00344B42" w:rsidRPr="00344B42" w:rsidRDefault="00344B42" w:rsidP="00344B42">
      <w:pPr>
        <w:numPr>
          <w:ilvl w:val="2"/>
          <w:numId w:val="73"/>
        </w:numPr>
        <w:spacing w:line="276" w:lineRule="auto"/>
        <w:jc w:val="both"/>
        <w:rPr>
          <w:rFonts w:ascii="Garamond" w:hAnsi="Garamond"/>
          <w:sz w:val="20"/>
          <w:szCs w:val="20"/>
        </w:rPr>
      </w:pPr>
      <w:bookmarkStart w:id="6" w:name="page6"/>
      <w:bookmarkEnd w:id="6"/>
      <w:r w:rsidRPr="00344B42">
        <w:rPr>
          <w:rFonts w:ascii="Garamond" w:hAnsi="Garamond"/>
          <w:sz w:val="20"/>
          <w:szCs w:val="20"/>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7D56EAA2"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0A743E58"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28886241"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132E1881"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6A6ECBE0" w14:textId="77777777" w:rsidR="00344B42" w:rsidRPr="00344B42" w:rsidRDefault="00344B42" w:rsidP="00344B42">
      <w:pPr>
        <w:numPr>
          <w:ilvl w:val="2"/>
          <w:numId w:val="73"/>
        </w:numPr>
        <w:spacing w:line="276" w:lineRule="auto"/>
        <w:jc w:val="both"/>
        <w:rPr>
          <w:rFonts w:ascii="Garamond" w:hAnsi="Garamond"/>
          <w:sz w:val="20"/>
          <w:szCs w:val="20"/>
        </w:rPr>
      </w:pPr>
      <w:r w:rsidRPr="00344B42">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3790475D" w14:textId="77777777" w:rsidR="00344B42" w:rsidRPr="00344B42" w:rsidRDefault="00344B42" w:rsidP="00344B42">
      <w:pPr>
        <w:numPr>
          <w:ilvl w:val="0"/>
          <w:numId w:val="73"/>
        </w:numPr>
        <w:tabs>
          <w:tab w:val="left" w:pos="0"/>
        </w:tabs>
        <w:spacing w:line="276" w:lineRule="auto"/>
        <w:jc w:val="both"/>
        <w:rPr>
          <w:rFonts w:ascii="Garamond" w:hAnsi="Garamond" w:cs="Garamond"/>
          <w:sz w:val="20"/>
          <w:szCs w:val="20"/>
        </w:rPr>
      </w:pPr>
      <w:bookmarkStart w:id="7" w:name="page7"/>
      <w:bookmarkEnd w:id="7"/>
      <w:r w:rsidRPr="00344B42">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350E7F58"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sz w:val="20"/>
          <w:szCs w:val="20"/>
        </w:rPr>
        <w:t>W przypadku składania ofert przez podmioty ubiegające się wspólnie o udzielenie zamówienia należy dołączyć</w:t>
      </w:r>
      <w:r w:rsidRPr="00344B42">
        <w:rPr>
          <w:rFonts w:ascii="Garamond" w:hAnsi="Garamond" w:cs="Garamond"/>
          <w:b/>
          <w:bCs/>
          <w:sz w:val="20"/>
          <w:szCs w:val="20"/>
        </w:rPr>
        <w:t xml:space="preserve"> </w:t>
      </w:r>
      <w:r w:rsidRPr="00344B42">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08383487"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Garamond"/>
          <w:sz w:val="20"/>
          <w:szCs w:val="20"/>
        </w:rPr>
        <w:t>Jeżeli oferta Wykonawców wspólnie ubiegających się o udzielenie zamówienia zostanie wybrana,</w:t>
      </w:r>
      <w:r w:rsidRPr="00344B42">
        <w:rPr>
          <w:rFonts w:ascii="Garamond" w:hAnsi="Garamond" w:cs="Garamond"/>
          <w:b/>
          <w:bCs/>
          <w:sz w:val="20"/>
          <w:szCs w:val="20"/>
        </w:rPr>
        <w:t xml:space="preserve"> </w:t>
      </w:r>
      <w:r w:rsidRPr="00344B42">
        <w:rPr>
          <w:rFonts w:ascii="Garamond" w:hAnsi="Garamond" w:cs="Garamond"/>
          <w:sz w:val="20"/>
          <w:szCs w:val="20"/>
        </w:rPr>
        <w:t>Zamawiający będzie mógł żądać przed zawarciem umowy w sprawie zamówienia publicznego umowy regulującej współpracę tych Wykonawców</w:t>
      </w:r>
    </w:p>
    <w:p w14:paraId="6F43E58C" w14:textId="77777777" w:rsidR="00344B42" w:rsidRPr="00344B42" w:rsidRDefault="00344B42" w:rsidP="00344B42">
      <w:pPr>
        <w:numPr>
          <w:ilvl w:val="0"/>
          <w:numId w:val="73"/>
        </w:numPr>
        <w:tabs>
          <w:tab w:val="left" w:pos="0"/>
        </w:tabs>
        <w:spacing w:line="276" w:lineRule="auto"/>
        <w:jc w:val="both"/>
        <w:rPr>
          <w:rFonts w:ascii="Garamond" w:hAnsi="Garamond"/>
          <w:sz w:val="20"/>
          <w:szCs w:val="20"/>
        </w:rPr>
      </w:pPr>
      <w:r w:rsidRPr="00344B42">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1ACA2924" w14:textId="77777777" w:rsidR="00344B42" w:rsidRPr="00344B42" w:rsidRDefault="00344B42" w:rsidP="00344B42">
      <w:pPr>
        <w:numPr>
          <w:ilvl w:val="0"/>
          <w:numId w:val="73"/>
        </w:numPr>
        <w:tabs>
          <w:tab w:val="left" w:pos="0"/>
        </w:tabs>
        <w:spacing w:line="276" w:lineRule="auto"/>
        <w:jc w:val="both"/>
        <w:rPr>
          <w:rFonts w:ascii="Garamond" w:hAnsi="Garamond" w:cs="Garamond"/>
          <w:sz w:val="20"/>
          <w:szCs w:val="20"/>
        </w:rPr>
      </w:pPr>
      <w:r w:rsidRPr="00344B42">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8991887" w14:textId="77777777" w:rsidR="00344B42" w:rsidRPr="00344B42" w:rsidRDefault="00344B42" w:rsidP="00344B42">
      <w:pPr>
        <w:numPr>
          <w:ilvl w:val="0"/>
          <w:numId w:val="73"/>
        </w:numPr>
        <w:spacing w:line="276" w:lineRule="auto"/>
        <w:jc w:val="both"/>
        <w:rPr>
          <w:rFonts w:ascii="Garamond" w:hAnsi="Garamond" w:cs="Garamond"/>
          <w:b/>
          <w:bCs/>
          <w:sz w:val="20"/>
          <w:szCs w:val="20"/>
        </w:rPr>
      </w:pPr>
      <w:r w:rsidRPr="00344B42">
        <w:rPr>
          <w:rFonts w:ascii="Garamond" w:eastAsia="Garamond" w:hAnsi="Garamond"/>
          <w:b/>
          <w:sz w:val="20"/>
          <w:szCs w:val="20"/>
        </w:rPr>
        <w:t>FORMA SKŁADANIA DOKUMENTÓW</w:t>
      </w:r>
    </w:p>
    <w:p w14:paraId="044ED3B4" w14:textId="77777777" w:rsidR="00344B42" w:rsidRPr="00344B42" w:rsidRDefault="00344B42" w:rsidP="00344B42">
      <w:pPr>
        <w:numPr>
          <w:ilvl w:val="2"/>
          <w:numId w:val="73"/>
        </w:numPr>
        <w:suppressAutoHyphens w:val="0"/>
        <w:autoSpaceDN/>
        <w:spacing w:line="276" w:lineRule="auto"/>
        <w:textAlignment w:val="auto"/>
        <w:rPr>
          <w:rFonts w:ascii="Garamond" w:hAnsi="Garamond" w:cs="Calibri Light"/>
          <w:i/>
          <w:sz w:val="20"/>
          <w:szCs w:val="20"/>
        </w:rPr>
      </w:pPr>
      <w:r w:rsidRPr="00344B42">
        <w:rPr>
          <w:rFonts w:ascii="Garamond" w:hAnsi="Garamond" w:cs="Calibri Light"/>
          <w:iCs/>
          <w:sz w:val="20"/>
          <w:szCs w:val="20"/>
        </w:rPr>
        <w:t>Dokumenty, o których mowa w pkt 10.1.4 SWZ wykonawca składa wraz z ofertą:</w:t>
      </w:r>
    </w:p>
    <w:p w14:paraId="5F1C6001" w14:textId="77777777" w:rsidR="00344B42" w:rsidRPr="00344B42" w:rsidRDefault="00344B42" w:rsidP="00344B42">
      <w:pPr>
        <w:spacing w:line="276" w:lineRule="auto"/>
        <w:jc w:val="both"/>
        <w:rPr>
          <w:rFonts w:ascii="Garamond" w:hAnsi="Garamond" w:cs="Calibri Light"/>
          <w:iCs/>
          <w:sz w:val="20"/>
          <w:szCs w:val="20"/>
        </w:rPr>
      </w:pPr>
      <w:r w:rsidRPr="00344B42">
        <w:rPr>
          <w:rFonts w:ascii="Garamond" w:hAnsi="Garamond" w:cs="Calibri Light"/>
          <w:iCs/>
          <w:sz w:val="20"/>
          <w:szCs w:val="20"/>
        </w:rPr>
        <w:t>- w postaci elektronicznej opatrzonej kwalifikowanym podpisem elektronicznym</w:t>
      </w:r>
      <w:r w:rsidRPr="00344B42">
        <w:rPr>
          <w:rFonts w:ascii="Garamond" w:hAnsi="Garamond" w:cs="Arial"/>
          <w:sz w:val="20"/>
          <w:szCs w:val="20"/>
        </w:rPr>
        <w:t xml:space="preserve">, </w:t>
      </w:r>
      <w:r w:rsidRPr="00344B42">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5E9BE85E"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E2E4E78"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lastRenderedPageBreak/>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71850FC8"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344B42">
        <w:rPr>
          <w:rFonts w:ascii="Garamond" w:hAnsi="Garamond" w:cs="Calibri Light"/>
          <w:i/>
          <w:sz w:val="20"/>
          <w:szCs w:val="20"/>
        </w:rPr>
        <w:t xml:space="preserve"> </w:t>
      </w:r>
      <w:r w:rsidRPr="00344B42">
        <w:rPr>
          <w:rFonts w:ascii="Garamond" w:hAnsi="Garamond" w:cs="Calibri Light"/>
          <w:iCs/>
          <w:sz w:val="20"/>
          <w:szCs w:val="20"/>
        </w:rPr>
        <w:t>Poświadczenie za zgodność z oryginałem następuje w formie elektronicznej.</w:t>
      </w:r>
    </w:p>
    <w:p w14:paraId="18BB62B8" w14:textId="77777777" w:rsidR="00344B42" w:rsidRPr="00344B42" w:rsidRDefault="00344B42" w:rsidP="00344B42">
      <w:pPr>
        <w:numPr>
          <w:ilvl w:val="2"/>
          <w:numId w:val="73"/>
        </w:numPr>
        <w:suppressAutoHyphens w:val="0"/>
        <w:autoSpaceDN/>
        <w:spacing w:line="276" w:lineRule="auto"/>
        <w:jc w:val="both"/>
        <w:textAlignment w:val="auto"/>
        <w:rPr>
          <w:rFonts w:ascii="Garamond" w:hAnsi="Garamond" w:cs="Calibri Light"/>
          <w:i/>
          <w:sz w:val="20"/>
          <w:szCs w:val="20"/>
        </w:rPr>
      </w:pPr>
      <w:r w:rsidRPr="00344B42">
        <w:rPr>
          <w:rFonts w:ascii="Garamond" w:hAnsi="Garamond" w:cs="Calibri Light"/>
          <w:iCs/>
          <w:sz w:val="20"/>
          <w:szCs w:val="20"/>
        </w:rPr>
        <w:t>Dokumenty sporządzone w języku obcym są składane wraz z tłumaczeniem na język polski.</w:t>
      </w:r>
    </w:p>
    <w:p w14:paraId="67C6F872" w14:textId="77777777" w:rsidR="00344B42" w:rsidRPr="00344B42" w:rsidRDefault="00344B42" w:rsidP="00344B42">
      <w:pPr>
        <w:numPr>
          <w:ilvl w:val="0"/>
          <w:numId w:val="73"/>
        </w:numPr>
        <w:tabs>
          <w:tab w:val="left" w:pos="0"/>
        </w:tabs>
        <w:spacing w:line="276" w:lineRule="auto"/>
        <w:jc w:val="both"/>
        <w:rPr>
          <w:rFonts w:ascii="Garamond" w:hAnsi="Garamond" w:cs="Garamond"/>
          <w:b/>
          <w:bCs/>
          <w:sz w:val="20"/>
          <w:szCs w:val="20"/>
        </w:rPr>
      </w:pPr>
      <w:r w:rsidRPr="00344B42">
        <w:rPr>
          <w:rFonts w:ascii="Garamond" w:hAnsi="Garamond" w:cs="Garamond"/>
          <w:b/>
          <w:bCs/>
          <w:sz w:val="20"/>
          <w:szCs w:val="20"/>
        </w:rPr>
        <w:t>OPIS SPOSOBU PRZYGOTOWANIA OFERTY</w:t>
      </w:r>
    </w:p>
    <w:p w14:paraId="573611D1" w14:textId="6F850DFA"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Oferta musi być sporządzona według załącznik</w:t>
      </w:r>
      <w:r w:rsidR="00DA5C83">
        <w:rPr>
          <w:rFonts w:ascii="Garamond" w:hAnsi="Garamond"/>
          <w:sz w:val="20"/>
          <w:szCs w:val="20"/>
        </w:rPr>
        <w:t>ów nr 1 i</w:t>
      </w:r>
      <w:r w:rsidRPr="00344B42">
        <w:rPr>
          <w:rFonts w:ascii="Garamond" w:hAnsi="Garamond"/>
          <w:sz w:val="20"/>
          <w:szCs w:val="20"/>
        </w:rPr>
        <w:t xml:space="preserve"> 2 oraz opatrzona </w:t>
      </w:r>
      <w:r w:rsidRPr="00344B42">
        <w:rPr>
          <w:rFonts w:ascii="Garamond" w:hAnsi="Garamond" w:cs="Calibri Light"/>
          <w:iCs/>
          <w:sz w:val="20"/>
          <w:szCs w:val="20"/>
        </w:rPr>
        <w:t xml:space="preserve">kwalifikowanym podpisem elektronicznym, </w:t>
      </w:r>
      <w:r w:rsidRPr="00344B42">
        <w:rPr>
          <w:rFonts w:ascii="Garamond" w:hAnsi="Garamond"/>
          <w:sz w:val="20"/>
          <w:szCs w:val="20"/>
        </w:rPr>
        <w:t>przez osobę umocowaną do działania w imieniu Wykonawcy.</w:t>
      </w:r>
    </w:p>
    <w:p w14:paraId="5056680D"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Kwalifikowany podpis elektroniczny </w:t>
      </w:r>
      <w:r w:rsidRPr="00344B42">
        <w:rPr>
          <w:rFonts w:ascii="Garamond" w:hAnsi="Garamond"/>
          <w:b/>
          <w:sz w:val="20"/>
          <w:szCs w:val="20"/>
        </w:rPr>
        <w:t>powinien być</w:t>
      </w:r>
      <w:r w:rsidRPr="00344B42">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(Dz.U. z 2021 r. poz.1797) oraz przesłane za pośrednictwem środków komunikacji elektronicznej</w:t>
      </w:r>
      <w:r w:rsidRPr="00344B42">
        <w:rPr>
          <w:rFonts w:ascii="Garamond" w:hAnsi="Garamond"/>
          <w:b/>
          <w:sz w:val="20"/>
          <w:szCs w:val="20"/>
        </w:rPr>
        <w:t>.</w:t>
      </w:r>
      <w:r w:rsidRPr="00344B42">
        <w:rPr>
          <w:rFonts w:ascii="Garamond" w:hAnsi="Garamond"/>
          <w:sz w:val="20"/>
          <w:szCs w:val="20"/>
        </w:rPr>
        <w:t xml:space="preserve"> </w:t>
      </w:r>
    </w:p>
    <w:p w14:paraId="1DE28E7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Wykonawca może złożyć jedną ofertę w języku polskim.</w:t>
      </w:r>
    </w:p>
    <w:p w14:paraId="17815476"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Wszelkie koszty związane z przygotowaniem i złożeniem oferty ponosi Wykonawca.</w:t>
      </w:r>
    </w:p>
    <w:p w14:paraId="579200CB"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Oferta powinna być sporządzona w języku polskim, z zachowaniem postaci elektronicznej w następujących formatach przesyłanych danych: .pdf, .</w:t>
      </w:r>
      <w:proofErr w:type="spellStart"/>
      <w:r w:rsidRPr="00344B42">
        <w:rPr>
          <w:rFonts w:ascii="Garamond" w:hAnsi="Garamond"/>
          <w:sz w:val="20"/>
          <w:szCs w:val="20"/>
        </w:rPr>
        <w:t>doc</w:t>
      </w:r>
      <w:proofErr w:type="spellEnd"/>
      <w:r w:rsidRPr="00344B42">
        <w:rPr>
          <w:rFonts w:ascii="Garamond" w:hAnsi="Garamond"/>
          <w:sz w:val="20"/>
          <w:szCs w:val="20"/>
        </w:rPr>
        <w:t>, .</w:t>
      </w:r>
      <w:proofErr w:type="spellStart"/>
      <w:r w:rsidRPr="00344B42">
        <w:rPr>
          <w:rFonts w:ascii="Garamond" w:hAnsi="Garamond"/>
          <w:sz w:val="20"/>
          <w:szCs w:val="20"/>
        </w:rPr>
        <w:t>docx</w:t>
      </w:r>
      <w:proofErr w:type="spellEnd"/>
      <w:r w:rsidRPr="00344B42">
        <w:rPr>
          <w:rFonts w:ascii="Garamond" w:hAnsi="Garamond"/>
          <w:sz w:val="20"/>
          <w:szCs w:val="20"/>
        </w:rPr>
        <w:t xml:space="preserve">, , i podpisana kwalifikowanym podpisem elektronicznym. Ofertę należy złożyć w oryginale. </w:t>
      </w:r>
    </w:p>
    <w:p w14:paraId="173541FE"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Wszelkie informacje stanowiące tajemnicę przedsiębiorstwa w rozumieniu ustawy z dnia 16 kwietnia 1993 r. o zwalczaniu nieuczciwej konkurencji (Dz.U.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7131635E"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344B42">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344B42">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w:t>
      </w:r>
      <w:proofErr w:type="spellStart"/>
      <w:r w:rsidRPr="00344B42">
        <w:rPr>
          <w:rFonts w:ascii="Garamond" w:hAnsi="Garamond"/>
          <w:sz w:val="20"/>
          <w:szCs w:val="20"/>
        </w:rPr>
        <w:t>poprzedzącym</w:t>
      </w:r>
      <w:proofErr w:type="spellEnd"/>
      <w:r w:rsidRPr="00344B42">
        <w:rPr>
          <w:rFonts w:ascii="Garamond" w:hAnsi="Garamond"/>
          <w:sz w:val="20"/>
          <w:szCs w:val="20"/>
        </w:rPr>
        <w:t xml:space="preserve">. </w:t>
      </w:r>
    </w:p>
    <w:p w14:paraId="0EBE12E6"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Pliki stanowiące ofertę należy skompresować do jednego pliku archiwum (ZIP). </w:t>
      </w:r>
    </w:p>
    <w:p w14:paraId="2CE7BDE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Wykonawca po upływie terminu do składania ofert nie może skutecznie dokonać zmiany ani wycofać złożonej oferty.</w:t>
      </w:r>
    </w:p>
    <w:p w14:paraId="516BF651"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We wszelkiej korespondencji związanej z niniejszym postępowaniem Zamawiający i Wykonawcy posługują się numerem ogłoszenia (BZP, TED lub ID postępowania). </w:t>
      </w:r>
    </w:p>
    <w:p w14:paraId="35D56741"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344B42">
        <w:rPr>
          <w:rFonts w:ascii="Garamond" w:eastAsia="SimSun" w:hAnsi="Garamond" w:cs="TimesNewRoman,Bold"/>
          <w:kern w:val="0"/>
          <w:sz w:val="20"/>
          <w:szCs w:val="20"/>
        </w:rPr>
        <w:t>w sprawie podmiotowych środków dowodowych oraz innych dokumentów lub oświadczeń, jakich może żądać</w:t>
      </w:r>
      <w:r w:rsidRPr="00344B42">
        <w:rPr>
          <w:rFonts w:ascii="Garamond" w:hAnsi="Garamond"/>
          <w:sz w:val="20"/>
          <w:szCs w:val="20"/>
        </w:rPr>
        <w:t xml:space="preserve"> </w:t>
      </w:r>
      <w:r w:rsidRPr="00344B42">
        <w:rPr>
          <w:rFonts w:ascii="Garamond" w:eastAsia="SimSun" w:hAnsi="Garamond" w:cs="TimesNewRoman,Bold"/>
          <w:kern w:val="0"/>
          <w:sz w:val="20"/>
          <w:szCs w:val="20"/>
        </w:rPr>
        <w:t>zamawiający od wykonawcy (</w:t>
      </w:r>
      <w:r w:rsidRPr="00344B42">
        <w:rPr>
          <w:rFonts w:ascii="Garamond" w:hAnsi="Garamond"/>
          <w:sz w:val="20"/>
          <w:szCs w:val="20"/>
        </w:rPr>
        <w:t>Dz.U. z 2020 r. poz. 2415).</w:t>
      </w:r>
    </w:p>
    <w:p w14:paraId="56E6FCA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Arial"/>
          <w:sz w:val="20"/>
          <w:szCs w:val="20"/>
        </w:rPr>
        <w:t>Treść oferty musi być zgodna z wymaganiami Zamawiającego określonymi w dokumentach zamówienia, w szczególności zgodnie z niniejszą SWZ.</w:t>
      </w:r>
    </w:p>
    <w:p w14:paraId="767897C4"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Oferta wraz z załącznikami musi być złożona przy pomocy Formularza ofertowego (Załącznik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0B63446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7A42C84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6F0933FC"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t>Maksymalny łączny rozmiar plików stanowiących ofertę lub składanych wraz z ofertą to 250 MB.</w:t>
      </w:r>
    </w:p>
    <w:p w14:paraId="4F1C4AC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0B6C7980"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44B42">
        <w:rPr>
          <w:rFonts w:ascii="Garamond" w:hAnsi="Garamond" w:cs="Calibri"/>
          <w:sz w:val="20"/>
          <w:szCs w:val="20"/>
        </w:rPr>
        <w:t>drag&amp;drop</w:t>
      </w:r>
      <w:proofErr w:type="spellEnd"/>
      <w:r w:rsidRPr="00344B42">
        <w:rPr>
          <w:rFonts w:ascii="Garamond" w:hAnsi="Garamond" w:cs="Calibri"/>
          <w:sz w:val="20"/>
          <w:szCs w:val="20"/>
        </w:rPr>
        <w:t xml:space="preserve"> („przeciągnij” i „upuść”) służące do dodawania plików. </w:t>
      </w:r>
    </w:p>
    <w:p w14:paraId="5B7DDD7E"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344B42">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06A71B3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Wykonawca może przed upływem terminu składania ofert wycofać/zmienić ofertę.</w:t>
      </w:r>
    </w:p>
    <w:p w14:paraId="53CCE5A6"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 xml:space="preserve">Wykonawca wycofuje ofertę w zakładce „Oferty/wnioski” używając przycisku „Wycofaj ofertę”. </w:t>
      </w:r>
    </w:p>
    <w:p w14:paraId="7693001F"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007897E8" w14:textId="77777777" w:rsidR="00344B42" w:rsidRPr="00344B42" w:rsidRDefault="00344B42" w:rsidP="00344B42">
      <w:pPr>
        <w:numPr>
          <w:ilvl w:val="1"/>
          <w:numId w:val="73"/>
        </w:numPr>
        <w:tabs>
          <w:tab w:val="left" w:pos="0"/>
        </w:tabs>
        <w:spacing w:line="276" w:lineRule="auto"/>
        <w:jc w:val="both"/>
        <w:rPr>
          <w:rFonts w:ascii="Garamond" w:hAnsi="Garamond"/>
          <w:sz w:val="20"/>
          <w:szCs w:val="20"/>
        </w:rPr>
      </w:pPr>
      <w:r w:rsidRPr="00344B42">
        <w:rPr>
          <w:rFonts w:ascii="Garamond" w:hAnsi="Garamond" w:cs="Calibri"/>
          <w:b/>
          <w:bCs/>
          <w:sz w:val="20"/>
          <w:szCs w:val="20"/>
        </w:rPr>
        <w:t xml:space="preserve">Zamawiający zaleca, aby oferta została utworzona w formacie </w:t>
      </w:r>
      <w:r w:rsidRPr="00344B42">
        <w:rPr>
          <w:rFonts w:ascii="Garamond" w:hAnsi="Garamond" w:cs="Calibri"/>
          <w:bCs/>
          <w:sz w:val="20"/>
          <w:szCs w:val="20"/>
        </w:rPr>
        <w:t>pdf</w:t>
      </w:r>
      <w:r w:rsidRPr="00344B42">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2D684F76" w14:textId="77777777" w:rsidR="00344B42" w:rsidRPr="00344B42" w:rsidRDefault="00344B42" w:rsidP="00CD25C1">
      <w:pPr>
        <w:numPr>
          <w:ilvl w:val="0"/>
          <w:numId w:val="137"/>
        </w:numPr>
        <w:tabs>
          <w:tab w:val="left" w:pos="0"/>
        </w:tabs>
        <w:spacing w:line="276" w:lineRule="auto"/>
        <w:jc w:val="both"/>
        <w:rPr>
          <w:rFonts w:ascii="Garamond" w:hAnsi="Garamond"/>
          <w:b/>
          <w:sz w:val="20"/>
          <w:szCs w:val="20"/>
        </w:rPr>
      </w:pPr>
      <w:bookmarkStart w:id="8" w:name="_Toc529078494"/>
      <w:r w:rsidRPr="00344B42">
        <w:rPr>
          <w:rFonts w:ascii="Garamond" w:hAnsi="Garamond"/>
          <w:sz w:val="20"/>
          <w:szCs w:val="20"/>
        </w:rPr>
        <w:t>Wykonawca celem wykazania spełnienia warunków udziału w postępowaniu oraz braku podstaw wykluczenia składa Jednolity Europejski Dokument Zamówienia (</w:t>
      </w:r>
      <w:r w:rsidRPr="00344B42">
        <w:rPr>
          <w:rFonts w:ascii="Garamond" w:hAnsi="Garamond"/>
          <w:b/>
          <w:sz w:val="20"/>
          <w:szCs w:val="20"/>
        </w:rPr>
        <w:t>JEDZ</w:t>
      </w:r>
      <w:r w:rsidRPr="00344B42">
        <w:rPr>
          <w:rFonts w:ascii="Garamond" w:hAnsi="Garamond"/>
          <w:sz w:val="20"/>
          <w:szCs w:val="20"/>
        </w:rPr>
        <w:t xml:space="preserve">). JEDZ sporządza się pod rygorem nieważności </w:t>
      </w:r>
      <w:r w:rsidRPr="00344B42">
        <w:rPr>
          <w:rFonts w:ascii="Garamond" w:hAnsi="Garamond"/>
          <w:b/>
          <w:sz w:val="20"/>
          <w:szCs w:val="20"/>
        </w:rPr>
        <w:t>w postaci elektronicznej</w:t>
      </w:r>
      <w:r w:rsidRPr="00344B42">
        <w:rPr>
          <w:rFonts w:ascii="Garamond" w:hAnsi="Garamond"/>
          <w:sz w:val="20"/>
          <w:szCs w:val="20"/>
        </w:rPr>
        <w:t xml:space="preserve"> i podpisuje kwalifikowanym podpisem elektronicznym.</w:t>
      </w:r>
    </w:p>
    <w:p w14:paraId="15BD33D8"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167A9982"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Zamawiający dopuszcza następujący format przesyłanych danych: .pdf, .</w:t>
      </w:r>
      <w:proofErr w:type="spellStart"/>
      <w:r w:rsidRPr="00344B42">
        <w:rPr>
          <w:rFonts w:ascii="Garamond" w:hAnsi="Garamond"/>
          <w:sz w:val="20"/>
          <w:szCs w:val="20"/>
        </w:rPr>
        <w:t>doc</w:t>
      </w:r>
      <w:proofErr w:type="spellEnd"/>
      <w:r w:rsidRPr="00344B42">
        <w:rPr>
          <w:rFonts w:ascii="Garamond" w:hAnsi="Garamond"/>
          <w:sz w:val="20"/>
          <w:szCs w:val="20"/>
        </w:rPr>
        <w:t>, .</w:t>
      </w:r>
      <w:proofErr w:type="spellStart"/>
      <w:r w:rsidRPr="00344B42">
        <w:rPr>
          <w:rFonts w:ascii="Garamond" w:hAnsi="Garamond"/>
          <w:sz w:val="20"/>
          <w:szCs w:val="20"/>
        </w:rPr>
        <w:t>docx</w:t>
      </w:r>
      <w:proofErr w:type="spellEnd"/>
      <w:r w:rsidRPr="00344B42">
        <w:rPr>
          <w:rFonts w:ascii="Garamond" w:hAnsi="Garamond"/>
          <w:sz w:val="20"/>
          <w:szCs w:val="20"/>
        </w:rPr>
        <w:t>.</w:t>
      </w:r>
    </w:p>
    <w:p w14:paraId="785FDC9D"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9F6711" w14:textId="77777777" w:rsidR="00344B42" w:rsidRPr="00344B42" w:rsidRDefault="00344B42" w:rsidP="00CD25C1">
      <w:pPr>
        <w:numPr>
          <w:ilvl w:val="1"/>
          <w:numId w:val="138"/>
        </w:numPr>
        <w:tabs>
          <w:tab w:val="clear" w:pos="360"/>
          <w:tab w:val="num" w:pos="0"/>
        </w:tabs>
        <w:spacing w:line="276" w:lineRule="auto"/>
        <w:ind w:left="0" w:firstLine="0"/>
        <w:jc w:val="both"/>
        <w:rPr>
          <w:rFonts w:ascii="Garamond" w:hAnsi="Garamond"/>
          <w:b/>
          <w:sz w:val="20"/>
          <w:szCs w:val="20"/>
        </w:rPr>
      </w:pPr>
      <w:r w:rsidRPr="00344B42">
        <w:rPr>
          <w:rFonts w:ascii="Garamond" w:hAnsi="Garamond"/>
          <w:sz w:val="20"/>
          <w:szCs w:val="20"/>
        </w:rPr>
        <w:t xml:space="preserve">Po stworzeniu lub wygenerowaniu przez wykonawcę dokumentu elektronicznego JEDZ, wykonawca podpisuje ww. dokument </w:t>
      </w:r>
      <w:r w:rsidRPr="00344B42">
        <w:rPr>
          <w:rFonts w:ascii="Garamond" w:hAnsi="Garamond" w:cs="Arial"/>
          <w:sz w:val="20"/>
          <w:szCs w:val="20"/>
        </w:rPr>
        <w:t xml:space="preserve">w postaci elektronicznej opatrzonej </w:t>
      </w:r>
      <w:r w:rsidRPr="00344B42">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4E41A1F6" w14:textId="77777777" w:rsidR="00344B42" w:rsidRPr="00344B42" w:rsidRDefault="00344B42" w:rsidP="00344B42">
      <w:pPr>
        <w:tabs>
          <w:tab w:val="num" w:pos="0"/>
        </w:tabs>
        <w:spacing w:line="276" w:lineRule="auto"/>
        <w:jc w:val="both"/>
        <w:rPr>
          <w:rFonts w:ascii="Garamond" w:hAnsi="Garamond"/>
          <w:b/>
          <w:sz w:val="20"/>
          <w:szCs w:val="20"/>
        </w:rPr>
      </w:pPr>
      <w:r w:rsidRPr="00344B42">
        <w:rPr>
          <w:rFonts w:ascii="Garamond" w:hAnsi="Garamond"/>
          <w:sz w:val="20"/>
          <w:szCs w:val="20"/>
        </w:rPr>
        <w:t>23.</w:t>
      </w:r>
      <w:r w:rsidRPr="00344B42">
        <w:rPr>
          <w:rFonts w:ascii="Garamond" w:hAnsi="Garamond"/>
          <w:sz w:val="20"/>
          <w:szCs w:val="20"/>
        </w:rPr>
        <w:tab/>
        <w:t xml:space="preserve">UWAGA!!!!!!!!!!!!!!! </w:t>
      </w:r>
      <w:r w:rsidRPr="00344B42">
        <w:rPr>
          <w:rFonts w:ascii="Garamond" w:hAnsi="Garamond" w:cs="Garamond"/>
          <w:sz w:val="20"/>
          <w:szCs w:val="20"/>
        </w:rPr>
        <w:t>Wzór JEDZ dostępny jest pod linkiem</w:t>
      </w:r>
      <w:r w:rsidRPr="00344B42">
        <w:rPr>
          <w:rFonts w:ascii="Garamond" w:eastAsia="Calibri" w:hAnsi="Garamond" w:cs="Garamond"/>
          <w:b/>
          <w:bCs/>
          <w:sz w:val="20"/>
          <w:szCs w:val="20"/>
        </w:rPr>
        <w:t xml:space="preserve"> :</w:t>
      </w:r>
      <w:r w:rsidRPr="00344B42">
        <w:rPr>
          <w:rFonts w:ascii="Garamond" w:hAnsi="Garamond"/>
          <w:sz w:val="20"/>
          <w:szCs w:val="20"/>
        </w:rPr>
        <w:t xml:space="preserve"> </w:t>
      </w:r>
      <w:hyperlink r:id="rId15" w:history="1">
        <w:r w:rsidRPr="00344B42">
          <w:rPr>
            <w:rFonts w:ascii="Garamond" w:hAnsi="Garamond"/>
            <w:b/>
            <w:bCs/>
            <w:sz w:val="20"/>
            <w:szCs w:val="20"/>
            <w:u w:val="single"/>
          </w:rPr>
          <w:t>https://www.uzp.gov.pl/baza-wiedzy/prawo-zamowien-publicznych-regulacje/prawo-krajowe/jednolity-europejski-dokument-zamowienia</w:t>
        </w:r>
      </w:hyperlink>
    </w:p>
    <w:p w14:paraId="46EF2957" w14:textId="77777777" w:rsidR="00344B42" w:rsidRPr="00344B42" w:rsidRDefault="00344B42" w:rsidP="00344B42">
      <w:pPr>
        <w:tabs>
          <w:tab w:val="left" w:pos="0"/>
        </w:tabs>
        <w:spacing w:line="276" w:lineRule="auto"/>
        <w:jc w:val="both"/>
        <w:rPr>
          <w:rFonts w:ascii="Garamond" w:hAnsi="Garamond"/>
          <w:b/>
          <w:sz w:val="20"/>
          <w:szCs w:val="20"/>
        </w:rPr>
      </w:pPr>
      <w:r w:rsidRPr="00344B42">
        <w:rPr>
          <w:rFonts w:ascii="Garamond" w:hAnsi="Garamond"/>
          <w:b/>
          <w:sz w:val="20"/>
          <w:szCs w:val="20"/>
        </w:rPr>
        <w:t>24.</w:t>
      </w:r>
      <w:r w:rsidRPr="00344B42">
        <w:rPr>
          <w:rFonts w:ascii="Garamond" w:hAnsi="Garamond"/>
          <w:b/>
          <w:sz w:val="20"/>
          <w:szCs w:val="20"/>
        </w:rPr>
        <w:tab/>
      </w:r>
      <w:r w:rsidRPr="00344B42">
        <w:rPr>
          <w:rFonts w:ascii="Garamond" w:hAnsi="Garamond"/>
          <w:b/>
          <w:bCs/>
          <w:sz w:val="20"/>
          <w:szCs w:val="20"/>
        </w:rPr>
        <w:t>SPOSÓB POROZUMIEWANIA SIĘ ZAMAWIAJĄCEGO Z WYKONAWCĄ – nie dotyczy składania oferty</w:t>
      </w:r>
      <w:bookmarkEnd w:id="8"/>
      <w:r w:rsidRPr="00344B42">
        <w:rPr>
          <w:rFonts w:ascii="Garamond" w:hAnsi="Garamond" w:cs="Garamond"/>
          <w:b/>
          <w:bCs/>
          <w:sz w:val="20"/>
          <w:szCs w:val="20"/>
        </w:rPr>
        <w:t xml:space="preserve"> </w:t>
      </w:r>
    </w:p>
    <w:p w14:paraId="6011D9AD"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27D8B158" w14:textId="77777777" w:rsidR="00344B42" w:rsidRPr="00344B42" w:rsidRDefault="00344B42" w:rsidP="00344B42">
      <w:pPr>
        <w:numPr>
          <w:ilvl w:val="2"/>
          <w:numId w:val="106"/>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pocztą elektroniczną na adres e-mail: </w:t>
      </w:r>
      <w:hyperlink r:id="rId16" w:history="1">
        <w:r w:rsidRPr="00344B42">
          <w:rPr>
            <w:rFonts w:ascii="Garamond" w:hAnsi="Garamond" w:cs="Calibri"/>
            <w:kern w:val="0"/>
            <w:sz w:val="20"/>
            <w:szCs w:val="20"/>
            <w:u w:val="single"/>
            <w:lang w:eastAsia="pl-PL"/>
          </w:rPr>
          <w:t>zam@5wszk.com.pl</w:t>
        </w:r>
      </w:hyperlink>
      <w:r w:rsidRPr="00344B42">
        <w:rPr>
          <w:rFonts w:ascii="Garamond" w:hAnsi="Garamond" w:cs="Calibri"/>
          <w:kern w:val="0"/>
          <w:sz w:val="20"/>
          <w:szCs w:val="20"/>
          <w:u w:val="single"/>
          <w:lang w:eastAsia="pl-PL"/>
        </w:rPr>
        <w:t xml:space="preserve"> </w:t>
      </w:r>
      <w:r w:rsidRPr="00344B42">
        <w:rPr>
          <w:rFonts w:ascii="Garamond" w:hAnsi="Garamond" w:cs="Calibri"/>
          <w:kern w:val="0"/>
          <w:sz w:val="20"/>
          <w:szCs w:val="20"/>
          <w:lang w:eastAsia="pl-PL"/>
        </w:rPr>
        <w:t xml:space="preserve"> lub</w:t>
      </w:r>
    </w:p>
    <w:p w14:paraId="3F183B3C" w14:textId="77777777" w:rsidR="00344B42" w:rsidRPr="00344B42" w:rsidRDefault="00344B42" w:rsidP="00344B42">
      <w:pPr>
        <w:numPr>
          <w:ilvl w:val="2"/>
          <w:numId w:val="106"/>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344B42">
        <w:rPr>
          <w:rFonts w:ascii="Garamond" w:eastAsia="SimSun" w:hAnsi="Garamond" w:cs="Calibri"/>
          <w:kern w:val="0"/>
          <w:sz w:val="20"/>
          <w:szCs w:val="20"/>
        </w:rPr>
        <w:t xml:space="preserve">za pomocą </w:t>
      </w:r>
      <w:r w:rsidRPr="00344B42">
        <w:rPr>
          <w:rFonts w:ascii="Garamond" w:hAnsi="Garamond" w:cs="Calibri"/>
          <w:kern w:val="0"/>
          <w:sz w:val="20"/>
          <w:szCs w:val="20"/>
          <w:lang w:eastAsia="pl-PL"/>
        </w:rPr>
        <w:t xml:space="preserve">Platformy e-Zamówienia, która jest dostępna pod adresem </w:t>
      </w:r>
      <w:hyperlink r:id="rId17" w:history="1">
        <w:r w:rsidRPr="00344B42">
          <w:rPr>
            <w:rFonts w:ascii="Garamond" w:hAnsi="Garamond" w:cs="Calibri"/>
            <w:kern w:val="0"/>
            <w:sz w:val="20"/>
            <w:szCs w:val="20"/>
            <w:u w:val="single"/>
            <w:lang w:eastAsia="pl-PL"/>
          </w:rPr>
          <w:t>https://ezamowienia.gov.pl</w:t>
        </w:r>
      </w:hyperlink>
      <w:r w:rsidRPr="00344B42">
        <w:rPr>
          <w:rFonts w:ascii="Garamond" w:hAnsi="Garamond" w:cs="Calibri"/>
          <w:kern w:val="0"/>
          <w:sz w:val="20"/>
          <w:szCs w:val="20"/>
          <w:lang w:eastAsia="pl-PL"/>
        </w:rPr>
        <w:t>.</w:t>
      </w:r>
    </w:p>
    <w:p w14:paraId="1FA54477"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224050A4"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344B42">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18625B07"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Zamawiający może również komunikować się z Wykonawcami za pomocą poczty elektronicznej </w:t>
      </w:r>
      <w:hyperlink r:id="rId18" w:history="1">
        <w:r w:rsidRPr="00344B42">
          <w:rPr>
            <w:rFonts w:ascii="Garamond" w:hAnsi="Garamond" w:cs="Calibri"/>
            <w:kern w:val="0"/>
            <w:sz w:val="20"/>
            <w:szCs w:val="20"/>
            <w:u w:val="single"/>
            <w:lang w:eastAsia="pl-PL"/>
          </w:rPr>
          <w:t>zam@5wszk.com.pl</w:t>
        </w:r>
      </w:hyperlink>
    </w:p>
    <w:p w14:paraId="104ADEE8"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Calibri"/>
          <w:kern w:val="0"/>
          <w:sz w:val="20"/>
          <w:szCs w:val="20"/>
          <w:lang w:eastAsia="pl-PL"/>
        </w:rPr>
        <w:t xml:space="preserve">Możliwość korzystania w postępowaniu z „Formularzy do komunikacji” w pełnym zakresie wymaga posiadania konta „Wykonawcy” na Platformie e-Zamówienia oraz zalogowania się na Platformie e-Zamówienia. Do korzystania z „Formularzy do </w:t>
      </w:r>
      <w:r w:rsidRPr="00344B42">
        <w:rPr>
          <w:rFonts w:ascii="Garamond" w:hAnsi="Garamond" w:cs="Calibri"/>
          <w:kern w:val="0"/>
          <w:sz w:val="20"/>
          <w:szCs w:val="20"/>
          <w:lang w:eastAsia="pl-PL"/>
        </w:rPr>
        <w:lastRenderedPageBreak/>
        <w:t>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23562913"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3B72799F"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Wszystkie wysłane i odebrane w postępowaniu przez wykonawcę wiadomości widoczne są po zalogowaniu w podglądzie postępowania w zakładce „Komunikacja”.</w:t>
      </w:r>
    </w:p>
    <w:p w14:paraId="31B099AF"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5F04AF01"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1BAB0CC"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Zamawiający nie przewiduje odstąpienia od użycia środków komunikacji elektronicznej.</w:t>
      </w:r>
    </w:p>
    <w:p w14:paraId="021D707C" w14:textId="77777777" w:rsidR="00344B42" w:rsidRPr="00344B42" w:rsidRDefault="00344B42" w:rsidP="00344B42">
      <w:pPr>
        <w:numPr>
          <w:ilvl w:val="0"/>
          <w:numId w:val="105"/>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344B42">
        <w:rPr>
          <w:rFonts w:ascii="Garamond" w:hAnsi="Garamond" w:cs="Arial"/>
          <w:sz w:val="20"/>
          <w:szCs w:val="20"/>
        </w:rPr>
        <w:t xml:space="preserve">Za datę przekazania dokumentów, informacji i oświadczeń oraz ich cyfrowych </w:t>
      </w:r>
      <w:proofErr w:type="spellStart"/>
      <w:r w:rsidRPr="00344B42">
        <w:rPr>
          <w:rFonts w:ascii="Garamond" w:hAnsi="Garamond" w:cs="Arial"/>
          <w:sz w:val="20"/>
          <w:szCs w:val="20"/>
        </w:rPr>
        <w:t>odwzorowań</w:t>
      </w:r>
      <w:proofErr w:type="spellEnd"/>
      <w:r w:rsidRPr="00344B42">
        <w:rPr>
          <w:rFonts w:ascii="Garamond" w:hAnsi="Garamond" w:cs="Arial"/>
          <w:sz w:val="20"/>
          <w:szCs w:val="20"/>
        </w:rPr>
        <w:t xml:space="preserve"> przyjmuje się datę ich wpływu na Platformę e-Zamówienia lub datę i godzinę wpływu na serwer pocztowy Zamawiającego. </w:t>
      </w:r>
    </w:p>
    <w:p w14:paraId="3E70E784" w14:textId="77777777" w:rsidR="00344B42" w:rsidRPr="00344B42" w:rsidRDefault="00344B42" w:rsidP="00344B42">
      <w:pPr>
        <w:tabs>
          <w:tab w:val="left" w:pos="0"/>
        </w:tabs>
        <w:spacing w:line="276" w:lineRule="auto"/>
        <w:rPr>
          <w:rFonts w:ascii="Garamond" w:hAnsi="Garamond" w:cs="Garamond"/>
          <w:b/>
          <w:bCs/>
          <w:sz w:val="20"/>
          <w:szCs w:val="20"/>
        </w:rPr>
      </w:pPr>
      <w:r w:rsidRPr="00344B42">
        <w:rPr>
          <w:rFonts w:ascii="Garamond" w:hAnsi="Garamond"/>
          <w:b/>
          <w:bCs/>
          <w:sz w:val="20"/>
          <w:szCs w:val="20"/>
        </w:rPr>
        <w:t>25.</w:t>
      </w:r>
      <w:r w:rsidRPr="00344B42">
        <w:rPr>
          <w:rFonts w:ascii="Garamond" w:hAnsi="Garamond"/>
          <w:b/>
          <w:bCs/>
          <w:sz w:val="20"/>
          <w:szCs w:val="20"/>
        </w:rPr>
        <w:tab/>
        <w:t>MIEJSCE ORAZ TERMIN SKŁADANIA I OTWARCIA OFERT:</w:t>
      </w:r>
    </w:p>
    <w:p w14:paraId="0C6E7BB7"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Wykonawca może złożyć tylko jedną ofertę.</w:t>
      </w:r>
    </w:p>
    <w:p w14:paraId="058CCDE9" w14:textId="11CD289D"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344B42">
        <w:rPr>
          <w:rFonts w:ascii="Garamond" w:hAnsi="Garamond" w:cs="Arial"/>
          <w:color w:val="C00000"/>
          <w:sz w:val="20"/>
          <w:szCs w:val="20"/>
        </w:rPr>
        <w:t xml:space="preserve">Ofertę wraz z wymaganymi dokumentami należy złożyć w terminie </w:t>
      </w:r>
      <w:r w:rsidRPr="00344B42">
        <w:rPr>
          <w:rFonts w:ascii="Garamond" w:hAnsi="Garamond" w:cs="Arial"/>
          <w:b/>
          <w:bCs/>
          <w:color w:val="C00000"/>
          <w:sz w:val="20"/>
          <w:szCs w:val="20"/>
        </w:rPr>
        <w:t xml:space="preserve">do dnia </w:t>
      </w:r>
      <w:r w:rsidR="00540488">
        <w:rPr>
          <w:rFonts w:ascii="Garamond" w:hAnsi="Garamond" w:cs="Arial"/>
          <w:b/>
          <w:bCs/>
          <w:color w:val="C00000"/>
          <w:sz w:val="20"/>
          <w:szCs w:val="20"/>
        </w:rPr>
        <w:t>0</w:t>
      </w:r>
      <w:r w:rsidRPr="00344B42">
        <w:rPr>
          <w:rFonts w:ascii="Garamond" w:hAnsi="Garamond" w:cs="Arial"/>
          <w:b/>
          <w:bCs/>
          <w:color w:val="C00000"/>
          <w:sz w:val="20"/>
          <w:szCs w:val="20"/>
        </w:rPr>
        <w:t>9.0</w:t>
      </w:r>
      <w:r w:rsidR="00540488">
        <w:rPr>
          <w:rFonts w:ascii="Garamond" w:hAnsi="Garamond" w:cs="Arial"/>
          <w:b/>
          <w:bCs/>
          <w:color w:val="C00000"/>
          <w:sz w:val="20"/>
          <w:szCs w:val="20"/>
        </w:rPr>
        <w:t>6</w:t>
      </w:r>
      <w:r w:rsidRPr="00344B42">
        <w:rPr>
          <w:rFonts w:ascii="Garamond" w:hAnsi="Garamond" w:cs="Arial"/>
          <w:b/>
          <w:bCs/>
          <w:color w:val="C00000"/>
          <w:sz w:val="20"/>
          <w:szCs w:val="20"/>
        </w:rPr>
        <w:t>.2023 do godziny 08:00.</w:t>
      </w:r>
    </w:p>
    <w:p w14:paraId="05C4207D" w14:textId="7B60CD8E"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344B42">
        <w:rPr>
          <w:rFonts w:ascii="Garamond" w:hAnsi="Garamond" w:cs="Arial"/>
          <w:bCs/>
          <w:color w:val="C00000"/>
          <w:sz w:val="20"/>
          <w:szCs w:val="20"/>
        </w:rPr>
        <w:t>Otwarcie ofert nastąpi</w:t>
      </w:r>
      <w:r w:rsidRPr="00344B42">
        <w:rPr>
          <w:rFonts w:ascii="Garamond" w:hAnsi="Garamond" w:cs="Arial"/>
          <w:b/>
          <w:bCs/>
          <w:color w:val="C00000"/>
          <w:sz w:val="20"/>
          <w:szCs w:val="20"/>
        </w:rPr>
        <w:t xml:space="preserve"> </w:t>
      </w:r>
      <w:r w:rsidR="00540488">
        <w:rPr>
          <w:rFonts w:ascii="Garamond" w:hAnsi="Garamond" w:cs="Arial"/>
          <w:b/>
          <w:bCs/>
          <w:color w:val="C00000"/>
          <w:sz w:val="20"/>
          <w:szCs w:val="20"/>
        </w:rPr>
        <w:t>0</w:t>
      </w:r>
      <w:r w:rsidRPr="00344B42">
        <w:rPr>
          <w:rFonts w:ascii="Garamond" w:hAnsi="Garamond" w:cs="Arial"/>
          <w:b/>
          <w:bCs/>
          <w:color w:val="C00000"/>
          <w:sz w:val="20"/>
          <w:szCs w:val="20"/>
        </w:rPr>
        <w:t>9.0</w:t>
      </w:r>
      <w:r w:rsidR="00540488">
        <w:rPr>
          <w:rFonts w:ascii="Garamond" w:hAnsi="Garamond" w:cs="Arial"/>
          <w:b/>
          <w:bCs/>
          <w:color w:val="C00000"/>
          <w:sz w:val="20"/>
          <w:szCs w:val="20"/>
        </w:rPr>
        <w:t>6</w:t>
      </w:r>
      <w:r w:rsidRPr="00344B42">
        <w:rPr>
          <w:rFonts w:ascii="Garamond" w:hAnsi="Garamond" w:cs="Arial"/>
          <w:b/>
          <w:bCs/>
          <w:color w:val="C00000"/>
          <w:sz w:val="20"/>
          <w:szCs w:val="20"/>
        </w:rPr>
        <w:t>.2023 r., o godz.09:00</w:t>
      </w:r>
      <w:r w:rsidRPr="00344B42">
        <w:rPr>
          <w:rFonts w:ascii="Garamond" w:hAnsi="Garamond" w:cs="Arial"/>
          <w:color w:val="C00000"/>
          <w:sz w:val="20"/>
          <w:szCs w:val="20"/>
        </w:rPr>
        <w:t xml:space="preserve"> przy użyciu systemu teleinformatycznego.</w:t>
      </w:r>
    </w:p>
    <w:p w14:paraId="501F21C4"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44B42">
        <w:rPr>
          <w:rFonts w:ascii="Garamond" w:hAnsi="Garamond" w:cs="Arial"/>
          <w:sz w:val="20"/>
          <w:szCs w:val="20"/>
        </w:rPr>
        <w:t>drag&amp;drop</w:t>
      </w:r>
      <w:proofErr w:type="spellEnd"/>
      <w:r w:rsidRPr="00344B42">
        <w:rPr>
          <w:rFonts w:ascii="Garamond" w:hAnsi="Garamond" w:cs="Arial"/>
          <w:sz w:val="20"/>
          <w:szCs w:val="20"/>
        </w:rPr>
        <w:t xml:space="preserve"> („przeciągnij” i „upuść”) służące do dodawania plików.</w:t>
      </w:r>
    </w:p>
    <w:p w14:paraId="555F4B8C"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43E2108D"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52A1D121"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Oferta może być złożona tylko do upływu terminu składania ofert.</w:t>
      </w:r>
    </w:p>
    <w:p w14:paraId="24E0CC03"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Wykonawca może przed upływem terminu składania ofert wycofać ofertę. Wykonawca wycofuje ofertę w zakładce „Oferty/wnioski” używając przycisku „Wycofaj ofertę”.</w:t>
      </w:r>
    </w:p>
    <w:p w14:paraId="5EFF4D94"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Wykonawca po upływie terminu do składania ofert nie może skutecznie dokonać zmiany ani wycofać złożonej oferty.</w:t>
      </w:r>
    </w:p>
    <w:p w14:paraId="03501357"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Zamawiający odrzuci ofertę złożoną po terminie składania ofert</w:t>
      </w:r>
    </w:p>
    <w:p w14:paraId="3202ABA6" w14:textId="77777777" w:rsidR="00344B42" w:rsidRPr="00344B42" w:rsidRDefault="00344B42" w:rsidP="00344B42">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O terminie złożenia oferty decyduje czas pełnego przeprocesowania transakcji na Platformie.</w:t>
      </w:r>
    </w:p>
    <w:p w14:paraId="2B7FDE3E"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44B42">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637DC052"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344B42">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6A47F4C9" w14:textId="77777777" w:rsidR="00344B42" w:rsidRPr="00344B42" w:rsidRDefault="00344B42" w:rsidP="00344B42">
      <w:pPr>
        <w:numPr>
          <w:ilvl w:val="0"/>
          <w:numId w:val="84"/>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344B42">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586AB8B"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44B42">
        <w:rPr>
          <w:rFonts w:ascii="Garamond" w:eastAsia="Arial" w:hAnsi="Garamond" w:cs="Arial"/>
          <w:sz w:val="20"/>
          <w:szCs w:val="20"/>
        </w:rPr>
        <w:t xml:space="preserve">Otwarcie ofert nastąpi na zasadach i w trybie art. 222 ust. 1, 2, 3 i 4 ustawy </w:t>
      </w:r>
      <w:proofErr w:type="spellStart"/>
      <w:r w:rsidRPr="00344B42">
        <w:rPr>
          <w:rFonts w:ascii="Garamond" w:eastAsia="Arial" w:hAnsi="Garamond" w:cs="Arial"/>
          <w:sz w:val="20"/>
          <w:szCs w:val="20"/>
        </w:rPr>
        <w:t>Pzp</w:t>
      </w:r>
      <w:proofErr w:type="spellEnd"/>
      <w:r w:rsidRPr="00344B42">
        <w:rPr>
          <w:rFonts w:ascii="Garamond" w:eastAsia="Arial" w:hAnsi="Garamond" w:cs="Arial"/>
          <w:sz w:val="20"/>
          <w:szCs w:val="20"/>
        </w:rPr>
        <w:t>.</w:t>
      </w:r>
    </w:p>
    <w:p w14:paraId="7A6FDC3E" w14:textId="77777777" w:rsidR="00344B42" w:rsidRPr="00344B42" w:rsidRDefault="00344B42" w:rsidP="00344B42">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344B42">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061342E" w14:textId="77777777" w:rsidR="00344B42" w:rsidRPr="00344B42" w:rsidRDefault="00344B42" w:rsidP="00344B42">
      <w:pPr>
        <w:numPr>
          <w:ilvl w:val="0"/>
          <w:numId w:val="90"/>
        </w:numPr>
        <w:spacing w:line="276" w:lineRule="auto"/>
        <w:ind w:left="0"/>
        <w:jc w:val="both"/>
        <w:rPr>
          <w:rFonts w:ascii="Garamond" w:hAnsi="Garamond" w:cs="Arial"/>
          <w:vanish/>
          <w:sz w:val="20"/>
          <w:szCs w:val="20"/>
        </w:rPr>
      </w:pPr>
    </w:p>
    <w:p w14:paraId="1C1B93B7" w14:textId="77777777" w:rsidR="00344B42" w:rsidRPr="00344B42" w:rsidRDefault="00344B42" w:rsidP="00344B42">
      <w:pPr>
        <w:numPr>
          <w:ilvl w:val="0"/>
          <w:numId w:val="90"/>
        </w:numPr>
        <w:spacing w:line="276" w:lineRule="auto"/>
        <w:ind w:left="0"/>
        <w:jc w:val="both"/>
        <w:rPr>
          <w:rFonts w:ascii="Garamond" w:hAnsi="Garamond" w:cs="Arial"/>
          <w:vanish/>
          <w:sz w:val="20"/>
          <w:szCs w:val="20"/>
        </w:rPr>
      </w:pPr>
    </w:p>
    <w:p w14:paraId="68FEA680" w14:textId="77777777" w:rsidR="00344B42" w:rsidRPr="00344B42" w:rsidRDefault="00344B42" w:rsidP="00344B42">
      <w:pPr>
        <w:spacing w:line="276" w:lineRule="auto"/>
        <w:rPr>
          <w:rFonts w:ascii="Garamond" w:hAnsi="Garamond"/>
          <w:b/>
          <w:bCs/>
          <w:sz w:val="20"/>
          <w:szCs w:val="20"/>
        </w:rPr>
      </w:pPr>
      <w:r w:rsidRPr="00344B42">
        <w:rPr>
          <w:rFonts w:ascii="Garamond" w:hAnsi="Garamond"/>
          <w:b/>
          <w:bCs/>
          <w:sz w:val="20"/>
          <w:szCs w:val="20"/>
        </w:rPr>
        <w:t>26.</w:t>
      </w:r>
      <w:r w:rsidRPr="00344B42">
        <w:rPr>
          <w:rFonts w:ascii="Garamond" w:hAnsi="Garamond"/>
          <w:b/>
          <w:bCs/>
          <w:sz w:val="20"/>
          <w:szCs w:val="20"/>
        </w:rPr>
        <w:tab/>
        <w:t>TERMIN ZWIĄZANIA OFERTĄ.</w:t>
      </w:r>
    </w:p>
    <w:p w14:paraId="0C46603C" w14:textId="77777777" w:rsidR="00344B42" w:rsidRPr="00344B42" w:rsidRDefault="00344B42" w:rsidP="00344B42">
      <w:pPr>
        <w:numPr>
          <w:ilvl w:val="0"/>
          <w:numId w:val="85"/>
        </w:numPr>
        <w:spacing w:line="276" w:lineRule="auto"/>
        <w:ind w:left="0"/>
        <w:jc w:val="both"/>
        <w:rPr>
          <w:rFonts w:ascii="Garamond" w:hAnsi="Garamond" w:cs="Garamond"/>
          <w:vanish/>
          <w:sz w:val="20"/>
          <w:szCs w:val="20"/>
        </w:rPr>
      </w:pPr>
    </w:p>
    <w:p w14:paraId="02E68836" w14:textId="77777777" w:rsidR="00344B42" w:rsidRPr="00344B42" w:rsidRDefault="00344B42" w:rsidP="00344B42">
      <w:pPr>
        <w:numPr>
          <w:ilvl w:val="0"/>
          <w:numId w:val="85"/>
        </w:numPr>
        <w:spacing w:line="276" w:lineRule="auto"/>
        <w:ind w:left="0"/>
        <w:jc w:val="both"/>
        <w:rPr>
          <w:rFonts w:ascii="Garamond" w:hAnsi="Garamond" w:cs="Garamond"/>
          <w:vanish/>
          <w:sz w:val="20"/>
          <w:szCs w:val="20"/>
        </w:rPr>
      </w:pPr>
    </w:p>
    <w:p w14:paraId="61042BC0" w14:textId="361E8101" w:rsidR="00344B42" w:rsidRPr="00344B42" w:rsidRDefault="00344B42" w:rsidP="00344B42">
      <w:pPr>
        <w:numPr>
          <w:ilvl w:val="1"/>
          <w:numId w:val="85"/>
        </w:numPr>
        <w:tabs>
          <w:tab w:val="num" w:pos="0"/>
        </w:tabs>
        <w:spacing w:line="276" w:lineRule="auto"/>
        <w:ind w:left="0" w:firstLine="0"/>
        <w:jc w:val="both"/>
        <w:rPr>
          <w:rFonts w:ascii="Garamond" w:hAnsi="Garamond"/>
          <w:color w:val="C00000"/>
          <w:sz w:val="20"/>
          <w:szCs w:val="20"/>
        </w:rPr>
      </w:pPr>
      <w:r w:rsidRPr="00344B42">
        <w:rPr>
          <w:rFonts w:ascii="Garamond" w:hAnsi="Garamond" w:cs="Garamond"/>
          <w:color w:val="C00000"/>
          <w:sz w:val="20"/>
          <w:szCs w:val="20"/>
        </w:rPr>
        <w:t xml:space="preserve">Termin związania ofertą wynosi 60 dni. Bieg terminu związania ofertą rozpoczyna się wraz z upływem terminu składania ofert i kończy się </w:t>
      </w:r>
      <w:r w:rsidR="00540488">
        <w:rPr>
          <w:rFonts w:ascii="Garamond" w:hAnsi="Garamond" w:cs="Garamond"/>
          <w:color w:val="C00000"/>
          <w:sz w:val="20"/>
          <w:szCs w:val="20"/>
        </w:rPr>
        <w:t>0</w:t>
      </w:r>
      <w:r w:rsidRPr="00344B42">
        <w:rPr>
          <w:rFonts w:ascii="Garamond" w:hAnsi="Garamond" w:cs="Garamond"/>
          <w:color w:val="C00000"/>
          <w:sz w:val="20"/>
          <w:szCs w:val="20"/>
        </w:rPr>
        <w:t>7.0</w:t>
      </w:r>
      <w:r w:rsidR="00540488">
        <w:rPr>
          <w:rFonts w:ascii="Garamond" w:hAnsi="Garamond" w:cs="Garamond"/>
          <w:color w:val="C00000"/>
          <w:sz w:val="20"/>
          <w:szCs w:val="20"/>
        </w:rPr>
        <w:t>8</w:t>
      </w:r>
      <w:r w:rsidRPr="00344B42">
        <w:rPr>
          <w:rFonts w:ascii="Garamond" w:hAnsi="Garamond" w:cs="Garamond"/>
          <w:color w:val="C00000"/>
          <w:sz w:val="20"/>
          <w:szCs w:val="20"/>
        </w:rPr>
        <w:t xml:space="preserve">.2023 roku. </w:t>
      </w:r>
    </w:p>
    <w:p w14:paraId="780F3E10" w14:textId="77777777" w:rsidR="00344B42" w:rsidRPr="00344B42" w:rsidRDefault="00344B42" w:rsidP="00344B42">
      <w:pPr>
        <w:numPr>
          <w:ilvl w:val="1"/>
          <w:numId w:val="85"/>
        </w:numPr>
        <w:tabs>
          <w:tab w:val="num" w:pos="0"/>
        </w:tabs>
        <w:spacing w:line="276" w:lineRule="auto"/>
        <w:ind w:left="0" w:firstLine="0"/>
        <w:jc w:val="both"/>
        <w:rPr>
          <w:rFonts w:ascii="Garamond" w:hAnsi="Garamond"/>
          <w:sz w:val="20"/>
          <w:szCs w:val="20"/>
        </w:rPr>
      </w:pPr>
      <w:r w:rsidRPr="00344B42">
        <w:rPr>
          <w:rFonts w:ascii="Garamond" w:hAnsi="Garamond" w:cs="Arial"/>
          <w:sz w:val="20"/>
          <w:szCs w:val="20"/>
        </w:rPr>
        <w:t>W 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7BCCF06F" w14:textId="77777777" w:rsidR="00344B42" w:rsidRPr="00344B42" w:rsidRDefault="00344B42" w:rsidP="00344B42">
      <w:pPr>
        <w:numPr>
          <w:ilvl w:val="1"/>
          <w:numId w:val="85"/>
        </w:numPr>
        <w:tabs>
          <w:tab w:val="num" w:pos="0"/>
        </w:tabs>
        <w:spacing w:line="276" w:lineRule="auto"/>
        <w:ind w:left="0" w:firstLine="0"/>
        <w:jc w:val="both"/>
        <w:rPr>
          <w:rFonts w:ascii="Garamond" w:hAnsi="Garamond"/>
          <w:sz w:val="20"/>
          <w:szCs w:val="20"/>
        </w:rPr>
      </w:pPr>
      <w:r w:rsidRPr="00344B42">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0030BFA6" w14:textId="77777777" w:rsidR="00344B42" w:rsidRPr="00344B42" w:rsidRDefault="00344B42" w:rsidP="00344B42">
      <w:pPr>
        <w:numPr>
          <w:ilvl w:val="1"/>
          <w:numId w:val="85"/>
        </w:numPr>
        <w:tabs>
          <w:tab w:val="num" w:pos="0"/>
        </w:tabs>
        <w:spacing w:line="276" w:lineRule="auto"/>
        <w:ind w:left="0" w:firstLine="0"/>
        <w:jc w:val="both"/>
        <w:rPr>
          <w:rFonts w:ascii="Garamond" w:hAnsi="Garamond"/>
          <w:sz w:val="20"/>
          <w:szCs w:val="20"/>
        </w:rPr>
      </w:pPr>
      <w:r w:rsidRPr="00344B42">
        <w:rPr>
          <w:rFonts w:ascii="Garamond" w:hAnsi="Garamond" w:cs="Arial"/>
          <w:sz w:val="20"/>
          <w:szCs w:val="20"/>
        </w:rPr>
        <w:lastRenderedPageBreak/>
        <w:t>W 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6934F761" w14:textId="77777777" w:rsidR="00344B42" w:rsidRPr="00344B42" w:rsidRDefault="00344B42" w:rsidP="00344B42">
      <w:pPr>
        <w:spacing w:line="276" w:lineRule="auto"/>
        <w:jc w:val="both"/>
        <w:rPr>
          <w:rFonts w:ascii="Garamond" w:hAnsi="Garamond"/>
          <w:sz w:val="20"/>
          <w:szCs w:val="20"/>
        </w:rPr>
      </w:pPr>
      <w:r w:rsidRPr="00344B42">
        <w:rPr>
          <w:rFonts w:ascii="Garamond" w:hAnsi="Garamond" w:cs="Garamond"/>
          <w:b/>
          <w:bCs/>
          <w:sz w:val="20"/>
          <w:szCs w:val="20"/>
        </w:rPr>
        <w:t>27.</w:t>
      </w:r>
      <w:r w:rsidRPr="00344B42">
        <w:rPr>
          <w:rFonts w:ascii="Garamond" w:hAnsi="Garamond" w:cs="Garamond"/>
          <w:b/>
          <w:bCs/>
          <w:sz w:val="20"/>
          <w:szCs w:val="20"/>
        </w:rPr>
        <w:tab/>
        <w:t>UDZIELANIE  WYJAŚNIEŃ  ORAZ  DOKONYWANIE  MODYFIKACJI DOTYCZĄCYCH SPECYFIKACJI ISTSTOTNYCH WARUNKÓW ZAMÓWIENIA</w:t>
      </w:r>
    </w:p>
    <w:p w14:paraId="3003274C" w14:textId="77777777" w:rsidR="00344B42" w:rsidRPr="00344B42" w:rsidRDefault="00344B42" w:rsidP="00344B42">
      <w:pPr>
        <w:numPr>
          <w:ilvl w:val="0"/>
          <w:numId w:val="86"/>
        </w:numPr>
        <w:spacing w:line="276" w:lineRule="auto"/>
        <w:ind w:left="0"/>
        <w:jc w:val="both"/>
        <w:rPr>
          <w:rFonts w:ascii="Garamond" w:hAnsi="Garamond"/>
          <w:vanish/>
          <w:sz w:val="20"/>
          <w:szCs w:val="20"/>
        </w:rPr>
      </w:pPr>
    </w:p>
    <w:p w14:paraId="0407556C" w14:textId="77777777" w:rsidR="00344B42" w:rsidRPr="00344B42" w:rsidRDefault="00344B42" w:rsidP="00344B42">
      <w:pPr>
        <w:numPr>
          <w:ilvl w:val="0"/>
          <w:numId w:val="86"/>
        </w:numPr>
        <w:spacing w:line="276" w:lineRule="auto"/>
        <w:ind w:left="0"/>
        <w:jc w:val="both"/>
        <w:rPr>
          <w:rFonts w:ascii="Garamond" w:hAnsi="Garamond"/>
          <w:vanish/>
          <w:sz w:val="20"/>
          <w:szCs w:val="20"/>
        </w:rPr>
      </w:pPr>
    </w:p>
    <w:p w14:paraId="2864B64D" w14:textId="77777777" w:rsidR="00344B42" w:rsidRPr="00344B42" w:rsidRDefault="00344B42" w:rsidP="00344B42">
      <w:pPr>
        <w:numPr>
          <w:ilvl w:val="1"/>
          <w:numId w:val="86"/>
        </w:numPr>
        <w:spacing w:line="276" w:lineRule="auto"/>
        <w:ind w:left="0" w:firstLine="0"/>
        <w:jc w:val="both"/>
        <w:rPr>
          <w:rFonts w:ascii="Garamond" w:hAnsi="Garamond"/>
          <w:sz w:val="20"/>
          <w:szCs w:val="20"/>
        </w:rPr>
      </w:pPr>
      <w:r w:rsidRPr="00344B42">
        <w:rPr>
          <w:rFonts w:ascii="Garamond" w:hAnsi="Garamond"/>
          <w:sz w:val="20"/>
          <w:szCs w:val="20"/>
        </w:rPr>
        <w:t>Wykonawca może zwrócić się do Zamawiającego o wyjaśnienie treści SWZ.</w:t>
      </w:r>
    </w:p>
    <w:p w14:paraId="3AB265F0"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 xml:space="preserve">Zamawiający udzieli wyjaśnień </w:t>
      </w:r>
      <w:r w:rsidRPr="00344B42">
        <w:rPr>
          <w:rFonts w:ascii="Garamond" w:hAnsi="Garamond" w:cs="Arial"/>
          <w:sz w:val="20"/>
          <w:szCs w:val="20"/>
        </w:rPr>
        <w:t xml:space="preserve">niezwłocznie, jednak nie później niż na 6 dni przed upływem terminu składania ofert albo nie później niż na 4 dni przed upływem terminu składania ofert w przypadku, o którym mowa wart.138ust.2pkt2 </w:t>
      </w:r>
      <w:proofErr w:type="spellStart"/>
      <w:r w:rsidRPr="00344B42">
        <w:rPr>
          <w:rFonts w:ascii="Garamond" w:hAnsi="Garamond" w:cs="Arial"/>
          <w:sz w:val="20"/>
          <w:szCs w:val="20"/>
        </w:rPr>
        <w:t>Pzp</w:t>
      </w:r>
      <w:proofErr w:type="spellEnd"/>
      <w:r w:rsidRPr="00344B42">
        <w:rPr>
          <w:rFonts w:ascii="Garamond" w:hAnsi="Garamond" w:cs="Arial"/>
          <w:sz w:val="20"/>
          <w:szCs w:val="20"/>
        </w:rPr>
        <w:t>, pod warunkiem że wniosek o wyjaśnienie treści SWZ wpłynął do zamawiającego nie później niż na odpowiednio 14 albo 7dni przed upływem terminu składania ofert.</w:t>
      </w:r>
    </w:p>
    <w:p w14:paraId="68FD8A57"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W przypadku gdy wniosek o wyjaśnienie treści SWZ nie wpłynął w terminie, o którym mowa w pkt 28.2, zamawiający nie ma obowiązku udzielania wyjaśnień SWZ oraz obowiązku przedłużenia terminu składania ofert.</w:t>
      </w:r>
    </w:p>
    <w:p w14:paraId="61B129DC"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 xml:space="preserve">Zamawiający prześle treść wyjaśnień wszystkim Wykonawcom, którym przekazano SWZ, a także umieści je na stronie internetowej: </w:t>
      </w:r>
      <w:r w:rsidRPr="00344B42">
        <w:rPr>
          <w:rFonts w:ascii="Garamond" w:hAnsi="Garamond" w:cs="Garamond"/>
          <w:sz w:val="20"/>
          <w:szCs w:val="20"/>
        </w:rPr>
        <w:t>https://ezamowienia.gov.pl/pl/ oraz na stronie https://5wszk.com.pl/zamowienia</w:t>
      </w:r>
    </w:p>
    <w:p w14:paraId="649FB93B"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Zamawiający nie organizuje spotkania z Wykonawcami w celu udzielania odpowiedzi na ewentualne pytania.</w:t>
      </w:r>
    </w:p>
    <w:p w14:paraId="5E92043E"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Zmiana treści SWZ: W szczególnie uzasadnionych przypadkach, przed upływem terminu składania ofert,  Zamawiający może zmienić treść dokumentów składających się na SWZ.</w:t>
      </w:r>
    </w:p>
    <w:p w14:paraId="22B9A960"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 xml:space="preserve">O każdej zmianie Zamawiający zawiadomi wszystkich Wykonawców, którym przekazano SWZ oraz umieści treść zmiany na </w:t>
      </w:r>
      <w:hyperlink r:id="rId19" w:history="1">
        <w:r w:rsidRPr="00344B42">
          <w:rPr>
            <w:rFonts w:ascii="Garamond" w:hAnsi="Garamond"/>
            <w:color w:val="0000FF"/>
            <w:sz w:val="20"/>
            <w:szCs w:val="20"/>
            <w:u w:val="single"/>
          </w:rPr>
          <w:t>https://ezamowienia.gov.pl/pl/</w:t>
        </w:r>
      </w:hyperlink>
      <w:r w:rsidRPr="00344B42">
        <w:rPr>
          <w:rFonts w:ascii="Garamond" w:hAnsi="Garamond"/>
          <w:sz w:val="20"/>
          <w:szCs w:val="20"/>
        </w:rPr>
        <w:t xml:space="preserve"> .oraz stronie internetowej: https://5wszk.com.pl/zamowienia</w:t>
      </w:r>
    </w:p>
    <w:p w14:paraId="47A37C1A" w14:textId="77777777" w:rsidR="00344B42" w:rsidRPr="00344B42" w:rsidRDefault="00344B42" w:rsidP="00344B42">
      <w:pPr>
        <w:numPr>
          <w:ilvl w:val="1"/>
          <w:numId w:val="86"/>
        </w:numPr>
        <w:tabs>
          <w:tab w:val="num" w:pos="0"/>
        </w:tabs>
        <w:spacing w:line="276" w:lineRule="auto"/>
        <w:ind w:left="0" w:firstLine="0"/>
        <w:jc w:val="both"/>
        <w:rPr>
          <w:rFonts w:ascii="Garamond" w:hAnsi="Garamond"/>
          <w:sz w:val="20"/>
          <w:szCs w:val="20"/>
        </w:rPr>
      </w:pPr>
      <w:r w:rsidRPr="00344B42">
        <w:rPr>
          <w:rFonts w:ascii="Garamond" w:hAnsi="Garamond"/>
          <w:sz w:val="20"/>
          <w:szCs w:val="20"/>
        </w:rPr>
        <w:t>Zamawiający przedłuży termin składania ofert, jeżeli w wyniku zmiany treści SWZ niezbędny jest dodatkowy czas na wprowadzenie zmian w ofertach.</w:t>
      </w:r>
    </w:p>
    <w:p w14:paraId="65DCBC12"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Light"/>
          <w:sz w:val="20"/>
          <w:szCs w:val="20"/>
        </w:rPr>
      </w:pPr>
      <w:r w:rsidRPr="00344B42">
        <w:rPr>
          <w:rFonts w:ascii="Garamond" w:hAnsi="Garamond" w:cs="Garamond"/>
          <w:b/>
          <w:bCs/>
          <w:sz w:val="20"/>
          <w:szCs w:val="20"/>
        </w:rPr>
        <w:t>28.</w:t>
      </w:r>
      <w:r w:rsidRPr="00344B42">
        <w:rPr>
          <w:rFonts w:ascii="Garamond" w:hAnsi="Garamond" w:cs="Garamond"/>
          <w:b/>
          <w:bCs/>
          <w:sz w:val="20"/>
          <w:szCs w:val="20"/>
        </w:rPr>
        <w:tab/>
        <w:t>OPIS SPOSOBU OBLICZENIA CENY</w:t>
      </w:r>
    </w:p>
    <w:p w14:paraId="6027FB71" w14:textId="77777777" w:rsidR="00344B42" w:rsidRPr="00344B42" w:rsidRDefault="00344B42" w:rsidP="00344B42">
      <w:pPr>
        <w:widowControl w:val="0"/>
        <w:numPr>
          <w:ilvl w:val="0"/>
          <w:numId w:val="87"/>
        </w:numPr>
        <w:tabs>
          <w:tab w:val="left" w:pos="0"/>
        </w:tabs>
        <w:suppressAutoHyphens w:val="0"/>
        <w:autoSpaceDN/>
        <w:spacing w:line="276" w:lineRule="auto"/>
        <w:ind w:left="0"/>
        <w:jc w:val="both"/>
        <w:textAlignment w:val="auto"/>
        <w:rPr>
          <w:rFonts w:ascii="Garamond" w:hAnsi="Garamond" w:cs="Calibri"/>
          <w:vanish/>
          <w:sz w:val="20"/>
          <w:szCs w:val="20"/>
        </w:rPr>
      </w:pPr>
    </w:p>
    <w:p w14:paraId="78E61662" w14:textId="77777777" w:rsidR="00344B42" w:rsidRPr="00344B42" w:rsidRDefault="00344B42" w:rsidP="00344B42">
      <w:pPr>
        <w:widowControl w:val="0"/>
        <w:numPr>
          <w:ilvl w:val="0"/>
          <w:numId w:val="87"/>
        </w:numPr>
        <w:tabs>
          <w:tab w:val="left" w:pos="0"/>
        </w:tabs>
        <w:suppressAutoHyphens w:val="0"/>
        <w:autoSpaceDN/>
        <w:spacing w:line="276" w:lineRule="auto"/>
        <w:ind w:left="0"/>
        <w:jc w:val="both"/>
        <w:textAlignment w:val="auto"/>
        <w:rPr>
          <w:rFonts w:ascii="Garamond" w:hAnsi="Garamond" w:cs="Calibri"/>
          <w:vanish/>
          <w:sz w:val="20"/>
          <w:szCs w:val="20"/>
        </w:rPr>
      </w:pPr>
    </w:p>
    <w:p w14:paraId="2DF5A2DE" w14:textId="77777777" w:rsidR="00344B42" w:rsidRPr="00344B42" w:rsidRDefault="00344B42" w:rsidP="00344B42">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4375DC77"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zamówienia/pakietu zostanie obliczona z wykorzystaniem formularza zestawienia asortymentowo-ilościowego stanowiącego załącznik nr 2 do SWZ.</w:t>
      </w:r>
    </w:p>
    <w:p w14:paraId="1B979574"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Wykazywane kwoty zaokrągla się do pełnych groszy, przy czym końcówki poniżej 0,5 grosza pomija się, a końcówki 0,5 grosza i wyższe zaokrągla się do 1 grosza.</w:t>
      </w:r>
    </w:p>
    <w:p w14:paraId="214D3CEA"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Wszystkie wartości pieniężne wyrażone w złotych podane są z dokładnością do dwóch miejsc po przecinku.</w:t>
      </w:r>
    </w:p>
    <w:p w14:paraId="2B269235"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Rozliczenia  pomiędzy  Zamawiającym  a Wykonawcą  będą  prowadzone  w  walucie  PLN.  Nie przewiduje się rozliczeń w walutach obcych.</w:t>
      </w:r>
    </w:p>
    <w:p w14:paraId="01C3D3C0"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musi być wyrażona w złotych polskich.</w:t>
      </w:r>
    </w:p>
    <w:p w14:paraId="509F0DB8"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ofertowa brutto musi uwzględniać wszystkie koszty związane z realizacją przedmiotu zamówienia zgodnie z opisem przedmiotu zamówienia.</w:t>
      </w:r>
    </w:p>
    <w:p w14:paraId="00DE22B1"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64E5986C"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Wszystkie czynności związane z obliczeniem wynagrodzenia i mające wpływ na jego wysokość Wykonawca powinien wykonać z należytą starannością.</w:t>
      </w:r>
    </w:p>
    <w:p w14:paraId="571542F2"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Prawidłowe ustalenie podatku VAT należy do obowiązków wykonawcy, zgodnie z przepisami ustawy o podatku od towarów i usług oraz podatku akcyzowym.</w:t>
      </w:r>
    </w:p>
    <w:p w14:paraId="65B62FCE"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1954CF46"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5A0774F"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580E0B75" w14:textId="77777777" w:rsidR="00344B42" w:rsidRPr="00344B42" w:rsidRDefault="00344B42" w:rsidP="00344B42">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 xml:space="preserve">Jeżeli złożono ofertę, której wybór prowadziłby do powstania </w:t>
      </w:r>
      <w:r w:rsidRPr="00344B42">
        <w:rPr>
          <w:rFonts w:ascii="Garamond" w:hAnsi="Garamond" w:cs="Calibri"/>
          <w:b/>
          <w:bCs/>
          <w:sz w:val="20"/>
          <w:szCs w:val="20"/>
        </w:rPr>
        <w:t>u zamawiającego obowiązku podatkowego</w:t>
      </w:r>
      <w:r w:rsidRPr="00344B42">
        <w:rPr>
          <w:rFonts w:ascii="Garamond" w:hAnsi="Garamond" w:cs="Calibri"/>
          <w:sz w:val="20"/>
          <w:szCs w:val="20"/>
        </w:rPr>
        <w:t xml:space="preserve"> zgodnie z przepisami o podatku od towarów i usług, Zamawiający w celu oceny takiej oferty dolicza do przedstawionej w niej ceny podatek od towarów i usług (Dz.U. z 2022 r. poz. 931 ze zm.), który miałby obowiązek </w:t>
      </w:r>
      <w:r w:rsidRPr="00344B42">
        <w:rPr>
          <w:rFonts w:ascii="Garamond" w:hAnsi="Garamond" w:cs="Calibri"/>
          <w:b/>
          <w:bCs/>
          <w:sz w:val="20"/>
          <w:szCs w:val="20"/>
        </w:rPr>
        <w:t>rozliczyć zgodnie z tymi przepisami.</w:t>
      </w:r>
      <w:r w:rsidRPr="00344B42">
        <w:rPr>
          <w:rFonts w:ascii="Garamond" w:hAnsi="Garamond" w:cs="Calibri"/>
          <w:sz w:val="20"/>
          <w:szCs w:val="20"/>
        </w:rPr>
        <w:t xml:space="preserve"> </w:t>
      </w:r>
      <w:r w:rsidRPr="00344B42">
        <w:rPr>
          <w:rFonts w:ascii="Garamond" w:hAnsi="Garamond" w:cs="Calibri"/>
          <w:b/>
          <w:bCs/>
          <w:sz w:val="20"/>
          <w:szCs w:val="20"/>
          <w:u w:val="single"/>
        </w:rPr>
        <w:t>Wykonawca,</w:t>
      </w:r>
      <w:bookmarkStart w:id="9" w:name="page13"/>
      <w:bookmarkEnd w:id="9"/>
      <w:r w:rsidRPr="00344B42">
        <w:rPr>
          <w:rFonts w:ascii="Garamond" w:hAnsi="Garamond" w:cs="Calibri"/>
          <w:sz w:val="20"/>
          <w:szCs w:val="20"/>
        </w:rPr>
        <w:t xml:space="preserve"> </w:t>
      </w:r>
      <w:r w:rsidRPr="00344B42">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44B42">
        <w:rPr>
          <w:rFonts w:ascii="Garamond" w:hAnsi="Garamond" w:cs="Calibri"/>
          <w:sz w:val="20"/>
          <w:szCs w:val="20"/>
        </w:rPr>
        <w:t>.</w:t>
      </w:r>
    </w:p>
    <w:p w14:paraId="2DDA67B7"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sz w:val="20"/>
          <w:szCs w:val="20"/>
        </w:rPr>
      </w:pPr>
      <w:r w:rsidRPr="00344B42">
        <w:rPr>
          <w:rFonts w:ascii="Garamond" w:hAnsi="Garamond" w:cs="Calibri"/>
          <w:sz w:val="20"/>
          <w:szCs w:val="20"/>
        </w:rPr>
        <w:t>29.</w:t>
      </w:r>
      <w:r w:rsidRPr="00344B42">
        <w:rPr>
          <w:rFonts w:ascii="Garamond" w:hAnsi="Garamond" w:cs="Calibri"/>
          <w:sz w:val="20"/>
          <w:szCs w:val="20"/>
        </w:rPr>
        <w:tab/>
        <w:t xml:space="preserve">OPIS KRYTERIÓW KTÓRYMI ZAMAWIAJĄCY BĘDZIE SIĘ KIEROWAŁ PRZY WYBORZE OFERTY </w:t>
      </w:r>
      <w:r w:rsidRPr="00344B42">
        <w:rPr>
          <w:rFonts w:ascii="Garamond" w:hAnsi="Garamond" w:cs="Calibri"/>
          <w:sz w:val="20"/>
          <w:szCs w:val="20"/>
        </w:rPr>
        <w:lastRenderedPageBreak/>
        <w:t>WRAZ Z WAGĄ TYCH KRYTERIÓW I SPOSOBU OCENY OFERT</w:t>
      </w:r>
    </w:p>
    <w:p w14:paraId="2EC993A6" w14:textId="77777777" w:rsidR="00344B42" w:rsidRPr="00344B42" w:rsidRDefault="00344B42" w:rsidP="00344B42">
      <w:pPr>
        <w:widowControl w:val="0"/>
        <w:numPr>
          <w:ilvl w:val="0"/>
          <w:numId w:val="88"/>
        </w:numPr>
        <w:tabs>
          <w:tab w:val="left" w:pos="0"/>
        </w:tabs>
        <w:suppressAutoHyphens w:val="0"/>
        <w:autoSpaceDN/>
        <w:spacing w:line="276" w:lineRule="auto"/>
        <w:ind w:left="0"/>
        <w:jc w:val="both"/>
        <w:textAlignment w:val="auto"/>
        <w:rPr>
          <w:rFonts w:ascii="Garamond" w:hAnsi="Garamond" w:cs="Calibri"/>
          <w:vanish/>
          <w:sz w:val="20"/>
          <w:szCs w:val="20"/>
        </w:rPr>
      </w:pPr>
    </w:p>
    <w:p w14:paraId="06321BAE" w14:textId="77777777" w:rsidR="00344B42" w:rsidRPr="00344B42" w:rsidRDefault="00344B42" w:rsidP="00344B42">
      <w:pPr>
        <w:widowControl w:val="0"/>
        <w:numPr>
          <w:ilvl w:val="0"/>
          <w:numId w:val="88"/>
        </w:numPr>
        <w:tabs>
          <w:tab w:val="left" w:pos="0"/>
        </w:tabs>
        <w:suppressAutoHyphens w:val="0"/>
        <w:autoSpaceDN/>
        <w:spacing w:line="276" w:lineRule="auto"/>
        <w:ind w:left="0"/>
        <w:jc w:val="both"/>
        <w:textAlignment w:val="auto"/>
        <w:rPr>
          <w:rFonts w:ascii="Garamond" w:hAnsi="Garamond" w:cs="Calibri"/>
          <w:vanish/>
          <w:sz w:val="20"/>
          <w:szCs w:val="20"/>
        </w:rPr>
      </w:pPr>
    </w:p>
    <w:p w14:paraId="4B5C838E" w14:textId="77777777" w:rsidR="00344B42" w:rsidRPr="00344B42" w:rsidRDefault="00344B42" w:rsidP="00344B42">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Najkorzystniejszą ofertą będzie oferta, która przedstawia najkorzystniejszy bilans ceny i innych kryteriów odnoszących się do przedmiotu zamówienia publicznego.</w:t>
      </w:r>
    </w:p>
    <w:p w14:paraId="372FB1E8" w14:textId="77777777" w:rsidR="00344B42" w:rsidRPr="00344B42" w:rsidRDefault="00344B42" w:rsidP="00344B42">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Ocenie ofert podlegają tylko oferty niepodlegające odrzuceniu.</w:t>
      </w:r>
    </w:p>
    <w:p w14:paraId="3BC8EA85" w14:textId="77777777" w:rsidR="00344B42" w:rsidRPr="00344B42" w:rsidRDefault="00344B42" w:rsidP="00344B42">
      <w:pPr>
        <w:widowControl w:val="0"/>
        <w:numPr>
          <w:ilvl w:val="1"/>
          <w:numId w:val="88"/>
        </w:numPr>
        <w:tabs>
          <w:tab w:val="num" w:pos="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Kryterium oceny ofert i jego znaczenie oraz opis sposobu oceny ofert:</w:t>
      </w:r>
    </w:p>
    <w:p w14:paraId="25D9D6F8" w14:textId="77777777" w:rsidR="00344B42" w:rsidRPr="00344B42" w:rsidRDefault="00344B42" w:rsidP="00344B42">
      <w:pPr>
        <w:autoSpaceDE w:val="0"/>
        <w:spacing w:line="276" w:lineRule="auto"/>
        <w:rPr>
          <w:rFonts w:ascii="Garamond" w:eastAsia="Garamond-Bold" w:hAnsi="Garamond" w:cs="Garamond-Bold"/>
          <w:b/>
          <w:bCs/>
          <w:sz w:val="20"/>
          <w:szCs w:val="20"/>
        </w:rPr>
      </w:pPr>
    </w:p>
    <w:p w14:paraId="4C64975D" w14:textId="77777777" w:rsidR="00035D76" w:rsidRPr="00065EA1" w:rsidRDefault="00035D76" w:rsidP="00035D76">
      <w:pPr>
        <w:autoSpaceDE w:val="0"/>
        <w:spacing w:line="276" w:lineRule="auto"/>
        <w:rPr>
          <w:rFonts w:ascii="Garamond" w:eastAsia="Garamond-Bold" w:hAnsi="Garamond" w:cs="Garamond-Bold"/>
          <w:sz w:val="20"/>
          <w:szCs w:val="20"/>
        </w:rPr>
      </w:pPr>
      <w:r w:rsidRPr="00065EA1">
        <w:rPr>
          <w:rFonts w:ascii="Garamond" w:eastAsia="Garamond-Bold" w:hAnsi="Garamond" w:cs="Garamond-Bold"/>
          <w:b/>
          <w:bCs/>
          <w:sz w:val="20"/>
          <w:szCs w:val="20"/>
        </w:rPr>
        <w:t>Cena brutto – 50 % znaczenia (</w:t>
      </w:r>
      <w:proofErr w:type="spellStart"/>
      <w:r w:rsidRPr="00065EA1">
        <w:rPr>
          <w:rFonts w:ascii="Garamond" w:eastAsia="Garamond-Bold" w:hAnsi="Garamond" w:cs="Garamond-Bold"/>
          <w:b/>
          <w:bCs/>
          <w:sz w:val="20"/>
          <w:szCs w:val="20"/>
        </w:rPr>
        <w:t>Wc</w:t>
      </w:r>
      <w:proofErr w:type="spellEnd"/>
      <w:r w:rsidRPr="00065EA1">
        <w:rPr>
          <w:rFonts w:ascii="Garamond" w:eastAsia="Garamond-Bold" w:hAnsi="Garamond" w:cs="Garamond-Bold"/>
          <w:b/>
          <w:bCs/>
          <w:sz w:val="20"/>
          <w:szCs w:val="20"/>
        </w:rPr>
        <w:t>)</w:t>
      </w:r>
    </w:p>
    <w:p w14:paraId="4A0FA599" w14:textId="77777777" w:rsidR="00035D76" w:rsidRPr="00065EA1" w:rsidRDefault="00035D76" w:rsidP="00035D76">
      <w:pPr>
        <w:autoSpaceDE w:val="0"/>
        <w:spacing w:line="276" w:lineRule="auto"/>
        <w:rPr>
          <w:rFonts w:ascii="Garamond" w:eastAsia="Garamond" w:hAnsi="Garamond" w:cs="Garamond"/>
          <w:sz w:val="20"/>
          <w:szCs w:val="20"/>
        </w:rPr>
      </w:pPr>
      <w:r w:rsidRPr="00065EA1">
        <w:rPr>
          <w:rFonts w:ascii="Garamond" w:eastAsia="Garamond" w:hAnsi="Garamond" w:cs="Garamond"/>
          <w:sz w:val="20"/>
          <w:szCs w:val="20"/>
        </w:rPr>
        <w:t>Sposób dokonania oceny wg wzoru:</w:t>
      </w:r>
    </w:p>
    <w:p w14:paraId="5550BE1D" w14:textId="77777777" w:rsidR="00035D76" w:rsidRPr="00065EA1" w:rsidRDefault="00035D76" w:rsidP="00035D76">
      <w:pPr>
        <w:autoSpaceDE w:val="0"/>
        <w:spacing w:line="276" w:lineRule="auto"/>
        <w:rPr>
          <w:rFonts w:ascii="Garamond" w:eastAsia="Garamond-Bold" w:hAnsi="Garamond" w:cs="Garamond-Bold"/>
          <w:sz w:val="20"/>
          <w:szCs w:val="20"/>
        </w:rPr>
      </w:pPr>
      <w:r w:rsidRPr="00065EA1">
        <w:rPr>
          <w:rFonts w:ascii="Garamond" w:eastAsia="Garamond-Bold" w:hAnsi="Garamond" w:cs="Garamond-Bold"/>
          <w:b/>
          <w:bCs/>
          <w:sz w:val="20"/>
          <w:szCs w:val="20"/>
        </w:rPr>
        <w:t>WC = (</w:t>
      </w:r>
      <w:proofErr w:type="spellStart"/>
      <w:r w:rsidRPr="00065EA1">
        <w:rPr>
          <w:rFonts w:ascii="Garamond" w:eastAsia="Garamond-Bold" w:hAnsi="Garamond" w:cs="Garamond-Bold"/>
          <w:b/>
          <w:bCs/>
          <w:sz w:val="20"/>
          <w:szCs w:val="20"/>
        </w:rPr>
        <w:t>Cn</w:t>
      </w:r>
      <w:proofErr w:type="spellEnd"/>
      <w:r w:rsidRPr="00065EA1">
        <w:rPr>
          <w:rFonts w:ascii="Garamond" w:eastAsia="Garamond-Bold" w:hAnsi="Garamond" w:cs="Garamond-Bold"/>
          <w:b/>
          <w:bCs/>
          <w:sz w:val="20"/>
          <w:szCs w:val="20"/>
        </w:rPr>
        <w:t xml:space="preserve"> : </w:t>
      </w:r>
      <w:proofErr w:type="spellStart"/>
      <w:r w:rsidRPr="00065EA1">
        <w:rPr>
          <w:rFonts w:ascii="Garamond" w:eastAsia="Garamond-Bold" w:hAnsi="Garamond" w:cs="Garamond-Bold"/>
          <w:b/>
          <w:bCs/>
          <w:sz w:val="20"/>
          <w:szCs w:val="20"/>
        </w:rPr>
        <w:t>Cb</w:t>
      </w:r>
      <w:proofErr w:type="spellEnd"/>
      <w:r w:rsidRPr="00065EA1">
        <w:rPr>
          <w:rFonts w:ascii="Garamond" w:eastAsia="Garamond-Bold" w:hAnsi="Garamond" w:cs="Garamond-Bold"/>
          <w:b/>
          <w:bCs/>
          <w:sz w:val="20"/>
          <w:szCs w:val="20"/>
        </w:rPr>
        <w:t>) x 50 pkt</w:t>
      </w:r>
    </w:p>
    <w:p w14:paraId="159A4F15" w14:textId="77777777" w:rsidR="00035D76" w:rsidRPr="00065EA1" w:rsidRDefault="00035D76" w:rsidP="00035D76">
      <w:pPr>
        <w:autoSpaceDE w:val="0"/>
        <w:spacing w:line="276" w:lineRule="auto"/>
        <w:rPr>
          <w:rFonts w:ascii="Garamond" w:eastAsia="Garamond-Bold" w:hAnsi="Garamond" w:cs="Garamond-Bold"/>
          <w:sz w:val="20"/>
          <w:szCs w:val="20"/>
        </w:rPr>
      </w:pPr>
      <w:r w:rsidRPr="00065EA1">
        <w:rPr>
          <w:rFonts w:ascii="Garamond" w:eastAsia="Garamond-Bold" w:hAnsi="Garamond" w:cs="Garamond-Bold"/>
          <w:b/>
          <w:bCs/>
          <w:sz w:val="20"/>
          <w:szCs w:val="20"/>
        </w:rPr>
        <w:t>WC – wartość punktowa ceny brutto</w:t>
      </w:r>
    </w:p>
    <w:p w14:paraId="5BD8855C" w14:textId="77777777" w:rsidR="00035D76" w:rsidRPr="00065EA1" w:rsidRDefault="00035D76" w:rsidP="00035D76">
      <w:pPr>
        <w:autoSpaceDE w:val="0"/>
        <w:spacing w:line="276" w:lineRule="auto"/>
        <w:rPr>
          <w:rFonts w:ascii="Garamond" w:eastAsia="Garamond-Bold" w:hAnsi="Garamond" w:cs="Garamond-Bold"/>
          <w:sz w:val="20"/>
          <w:szCs w:val="20"/>
        </w:rPr>
      </w:pPr>
      <w:proofErr w:type="spellStart"/>
      <w:r w:rsidRPr="00065EA1">
        <w:rPr>
          <w:rFonts w:ascii="Garamond" w:eastAsia="Garamond-Bold" w:hAnsi="Garamond" w:cs="Garamond-Bold"/>
          <w:b/>
          <w:bCs/>
          <w:sz w:val="20"/>
          <w:szCs w:val="20"/>
        </w:rPr>
        <w:t>Cn</w:t>
      </w:r>
      <w:proofErr w:type="spellEnd"/>
      <w:r w:rsidRPr="00065EA1">
        <w:rPr>
          <w:rFonts w:ascii="Garamond" w:eastAsia="Garamond-Bold" w:hAnsi="Garamond" w:cs="Garamond-Bold"/>
          <w:b/>
          <w:bCs/>
          <w:sz w:val="20"/>
          <w:szCs w:val="20"/>
        </w:rPr>
        <w:t xml:space="preserve"> – cena brutto najniższa</w:t>
      </w:r>
    </w:p>
    <w:p w14:paraId="1C81051F" w14:textId="77777777" w:rsidR="00035D76" w:rsidRPr="00065EA1" w:rsidRDefault="00035D76" w:rsidP="00035D76">
      <w:pPr>
        <w:autoSpaceDE w:val="0"/>
        <w:spacing w:line="276" w:lineRule="auto"/>
        <w:rPr>
          <w:rFonts w:ascii="Garamond" w:eastAsia="Garamond-Bold" w:hAnsi="Garamond" w:cs="Garamond-Bold"/>
          <w:b/>
          <w:bCs/>
          <w:sz w:val="20"/>
          <w:szCs w:val="20"/>
        </w:rPr>
      </w:pPr>
      <w:proofErr w:type="spellStart"/>
      <w:r w:rsidRPr="00065EA1">
        <w:rPr>
          <w:rFonts w:ascii="Garamond" w:eastAsia="Garamond-Bold" w:hAnsi="Garamond" w:cs="Garamond-Bold"/>
          <w:b/>
          <w:bCs/>
          <w:sz w:val="20"/>
          <w:szCs w:val="20"/>
        </w:rPr>
        <w:t>Cb</w:t>
      </w:r>
      <w:proofErr w:type="spellEnd"/>
      <w:r w:rsidRPr="00065EA1">
        <w:rPr>
          <w:rFonts w:ascii="Garamond" w:eastAsia="Garamond-Bold" w:hAnsi="Garamond" w:cs="Garamond-Bold"/>
          <w:b/>
          <w:bCs/>
          <w:sz w:val="20"/>
          <w:szCs w:val="20"/>
        </w:rPr>
        <w:t xml:space="preserve"> – cena brutto badanej oferty</w:t>
      </w:r>
    </w:p>
    <w:p w14:paraId="1CAE42EA" w14:textId="77777777" w:rsidR="00035D76" w:rsidRPr="00065EA1" w:rsidRDefault="00035D76" w:rsidP="00035D76">
      <w:pPr>
        <w:autoSpaceDE w:val="0"/>
        <w:spacing w:line="276" w:lineRule="auto"/>
        <w:rPr>
          <w:rFonts w:ascii="Garamond" w:eastAsia="Garamond-Bold" w:hAnsi="Garamond" w:cs="Garamond-Bold"/>
          <w:b/>
          <w:bCs/>
          <w:sz w:val="20"/>
          <w:szCs w:val="20"/>
        </w:rPr>
      </w:pPr>
    </w:p>
    <w:p w14:paraId="6449DDE0" w14:textId="77777777" w:rsidR="00035D76" w:rsidRPr="00065EA1" w:rsidRDefault="00035D76" w:rsidP="00035D76">
      <w:pPr>
        <w:pStyle w:val="Standard"/>
        <w:spacing w:line="276" w:lineRule="auto"/>
        <w:jc w:val="both"/>
        <w:rPr>
          <w:rFonts w:ascii="Garamond" w:hAnsi="Garamond"/>
          <w:b/>
          <w:bCs/>
          <w:sz w:val="20"/>
          <w:szCs w:val="20"/>
          <w:lang w:eastAsia="pl-PL"/>
        </w:rPr>
      </w:pPr>
      <w:r>
        <w:rPr>
          <w:rFonts w:ascii="Garamond" w:hAnsi="Garamond"/>
          <w:b/>
          <w:kern w:val="0"/>
          <w:sz w:val="20"/>
          <w:szCs w:val="20"/>
          <w:lang w:eastAsia="pl-PL"/>
        </w:rPr>
        <w:t>jakość</w:t>
      </w:r>
      <w:r w:rsidRPr="00065EA1">
        <w:rPr>
          <w:rFonts w:ascii="Garamond" w:hAnsi="Garamond"/>
          <w:b/>
          <w:kern w:val="0"/>
          <w:sz w:val="20"/>
          <w:szCs w:val="20"/>
          <w:lang w:eastAsia="pl-PL"/>
        </w:rPr>
        <w:t xml:space="preserve"> – 50 pkt  - </w:t>
      </w:r>
      <w:r w:rsidRPr="00065EA1">
        <w:rPr>
          <w:rFonts w:ascii="Garamond" w:hAnsi="Garamond"/>
          <w:bCs/>
          <w:kern w:val="0"/>
          <w:sz w:val="20"/>
          <w:szCs w:val="20"/>
          <w:lang w:eastAsia="pl-PL"/>
        </w:rPr>
        <w:t>zgodnie z dołączonym do formularza ofertowego kwestionariusz</w:t>
      </w:r>
      <w:r>
        <w:rPr>
          <w:rFonts w:ascii="Garamond" w:hAnsi="Garamond"/>
          <w:bCs/>
          <w:kern w:val="0"/>
          <w:sz w:val="20"/>
          <w:szCs w:val="20"/>
          <w:lang w:eastAsia="pl-PL"/>
        </w:rPr>
        <w:t>em</w:t>
      </w:r>
      <w:r w:rsidRPr="00065EA1">
        <w:rPr>
          <w:rFonts w:ascii="Garamond" w:hAnsi="Garamond"/>
          <w:bCs/>
          <w:kern w:val="0"/>
          <w:sz w:val="20"/>
          <w:szCs w:val="20"/>
          <w:lang w:eastAsia="pl-PL"/>
        </w:rPr>
        <w:t xml:space="preserve"> </w:t>
      </w:r>
      <w:r w:rsidRPr="00065EA1">
        <w:rPr>
          <w:rFonts w:ascii="Garamond" w:hAnsi="Garamond" w:cs="Garamond"/>
          <w:b/>
          <w:bCs/>
          <w:sz w:val="20"/>
          <w:szCs w:val="20"/>
        </w:rPr>
        <w:t xml:space="preserve">i </w:t>
      </w:r>
      <w:r w:rsidRPr="00065EA1">
        <w:rPr>
          <w:rFonts w:ascii="Garamond" w:hAnsi="Garamond"/>
          <w:b/>
          <w:bCs/>
          <w:sz w:val="20"/>
          <w:szCs w:val="20"/>
          <w:lang w:eastAsia="pl-PL"/>
        </w:rPr>
        <w:t xml:space="preserve">informacjami w złożonym na wezwanie wykazie osób </w:t>
      </w:r>
      <w:r w:rsidRPr="00065EA1">
        <w:rPr>
          <w:rFonts w:ascii="Garamond" w:hAnsi="Garamond"/>
          <w:lang w:eastAsia="pl-PL"/>
        </w:rPr>
        <w:t>w zakresie pytań 1-3 i 5</w:t>
      </w:r>
      <w:r w:rsidRPr="00065EA1">
        <w:rPr>
          <w:rFonts w:ascii="Garamond" w:hAnsi="Garamond"/>
          <w:b/>
          <w:bCs/>
          <w:sz w:val="20"/>
          <w:szCs w:val="20"/>
          <w:lang w:eastAsia="pl-PL"/>
        </w:rPr>
        <w:t xml:space="preserve"> potwierdzające udzielone odpowiedzi w tych częściach kwestionariusza (pod rygorem </w:t>
      </w:r>
      <w:r w:rsidRPr="00065EA1">
        <w:rPr>
          <w:rFonts w:ascii="Garamond" w:hAnsi="Garamond" w:cs="Arial"/>
          <w:b/>
          <w:bCs/>
          <w:sz w:val="20"/>
          <w:szCs w:val="20"/>
        </w:rPr>
        <w:t>nie przyznania punktów w części lub w całości kwestionariusza).</w:t>
      </w:r>
    </w:p>
    <w:p w14:paraId="00D1D689" w14:textId="77777777" w:rsidR="00035D76" w:rsidRPr="00065EA1" w:rsidRDefault="00035D76" w:rsidP="00035D76">
      <w:pPr>
        <w:suppressAutoHyphens w:val="0"/>
        <w:autoSpaceDE w:val="0"/>
        <w:autoSpaceDN/>
        <w:adjustRightInd w:val="0"/>
        <w:spacing w:line="276" w:lineRule="auto"/>
        <w:jc w:val="both"/>
        <w:textAlignment w:val="auto"/>
        <w:rPr>
          <w:rFonts w:ascii="Garamond" w:hAnsi="Garamond"/>
          <w:b/>
          <w:kern w:val="0"/>
          <w:sz w:val="20"/>
          <w:szCs w:val="20"/>
          <w:lang w:eastAsia="pl-PL"/>
        </w:rPr>
      </w:pPr>
    </w:p>
    <w:p w14:paraId="0D1FF86D" w14:textId="77777777" w:rsidR="00035D76" w:rsidRPr="00065EA1" w:rsidRDefault="00035D76" w:rsidP="00035D76">
      <w:pPr>
        <w:widowControl w:val="0"/>
        <w:autoSpaceDN/>
        <w:spacing w:line="276" w:lineRule="auto"/>
        <w:jc w:val="both"/>
        <w:textAlignment w:val="auto"/>
        <w:rPr>
          <w:rFonts w:ascii="Garamond" w:hAnsi="Garamond" w:cs="Garamond"/>
          <w:b/>
          <w:bCs/>
          <w:sz w:val="20"/>
          <w:szCs w:val="20"/>
        </w:rPr>
      </w:pPr>
      <w:r w:rsidRPr="00065EA1">
        <w:rPr>
          <w:rFonts w:ascii="Garamond" w:hAnsi="Garamond" w:cs="Garamond"/>
          <w:b/>
          <w:sz w:val="20"/>
          <w:szCs w:val="20"/>
        </w:rPr>
        <w:t>Maksymalną ilość punktów tj. 50 pkt Wykonawcom przyznana zostanie odpowiednio liczba punktów, określona na podstawie następującego wzoru:</w:t>
      </w:r>
    </w:p>
    <w:p w14:paraId="1E8A18FC" w14:textId="77777777" w:rsidR="00035D76" w:rsidRPr="00065EA1" w:rsidRDefault="00035D76" w:rsidP="00035D76">
      <w:pPr>
        <w:pStyle w:val="Standard"/>
        <w:spacing w:line="276" w:lineRule="auto"/>
        <w:jc w:val="both"/>
        <w:rPr>
          <w:rFonts w:ascii="Garamond" w:hAnsi="Garamond" w:cs="Garamond"/>
          <w:b/>
          <w:sz w:val="20"/>
          <w:szCs w:val="20"/>
        </w:rPr>
      </w:pPr>
    </w:p>
    <w:p w14:paraId="32ED410B" w14:textId="77777777" w:rsidR="00035D76" w:rsidRPr="00065EA1" w:rsidRDefault="00035D76" w:rsidP="00035D76">
      <w:pPr>
        <w:pStyle w:val="Standard"/>
        <w:spacing w:line="276" w:lineRule="auto"/>
        <w:jc w:val="center"/>
        <w:rPr>
          <w:rFonts w:ascii="Garamond" w:hAnsi="Garamond"/>
          <w:sz w:val="20"/>
          <w:szCs w:val="20"/>
        </w:rPr>
      </w:pPr>
      <w:r w:rsidRPr="00065EA1">
        <w:rPr>
          <w:rFonts w:ascii="Garamond" w:hAnsi="Garamond" w:cs="Garamond"/>
          <w:b/>
          <w:sz w:val="20"/>
          <w:szCs w:val="20"/>
        </w:rPr>
        <w:t xml:space="preserve">ilość uzyskanych punktów z kwestionariusza i potwierdzone informacjami z wykazu osób </w:t>
      </w:r>
    </w:p>
    <w:p w14:paraId="52E51BBF" w14:textId="77777777" w:rsidR="00035D76" w:rsidRPr="00065EA1" w:rsidRDefault="00035D76" w:rsidP="00035D76">
      <w:pPr>
        <w:pStyle w:val="Standard"/>
        <w:spacing w:line="276" w:lineRule="auto"/>
        <w:jc w:val="center"/>
        <w:rPr>
          <w:rFonts w:ascii="Garamond" w:hAnsi="Garamond"/>
          <w:sz w:val="20"/>
          <w:szCs w:val="20"/>
        </w:rPr>
      </w:pPr>
      <w:r w:rsidRPr="00065EA1">
        <w:rPr>
          <w:rFonts w:ascii="Garamond" w:hAnsi="Garamond" w:cs="Garamond"/>
          <w:b/>
          <w:sz w:val="20"/>
          <w:szCs w:val="20"/>
        </w:rPr>
        <w:t>ilość punktów = ----------------------------------------------------------------------------------------------- x 100 x 50 %</w:t>
      </w:r>
    </w:p>
    <w:p w14:paraId="3A66614A" w14:textId="77777777" w:rsidR="00035D76" w:rsidRPr="00065EA1" w:rsidRDefault="00035D76" w:rsidP="00035D76">
      <w:pPr>
        <w:pStyle w:val="Standard"/>
        <w:spacing w:line="276" w:lineRule="auto"/>
        <w:jc w:val="center"/>
        <w:rPr>
          <w:rFonts w:ascii="Garamond" w:hAnsi="Garamond" w:cs="Garamond"/>
          <w:b/>
          <w:sz w:val="20"/>
          <w:szCs w:val="20"/>
        </w:rPr>
      </w:pPr>
      <w:r w:rsidRPr="00065EA1">
        <w:rPr>
          <w:rFonts w:ascii="Garamond" w:hAnsi="Garamond" w:cs="Garamond"/>
          <w:b/>
          <w:sz w:val="20"/>
          <w:szCs w:val="20"/>
        </w:rPr>
        <w:t xml:space="preserve">ilość maksymalna punktów z </w:t>
      </w:r>
      <w:proofErr w:type="spellStart"/>
      <w:r w:rsidRPr="00065EA1">
        <w:rPr>
          <w:rFonts w:ascii="Garamond" w:hAnsi="Garamond" w:cs="Garamond"/>
          <w:b/>
          <w:sz w:val="20"/>
          <w:szCs w:val="20"/>
        </w:rPr>
        <w:t>z</w:t>
      </w:r>
      <w:proofErr w:type="spellEnd"/>
      <w:r w:rsidRPr="00065EA1">
        <w:rPr>
          <w:rFonts w:ascii="Garamond" w:hAnsi="Garamond" w:cs="Garamond"/>
          <w:b/>
          <w:sz w:val="20"/>
          <w:szCs w:val="20"/>
        </w:rPr>
        <w:t xml:space="preserve"> kwestionariusza i potwierdzone informacjami z wykazu osób, jaką można uzyskać</w:t>
      </w:r>
    </w:p>
    <w:p w14:paraId="04AF2F73" w14:textId="77777777" w:rsidR="00035D76" w:rsidRPr="00065EA1" w:rsidRDefault="00035D76" w:rsidP="00035D76">
      <w:pPr>
        <w:pStyle w:val="Standard"/>
        <w:spacing w:line="276" w:lineRule="auto"/>
        <w:jc w:val="both"/>
        <w:rPr>
          <w:rFonts w:ascii="Garamond" w:hAnsi="Garamond" w:cs="Garamond"/>
          <w:sz w:val="20"/>
          <w:szCs w:val="20"/>
        </w:rPr>
      </w:pPr>
    </w:p>
    <w:p w14:paraId="4FBC00E7" w14:textId="77777777" w:rsidR="00035D76" w:rsidRPr="00065EA1" w:rsidRDefault="00035D76" w:rsidP="00035D76">
      <w:pPr>
        <w:pStyle w:val="Standard"/>
        <w:spacing w:line="276" w:lineRule="auto"/>
        <w:jc w:val="both"/>
        <w:rPr>
          <w:rFonts w:ascii="Garamond" w:hAnsi="Garamond"/>
          <w:b/>
          <w:bCs/>
          <w:sz w:val="20"/>
          <w:szCs w:val="20"/>
          <w:lang w:eastAsia="pl-PL"/>
        </w:rPr>
      </w:pPr>
      <w:r w:rsidRPr="00065EA1">
        <w:rPr>
          <w:rFonts w:ascii="Garamond" w:hAnsi="Garamond" w:cs="Garamond"/>
          <w:b/>
          <w:bCs/>
          <w:sz w:val="20"/>
          <w:szCs w:val="20"/>
        </w:rPr>
        <w:t xml:space="preserve">UWAGA!!!! Oceny w zakresie kryterium </w:t>
      </w:r>
      <w:r>
        <w:rPr>
          <w:rFonts w:ascii="Garamond" w:hAnsi="Garamond" w:cs="Garamond"/>
          <w:b/>
          <w:bCs/>
          <w:sz w:val="20"/>
          <w:szCs w:val="20"/>
        </w:rPr>
        <w:t>jakość</w:t>
      </w:r>
      <w:r w:rsidRPr="00065EA1">
        <w:rPr>
          <w:rFonts w:ascii="Garamond" w:hAnsi="Garamond" w:cs="Garamond"/>
          <w:b/>
          <w:bCs/>
          <w:sz w:val="20"/>
          <w:szCs w:val="20"/>
        </w:rPr>
        <w:t xml:space="preserve">, Zamawiający dokona w oparciu o złożony wraz z ofertą kwestionariusz według załączonego wzoru i </w:t>
      </w:r>
      <w:bookmarkStart w:id="10" w:name="_Hlk132381126"/>
      <w:r w:rsidRPr="00065EA1">
        <w:rPr>
          <w:rFonts w:ascii="Garamond" w:hAnsi="Garamond"/>
          <w:b/>
          <w:bCs/>
          <w:sz w:val="20"/>
          <w:szCs w:val="20"/>
          <w:lang w:eastAsia="pl-PL"/>
        </w:rPr>
        <w:t xml:space="preserve">informacji w złożonym na wezwanie wykazie osób </w:t>
      </w:r>
      <w:r w:rsidRPr="00065EA1">
        <w:rPr>
          <w:rFonts w:ascii="Garamond" w:hAnsi="Garamond"/>
          <w:lang w:eastAsia="pl-PL"/>
        </w:rPr>
        <w:t>w zakresie pytań 1-3 i 5</w:t>
      </w:r>
      <w:r w:rsidRPr="00065EA1">
        <w:rPr>
          <w:rFonts w:ascii="Garamond" w:hAnsi="Garamond"/>
          <w:b/>
          <w:bCs/>
          <w:sz w:val="20"/>
          <w:szCs w:val="20"/>
          <w:lang w:eastAsia="pl-PL"/>
        </w:rPr>
        <w:t xml:space="preserve"> potwierdzających udzielone odpowiedzi w tych częściach kwestionariuszu (pod rygorem </w:t>
      </w:r>
      <w:r w:rsidRPr="00065EA1">
        <w:rPr>
          <w:rFonts w:ascii="Garamond" w:hAnsi="Garamond" w:cs="Arial"/>
          <w:b/>
          <w:bCs/>
          <w:sz w:val="20"/>
          <w:szCs w:val="20"/>
        </w:rPr>
        <w:t>nie przyznania punktów w części, lub całości kwestionariusza).</w:t>
      </w:r>
    </w:p>
    <w:bookmarkEnd w:id="10"/>
    <w:p w14:paraId="7A7B8B9C" w14:textId="77777777" w:rsidR="00035D76" w:rsidRPr="00065EA1" w:rsidRDefault="00035D76" w:rsidP="00035D76">
      <w:pPr>
        <w:spacing w:line="276" w:lineRule="auto"/>
        <w:jc w:val="both"/>
        <w:rPr>
          <w:rFonts w:ascii="Garamond" w:hAnsi="Garamond"/>
          <w:b/>
          <w:bCs/>
          <w:sz w:val="20"/>
          <w:szCs w:val="20"/>
        </w:rPr>
      </w:pPr>
      <w:r w:rsidRPr="00065EA1">
        <w:rPr>
          <w:rFonts w:ascii="Garamond" w:hAnsi="Garamond"/>
          <w:b/>
          <w:bCs/>
          <w:sz w:val="20"/>
          <w:szCs w:val="20"/>
        </w:rPr>
        <w:t xml:space="preserve">Wykonawca może uzyskać maksymalnie 100 pkt (dotyczy połączonej </w:t>
      </w:r>
      <w:proofErr w:type="spellStart"/>
      <w:r w:rsidRPr="00065EA1">
        <w:rPr>
          <w:rFonts w:ascii="Garamond" w:hAnsi="Garamond"/>
          <w:b/>
          <w:bCs/>
          <w:sz w:val="20"/>
          <w:szCs w:val="20"/>
        </w:rPr>
        <w:t>punkatcji</w:t>
      </w:r>
      <w:proofErr w:type="spellEnd"/>
      <w:r w:rsidRPr="00065EA1">
        <w:rPr>
          <w:rFonts w:ascii="Garamond" w:hAnsi="Garamond"/>
          <w:b/>
          <w:bCs/>
          <w:sz w:val="20"/>
          <w:szCs w:val="20"/>
        </w:rPr>
        <w:t xml:space="preserve"> z pkt 1 i 2).</w:t>
      </w:r>
    </w:p>
    <w:p w14:paraId="304BEE1D" w14:textId="77777777" w:rsidR="00344B42" w:rsidRPr="00344B42" w:rsidRDefault="00344B42" w:rsidP="00344B42">
      <w:pPr>
        <w:spacing w:line="276" w:lineRule="auto"/>
        <w:jc w:val="both"/>
        <w:rPr>
          <w:rFonts w:ascii="Garamond" w:hAnsi="Garamond"/>
          <w:sz w:val="20"/>
          <w:szCs w:val="20"/>
        </w:rPr>
      </w:pPr>
    </w:p>
    <w:p w14:paraId="6BFA90FF"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069964E6"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W</w:t>
      </w:r>
      <w:r w:rsidRPr="00344B42">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45C09283"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Zamawiający poprawi również inne omyłki polegające na niezgodności oferty z przedmiotową SWZ, niepowodujące istotnych zmian w treści oferty.</w:t>
      </w:r>
    </w:p>
    <w:p w14:paraId="07C185F5" w14:textId="77777777" w:rsidR="00344B42" w:rsidRPr="00344B42" w:rsidRDefault="00344B42" w:rsidP="00CD25C1">
      <w:pPr>
        <w:widowControl w:val="0"/>
        <w:numPr>
          <w:ilvl w:val="1"/>
          <w:numId w:val="141"/>
        </w:numPr>
        <w:tabs>
          <w:tab w:val="left" w:pos="0"/>
          <w:tab w:val="num" w:pos="390"/>
        </w:tabs>
        <w:suppressAutoHyphens w:val="0"/>
        <w:autoSpaceDN/>
        <w:spacing w:line="276" w:lineRule="auto"/>
        <w:ind w:left="0" w:firstLine="0"/>
        <w:jc w:val="both"/>
        <w:textAlignment w:val="auto"/>
        <w:rPr>
          <w:rFonts w:ascii="Garamond" w:hAnsi="Garamond" w:cs="Calibri"/>
          <w:sz w:val="20"/>
          <w:szCs w:val="20"/>
        </w:rPr>
      </w:pPr>
      <w:r w:rsidRPr="00344B42">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263CBDBB"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b/>
          <w:bCs/>
          <w:sz w:val="20"/>
          <w:szCs w:val="20"/>
        </w:rPr>
      </w:pPr>
      <w:r w:rsidRPr="00344B42">
        <w:rPr>
          <w:rFonts w:ascii="Garamond" w:hAnsi="Garamond" w:cs="Calibri"/>
          <w:b/>
          <w:bCs/>
          <w:sz w:val="20"/>
          <w:szCs w:val="20"/>
        </w:rPr>
        <w:t>30.</w:t>
      </w:r>
      <w:r w:rsidRPr="00344B42">
        <w:rPr>
          <w:rFonts w:ascii="Garamond" w:hAnsi="Garamond" w:cs="Calibri"/>
          <w:b/>
          <w:bCs/>
          <w:sz w:val="20"/>
          <w:szCs w:val="20"/>
        </w:rPr>
        <w:tab/>
        <w:t xml:space="preserve">WYMAGANIA DOTYCZĄCE WADIUM </w:t>
      </w:r>
    </w:p>
    <w:p w14:paraId="03476B7B" w14:textId="77777777" w:rsidR="00344B42" w:rsidRPr="00344B42" w:rsidRDefault="00344B42" w:rsidP="00CD25C1">
      <w:pPr>
        <w:widowControl w:val="0"/>
        <w:numPr>
          <w:ilvl w:val="1"/>
          <w:numId w:val="14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Zamawiający wymaga od Wykonawców wniesienia wadium.</w:t>
      </w:r>
    </w:p>
    <w:p w14:paraId="65F2F82A" w14:textId="77777777" w:rsidR="00344B42" w:rsidRPr="00344B42" w:rsidRDefault="00344B42" w:rsidP="00CD25C1">
      <w:pPr>
        <w:widowControl w:val="0"/>
        <w:numPr>
          <w:ilvl w:val="1"/>
          <w:numId w:val="14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Ustala się wadium dla całości przedmiotu zamówienia w wysokości: </w:t>
      </w:r>
      <w:r w:rsidRPr="00344B42">
        <w:rPr>
          <w:rFonts w:ascii="Garamond" w:hAnsi="Garamond" w:cs="Calibri Light"/>
          <w:b/>
          <w:bCs/>
          <w:sz w:val="20"/>
          <w:szCs w:val="20"/>
        </w:rPr>
        <w:t>13 000,00</w:t>
      </w:r>
      <w:r w:rsidRPr="00344B42">
        <w:rPr>
          <w:rFonts w:ascii="Garamond" w:hAnsi="Garamond" w:cs="Calibri Light"/>
          <w:b/>
          <w:sz w:val="20"/>
          <w:szCs w:val="20"/>
        </w:rPr>
        <w:t xml:space="preserve"> </w:t>
      </w:r>
      <w:r w:rsidRPr="00344B42">
        <w:rPr>
          <w:rFonts w:ascii="Garamond" w:hAnsi="Garamond" w:cs="Calibri Light"/>
          <w:sz w:val="20"/>
          <w:szCs w:val="20"/>
        </w:rPr>
        <w:t>zł (słownie: trzynaście tysięcy złotych).</w:t>
      </w:r>
    </w:p>
    <w:p w14:paraId="35276317" w14:textId="77777777" w:rsidR="00344B42" w:rsidRPr="00344B42" w:rsidRDefault="00344B42" w:rsidP="00CD25C1">
      <w:pPr>
        <w:widowControl w:val="0"/>
        <w:numPr>
          <w:ilvl w:val="0"/>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43112F30" w14:textId="77777777" w:rsidR="00344B42" w:rsidRPr="00344B42" w:rsidRDefault="00344B42" w:rsidP="00CD25C1">
      <w:pPr>
        <w:widowControl w:val="0"/>
        <w:numPr>
          <w:ilvl w:val="0"/>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054C295F"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55DBC853"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Light"/>
          <w:vanish/>
          <w:sz w:val="20"/>
          <w:szCs w:val="20"/>
        </w:rPr>
      </w:pPr>
    </w:p>
    <w:p w14:paraId="6BA0F570" w14:textId="77777777" w:rsidR="00344B42" w:rsidRPr="00344B42" w:rsidRDefault="00344B42" w:rsidP="00CD25C1">
      <w:pPr>
        <w:widowControl w:val="0"/>
        <w:numPr>
          <w:ilvl w:val="1"/>
          <w:numId w:val="139"/>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Wadium wnosi się przed upływem terminu składania ofert. </w:t>
      </w:r>
    </w:p>
    <w:p w14:paraId="18F4A900"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Dopuszczalne </w:t>
      </w:r>
      <w:r w:rsidRPr="00344B42">
        <w:rPr>
          <w:rFonts w:ascii="Garamond" w:hAnsi="Garamond" w:cs="Calibri Light"/>
          <w:b/>
          <w:sz w:val="20"/>
          <w:szCs w:val="20"/>
        </w:rPr>
        <w:t xml:space="preserve">formy wniesienia wadium: </w:t>
      </w:r>
      <w:r w:rsidRPr="00344B42">
        <w:rPr>
          <w:rFonts w:ascii="Garamond" w:hAnsi="Garamond" w:cs="Calibri"/>
          <w:sz w:val="20"/>
          <w:szCs w:val="20"/>
        </w:rPr>
        <w:t>1) pieniądzu; 2) gwarancjach bankowych; 3) gwarancjach ubezpieczeniowych; 4) poręczeniach udzielanych przez podmioty, o których mowa w art. 6b ust. 5 pkt 2 ustawy z dnia 9 listopada 2000 r. o utworzeniu Polskiej Agencji Rozwoju Przedsiębiorczości (tj. Dz. U. z 2023 r. poz. 462).</w:t>
      </w:r>
    </w:p>
    <w:p w14:paraId="7D041A45"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Arial"/>
          <w:sz w:val="20"/>
          <w:szCs w:val="20"/>
        </w:rPr>
        <w:t xml:space="preserve">Wadium wnoszone </w:t>
      </w:r>
      <w:proofErr w:type="spellStart"/>
      <w:r w:rsidRPr="00344B42">
        <w:rPr>
          <w:rFonts w:ascii="Garamond" w:hAnsi="Garamond" w:cs="Arial"/>
          <w:sz w:val="20"/>
          <w:szCs w:val="20"/>
        </w:rPr>
        <w:t>wpieniądzu</w:t>
      </w:r>
      <w:proofErr w:type="spellEnd"/>
      <w:r w:rsidRPr="00344B42">
        <w:rPr>
          <w:rFonts w:ascii="Garamond" w:hAnsi="Garamond" w:cs="Arial"/>
          <w:sz w:val="20"/>
          <w:szCs w:val="20"/>
        </w:rPr>
        <w:t xml:space="preserve"> wpłaca się przelewem na rachunek bankowy wskazany przez zamawiającego.</w:t>
      </w:r>
    </w:p>
    <w:p w14:paraId="2170CEE4"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Arial"/>
          <w:sz w:val="20"/>
          <w:szCs w:val="20"/>
        </w:rPr>
        <w:t xml:space="preserve">Wadium wniesione </w:t>
      </w:r>
      <w:proofErr w:type="spellStart"/>
      <w:r w:rsidRPr="00344B42">
        <w:rPr>
          <w:rFonts w:ascii="Garamond" w:hAnsi="Garamond" w:cs="Arial"/>
          <w:sz w:val="20"/>
          <w:szCs w:val="20"/>
        </w:rPr>
        <w:t>wpieniądzu</w:t>
      </w:r>
      <w:proofErr w:type="spellEnd"/>
      <w:r w:rsidRPr="00344B42">
        <w:rPr>
          <w:rFonts w:ascii="Garamond" w:hAnsi="Garamond" w:cs="Arial"/>
          <w:sz w:val="20"/>
          <w:szCs w:val="20"/>
        </w:rPr>
        <w:t xml:space="preserve"> zamawiający przechowuje na rachunku bankowym.</w:t>
      </w:r>
    </w:p>
    <w:p w14:paraId="7FBDC42F" w14:textId="77777777" w:rsidR="00344B42" w:rsidRPr="00344B42" w:rsidRDefault="00344B42" w:rsidP="00CD25C1">
      <w:pPr>
        <w:widowControl w:val="0"/>
        <w:numPr>
          <w:ilvl w:val="1"/>
          <w:numId w:val="13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2E1C4A98"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344B42">
        <w:rPr>
          <w:rFonts w:ascii="Garamond" w:hAnsi="Garamond" w:cs="Calibri Light"/>
          <w:b/>
          <w:sz w:val="20"/>
          <w:szCs w:val="20"/>
        </w:rPr>
        <w:t xml:space="preserve">UWAGA: </w:t>
      </w:r>
    </w:p>
    <w:p w14:paraId="0E666517"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344B42">
        <w:rPr>
          <w:rFonts w:ascii="Garamond" w:hAnsi="Garamond" w:cs="Calibri Light"/>
          <w:i/>
          <w:sz w:val="20"/>
          <w:szCs w:val="20"/>
          <w:u w:val="single"/>
        </w:rPr>
        <w:t>wadium wnoszone w formie innej niż pieniężnej musi być złożone w postaci elektronicznej w oryginale.</w:t>
      </w:r>
    </w:p>
    <w:p w14:paraId="0940DBDB"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183F1263"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określenie terminu obowiązywania poręczenia lub gwarancji przez cały okres związania ofertą;</w:t>
      </w:r>
    </w:p>
    <w:p w14:paraId="46B131C9"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określenie kwoty poręczenia lub gwarancji;</w:t>
      </w:r>
    </w:p>
    <w:p w14:paraId="16CFD359"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lastRenderedPageBreak/>
        <w:t>- wskazanie gwaranta poręczenia lub gwarancji;</w:t>
      </w:r>
    </w:p>
    <w:p w14:paraId="3DEBC351"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wskazanie beneficjenta poręczenia lub gwarancji;</w:t>
      </w:r>
    </w:p>
    <w:p w14:paraId="18B0C6EE"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xml:space="preserve">- zapis, iż poręczyciel / gwarant zobowiązuje się bezwarunkowo tj. na pierwsze żądanie, do zapłaty pełnej </w:t>
      </w:r>
    </w:p>
    <w:p w14:paraId="50CC5D65"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kwoty zabezpieczenia na rzecz beneficjenta,</w:t>
      </w:r>
    </w:p>
    <w:p w14:paraId="4B27C9BA" w14:textId="77777777" w:rsidR="00344B42" w:rsidRPr="00344B42" w:rsidRDefault="00344B42" w:rsidP="00344B42">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344B42">
        <w:rPr>
          <w:rFonts w:ascii="Garamond" w:hAnsi="Garamond" w:cs="Calibri Light"/>
          <w:i/>
          <w:sz w:val="20"/>
          <w:szCs w:val="20"/>
        </w:rPr>
        <w:t>- nieodwołalność poręczenia lub gwarancji.</w:t>
      </w:r>
    </w:p>
    <w:p w14:paraId="5072BCD6" w14:textId="77777777" w:rsidR="00344B42" w:rsidRPr="00344B42" w:rsidRDefault="00344B42" w:rsidP="00344B42">
      <w:pPr>
        <w:tabs>
          <w:tab w:val="left" w:pos="0"/>
        </w:tabs>
        <w:suppressAutoHyphens w:val="0"/>
        <w:spacing w:line="276" w:lineRule="auto"/>
        <w:jc w:val="both"/>
        <w:rPr>
          <w:rFonts w:ascii="Garamond" w:hAnsi="Garamond"/>
          <w:i/>
          <w:sz w:val="20"/>
          <w:szCs w:val="20"/>
          <w:u w:val="single"/>
        </w:rPr>
      </w:pPr>
      <w:r w:rsidRPr="00344B42">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5CC33688"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Wadium wnoszone w pieniądzu wpłaca się przelewem na rachunek bankowy Zamawiającego o numerze:</w:t>
      </w:r>
    </w:p>
    <w:p w14:paraId="480FE29C" w14:textId="77777777" w:rsidR="00344B42" w:rsidRPr="00344B42" w:rsidRDefault="00344B42" w:rsidP="00344B42">
      <w:pPr>
        <w:tabs>
          <w:tab w:val="num" w:pos="0"/>
        </w:tabs>
        <w:spacing w:line="276" w:lineRule="auto"/>
        <w:jc w:val="center"/>
        <w:rPr>
          <w:rFonts w:ascii="Garamond" w:hAnsi="Garamond" w:cs="Calibri Light"/>
          <w:sz w:val="20"/>
          <w:szCs w:val="20"/>
        </w:rPr>
      </w:pPr>
      <w:r w:rsidRPr="00344B42">
        <w:rPr>
          <w:rFonts w:ascii="Garamond" w:hAnsi="Garamond" w:cs="Calibri Light"/>
          <w:b/>
          <w:sz w:val="20"/>
          <w:szCs w:val="20"/>
        </w:rPr>
        <w:t>5 Wojskowy Szpital Kliniczny z Polikliniką SP-ZOZ w Krakowie</w:t>
      </w:r>
    </w:p>
    <w:p w14:paraId="24756765" w14:textId="77777777" w:rsidR="00344B42" w:rsidRPr="00344B42" w:rsidRDefault="00344B42" w:rsidP="00344B42">
      <w:pPr>
        <w:tabs>
          <w:tab w:val="num" w:pos="0"/>
        </w:tabs>
        <w:spacing w:line="276" w:lineRule="auto"/>
        <w:jc w:val="center"/>
        <w:rPr>
          <w:rFonts w:ascii="Garamond" w:hAnsi="Garamond" w:cs="Calibri Light"/>
          <w:sz w:val="20"/>
          <w:szCs w:val="20"/>
        </w:rPr>
      </w:pPr>
      <w:r w:rsidRPr="00344B42">
        <w:rPr>
          <w:rFonts w:ascii="Garamond" w:hAnsi="Garamond" w:cs="Calibri Light"/>
          <w:b/>
          <w:sz w:val="20"/>
          <w:szCs w:val="20"/>
        </w:rPr>
        <w:t>BGK/Oddział Kraków, : 97 1130 1150 0012 1150 9320 0004</w:t>
      </w:r>
    </w:p>
    <w:p w14:paraId="470C56AC"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Potwierdzenie wniesienia wadium musi być dołączone do oferty.</w:t>
      </w:r>
    </w:p>
    <w:p w14:paraId="3F65DB2D"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1962D42"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395303A2"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344B42">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40BF42B5"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 xml:space="preserve">Zamawiający dopuszcza złożenie wadium w kilku formach przy jednoczesnym spełnieniu powyższych obowiązków. </w:t>
      </w:r>
    </w:p>
    <w:p w14:paraId="046EDFF7"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 xml:space="preserve">Zamawiający </w:t>
      </w:r>
      <w:r w:rsidRPr="00344B42">
        <w:rPr>
          <w:rFonts w:ascii="Garamond" w:hAnsi="Garamond" w:cs="Calibri"/>
          <w:b/>
          <w:sz w:val="20"/>
          <w:szCs w:val="20"/>
        </w:rPr>
        <w:t>zwraca</w:t>
      </w:r>
      <w:r w:rsidRPr="00344B42">
        <w:rPr>
          <w:rFonts w:ascii="Garamond" w:hAnsi="Garamond" w:cs="Calibri"/>
          <w:sz w:val="20"/>
          <w:szCs w:val="20"/>
        </w:rPr>
        <w:t xml:space="preserve"> wadium zgodnie z warunkami określonymi w art. 98 ust.2 PZP.</w:t>
      </w:r>
    </w:p>
    <w:p w14:paraId="2C92C1C7" w14:textId="77777777" w:rsidR="00344B42" w:rsidRPr="00344B42" w:rsidRDefault="00344B42" w:rsidP="00CD25C1">
      <w:pPr>
        <w:widowControl w:val="0"/>
        <w:numPr>
          <w:ilvl w:val="1"/>
          <w:numId w:val="139"/>
        </w:numPr>
        <w:tabs>
          <w:tab w:val="clear" w:pos="720"/>
          <w:tab w:val="num"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Light"/>
          <w:sz w:val="20"/>
          <w:szCs w:val="20"/>
        </w:rPr>
        <w:t xml:space="preserve">Zamawiający </w:t>
      </w:r>
      <w:r w:rsidRPr="00344B42">
        <w:rPr>
          <w:rFonts w:ascii="Garamond" w:hAnsi="Garamond" w:cs="Calibri Light"/>
          <w:b/>
          <w:sz w:val="20"/>
          <w:szCs w:val="20"/>
        </w:rPr>
        <w:t>zatrzymuje</w:t>
      </w:r>
      <w:r w:rsidRPr="00344B42">
        <w:rPr>
          <w:rFonts w:ascii="Garamond" w:hAnsi="Garamond" w:cs="Calibri Light"/>
          <w:sz w:val="20"/>
          <w:szCs w:val="20"/>
        </w:rPr>
        <w:t xml:space="preserve"> wadium na warunkach określonych w art.  </w:t>
      </w:r>
      <w:r w:rsidRPr="00344B42">
        <w:rPr>
          <w:rFonts w:ascii="Garamond" w:hAnsi="Garamond" w:cs="Calibri"/>
          <w:sz w:val="20"/>
          <w:szCs w:val="20"/>
        </w:rPr>
        <w:t>98 ust.6 PZP</w:t>
      </w:r>
    </w:p>
    <w:p w14:paraId="1520A7DE"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b/>
          <w:bCs/>
          <w:sz w:val="20"/>
          <w:szCs w:val="20"/>
        </w:rPr>
      </w:pPr>
      <w:r w:rsidRPr="00344B42">
        <w:rPr>
          <w:rFonts w:ascii="Garamond" w:hAnsi="Garamond" w:cs="Calibri"/>
          <w:b/>
          <w:bCs/>
          <w:sz w:val="20"/>
          <w:szCs w:val="20"/>
        </w:rPr>
        <w:t>31.</w:t>
      </w:r>
      <w:r w:rsidRPr="00344B42">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20D4A872" w14:textId="77777777" w:rsidR="00344B42" w:rsidRPr="00344B42" w:rsidRDefault="00344B42" w:rsidP="00344B42">
      <w:pPr>
        <w:widowControl w:val="0"/>
        <w:tabs>
          <w:tab w:val="left" w:pos="0"/>
        </w:tabs>
        <w:suppressAutoHyphens w:val="0"/>
        <w:autoSpaceDN/>
        <w:spacing w:line="276" w:lineRule="auto"/>
        <w:jc w:val="both"/>
        <w:textAlignment w:val="auto"/>
        <w:rPr>
          <w:rFonts w:ascii="Garamond" w:hAnsi="Garamond" w:cs="Calibri"/>
          <w:b/>
          <w:bCs/>
          <w:sz w:val="20"/>
          <w:szCs w:val="20"/>
        </w:rPr>
      </w:pPr>
      <w:r w:rsidRPr="00344B42">
        <w:rPr>
          <w:rFonts w:ascii="Garamond" w:hAnsi="Garamond" w:cs="Calibri"/>
          <w:b/>
          <w:bCs/>
          <w:sz w:val="20"/>
          <w:szCs w:val="20"/>
        </w:rPr>
        <w:t>32.</w:t>
      </w:r>
      <w:r w:rsidRPr="00344B42">
        <w:rPr>
          <w:rFonts w:ascii="Garamond" w:hAnsi="Garamond" w:cs="Calibri"/>
          <w:b/>
          <w:bCs/>
          <w:sz w:val="20"/>
          <w:szCs w:val="20"/>
        </w:rPr>
        <w:tab/>
        <w:t>INFORMACJA O FORMALNOŚCIACH, JAKIE POWINNY ZOSTAĆ DOPEŁNIONE PO WYBORZE OFERTY W CELU ZAWARCIA UMOWY W SPRAWIE ZAMÓWIENIA PUBLICZNEGO</w:t>
      </w:r>
    </w:p>
    <w:p w14:paraId="194EEB1E" w14:textId="77777777" w:rsidR="00344B42" w:rsidRPr="00344B42" w:rsidRDefault="00344B42" w:rsidP="00344B42">
      <w:pPr>
        <w:widowControl w:val="0"/>
        <w:numPr>
          <w:ilvl w:val="0"/>
          <w:numId w:val="89"/>
        </w:numPr>
        <w:suppressAutoHyphens w:val="0"/>
        <w:autoSpaceDN/>
        <w:spacing w:line="276" w:lineRule="auto"/>
        <w:ind w:left="0" w:firstLine="0"/>
        <w:jc w:val="both"/>
        <w:textAlignment w:val="auto"/>
        <w:rPr>
          <w:rFonts w:ascii="Garamond" w:hAnsi="Garamond" w:cs="Calibri"/>
          <w:vanish/>
          <w:sz w:val="20"/>
          <w:szCs w:val="20"/>
        </w:rPr>
      </w:pPr>
    </w:p>
    <w:p w14:paraId="039E9F3D" w14:textId="77777777" w:rsidR="00344B42" w:rsidRPr="00344B42" w:rsidRDefault="00344B42" w:rsidP="00344B42">
      <w:pPr>
        <w:widowControl w:val="0"/>
        <w:numPr>
          <w:ilvl w:val="0"/>
          <w:numId w:val="89"/>
        </w:numPr>
        <w:suppressAutoHyphens w:val="0"/>
        <w:autoSpaceDN/>
        <w:spacing w:line="276" w:lineRule="auto"/>
        <w:ind w:left="0" w:firstLine="0"/>
        <w:jc w:val="both"/>
        <w:textAlignment w:val="auto"/>
        <w:rPr>
          <w:rFonts w:ascii="Garamond" w:hAnsi="Garamond" w:cs="Calibri"/>
          <w:vanish/>
          <w:sz w:val="20"/>
          <w:szCs w:val="20"/>
        </w:rPr>
      </w:pPr>
    </w:p>
    <w:p w14:paraId="774FA99E" w14:textId="77777777" w:rsidR="00344B42" w:rsidRPr="00344B42" w:rsidRDefault="00344B42" w:rsidP="00344B42">
      <w:pPr>
        <w:widowControl w:val="0"/>
        <w:numPr>
          <w:ilvl w:val="1"/>
          <w:numId w:val="89"/>
        </w:numPr>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O</w:t>
      </w:r>
      <w:r w:rsidRPr="00344B42">
        <w:rPr>
          <w:rFonts w:ascii="Garamond" w:hAnsi="Garamond" w:cs="Calibri"/>
          <w:sz w:val="20"/>
          <w:szCs w:val="20"/>
        </w:rPr>
        <w:tab/>
        <w:t>wyniku</w:t>
      </w:r>
      <w:r w:rsidRPr="00344B42">
        <w:rPr>
          <w:rFonts w:ascii="Garamond" w:hAnsi="Garamond" w:cs="Calibri"/>
          <w:sz w:val="20"/>
          <w:szCs w:val="20"/>
        </w:rPr>
        <w:tab/>
        <w:t>postępowania</w:t>
      </w:r>
      <w:r w:rsidRPr="00344B42">
        <w:rPr>
          <w:rFonts w:ascii="Garamond" w:hAnsi="Garamond" w:cs="Calibri"/>
          <w:sz w:val="20"/>
          <w:szCs w:val="20"/>
        </w:rPr>
        <w:tab/>
        <w:t>Zamawiający</w:t>
      </w:r>
      <w:r w:rsidRPr="00344B42">
        <w:rPr>
          <w:rFonts w:ascii="Garamond" w:hAnsi="Garamond" w:cs="Calibri"/>
          <w:sz w:val="20"/>
          <w:szCs w:val="20"/>
        </w:rPr>
        <w:tab/>
        <w:t>powiadomi</w:t>
      </w:r>
      <w:r w:rsidRPr="00344B42">
        <w:rPr>
          <w:rFonts w:ascii="Garamond" w:hAnsi="Garamond" w:cs="Calibri"/>
          <w:sz w:val="20"/>
          <w:szCs w:val="20"/>
        </w:rPr>
        <w:tab/>
        <w:t>Wykonawcę</w:t>
      </w:r>
      <w:r w:rsidRPr="00344B42">
        <w:rPr>
          <w:rFonts w:ascii="Garamond" w:hAnsi="Garamond" w:cs="Calibri"/>
          <w:sz w:val="20"/>
          <w:szCs w:val="20"/>
        </w:rPr>
        <w:tab/>
        <w:t xml:space="preserve">uczestniczącego w postępowaniu oraz zamieści informację na </w:t>
      </w:r>
      <w:hyperlink r:id="rId20" w:history="1">
        <w:r w:rsidRPr="00344B42">
          <w:rPr>
            <w:rFonts w:ascii="Garamond" w:hAnsi="Garamond"/>
            <w:color w:val="0000FF"/>
            <w:sz w:val="20"/>
            <w:szCs w:val="20"/>
            <w:u w:val="single"/>
          </w:rPr>
          <w:t>https://ezamowienia.gov.pl/pl/</w:t>
        </w:r>
      </w:hyperlink>
      <w:r w:rsidRPr="00344B42">
        <w:rPr>
          <w:rFonts w:ascii="Garamond" w:hAnsi="Garamond"/>
          <w:sz w:val="20"/>
          <w:szCs w:val="20"/>
        </w:rPr>
        <w:t xml:space="preserve"> </w:t>
      </w:r>
      <w:r w:rsidRPr="00344B42">
        <w:rPr>
          <w:rFonts w:ascii="Garamond" w:hAnsi="Garamond" w:cs="Calibri"/>
          <w:sz w:val="20"/>
          <w:szCs w:val="20"/>
        </w:rPr>
        <w:t xml:space="preserve">oraz swojej stronie internetowej w zakładce </w:t>
      </w:r>
      <w:r w:rsidRPr="00344B42">
        <w:rPr>
          <w:rFonts w:ascii="Garamond" w:hAnsi="Garamond" w:cs="Garamond"/>
          <w:sz w:val="20"/>
          <w:szCs w:val="20"/>
        </w:rPr>
        <w:t>https://5wszk.com.pl/zamowienia</w:t>
      </w:r>
    </w:p>
    <w:p w14:paraId="462B1705"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7E1F0822"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7880115"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Wykonawca, który wygra przetarg zobowiązany jest dostarczyć podpisaną umowę (2 egzemplarze), wg załączonego wzoru, w terminie wskazanym przez Zamawiającego.</w:t>
      </w:r>
    </w:p>
    <w:p w14:paraId="079E3882" w14:textId="77777777" w:rsidR="00344B42" w:rsidRPr="00344B42" w:rsidRDefault="00344B42" w:rsidP="00344B42">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344B42">
        <w:rPr>
          <w:rFonts w:ascii="Garamond" w:hAnsi="Garamond" w:cs="Calibri"/>
          <w:sz w:val="20"/>
          <w:szCs w:val="20"/>
        </w:rPr>
        <w:t>Projekt umowy w sprawie zamówienia publicznego stanowi: - Załącznik nr 4 do SWZ.</w:t>
      </w:r>
    </w:p>
    <w:p w14:paraId="5BEA7757" w14:textId="77777777" w:rsidR="00344B42" w:rsidRPr="00344B42" w:rsidRDefault="00344B42" w:rsidP="00344B42">
      <w:pPr>
        <w:numPr>
          <w:ilvl w:val="0"/>
          <w:numId w:val="73"/>
        </w:numPr>
        <w:spacing w:line="276" w:lineRule="auto"/>
        <w:jc w:val="both"/>
        <w:rPr>
          <w:rFonts w:ascii="Garamond" w:hAnsi="Garamond"/>
          <w:sz w:val="20"/>
          <w:szCs w:val="20"/>
        </w:rPr>
      </w:pPr>
      <w:r w:rsidRPr="00344B42">
        <w:rPr>
          <w:rFonts w:ascii="Garamond" w:hAnsi="Garamond"/>
          <w:b/>
          <w:sz w:val="20"/>
          <w:szCs w:val="20"/>
        </w:rPr>
        <w:t>POUCZENIE O SRODKACH OCHRONY PRAWNEJ PRZYSŁUGUJĄCYCH WYKONAWCY W TOKU POSTĘPOWANIA</w:t>
      </w:r>
      <w:r w:rsidRPr="00344B42">
        <w:rPr>
          <w:rFonts w:ascii="Garamond" w:hAnsi="Garamond"/>
          <w:sz w:val="20"/>
          <w:szCs w:val="20"/>
        </w:rPr>
        <w:t xml:space="preserve"> - Wykonawcy i innemu podmiotowi, jeżeli ma lub miał interes w uzyskaniu danego zamówienia oraz poniósł lub może</w:t>
      </w:r>
      <w:r w:rsidRPr="00344B42">
        <w:rPr>
          <w:rFonts w:ascii="Garamond" w:hAnsi="Garamond"/>
          <w:b/>
          <w:bCs/>
          <w:sz w:val="20"/>
          <w:szCs w:val="20"/>
        </w:rPr>
        <w:t xml:space="preserve"> </w:t>
      </w:r>
      <w:r w:rsidRPr="00344B42">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4CF13393" w14:textId="77777777" w:rsidR="00344B42" w:rsidRPr="00344B42" w:rsidRDefault="00344B42" w:rsidP="00344B42">
      <w:pPr>
        <w:numPr>
          <w:ilvl w:val="0"/>
          <w:numId w:val="73"/>
        </w:numPr>
        <w:spacing w:line="276" w:lineRule="auto"/>
        <w:rPr>
          <w:rFonts w:ascii="Garamond" w:hAnsi="Garamond"/>
          <w:sz w:val="20"/>
          <w:szCs w:val="20"/>
        </w:rPr>
      </w:pPr>
      <w:r w:rsidRPr="00344B42">
        <w:rPr>
          <w:rFonts w:ascii="Garamond" w:hAnsi="Garamond"/>
          <w:b/>
          <w:sz w:val="20"/>
          <w:szCs w:val="20"/>
        </w:rPr>
        <w:t xml:space="preserve">KLAUZULA INFORMACYJNA RODO - </w:t>
      </w:r>
      <w:r w:rsidRPr="00344B42">
        <w:rPr>
          <w:rFonts w:ascii="Garamond" w:hAnsi="Garamond"/>
          <w:sz w:val="20"/>
          <w:szCs w:val="20"/>
        </w:rPr>
        <w:t xml:space="preserve">Zamawiający informuje, że:  </w:t>
      </w:r>
    </w:p>
    <w:p w14:paraId="5C54689D"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Administratorem danych osobowych udostępnionych w ramach postępowania jest Zamawiający.</w:t>
      </w:r>
    </w:p>
    <w:p w14:paraId="2D3E438D"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Kontakt do inspektora ochrony danych osobowych:  adres e-mail : </w:t>
      </w:r>
      <w:hyperlink r:id="rId21" w:history="1">
        <w:r w:rsidRPr="00344B42">
          <w:rPr>
            <w:rFonts w:ascii="Garamond" w:eastAsia="Lucida Sans Unicode" w:hAnsi="Garamond"/>
            <w:sz w:val="20"/>
            <w:szCs w:val="20"/>
            <w:u w:val="single"/>
          </w:rPr>
          <w:t>rodo@5wszk.com.pl</w:t>
        </w:r>
      </w:hyperlink>
      <w:r w:rsidRPr="00344B42">
        <w:rPr>
          <w:rFonts w:ascii="Garamond" w:eastAsia="Lucida Sans Unicode" w:hAnsi="Garamond"/>
          <w:sz w:val="20"/>
          <w:szCs w:val="20"/>
        </w:rPr>
        <w:t xml:space="preserve">, pisemnie na adres Zamawiającego : </w:t>
      </w:r>
      <w:r w:rsidRPr="00344B42">
        <w:rPr>
          <w:rFonts w:ascii="Garamond" w:eastAsia="Garamond" w:hAnsi="Garamond" w:cs="Garamond"/>
          <w:sz w:val="20"/>
          <w:szCs w:val="20"/>
        </w:rPr>
        <w:t>5 Wojskowy Szpital Kliniczny z Polikliniką SP ZOZ w Krakowie, ul. Wrocławska 1-3, 30-901 Kraków</w:t>
      </w:r>
    </w:p>
    <w:p w14:paraId="48B23D02"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w:t>
      </w:r>
      <w:r w:rsidRPr="00344B42">
        <w:rPr>
          <w:rFonts w:ascii="Garamond" w:eastAsia="Lucida Sans Unicode" w:hAnsi="Garamond"/>
          <w:sz w:val="20"/>
          <w:szCs w:val="20"/>
        </w:rPr>
        <w:lastRenderedPageBreak/>
        <w:t>95/46/WE („RODO”) w zw. z ustawą z dnia 11 września 2019 r. Prawo zamówień publicznych (Dz.U. z 2022 r. poz. 1710 ze zm.) („PZP”);</w:t>
      </w:r>
    </w:p>
    <w:p w14:paraId="78DB45D2"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W razie realizacji zamówienia publicznego dane osobowe przetwarzane będą w celu wykonania umowy tj. zgodnie art. 6 ust. 1 lit b) RODO.</w:t>
      </w:r>
    </w:p>
    <w:p w14:paraId="0F12902A"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56314CEF"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44B42">
        <w:rPr>
          <w:rFonts w:ascii="Garamond" w:eastAsia="Lucida Sans Unicode" w:hAnsi="Garamond"/>
          <w:sz w:val="20"/>
          <w:szCs w:val="20"/>
        </w:rPr>
        <w:t>t.j</w:t>
      </w:r>
      <w:proofErr w:type="spellEnd"/>
      <w:r w:rsidRPr="00344B42">
        <w:rPr>
          <w:rFonts w:ascii="Garamond" w:eastAsia="Lucida Sans Unicode" w:hAnsi="Garamond"/>
          <w:sz w:val="20"/>
          <w:szCs w:val="20"/>
        </w:rPr>
        <w:t xml:space="preserve">. Dz. U. z 2018 r. poz. 217 z </w:t>
      </w:r>
      <w:proofErr w:type="spellStart"/>
      <w:r w:rsidRPr="00344B42">
        <w:rPr>
          <w:rFonts w:ascii="Garamond" w:eastAsia="Lucida Sans Unicode" w:hAnsi="Garamond"/>
          <w:sz w:val="20"/>
          <w:szCs w:val="20"/>
        </w:rPr>
        <w:t>późn</w:t>
      </w:r>
      <w:proofErr w:type="spellEnd"/>
      <w:r w:rsidRPr="00344B42">
        <w:rPr>
          <w:rFonts w:ascii="Garamond" w:eastAsia="Lucida Sans Unicode" w:hAnsi="Garamond"/>
          <w:sz w:val="20"/>
          <w:szCs w:val="20"/>
        </w:rPr>
        <w:t xml:space="preserve">. zm.) i przepisów wykonawczych do tej ustawy. </w:t>
      </w:r>
    </w:p>
    <w:p w14:paraId="3C615713"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7D563D1B"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w odniesieniu do danych osobowych decyzje nie będą podejmowane w sposób zautomatyzowany. </w:t>
      </w:r>
    </w:p>
    <w:p w14:paraId="70732067"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Prawa osób których dane są przetwarzane:</w:t>
      </w:r>
    </w:p>
    <w:p w14:paraId="0BAF0954" w14:textId="77777777" w:rsidR="00344B42" w:rsidRPr="00344B42" w:rsidRDefault="00344B42" w:rsidP="00344B42">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dostępu do danych osobowych;</w:t>
      </w:r>
    </w:p>
    <w:p w14:paraId="5505A35F" w14:textId="77777777" w:rsidR="00344B42" w:rsidRPr="00344B42" w:rsidRDefault="00344B42" w:rsidP="00344B42">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sprostowania danych osobowych (Wyjaśnienie: skorzystanie z prawa do sprostowania nie może skutkować zmianą wyniku postępowania)</w:t>
      </w:r>
    </w:p>
    <w:p w14:paraId="545954C5" w14:textId="77777777" w:rsidR="00344B42" w:rsidRPr="00344B42" w:rsidRDefault="00344B42" w:rsidP="00344B42">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215DA91"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1B6EADB7" w14:textId="77777777" w:rsidR="00344B42" w:rsidRPr="00344B42" w:rsidRDefault="00344B42" w:rsidP="00344B42">
      <w:pPr>
        <w:numPr>
          <w:ilvl w:val="1"/>
          <w:numId w:val="77"/>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nie przysługuje Pani/Panu:</w:t>
      </w:r>
    </w:p>
    <w:p w14:paraId="000B1270" w14:textId="77777777" w:rsidR="00344B42" w:rsidRPr="00344B42" w:rsidRDefault="00344B42" w:rsidP="00344B42">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usunięcia danych osobowych;</w:t>
      </w:r>
    </w:p>
    <w:p w14:paraId="43CF0BB5" w14:textId="77777777" w:rsidR="00344B42" w:rsidRPr="00344B42" w:rsidRDefault="00344B42" w:rsidP="00344B42">
      <w:pPr>
        <w:numPr>
          <w:ilvl w:val="0"/>
          <w:numId w:val="79"/>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344B42">
        <w:rPr>
          <w:rFonts w:ascii="Garamond" w:eastAsia="Lucida Sans Unicode" w:hAnsi="Garamond"/>
          <w:sz w:val="20"/>
          <w:szCs w:val="20"/>
        </w:rPr>
        <w:t>prawo do przenoszenia danych osobowych;</w:t>
      </w:r>
    </w:p>
    <w:p w14:paraId="7901015C" w14:textId="77777777" w:rsidR="00344B42" w:rsidRPr="00344B42" w:rsidRDefault="00344B42" w:rsidP="00344B42">
      <w:pPr>
        <w:tabs>
          <w:tab w:val="num" w:pos="0"/>
        </w:tabs>
        <w:spacing w:line="276" w:lineRule="auto"/>
        <w:jc w:val="both"/>
        <w:rPr>
          <w:rFonts w:ascii="Garamond" w:hAnsi="Garamond" w:cs="Garamond"/>
          <w:b/>
          <w:sz w:val="20"/>
          <w:szCs w:val="20"/>
        </w:rPr>
      </w:pPr>
      <w:r w:rsidRPr="00344B42">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369E0F66" w14:textId="77777777" w:rsidR="00344B42" w:rsidRPr="00344B42" w:rsidRDefault="00344B42" w:rsidP="00344B42">
      <w:pPr>
        <w:numPr>
          <w:ilvl w:val="0"/>
          <w:numId w:val="73"/>
        </w:numPr>
        <w:spacing w:line="276" w:lineRule="auto"/>
        <w:rPr>
          <w:rFonts w:ascii="Garamond" w:hAnsi="Garamond"/>
          <w:sz w:val="20"/>
          <w:szCs w:val="20"/>
        </w:rPr>
      </w:pPr>
      <w:r w:rsidRPr="00344B42">
        <w:rPr>
          <w:rFonts w:ascii="Garamond" w:hAnsi="Garamond" w:cs="Garamond"/>
          <w:b/>
          <w:sz w:val="20"/>
          <w:szCs w:val="20"/>
        </w:rPr>
        <w:t>ZAŁĄCZNIK DO NINIJESZEGO SWZ STANOWIĄ :</w:t>
      </w:r>
    </w:p>
    <w:p w14:paraId="68C181F6" w14:textId="77777777" w:rsidR="00344B42" w:rsidRPr="00344B42" w:rsidRDefault="00344B42" w:rsidP="00344B42">
      <w:pPr>
        <w:spacing w:line="276" w:lineRule="auto"/>
        <w:jc w:val="both"/>
        <w:rPr>
          <w:rFonts w:ascii="Garamond" w:hAnsi="Garamond"/>
          <w:sz w:val="20"/>
          <w:szCs w:val="20"/>
        </w:rPr>
      </w:pPr>
      <w:r w:rsidRPr="00344B42">
        <w:rPr>
          <w:rFonts w:ascii="Garamond" w:hAnsi="Garamond" w:cs="Garamond"/>
          <w:b/>
          <w:bCs/>
          <w:sz w:val="20"/>
          <w:szCs w:val="20"/>
        </w:rPr>
        <w:t xml:space="preserve">1) Załącznik nr 1 do SWZ </w:t>
      </w:r>
      <w:r w:rsidRPr="00344B42">
        <w:rPr>
          <w:rFonts w:ascii="Garamond" w:hAnsi="Garamond" w:cs="Garamond"/>
          <w:sz w:val="20"/>
          <w:szCs w:val="20"/>
        </w:rPr>
        <w:t>– opis przedmiotu zamówienia,</w:t>
      </w:r>
    </w:p>
    <w:p w14:paraId="62A3A643" w14:textId="0BC5CD8A" w:rsidR="00344B42" w:rsidRPr="00344B42" w:rsidRDefault="00344B42" w:rsidP="00344B42">
      <w:pPr>
        <w:spacing w:line="276" w:lineRule="auto"/>
        <w:jc w:val="both"/>
        <w:rPr>
          <w:rFonts w:ascii="Garamond" w:hAnsi="Garamond" w:cs="Garamond"/>
          <w:sz w:val="20"/>
          <w:szCs w:val="20"/>
        </w:rPr>
      </w:pPr>
      <w:r w:rsidRPr="00344B42">
        <w:rPr>
          <w:rFonts w:ascii="Garamond" w:hAnsi="Garamond" w:cs="Garamond"/>
          <w:sz w:val="20"/>
          <w:szCs w:val="20"/>
        </w:rPr>
        <w:t>2</w:t>
      </w:r>
      <w:r w:rsidRPr="00344B42">
        <w:rPr>
          <w:rFonts w:ascii="Garamond" w:hAnsi="Garamond" w:cs="Garamond"/>
          <w:b/>
          <w:bCs/>
          <w:sz w:val="20"/>
          <w:szCs w:val="20"/>
        </w:rPr>
        <w:t xml:space="preserve">) Załącznik nr 2 do SWZ </w:t>
      </w:r>
      <w:r w:rsidRPr="00344B42">
        <w:rPr>
          <w:rFonts w:ascii="Garamond" w:hAnsi="Garamond" w:cs="Garamond"/>
          <w:sz w:val="20"/>
          <w:szCs w:val="20"/>
        </w:rPr>
        <w:t>–Formularz ofertowy</w:t>
      </w:r>
      <w:r w:rsidR="00DA5C83">
        <w:rPr>
          <w:rFonts w:ascii="Garamond" w:hAnsi="Garamond" w:cs="Garamond"/>
          <w:sz w:val="20"/>
          <w:szCs w:val="20"/>
        </w:rPr>
        <w:t xml:space="preserve"> wraz z załącznikiem</w:t>
      </w:r>
    </w:p>
    <w:p w14:paraId="3B2E47C2" w14:textId="77777777" w:rsidR="00344B42" w:rsidRPr="00344B42" w:rsidRDefault="00344B42" w:rsidP="00344B42">
      <w:pPr>
        <w:spacing w:line="276" w:lineRule="auto"/>
        <w:jc w:val="both"/>
        <w:rPr>
          <w:rFonts w:ascii="Garamond" w:hAnsi="Garamond"/>
          <w:color w:val="C00000"/>
          <w:sz w:val="20"/>
          <w:szCs w:val="20"/>
        </w:rPr>
      </w:pPr>
      <w:r w:rsidRPr="00344B42">
        <w:rPr>
          <w:rFonts w:ascii="Garamond" w:hAnsi="Garamond" w:cs="Garamond"/>
          <w:color w:val="C00000"/>
          <w:sz w:val="20"/>
          <w:szCs w:val="20"/>
        </w:rPr>
        <w:t xml:space="preserve">3)  </w:t>
      </w:r>
      <w:r w:rsidRPr="00344B42">
        <w:rPr>
          <w:rFonts w:ascii="Garamond" w:hAnsi="Garamond" w:cs="Garamond"/>
          <w:b/>
          <w:bCs/>
          <w:color w:val="C00000"/>
          <w:sz w:val="20"/>
          <w:szCs w:val="20"/>
        </w:rPr>
        <w:t xml:space="preserve">Załącznik nr 3 do SWZ – </w:t>
      </w:r>
      <w:r w:rsidRPr="00344B42">
        <w:rPr>
          <w:rFonts w:ascii="Garamond" w:hAnsi="Garamond" w:cs="Garamond"/>
          <w:color w:val="C00000"/>
          <w:sz w:val="20"/>
          <w:szCs w:val="20"/>
        </w:rPr>
        <w:t xml:space="preserve">wzór oświadczenia </w:t>
      </w:r>
      <w:r w:rsidRPr="00344B42">
        <w:rPr>
          <w:rFonts w:ascii="Garamond" w:hAnsi="Garamond"/>
          <w:color w:val="C00000"/>
          <w:sz w:val="20"/>
          <w:szCs w:val="20"/>
        </w:rPr>
        <w:t xml:space="preserve">w zakresie odnoszącym się do podstaw wykluczenia wskazanych w art. 108 ust. 1 pkt 3 - 6 ustawy </w:t>
      </w:r>
      <w:proofErr w:type="spellStart"/>
      <w:r w:rsidRPr="00344B42">
        <w:rPr>
          <w:rFonts w:ascii="Garamond" w:hAnsi="Garamond"/>
          <w:color w:val="C00000"/>
          <w:sz w:val="20"/>
          <w:szCs w:val="20"/>
        </w:rPr>
        <w:t>Pzp</w:t>
      </w:r>
      <w:proofErr w:type="spellEnd"/>
      <w:r w:rsidRPr="00344B42">
        <w:rPr>
          <w:rFonts w:ascii="Garamond" w:hAnsi="Garamond"/>
          <w:color w:val="C00000"/>
          <w:sz w:val="20"/>
          <w:szCs w:val="20"/>
        </w:rPr>
        <w:t xml:space="preserve"> oraz art. 109 ust. 1 pkt 6 - 10 ustawy</w:t>
      </w:r>
    </w:p>
    <w:p w14:paraId="7983BB22" w14:textId="77777777" w:rsidR="00344B42" w:rsidRPr="00344B42" w:rsidRDefault="00344B42" w:rsidP="00344B42">
      <w:pPr>
        <w:spacing w:line="276" w:lineRule="auto"/>
        <w:jc w:val="both"/>
        <w:rPr>
          <w:rFonts w:ascii="Garamond" w:hAnsi="Garamond"/>
          <w:sz w:val="20"/>
          <w:szCs w:val="20"/>
        </w:rPr>
      </w:pPr>
      <w:r w:rsidRPr="00344B42">
        <w:rPr>
          <w:rFonts w:ascii="Garamond" w:hAnsi="Garamond"/>
          <w:sz w:val="20"/>
          <w:szCs w:val="20"/>
        </w:rPr>
        <w:t xml:space="preserve">4) </w:t>
      </w:r>
      <w:r w:rsidRPr="00344B42">
        <w:rPr>
          <w:rFonts w:ascii="Garamond" w:hAnsi="Garamond" w:cs="Garamond"/>
          <w:b/>
          <w:bCs/>
          <w:sz w:val="20"/>
          <w:szCs w:val="20"/>
        </w:rPr>
        <w:t xml:space="preserve">Załącznik nr 4 do SWZ </w:t>
      </w:r>
      <w:r w:rsidRPr="00344B42">
        <w:rPr>
          <w:rFonts w:ascii="Garamond" w:hAnsi="Garamond" w:cs="Garamond"/>
          <w:sz w:val="20"/>
          <w:szCs w:val="20"/>
        </w:rPr>
        <w:t>- Projekt umowy,</w:t>
      </w:r>
    </w:p>
    <w:p w14:paraId="4DAF0980" w14:textId="77777777" w:rsidR="00344B42" w:rsidRPr="00344B42" w:rsidRDefault="00344B42" w:rsidP="00344B42">
      <w:pPr>
        <w:spacing w:line="276" w:lineRule="auto"/>
        <w:jc w:val="both"/>
        <w:rPr>
          <w:rFonts w:ascii="Garamond" w:hAnsi="Garamond"/>
          <w:sz w:val="20"/>
          <w:szCs w:val="20"/>
        </w:rPr>
      </w:pPr>
      <w:r w:rsidRPr="00344B42">
        <w:rPr>
          <w:rFonts w:ascii="Garamond" w:hAnsi="Garamond"/>
          <w:sz w:val="20"/>
          <w:szCs w:val="20"/>
        </w:rPr>
        <w:t xml:space="preserve">5) </w:t>
      </w:r>
      <w:r w:rsidRPr="00344B42">
        <w:rPr>
          <w:rFonts w:ascii="Garamond" w:hAnsi="Garamond" w:cs="Garamond"/>
          <w:b/>
          <w:bCs/>
          <w:sz w:val="20"/>
          <w:szCs w:val="20"/>
        </w:rPr>
        <w:t xml:space="preserve">ZAŁĄCZNIK NR 5 do SWZ </w:t>
      </w:r>
      <w:r w:rsidRPr="00344B42">
        <w:rPr>
          <w:rFonts w:ascii="Garamond" w:hAnsi="Garamond"/>
          <w:sz w:val="20"/>
          <w:szCs w:val="20"/>
        </w:rPr>
        <w:t>– wzór oświadczenia o przynależności/braku przynależności do tej samej grupy kapitałowej,</w:t>
      </w:r>
    </w:p>
    <w:p w14:paraId="4F0C60F8" w14:textId="77777777" w:rsidR="00344B42" w:rsidRPr="00344B42" w:rsidRDefault="00344B42" w:rsidP="00344B42">
      <w:pPr>
        <w:tabs>
          <w:tab w:val="left" w:pos="284"/>
        </w:tabs>
        <w:spacing w:line="276" w:lineRule="auto"/>
        <w:jc w:val="both"/>
        <w:rPr>
          <w:rFonts w:ascii="Garamond" w:hAnsi="Garamond"/>
          <w:sz w:val="20"/>
          <w:szCs w:val="20"/>
        </w:rPr>
      </w:pPr>
      <w:r w:rsidRPr="00344B42">
        <w:rPr>
          <w:rFonts w:ascii="Garamond" w:hAnsi="Garamond"/>
          <w:b/>
          <w:bCs/>
          <w:sz w:val="20"/>
          <w:szCs w:val="20"/>
        </w:rPr>
        <w:t>6) Załącznik nr 6 do SWZ -</w:t>
      </w:r>
      <w:r w:rsidRPr="00344B42">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344B42">
        <w:rPr>
          <w:rFonts w:ascii="Garamond" w:hAnsi="Garamond"/>
          <w:sz w:val="20"/>
          <w:szCs w:val="20"/>
        </w:rPr>
        <w:t>późn</w:t>
      </w:r>
      <w:proofErr w:type="spellEnd"/>
      <w:r w:rsidRPr="00344B42">
        <w:rPr>
          <w:rFonts w:ascii="Garamond" w:hAnsi="Garamond"/>
          <w:sz w:val="20"/>
          <w:szCs w:val="20"/>
        </w:rPr>
        <w:t>. zm.),</w:t>
      </w:r>
    </w:p>
    <w:p w14:paraId="28F0F265" w14:textId="77777777" w:rsidR="00344B42" w:rsidRPr="00344B42" w:rsidRDefault="00344B42" w:rsidP="00344B42">
      <w:pPr>
        <w:tabs>
          <w:tab w:val="left" w:pos="284"/>
        </w:tabs>
        <w:spacing w:line="276" w:lineRule="auto"/>
        <w:jc w:val="both"/>
        <w:rPr>
          <w:rFonts w:ascii="Garamond" w:hAnsi="Garamond"/>
          <w:sz w:val="20"/>
          <w:szCs w:val="20"/>
        </w:rPr>
      </w:pPr>
      <w:r w:rsidRPr="00344B42">
        <w:rPr>
          <w:rFonts w:ascii="Garamond" w:hAnsi="Garamond"/>
          <w:b/>
          <w:bCs/>
          <w:sz w:val="20"/>
          <w:szCs w:val="20"/>
        </w:rPr>
        <w:t>8) Załącznik nr 7 do SWZ</w:t>
      </w:r>
      <w:r w:rsidRPr="00344B42">
        <w:rPr>
          <w:rFonts w:ascii="Garamond" w:hAnsi="Garamond"/>
          <w:sz w:val="20"/>
          <w:szCs w:val="20"/>
        </w:rPr>
        <w:t xml:space="preserve"> – Wykaz osób, </w:t>
      </w:r>
    </w:p>
    <w:p w14:paraId="3E8FE089" w14:textId="77777777" w:rsidR="009767A4" w:rsidRDefault="009767A4" w:rsidP="004B77DD">
      <w:pPr>
        <w:pStyle w:val="Standard"/>
        <w:tabs>
          <w:tab w:val="left" w:pos="263"/>
        </w:tabs>
        <w:spacing w:line="276" w:lineRule="auto"/>
        <w:jc w:val="both"/>
        <w:rPr>
          <w:rFonts w:ascii="Garamond" w:hAnsi="Garamond"/>
          <w:sz w:val="20"/>
          <w:szCs w:val="20"/>
        </w:rPr>
      </w:pPr>
    </w:p>
    <w:p w14:paraId="30A5CB6D" w14:textId="77777777" w:rsidR="0091762C" w:rsidRDefault="0091762C" w:rsidP="004B77DD">
      <w:pPr>
        <w:pStyle w:val="Standard"/>
        <w:tabs>
          <w:tab w:val="left" w:pos="263"/>
        </w:tabs>
        <w:spacing w:line="276" w:lineRule="auto"/>
        <w:jc w:val="both"/>
        <w:rPr>
          <w:rFonts w:ascii="Garamond" w:hAnsi="Garamond"/>
          <w:sz w:val="20"/>
          <w:szCs w:val="20"/>
        </w:rPr>
      </w:pPr>
    </w:p>
    <w:p w14:paraId="6379DE66" w14:textId="77777777" w:rsidR="00B23910" w:rsidRDefault="00B23910" w:rsidP="004B77DD">
      <w:pPr>
        <w:pStyle w:val="Standard"/>
        <w:tabs>
          <w:tab w:val="left" w:pos="263"/>
        </w:tabs>
        <w:spacing w:line="276" w:lineRule="auto"/>
        <w:jc w:val="both"/>
        <w:rPr>
          <w:rFonts w:ascii="Garamond" w:hAnsi="Garamond"/>
          <w:sz w:val="20"/>
          <w:szCs w:val="20"/>
        </w:rPr>
      </w:pPr>
    </w:p>
    <w:p w14:paraId="5555EC09" w14:textId="77777777" w:rsidR="00344B42" w:rsidRDefault="00344B42" w:rsidP="004B77DD">
      <w:pPr>
        <w:pStyle w:val="Standard"/>
        <w:tabs>
          <w:tab w:val="left" w:pos="263"/>
        </w:tabs>
        <w:spacing w:line="276" w:lineRule="auto"/>
        <w:jc w:val="both"/>
        <w:rPr>
          <w:rFonts w:ascii="Garamond" w:hAnsi="Garamond"/>
          <w:sz w:val="20"/>
          <w:szCs w:val="20"/>
        </w:rPr>
      </w:pPr>
    </w:p>
    <w:p w14:paraId="5C4CEE35" w14:textId="77777777" w:rsidR="00344B42" w:rsidRDefault="00344B42" w:rsidP="004B77DD">
      <w:pPr>
        <w:pStyle w:val="Standard"/>
        <w:tabs>
          <w:tab w:val="left" w:pos="263"/>
        </w:tabs>
        <w:spacing w:line="276" w:lineRule="auto"/>
        <w:jc w:val="both"/>
        <w:rPr>
          <w:rFonts w:ascii="Garamond" w:hAnsi="Garamond"/>
          <w:sz w:val="20"/>
          <w:szCs w:val="20"/>
        </w:rPr>
      </w:pPr>
    </w:p>
    <w:p w14:paraId="0E5B5866" w14:textId="77777777" w:rsidR="00344B42" w:rsidRDefault="00344B42" w:rsidP="004B77DD">
      <w:pPr>
        <w:pStyle w:val="Standard"/>
        <w:tabs>
          <w:tab w:val="left" w:pos="263"/>
        </w:tabs>
        <w:spacing w:line="276" w:lineRule="auto"/>
        <w:jc w:val="both"/>
        <w:rPr>
          <w:rFonts w:ascii="Garamond" w:hAnsi="Garamond"/>
          <w:sz w:val="20"/>
          <w:szCs w:val="20"/>
        </w:rPr>
      </w:pPr>
    </w:p>
    <w:p w14:paraId="615AFF2B" w14:textId="77777777" w:rsidR="00344B42" w:rsidRDefault="00344B42" w:rsidP="004B77DD">
      <w:pPr>
        <w:pStyle w:val="Standard"/>
        <w:tabs>
          <w:tab w:val="left" w:pos="263"/>
        </w:tabs>
        <w:spacing w:line="276" w:lineRule="auto"/>
        <w:jc w:val="both"/>
        <w:rPr>
          <w:rFonts w:ascii="Garamond" w:hAnsi="Garamond"/>
          <w:sz w:val="20"/>
          <w:szCs w:val="20"/>
        </w:rPr>
      </w:pPr>
    </w:p>
    <w:p w14:paraId="7AFC04B6" w14:textId="77777777" w:rsidR="00344B42" w:rsidRDefault="00344B42" w:rsidP="004B77DD">
      <w:pPr>
        <w:pStyle w:val="Standard"/>
        <w:tabs>
          <w:tab w:val="left" w:pos="263"/>
        </w:tabs>
        <w:spacing w:line="276" w:lineRule="auto"/>
        <w:jc w:val="both"/>
        <w:rPr>
          <w:rFonts w:ascii="Garamond" w:hAnsi="Garamond"/>
          <w:sz w:val="20"/>
          <w:szCs w:val="20"/>
        </w:rPr>
      </w:pPr>
    </w:p>
    <w:p w14:paraId="314DB021" w14:textId="77777777" w:rsidR="00344B42" w:rsidRDefault="00344B42" w:rsidP="004B77DD">
      <w:pPr>
        <w:pStyle w:val="Standard"/>
        <w:tabs>
          <w:tab w:val="left" w:pos="263"/>
        </w:tabs>
        <w:spacing w:line="276" w:lineRule="auto"/>
        <w:jc w:val="both"/>
        <w:rPr>
          <w:rFonts w:ascii="Garamond" w:hAnsi="Garamond"/>
          <w:sz w:val="20"/>
          <w:szCs w:val="20"/>
        </w:rPr>
      </w:pPr>
    </w:p>
    <w:p w14:paraId="0C6ABF21" w14:textId="77777777" w:rsidR="00344B42" w:rsidRDefault="00344B42" w:rsidP="004B77DD">
      <w:pPr>
        <w:pStyle w:val="Standard"/>
        <w:tabs>
          <w:tab w:val="left" w:pos="263"/>
        </w:tabs>
        <w:spacing w:line="276" w:lineRule="auto"/>
        <w:jc w:val="both"/>
        <w:rPr>
          <w:rFonts w:ascii="Garamond" w:hAnsi="Garamond"/>
          <w:sz w:val="20"/>
          <w:szCs w:val="20"/>
        </w:rPr>
      </w:pPr>
    </w:p>
    <w:p w14:paraId="7632FFFF" w14:textId="77777777" w:rsidR="00344B42" w:rsidRDefault="00344B42" w:rsidP="004B77DD">
      <w:pPr>
        <w:pStyle w:val="Standard"/>
        <w:tabs>
          <w:tab w:val="left" w:pos="263"/>
        </w:tabs>
        <w:spacing w:line="276" w:lineRule="auto"/>
        <w:jc w:val="both"/>
        <w:rPr>
          <w:rFonts w:ascii="Garamond" w:hAnsi="Garamond"/>
          <w:sz w:val="20"/>
          <w:szCs w:val="20"/>
        </w:rPr>
      </w:pPr>
    </w:p>
    <w:p w14:paraId="1D93BD85" w14:textId="77777777" w:rsidR="00344B42" w:rsidRDefault="00344B42" w:rsidP="004B77DD">
      <w:pPr>
        <w:pStyle w:val="Standard"/>
        <w:tabs>
          <w:tab w:val="left" w:pos="263"/>
        </w:tabs>
        <w:spacing w:line="276" w:lineRule="auto"/>
        <w:jc w:val="both"/>
        <w:rPr>
          <w:rFonts w:ascii="Garamond" w:hAnsi="Garamond"/>
          <w:sz w:val="20"/>
          <w:szCs w:val="20"/>
        </w:rPr>
      </w:pPr>
    </w:p>
    <w:p w14:paraId="47DA4FBD" w14:textId="77777777" w:rsidR="00344B42" w:rsidRDefault="00344B42" w:rsidP="004B77DD">
      <w:pPr>
        <w:pStyle w:val="Standard"/>
        <w:tabs>
          <w:tab w:val="left" w:pos="263"/>
        </w:tabs>
        <w:spacing w:line="276" w:lineRule="auto"/>
        <w:jc w:val="both"/>
        <w:rPr>
          <w:rFonts w:ascii="Garamond" w:hAnsi="Garamond"/>
          <w:sz w:val="20"/>
          <w:szCs w:val="20"/>
        </w:rPr>
      </w:pPr>
    </w:p>
    <w:p w14:paraId="1D31D6E3" w14:textId="77777777" w:rsidR="00344B42" w:rsidRDefault="00344B42" w:rsidP="004B77DD">
      <w:pPr>
        <w:pStyle w:val="Standard"/>
        <w:tabs>
          <w:tab w:val="left" w:pos="263"/>
        </w:tabs>
        <w:spacing w:line="276" w:lineRule="auto"/>
        <w:jc w:val="both"/>
        <w:rPr>
          <w:rFonts w:ascii="Garamond" w:hAnsi="Garamond"/>
          <w:sz w:val="20"/>
          <w:szCs w:val="20"/>
        </w:rPr>
      </w:pPr>
    </w:p>
    <w:p w14:paraId="67B9D043" w14:textId="77777777" w:rsidR="0011669D" w:rsidRPr="001055AC" w:rsidRDefault="0011669D" w:rsidP="0011669D">
      <w:pPr>
        <w:jc w:val="right"/>
        <w:rPr>
          <w:rFonts w:ascii="Garamond" w:hAnsi="Garamond"/>
          <w:b/>
          <w:sz w:val="20"/>
          <w:szCs w:val="20"/>
        </w:rPr>
      </w:pPr>
      <w:r w:rsidRPr="001055AC">
        <w:rPr>
          <w:rFonts w:ascii="Garamond" w:hAnsi="Garamond"/>
          <w:b/>
          <w:sz w:val="20"/>
          <w:szCs w:val="20"/>
        </w:rPr>
        <w:t>Załącznik nr 1 do SWZ</w:t>
      </w:r>
    </w:p>
    <w:p w14:paraId="5E7789FB" w14:textId="77777777" w:rsidR="009767A4" w:rsidRPr="001055AC" w:rsidRDefault="009767A4"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nadzór nad czynnościami sprawowanymi przez inwestora zastępczego,</w:t>
      </w:r>
    </w:p>
    <w:p w14:paraId="2AF554C0"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sz w:val="20"/>
          <w:szCs w:val="20"/>
        </w:rPr>
        <w:t xml:space="preserve">zarządzanie w imieniu </w:t>
      </w:r>
      <w:r w:rsidRPr="001055AC">
        <w:rPr>
          <w:rFonts w:ascii="Garamond" w:hAnsi="Garamond" w:cs="Arial"/>
          <w:i/>
          <w:sz w:val="20"/>
          <w:szCs w:val="20"/>
        </w:rPr>
        <w:t xml:space="preserve">Zamawiającego </w:t>
      </w:r>
      <w:r w:rsidRPr="001055AC">
        <w:rPr>
          <w:rFonts w:ascii="Garamond" w:hAnsi="Garamond" w:cs="Arial"/>
          <w:sz w:val="20"/>
          <w:szCs w:val="20"/>
        </w:rPr>
        <w:t>procesem inwestycyjnym na każdym jego etapie, w szczególności organizacji i wykonania procesu budowlanego, dostawy sprzętu i wyposażenia wraz z jego montażem, do czasu odbioru końcowego robót i końcowego rozliczenia zadania włącznie</w:t>
      </w:r>
    </w:p>
    <w:p w14:paraId="20C1192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 xml:space="preserve">Kontrola realizacji umowy z Inwestorem Zastępczym i informowanie na bieżąco Zamawiającego o stanie realizacji umowy,  </w:t>
      </w:r>
    </w:p>
    <w:p w14:paraId="2AEF9B81"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 xml:space="preserve">Zapoznanie się z dokumentacją projektową, </w:t>
      </w:r>
    </w:p>
    <w:p w14:paraId="452D7AA1"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uczestniczenie w systemie przepływu informacji pomiędzy uczestnikami procesu realizacji inwestycji na czas trwania umowy,</w:t>
      </w:r>
    </w:p>
    <w:p w14:paraId="7CC6595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zarządzania informacją w ramach nadzorowanej Umowy na roboty budowlane,  - gromadzenie, archiwizacja oraz zapis w formie elektronicznych i tradycyjnych baz danych wszelkich istotnych informacji związanych z wdrażaniem i pomyślnym rozliczeniem nadzorowanych umów (m.in. korespondencji, protokołów, notatek, raportów, sprawozdań, uzgodnień, decyzji (w szczególności administracyjnych), dokumentacji technicznej, projektów wykonawczych, dokumentów i danych finansowych, umów, zleceń, pełnomocnictw itp.) na czas trwania Umowy,</w:t>
      </w:r>
    </w:p>
    <w:p w14:paraId="605F2DAF"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monitoringu, raportowania, przygotowywania danych i informacji dla ewentualnych kontroli,</w:t>
      </w:r>
    </w:p>
    <w:p w14:paraId="3E6877CE"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 xml:space="preserve">zapoznanie się z umowami dotacyjnymi, </w:t>
      </w:r>
      <w:r w:rsidR="00FE7E59" w:rsidRPr="001055AC">
        <w:rPr>
          <w:rFonts w:ascii="Garamond" w:hAnsi="Garamond" w:cs="Garamond"/>
          <w:sz w:val="20"/>
          <w:szCs w:val="20"/>
        </w:rPr>
        <w:t xml:space="preserve">GW, </w:t>
      </w:r>
      <w:r w:rsidR="00946E9F" w:rsidRPr="001055AC">
        <w:rPr>
          <w:rFonts w:ascii="Garamond" w:hAnsi="Garamond" w:cs="Garamond"/>
          <w:sz w:val="20"/>
          <w:szCs w:val="20"/>
        </w:rPr>
        <w:t>IŻ, GP</w:t>
      </w:r>
    </w:p>
    <w:p w14:paraId="48C8DC86"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weryfikacja i bieżąca kontrola we współpracy z Inwestorem Zastępczym harmonogramu wykonania robót (w tym jego aktualizacji), kontrola właściwej koordynacji prac, zaangażowania odpowiedniej fachowej siły roboczej i środków techniczno-organizacyjnych, kontrola terminów rozpoczęcia i zakończenia wykonywania poszczególnych prac i całego zadania,</w:t>
      </w:r>
    </w:p>
    <w:p w14:paraId="5CC0CD7B"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wyprzedzające informowanie Zamawiającego o ewentualnych przeszkodach zagrażających terminom przyjętym w umowie z wykonawcą robót budowlanych oraz harmonogramie rzeczowo – finansowym,</w:t>
      </w:r>
    </w:p>
    <w:p w14:paraId="6B97C87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opiniowania projektów ewentualnych aneksów lub umów na roboty dodatkowe, zamienne, zaniechane,</w:t>
      </w:r>
    </w:p>
    <w:p w14:paraId="38F35753"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przedstawianie zamawiającemu propozycji rozstrzygania zaistniałych problemów związanych z realizacją robót budowlanych także nieujętych w dokumentacji, a mających wpływ na zmiany kosztów robót i termin realizacji,</w:t>
      </w:r>
    </w:p>
    <w:p w14:paraId="6A69E4F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Współpraca z Inwestorem Zastępczym w zakresie przygotowywania wszelkich materiałów niezbędnych do jakiekolwiek zmiany umowy w tym w zakresie dotyczącej zmiany materiałów, urządzeń, przebiegu tras mediów, technologii,</w:t>
      </w:r>
    </w:p>
    <w:p w14:paraId="7B82B5F1"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Podjęcie niezbędnych działań celem ochrony Zamawiającego przed podwójną płatnością wynagrodzenia za prowadzone roboty,</w:t>
      </w:r>
    </w:p>
    <w:p w14:paraId="608ADE4D"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zapoznanie się ze zmianami dokumentacji projektowej wprowadzonych przez projektanta w ramach nadzoru autorskiego oraz ewentualnej dokumentacji zamiennej wraz z zatwierdzeniem jej do realizacji,</w:t>
      </w:r>
    </w:p>
    <w:p w14:paraId="4A7F24A3"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kern w:val="0"/>
          <w:sz w:val="20"/>
          <w:szCs w:val="20"/>
        </w:rPr>
        <w:t>żądanie od Wykonawcy uzupełnienia danego Raportu bądź sporządzenia aktualizacji Raportu,</w:t>
      </w:r>
    </w:p>
    <w:p w14:paraId="0AAD53F0"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Garamond"/>
          <w:sz w:val="20"/>
          <w:szCs w:val="20"/>
        </w:rPr>
        <w:t xml:space="preserve">wykonywanie obowiązków wskazanych w </w:t>
      </w:r>
      <w:r w:rsidRPr="001055AC">
        <w:rPr>
          <w:rFonts w:ascii="Garamond" w:hAnsi="Garamond"/>
          <w:sz w:val="20"/>
          <w:szCs w:val="20"/>
        </w:rPr>
        <w:t>umowie na roboty budowlane dotyczące realizacji zadania inwestycyjnego pod nazwą „budowa budynku szpitala dla potrzeb bloku operacyjnego, oddziałów szpitalnych, zaplecza diagnostyczno-laboratoryjnego i rehabilitacji” wraz z dostawą sprzętu – zadanie nr 91575 (w części związanej z obowiązkami dotyczącymi koordynatora Zamawiającego).</w:t>
      </w:r>
    </w:p>
    <w:p w14:paraId="3679E60B"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i/>
          <w:sz w:val="20"/>
          <w:szCs w:val="20"/>
        </w:rPr>
        <w:t>Koordynator</w:t>
      </w:r>
      <w:r w:rsidRPr="001055AC">
        <w:rPr>
          <w:rFonts w:ascii="Garamond" w:hAnsi="Garamond" w:cs="Arial"/>
          <w:sz w:val="20"/>
          <w:szCs w:val="20"/>
        </w:rPr>
        <w:t xml:space="preserve"> </w:t>
      </w:r>
      <w:r w:rsidRPr="001055AC">
        <w:rPr>
          <w:rFonts w:ascii="Garamond" w:hAnsi="Garamond" w:cs="Arial"/>
          <w:i/>
          <w:sz w:val="20"/>
          <w:szCs w:val="20"/>
        </w:rPr>
        <w:t>zadania inwestycyjnego</w:t>
      </w:r>
      <w:r w:rsidRPr="001055AC">
        <w:rPr>
          <w:rFonts w:ascii="Garamond" w:hAnsi="Garamond" w:cs="Arial"/>
          <w:sz w:val="20"/>
          <w:szCs w:val="20"/>
        </w:rPr>
        <w:t xml:space="preserve"> zobowiązany jest do pełnienia obowiązków umownych bez powodowania nieuzasadnionego przestoju w realizacji zadania, a w szczególności w realizacji robót budowlanych.</w:t>
      </w:r>
    </w:p>
    <w:p w14:paraId="7D7B1540"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sz w:val="20"/>
          <w:szCs w:val="20"/>
        </w:rPr>
        <w:t xml:space="preserve">W przypadku takiej konieczności </w:t>
      </w:r>
      <w:r w:rsidRPr="001055AC">
        <w:rPr>
          <w:rFonts w:ascii="Garamond" w:hAnsi="Garamond" w:cs="Arial"/>
          <w:i/>
          <w:sz w:val="20"/>
          <w:szCs w:val="20"/>
        </w:rPr>
        <w:t>Koordynator</w:t>
      </w:r>
      <w:r w:rsidRPr="001055AC">
        <w:rPr>
          <w:rFonts w:ascii="Garamond" w:hAnsi="Garamond" w:cs="Arial"/>
          <w:sz w:val="20"/>
          <w:szCs w:val="20"/>
        </w:rPr>
        <w:t xml:space="preserve"> </w:t>
      </w:r>
      <w:r w:rsidRPr="001055AC">
        <w:rPr>
          <w:rFonts w:ascii="Garamond" w:hAnsi="Garamond" w:cs="Arial"/>
          <w:i/>
          <w:sz w:val="20"/>
          <w:szCs w:val="20"/>
        </w:rPr>
        <w:t xml:space="preserve">zadania inwestycyjnego </w:t>
      </w:r>
      <w:r w:rsidRPr="001055AC">
        <w:rPr>
          <w:rFonts w:ascii="Garamond" w:hAnsi="Garamond" w:cs="Arial"/>
          <w:sz w:val="20"/>
          <w:szCs w:val="20"/>
        </w:rPr>
        <w:t>zobowiązuje się do obecności na budowie również podczas prowadzenia prac przez WRB w systemie wielozmianowym oraz w dni wolne od pracy.</w:t>
      </w:r>
    </w:p>
    <w:p w14:paraId="75EB2F9C"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i/>
          <w:sz w:val="20"/>
          <w:szCs w:val="20"/>
        </w:rPr>
        <w:t>Koordynator</w:t>
      </w:r>
      <w:r w:rsidRPr="001055AC">
        <w:rPr>
          <w:rFonts w:ascii="Garamond" w:hAnsi="Garamond" w:cs="Arial"/>
          <w:sz w:val="20"/>
          <w:szCs w:val="20"/>
        </w:rPr>
        <w:t xml:space="preserve"> </w:t>
      </w:r>
      <w:r w:rsidRPr="001055AC">
        <w:rPr>
          <w:rFonts w:ascii="Garamond" w:hAnsi="Garamond" w:cs="Arial"/>
          <w:i/>
          <w:sz w:val="20"/>
          <w:szCs w:val="20"/>
        </w:rPr>
        <w:t>zadania inwestycyjnego</w:t>
      </w:r>
      <w:r w:rsidRPr="001055AC">
        <w:rPr>
          <w:rFonts w:ascii="Garamond" w:hAnsi="Garamond" w:cs="Arial"/>
          <w:sz w:val="20"/>
          <w:szCs w:val="20"/>
        </w:rPr>
        <w:t xml:space="preserve"> zobowiązuje się do zapewnienia ciągłego kontaktu z </w:t>
      </w:r>
      <w:r w:rsidRPr="001055AC">
        <w:rPr>
          <w:rFonts w:ascii="Garamond" w:hAnsi="Garamond" w:cs="Arial"/>
          <w:i/>
          <w:sz w:val="20"/>
          <w:szCs w:val="20"/>
        </w:rPr>
        <w:t>Zamawiającym</w:t>
      </w:r>
      <w:r w:rsidRPr="001055AC">
        <w:rPr>
          <w:rFonts w:ascii="Garamond" w:hAnsi="Garamond" w:cs="Arial"/>
          <w:sz w:val="20"/>
          <w:szCs w:val="20"/>
        </w:rPr>
        <w:t>.</w:t>
      </w:r>
    </w:p>
    <w:p w14:paraId="5A8E5B26" w14:textId="77777777" w:rsidR="00E36FA3" w:rsidRPr="001055AC" w:rsidRDefault="00E36FA3" w:rsidP="00CD25C1">
      <w:pPr>
        <w:widowControl w:val="0"/>
        <w:numPr>
          <w:ilvl w:val="0"/>
          <w:numId w:val="124"/>
        </w:numPr>
        <w:tabs>
          <w:tab w:val="left" w:pos="0"/>
        </w:tabs>
        <w:suppressAutoHyphens w:val="0"/>
        <w:autoSpaceDN/>
        <w:spacing w:line="276" w:lineRule="auto"/>
        <w:ind w:left="0" w:firstLine="0"/>
        <w:contextualSpacing/>
        <w:jc w:val="both"/>
        <w:textAlignment w:val="auto"/>
        <w:rPr>
          <w:rFonts w:ascii="Garamond" w:hAnsi="Garamond" w:cs="Garamond"/>
          <w:sz w:val="20"/>
          <w:szCs w:val="20"/>
        </w:rPr>
      </w:pPr>
      <w:r w:rsidRPr="001055AC">
        <w:rPr>
          <w:rFonts w:ascii="Garamond" w:hAnsi="Garamond" w:cs="Arial"/>
          <w:sz w:val="20"/>
          <w:szCs w:val="20"/>
        </w:rPr>
        <w:t xml:space="preserve">Wykonywanie czynności </w:t>
      </w:r>
      <w:r w:rsidRPr="001055AC">
        <w:rPr>
          <w:rFonts w:ascii="Garamond" w:hAnsi="Garamond" w:cs="Arial"/>
          <w:i/>
          <w:sz w:val="20"/>
          <w:szCs w:val="20"/>
        </w:rPr>
        <w:t>Koordynatora</w:t>
      </w:r>
      <w:r w:rsidRPr="001055AC">
        <w:rPr>
          <w:rFonts w:ascii="Garamond" w:hAnsi="Garamond" w:cs="Arial"/>
          <w:sz w:val="20"/>
          <w:szCs w:val="20"/>
        </w:rPr>
        <w:t xml:space="preserve"> </w:t>
      </w:r>
      <w:r w:rsidRPr="001055AC">
        <w:rPr>
          <w:rFonts w:ascii="Garamond" w:hAnsi="Garamond" w:cs="Arial"/>
          <w:i/>
          <w:sz w:val="20"/>
          <w:szCs w:val="20"/>
        </w:rPr>
        <w:t>zadania inwestycyjnego</w:t>
      </w:r>
      <w:r w:rsidRPr="001055AC">
        <w:rPr>
          <w:rFonts w:ascii="Garamond" w:hAnsi="Garamond" w:cs="Arial"/>
          <w:sz w:val="20"/>
          <w:szCs w:val="20"/>
        </w:rPr>
        <w:t xml:space="preserve"> obejmuje również wyjazdy poza siedzibę </w:t>
      </w:r>
      <w:r w:rsidRPr="001055AC">
        <w:rPr>
          <w:rFonts w:ascii="Garamond" w:hAnsi="Garamond" w:cs="Arial"/>
          <w:i/>
          <w:sz w:val="20"/>
          <w:szCs w:val="20"/>
        </w:rPr>
        <w:t>Zamawiającego</w:t>
      </w:r>
      <w:r w:rsidRPr="001055AC">
        <w:rPr>
          <w:rFonts w:ascii="Garamond" w:hAnsi="Garamond" w:cs="Arial"/>
          <w:sz w:val="20"/>
          <w:szCs w:val="20"/>
        </w:rPr>
        <w:t xml:space="preserve"> oraz teren budowy. </w:t>
      </w:r>
    </w:p>
    <w:p w14:paraId="224B94CD" w14:textId="77777777" w:rsidR="008C3020" w:rsidRPr="001055AC" w:rsidRDefault="008C3020" w:rsidP="00CD25C1">
      <w:pPr>
        <w:pStyle w:val="Akapitzlist"/>
        <w:numPr>
          <w:ilvl w:val="0"/>
          <w:numId w:val="124"/>
        </w:numPr>
        <w:suppressAutoHyphens w:val="0"/>
        <w:autoSpaceDN/>
        <w:spacing w:after="160"/>
        <w:contextualSpacing/>
        <w:jc w:val="both"/>
        <w:textAlignment w:val="auto"/>
        <w:rPr>
          <w:rFonts w:ascii="Garamond" w:hAnsi="Garamond" w:cs="Arial"/>
          <w:sz w:val="20"/>
          <w:szCs w:val="20"/>
        </w:rPr>
      </w:pPr>
      <w:r w:rsidRPr="001055AC">
        <w:rPr>
          <w:rFonts w:ascii="Garamond" w:hAnsi="Garamond" w:cs="Arial"/>
          <w:sz w:val="20"/>
          <w:szCs w:val="20"/>
        </w:rPr>
        <w:t>Organizowanie i udział w naradach koordynacyjnych związanych z zadaniem inwestycyjnym,</w:t>
      </w:r>
    </w:p>
    <w:p w14:paraId="489847B3" w14:textId="77777777" w:rsidR="00E36FA3" w:rsidRPr="001055AC" w:rsidRDefault="00E36FA3" w:rsidP="00CD25C1">
      <w:pPr>
        <w:pStyle w:val="Akapitzlist"/>
        <w:numPr>
          <w:ilvl w:val="0"/>
          <w:numId w:val="124"/>
        </w:numPr>
        <w:suppressAutoHyphens w:val="0"/>
        <w:autoSpaceDN/>
        <w:spacing w:after="160"/>
        <w:contextualSpacing/>
        <w:jc w:val="both"/>
        <w:textAlignment w:val="auto"/>
        <w:rPr>
          <w:rFonts w:ascii="Garamond" w:hAnsi="Garamond" w:cs="Arial"/>
          <w:sz w:val="20"/>
          <w:szCs w:val="20"/>
        </w:rPr>
      </w:pPr>
      <w:r w:rsidRPr="001055AC">
        <w:rPr>
          <w:rFonts w:ascii="Garamond" w:hAnsi="Garamond" w:cs="Garamond"/>
          <w:sz w:val="20"/>
          <w:szCs w:val="20"/>
        </w:rPr>
        <w:t>Wykonywanie wszystkich innych usług niezbędnych do prawidłowego wykonania usługi,</w:t>
      </w:r>
      <w:r w:rsidRPr="001055AC">
        <w:rPr>
          <w:rFonts w:ascii="Garamond" w:hAnsi="Garamond" w:cs="Arial"/>
          <w:sz w:val="20"/>
          <w:szCs w:val="20"/>
        </w:rPr>
        <w:t xml:space="preserve"> </w:t>
      </w:r>
      <w:r w:rsidR="008C3020" w:rsidRPr="001055AC">
        <w:rPr>
          <w:rFonts w:ascii="Garamond" w:hAnsi="Garamond" w:cs="Arial"/>
          <w:sz w:val="20"/>
          <w:szCs w:val="20"/>
        </w:rPr>
        <w:t xml:space="preserve">związanych z prowadzoną inwestycją i jej rozliczeniem. </w:t>
      </w:r>
    </w:p>
    <w:p w14:paraId="150385F5" w14:textId="77777777" w:rsidR="0011669D" w:rsidRPr="001055AC" w:rsidRDefault="0011669D" w:rsidP="000B1901">
      <w:pPr>
        <w:pStyle w:val="Standard"/>
        <w:jc w:val="right"/>
        <w:rPr>
          <w:rFonts w:ascii="Garamond" w:hAnsi="Garamond" w:cs="Garamond"/>
          <w:b/>
          <w:bCs/>
          <w:sz w:val="20"/>
          <w:szCs w:val="20"/>
        </w:rPr>
      </w:pPr>
    </w:p>
    <w:p w14:paraId="4336B902" w14:textId="77777777" w:rsidR="005703EE" w:rsidRPr="001055AC" w:rsidRDefault="005703EE" w:rsidP="005703EE">
      <w:pPr>
        <w:pStyle w:val="Textbody"/>
        <w:spacing w:after="0" w:line="276" w:lineRule="auto"/>
        <w:jc w:val="right"/>
        <w:rPr>
          <w:rFonts w:ascii="Garamond" w:hAnsi="Garamond" w:cs="Garamond"/>
          <w:sz w:val="20"/>
          <w:szCs w:val="20"/>
        </w:rPr>
      </w:pPr>
      <w:bookmarkStart w:id="11" w:name="_Hlk132379536"/>
      <w:r w:rsidRPr="001055AC">
        <w:rPr>
          <w:rFonts w:ascii="Garamond" w:hAnsi="Garamond" w:cs="Garamond"/>
          <w:sz w:val="20"/>
          <w:szCs w:val="20"/>
        </w:rPr>
        <w:t>..........................................................................................................</w:t>
      </w:r>
    </w:p>
    <w:p w14:paraId="256453A0" w14:textId="77777777" w:rsidR="005703EE" w:rsidRPr="001055AC" w:rsidRDefault="005703EE" w:rsidP="005703EE">
      <w:pPr>
        <w:pStyle w:val="Textbody"/>
        <w:spacing w:after="0" w:line="276" w:lineRule="auto"/>
        <w:jc w:val="right"/>
        <w:rPr>
          <w:rFonts w:ascii="Garamond" w:hAnsi="Garamond" w:cs="Garamond"/>
          <w:sz w:val="20"/>
          <w:szCs w:val="20"/>
        </w:rPr>
      </w:pPr>
      <w:r w:rsidRPr="001055AC">
        <w:rPr>
          <w:rFonts w:ascii="Garamond" w:hAnsi="Garamond" w:cs="Garamond"/>
          <w:sz w:val="20"/>
          <w:szCs w:val="20"/>
        </w:rPr>
        <w:t>(podpis, pieczęć imienna umocowanego przedstawiciela Oferenta)</w:t>
      </w:r>
    </w:p>
    <w:bookmarkEnd w:id="11"/>
    <w:p w14:paraId="14E8E90F" w14:textId="77777777" w:rsidR="0011669D" w:rsidRPr="001055AC" w:rsidRDefault="0011669D" w:rsidP="000B1901">
      <w:pPr>
        <w:pStyle w:val="Standard"/>
        <w:jc w:val="right"/>
        <w:rPr>
          <w:rFonts w:ascii="Garamond" w:hAnsi="Garamond" w:cs="Garamond"/>
          <w:b/>
          <w:bCs/>
          <w:sz w:val="20"/>
          <w:szCs w:val="20"/>
        </w:rPr>
      </w:pPr>
    </w:p>
    <w:p w14:paraId="4641A650" w14:textId="77777777" w:rsidR="005703EE" w:rsidRPr="001055AC" w:rsidRDefault="005703EE" w:rsidP="000B1901">
      <w:pPr>
        <w:pStyle w:val="Standard"/>
        <w:jc w:val="right"/>
        <w:rPr>
          <w:rFonts w:ascii="Garamond" w:hAnsi="Garamond" w:cs="Garamond"/>
          <w:b/>
          <w:bCs/>
          <w:sz w:val="20"/>
          <w:szCs w:val="20"/>
        </w:rPr>
      </w:pPr>
    </w:p>
    <w:p w14:paraId="5F9617F0" w14:textId="77777777" w:rsidR="008C3020" w:rsidRPr="001055AC" w:rsidRDefault="008C3020" w:rsidP="000B1901">
      <w:pPr>
        <w:pStyle w:val="Standard"/>
        <w:jc w:val="right"/>
        <w:rPr>
          <w:rFonts w:ascii="Garamond" w:hAnsi="Garamond" w:cs="Garamond"/>
          <w:b/>
          <w:bCs/>
          <w:sz w:val="20"/>
          <w:szCs w:val="20"/>
        </w:rPr>
      </w:pPr>
    </w:p>
    <w:p w14:paraId="1C2139F7" w14:textId="77777777" w:rsidR="008C3020" w:rsidRDefault="008C3020" w:rsidP="000B1901">
      <w:pPr>
        <w:pStyle w:val="Standard"/>
        <w:jc w:val="right"/>
        <w:rPr>
          <w:rFonts w:ascii="Garamond" w:hAnsi="Garamond" w:cs="Garamond"/>
          <w:b/>
          <w:bCs/>
          <w:sz w:val="20"/>
          <w:szCs w:val="20"/>
        </w:rPr>
      </w:pPr>
    </w:p>
    <w:p w14:paraId="41B98229" w14:textId="77777777" w:rsidR="00B23910" w:rsidRPr="001055AC" w:rsidRDefault="00B23910" w:rsidP="000B1901">
      <w:pPr>
        <w:pStyle w:val="Standard"/>
        <w:jc w:val="right"/>
        <w:rPr>
          <w:rFonts w:ascii="Garamond" w:hAnsi="Garamond" w:cs="Garamond"/>
          <w:b/>
          <w:bCs/>
          <w:sz w:val="20"/>
          <w:szCs w:val="20"/>
        </w:rPr>
      </w:pPr>
    </w:p>
    <w:p w14:paraId="04C3390A" w14:textId="77777777" w:rsidR="008C3020" w:rsidRPr="001055AC" w:rsidRDefault="008C3020" w:rsidP="000B1901">
      <w:pPr>
        <w:pStyle w:val="Standard"/>
        <w:jc w:val="right"/>
        <w:rPr>
          <w:rFonts w:ascii="Garamond" w:hAnsi="Garamond" w:cs="Garamond"/>
          <w:b/>
          <w:bCs/>
          <w:sz w:val="20"/>
          <w:szCs w:val="20"/>
        </w:rPr>
      </w:pPr>
    </w:p>
    <w:p w14:paraId="506FD573" w14:textId="77777777" w:rsidR="000B1901" w:rsidRPr="001055AC" w:rsidRDefault="000B1901" w:rsidP="000B1901">
      <w:pPr>
        <w:pStyle w:val="Standard"/>
        <w:jc w:val="right"/>
        <w:rPr>
          <w:rFonts w:ascii="Garamond" w:hAnsi="Garamond"/>
          <w:sz w:val="20"/>
          <w:szCs w:val="20"/>
        </w:rPr>
      </w:pPr>
      <w:r w:rsidRPr="001055AC">
        <w:rPr>
          <w:rFonts w:ascii="Garamond" w:hAnsi="Garamond" w:cs="Garamond"/>
          <w:b/>
          <w:bCs/>
          <w:sz w:val="20"/>
          <w:szCs w:val="20"/>
        </w:rPr>
        <w:t>Załącznik nr 2 do SWZ - Formularz oferty</w:t>
      </w:r>
    </w:p>
    <w:p w14:paraId="6D5C8C0B" w14:textId="77777777" w:rsidR="000B1901" w:rsidRPr="001055AC" w:rsidRDefault="000B1901" w:rsidP="000B1901">
      <w:pPr>
        <w:pStyle w:val="Standard"/>
        <w:rPr>
          <w:rFonts w:ascii="Garamond" w:hAnsi="Garamond" w:cs="Garamond"/>
          <w:b/>
          <w:bCs/>
          <w:sz w:val="20"/>
          <w:szCs w:val="20"/>
        </w:rPr>
      </w:pPr>
      <w:r w:rsidRPr="001055AC">
        <w:rPr>
          <w:rFonts w:ascii="Garamond" w:hAnsi="Garamond" w:cs="Garamond"/>
          <w:b/>
          <w:bCs/>
          <w:sz w:val="20"/>
          <w:szCs w:val="20"/>
        </w:rPr>
        <w:t>DANE WYKONAWCY:</w:t>
      </w:r>
    </w:p>
    <w:p w14:paraId="12757816" w14:textId="77777777" w:rsidR="000B1901" w:rsidRPr="001055AC" w:rsidRDefault="000B1901" w:rsidP="000B1901">
      <w:pPr>
        <w:pStyle w:val="Standard"/>
        <w:rPr>
          <w:rFonts w:ascii="Garamond" w:eastAsia="Garamond" w:hAnsi="Garamond" w:cs="Calibri Light"/>
          <w:sz w:val="20"/>
          <w:szCs w:val="20"/>
        </w:rPr>
      </w:pPr>
      <w:r w:rsidRPr="001055AC">
        <w:rPr>
          <w:rFonts w:ascii="Garamond" w:hAnsi="Garamond" w:cs="Calibri Light"/>
          <w:sz w:val="20"/>
          <w:szCs w:val="20"/>
        </w:rPr>
        <w:t xml:space="preserve">Nazwa Wykonawcy / Wykonawców przypadku oferty wspólnej: </w:t>
      </w:r>
    </w:p>
    <w:p w14:paraId="3F8CA1A9" w14:textId="77777777" w:rsidR="000B1901" w:rsidRPr="001055AC" w:rsidRDefault="000B1901" w:rsidP="000B1901">
      <w:pPr>
        <w:pStyle w:val="Standard"/>
        <w:rPr>
          <w:rFonts w:ascii="Garamond" w:hAnsi="Garamond" w:cs="Calibri Light"/>
          <w:sz w:val="20"/>
          <w:szCs w:val="20"/>
        </w:rPr>
      </w:pPr>
      <w:r w:rsidRPr="001055AC">
        <w:rPr>
          <w:rFonts w:ascii="Garamond" w:eastAsia="Garamond" w:hAnsi="Garamond" w:cs="Calibri Light"/>
          <w:sz w:val="20"/>
          <w:szCs w:val="20"/>
        </w:rPr>
        <w:t>……………………………………………</w:t>
      </w:r>
      <w:r w:rsidRPr="001055AC">
        <w:rPr>
          <w:rFonts w:ascii="Garamond" w:hAnsi="Garamond" w:cs="Calibri Light"/>
          <w:sz w:val="20"/>
          <w:szCs w:val="20"/>
        </w:rPr>
        <w:t>..…………………………….…………………………</w:t>
      </w:r>
    </w:p>
    <w:p w14:paraId="112296AE"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Adres: ………………………………….……….……….………………………………………….</w:t>
      </w:r>
    </w:p>
    <w:p w14:paraId="76FB5338"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NIP…………………………………….REGON………………………….……….……….……..</w:t>
      </w:r>
    </w:p>
    <w:p w14:paraId="22B48C86"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Tel. ….……….……………..……………………………………………………………………….</w:t>
      </w:r>
    </w:p>
    <w:p w14:paraId="037FA9DB"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Adres skrzynki ePUAP ……………………………………………………………………………..</w:t>
      </w:r>
    </w:p>
    <w:p w14:paraId="53A3DA60"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e-mail: ………………………………………………………………………………………………</w:t>
      </w:r>
    </w:p>
    <w:p w14:paraId="4FFD67F8" w14:textId="77777777" w:rsidR="000B1901" w:rsidRPr="001055AC" w:rsidRDefault="000B1901" w:rsidP="000B1901">
      <w:pPr>
        <w:pStyle w:val="Standard"/>
        <w:jc w:val="both"/>
        <w:rPr>
          <w:rFonts w:ascii="Garamond" w:hAnsi="Garamond" w:cs="Calibri Light"/>
          <w:sz w:val="20"/>
          <w:szCs w:val="20"/>
        </w:rPr>
      </w:pPr>
      <w:r w:rsidRPr="001055AC">
        <w:rPr>
          <w:rFonts w:ascii="Garamond" w:hAnsi="Garamond" w:cs="Calibri Light"/>
          <w:sz w:val="20"/>
          <w:szCs w:val="20"/>
        </w:rPr>
        <w:t>Osoba do kontaktów : .....................................................………………………………………………..</w:t>
      </w:r>
    </w:p>
    <w:p w14:paraId="478A7FCB" w14:textId="77777777" w:rsidR="000B1901" w:rsidRPr="001055AC" w:rsidRDefault="000B1901" w:rsidP="000B1901">
      <w:pPr>
        <w:spacing w:line="240" w:lineRule="auto"/>
        <w:jc w:val="both"/>
        <w:rPr>
          <w:rFonts w:ascii="Garamond" w:hAnsi="Garamond" w:cs="Garamond"/>
          <w:sz w:val="20"/>
          <w:szCs w:val="20"/>
        </w:rPr>
      </w:pPr>
    </w:p>
    <w:p w14:paraId="27555B66" w14:textId="77777777" w:rsidR="00E36FA3" w:rsidRPr="001055AC" w:rsidRDefault="000B1901" w:rsidP="00E36FA3">
      <w:pPr>
        <w:pStyle w:val="Standard"/>
        <w:spacing w:line="276" w:lineRule="auto"/>
        <w:jc w:val="center"/>
        <w:rPr>
          <w:rFonts w:ascii="Garamond" w:hAnsi="Garamond"/>
          <w:sz w:val="20"/>
          <w:szCs w:val="20"/>
        </w:rPr>
      </w:pPr>
      <w:r w:rsidRPr="001055AC">
        <w:rPr>
          <w:rFonts w:ascii="Garamond" w:hAnsi="Garamond"/>
          <w:sz w:val="20"/>
          <w:szCs w:val="20"/>
        </w:rPr>
        <w:t xml:space="preserve">Przystępując do postępowania na </w:t>
      </w:r>
      <w:r w:rsidR="00E36FA3" w:rsidRPr="001055AC">
        <w:rPr>
          <w:rFonts w:ascii="Garamond" w:hAnsi="Garamond" w:cs="Garamond"/>
          <w:sz w:val="20"/>
          <w:szCs w:val="20"/>
        </w:rPr>
        <w:t xml:space="preserve">pełnienie funkcji kordynatora z ramienia Zamawaijącego przy realizacji inwestycji 5 Wojskowego Szpitala Klinicznego z Polikliniką w Krakowie – Samodzielny Publiczny Zakład Opieki Zdrowotnej </w:t>
      </w:r>
    </w:p>
    <w:p w14:paraId="10A02AEE" w14:textId="77777777" w:rsidR="00E36FA3" w:rsidRPr="001055AC" w:rsidRDefault="00E36FA3" w:rsidP="00E36FA3">
      <w:pPr>
        <w:spacing w:line="276" w:lineRule="auto"/>
        <w:jc w:val="center"/>
        <w:rPr>
          <w:rFonts w:ascii="Garamond" w:hAnsi="Garamond"/>
          <w:sz w:val="20"/>
          <w:szCs w:val="20"/>
        </w:rPr>
      </w:pPr>
      <w:r w:rsidRPr="001055AC">
        <w:rPr>
          <w:rFonts w:ascii="Garamond" w:hAnsi="Garamond" w:cs="Garamond"/>
          <w:sz w:val="20"/>
          <w:szCs w:val="20"/>
        </w:rPr>
        <w:t>pod nazwą „Budowa Zintegrowanego Bloku Operacyjnego” zadanie nr 91575</w:t>
      </w:r>
    </w:p>
    <w:p w14:paraId="6B9B9BE3" w14:textId="77777777" w:rsidR="000B1901" w:rsidRPr="001055AC" w:rsidRDefault="000B1901" w:rsidP="005703EE">
      <w:pPr>
        <w:pStyle w:val="Standard"/>
        <w:spacing w:line="276" w:lineRule="auto"/>
        <w:jc w:val="center"/>
        <w:rPr>
          <w:rFonts w:ascii="Garamond" w:hAnsi="Garamond"/>
          <w:sz w:val="20"/>
          <w:szCs w:val="20"/>
        </w:rPr>
      </w:pPr>
      <w:r w:rsidRPr="001055AC">
        <w:rPr>
          <w:rFonts w:ascii="Garamond" w:hAnsi="Garamond" w:cs="Garamond"/>
          <w:sz w:val="20"/>
          <w:szCs w:val="20"/>
        </w:rPr>
        <w:t xml:space="preserve">o numerze referencyjnym </w:t>
      </w:r>
      <w:r w:rsidR="00344B42">
        <w:rPr>
          <w:rFonts w:ascii="Garamond" w:hAnsi="Garamond" w:cs="Garamond"/>
          <w:sz w:val="20"/>
          <w:szCs w:val="20"/>
        </w:rPr>
        <w:t>33</w:t>
      </w:r>
      <w:r w:rsidRPr="001055AC">
        <w:rPr>
          <w:rFonts w:ascii="Garamond" w:hAnsi="Garamond" w:cs="Garamond"/>
          <w:sz w:val="20"/>
          <w:szCs w:val="20"/>
        </w:rPr>
        <w:t>/ZP/202</w:t>
      </w:r>
      <w:r w:rsidR="002520BE" w:rsidRPr="001055AC">
        <w:rPr>
          <w:rFonts w:ascii="Garamond" w:hAnsi="Garamond" w:cs="Garamond"/>
          <w:sz w:val="20"/>
          <w:szCs w:val="20"/>
        </w:rPr>
        <w:t>3</w:t>
      </w:r>
      <w:r w:rsidRPr="001055AC">
        <w:rPr>
          <w:rFonts w:ascii="Garamond" w:hAnsi="Garamond" w:cs="Garamond"/>
          <w:sz w:val="20"/>
          <w:szCs w:val="20"/>
        </w:rPr>
        <w:t>, oferujemy :</w:t>
      </w:r>
    </w:p>
    <w:p w14:paraId="4BB852D8" w14:textId="77777777" w:rsidR="000B1901" w:rsidRPr="001055AC" w:rsidRDefault="000B1901" w:rsidP="000B1901">
      <w:pPr>
        <w:pStyle w:val="Standard"/>
        <w:jc w:val="center"/>
        <w:rPr>
          <w:rFonts w:ascii="Garamond" w:hAnsi="Garamond"/>
          <w:sz w:val="20"/>
          <w:szCs w:val="20"/>
        </w:rPr>
      </w:pPr>
    </w:p>
    <w:p w14:paraId="794EFA36"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miesięczny ryczałt wartość netto ………………zł netto (słownie :………………………)</w:t>
      </w:r>
    </w:p>
    <w:p w14:paraId="65E1F056"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miesięczny ryczałt wartość brutto……………….zł brutto (słownie :……………………..)</w:t>
      </w:r>
    </w:p>
    <w:p w14:paraId="27CE03DC"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p>
    <w:p w14:paraId="2576E8FD"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 xml:space="preserve">co za cały okres zamówienia daje </w:t>
      </w:r>
    </w:p>
    <w:p w14:paraId="5DD4F21F"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p>
    <w:p w14:paraId="4D5982A7" w14:textId="77777777" w:rsidR="00F41ACF" w:rsidRPr="001055AC" w:rsidRDefault="00F41ACF" w:rsidP="00F41ACF">
      <w:pPr>
        <w:suppressAutoHyphens w:val="0"/>
        <w:autoSpaceDN/>
        <w:spacing w:line="276" w:lineRule="auto"/>
        <w:textAlignment w:val="auto"/>
        <w:rPr>
          <w:rFonts w:ascii="Garamond" w:hAnsi="Garamond" w:cs="Garamond"/>
          <w:kern w:val="1"/>
          <w:sz w:val="20"/>
          <w:szCs w:val="20"/>
          <w:lang w:eastAsia="ar-SA"/>
        </w:rPr>
      </w:pPr>
      <w:r w:rsidRPr="001055AC">
        <w:rPr>
          <w:rFonts w:ascii="Garamond" w:hAnsi="Garamond" w:cs="Garamond"/>
          <w:kern w:val="1"/>
          <w:sz w:val="20"/>
          <w:szCs w:val="20"/>
          <w:lang w:eastAsia="ar-SA"/>
        </w:rPr>
        <w:t>całkowitą wartość netto ………………………..zł (słownie :………………………….)</w:t>
      </w:r>
    </w:p>
    <w:p w14:paraId="7DF61003" w14:textId="77777777" w:rsidR="0011669D" w:rsidRPr="001055AC" w:rsidRDefault="00F41ACF" w:rsidP="00F41ACF">
      <w:pPr>
        <w:pStyle w:val="Standard"/>
        <w:rPr>
          <w:rFonts w:ascii="Garamond" w:hAnsi="Garamond" w:cs="Garamond"/>
          <w:sz w:val="20"/>
          <w:szCs w:val="20"/>
        </w:rPr>
      </w:pPr>
      <w:r w:rsidRPr="001055AC">
        <w:rPr>
          <w:rFonts w:ascii="Garamond" w:hAnsi="Garamond" w:cs="Garamond"/>
          <w:kern w:val="1"/>
          <w:sz w:val="20"/>
          <w:szCs w:val="20"/>
          <w:lang w:eastAsia="ar-SA"/>
        </w:rPr>
        <w:t>całkowitą wartość brutto ……………………..zł (słownie : …………………………)</w:t>
      </w:r>
    </w:p>
    <w:p w14:paraId="63D15101" w14:textId="77777777" w:rsidR="0011669D" w:rsidRPr="001055AC" w:rsidRDefault="0011669D" w:rsidP="000B1901">
      <w:pPr>
        <w:pStyle w:val="Standard"/>
        <w:rPr>
          <w:rFonts w:ascii="Garamond" w:hAnsi="Garamond" w:cs="Garamond"/>
          <w:sz w:val="20"/>
          <w:szCs w:val="20"/>
        </w:rPr>
      </w:pPr>
    </w:p>
    <w:p w14:paraId="701D6E66" w14:textId="77777777" w:rsidR="0011669D" w:rsidRPr="001055AC" w:rsidRDefault="0011669D" w:rsidP="000B1901">
      <w:pPr>
        <w:pStyle w:val="Standard"/>
        <w:rPr>
          <w:rFonts w:ascii="Garamond" w:hAnsi="Garamond" w:cs="Garamond"/>
          <w:sz w:val="20"/>
          <w:szCs w:val="20"/>
        </w:rPr>
      </w:pPr>
    </w:p>
    <w:p w14:paraId="3421337F" w14:textId="77777777" w:rsidR="000B1901" w:rsidRPr="001055AC" w:rsidRDefault="000B1901" w:rsidP="000B1901">
      <w:pPr>
        <w:pStyle w:val="Standard"/>
        <w:jc w:val="both"/>
        <w:rPr>
          <w:rFonts w:ascii="Garamond" w:hAnsi="Garamond" w:cs="Garamond"/>
          <w:b/>
          <w:sz w:val="20"/>
          <w:szCs w:val="20"/>
        </w:rPr>
      </w:pPr>
      <w:r w:rsidRPr="001055AC">
        <w:rPr>
          <w:rFonts w:ascii="Garamond" w:hAnsi="Garamond" w:cs="Garamond"/>
          <w:b/>
          <w:sz w:val="20"/>
          <w:szCs w:val="20"/>
        </w:rPr>
        <w:t>* Wartość powinna być podana w formacie z dokładnością do dwóch miejsc po przecinku.</w:t>
      </w:r>
    </w:p>
    <w:p w14:paraId="78C14D19" w14:textId="77777777" w:rsidR="000B1901" w:rsidRPr="001055AC" w:rsidRDefault="000B1901" w:rsidP="000B1901">
      <w:pPr>
        <w:pStyle w:val="Standard"/>
        <w:jc w:val="both"/>
        <w:rPr>
          <w:rFonts w:ascii="Garamond" w:hAnsi="Garamond" w:cs="Garamond"/>
          <w:b/>
          <w:sz w:val="20"/>
          <w:szCs w:val="20"/>
        </w:rPr>
      </w:pPr>
      <w:r w:rsidRPr="001055AC">
        <w:rPr>
          <w:rFonts w:ascii="Garamond" w:hAnsi="Garamond" w:cs="Garamond"/>
          <w:b/>
          <w:sz w:val="20"/>
          <w:szCs w:val="20"/>
        </w:rPr>
        <w:t>** Podatek VAT powinien zostać wyliczony zgodnie z obowiązującymi w dniu składania ofert przepisami prawa, z dokładnością do dwóch miejsc po przecinku.</w:t>
      </w:r>
    </w:p>
    <w:p w14:paraId="2AB7C09A" w14:textId="77777777" w:rsidR="000B1901" w:rsidRPr="001055AC" w:rsidRDefault="000B1901" w:rsidP="000B1901">
      <w:pPr>
        <w:pStyle w:val="Standard"/>
        <w:jc w:val="both"/>
        <w:rPr>
          <w:rFonts w:ascii="Garamond" w:hAnsi="Garamond"/>
          <w:sz w:val="20"/>
          <w:szCs w:val="20"/>
        </w:rPr>
      </w:pPr>
      <w:r w:rsidRPr="001055AC">
        <w:rPr>
          <w:rFonts w:ascii="Garamond" w:hAnsi="Garamond" w:cs="Garamond"/>
          <w:b/>
          <w:sz w:val="20"/>
          <w:szCs w:val="20"/>
        </w:rPr>
        <w:t>***  W przypadku gdy stawka VAT dla poszczególnych elementów sprzętu będzie zróżnicowana, wówczas Wykonawca wpisze wartość VAT-u należnego.</w:t>
      </w:r>
    </w:p>
    <w:p w14:paraId="6664ABFC" w14:textId="77777777" w:rsidR="000B1901" w:rsidRPr="001055AC" w:rsidRDefault="000B1901" w:rsidP="000B1901">
      <w:pPr>
        <w:pStyle w:val="Standard"/>
        <w:rPr>
          <w:rFonts w:ascii="Garamond" w:hAnsi="Garamond" w:cs="Garamond"/>
          <w:sz w:val="20"/>
          <w:szCs w:val="20"/>
        </w:rPr>
      </w:pPr>
    </w:p>
    <w:p w14:paraId="3F26CCCC" w14:textId="77777777" w:rsidR="000B1901" w:rsidRPr="001055AC" w:rsidRDefault="000B1901" w:rsidP="000B1901">
      <w:pPr>
        <w:pStyle w:val="Standard"/>
        <w:spacing w:line="276" w:lineRule="auto"/>
        <w:jc w:val="both"/>
        <w:rPr>
          <w:rFonts w:ascii="Garamond" w:hAnsi="Garamond" w:cs="Garamond"/>
          <w:sz w:val="20"/>
          <w:szCs w:val="20"/>
        </w:rPr>
      </w:pPr>
      <w:r w:rsidRPr="001055AC">
        <w:rPr>
          <w:rFonts w:ascii="Garamond" w:hAnsi="Garamond" w:cs="Garamond"/>
          <w:sz w:val="20"/>
          <w:szCs w:val="20"/>
        </w:rPr>
        <w:t>Oświadczamy, że :</w:t>
      </w:r>
    </w:p>
    <w:p w14:paraId="4E8B7750"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cena ostateczna oferty (z podatkiem VAT) podana w ust. 1 jest ceną faktyczną na dzień składania oferty.</w:t>
      </w:r>
    </w:p>
    <w:p w14:paraId="576D23A9"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cena jednostkowa netto podana w powyższej tabeli nie będzie zmieniana w toku realizacji zamówienia z wyjątkiem sytuacji zmian przepisów prawa w tym zakresie.</w:t>
      </w:r>
    </w:p>
    <w:p w14:paraId="10FDDDF1"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zapoznaliśmy się ze specyfikacją warunków zamówienia oraz jej załącznikami i nie wnosimy do nich zastrzeżeń;</w:t>
      </w:r>
    </w:p>
    <w:p w14:paraId="76382E54"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64564D2A"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akceptujemy wskazany w specyfikacji warunków zamówienia czas związania ofertą;</w:t>
      </w:r>
    </w:p>
    <w:p w14:paraId="5DDB3FD0"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firma nasza spełnia wszystkie warunki określone w specyfikacji warunków zamówienia</w:t>
      </w:r>
    </w:p>
    <w:p w14:paraId="3F2BFC8F"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Arial"/>
          <w:sz w:val="20"/>
          <w:szCs w:val="20"/>
        </w:rPr>
        <w:t>w cenie naszej oferty zostały uwzględnione wszystkie koszty wykonania zamówienia;</w:t>
      </w:r>
    </w:p>
    <w:p w14:paraId="1584C64E"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wyrażamy zgodę na zasady i termin płatności określony we wzorze umowy.</w:t>
      </w:r>
    </w:p>
    <w:p w14:paraId="21B85556" w14:textId="77777777" w:rsidR="000B1901" w:rsidRPr="001055AC" w:rsidRDefault="000B1901" w:rsidP="000B1901">
      <w:pPr>
        <w:pStyle w:val="Standard"/>
        <w:numPr>
          <w:ilvl w:val="0"/>
          <w:numId w:val="82"/>
        </w:numPr>
        <w:tabs>
          <w:tab w:val="clear" w:pos="720"/>
          <w:tab w:val="num" w:pos="0"/>
        </w:tabs>
        <w:spacing w:line="276" w:lineRule="auto"/>
        <w:ind w:left="0" w:firstLine="0"/>
        <w:jc w:val="both"/>
        <w:rPr>
          <w:rFonts w:ascii="Garamond" w:hAnsi="Garamond" w:cs="Garamond"/>
          <w:sz w:val="20"/>
          <w:szCs w:val="20"/>
        </w:rPr>
      </w:pPr>
      <w:r w:rsidRPr="001055AC">
        <w:rPr>
          <w:rFonts w:ascii="Garamond" w:hAnsi="Garamond" w:cs="Garamond"/>
          <w:sz w:val="20"/>
          <w:szCs w:val="20"/>
        </w:rPr>
        <w:t xml:space="preserve">*że przedmiot zamówienia zrealizujemy z udziałem podwykonawcy, </w:t>
      </w:r>
      <w:r w:rsidRPr="001055AC">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0B1901" w:rsidRPr="001055AC" w14:paraId="48240E31" w14:textId="77777777" w:rsidTr="007702D9">
        <w:trPr>
          <w:trHeight w:val="230"/>
        </w:trPr>
        <w:tc>
          <w:tcPr>
            <w:tcW w:w="4040" w:type="dxa"/>
            <w:tcMar>
              <w:top w:w="0" w:type="dxa"/>
              <w:left w:w="0" w:type="dxa"/>
              <w:bottom w:w="0" w:type="dxa"/>
              <w:right w:w="0" w:type="dxa"/>
            </w:tcMar>
            <w:vAlign w:val="bottom"/>
          </w:tcPr>
          <w:p w14:paraId="37AE8428" w14:textId="77777777" w:rsidR="000B1901" w:rsidRPr="001055AC" w:rsidRDefault="000B1901" w:rsidP="007702D9">
            <w:pPr>
              <w:pStyle w:val="Standard"/>
              <w:tabs>
                <w:tab w:val="left" w:pos="0"/>
              </w:tabs>
              <w:spacing w:line="276" w:lineRule="auto"/>
              <w:jc w:val="both"/>
              <w:rPr>
                <w:rFonts w:ascii="Garamond" w:hAnsi="Garamond" w:cs="Garamond"/>
                <w:b/>
                <w:bCs/>
                <w:sz w:val="20"/>
                <w:szCs w:val="20"/>
              </w:rPr>
            </w:pPr>
            <w:r w:rsidRPr="001055AC">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3D10CA0C" w14:textId="77777777" w:rsidR="000B1901" w:rsidRPr="001055AC" w:rsidRDefault="000B1901" w:rsidP="007702D9">
            <w:pPr>
              <w:pStyle w:val="Standard"/>
              <w:tabs>
                <w:tab w:val="left" w:pos="0"/>
              </w:tabs>
              <w:spacing w:line="276" w:lineRule="auto"/>
              <w:jc w:val="both"/>
              <w:rPr>
                <w:rFonts w:ascii="Garamond" w:hAnsi="Garamond"/>
                <w:sz w:val="20"/>
                <w:szCs w:val="20"/>
              </w:rPr>
            </w:pPr>
            <w:r w:rsidRPr="001055AC">
              <w:rPr>
                <w:rFonts w:ascii="Garamond" w:hAnsi="Garamond" w:cs="Garamond"/>
                <w:sz w:val="20"/>
                <w:szCs w:val="20"/>
              </w:rPr>
              <w:t>i  wskazujemy części</w:t>
            </w:r>
          </w:p>
        </w:tc>
      </w:tr>
      <w:tr w:rsidR="000B1901" w:rsidRPr="001055AC" w14:paraId="132B4CD2" w14:textId="77777777" w:rsidTr="007702D9">
        <w:trPr>
          <w:trHeight w:val="346"/>
        </w:trPr>
        <w:tc>
          <w:tcPr>
            <w:tcW w:w="4040" w:type="dxa"/>
            <w:tcMar>
              <w:top w:w="0" w:type="dxa"/>
              <w:left w:w="0" w:type="dxa"/>
              <w:bottom w:w="0" w:type="dxa"/>
              <w:right w:w="0" w:type="dxa"/>
            </w:tcMar>
            <w:vAlign w:val="bottom"/>
          </w:tcPr>
          <w:p w14:paraId="2A4153D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273ABB2C"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przez   podwykonawcę   oraz   nazwy   firm   podwykonawców:</w:t>
            </w:r>
          </w:p>
        </w:tc>
      </w:tr>
    </w:tbl>
    <w:p w14:paraId="7F2ED2DA"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0B1901" w:rsidRPr="001055AC" w14:paraId="74488AEA" w14:textId="77777777" w:rsidTr="007702D9">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425BE8BC"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p w14:paraId="5AFC51B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1CD8602E"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L.p</w:t>
            </w:r>
          </w:p>
          <w:p w14:paraId="33EE981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634E2404"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C88FFC" w14:textId="77777777" w:rsidR="000B1901" w:rsidRPr="001055AC" w:rsidRDefault="000B1901" w:rsidP="007702D9">
            <w:pPr>
              <w:pStyle w:val="Standard"/>
              <w:tabs>
                <w:tab w:val="left" w:pos="0"/>
              </w:tabs>
              <w:spacing w:line="276" w:lineRule="auto"/>
              <w:jc w:val="both"/>
              <w:rPr>
                <w:rFonts w:ascii="Garamond" w:hAnsi="Garamond" w:cs="Garamond"/>
                <w:b/>
                <w:bCs/>
                <w:sz w:val="20"/>
                <w:szCs w:val="20"/>
              </w:rPr>
            </w:pPr>
            <w:r w:rsidRPr="001055AC">
              <w:rPr>
                <w:rFonts w:ascii="Garamond" w:hAnsi="Garamond" w:cs="Garamond"/>
                <w:b/>
                <w:bCs/>
                <w:sz w:val="20"/>
                <w:szCs w:val="20"/>
              </w:rPr>
              <w:t>Nazwa firm podwykonawców oraz dane kontaktowe (o ile są znani w momencie składania oferty)</w:t>
            </w:r>
          </w:p>
        </w:tc>
      </w:tr>
      <w:tr w:rsidR="000B1901" w:rsidRPr="001055AC" w14:paraId="699E5C9C" w14:textId="77777777" w:rsidTr="007702D9">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1E062114"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p w14:paraId="6C2FCFA9"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013E669B"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51F3047A"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p w14:paraId="72FF90B0" w14:textId="77777777" w:rsidR="000B1901" w:rsidRPr="001055AC" w:rsidRDefault="000B1901" w:rsidP="007702D9">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515EA978"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985269" w14:textId="77777777" w:rsidR="000B1901" w:rsidRPr="001055AC" w:rsidRDefault="000B1901" w:rsidP="007702D9">
            <w:pPr>
              <w:pStyle w:val="Standard"/>
              <w:tabs>
                <w:tab w:val="left" w:pos="0"/>
              </w:tabs>
              <w:snapToGrid w:val="0"/>
              <w:spacing w:line="276" w:lineRule="auto"/>
              <w:jc w:val="both"/>
              <w:rPr>
                <w:rFonts w:ascii="Garamond" w:hAnsi="Garamond" w:cs="Garamond"/>
                <w:sz w:val="20"/>
                <w:szCs w:val="20"/>
              </w:rPr>
            </w:pPr>
          </w:p>
        </w:tc>
      </w:tr>
    </w:tbl>
    <w:p w14:paraId="7B53BE09"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10. </w:t>
      </w:r>
      <w:r w:rsidRPr="001055AC">
        <w:rPr>
          <w:rFonts w:ascii="Garamond" w:hAnsi="Garamond" w:cs="Garamond"/>
          <w:sz w:val="20"/>
          <w:szCs w:val="20"/>
        </w:rPr>
        <w:t>*</w:t>
      </w:r>
      <w:r w:rsidRPr="001055AC">
        <w:rPr>
          <w:rFonts w:ascii="Garamond" w:hAnsi="Garamond" w:cs="Garamond"/>
          <w:b/>
          <w:bCs/>
          <w:sz w:val="20"/>
          <w:szCs w:val="20"/>
        </w:rPr>
        <w:t>Oświadczamy</w:t>
      </w:r>
      <w:r w:rsidRPr="001055AC">
        <w:rPr>
          <w:rFonts w:ascii="Garamond" w:hAnsi="Garamond" w:cs="Garamond"/>
          <w:sz w:val="20"/>
          <w:szCs w:val="20"/>
        </w:rPr>
        <w:t>, że</w:t>
      </w:r>
      <w:r w:rsidRPr="001055AC">
        <w:rPr>
          <w:rFonts w:ascii="Garamond" w:hAnsi="Garamond" w:cs="Garamond"/>
          <w:b/>
          <w:bCs/>
          <w:sz w:val="20"/>
          <w:szCs w:val="20"/>
        </w:rPr>
        <w:t xml:space="preserve"> polegamy </w:t>
      </w:r>
      <w:r w:rsidRPr="001055AC">
        <w:rPr>
          <w:rFonts w:ascii="Garamond" w:hAnsi="Garamond" w:cs="Garamond"/>
          <w:sz w:val="20"/>
          <w:szCs w:val="20"/>
        </w:rPr>
        <w:t xml:space="preserve">na zdolnościach lub sytuacji innych podmiotów na zasadach określonych w art. 118 ust. 1 ustawy Pzp w celu potwierdzenia spełniania warunków udziału w postępowaniu w następującym </w:t>
      </w:r>
      <w:r w:rsidRPr="001055AC">
        <w:rPr>
          <w:rFonts w:ascii="Garamond" w:hAnsi="Garamond" w:cs="Garamond"/>
          <w:sz w:val="20"/>
          <w:szCs w:val="20"/>
        </w:rPr>
        <w:lastRenderedPageBreak/>
        <w:t>zakresie:............................................................................................................................................................................................................................................................................................................................................................................................................</w:t>
      </w:r>
    </w:p>
    <w:p w14:paraId="56AE58A7"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Uwaga: </w:t>
      </w:r>
      <w:r w:rsidRPr="001055AC">
        <w:rPr>
          <w:rFonts w:ascii="Garamond" w:hAnsi="Garamond" w:cs="Garamond"/>
          <w:sz w:val="20"/>
          <w:szCs w:val="20"/>
        </w:rPr>
        <w:t>Zobowiązanie tych podmiotów do oddania do dyspozycji Wykonawcy niezbędnych zasobów na potrzeby</w:t>
      </w:r>
      <w:r w:rsidRPr="001055AC">
        <w:rPr>
          <w:rFonts w:ascii="Garamond" w:hAnsi="Garamond" w:cs="Garamond"/>
          <w:b/>
          <w:bCs/>
          <w:sz w:val="20"/>
          <w:szCs w:val="20"/>
        </w:rPr>
        <w:t xml:space="preserve"> </w:t>
      </w:r>
      <w:r w:rsidRPr="001055AC">
        <w:rPr>
          <w:rFonts w:ascii="Garamond" w:hAnsi="Garamond" w:cs="Garamond"/>
          <w:sz w:val="20"/>
          <w:szCs w:val="20"/>
        </w:rPr>
        <w:t xml:space="preserve">realizacji zamówienia należy przedstawić </w:t>
      </w:r>
      <w:r w:rsidRPr="001055AC">
        <w:rPr>
          <w:rFonts w:ascii="Garamond" w:hAnsi="Garamond" w:cs="Garamond"/>
          <w:b/>
          <w:bCs/>
          <w:sz w:val="20"/>
          <w:szCs w:val="20"/>
        </w:rPr>
        <w:t>w oryginale</w:t>
      </w:r>
      <w:r w:rsidRPr="001055AC">
        <w:rPr>
          <w:rFonts w:ascii="Garamond" w:hAnsi="Garamond" w:cs="Garamond"/>
          <w:sz w:val="20"/>
          <w:szCs w:val="20"/>
        </w:rPr>
        <w:t>.</w:t>
      </w:r>
    </w:p>
    <w:p w14:paraId="798BE265"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11. </w:t>
      </w:r>
      <w:bookmarkStart w:id="12" w:name="page23"/>
      <w:bookmarkEnd w:id="12"/>
      <w:r w:rsidRPr="001055AC">
        <w:rPr>
          <w:rFonts w:ascii="Garamond" w:hAnsi="Garamond" w:cs="Garamond"/>
          <w:sz w:val="20"/>
          <w:szCs w:val="20"/>
        </w:rPr>
        <w:t>**</w:t>
      </w:r>
      <w:r w:rsidRPr="001055AC">
        <w:rPr>
          <w:rFonts w:ascii="Garamond" w:hAnsi="Garamond" w:cs="Garamond"/>
          <w:b/>
          <w:bCs/>
          <w:sz w:val="20"/>
          <w:szCs w:val="20"/>
        </w:rPr>
        <w:t>Oświadczamy</w:t>
      </w:r>
      <w:r w:rsidRPr="001055AC">
        <w:rPr>
          <w:rFonts w:ascii="Garamond" w:hAnsi="Garamond" w:cs="Garamond"/>
          <w:sz w:val="20"/>
          <w:szCs w:val="20"/>
        </w:rPr>
        <w:t>, że wybór oferty</w:t>
      </w:r>
      <w:r w:rsidRPr="001055AC">
        <w:rPr>
          <w:rFonts w:ascii="Garamond" w:hAnsi="Garamond" w:cs="Garamond"/>
          <w:b/>
          <w:bCs/>
          <w:sz w:val="20"/>
          <w:szCs w:val="20"/>
        </w:rPr>
        <w:t xml:space="preserve"> prowadzi </w:t>
      </w:r>
      <w:r w:rsidRPr="001055AC">
        <w:rPr>
          <w:rFonts w:ascii="Garamond" w:hAnsi="Garamond" w:cs="Garamond"/>
          <w:sz w:val="20"/>
          <w:szCs w:val="20"/>
        </w:rPr>
        <w:t>do powstania u zamawiającego obowiązku</w:t>
      </w:r>
      <w:r w:rsidRPr="001055AC">
        <w:rPr>
          <w:rFonts w:ascii="Garamond" w:hAnsi="Garamond" w:cs="Garamond"/>
          <w:b/>
          <w:bCs/>
          <w:sz w:val="20"/>
          <w:szCs w:val="20"/>
        </w:rPr>
        <w:t xml:space="preserve"> </w:t>
      </w:r>
      <w:r w:rsidRPr="001055AC">
        <w:rPr>
          <w:rFonts w:ascii="Garamond" w:hAnsi="Garamond" w:cs="Garamond"/>
          <w:sz w:val="20"/>
          <w:szCs w:val="20"/>
        </w:rPr>
        <w:t>podatkowego :a) *nazwa towaru lub usługi, których dostawa lub świadczenie będzie prowadzić do powstania obowiązku</w:t>
      </w:r>
    </w:p>
    <w:p w14:paraId="067933D5"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podatkowego:.........................................................</w:t>
      </w:r>
    </w:p>
    <w:p w14:paraId="72C61EA9"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b)* wartość towaru lub usługi bez kwoty podatku VAT:..................................</w:t>
      </w:r>
    </w:p>
    <w:p w14:paraId="359320A6" w14:textId="77777777" w:rsidR="000B1901" w:rsidRPr="001055AC" w:rsidRDefault="000B1901" w:rsidP="000B1901">
      <w:pPr>
        <w:pStyle w:val="Standard"/>
        <w:tabs>
          <w:tab w:val="left" w:pos="0"/>
        </w:tabs>
        <w:spacing w:line="276" w:lineRule="auto"/>
        <w:jc w:val="both"/>
        <w:rPr>
          <w:rFonts w:ascii="Garamond" w:hAnsi="Garamond" w:cs="Garamond"/>
          <w:b/>
          <w:bCs/>
          <w:sz w:val="20"/>
          <w:szCs w:val="20"/>
        </w:rPr>
      </w:pPr>
      <w:r w:rsidRPr="001055AC">
        <w:rPr>
          <w:rFonts w:ascii="Garamond" w:hAnsi="Garamond" w:cs="Garamond"/>
          <w:b/>
          <w:bCs/>
          <w:sz w:val="20"/>
          <w:szCs w:val="20"/>
        </w:rPr>
        <w:t xml:space="preserve">12. </w:t>
      </w:r>
      <w:r w:rsidRPr="001055AC">
        <w:rPr>
          <w:rFonts w:ascii="Garamond" w:hAnsi="Garamond" w:cs="Garamond"/>
          <w:sz w:val="20"/>
          <w:szCs w:val="20"/>
        </w:rPr>
        <w:t xml:space="preserve">Oświadczamy, że niniejsza oferta: </w:t>
      </w:r>
      <w:r w:rsidRPr="001055AC">
        <w:rPr>
          <w:rFonts w:ascii="Garamond" w:hAnsi="Garamond" w:cs="Garamond"/>
          <w:b/>
          <w:bCs/>
          <w:sz w:val="20"/>
          <w:szCs w:val="20"/>
        </w:rPr>
        <w:t>zawiera</w:t>
      </w:r>
      <w:r w:rsidRPr="001055AC">
        <w:rPr>
          <w:rFonts w:ascii="Garamond" w:hAnsi="Garamond" w:cs="Garamond"/>
          <w:sz w:val="20"/>
          <w:szCs w:val="20"/>
        </w:rPr>
        <w:t xml:space="preserve"> na stronach od .............. do............. informacje stanowiące tajemnicę przedsiębiorstwa w rozumieniu</w:t>
      </w:r>
      <w:r w:rsidRPr="001055AC">
        <w:rPr>
          <w:rFonts w:ascii="Garamond" w:hAnsi="Garamond"/>
          <w:sz w:val="20"/>
          <w:szCs w:val="20"/>
        </w:rPr>
        <w:t xml:space="preserve"> </w:t>
      </w:r>
      <w:r w:rsidRPr="001055AC">
        <w:rPr>
          <w:rFonts w:ascii="Garamond" w:hAnsi="Garamond" w:cs="Garamond"/>
          <w:sz w:val="20"/>
          <w:szCs w:val="20"/>
        </w:rPr>
        <w:t>przepisów o zwalczaniu nieuczciwej konkurencji .</w:t>
      </w:r>
    </w:p>
    <w:p w14:paraId="68583F78" w14:textId="77777777" w:rsidR="000B1901" w:rsidRPr="001055AC" w:rsidRDefault="000B1901" w:rsidP="000B1901">
      <w:pPr>
        <w:pStyle w:val="Standard"/>
        <w:tabs>
          <w:tab w:val="left" w:pos="0"/>
        </w:tabs>
        <w:spacing w:line="276" w:lineRule="auto"/>
        <w:jc w:val="both"/>
        <w:rPr>
          <w:rFonts w:ascii="Garamond" w:hAnsi="Garamond"/>
          <w:sz w:val="20"/>
          <w:szCs w:val="20"/>
        </w:rPr>
      </w:pPr>
      <w:r w:rsidRPr="001055AC">
        <w:rPr>
          <w:rFonts w:ascii="Garamond" w:hAnsi="Garamond" w:cs="Garamond"/>
          <w:b/>
          <w:bCs/>
          <w:sz w:val="20"/>
          <w:szCs w:val="20"/>
        </w:rPr>
        <w:t xml:space="preserve">13. </w:t>
      </w:r>
      <w:r w:rsidRPr="001055AC">
        <w:rPr>
          <w:rFonts w:ascii="Garamond" w:hAnsi="Garamond" w:cs="Arial"/>
          <w:sz w:val="20"/>
          <w:szCs w:val="20"/>
        </w:rPr>
        <w:t>oświadczamy, że do kontaktów z zamawiającym w zakresie związanym z niniejszym zamówieniem upoważniamy następujące osoby:</w:t>
      </w:r>
    </w:p>
    <w:p w14:paraId="1C87BD28" w14:textId="77777777" w:rsidR="000B1901" w:rsidRPr="001055AC" w:rsidRDefault="000B1901" w:rsidP="000B1901">
      <w:pPr>
        <w:pStyle w:val="Standard"/>
        <w:tabs>
          <w:tab w:val="left" w:pos="709"/>
        </w:tabs>
        <w:overflowPunct w:val="0"/>
        <w:spacing w:line="276" w:lineRule="auto"/>
        <w:jc w:val="both"/>
        <w:rPr>
          <w:rFonts w:ascii="Garamond" w:hAnsi="Garamond"/>
          <w:sz w:val="20"/>
          <w:szCs w:val="20"/>
        </w:rPr>
      </w:pPr>
      <w:r w:rsidRPr="001055AC">
        <w:rPr>
          <w:rFonts w:ascii="Garamond" w:hAnsi="Garamond" w:cs="Arial"/>
          <w:sz w:val="20"/>
          <w:szCs w:val="20"/>
        </w:rPr>
        <w:t xml:space="preserve">….............................................................................. </w:t>
      </w:r>
      <w:r w:rsidRPr="001055AC">
        <w:rPr>
          <w:rFonts w:ascii="Garamond" w:hAnsi="Garamond" w:cs="Arial"/>
          <w:b/>
          <w:bCs/>
          <w:sz w:val="20"/>
          <w:szCs w:val="20"/>
        </w:rPr>
        <w:t>e-mail.</w:t>
      </w:r>
      <w:r w:rsidRPr="001055AC">
        <w:rPr>
          <w:rFonts w:ascii="Garamond" w:hAnsi="Garamond" w:cs="Arial"/>
          <w:sz w:val="20"/>
          <w:szCs w:val="20"/>
        </w:rPr>
        <w:t xml:space="preserve"> …………………………..</w:t>
      </w:r>
    </w:p>
    <w:p w14:paraId="1E7063DA" w14:textId="77777777" w:rsidR="000B1901" w:rsidRPr="001055AC" w:rsidRDefault="000B1901" w:rsidP="000B1901">
      <w:pPr>
        <w:pStyle w:val="Standard"/>
        <w:overflowPunct w:val="0"/>
        <w:spacing w:line="276" w:lineRule="auto"/>
        <w:jc w:val="both"/>
        <w:rPr>
          <w:rFonts w:ascii="Garamond" w:hAnsi="Garamond"/>
          <w:sz w:val="20"/>
          <w:szCs w:val="20"/>
        </w:rPr>
      </w:pPr>
      <w:r w:rsidRPr="001055AC">
        <w:rPr>
          <w:rFonts w:ascii="Garamond" w:hAnsi="Garamond" w:cs="Arial"/>
          <w:sz w:val="20"/>
          <w:szCs w:val="20"/>
        </w:rPr>
        <w:t xml:space="preserve">….............................................................................. </w:t>
      </w:r>
      <w:r w:rsidRPr="001055AC">
        <w:rPr>
          <w:rFonts w:ascii="Garamond" w:hAnsi="Garamond" w:cs="Arial"/>
          <w:b/>
          <w:bCs/>
          <w:sz w:val="20"/>
          <w:szCs w:val="20"/>
        </w:rPr>
        <w:t>faks.</w:t>
      </w:r>
      <w:r w:rsidRPr="001055AC">
        <w:rPr>
          <w:rFonts w:ascii="Garamond" w:hAnsi="Garamond" w:cs="Arial"/>
          <w:sz w:val="20"/>
          <w:szCs w:val="20"/>
        </w:rPr>
        <w:t xml:space="preserve"> …………………………..</w:t>
      </w:r>
    </w:p>
    <w:p w14:paraId="58B35E23"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Garamond"/>
          <w:sz w:val="20"/>
          <w:szCs w:val="20"/>
        </w:rPr>
        <w:t>14. Pod groźbą odpowiedzialności karnej oświadczamy, że załączone do oferty dokumenty opisują stan prawny i</w:t>
      </w:r>
      <w:r w:rsidRPr="001055AC">
        <w:rPr>
          <w:rFonts w:ascii="Garamond" w:hAnsi="Garamond" w:cs="Garamond"/>
          <w:b/>
          <w:bCs/>
          <w:sz w:val="20"/>
          <w:szCs w:val="20"/>
        </w:rPr>
        <w:t xml:space="preserve"> </w:t>
      </w:r>
      <w:r w:rsidRPr="001055AC">
        <w:rPr>
          <w:rFonts w:ascii="Garamond" w:hAnsi="Garamond" w:cs="Garamond"/>
          <w:sz w:val="20"/>
          <w:szCs w:val="20"/>
        </w:rPr>
        <w:t>faktyczny, aktualny na dzień otwarcia ofert.</w:t>
      </w:r>
    </w:p>
    <w:p w14:paraId="742F4A8A"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sz w:val="20"/>
          <w:szCs w:val="20"/>
        </w:rPr>
        <w:t>15.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554B8A91" w14:textId="77777777" w:rsidR="000B1901" w:rsidRPr="001055AC" w:rsidRDefault="000B1901" w:rsidP="000B1901">
      <w:pPr>
        <w:pStyle w:val="Standard"/>
        <w:tabs>
          <w:tab w:val="left" w:pos="0"/>
        </w:tabs>
        <w:spacing w:line="276" w:lineRule="auto"/>
        <w:jc w:val="both"/>
        <w:rPr>
          <w:rFonts w:ascii="Garamond" w:hAnsi="Garamond" w:cs="Garamond"/>
          <w:sz w:val="20"/>
          <w:szCs w:val="20"/>
        </w:rPr>
      </w:pPr>
      <w:r w:rsidRPr="001055AC">
        <w:rPr>
          <w:rFonts w:ascii="Garamond" w:hAnsi="Garamond" w:cs="Arial"/>
          <w:sz w:val="20"/>
          <w:szCs w:val="20"/>
        </w:rPr>
        <w:t>16. Oświadczamy, że wszystkie strony naszej oferty łącznie z załącznikami są ponumerowane i cała oferta składa się z …......... stron.</w:t>
      </w:r>
    </w:p>
    <w:p w14:paraId="4E0FAF05" w14:textId="77777777" w:rsidR="000B1901" w:rsidRPr="001055AC" w:rsidRDefault="000B1901" w:rsidP="000B1901">
      <w:pPr>
        <w:pStyle w:val="Textbody"/>
        <w:spacing w:after="0" w:line="276" w:lineRule="auto"/>
        <w:jc w:val="right"/>
        <w:rPr>
          <w:rFonts w:ascii="Garamond" w:hAnsi="Garamond" w:cs="Garamond"/>
          <w:sz w:val="20"/>
          <w:szCs w:val="20"/>
        </w:rPr>
      </w:pPr>
    </w:p>
    <w:p w14:paraId="4ABA448F" w14:textId="77777777" w:rsidR="000B1901" w:rsidRPr="001055AC" w:rsidRDefault="000B1901" w:rsidP="000B1901">
      <w:pPr>
        <w:pStyle w:val="Textbody"/>
        <w:spacing w:after="0" w:line="276" w:lineRule="auto"/>
        <w:jc w:val="right"/>
        <w:rPr>
          <w:rFonts w:ascii="Garamond" w:hAnsi="Garamond" w:cs="Garamond"/>
          <w:sz w:val="20"/>
          <w:szCs w:val="20"/>
        </w:rPr>
      </w:pPr>
      <w:r w:rsidRPr="001055AC">
        <w:rPr>
          <w:rFonts w:ascii="Garamond" w:hAnsi="Garamond" w:cs="Garamond"/>
          <w:sz w:val="20"/>
          <w:szCs w:val="20"/>
        </w:rPr>
        <w:t>..........................................................................................................</w:t>
      </w:r>
    </w:p>
    <w:p w14:paraId="66E4F172" w14:textId="77777777" w:rsidR="000B1901" w:rsidRPr="001055AC" w:rsidRDefault="000B1901" w:rsidP="000B1901">
      <w:pPr>
        <w:pStyle w:val="Textbody"/>
        <w:spacing w:after="0" w:line="276" w:lineRule="auto"/>
        <w:jc w:val="right"/>
        <w:rPr>
          <w:rFonts w:ascii="Garamond" w:hAnsi="Garamond" w:cs="Garamond"/>
          <w:sz w:val="20"/>
          <w:szCs w:val="20"/>
        </w:rPr>
      </w:pPr>
      <w:r w:rsidRPr="001055AC">
        <w:rPr>
          <w:rFonts w:ascii="Garamond" w:hAnsi="Garamond" w:cs="Garamond"/>
          <w:sz w:val="20"/>
          <w:szCs w:val="20"/>
        </w:rPr>
        <w:t>(podpis, pieczęć imienna umocowanego przedstawiciela Oferenta)</w:t>
      </w:r>
    </w:p>
    <w:p w14:paraId="780F97E6" w14:textId="77777777" w:rsidR="000B1901" w:rsidRPr="001055AC" w:rsidRDefault="000B1901" w:rsidP="000B1901">
      <w:pPr>
        <w:pStyle w:val="Textbody"/>
        <w:spacing w:after="0" w:line="276" w:lineRule="auto"/>
        <w:jc w:val="right"/>
        <w:rPr>
          <w:rFonts w:ascii="Garamond" w:hAnsi="Garamond" w:cs="Garamond"/>
          <w:sz w:val="20"/>
          <w:szCs w:val="20"/>
        </w:rPr>
      </w:pPr>
    </w:p>
    <w:p w14:paraId="09434B91" w14:textId="77777777" w:rsidR="000B1901" w:rsidRPr="001055AC" w:rsidRDefault="000B1901" w:rsidP="000B1901">
      <w:pPr>
        <w:pStyle w:val="Textbody"/>
        <w:spacing w:after="0" w:line="276" w:lineRule="auto"/>
        <w:jc w:val="right"/>
        <w:rPr>
          <w:rFonts w:ascii="Garamond" w:hAnsi="Garamond" w:cs="Garamond"/>
          <w:sz w:val="20"/>
          <w:szCs w:val="20"/>
        </w:rPr>
      </w:pPr>
    </w:p>
    <w:p w14:paraId="75B6BAA3" w14:textId="77777777" w:rsidR="000B1901" w:rsidRPr="001055AC" w:rsidRDefault="000B1901" w:rsidP="000B1901">
      <w:pPr>
        <w:pStyle w:val="Standard"/>
        <w:numPr>
          <w:ilvl w:val="0"/>
          <w:numId w:val="81"/>
        </w:numPr>
        <w:tabs>
          <w:tab w:val="left" w:pos="0"/>
        </w:tabs>
        <w:spacing w:line="276" w:lineRule="auto"/>
        <w:ind w:left="0" w:firstLine="0"/>
        <w:jc w:val="both"/>
        <w:rPr>
          <w:rFonts w:ascii="Garamond" w:hAnsi="Garamond"/>
          <w:sz w:val="20"/>
          <w:szCs w:val="20"/>
        </w:rPr>
      </w:pPr>
      <w:r w:rsidRPr="001055AC">
        <w:rPr>
          <w:rFonts w:ascii="Garamond" w:hAnsi="Garamond" w:cs="Garamond"/>
          <w:sz w:val="20"/>
          <w:szCs w:val="20"/>
        </w:rPr>
        <w:t>*</w:t>
      </w:r>
      <w:r w:rsidRPr="001055AC">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0B1901" w:rsidRPr="001055AC" w14:paraId="20297E9C" w14:textId="77777777" w:rsidTr="007702D9">
        <w:trPr>
          <w:trHeight w:val="149"/>
        </w:trPr>
        <w:tc>
          <w:tcPr>
            <w:tcW w:w="250" w:type="dxa"/>
            <w:tcMar>
              <w:top w:w="0" w:type="dxa"/>
              <w:left w:w="0" w:type="dxa"/>
              <w:bottom w:w="0" w:type="dxa"/>
              <w:right w:w="0" w:type="dxa"/>
            </w:tcMar>
            <w:vAlign w:val="bottom"/>
          </w:tcPr>
          <w:p w14:paraId="7E22EB8F" w14:textId="77777777" w:rsidR="000B1901" w:rsidRPr="001055AC" w:rsidRDefault="000B1901" w:rsidP="007702D9">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1CB3BFF7" w14:textId="77777777" w:rsidR="000B1901" w:rsidRPr="001055AC" w:rsidRDefault="000B1901" w:rsidP="007702D9">
            <w:pPr>
              <w:pStyle w:val="Standard"/>
              <w:tabs>
                <w:tab w:val="left" w:pos="0"/>
              </w:tabs>
              <w:spacing w:line="276" w:lineRule="auto"/>
              <w:rPr>
                <w:rFonts w:ascii="Garamond" w:hAnsi="Garamond" w:cs="Garamond"/>
                <w:w w:val="99"/>
                <w:sz w:val="20"/>
                <w:szCs w:val="20"/>
              </w:rPr>
            </w:pPr>
            <w:r w:rsidRPr="001055AC">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36D839AD" w14:textId="77777777" w:rsidR="000B1901" w:rsidRPr="001055AC" w:rsidRDefault="000B1901" w:rsidP="007702D9">
            <w:pPr>
              <w:pStyle w:val="Standard"/>
              <w:tabs>
                <w:tab w:val="left" w:pos="0"/>
              </w:tabs>
              <w:snapToGrid w:val="0"/>
              <w:spacing w:line="276" w:lineRule="auto"/>
              <w:rPr>
                <w:rFonts w:ascii="Garamond" w:hAnsi="Garamond" w:cs="Garamond"/>
                <w:sz w:val="20"/>
                <w:szCs w:val="20"/>
              </w:rPr>
            </w:pPr>
          </w:p>
        </w:tc>
      </w:tr>
      <w:tr w:rsidR="000B1901" w:rsidRPr="001055AC" w14:paraId="6376E8C6" w14:textId="77777777" w:rsidTr="007702D9">
        <w:trPr>
          <w:trHeight w:val="86"/>
        </w:trPr>
        <w:tc>
          <w:tcPr>
            <w:tcW w:w="250" w:type="dxa"/>
            <w:tcMar>
              <w:top w:w="0" w:type="dxa"/>
              <w:left w:w="0" w:type="dxa"/>
              <w:bottom w:w="0" w:type="dxa"/>
              <w:right w:w="0" w:type="dxa"/>
            </w:tcMar>
            <w:vAlign w:val="bottom"/>
          </w:tcPr>
          <w:p w14:paraId="72EAFB90" w14:textId="77777777" w:rsidR="000B1901" w:rsidRPr="001055AC" w:rsidRDefault="000B1901" w:rsidP="007702D9">
            <w:pPr>
              <w:pStyle w:val="Standard"/>
              <w:tabs>
                <w:tab w:val="left" w:pos="0"/>
              </w:tabs>
              <w:spacing w:line="276" w:lineRule="auto"/>
              <w:rPr>
                <w:rFonts w:ascii="Garamond" w:hAnsi="Garamond" w:cs="Garamond"/>
                <w:sz w:val="20"/>
                <w:szCs w:val="20"/>
              </w:rPr>
            </w:pPr>
            <w:r w:rsidRPr="001055AC">
              <w:rPr>
                <w:rFonts w:ascii="Garamond" w:hAnsi="Garamond" w:cs="Garamond"/>
                <w:sz w:val="20"/>
                <w:szCs w:val="20"/>
              </w:rPr>
              <w:t>**</w:t>
            </w:r>
          </w:p>
        </w:tc>
        <w:tc>
          <w:tcPr>
            <w:tcW w:w="10141" w:type="dxa"/>
            <w:vMerge/>
            <w:tcMar>
              <w:top w:w="0" w:type="dxa"/>
              <w:left w:w="0" w:type="dxa"/>
              <w:bottom w:w="0" w:type="dxa"/>
              <w:right w:w="0" w:type="dxa"/>
            </w:tcMar>
            <w:vAlign w:val="bottom"/>
          </w:tcPr>
          <w:p w14:paraId="3BC1BBCC" w14:textId="77777777" w:rsidR="000B1901" w:rsidRPr="001055AC" w:rsidRDefault="000B1901" w:rsidP="007702D9">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124E5DF3" w14:textId="77777777" w:rsidR="000B1901" w:rsidRPr="001055AC" w:rsidRDefault="000B1901" w:rsidP="007702D9">
            <w:pPr>
              <w:pStyle w:val="Standard"/>
              <w:tabs>
                <w:tab w:val="left" w:pos="0"/>
              </w:tabs>
              <w:snapToGrid w:val="0"/>
              <w:spacing w:line="276" w:lineRule="auto"/>
              <w:rPr>
                <w:rFonts w:ascii="Garamond" w:hAnsi="Garamond" w:cs="Garamond"/>
                <w:sz w:val="20"/>
                <w:szCs w:val="20"/>
              </w:rPr>
            </w:pPr>
          </w:p>
        </w:tc>
      </w:tr>
      <w:tr w:rsidR="000B1901" w:rsidRPr="001055AC" w14:paraId="41E5FAD8" w14:textId="77777777" w:rsidTr="007702D9">
        <w:trPr>
          <w:trHeight w:val="346"/>
        </w:trPr>
        <w:tc>
          <w:tcPr>
            <w:tcW w:w="10391" w:type="dxa"/>
            <w:gridSpan w:val="2"/>
            <w:tcMar>
              <w:top w:w="0" w:type="dxa"/>
              <w:left w:w="0" w:type="dxa"/>
              <w:bottom w:w="0" w:type="dxa"/>
              <w:right w:w="0" w:type="dxa"/>
            </w:tcMar>
            <w:vAlign w:val="bottom"/>
          </w:tcPr>
          <w:p w14:paraId="63CCE84B" w14:textId="77777777" w:rsidR="000B1901" w:rsidRPr="001055AC" w:rsidRDefault="000B1901" w:rsidP="007702D9">
            <w:pPr>
              <w:pStyle w:val="Standard"/>
              <w:tabs>
                <w:tab w:val="left" w:pos="0"/>
              </w:tabs>
              <w:spacing w:line="276" w:lineRule="auto"/>
              <w:rPr>
                <w:rFonts w:ascii="Garamond" w:hAnsi="Garamond" w:cs="Garamond"/>
                <w:sz w:val="20"/>
                <w:szCs w:val="20"/>
              </w:rPr>
            </w:pPr>
            <w:r w:rsidRPr="001055AC">
              <w:rPr>
                <w:rFonts w:ascii="Garamond" w:hAnsi="Garamond" w:cs="Garamond"/>
                <w:sz w:val="20"/>
                <w:szCs w:val="20"/>
              </w:rPr>
              <w:t>wykonawca zobligowany jest do wypełnienia pozycji a i b pkt 11 .</w:t>
            </w:r>
          </w:p>
        </w:tc>
        <w:tc>
          <w:tcPr>
            <w:tcW w:w="23" w:type="dxa"/>
            <w:tcMar>
              <w:top w:w="0" w:type="dxa"/>
              <w:left w:w="0" w:type="dxa"/>
              <w:bottom w:w="0" w:type="dxa"/>
              <w:right w:w="0" w:type="dxa"/>
            </w:tcMar>
            <w:vAlign w:val="bottom"/>
          </w:tcPr>
          <w:p w14:paraId="46F86275" w14:textId="77777777" w:rsidR="000B1901" w:rsidRPr="001055AC" w:rsidRDefault="000B1901" w:rsidP="007702D9">
            <w:pPr>
              <w:pStyle w:val="Standard"/>
              <w:tabs>
                <w:tab w:val="left" w:pos="0"/>
              </w:tabs>
              <w:snapToGrid w:val="0"/>
              <w:spacing w:line="276" w:lineRule="auto"/>
              <w:rPr>
                <w:rFonts w:ascii="Garamond" w:hAnsi="Garamond" w:cs="Garamond"/>
                <w:sz w:val="20"/>
                <w:szCs w:val="20"/>
              </w:rPr>
            </w:pPr>
          </w:p>
        </w:tc>
      </w:tr>
    </w:tbl>
    <w:p w14:paraId="2ED5103A" w14:textId="77777777" w:rsidR="000B1901" w:rsidRPr="001055AC" w:rsidRDefault="000B1901" w:rsidP="000B1901">
      <w:pPr>
        <w:pStyle w:val="Textbody"/>
        <w:widowControl w:val="0"/>
        <w:suppressLineNumbers/>
        <w:tabs>
          <w:tab w:val="left" w:pos="4100"/>
        </w:tabs>
        <w:spacing w:after="0" w:line="276" w:lineRule="auto"/>
        <w:jc w:val="right"/>
        <w:rPr>
          <w:rFonts w:ascii="Garamond" w:hAnsi="Garamond" w:cs="Georgia"/>
          <w:sz w:val="20"/>
          <w:szCs w:val="20"/>
        </w:rPr>
      </w:pPr>
    </w:p>
    <w:p w14:paraId="3EDC6028" w14:textId="77777777" w:rsidR="000B1901" w:rsidRPr="001055AC" w:rsidRDefault="000B1901" w:rsidP="000B1901">
      <w:pPr>
        <w:pStyle w:val="Textbody"/>
        <w:widowControl w:val="0"/>
        <w:suppressLineNumbers/>
        <w:tabs>
          <w:tab w:val="left" w:pos="4100"/>
        </w:tabs>
        <w:spacing w:after="0" w:line="276" w:lineRule="auto"/>
        <w:jc w:val="right"/>
        <w:rPr>
          <w:rFonts w:ascii="Garamond" w:hAnsi="Garamond" w:cs="Georgia"/>
          <w:sz w:val="20"/>
          <w:szCs w:val="20"/>
        </w:rPr>
      </w:pPr>
    </w:p>
    <w:p w14:paraId="2761A544" w14:textId="77777777" w:rsidR="000B1901" w:rsidRPr="001055AC" w:rsidRDefault="000B1901" w:rsidP="000B1901">
      <w:pPr>
        <w:pStyle w:val="Standard"/>
        <w:spacing w:line="276" w:lineRule="auto"/>
        <w:jc w:val="right"/>
        <w:rPr>
          <w:rFonts w:ascii="Garamond" w:hAnsi="Garamond" w:cs="Garamond"/>
          <w:b/>
          <w:bCs/>
          <w:sz w:val="20"/>
          <w:szCs w:val="20"/>
        </w:rPr>
      </w:pPr>
    </w:p>
    <w:p w14:paraId="680DE729" w14:textId="77777777" w:rsidR="000B1901" w:rsidRPr="001055AC" w:rsidRDefault="000B1901" w:rsidP="000B1901">
      <w:pPr>
        <w:pStyle w:val="Standard"/>
        <w:spacing w:line="276" w:lineRule="auto"/>
        <w:jc w:val="right"/>
        <w:rPr>
          <w:rFonts w:ascii="Garamond" w:hAnsi="Garamond" w:cs="Garamond"/>
          <w:b/>
          <w:bCs/>
          <w:sz w:val="20"/>
          <w:szCs w:val="20"/>
        </w:rPr>
      </w:pPr>
    </w:p>
    <w:p w14:paraId="7869F857" w14:textId="77777777" w:rsidR="000B1901" w:rsidRPr="001055AC" w:rsidRDefault="000B1901" w:rsidP="000B1901">
      <w:pPr>
        <w:pStyle w:val="Standard"/>
        <w:spacing w:line="276" w:lineRule="auto"/>
        <w:jc w:val="right"/>
        <w:rPr>
          <w:rFonts w:ascii="Garamond" w:hAnsi="Garamond" w:cs="Garamond"/>
          <w:b/>
          <w:bCs/>
          <w:sz w:val="20"/>
          <w:szCs w:val="20"/>
        </w:rPr>
      </w:pPr>
    </w:p>
    <w:p w14:paraId="146929C1" w14:textId="77777777" w:rsidR="000B1901" w:rsidRPr="001055AC" w:rsidRDefault="000B1901" w:rsidP="000B1901">
      <w:pPr>
        <w:pStyle w:val="Standard"/>
        <w:spacing w:line="276" w:lineRule="auto"/>
        <w:jc w:val="right"/>
        <w:rPr>
          <w:rFonts w:ascii="Garamond" w:hAnsi="Garamond" w:cs="Garamond"/>
          <w:b/>
          <w:bCs/>
          <w:sz w:val="20"/>
          <w:szCs w:val="20"/>
        </w:rPr>
      </w:pPr>
    </w:p>
    <w:p w14:paraId="2173863D" w14:textId="77777777" w:rsidR="000B1901" w:rsidRDefault="000B1901" w:rsidP="000B1901">
      <w:pPr>
        <w:pStyle w:val="Standard"/>
        <w:spacing w:line="276" w:lineRule="auto"/>
        <w:jc w:val="right"/>
        <w:rPr>
          <w:rFonts w:ascii="Garamond" w:hAnsi="Garamond" w:cs="Garamond"/>
          <w:b/>
          <w:bCs/>
          <w:sz w:val="20"/>
          <w:szCs w:val="20"/>
        </w:rPr>
      </w:pPr>
    </w:p>
    <w:p w14:paraId="67F1A3AE" w14:textId="77777777" w:rsidR="009F414D" w:rsidRDefault="009F414D" w:rsidP="000B1901">
      <w:pPr>
        <w:pStyle w:val="Standard"/>
        <w:spacing w:line="276" w:lineRule="auto"/>
        <w:jc w:val="right"/>
        <w:rPr>
          <w:rFonts w:ascii="Garamond" w:hAnsi="Garamond" w:cs="Garamond"/>
          <w:b/>
          <w:bCs/>
          <w:sz w:val="20"/>
          <w:szCs w:val="20"/>
        </w:rPr>
      </w:pPr>
    </w:p>
    <w:p w14:paraId="3C213C07" w14:textId="77777777" w:rsidR="009F414D" w:rsidRDefault="009F414D" w:rsidP="000B1901">
      <w:pPr>
        <w:pStyle w:val="Standard"/>
        <w:spacing w:line="276" w:lineRule="auto"/>
        <w:jc w:val="right"/>
        <w:rPr>
          <w:rFonts w:ascii="Garamond" w:hAnsi="Garamond" w:cs="Garamond"/>
          <w:b/>
          <w:bCs/>
          <w:sz w:val="20"/>
          <w:szCs w:val="20"/>
        </w:rPr>
      </w:pPr>
    </w:p>
    <w:p w14:paraId="6208AF02" w14:textId="77777777" w:rsidR="009F414D" w:rsidRDefault="009F414D" w:rsidP="000B1901">
      <w:pPr>
        <w:pStyle w:val="Standard"/>
        <w:spacing w:line="276" w:lineRule="auto"/>
        <w:jc w:val="right"/>
        <w:rPr>
          <w:rFonts w:ascii="Garamond" w:hAnsi="Garamond" w:cs="Garamond"/>
          <w:b/>
          <w:bCs/>
          <w:sz w:val="20"/>
          <w:szCs w:val="20"/>
        </w:rPr>
      </w:pPr>
    </w:p>
    <w:p w14:paraId="022ED119" w14:textId="77777777" w:rsidR="009F414D" w:rsidRDefault="009F414D" w:rsidP="000B1901">
      <w:pPr>
        <w:pStyle w:val="Standard"/>
        <w:spacing w:line="276" w:lineRule="auto"/>
        <w:jc w:val="right"/>
        <w:rPr>
          <w:rFonts w:ascii="Garamond" w:hAnsi="Garamond" w:cs="Garamond"/>
          <w:b/>
          <w:bCs/>
          <w:sz w:val="20"/>
          <w:szCs w:val="20"/>
        </w:rPr>
      </w:pPr>
    </w:p>
    <w:p w14:paraId="591858BD" w14:textId="77777777" w:rsidR="009F414D" w:rsidRDefault="009F414D" w:rsidP="000B1901">
      <w:pPr>
        <w:pStyle w:val="Standard"/>
        <w:spacing w:line="276" w:lineRule="auto"/>
        <w:jc w:val="right"/>
        <w:rPr>
          <w:rFonts w:ascii="Garamond" w:hAnsi="Garamond" w:cs="Garamond"/>
          <w:b/>
          <w:bCs/>
          <w:sz w:val="20"/>
          <w:szCs w:val="20"/>
        </w:rPr>
      </w:pPr>
    </w:p>
    <w:p w14:paraId="16112E65" w14:textId="77777777" w:rsidR="009F414D" w:rsidRDefault="009F414D" w:rsidP="000B1901">
      <w:pPr>
        <w:pStyle w:val="Standard"/>
        <w:spacing w:line="276" w:lineRule="auto"/>
        <w:jc w:val="right"/>
        <w:rPr>
          <w:rFonts w:ascii="Garamond" w:hAnsi="Garamond" w:cs="Garamond"/>
          <w:b/>
          <w:bCs/>
          <w:sz w:val="20"/>
          <w:szCs w:val="20"/>
        </w:rPr>
      </w:pPr>
    </w:p>
    <w:p w14:paraId="2C2D9A1B" w14:textId="77777777" w:rsidR="009F414D" w:rsidRDefault="009F414D" w:rsidP="000B1901">
      <w:pPr>
        <w:pStyle w:val="Standard"/>
        <w:spacing w:line="276" w:lineRule="auto"/>
        <w:jc w:val="right"/>
        <w:rPr>
          <w:rFonts w:ascii="Garamond" w:hAnsi="Garamond" w:cs="Garamond"/>
          <w:b/>
          <w:bCs/>
          <w:sz w:val="20"/>
          <w:szCs w:val="20"/>
        </w:rPr>
      </w:pPr>
    </w:p>
    <w:p w14:paraId="6C7DC73C" w14:textId="77777777" w:rsidR="009F414D" w:rsidRDefault="009F414D" w:rsidP="000B1901">
      <w:pPr>
        <w:pStyle w:val="Standard"/>
        <w:spacing w:line="276" w:lineRule="auto"/>
        <w:jc w:val="right"/>
        <w:rPr>
          <w:rFonts w:ascii="Garamond" w:hAnsi="Garamond" w:cs="Garamond"/>
          <w:b/>
          <w:bCs/>
          <w:sz w:val="20"/>
          <w:szCs w:val="20"/>
        </w:rPr>
      </w:pPr>
    </w:p>
    <w:p w14:paraId="3051494D" w14:textId="77777777" w:rsidR="009F414D" w:rsidRDefault="009F414D" w:rsidP="000B1901">
      <w:pPr>
        <w:pStyle w:val="Standard"/>
        <w:spacing w:line="276" w:lineRule="auto"/>
        <w:jc w:val="right"/>
        <w:rPr>
          <w:rFonts w:ascii="Garamond" w:hAnsi="Garamond" w:cs="Garamond"/>
          <w:b/>
          <w:bCs/>
          <w:sz w:val="20"/>
          <w:szCs w:val="20"/>
        </w:rPr>
      </w:pPr>
    </w:p>
    <w:p w14:paraId="3975D63B" w14:textId="77777777" w:rsidR="009F414D" w:rsidRDefault="009F414D" w:rsidP="000B1901">
      <w:pPr>
        <w:pStyle w:val="Standard"/>
        <w:spacing w:line="276" w:lineRule="auto"/>
        <w:jc w:val="right"/>
        <w:rPr>
          <w:rFonts w:ascii="Garamond" w:hAnsi="Garamond" w:cs="Garamond"/>
          <w:b/>
          <w:bCs/>
          <w:sz w:val="20"/>
          <w:szCs w:val="20"/>
        </w:rPr>
      </w:pPr>
    </w:p>
    <w:p w14:paraId="78A8654E" w14:textId="77777777" w:rsidR="009F414D" w:rsidRDefault="009F414D" w:rsidP="000B1901">
      <w:pPr>
        <w:pStyle w:val="Standard"/>
        <w:spacing w:line="276" w:lineRule="auto"/>
        <w:jc w:val="right"/>
        <w:rPr>
          <w:rFonts w:ascii="Garamond" w:hAnsi="Garamond" w:cs="Garamond"/>
          <w:b/>
          <w:bCs/>
          <w:sz w:val="20"/>
          <w:szCs w:val="20"/>
        </w:rPr>
      </w:pPr>
    </w:p>
    <w:p w14:paraId="6F43534D" w14:textId="77777777" w:rsidR="009F414D" w:rsidRDefault="009F414D" w:rsidP="000B1901">
      <w:pPr>
        <w:pStyle w:val="Standard"/>
        <w:spacing w:line="276" w:lineRule="auto"/>
        <w:jc w:val="right"/>
        <w:rPr>
          <w:rFonts w:ascii="Garamond" w:hAnsi="Garamond" w:cs="Garamond"/>
          <w:b/>
          <w:bCs/>
          <w:sz w:val="20"/>
          <w:szCs w:val="20"/>
        </w:rPr>
      </w:pPr>
    </w:p>
    <w:p w14:paraId="04DF9575" w14:textId="77777777" w:rsidR="009F414D" w:rsidRDefault="009F414D" w:rsidP="000B1901">
      <w:pPr>
        <w:pStyle w:val="Standard"/>
        <w:spacing w:line="276" w:lineRule="auto"/>
        <w:jc w:val="right"/>
        <w:rPr>
          <w:rFonts w:ascii="Garamond" w:hAnsi="Garamond" w:cs="Garamond"/>
          <w:b/>
          <w:bCs/>
          <w:sz w:val="20"/>
          <w:szCs w:val="20"/>
        </w:rPr>
      </w:pPr>
    </w:p>
    <w:p w14:paraId="10754CF3" w14:textId="77777777" w:rsidR="009F414D" w:rsidRDefault="009F414D" w:rsidP="000B1901">
      <w:pPr>
        <w:pStyle w:val="Standard"/>
        <w:spacing w:line="276" w:lineRule="auto"/>
        <w:jc w:val="right"/>
        <w:rPr>
          <w:rFonts w:ascii="Garamond" w:hAnsi="Garamond" w:cs="Garamond"/>
          <w:b/>
          <w:bCs/>
          <w:sz w:val="20"/>
          <w:szCs w:val="20"/>
        </w:rPr>
      </w:pPr>
    </w:p>
    <w:p w14:paraId="7F15B687" w14:textId="77777777" w:rsidR="00737AD8" w:rsidRDefault="00737AD8" w:rsidP="000B1901">
      <w:pPr>
        <w:pStyle w:val="Standard"/>
        <w:spacing w:line="276" w:lineRule="auto"/>
        <w:jc w:val="right"/>
        <w:rPr>
          <w:rFonts w:ascii="Garamond" w:hAnsi="Garamond" w:cs="Garamond"/>
          <w:b/>
          <w:bCs/>
          <w:sz w:val="20"/>
          <w:szCs w:val="20"/>
        </w:rPr>
      </w:pPr>
    </w:p>
    <w:p w14:paraId="7F085858" w14:textId="77777777" w:rsidR="00737AD8" w:rsidRDefault="00737AD8" w:rsidP="000B1901">
      <w:pPr>
        <w:pStyle w:val="Standard"/>
        <w:spacing w:line="276" w:lineRule="auto"/>
        <w:jc w:val="right"/>
        <w:rPr>
          <w:rFonts w:ascii="Garamond" w:hAnsi="Garamond" w:cs="Garamond"/>
          <w:b/>
          <w:bCs/>
          <w:sz w:val="20"/>
          <w:szCs w:val="20"/>
        </w:rPr>
      </w:pPr>
    </w:p>
    <w:p w14:paraId="7E32192F" w14:textId="77777777" w:rsidR="00737AD8" w:rsidRDefault="00737AD8" w:rsidP="000B1901">
      <w:pPr>
        <w:pStyle w:val="Standard"/>
        <w:spacing w:line="276" w:lineRule="auto"/>
        <w:jc w:val="right"/>
        <w:rPr>
          <w:rFonts w:ascii="Garamond" w:hAnsi="Garamond" w:cs="Garamond"/>
          <w:b/>
          <w:bCs/>
          <w:sz w:val="20"/>
          <w:szCs w:val="20"/>
        </w:rPr>
      </w:pPr>
    </w:p>
    <w:p w14:paraId="62FD0B98" w14:textId="77777777" w:rsidR="00737AD8" w:rsidRDefault="00737AD8" w:rsidP="000B1901">
      <w:pPr>
        <w:pStyle w:val="Standard"/>
        <w:spacing w:line="276" w:lineRule="auto"/>
        <w:jc w:val="right"/>
        <w:rPr>
          <w:rFonts w:ascii="Garamond" w:hAnsi="Garamond" w:cs="Garamond"/>
          <w:b/>
          <w:bCs/>
          <w:sz w:val="20"/>
          <w:szCs w:val="20"/>
        </w:rPr>
      </w:pPr>
    </w:p>
    <w:p w14:paraId="20B2B93C" w14:textId="77777777" w:rsidR="00B23910" w:rsidRDefault="00B23910" w:rsidP="000B1901">
      <w:pPr>
        <w:pStyle w:val="Standard"/>
        <w:spacing w:line="276" w:lineRule="auto"/>
        <w:jc w:val="right"/>
        <w:rPr>
          <w:rFonts w:ascii="Garamond" w:hAnsi="Garamond" w:cs="Garamond"/>
          <w:b/>
          <w:bCs/>
          <w:sz w:val="20"/>
          <w:szCs w:val="20"/>
        </w:rPr>
      </w:pPr>
    </w:p>
    <w:p w14:paraId="037905AC" w14:textId="77777777" w:rsidR="00737AD8" w:rsidRDefault="00737AD8" w:rsidP="000B1901">
      <w:pPr>
        <w:pStyle w:val="Standard"/>
        <w:spacing w:line="276" w:lineRule="auto"/>
        <w:jc w:val="right"/>
        <w:rPr>
          <w:rFonts w:ascii="Garamond" w:hAnsi="Garamond" w:cs="Garamond"/>
          <w:b/>
          <w:bCs/>
          <w:sz w:val="20"/>
          <w:szCs w:val="20"/>
        </w:rPr>
      </w:pPr>
    </w:p>
    <w:p w14:paraId="54DB46EA" w14:textId="77777777" w:rsidR="00737AD8" w:rsidRPr="00090060" w:rsidRDefault="00737AD8" w:rsidP="000B1901">
      <w:pPr>
        <w:pStyle w:val="Standard"/>
        <w:spacing w:line="276" w:lineRule="auto"/>
        <w:jc w:val="right"/>
        <w:rPr>
          <w:rFonts w:ascii="Garamond" w:hAnsi="Garamond" w:cs="Garamond"/>
          <w:b/>
          <w:bCs/>
          <w:sz w:val="20"/>
          <w:szCs w:val="20"/>
        </w:rPr>
      </w:pPr>
    </w:p>
    <w:p w14:paraId="7B3C5805" w14:textId="77777777" w:rsidR="009F414D" w:rsidRPr="00090060" w:rsidRDefault="009F414D" w:rsidP="009F414D">
      <w:pPr>
        <w:jc w:val="right"/>
        <w:rPr>
          <w:rFonts w:ascii="Garamond" w:hAnsi="Garamond" w:cs="Arial"/>
          <w:b/>
          <w:bCs/>
          <w:sz w:val="22"/>
          <w:szCs w:val="22"/>
        </w:rPr>
      </w:pPr>
      <w:r w:rsidRPr="00090060">
        <w:rPr>
          <w:rFonts w:ascii="Garamond" w:hAnsi="Garamond" w:cs="Arial"/>
          <w:b/>
          <w:bCs/>
          <w:sz w:val="22"/>
          <w:szCs w:val="22"/>
        </w:rPr>
        <w:t xml:space="preserve">Załącznik do formularza ofertowego – kwestionariusz </w:t>
      </w:r>
    </w:p>
    <w:p w14:paraId="5509AFED" w14:textId="77777777" w:rsidR="009F414D" w:rsidRPr="00090060" w:rsidRDefault="009F414D" w:rsidP="009F414D">
      <w:pPr>
        <w:jc w:val="both"/>
        <w:rPr>
          <w:rFonts w:ascii="Garamond" w:hAnsi="Garamond" w:cs="Arial"/>
          <w:sz w:val="22"/>
          <w:szCs w:val="22"/>
          <w:u w:val="single"/>
        </w:rPr>
      </w:pPr>
      <w:r w:rsidRPr="00090060">
        <w:rPr>
          <w:rFonts w:ascii="Garamond" w:hAnsi="Garamond" w:cs="Arial"/>
          <w:sz w:val="22"/>
          <w:szCs w:val="22"/>
          <w:u w:val="single"/>
        </w:rPr>
        <w:t xml:space="preserve">Uwaga !!! </w:t>
      </w:r>
    </w:p>
    <w:p w14:paraId="6FAEF787" w14:textId="77777777" w:rsidR="009F414D" w:rsidRPr="00090060" w:rsidRDefault="00090060"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cs="Arial"/>
        </w:rPr>
        <w:t>J</w:t>
      </w:r>
      <w:r w:rsidR="009F414D" w:rsidRPr="00090060">
        <w:rPr>
          <w:rFonts w:ascii="Garamond" w:hAnsi="Garamond" w:cs="Arial"/>
        </w:rPr>
        <w:t>edynie w zakresie pytania nr 1 i nr 2 Wykonawca może złożyć więcej niż jedną odpowied</w:t>
      </w:r>
      <w:r>
        <w:rPr>
          <w:rFonts w:ascii="Garamond" w:hAnsi="Garamond" w:cs="Arial"/>
        </w:rPr>
        <w:t xml:space="preserve">ź. </w:t>
      </w:r>
      <w:r w:rsidR="009F414D" w:rsidRPr="00090060">
        <w:rPr>
          <w:rFonts w:ascii="Garamond" w:hAnsi="Garamond" w:cs="Arial"/>
        </w:rPr>
        <w:t xml:space="preserve"> </w:t>
      </w:r>
    </w:p>
    <w:p w14:paraId="265AED7B" w14:textId="77777777" w:rsidR="009F414D" w:rsidRPr="00090060" w:rsidRDefault="00090060"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cs="Arial"/>
        </w:rPr>
        <w:t>P</w:t>
      </w:r>
      <w:r w:rsidR="009F414D" w:rsidRPr="00090060">
        <w:rPr>
          <w:rFonts w:ascii="Garamond" w:hAnsi="Garamond" w:cs="Arial"/>
        </w:rPr>
        <w:t xml:space="preserve">rzez </w:t>
      </w:r>
      <w:r w:rsidRPr="00090060">
        <w:rPr>
          <w:rFonts w:ascii="Garamond" w:hAnsi="Garamond" w:cs="Arial"/>
        </w:rPr>
        <w:t>„</w:t>
      </w:r>
      <w:r w:rsidR="009F414D" w:rsidRPr="00090060">
        <w:rPr>
          <w:rFonts w:ascii="Garamond" w:hAnsi="Garamond"/>
          <w:lang w:eastAsia="pl-PL"/>
        </w:rPr>
        <w:t>inwestycję publiczną</w:t>
      </w:r>
      <w:r w:rsidRPr="00090060">
        <w:rPr>
          <w:rFonts w:ascii="Garamond" w:hAnsi="Garamond"/>
          <w:lang w:eastAsia="pl-PL"/>
        </w:rPr>
        <w:t>”</w:t>
      </w:r>
      <w:r w:rsidR="009F414D" w:rsidRPr="00090060">
        <w:rPr>
          <w:rFonts w:ascii="Garamond" w:hAnsi="Garamond"/>
          <w:lang w:eastAsia="pl-PL"/>
        </w:rPr>
        <w:t xml:space="preserve"> rozumie się inwestycję budowlaną finansowaną co najmniej w 50 % ze środków publicznych, </w:t>
      </w:r>
    </w:p>
    <w:p w14:paraId="09554FD8" w14:textId="77777777" w:rsidR="009F414D" w:rsidRPr="00090060" w:rsidRDefault="00090060"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lang w:eastAsia="pl-PL"/>
        </w:rPr>
        <w:t>P</w:t>
      </w:r>
      <w:r w:rsidR="009F414D" w:rsidRPr="00090060">
        <w:rPr>
          <w:rFonts w:ascii="Garamond" w:hAnsi="Garamond"/>
          <w:lang w:eastAsia="pl-PL"/>
        </w:rPr>
        <w:t xml:space="preserve">rzez </w:t>
      </w:r>
      <w:r w:rsidRPr="00090060">
        <w:rPr>
          <w:rFonts w:ascii="Garamond" w:hAnsi="Garamond"/>
          <w:lang w:eastAsia="pl-PL"/>
        </w:rPr>
        <w:t>„</w:t>
      </w:r>
      <w:r w:rsidR="009F414D" w:rsidRPr="00090060">
        <w:rPr>
          <w:rFonts w:ascii="Garamond" w:hAnsi="Garamond"/>
          <w:lang w:eastAsia="pl-PL"/>
        </w:rPr>
        <w:t>koordynowanie</w:t>
      </w:r>
      <w:r w:rsidRPr="00090060">
        <w:rPr>
          <w:rFonts w:ascii="Garamond" w:hAnsi="Garamond"/>
          <w:lang w:eastAsia="pl-PL"/>
        </w:rPr>
        <w:t>”</w:t>
      </w:r>
      <w:r w:rsidR="009F414D" w:rsidRPr="00090060">
        <w:rPr>
          <w:rFonts w:ascii="Garamond" w:hAnsi="Garamond"/>
          <w:lang w:eastAsia="pl-PL"/>
        </w:rPr>
        <w:t xml:space="preserve"> rozumie się zarządzanie procesem budowlanym w imieniu, lub na rzecz inwestora, </w:t>
      </w:r>
      <w:r w:rsidRPr="00090060">
        <w:rPr>
          <w:rFonts w:ascii="Garamond" w:hAnsi="Garamond"/>
          <w:lang w:eastAsia="pl-PL"/>
        </w:rPr>
        <w:t>(</w:t>
      </w:r>
      <w:r w:rsidR="009F414D" w:rsidRPr="00090060">
        <w:rPr>
          <w:rFonts w:ascii="Garamond" w:hAnsi="Garamond"/>
          <w:lang w:eastAsia="pl-PL"/>
        </w:rPr>
        <w:t>przez osobę posiadającą wykształcenie wyższe techniczne</w:t>
      </w:r>
      <w:r w:rsidR="009F414D" w:rsidRPr="00090060">
        <w:rPr>
          <w:rFonts w:ascii="Garamond" w:hAnsi="Garamond" w:cs="Garamond"/>
        </w:rPr>
        <w:t xml:space="preserve"> o kierunku </w:t>
      </w:r>
      <w:r w:rsidR="009F414D" w:rsidRPr="00090060">
        <w:rPr>
          <w:rFonts w:ascii="Garamond" w:hAnsi="Garamond"/>
          <w:lang w:eastAsia="pl-PL"/>
        </w:rPr>
        <w:t xml:space="preserve"> </w:t>
      </w:r>
      <w:r w:rsidR="009F414D" w:rsidRPr="00090060">
        <w:rPr>
          <w:rFonts w:ascii="Garamond" w:hAnsi="Garamond" w:cs="Garamond"/>
        </w:rPr>
        <w:t xml:space="preserve">: </w:t>
      </w:r>
      <w:r w:rsidR="009F414D" w:rsidRPr="00090060">
        <w:rPr>
          <w:rStyle w:val="markedcontent"/>
          <w:rFonts w:ascii="Garamond" w:hAnsi="Garamond" w:cs="Arial"/>
        </w:rPr>
        <w:t>architektura, budownictwo, elektrotechnika, energetyka, inżynieria środowiska</w:t>
      </w:r>
      <w:r w:rsidRPr="00090060">
        <w:rPr>
          <w:rStyle w:val="markedcontent"/>
          <w:rFonts w:ascii="Garamond" w:hAnsi="Garamond" w:cs="Arial"/>
        </w:rPr>
        <w:t xml:space="preserve">), w całym okresie </w:t>
      </w:r>
      <w:r w:rsidR="009F414D" w:rsidRPr="00090060">
        <w:rPr>
          <w:rFonts w:ascii="Garamond" w:hAnsi="Garamond"/>
          <w:lang w:eastAsia="pl-PL"/>
        </w:rPr>
        <w:t>prowadzenia inwestycji publicznej</w:t>
      </w:r>
      <w:r w:rsidRPr="00090060">
        <w:rPr>
          <w:rFonts w:ascii="Garamond" w:hAnsi="Garamond"/>
          <w:lang w:eastAsia="pl-PL"/>
        </w:rPr>
        <w:t xml:space="preserve">, </w:t>
      </w:r>
      <w:r w:rsidR="009F414D" w:rsidRPr="00090060">
        <w:rPr>
          <w:rFonts w:ascii="Garamond" w:hAnsi="Garamond"/>
          <w:lang w:eastAsia="pl-PL"/>
        </w:rPr>
        <w:t>tj. od chwili rozpoczęcia robót do ich odbioru</w:t>
      </w:r>
      <w:r w:rsidRPr="00090060">
        <w:rPr>
          <w:rFonts w:ascii="Garamond" w:hAnsi="Garamond"/>
          <w:lang w:eastAsia="pl-PL"/>
        </w:rPr>
        <w:t>.</w:t>
      </w:r>
    </w:p>
    <w:p w14:paraId="28E4C1E0" w14:textId="77777777" w:rsidR="009F414D" w:rsidRPr="00090060" w:rsidRDefault="009F414D"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lang w:eastAsia="pl-PL"/>
        </w:rPr>
        <w:t xml:space="preserve">Odpowiedzi należy udzielić przez wpisanie znaku </w:t>
      </w:r>
      <w:r w:rsidRPr="00090060">
        <w:rPr>
          <w:rFonts w:ascii="Garamond" w:hAnsi="Garamond"/>
          <w:b/>
          <w:bCs/>
          <w:lang w:eastAsia="pl-PL"/>
        </w:rPr>
        <w:t>X</w:t>
      </w:r>
      <w:r w:rsidRPr="00090060">
        <w:rPr>
          <w:rFonts w:ascii="Garamond" w:hAnsi="Garamond"/>
          <w:lang w:eastAsia="pl-PL"/>
        </w:rPr>
        <w:t xml:space="preserve"> przy danej odpowiedzi</w:t>
      </w:r>
      <w:r w:rsidR="00A73308" w:rsidRPr="00090060">
        <w:rPr>
          <w:rFonts w:ascii="Garamond" w:hAnsi="Garamond"/>
          <w:lang w:eastAsia="pl-PL"/>
        </w:rPr>
        <w:t>,</w:t>
      </w:r>
    </w:p>
    <w:p w14:paraId="6AEE6EE3" w14:textId="77777777" w:rsidR="009F414D" w:rsidRPr="00090060" w:rsidRDefault="009F414D" w:rsidP="00CD25C1">
      <w:pPr>
        <w:pStyle w:val="Akapitzlist"/>
        <w:numPr>
          <w:ilvl w:val="0"/>
          <w:numId w:val="132"/>
        </w:numPr>
        <w:suppressAutoHyphens w:val="0"/>
        <w:autoSpaceDN/>
        <w:contextualSpacing/>
        <w:jc w:val="both"/>
        <w:textAlignment w:val="auto"/>
        <w:rPr>
          <w:rFonts w:ascii="Garamond" w:hAnsi="Garamond" w:cs="Arial"/>
        </w:rPr>
      </w:pPr>
      <w:r w:rsidRPr="00090060">
        <w:rPr>
          <w:rFonts w:ascii="Garamond" w:hAnsi="Garamond"/>
          <w:lang w:eastAsia="pl-PL"/>
        </w:rPr>
        <w:t xml:space="preserve">Zaznaczone odpowiedzi muszą zostać potwierdzone informacjami </w:t>
      </w:r>
      <w:bookmarkStart w:id="13" w:name="_Hlk132381289"/>
      <w:r w:rsidRPr="00090060">
        <w:rPr>
          <w:rFonts w:ascii="Garamond" w:hAnsi="Garamond"/>
          <w:lang w:eastAsia="pl-PL"/>
        </w:rPr>
        <w:t xml:space="preserve">w złożonym na wezwanie wykazie osób pod rygorem </w:t>
      </w:r>
      <w:r w:rsidRPr="00090060">
        <w:rPr>
          <w:rFonts w:ascii="Garamond" w:hAnsi="Garamond" w:cs="Arial"/>
        </w:rPr>
        <w:t>nie przyznania punktów w części, lub całości kwestionariusza</w:t>
      </w:r>
      <w:bookmarkEnd w:id="13"/>
      <w:r w:rsidR="00A73308" w:rsidRPr="00090060">
        <w:rPr>
          <w:rFonts w:ascii="Garamond" w:hAnsi="Garamond" w:cs="Arial"/>
        </w:rPr>
        <w:t>.</w:t>
      </w:r>
    </w:p>
    <w:p w14:paraId="5820E35D" w14:textId="77777777" w:rsidR="009F414D" w:rsidRPr="00090060" w:rsidRDefault="009F414D" w:rsidP="009F414D">
      <w:pPr>
        <w:pStyle w:val="Akapitzlist"/>
        <w:suppressAutoHyphens w:val="0"/>
        <w:autoSpaceDN/>
        <w:ind w:left="0"/>
        <w:contextualSpacing/>
        <w:jc w:val="both"/>
        <w:textAlignment w:val="auto"/>
        <w:rPr>
          <w:rFonts w:ascii="Garamond" w:hAnsi="Garamond" w:cs="Arial"/>
        </w:rPr>
      </w:pPr>
    </w:p>
    <w:p w14:paraId="00BF4C04" w14:textId="77777777" w:rsidR="009F414D" w:rsidRPr="00090060" w:rsidRDefault="009F414D" w:rsidP="009F414D">
      <w:pPr>
        <w:pStyle w:val="Akapitzlist"/>
        <w:suppressAutoHyphens w:val="0"/>
        <w:autoSpaceDN/>
        <w:ind w:left="0"/>
        <w:contextualSpacing/>
        <w:jc w:val="both"/>
        <w:textAlignment w:val="auto"/>
        <w:rPr>
          <w:rFonts w:ascii="Garamond" w:hAnsi="Garamond" w:cs="Arial"/>
          <w:b/>
          <w:bCs/>
        </w:rPr>
      </w:pPr>
      <w:r w:rsidRPr="00090060">
        <w:rPr>
          <w:rFonts w:ascii="Garamond" w:hAnsi="Garamond" w:cs="Arial"/>
          <w:b/>
          <w:bCs/>
        </w:rPr>
        <w:t>Pytani</w:t>
      </w:r>
      <w:r w:rsidR="00090060" w:rsidRPr="00090060">
        <w:rPr>
          <w:rFonts w:ascii="Garamond" w:hAnsi="Garamond" w:cs="Arial"/>
          <w:b/>
          <w:bCs/>
        </w:rPr>
        <w:t>e</w:t>
      </w:r>
      <w:r w:rsidRPr="00090060">
        <w:rPr>
          <w:rFonts w:ascii="Garamond" w:hAnsi="Garamond" w:cs="Arial"/>
          <w:b/>
          <w:bCs/>
        </w:rPr>
        <w:t xml:space="preserve"> nr 1 </w:t>
      </w:r>
    </w:p>
    <w:p w14:paraId="45D3F824"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xml:space="preserve">Jakie inwestycje publiczne Pan\Pani koordynował\-a </w:t>
      </w:r>
      <w:r w:rsidRPr="00090060">
        <w:rPr>
          <w:rFonts w:ascii="Garamond" w:hAnsi="Garamond"/>
          <w:bCs/>
          <w:sz w:val="22"/>
          <w:szCs w:val="22"/>
          <w:lang w:eastAsia="pl-PL"/>
        </w:rPr>
        <w:t>w</w:t>
      </w:r>
      <w:r w:rsidRPr="00090060">
        <w:rPr>
          <w:rFonts w:ascii="Garamond" w:hAnsi="Garamond"/>
          <w:sz w:val="22"/>
          <w:szCs w:val="22"/>
          <w:lang w:eastAsia="pl-PL"/>
        </w:rPr>
        <w:t xml:space="preserve"> okresie ostatnich pięciu lat przed upływem terminu składania ofert, a jeżeli okres prowadzenia działalności jest krótszy – w tym okresie : </w:t>
      </w:r>
    </w:p>
    <w:p w14:paraId="6FE349E1"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budynki szpitali wraz z budowa bloku operacyjnego</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w:t>
      </w:r>
      <w:r w:rsidRPr="00090060">
        <w:rPr>
          <w:rFonts w:ascii="Garamond" w:hAnsi="Garamond" w:cs="Arial"/>
          <w:sz w:val="22"/>
          <w:szCs w:val="22"/>
        </w:rPr>
        <w:tab/>
        <w:t xml:space="preserve">          - 12 pkt. </w:t>
      </w:r>
    </w:p>
    <w:p w14:paraId="7D962902"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budynku szpitali</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- 8 pkt.</w:t>
      </w:r>
    </w:p>
    <w:p w14:paraId="04B01DB4"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xml:space="preserve">-  budynki użyteczności publicznej </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- 6 pkt.</w:t>
      </w:r>
    </w:p>
    <w:p w14:paraId="73702C1F"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inne</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- 0 pkt.</w:t>
      </w:r>
    </w:p>
    <w:p w14:paraId="3159A822" w14:textId="77777777" w:rsidR="009F414D" w:rsidRPr="00090060" w:rsidRDefault="009F414D" w:rsidP="009F414D">
      <w:pPr>
        <w:jc w:val="both"/>
        <w:rPr>
          <w:rFonts w:ascii="Garamond" w:hAnsi="Garamond" w:cs="Arial"/>
          <w:sz w:val="22"/>
          <w:szCs w:val="22"/>
        </w:rPr>
      </w:pPr>
    </w:p>
    <w:p w14:paraId="5793F864" w14:textId="77777777" w:rsidR="009F414D" w:rsidRPr="00090060" w:rsidRDefault="009F414D" w:rsidP="009F414D">
      <w:pPr>
        <w:jc w:val="both"/>
        <w:rPr>
          <w:rFonts w:ascii="Garamond" w:hAnsi="Garamond" w:cs="Arial"/>
          <w:b/>
          <w:bCs/>
          <w:sz w:val="22"/>
          <w:szCs w:val="22"/>
        </w:rPr>
      </w:pPr>
      <w:r w:rsidRPr="00090060">
        <w:rPr>
          <w:rFonts w:ascii="Garamond" w:hAnsi="Garamond" w:cs="Arial"/>
          <w:b/>
          <w:bCs/>
          <w:sz w:val="22"/>
          <w:szCs w:val="22"/>
        </w:rPr>
        <w:t xml:space="preserve">Pytanie nr 2 </w:t>
      </w:r>
    </w:p>
    <w:p w14:paraId="62ACFE93"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xml:space="preserve">Jakie funkcje pełnił/-a Pan/Pani na wszystkich koordynowanych inwestycjach publicznych </w:t>
      </w:r>
      <w:r w:rsidRPr="00090060">
        <w:rPr>
          <w:rFonts w:ascii="Garamond" w:hAnsi="Garamond"/>
          <w:sz w:val="22"/>
          <w:szCs w:val="22"/>
          <w:lang w:eastAsia="pl-PL"/>
        </w:rPr>
        <w:t>z ramienia lub w imieniu inwestora</w:t>
      </w:r>
      <w:r w:rsidRPr="00090060">
        <w:rPr>
          <w:rFonts w:ascii="Garamond" w:hAnsi="Garamond" w:cs="Arial"/>
          <w:sz w:val="22"/>
          <w:szCs w:val="22"/>
        </w:rPr>
        <w:t xml:space="preserve"> </w:t>
      </w:r>
      <w:r w:rsidRPr="00090060">
        <w:rPr>
          <w:rFonts w:ascii="Garamond" w:hAnsi="Garamond"/>
          <w:bCs/>
          <w:sz w:val="22"/>
          <w:szCs w:val="22"/>
          <w:lang w:eastAsia="pl-PL"/>
        </w:rPr>
        <w:t>w</w:t>
      </w:r>
      <w:r w:rsidRPr="00090060">
        <w:rPr>
          <w:rFonts w:ascii="Garamond" w:hAnsi="Garamond"/>
          <w:sz w:val="22"/>
          <w:szCs w:val="22"/>
          <w:lang w:eastAsia="pl-PL"/>
        </w:rPr>
        <w:t xml:space="preserve"> okresie ostatnich pięciu lat przed upływem terminu składania ofert, a jeżeli okres prowadzenia działalności jest krótszy – w tym okresie :</w:t>
      </w:r>
    </w:p>
    <w:p w14:paraId="21AF3CF9" w14:textId="77777777" w:rsidR="009F414D" w:rsidRPr="00090060" w:rsidRDefault="009F414D" w:rsidP="009F414D">
      <w:pPr>
        <w:jc w:val="both"/>
        <w:rPr>
          <w:rFonts w:ascii="Garamond" w:hAnsi="Garamond" w:cs="Arial"/>
          <w:sz w:val="22"/>
          <w:szCs w:val="22"/>
        </w:rPr>
      </w:pPr>
    </w:p>
    <w:p w14:paraId="5AC2E1B1"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Dyrektor/Kierownik instytucji/jednostki</w:t>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0015372E" w:rsidRPr="00090060">
        <w:rPr>
          <w:rFonts w:ascii="Garamond" w:hAnsi="Garamond" w:cs="Arial"/>
          <w:sz w:val="22"/>
          <w:szCs w:val="22"/>
        </w:rPr>
        <w:t xml:space="preserve">      </w:t>
      </w:r>
      <w:r w:rsidRPr="00090060">
        <w:rPr>
          <w:rFonts w:ascii="Garamond" w:hAnsi="Garamond" w:cs="Arial"/>
          <w:sz w:val="22"/>
          <w:szCs w:val="22"/>
        </w:rPr>
        <w:t>- 6 pkt.</w:t>
      </w:r>
    </w:p>
    <w:p w14:paraId="015916DA"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Project/Program Managera</w:t>
      </w:r>
      <w:r w:rsidR="00B23910" w:rsidRPr="00090060">
        <w:rPr>
          <w:rFonts w:ascii="Garamond" w:hAnsi="Garamond" w:cs="Arial"/>
          <w:sz w:val="22"/>
          <w:szCs w:val="22"/>
        </w:rPr>
        <w:t xml:space="preserve"> </w:t>
      </w:r>
      <w:r w:rsidRPr="00090060">
        <w:rPr>
          <w:rFonts w:ascii="Garamond" w:hAnsi="Garamond" w:cs="Arial"/>
          <w:sz w:val="22"/>
          <w:szCs w:val="22"/>
        </w:rPr>
        <w:t>instytucji/jednostki</w:t>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w:t>
      </w:r>
      <w:r w:rsidR="00B23910" w:rsidRPr="00090060">
        <w:rPr>
          <w:rFonts w:ascii="Garamond" w:hAnsi="Garamond" w:cs="Arial"/>
          <w:sz w:val="22"/>
          <w:szCs w:val="22"/>
        </w:rPr>
        <w:t xml:space="preserve">             </w:t>
      </w:r>
      <w:r w:rsidR="00196340" w:rsidRPr="00090060">
        <w:rPr>
          <w:rFonts w:ascii="Garamond" w:hAnsi="Garamond" w:cs="Arial"/>
          <w:sz w:val="22"/>
          <w:szCs w:val="22"/>
        </w:rPr>
        <w:t xml:space="preserve"> </w:t>
      </w:r>
      <w:r w:rsidR="0015372E" w:rsidRPr="00090060">
        <w:rPr>
          <w:rFonts w:ascii="Garamond" w:hAnsi="Garamond" w:cs="Arial"/>
          <w:sz w:val="22"/>
          <w:szCs w:val="22"/>
        </w:rPr>
        <w:t xml:space="preserve">             </w:t>
      </w:r>
      <w:r w:rsidR="00196340" w:rsidRPr="00090060">
        <w:rPr>
          <w:rFonts w:ascii="Garamond" w:hAnsi="Garamond" w:cs="Arial"/>
          <w:sz w:val="22"/>
          <w:szCs w:val="22"/>
        </w:rPr>
        <w:t xml:space="preserve"> </w:t>
      </w:r>
      <w:r w:rsidRPr="00090060">
        <w:rPr>
          <w:rFonts w:ascii="Garamond" w:hAnsi="Garamond" w:cs="Arial"/>
          <w:sz w:val="22"/>
          <w:szCs w:val="22"/>
        </w:rPr>
        <w:t>-  4 pkt.</w:t>
      </w:r>
    </w:p>
    <w:p w14:paraId="51CE4A9D"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Inne</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w:t>
      </w:r>
      <w:r w:rsidR="0015372E" w:rsidRPr="00090060">
        <w:rPr>
          <w:rFonts w:ascii="Garamond" w:hAnsi="Garamond" w:cs="Arial"/>
          <w:sz w:val="22"/>
          <w:szCs w:val="22"/>
        </w:rPr>
        <w:t xml:space="preserve">                         </w:t>
      </w:r>
      <w:r w:rsidRPr="00090060">
        <w:rPr>
          <w:rFonts w:ascii="Garamond" w:hAnsi="Garamond" w:cs="Arial"/>
          <w:sz w:val="22"/>
          <w:szCs w:val="22"/>
        </w:rPr>
        <w:t xml:space="preserve">     -  0 pkt.</w:t>
      </w:r>
    </w:p>
    <w:p w14:paraId="72114352" w14:textId="77777777" w:rsidR="009F414D" w:rsidRPr="00090060" w:rsidRDefault="009F414D" w:rsidP="009F414D">
      <w:pPr>
        <w:pStyle w:val="Akapitzlist"/>
        <w:ind w:left="0"/>
        <w:jc w:val="both"/>
        <w:rPr>
          <w:rFonts w:ascii="Garamond" w:hAnsi="Garamond" w:cs="Arial"/>
        </w:rPr>
      </w:pPr>
    </w:p>
    <w:p w14:paraId="1B50A7BD" w14:textId="77777777" w:rsidR="009F414D" w:rsidRPr="00090060" w:rsidRDefault="009F414D" w:rsidP="009F414D">
      <w:pPr>
        <w:pStyle w:val="Akapitzlist"/>
        <w:ind w:left="0"/>
        <w:jc w:val="both"/>
        <w:rPr>
          <w:rFonts w:ascii="Garamond" w:hAnsi="Garamond" w:cs="Arial"/>
          <w:b/>
          <w:bCs/>
        </w:rPr>
      </w:pPr>
      <w:r w:rsidRPr="00090060">
        <w:rPr>
          <w:rFonts w:ascii="Garamond" w:hAnsi="Garamond" w:cs="Arial"/>
          <w:b/>
          <w:bCs/>
        </w:rPr>
        <w:t>Pytanie nr 3</w:t>
      </w:r>
    </w:p>
    <w:p w14:paraId="003FB663" w14:textId="77777777" w:rsidR="009F414D" w:rsidRPr="00090060" w:rsidRDefault="009F414D" w:rsidP="009F414D">
      <w:pPr>
        <w:pStyle w:val="Akapitzlist"/>
        <w:ind w:left="0"/>
        <w:jc w:val="both"/>
        <w:rPr>
          <w:rFonts w:ascii="Garamond" w:hAnsi="Garamond" w:cs="Arial"/>
        </w:rPr>
      </w:pPr>
      <w:r w:rsidRPr="00090060">
        <w:rPr>
          <w:rFonts w:ascii="Garamond" w:hAnsi="Garamond" w:cs="Arial"/>
        </w:rPr>
        <w:t xml:space="preserve">Jaka była największa wartość pojedynczej inwestycji publicznej, koordynowanej przez Pana/Panią </w:t>
      </w:r>
      <w:r w:rsidRPr="00090060">
        <w:rPr>
          <w:rFonts w:ascii="Garamond" w:hAnsi="Garamond"/>
          <w:bCs/>
          <w:lang w:eastAsia="pl-PL"/>
        </w:rPr>
        <w:t>w</w:t>
      </w:r>
      <w:r w:rsidRPr="00090060">
        <w:rPr>
          <w:rFonts w:ascii="Garamond" w:hAnsi="Garamond"/>
          <w:lang w:eastAsia="pl-PL"/>
        </w:rPr>
        <w:t xml:space="preserve"> okresie ostatnich pięciu lat przed upływem terminu składania ofert, a jeżeli okres prowadzenia działalności jest krótszy – w tym okresie :</w:t>
      </w:r>
    </w:p>
    <w:p w14:paraId="27449456"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100 mln zł w górę</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- 10 pkt.</w:t>
      </w:r>
    </w:p>
    <w:p w14:paraId="0CFB6CB5"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50 mln zł do 99 999 999,99 mln zł</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00196340" w:rsidRPr="00090060">
        <w:rPr>
          <w:rFonts w:ascii="Garamond" w:hAnsi="Garamond" w:cs="Arial"/>
          <w:sz w:val="22"/>
          <w:szCs w:val="22"/>
        </w:rPr>
        <w:t xml:space="preserve">                 </w:t>
      </w:r>
      <w:r w:rsidRPr="00090060">
        <w:rPr>
          <w:rFonts w:ascii="Garamond" w:hAnsi="Garamond" w:cs="Arial"/>
          <w:sz w:val="22"/>
          <w:szCs w:val="22"/>
        </w:rPr>
        <w:t>- 8 pkt.</w:t>
      </w:r>
    </w:p>
    <w:p w14:paraId="248605DE"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25 mln zł do 49 999 999,99 mln zł</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00196340" w:rsidRPr="00090060">
        <w:rPr>
          <w:rFonts w:ascii="Garamond" w:hAnsi="Garamond" w:cs="Arial"/>
          <w:sz w:val="22"/>
          <w:szCs w:val="22"/>
        </w:rPr>
        <w:t xml:space="preserve">               </w:t>
      </w:r>
      <w:r w:rsidRPr="00090060">
        <w:rPr>
          <w:rFonts w:ascii="Garamond" w:hAnsi="Garamond" w:cs="Arial"/>
          <w:sz w:val="22"/>
          <w:szCs w:val="22"/>
        </w:rPr>
        <w:t>- 6 pkt.</w:t>
      </w:r>
    </w:p>
    <w:p w14:paraId="449BCC45" w14:textId="77777777" w:rsidR="009F414D" w:rsidRPr="00090060" w:rsidRDefault="009F414D" w:rsidP="009F414D">
      <w:pPr>
        <w:jc w:val="both"/>
        <w:rPr>
          <w:rFonts w:ascii="Garamond" w:hAnsi="Garamond" w:cs="Arial"/>
          <w:sz w:val="22"/>
          <w:szCs w:val="22"/>
        </w:rPr>
      </w:pPr>
      <w:r w:rsidRPr="00090060">
        <w:rPr>
          <w:rFonts w:ascii="Garamond" w:hAnsi="Garamond" w:cs="Arial"/>
          <w:sz w:val="22"/>
          <w:szCs w:val="22"/>
        </w:rPr>
        <w:t>- od 10 mln zł do 24 999 999,99 mln zł</w:t>
      </w:r>
      <w:r w:rsidRPr="00090060">
        <w:rPr>
          <w:rFonts w:ascii="Garamond" w:hAnsi="Garamond" w:cs="Arial"/>
          <w:sz w:val="22"/>
          <w:szCs w:val="22"/>
        </w:rPr>
        <w:tab/>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w:t>
      </w:r>
      <w:r w:rsidR="00196340" w:rsidRPr="00090060">
        <w:rPr>
          <w:rFonts w:ascii="Garamond" w:hAnsi="Garamond" w:cs="Arial"/>
          <w:sz w:val="22"/>
          <w:szCs w:val="22"/>
        </w:rPr>
        <w:t xml:space="preserve">            </w:t>
      </w:r>
      <w:r w:rsidRPr="00090060">
        <w:rPr>
          <w:rFonts w:ascii="Garamond" w:hAnsi="Garamond" w:cs="Arial"/>
          <w:sz w:val="22"/>
          <w:szCs w:val="22"/>
        </w:rPr>
        <w:t xml:space="preserve"> -  0 pkt.</w:t>
      </w:r>
    </w:p>
    <w:p w14:paraId="27F85CDE" w14:textId="77777777" w:rsidR="009F414D" w:rsidRPr="00090060" w:rsidRDefault="009F414D" w:rsidP="009F414D">
      <w:pPr>
        <w:tabs>
          <w:tab w:val="left" w:pos="284"/>
        </w:tabs>
        <w:rPr>
          <w:rFonts w:ascii="Garamond" w:hAnsi="Garamond" w:cs="Arial"/>
          <w:sz w:val="22"/>
          <w:szCs w:val="22"/>
        </w:rPr>
      </w:pPr>
    </w:p>
    <w:p w14:paraId="7E0F7667" w14:textId="77777777" w:rsidR="009F414D" w:rsidRPr="00090060" w:rsidRDefault="009F414D" w:rsidP="009F414D">
      <w:pPr>
        <w:tabs>
          <w:tab w:val="left" w:pos="284"/>
        </w:tabs>
        <w:rPr>
          <w:rFonts w:ascii="Garamond" w:hAnsi="Garamond" w:cs="Arial"/>
          <w:b/>
          <w:bCs/>
          <w:sz w:val="22"/>
          <w:szCs w:val="22"/>
        </w:rPr>
      </w:pPr>
      <w:r w:rsidRPr="00090060">
        <w:rPr>
          <w:rFonts w:ascii="Garamond" w:hAnsi="Garamond" w:cs="Arial"/>
          <w:b/>
          <w:bCs/>
          <w:sz w:val="22"/>
          <w:szCs w:val="22"/>
        </w:rPr>
        <w:t xml:space="preserve">Pytanie nr 4 </w:t>
      </w:r>
    </w:p>
    <w:p w14:paraId="323E51BE" w14:textId="77777777" w:rsidR="009F414D" w:rsidRPr="00090060" w:rsidRDefault="009F414D" w:rsidP="009F414D">
      <w:pPr>
        <w:tabs>
          <w:tab w:val="left" w:pos="284"/>
        </w:tabs>
        <w:rPr>
          <w:rFonts w:ascii="Garamond" w:hAnsi="Garamond" w:cs="Arial"/>
          <w:sz w:val="22"/>
          <w:szCs w:val="22"/>
        </w:rPr>
      </w:pPr>
      <w:r w:rsidRPr="00090060">
        <w:rPr>
          <w:rFonts w:ascii="Garamond" w:hAnsi="Garamond" w:cs="Arial"/>
          <w:sz w:val="22"/>
          <w:szCs w:val="22"/>
        </w:rPr>
        <w:t>Ile czasu planuje Pan\Pani przebywać średnio w ciągu tygodnia na placu budowy (na terenie Szpitala)</w:t>
      </w:r>
    </w:p>
    <w:p w14:paraId="1BD2B779" w14:textId="77777777" w:rsidR="009F414D" w:rsidRPr="003D23C9" w:rsidRDefault="009F414D"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36 h </w:t>
      </w:r>
      <w:r w:rsidR="0015372E" w:rsidRPr="003D23C9">
        <w:rPr>
          <w:rFonts w:ascii="Garamond" w:hAnsi="Garamond" w:cs="Arial"/>
          <w:sz w:val="22"/>
          <w:szCs w:val="22"/>
          <w:lang w:val="nl-NL"/>
        </w:rPr>
        <w:t xml:space="preserve">                                                                                                                                     </w:t>
      </w:r>
      <w:r w:rsidRPr="003D23C9">
        <w:rPr>
          <w:rFonts w:ascii="Garamond" w:hAnsi="Garamond" w:cs="Arial"/>
          <w:sz w:val="22"/>
          <w:szCs w:val="22"/>
          <w:lang w:val="nl-NL"/>
        </w:rPr>
        <w:t>- 12 pkt</w:t>
      </w:r>
    </w:p>
    <w:p w14:paraId="7DD56170"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35  h                                                                                                                                     – 11 pkt </w:t>
      </w:r>
    </w:p>
    <w:p w14:paraId="7E0806A3"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34  h                                                                                                                                     – 10 pkt </w:t>
      </w:r>
    </w:p>
    <w:p w14:paraId="14F38C49"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- 33 h                                                                                                                                        – 9 pkt </w:t>
      </w:r>
    </w:p>
    <w:p w14:paraId="5E5983BD"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- 32 h                                                                                                                                         - 8 pkt </w:t>
      </w:r>
    </w:p>
    <w:p w14:paraId="2B1FE4D8"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- 31 h                                                                                                                                         - 7 pkt </w:t>
      </w:r>
    </w:p>
    <w:p w14:paraId="019AFDA0"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- 30 h-                                                                                                                                       - 6 pkt </w:t>
      </w:r>
    </w:p>
    <w:p w14:paraId="32009DB8"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- 29 h                                                                                                                                        - 5 pkt </w:t>
      </w:r>
    </w:p>
    <w:p w14:paraId="5CAF7755" w14:textId="77777777" w:rsidR="009F414D" w:rsidRPr="003D23C9" w:rsidRDefault="009F414D" w:rsidP="009F414D">
      <w:pPr>
        <w:tabs>
          <w:tab w:val="left" w:pos="284"/>
        </w:tabs>
        <w:rPr>
          <w:rFonts w:ascii="Garamond" w:hAnsi="Garamond" w:cs="Arial"/>
          <w:sz w:val="22"/>
          <w:szCs w:val="22"/>
          <w:lang w:val="nl-NL"/>
        </w:rPr>
      </w:pPr>
      <w:r w:rsidRPr="003D23C9">
        <w:rPr>
          <w:rFonts w:ascii="Garamond" w:hAnsi="Garamond" w:cs="Arial"/>
          <w:sz w:val="22"/>
          <w:szCs w:val="22"/>
          <w:lang w:val="nl-NL"/>
        </w:rPr>
        <w:t>- 28 h</w:t>
      </w:r>
      <w:r w:rsidR="0015372E" w:rsidRPr="003D23C9">
        <w:rPr>
          <w:rFonts w:ascii="Garamond" w:hAnsi="Garamond" w:cs="Arial"/>
          <w:sz w:val="22"/>
          <w:szCs w:val="22"/>
          <w:lang w:val="nl-NL"/>
        </w:rPr>
        <w:t xml:space="preserve">                                                                                                                                        </w:t>
      </w:r>
      <w:r w:rsidRPr="003D23C9">
        <w:rPr>
          <w:rFonts w:ascii="Garamond" w:hAnsi="Garamond" w:cs="Arial"/>
          <w:sz w:val="22"/>
          <w:szCs w:val="22"/>
          <w:lang w:val="nl-NL"/>
        </w:rPr>
        <w:t xml:space="preserve">- </w:t>
      </w:r>
      <w:r w:rsidR="0015372E" w:rsidRPr="003D23C9">
        <w:rPr>
          <w:rFonts w:ascii="Garamond" w:hAnsi="Garamond" w:cs="Arial"/>
          <w:sz w:val="22"/>
          <w:szCs w:val="22"/>
          <w:lang w:val="nl-NL"/>
        </w:rPr>
        <w:t>4</w:t>
      </w:r>
      <w:r w:rsidRPr="003D23C9">
        <w:rPr>
          <w:rFonts w:ascii="Garamond" w:hAnsi="Garamond" w:cs="Arial"/>
          <w:sz w:val="22"/>
          <w:szCs w:val="22"/>
          <w:lang w:val="nl-NL"/>
        </w:rPr>
        <w:t xml:space="preserve"> pkt</w:t>
      </w:r>
    </w:p>
    <w:p w14:paraId="5281D4E7"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- 27 h                                                                                                                                       - 3 pkt </w:t>
      </w:r>
    </w:p>
    <w:p w14:paraId="59D17BFB"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lastRenderedPageBreak/>
        <w:t xml:space="preserve">- 26 h                                                                                                                                        - 2 pkt </w:t>
      </w:r>
    </w:p>
    <w:p w14:paraId="548E32C2" w14:textId="77777777" w:rsidR="0015372E" w:rsidRPr="003D23C9" w:rsidRDefault="0015372E" w:rsidP="009F414D">
      <w:pPr>
        <w:tabs>
          <w:tab w:val="left" w:pos="284"/>
        </w:tabs>
        <w:rPr>
          <w:rFonts w:ascii="Garamond" w:hAnsi="Garamond" w:cs="Arial"/>
          <w:sz w:val="22"/>
          <w:szCs w:val="22"/>
          <w:lang w:val="nl-NL"/>
        </w:rPr>
      </w:pPr>
      <w:r w:rsidRPr="003D23C9">
        <w:rPr>
          <w:rFonts w:ascii="Garamond" w:hAnsi="Garamond" w:cs="Arial"/>
          <w:sz w:val="22"/>
          <w:szCs w:val="22"/>
          <w:lang w:val="nl-NL"/>
        </w:rPr>
        <w:t xml:space="preserve">- 25 h                                                                                                                                          - 1 pkt </w:t>
      </w:r>
    </w:p>
    <w:p w14:paraId="6E3E2FDD" w14:textId="77777777" w:rsidR="00090060" w:rsidRPr="00090060" w:rsidRDefault="00090060" w:rsidP="009F414D">
      <w:pPr>
        <w:tabs>
          <w:tab w:val="left" w:pos="284"/>
        </w:tabs>
        <w:rPr>
          <w:rFonts w:ascii="Garamond" w:hAnsi="Garamond" w:cs="Arial"/>
          <w:sz w:val="22"/>
          <w:szCs w:val="22"/>
        </w:rPr>
      </w:pPr>
      <w:r w:rsidRPr="00090060">
        <w:rPr>
          <w:rFonts w:ascii="Garamond" w:hAnsi="Garamond" w:cs="Arial"/>
          <w:sz w:val="22"/>
          <w:szCs w:val="22"/>
        </w:rPr>
        <w:t>- 24 h i mniej</w:t>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r>
      <w:r w:rsidRPr="00090060">
        <w:rPr>
          <w:rFonts w:ascii="Garamond" w:hAnsi="Garamond" w:cs="Arial"/>
          <w:sz w:val="22"/>
          <w:szCs w:val="22"/>
        </w:rPr>
        <w:tab/>
        <w:t xml:space="preserve">   -  0 pkt </w:t>
      </w:r>
    </w:p>
    <w:p w14:paraId="62BF26FF" w14:textId="77777777" w:rsidR="009F414D" w:rsidRPr="00196340" w:rsidRDefault="009F414D" w:rsidP="009F414D">
      <w:pPr>
        <w:tabs>
          <w:tab w:val="left" w:pos="284"/>
        </w:tabs>
        <w:rPr>
          <w:rFonts w:ascii="Garamond" w:hAnsi="Garamond" w:cs="Arial"/>
          <w:sz w:val="22"/>
          <w:szCs w:val="22"/>
        </w:rPr>
      </w:pPr>
    </w:p>
    <w:p w14:paraId="5A47EC43" w14:textId="77777777" w:rsidR="009F414D" w:rsidRPr="00090060" w:rsidRDefault="009F414D" w:rsidP="009F414D">
      <w:pPr>
        <w:jc w:val="both"/>
        <w:rPr>
          <w:rFonts w:ascii="Garamond" w:hAnsi="Garamond" w:cs="Arial"/>
          <w:b/>
          <w:bCs/>
          <w:sz w:val="22"/>
          <w:szCs w:val="22"/>
        </w:rPr>
      </w:pPr>
      <w:r w:rsidRPr="00090060">
        <w:rPr>
          <w:rFonts w:ascii="Garamond" w:hAnsi="Garamond" w:cs="Arial"/>
          <w:b/>
          <w:bCs/>
          <w:sz w:val="22"/>
          <w:szCs w:val="22"/>
        </w:rPr>
        <w:t xml:space="preserve">Pytanie nr 5 </w:t>
      </w:r>
    </w:p>
    <w:p w14:paraId="143FA833"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Czy Pan/Pani opracowywał/-a lub była odpowiedzialna za rozliczenie finansowe inwestycji finansowanych w ramach dotacji z MON, innych dotujących z sektora finansów publicznych lub środków z UE</w:t>
      </w:r>
      <w:r w:rsidRPr="00196340">
        <w:rPr>
          <w:rFonts w:ascii="Garamond" w:hAnsi="Garamond"/>
          <w:bCs/>
          <w:sz w:val="22"/>
          <w:szCs w:val="22"/>
          <w:lang w:eastAsia="pl-PL"/>
        </w:rPr>
        <w:t>, w</w:t>
      </w:r>
      <w:r w:rsidRPr="00196340">
        <w:rPr>
          <w:rFonts w:ascii="Garamond" w:hAnsi="Garamond"/>
          <w:sz w:val="22"/>
          <w:szCs w:val="22"/>
          <w:lang w:eastAsia="pl-PL"/>
        </w:rPr>
        <w:t xml:space="preserve"> okresie ostatnich pięciu lat przed upływem terminu składania ofert, a jeżeli okres prowadzenia działalności jest krótszy – w tym okresie</w:t>
      </w:r>
      <w:r w:rsidRPr="00196340">
        <w:rPr>
          <w:rFonts w:ascii="Garamond" w:hAnsi="Garamond" w:cs="Arial"/>
          <w:sz w:val="22"/>
          <w:szCs w:val="22"/>
        </w:rPr>
        <w:t>?</w:t>
      </w:r>
    </w:p>
    <w:p w14:paraId="6924688B"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MON</w:t>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t xml:space="preserve">      - 15 pkt.</w:t>
      </w:r>
    </w:p>
    <w:p w14:paraId="34CB894B"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inni dotujący z sektora finansów publicznych</w:t>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t xml:space="preserve">                   - 10 pkt</w:t>
      </w:r>
    </w:p>
    <w:p w14:paraId="7F5ED231"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UE</w:t>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r>
      <w:r w:rsidRPr="00196340">
        <w:rPr>
          <w:rFonts w:ascii="Garamond" w:hAnsi="Garamond" w:cs="Arial"/>
          <w:sz w:val="22"/>
          <w:szCs w:val="22"/>
        </w:rPr>
        <w:tab/>
        <w:t xml:space="preserve">        - 5 pkt</w:t>
      </w:r>
    </w:p>
    <w:p w14:paraId="73B29ABB" w14:textId="77777777" w:rsidR="009F414D" w:rsidRPr="00196340" w:rsidRDefault="009F414D" w:rsidP="009F414D">
      <w:pPr>
        <w:jc w:val="both"/>
        <w:rPr>
          <w:rFonts w:ascii="Garamond" w:hAnsi="Garamond" w:cs="Arial"/>
          <w:sz w:val="22"/>
          <w:szCs w:val="22"/>
        </w:rPr>
      </w:pPr>
      <w:r w:rsidRPr="00196340">
        <w:rPr>
          <w:rFonts w:ascii="Garamond" w:hAnsi="Garamond" w:cs="Arial"/>
          <w:sz w:val="22"/>
          <w:szCs w:val="22"/>
        </w:rPr>
        <w:t xml:space="preserve">- Inne/nie                                                                                                                            </w:t>
      </w:r>
      <w:r w:rsidR="00196340">
        <w:rPr>
          <w:rFonts w:ascii="Garamond" w:hAnsi="Garamond" w:cs="Arial"/>
          <w:sz w:val="22"/>
          <w:szCs w:val="22"/>
        </w:rPr>
        <w:t xml:space="preserve">            </w:t>
      </w:r>
      <w:r w:rsidRPr="00196340">
        <w:rPr>
          <w:rFonts w:ascii="Garamond" w:hAnsi="Garamond" w:cs="Arial"/>
          <w:sz w:val="22"/>
          <w:szCs w:val="22"/>
        </w:rPr>
        <w:t xml:space="preserve"> - 0 pkt</w:t>
      </w:r>
    </w:p>
    <w:p w14:paraId="25E6FEBB" w14:textId="77777777" w:rsidR="009F414D" w:rsidRPr="00FA69C1" w:rsidRDefault="009F414D" w:rsidP="009F414D">
      <w:pPr>
        <w:jc w:val="both"/>
        <w:rPr>
          <w:rFonts w:ascii="Garamond" w:hAnsi="Garamond" w:cs="Arial"/>
        </w:rPr>
      </w:pPr>
    </w:p>
    <w:p w14:paraId="29C71D15" w14:textId="77777777" w:rsidR="009F414D" w:rsidRPr="00FA69C1" w:rsidRDefault="009F414D" w:rsidP="009F414D">
      <w:pPr>
        <w:jc w:val="both"/>
        <w:rPr>
          <w:rFonts w:ascii="Garamond" w:hAnsi="Garamond" w:cs="Arial"/>
        </w:rPr>
      </w:pPr>
    </w:p>
    <w:p w14:paraId="56B37D9A" w14:textId="77777777" w:rsidR="009F414D" w:rsidRPr="00FA69C1" w:rsidRDefault="009F414D" w:rsidP="009F414D">
      <w:pPr>
        <w:pStyle w:val="Textbody"/>
        <w:spacing w:after="0" w:line="276" w:lineRule="auto"/>
        <w:jc w:val="right"/>
        <w:rPr>
          <w:rFonts w:ascii="Garamond" w:hAnsi="Garamond" w:cs="Garamond"/>
        </w:rPr>
      </w:pPr>
      <w:r w:rsidRPr="00FA69C1">
        <w:rPr>
          <w:rFonts w:ascii="Garamond" w:hAnsi="Garamond" w:cs="Garamond"/>
        </w:rPr>
        <w:t>..........................................................................................................</w:t>
      </w:r>
    </w:p>
    <w:p w14:paraId="3EE66805" w14:textId="77777777" w:rsidR="009F414D" w:rsidRPr="00FA69C1" w:rsidRDefault="009F414D" w:rsidP="009F414D">
      <w:pPr>
        <w:pStyle w:val="Textbody"/>
        <w:spacing w:after="0" w:line="276" w:lineRule="auto"/>
        <w:jc w:val="right"/>
        <w:rPr>
          <w:rFonts w:ascii="Garamond" w:hAnsi="Garamond" w:cs="Garamond"/>
        </w:rPr>
      </w:pPr>
      <w:r w:rsidRPr="00FA69C1">
        <w:rPr>
          <w:rFonts w:ascii="Garamond" w:hAnsi="Garamond" w:cs="Garamond"/>
        </w:rPr>
        <w:t>(podpis, pieczęć imienna umocowanego przedstawiciela Oferenta)</w:t>
      </w:r>
    </w:p>
    <w:p w14:paraId="283150F3" w14:textId="77777777" w:rsidR="009F414D" w:rsidRPr="000A19E9" w:rsidRDefault="009F414D" w:rsidP="009F414D">
      <w:pPr>
        <w:jc w:val="both"/>
        <w:rPr>
          <w:rFonts w:ascii="Garamond" w:hAnsi="Garamond" w:cs="Arial"/>
        </w:rPr>
      </w:pPr>
    </w:p>
    <w:p w14:paraId="06FB388C" w14:textId="77777777" w:rsidR="009F414D" w:rsidRPr="001055AC" w:rsidRDefault="009F414D" w:rsidP="000B1901">
      <w:pPr>
        <w:pStyle w:val="Standard"/>
        <w:spacing w:line="276" w:lineRule="auto"/>
        <w:jc w:val="right"/>
        <w:rPr>
          <w:rFonts w:ascii="Garamond" w:hAnsi="Garamond" w:cs="Garamond"/>
          <w:b/>
          <w:bCs/>
          <w:sz w:val="20"/>
          <w:szCs w:val="20"/>
        </w:rPr>
      </w:pPr>
    </w:p>
    <w:p w14:paraId="6EB50429" w14:textId="77777777" w:rsidR="000B1901" w:rsidRPr="001055AC" w:rsidRDefault="000B1901" w:rsidP="000B1901">
      <w:pPr>
        <w:pStyle w:val="Standard"/>
        <w:spacing w:line="276" w:lineRule="auto"/>
        <w:jc w:val="right"/>
        <w:rPr>
          <w:rFonts w:ascii="Garamond" w:hAnsi="Garamond" w:cs="Garamond"/>
          <w:b/>
          <w:bCs/>
          <w:sz w:val="20"/>
          <w:szCs w:val="20"/>
        </w:rPr>
      </w:pPr>
    </w:p>
    <w:p w14:paraId="316D86AA" w14:textId="77777777" w:rsidR="000B1901" w:rsidRPr="001055AC" w:rsidRDefault="000B1901" w:rsidP="000B1901">
      <w:pPr>
        <w:pStyle w:val="Standard"/>
        <w:spacing w:line="276" w:lineRule="auto"/>
        <w:jc w:val="right"/>
        <w:rPr>
          <w:rFonts w:ascii="Garamond" w:hAnsi="Garamond" w:cs="Garamond"/>
          <w:b/>
          <w:bCs/>
          <w:sz w:val="20"/>
          <w:szCs w:val="20"/>
        </w:rPr>
      </w:pPr>
    </w:p>
    <w:p w14:paraId="51D405A4" w14:textId="77777777" w:rsidR="000B1901" w:rsidRPr="001055AC" w:rsidRDefault="000B1901" w:rsidP="000B1901">
      <w:pPr>
        <w:pStyle w:val="Standard"/>
        <w:spacing w:line="276" w:lineRule="auto"/>
        <w:jc w:val="right"/>
        <w:rPr>
          <w:rFonts w:ascii="Garamond" w:hAnsi="Garamond" w:cs="Garamond"/>
          <w:b/>
          <w:bCs/>
          <w:sz w:val="20"/>
          <w:szCs w:val="20"/>
        </w:rPr>
      </w:pPr>
    </w:p>
    <w:p w14:paraId="4DE95545" w14:textId="77777777" w:rsidR="000B1901" w:rsidRPr="001055AC" w:rsidRDefault="000B1901" w:rsidP="000B1901">
      <w:pPr>
        <w:pStyle w:val="Standard"/>
        <w:spacing w:line="276" w:lineRule="auto"/>
        <w:jc w:val="right"/>
        <w:rPr>
          <w:rFonts w:ascii="Garamond" w:hAnsi="Garamond" w:cs="Garamond"/>
          <w:b/>
          <w:bCs/>
          <w:sz w:val="20"/>
          <w:szCs w:val="20"/>
        </w:rPr>
      </w:pPr>
    </w:p>
    <w:p w14:paraId="0B79191A" w14:textId="77777777" w:rsidR="000B1901" w:rsidRPr="001055AC" w:rsidRDefault="000B1901" w:rsidP="000B1901">
      <w:pPr>
        <w:pStyle w:val="Standard"/>
        <w:spacing w:line="276" w:lineRule="auto"/>
        <w:jc w:val="right"/>
        <w:rPr>
          <w:rFonts w:ascii="Garamond" w:hAnsi="Garamond" w:cs="Garamond"/>
          <w:b/>
          <w:bCs/>
          <w:sz w:val="20"/>
          <w:szCs w:val="20"/>
        </w:rPr>
      </w:pPr>
    </w:p>
    <w:p w14:paraId="3FC4B68A" w14:textId="77777777" w:rsidR="000B1901" w:rsidRPr="001055AC" w:rsidRDefault="000B1901" w:rsidP="000B1901">
      <w:pPr>
        <w:pStyle w:val="Standard"/>
        <w:spacing w:line="276" w:lineRule="auto"/>
        <w:jc w:val="right"/>
        <w:rPr>
          <w:rFonts w:ascii="Garamond" w:hAnsi="Garamond" w:cs="Garamond"/>
          <w:b/>
          <w:bCs/>
          <w:sz w:val="20"/>
          <w:szCs w:val="20"/>
        </w:rPr>
      </w:pPr>
    </w:p>
    <w:p w14:paraId="789B9988" w14:textId="77777777" w:rsidR="000B1901" w:rsidRPr="001055AC" w:rsidRDefault="000B1901" w:rsidP="000B1901">
      <w:pPr>
        <w:pStyle w:val="Standard"/>
        <w:spacing w:line="276" w:lineRule="auto"/>
        <w:jc w:val="right"/>
        <w:rPr>
          <w:rFonts w:ascii="Garamond" w:hAnsi="Garamond" w:cs="Garamond"/>
          <w:b/>
          <w:bCs/>
          <w:sz w:val="20"/>
          <w:szCs w:val="20"/>
        </w:rPr>
      </w:pPr>
    </w:p>
    <w:p w14:paraId="045DE89A" w14:textId="77777777" w:rsidR="000B1901" w:rsidRPr="001055AC" w:rsidRDefault="000B1901" w:rsidP="000B1901">
      <w:pPr>
        <w:pStyle w:val="Standard"/>
        <w:spacing w:line="276" w:lineRule="auto"/>
        <w:jc w:val="right"/>
        <w:rPr>
          <w:rFonts w:ascii="Garamond" w:hAnsi="Garamond" w:cs="Garamond"/>
          <w:b/>
          <w:bCs/>
          <w:sz w:val="20"/>
          <w:szCs w:val="20"/>
        </w:rPr>
      </w:pPr>
    </w:p>
    <w:p w14:paraId="21B10888" w14:textId="77777777" w:rsidR="000B1901" w:rsidRPr="001055AC" w:rsidRDefault="000B1901" w:rsidP="000B1901">
      <w:pPr>
        <w:pStyle w:val="Standard"/>
        <w:spacing w:line="276" w:lineRule="auto"/>
        <w:jc w:val="right"/>
        <w:rPr>
          <w:rFonts w:ascii="Garamond" w:hAnsi="Garamond" w:cs="Garamond"/>
          <w:b/>
          <w:bCs/>
          <w:sz w:val="20"/>
          <w:szCs w:val="20"/>
        </w:rPr>
      </w:pPr>
    </w:p>
    <w:p w14:paraId="1FA0FFCE" w14:textId="77777777" w:rsidR="000B1901" w:rsidRPr="001055AC" w:rsidRDefault="000B1901" w:rsidP="000B1901">
      <w:pPr>
        <w:pStyle w:val="Standard"/>
        <w:spacing w:line="276" w:lineRule="auto"/>
        <w:jc w:val="right"/>
        <w:rPr>
          <w:rFonts w:ascii="Garamond" w:hAnsi="Garamond" w:cs="Garamond"/>
          <w:b/>
          <w:bCs/>
          <w:sz w:val="20"/>
          <w:szCs w:val="20"/>
        </w:rPr>
      </w:pPr>
    </w:p>
    <w:p w14:paraId="7E8256BA" w14:textId="77777777" w:rsidR="000B1901" w:rsidRPr="001055AC" w:rsidRDefault="000B1901" w:rsidP="000B1901">
      <w:pPr>
        <w:pStyle w:val="Standard"/>
        <w:spacing w:line="276" w:lineRule="auto"/>
        <w:jc w:val="right"/>
        <w:rPr>
          <w:rFonts w:ascii="Garamond" w:hAnsi="Garamond" w:cs="Garamond"/>
          <w:b/>
          <w:bCs/>
          <w:sz w:val="20"/>
          <w:szCs w:val="20"/>
        </w:rPr>
      </w:pPr>
    </w:p>
    <w:p w14:paraId="6946160E" w14:textId="77777777" w:rsidR="000B1901" w:rsidRPr="001055AC" w:rsidRDefault="000B1901" w:rsidP="000B1901">
      <w:pPr>
        <w:pStyle w:val="Standard"/>
        <w:spacing w:line="276" w:lineRule="auto"/>
        <w:jc w:val="right"/>
        <w:rPr>
          <w:rFonts w:ascii="Garamond" w:hAnsi="Garamond" w:cs="Garamond"/>
          <w:b/>
          <w:bCs/>
          <w:sz w:val="20"/>
          <w:szCs w:val="20"/>
        </w:rPr>
      </w:pPr>
    </w:p>
    <w:p w14:paraId="40C8F3EC" w14:textId="77777777" w:rsidR="00B12FE7" w:rsidRPr="001055AC" w:rsidRDefault="00B12FE7" w:rsidP="000B1901">
      <w:pPr>
        <w:pStyle w:val="Standard"/>
        <w:spacing w:line="276" w:lineRule="auto"/>
        <w:jc w:val="right"/>
        <w:rPr>
          <w:rFonts w:ascii="Garamond" w:hAnsi="Garamond" w:cs="Garamond"/>
          <w:b/>
          <w:bCs/>
          <w:sz w:val="20"/>
          <w:szCs w:val="20"/>
        </w:rPr>
      </w:pPr>
    </w:p>
    <w:p w14:paraId="78428098" w14:textId="77777777" w:rsidR="00B12FE7" w:rsidRPr="001055AC" w:rsidRDefault="00B12FE7" w:rsidP="000B1901">
      <w:pPr>
        <w:pStyle w:val="Standard"/>
        <w:spacing w:line="276" w:lineRule="auto"/>
        <w:jc w:val="right"/>
        <w:rPr>
          <w:rFonts w:ascii="Garamond" w:hAnsi="Garamond" w:cs="Garamond"/>
          <w:b/>
          <w:bCs/>
          <w:sz w:val="20"/>
          <w:szCs w:val="20"/>
        </w:rPr>
      </w:pPr>
    </w:p>
    <w:p w14:paraId="2A4C3B96" w14:textId="77777777" w:rsidR="00B12FE7" w:rsidRPr="001055AC" w:rsidRDefault="00B12FE7" w:rsidP="000B1901">
      <w:pPr>
        <w:pStyle w:val="Standard"/>
        <w:spacing w:line="276" w:lineRule="auto"/>
        <w:jc w:val="right"/>
        <w:rPr>
          <w:rFonts w:ascii="Garamond" w:hAnsi="Garamond" w:cs="Garamond"/>
          <w:b/>
          <w:bCs/>
          <w:sz w:val="20"/>
          <w:szCs w:val="20"/>
        </w:rPr>
      </w:pPr>
    </w:p>
    <w:p w14:paraId="4996A06A" w14:textId="77777777" w:rsidR="00B12FE7" w:rsidRDefault="00B12FE7" w:rsidP="000B1901">
      <w:pPr>
        <w:pStyle w:val="Standard"/>
        <w:spacing w:line="276" w:lineRule="auto"/>
        <w:jc w:val="right"/>
        <w:rPr>
          <w:rFonts w:ascii="Garamond" w:hAnsi="Garamond" w:cs="Garamond"/>
          <w:b/>
          <w:bCs/>
          <w:sz w:val="20"/>
          <w:szCs w:val="20"/>
        </w:rPr>
      </w:pPr>
    </w:p>
    <w:p w14:paraId="3294E1D1" w14:textId="77777777" w:rsidR="000A02DF" w:rsidRDefault="000A02DF" w:rsidP="000B1901">
      <w:pPr>
        <w:pStyle w:val="Standard"/>
        <w:spacing w:line="276" w:lineRule="auto"/>
        <w:jc w:val="right"/>
        <w:rPr>
          <w:rFonts w:ascii="Garamond" w:hAnsi="Garamond" w:cs="Garamond"/>
          <w:b/>
          <w:bCs/>
          <w:sz w:val="20"/>
          <w:szCs w:val="20"/>
        </w:rPr>
      </w:pPr>
    </w:p>
    <w:p w14:paraId="14A7EA91" w14:textId="77777777" w:rsidR="000A02DF" w:rsidRDefault="000A02DF" w:rsidP="000B1901">
      <w:pPr>
        <w:pStyle w:val="Standard"/>
        <w:spacing w:line="276" w:lineRule="auto"/>
        <w:jc w:val="right"/>
        <w:rPr>
          <w:rFonts w:ascii="Garamond" w:hAnsi="Garamond" w:cs="Garamond"/>
          <w:b/>
          <w:bCs/>
          <w:sz w:val="20"/>
          <w:szCs w:val="20"/>
        </w:rPr>
      </w:pPr>
    </w:p>
    <w:p w14:paraId="08DE75C6" w14:textId="77777777" w:rsidR="000A02DF" w:rsidRPr="001055AC" w:rsidRDefault="000A02DF" w:rsidP="000B1901">
      <w:pPr>
        <w:pStyle w:val="Standard"/>
        <w:spacing w:line="276" w:lineRule="auto"/>
        <w:jc w:val="right"/>
        <w:rPr>
          <w:rFonts w:ascii="Garamond" w:hAnsi="Garamond" w:cs="Garamond"/>
          <w:b/>
          <w:bCs/>
          <w:sz w:val="20"/>
          <w:szCs w:val="20"/>
        </w:rPr>
      </w:pPr>
    </w:p>
    <w:p w14:paraId="5958F024" w14:textId="77777777" w:rsidR="00B12FE7" w:rsidRDefault="00B12FE7" w:rsidP="000B1901">
      <w:pPr>
        <w:pStyle w:val="Standard"/>
        <w:spacing w:line="276" w:lineRule="auto"/>
        <w:jc w:val="right"/>
        <w:rPr>
          <w:rFonts w:ascii="Garamond" w:hAnsi="Garamond" w:cs="Garamond"/>
          <w:b/>
          <w:bCs/>
          <w:sz w:val="20"/>
          <w:szCs w:val="20"/>
        </w:rPr>
      </w:pPr>
    </w:p>
    <w:p w14:paraId="44016C4B" w14:textId="77777777" w:rsidR="009F414D" w:rsidRDefault="009F414D" w:rsidP="000B1901">
      <w:pPr>
        <w:pStyle w:val="Standard"/>
        <w:spacing w:line="276" w:lineRule="auto"/>
        <w:jc w:val="right"/>
        <w:rPr>
          <w:rFonts w:ascii="Garamond" w:hAnsi="Garamond" w:cs="Garamond"/>
          <w:b/>
          <w:bCs/>
          <w:sz w:val="20"/>
          <w:szCs w:val="20"/>
        </w:rPr>
      </w:pPr>
    </w:p>
    <w:p w14:paraId="05A46393" w14:textId="77777777" w:rsidR="009F414D" w:rsidRDefault="009F414D" w:rsidP="000B1901">
      <w:pPr>
        <w:pStyle w:val="Standard"/>
        <w:spacing w:line="276" w:lineRule="auto"/>
        <w:jc w:val="right"/>
        <w:rPr>
          <w:rFonts w:ascii="Garamond" w:hAnsi="Garamond" w:cs="Garamond"/>
          <w:b/>
          <w:bCs/>
          <w:sz w:val="20"/>
          <w:szCs w:val="20"/>
        </w:rPr>
      </w:pPr>
    </w:p>
    <w:p w14:paraId="0E8CA837" w14:textId="77777777" w:rsidR="009F414D" w:rsidRDefault="009F414D" w:rsidP="000B1901">
      <w:pPr>
        <w:pStyle w:val="Standard"/>
        <w:spacing w:line="276" w:lineRule="auto"/>
        <w:jc w:val="right"/>
        <w:rPr>
          <w:rFonts w:ascii="Garamond" w:hAnsi="Garamond" w:cs="Garamond"/>
          <w:b/>
          <w:bCs/>
          <w:sz w:val="20"/>
          <w:szCs w:val="20"/>
        </w:rPr>
      </w:pPr>
    </w:p>
    <w:p w14:paraId="451E0718" w14:textId="77777777" w:rsidR="009F414D" w:rsidRDefault="009F414D" w:rsidP="000B1901">
      <w:pPr>
        <w:pStyle w:val="Standard"/>
        <w:spacing w:line="276" w:lineRule="auto"/>
        <w:jc w:val="right"/>
        <w:rPr>
          <w:rFonts w:ascii="Garamond" w:hAnsi="Garamond" w:cs="Garamond"/>
          <w:b/>
          <w:bCs/>
          <w:sz w:val="20"/>
          <w:szCs w:val="20"/>
        </w:rPr>
      </w:pPr>
    </w:p>
    <w:p w14:paraId="2C02F7A4" w14:textId="77777777" w:rsidR="009F414D" w:rsidRDefault="009F414D" w:rsidP="000B1901">
      <w:pPr>
        <w:pStyle w:val="Standard"/>
        <w:spacing w:line="276" w:lineRule="auto"/>
        <w:jc w:val="right"/>
        <w:rPr>
          <w:rFonts w:ascii="Garamond" w:hAnsi="Garamond" w:cs="Garamond"/>
          <w:b/>
          <w:bCs/>
          <w:sz w:val="20"/>
          <w:szCs w:val="20"/>
        </w:rPr>
      </w:pPr>
    </w:p>
    <w:p w14:paraId="08E312D7" w14:textId="77777777" w:rsidR="009F414D" w:rsidRDefault="009F414D" w:rsidP="000B1901">
      <w:pPr>
        <w:pStyle w:val="Standard"/>
        <w:spacing w:line="276" w:lineRule="auto"/>
        <w:jc w:val="right"/>
        <w:rPr>
          <w:rFonts w:ascii="Garamond" w:hAnsi="Garamond" w:cs="Garamond"/>
          <w:b/>
          <w:bCs/>
          <w:sz w:val="20"/>
          <w:szCs w:val="20"/>
        </w:rPr>
      </w:pPr>
    </w:p>
    <w:p w14:paraId="0A5687CB" w14:textId="77777777" w:rsidR="009F414D" w:rsidRDefault="009F414D" w:rsidP="000B1901">
      <w:pPr>
        <w:pStyle w:val="Standard"/>
        <w:spacing w:line="276" w:lineRule="auto"/>
        <w:jc w:val="right"/>
        <w:rPr>
          <w:rFonts w:ascii="Garamond" w:hAnsi="Garamond" w:cs="Garamond"/>
          <w:b/>
          <w:bCs/>
          <w:sz w:val="20"/>
          <w:szCs w:val="20"/>
        </w:rPr>
      </w:pPr>
    </w:p>
    <w:p w14:paraId="34A42760" w14:textId="77777777" w:rsidR="009F414D" w:rsidRDefault="009F414D" w:rsidP="000B1901">
      <w:pPr>
        <w:pStyle w:val="Standard"/>
        <w:spacing w:line="276" w:lineRule="auto"/>
        <w:jc w:val="right"/>
        <w:rPr>
          <w:rFonts w:ascii="Garamond" w:hAnsi="Garamond" w:cs="Garamond"/>
          <w:b/>
          <w:bCs/>
          <w:sz w:val="20"/>
          <w:szCs w:val="20"/>
        </w:rPr>
      </w:pPr>
    </w:p>
    <w:p w14:paraId="1887634C" w14:textId="77777777" w:rsidR="009F414D" w:rsidRDefault="009F414D" w:rsidP="000B1901">
      <w:pPr>
        <w:pStyle w:val="Standard"/>
        <w:spacing w:line="276" w:lineRule="auto"/>
        <w:jc w:val="right"/>
        <w:rPr>
          <w:rFonts w:ascii="Garamond" w:hAnsi="Garamond" w:cs="Garamond"/>
          <w:b/>
          <w:bCs/>
          <w:sz w:val="20"/>
          <w:szCs w:val="20"/>
        </w:rPr>
      </w:pPr>
    </w:p>
    <w:p w14:paraId="1CF910C9" w14:textId="77777777" w:rsidR="009F414D" w:rsidRDefault="009F414D" w:rsidP="000B1901">
      <w:pPr>
        <w:pStyle w:val="Standard"/>
        <w:spacing w:line="276" w:lineRule="auto"/>
        <w:jc w:val="right"/>
        <w:rPr>
          <w:rFonts w:ascii="Garamond" w:hAnsi="Garamond" w:cs="Garamond"/>
          <w:b/>
          <w:bCs/>
          <w:sz w:val="20"/>
          <w:szCs w:val="20"/>
        </w:rPr>
      </w:pPr>
    </w:p>
    <w:p w14:paraId="1A05AF03" w14:textId="77777777" w:rsidR="009F414D" w:rsidRDefault="009F414D" w:rsidP="000B1901">
      <w:pPr>
        <w:pStyle w:val="Standard"/>
        <w:spacing w:line="276" w:lineRule="auto"/>
        <w:jc w:val="right"/>
        <w:rPr>
          <w:rFonts w:ascii="Garamond" w:hAnsi="Garamond" w:cs="Garamond"/>
          <w:b/>
          <w:bCs/>
          <w:sz w:val="20"/>
          <w:szCs w:val="20"/>
        </w:rPr>
      </w:pPr>
    </w:p>
    <w:p w14:paraId="6717BE36" w14:textId="77777777" w:rsidR="009F414D" w:rsidRDefault="009F414D" w:rsidP="000B1901">
      <w:pPr>
        <w:pStyle w:val="Standard"/>
        <w:spacing w:line="276" w:lineRule="auto"/>
        <w:jc w:val="right"/>
        <w:rPr>
          <w:rFonts w:ascii="Garamond" w:hAnsi="Garamond" w:cs="Garamond"/>
          <w:b/>
          <w:bCs/>
          <w:sz w:val="20"/>
          <w:szCs w:val="20"/>
        </w:rPr>
      </w:pPr>
    </w:p>
    <w:p w14:paraId="14E8F955" w14:textId="77777777" w:rsidR="009F414D" w:rsidRDefault="009F414D" w:rsidP="000B1901">
      <w:pPr>
        <w:pStyle w:val="Standard"/>
        <w:spacing w:line="276" w:lineRule="auto"/>
        <w:jc w:val="right"/>
        <w:rPr>
          <w:rFonts w:ascii="Garamond" w:hAnsi="Garamond" w:cs="Garamond"/>
          <w:b/>
          <w:bCs/>
          <w:sz w:val="20"/>
          <w:szCs w:val="20"/>
        </w:rPr>
      </w:pPr>
    </w:p>
    <w:p w14:paraId="48B1F1F1" w14:textId="77777777" w:rsidR="009F414D" w:rsidRDefault="009F414D" w:rsidP="000B1901">
      <w:pPr>
        <w:pStyle w:val="Standard"/>
        <w:spacing w:line="276" w:lineRule="auto"/>
        <w:jc w:val="right"/>
        <w:rPr>
          <w:rFonts w:ascii="Garamond" w:hAnsi="Garamond" w:cs="Garamond"/>
          <w:b/>
          <w:bCs/>
          <w:sz w:val="20"/>
          <w:szCs w:val="20"/>
        </w:rPr>
      </w:pPr>
    </w:p>
    <w:p w14:paraId="6D9B9000" w14:textId="77777777" w:rsidR="009F414D" w:rsidRDefault="009F414D" w:rsidP="000B1901">
      <w:pPr>
        <w:pStyle w:val="Standard"/>
        <w:spacing w:line="276" w:lineRule="auto"/>
        <w:jc w:val="right"/>
        <w:rPr>
          <w:rFonts w:ascii="Garamond" w:hAnsi="Garamond" w:cs="Garamond"/>
          <w:b/>
          <w:bCs/>
          <w:sz w:val="20"/>
          <w:szCs w:val="20"/>
        </w:rPr>
      </w:pPr>
    </w:p>
    <w:p w14:paraId="03F04DF5" w14:textId="77777777" w:rsidR="009F414D" w:rsidRDefault="009F414D" w:rsidP="000B1901">
      <w:pPr>
        <w:pStyle w:val="Standard"/>
        <w:spacing w:line="276" w:lineRule="auto"/>
        <w:jc w:val="right"/>
        <w:rPr>
          <w:rFonts w:ascii="Garamond" w:hAnsi="Garamond" w:cs="Garamond"/>
          <w:b/>
          <w:bCs/>
          <w:sz w:val="20"/>
          <w:szCs w:val="20"/>
        </w:rPr>
      </w:pPr>
    </w:p>
    <w:p w14:paraId="34EB7085" w14:textId="77777777" w:rsidR="002D7F81" w:rsidRDefault="002D7F81" w:rsidP="000B1901">
      <w:pPr>
        <w:pStyle w:val="Standard"/>
        <w:spacing w:line="276" w:lineRule="auto"/>
        <w:jc w:val="right"/>
        <w:rPr>
          <w:rFonts w:ascii="Garamond" w:hAnsi="Garamond" w:cs="Garamond"/>
          <w:b/>
          <w:bCs/>
          <w:sz w:val="20"/>
          <w:szCs w:val="20"/>
        </w:rPr>
      </w:pPr>
    </w:p>
    <w:p w14:paraId="474860DA" w14:textId="77777777" w:rsidR="002D7F81" w:rsidRDefault="002D7F81" w:rsidP="000B1901">
      <w:pPr>
        <w:pStyle w:val="Standard"/>
        <w:spacing w:line="276" w:lineRule="auto"/>
        <w:jc w:val="right"/>
        <w:rPr>
          <w:rFonts w:ascii="Garamond" w:hAnsi="Garamond" w:cs="Garamond"/>
          <w:b/>
          <w:bCs/>
          <w:sz w:val="20"/>
          <w:szCs w:val="20"/>
        </w:rPr>
      </w:pPr>
    </w:p>
    <w:p w14:paraId="09C37C5A" w14:textId="77777777" w:rsidR="00DA5C83" w:rsidRPr="0001209F" w:rsidRDefault="00DA5C83" w:rsidP="00DA5C83">
      <w:pPr>
        <w:tabs>
          <w:tab w:val="right" w:pos="9356"/>
        </w:tabs>
        <w:suppressAutoHyphens w:val="0"/>
        <w:autoSpaceDN/>
        <w:spacing w:line="276" w:lineRule="auto"/>
        <w:jc w:val="right"/>
        <w:textAlignment w:val="auto"/>
        <w:rPr>
          <w:rFonts w:ascii="Garamond" w:hAnsi="Garamond"/>
          <w:b/>
          <w:kern w:val="0"/>
          <w:sz w:val="20"/>
          <w:szCs w:val="20"/>
          <w:lang w:eastAsia="pl-PL"/>
        </w:rPr>
      </w:pPr>
      <w:r w:rsidRPr="0001209F">
        <w:rPr>
          <w:rFonts w:ascii="Garamond" w:hAnsi="Garamond"/>
          <w:b/>
          <w:kern w:val="0"/>
          <w:sz w:val="20"/>
          <w:szCs w:val="20"/>
          <w:lang w:eastAsia="pl-PL"/>
        </w:rPr>
        <w:lastRenderedPageBreak/>
        <w:t>Załącznik nr 3 do SWZ</w:t>
      </w:r>
    </w:p>
    <w:p w14:paraId="2B863FD8" w14:textId="77777777" w:rsidR="00DA5C83" w:rsidRPr="0001209F" w:rsidRDefault="00DA5C83" w:rsidP="00DA5C83">
      <w:pPr>
        <w:keepNext/>
        <w:suppressAutoHyphens w:val="0"/>
        <w:autoSpaceDN/>
        <w:spacing w:line="276" w:lineRule="auto"/>
        <w:jc w:val="center"/>
        <w:textAlignment w:val="auto"/>
        <w:outlineLvl w:val="1"/>
        <w:rPr>
          <w:rFonts w:ascii="Garamond" w:hAnsi="Garamond"/>
          <w:b/>
          <w:kern w:val="0"/>
          <w:sz w:val="20"/>
          <w:szCs w:val="20"/>
          <w:lang w:eastAsia="pl-PL"/>
        </w:rPr>
      </w:pPr>
    </w:p>
    <w:p w14:paraId="584C0F51" w14:textId="77777777" w:rsidR="00DA5C83" w:rsidRPr="0001209F" w:rsidRDefault="00DA5C83" w:rsidP="00DA5C83">
      <w:pPr>
        <w:keepNext/>
        <w:suppressAutoHyphens w:val="0"/>
        <w:autoSpaceDN/>
        <w:spacing w:line="276" w:lineRule="auto"/>
        <w:jc w:val="center"/>
        <w:textAlignment w:val="auto"/>
        <w:outlineLvl w:val="1"/>
        <w:rPr>
          <w:rFonts w:ascii="Garamond" w:hAnsi="Garamond"/>
          <w:b/>
          <w:kern w:val="0"/>
          <w:sz w:val="20"/>
          <w:szCs w:val="20"/>
          <w:u w:val="single"/>
          <w:lang w:eastAsia="pl-PL"/>
        </w:rPr>
      </w:pPr>
    </w:p>
    <w:p w14:paraId="78F48C0F" w14:textId="77777777" w:rsidR="00DA5C83" w:rsidRPr="0001209F" w:rsidRDefault="00DA5C83" w:rsidP="00DA5C83">
      <w:pPr>
        <w:keepNext/>
        <w:suppressAutoHyphens w:val="0"/>
        <w:autoSpaceDN/>
        <w:spacing w:line="276" w:lineRule="auto"/>
        <w:jc w:val="center"/>
        <w:textAlignment w:val="auto"/>
        <w:outlineLvl w:val="1"/>
        <w:rPr>
          <w:rFonts w:ascii="Garamond" w:hAnsi="Garamond"/>
          <w:b/>
          <w:kern w:val="0"/>
          <w:sz w:val="20"/>
          <w:szCs w:val="20"/>
          <w:u w:val="single"/>
          <w:lang w:eastAsia="pl-PL"/>
        </w:rPr>
      </w:pPr>
      <w:r w:rsidRPr="0001209F">
        <w:rPr>
          <w:rFonts w:ascii="Garamond" w:hAnsi="Garamond"/>
          <w:b/>
          <w:kern w:val="0"/>
          <w:sz w:val="20"/>
          <w:szCs w:val="20"/>
          <w:u w:val="single"/>
          <w:lang w:eastAsia="pl-PL"/>
        </w:rPr>
        <w:t>OŚWIADCZENIE WYKONAWCY</w:t>
      </w:r>
    </w:p>
    <w:p w14:paraId="58AE2265" w14:textId="77777777" w:rsidR="00DA5C83" w:rsidRPr="0001209F" w:rsidRDefault="00DA5C83" w:rsidP="00DA5C83">
      <w:pPr>
        <w:suppressAutoHyphens w:val="0"/>
        <w:autoSpaceDN/>
        <w:spacing w:line="276" w:lineRule="auto"/>
        <w:textAlignment w:val="auto"/>
        <w:rPr>
          <w:rFonts w:ascii="Garamond" w:hAnsi="Garamond"/>
          <w:kern w:val="0"/>
          <w:sz w:val="20"/>
          <w:szCs w:val="20"/>
          <w:lang w:eastAsia="pl-PL"/>
        </w:rPr>
      </w:pPr>
    </w:p>
    <w:p w14:paraId="2B6A5BC7" w14:textId="77777777" w:rsidR="00DA5C83" w:rsidRPr="0001209F" w:rsidRDefault="00DA5C83" w:rsidP="00DA5C83">
      <w:pPr>
        <w:suppressAutoHyphens w:val="0"/>
        <w:autoSpaceDN/>
        <w:spacing w:line="276" w:lineRule="auto"/>
        <w:textAlignment w:val="auto"/>
        <w:rPr>
          <w:rFonts w:ascii="Garamond" w:hAnsi="Garamond"/>
          <w:kern w:val="0"/>
          <w:sz w:val="20"/>
          <w:szCs w:val="20"/>
          <w:lang w:eastAsia="pl-PL"/>
        </w:rPr>
      </w:pPr>
    </w:p>
    <w:p w14:paraId="2A4FA807"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4CEDDA00"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1209F">
        <w:rPr>
          <w:rFonts w:ascii="Garamond" w:hAnsi="Garamond"/>
          <w:kern w:val="0"/>
          <w:sz w:val="20"/>
          <w:szCs w:val="20"/>
          <w:lang w:eastAsia="pl-PL"/>
        </w:rPr>
        <w:t>Nazwa (firma) i adres wykonawcy:</w:t>
      </w:r>
      <w:r w:rsidRPr="0001209F">
        <w:rPr>
          <w:rFonts w:ascii="Garamond" w:hAnsi="Garamond"/>
          <w:kern w:val="0"/>
          <w:sz w:val="20"/>
          <w:szCs w:val="20"/>
          <w:lang w:eastAsia="pl-PL"/>
        </w:rPr>
        <w:tab/>
        <w:t>.........................................................................................................</w:t>
      </w:r>
    </w:p>
    <w:p w14:paraId="5BD11A73"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1209F">
        <w:rPr>
          <w:rFonts w:ascii="Garamond" w:hAnsi="Garamond"/>
          <w:kern w:val="0"/>
          <w:sz w:val="20"/>
          <w:szCs w:val="20"/>
          <w:lang w:eastAsia="pl-PL"/>
        </w:rPr>
        <w:tab/>
        <w:t>.........................................................................................................</w:t>
      </w:r>
    </w:p>
    <w:p w14:paraId="7FF08F8E" w14:textId="77777777" w:rsidR="00DA5C83" w:rsidRPr="0001209F" w:rsidRDefault="00DA5C83" w:rsidP="00DA5C83">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01209F">
        <w:rPr>
          <w:rFonts w:ascii="Garamond" w:hAnsi="Garamond"/>
          <w:kern w:val="0"/>
          <w:sz w:val="20"/>
          <w:szCs w:val="20"/>
          <w:lang w:eastAsia="pl-PL"/>
        </w:rPr>
        <w:tab/>
        <w:t>.........................................................................................................</w:t>
      </w:r>
    </w:p>
    <w:p w14:paraId="4AC03C5D" w14:textId="77777777" w:rsidR="00DA5C83" w:rsidRPr="0001209F" w:rsidRDefault="00DA5C83" w:rsidP="00DA5C83">
      <w:pPr>
        <w:tabs>
          <w:tab w:val="left" w:pos="6804"/>
        </w:tabs>
        <w:suppressAutoHyphens w:val="0"/>
        <w:autoSpaceDN/>
        <w:spacing w:line="276" w:lineRule="auto"/>
        <w:jc w:val="both"/>
        <w:textAlignment w:val="auto"/>
        <w:rPr>
          <w:rFonts w:ascii="Garamond" w:hAnsi="Garamond" w:cs="Arial"/>
          <w:kern w:val="0"/>
          <w:sz w:val="20"/>
          <w:szCs w:val="20"/>
          <w:lang w:eastAsia="pl-PL"/>
        </w:rPr>
      </w:pPr>
    </w:p>
    <w:p w14:paraId="4BD88657" w14:textId="77777777" w:rsidR="00DA5C83" w:rsidRPr="0001209F" w:rsidRDefault="00DA5C83" w:rsidP="00DA5C83">
      <w:pPr>
        <w:tabs>
          <w:tab w:val="left" w:pos="6804"/>
        </w:tabs>
        <w:suppressAutoHyphens w:val="0"/>
        <w:autoSpaceDN/>
        <w:spacing w:line="276" w:lineRule="auto"/>
        <w:jc w:val="both"/>
        <w:textAlignment w:val="auto"/>
        <w:rPr>
          <w:rFonts w:ascii="Garamond" w:hAnsi="Garamond" w:cs="Arial"/>
          <w:kern w:val="0"/>
          <w:sz w:val="20"/>
          <w:szCs w:val="20"/>
          <w:lang w:eastAsia="pl-PL"/>
        </w:rPr>
      </w:pPr>
    </w:p>
    <w:p w14:paraId="4CA6872E" w14:textId="44105A1A" w:rsidR="00DA5C83" w:rsidRPr="00DA5C83" w:rsidRDefault="00DA5C83" w:rsidP="00DA5C83">
      <w:pPr>
        <w:pStyle w:val="Standard"/>
        <w:spacing w:line="276" w:lineRule="auto"/>
        <w:jc w:val="both"/>
        <w:rPr>
          <w:rFonts w:ascii="Garamond" w:hAnsi="Garamond"/>
          <w:sz w:val="20"/>
          <w:szCs w:val="20"/>
        </w:rPr>
      </w:pPr>
      <w:r w:rsidRPr="0001209F">
        <w:rPr>
          <w:rFonts w:ascii="Garamond" w:hAnsi="Garamond" w:cs="Arial"/>
          <w:kern w:val="0"/>
          <w:sz w:val="20"/>
          <w:szCs w:val="20"/>
          <w:lang w:eastAsia="pl-PL"/>
        </w:rPr>
        <w:tab/>
        <w:t>Na potrzeby postępowania o udzielenie zamówienia publicznego pn. „</w:t>
      </w:r>
      <w:r w:rsidRPr="001055AC">
        <w:rPr>
          <w:rFonts w:ascii="Garamond" w:hAnsi="Garamond" w:cs="Garamond"/>
          <w:sz w:val="20"/>
          <w:szCs w:val="20"/>
        </w:rPr>
        <w:t xml:space="preserve">pełnienie funkcji </w:t>
      </w:r>
      <w:proofErr w:type="spellStart"/>
      <w:r w:rsidRPr="001055AC">
        <w:rPr>
          <w:rFonts w:ascii="Garamond" w:hAnsi="Garamond" w:cs="Garamond"/>
          <w:sz w:val="20"/>
          <w:szCs w:val="20"/>
        </w:rPr>
        <w:t>kordynatora</w:t>
      </w:r>
      <w:proofErr w:type="spellEnd"/>
      <w:r w:rsidRPr="001055AC">
        <w:rPr>
          <w:rFonts w:ascii="Garamond" w:hAnsi="Garamond" w:cs="Garamond"/>
          <w:sz w:val="20"/>
          <w:szCs w:val="20"/>
        </w:rPr>
        <w:t xml:space="preserve"> z ramienia </w:t>
      </w:r>
      <w:proofErr w:type="spellStart"/>
      <w:r w:rsidRPr="001055AC">
        <w:rPr>
          <w:rFonts w:ascii="Garamond" w:hAnsi="Garamond" w:cs="Garamond"/>
          <w:sz w:val="20"/>
          <w:szCs w:val="20"/>
        </w:rPr>
        <w:t>Zamawaijącego</w:t>
      </w:r>
      <w:proofErr w:type="spellEnd"/>
      <w:r w:rsidRPr="001055AC">
        <w:rPr>
          <w:rFonts w:ascii="Garamond" w:hAnsi="Garamond" w:cs="Garamond"/>
          <w:sz w:val="20"/>
          <w:szCs w:val="20"/>
        </w:rPr>
        <w:t xml:space="preserve"> przy realizacji inwestycji 5 Wojskowego Szpitala Klinicznego z Polikliniką w Krakowie – Samodzielny Publiczny Zakład Opieki Zdrowotnej </w:t>
      </w:r>
      <w:r>
        <w:rPr>
          <w:rFonts w:ascii="Garamond" w:hAnsi="Garamond" w:cs="Garamond"/>
          <w:sz w:val="20"/>
          <w:szCs w:val="20"/>
        </w:rPr>
        <w:t xml:space="preserve"> </w:t>
      </w:r>
      <w:r w:rsidRPr="001055AC">
        <w:rPr>
          <w:rFonts w:ascii="Garamond" w:hAnsi="Garamond" w:cs="Garamond"/>
          <w:sz w:val="20"/>
          <w:szCs w:val="20"/>
        </w:rPr>
        <w:t>pod nazwą „Budowa Zintegrowanego Bloku Operacyjnego” zadanie nr 91575</w:t>
      </w:r>
      <w:r w:rsidRPr="0001209F">
        <w:rPr>
          <w:rFonts w:ascii="Garamond" w:hAnsi="Garamond"/>
          <w:b/>
          <w:sz w:val="20"/>
          <w:szCs w:val="20"/>
        </w:rPr>
        <w:t xml:space="preserve">” </w:t>
      </w:r>
      <w:r w:rsidRPr="0001209F">
        <w:rPr>
          <w:rFonts w:ascii="Garamond" w:hAnsi="Garamond" w:cs="Arial"/>
          <w:kern w:val="0"/>
          <w:sz w:val="20"/>
          <w:szCs w:val="20"/>
          <w:lang w:eastAsia="pl-PL"/>
        </w:rPr>
        <w:t xml:space="preserve">oświadczam, że informacje </w:t>
      </w:r>
      <w:r w:rsidRPr="0001209F">
        <w:rPr>
          <w:rFonts w:ascii="Garamond" w:hAnsi="Garamond"/>
          <w:kern w:val="0"/>
          <w:sz w:val="20"/>
          <w:szCs w:val="20"/>
          <w:lang w:eastAsia="pl-PL"/>
        </w:rPr>
        <w:t xml:space="preserve">zawarte w oświadczeniu, o którym  mowa  w  art.  125  ust. 1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w  zakresie podstaw wykluczenia z postępowania wskazanych przez Zamawiającego, o których mowa w:</w:t>
      </w:r>
    </w:p>
    <w:p w14:paraId="2B9CC5CE"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3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w:t>
      </w:r>
    </w:p>
    <w:p w14:paraId="385D3E5D"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4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dotyczących orzeczenia zakazu ubiegania się o zamówienie publiczne tytułem środka zapobiegawczego, </w:t>
      </w:r>
    </w:p>
    <w:p w14:paraId="6C2E370C"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5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dotyczących zawarcia z innymi wykonawcami porozumienia mającego na celu zakłócenie konkurencji, </w:t>
      </w:r>
    </w:p>
    <w:p w14:paraId="4402A937" w14:textId="77777777" w:rsidR="00DA5C83"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sidRPr="0001209F">
        <w:rPr>
          <w:rFonts w:ascii="Garamond" w:hAnsi="Garamond"/>
          <w:kern w:val="0"/>
          <w:sz w:val="20"/>
          <w:szCs w:val="20"/>
          <w:lang w:eastAsia="pl-PL"/>
        </w:rPr>
        <w:t xml:space="preserve">art. 108 ust. 1 pkt 6 ustawy </w:t>
      </w:r>
      <w:proofErr w:type="spellStart"/>
      <w:r w:rsidRPr="0001209F">
        <w:rPr>
          <w:rFonts w:ascii="Garamond" w:hAnsi="Garamond"/>
          <w:kern w:val="0"/>
          <w:sz w:val="20"/>
          <w:szCs w:val="20"/>
          <w:lang w:eastAsia="pl-PL"/>
        </w:rPr>
        <w:t>Pzp</w:t>
      </w:r>
      <w:proofErr w:type="spellEnd"/>
      <w:r w:rsidRPr="0001209F">
        <w:rPr>
          <w:rFonts w:ascii="Garamond" w:hAnsi="Garamond"/>
          <w:kern w:val="0"/>
          <w:sz w:val="20"/>
          <w:szCs w:val="20"/>
          <w:lang w:eastAsia="pl-PL"/>
        </w:rPr>
        <w:t xml:space="preserve">, </w:t>
      </w:r>
    </w:p>
    <w:p w14:paraId="35228583" w14:textId="77777777" w:rsidR="00DA5C83" w:rsidRPr="0001209F" w:rsidRDefault="00DA5C83" w:rsidP="00DA5C83">
      <w:pPr>
        <w:numPr>
          <w:ilvl w:val="0"/>
          <w:numId w:val="144"/>
        </w:numPr>
        <w:suppressAutoHyphens w:val="0"/>
        <w:autoSpaceDE w:val="0"/>
        <w:autoSpaceDN/>
        <w:adjustRightInd w:val="0"/>
        <w:spacing w:line="276" w:lineRule="auto"/>
        <w:ind w:left="0" w:firstLine="0"/>
        <w:jc w:val="both"/>
        <w:textAlignment w:val="auto"/>
        <w:rPr>
          <w:rFonts w:ascii="Garamond" w:hAnsi="Garamond"/>
          <w:kern w:val="0"/>
          <w:sz w:val="20"/>
          <w:szCs w:val="20"/>
          <w:lang w:eastAsia="pl-PL"/>
        </w:rPr>
      </w:pPr>
      <w:r>
        <w:rPr>
          <w:rFonts w:ascii="Garamond" w:hAnsi="Garamond"/>
          <w:sz w:val="20"/>
          <w:szCs w:val="20"/>
        </w:rPr>
        <w:t xml:space="preserve">art. </w:t>
      </w:r>
      <w:r w:rsidRPr="0084121A">
        <w:rPr>
          <w:rFonts w:ascii="Garamond" w:hAnsi="Garamond" w:cs="Garamond"/>
          <w:sz w:val="20"/>
          <w:szCs w:val="20"/>
        </w:rPr>
        <w:t>109 ust. 1 pkt 6-10 ustawy</w:t>
      </w:r>
    </w:p>
    <w:p w14:paraId="0868C6F6" w14:textId="77777777" w:rsidR="00DA5C83" w:rsidRPr="0001209F" w:rsidRDefault="00DA5C83" w:rsidP="00DA5C83">
      <w:pPr>
        <w:suppressAutoHyphens w:val="0"/>
        <w:autoSpaceDE w:val="0"/>
        <w:adjustRightInd w:val="0"/>
        <w:spacing w:line="276" w:lineRule="auto"/>
        <w:jc w:val="both"/>
        <w:rPr>
          <w:rFonts w:ascii="Garamond" w:hAnsi="Garamond"/>
          <w:b/>
          <w:kern w:val="0"/>
          <w:sz w:val="20"/>
          <w:szCs w:val="20"/>
          <w:lang w:eastAsia="pl-PL"/>
        </w:rPr>
      </w:pPr>
      <w:r w:rsidRPr="0001209F">
        <w:rPr>
          <w:rFonts w:ascii="Garamond" w:hAnsi="Garamond"/>
          <w:b/>
          <w:kern w:val="0"/>
          <w:sz w:val="20"/>
          <w:szCs w:val="20"/>
          <w:lang w:eastAsia="pl-PL"/>
        </w:rPr>
        <w:t>- są nadal aktualne.</w:t>
      </w:r>
    </w:p>
    <w:p w14:paraId="36A59313" w14:textId="77777777" w:rsidR="00DA5C83" w:rsidRPr="0001209F" w:rsidRDefault="00DA5C83" w:rsidP="00DA5C83">
      <w:pPr>
        <w:suppressAutoHyphens w:val="0"/>
        <w:autoSpaceDN/>
        <w:spacing w:line="276" w:lineRule="auto"/>
        <w:ind w:hanging="426"/>
        <w:jc w:val="both"/>
        <w:textAlignment w:val="auto"/>
        <w:rPr>
          <w:rFonts w:ascii="Garamond" w:hAnsi="Garamond" w:cs="Arial"/>
          <w:kern w:val="0"/>
          <w:sz w:val="20"/>
          <w:szCs w:val="20"/>
          <w:lang w:eastAsia="pl-PL"/>
        </w:rPr>
      </w:pPr>
    </w:p>
    <w:p w14:paraId="0908133A" w14:textId="77777777" w:rsidR="00DA5C83" w:rsidRPr="0001209F" w:rsidRDefault="00DA5C83" w:rsidP="00DA5C83">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15D64AF3" w14:textId="77777777" w:rsidR="00DA5C83" w:rsidRPr="0001209F" w:rsidRDefault="00DA5C83" w:rsidP="00DA5C83">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01209F">
        <w:rPr>
          <w:rFonts w:ascii="Garamond" w:hAnsi="Garamond"/>
          <w:i/>
          <w:kern w:val="0"/>
          <w:sz w:val="20"/>
          <w:szCs w:val="20"/>
          <w:lang w:eastAsia="pl-PL"/>
        </w:rPr>
        <w:t>………………………………………………………….</w:t>
      </w:r>
    </w:p>
    <w:p w14:paraId="59060C91" w14:textId="77777777" w:rsidR="00DA5C83" w:rsidRPr="0001209F" w:rsidRDefault="00DA5C83" w:rsidP="00DA5C83">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01209F">
        <w:rPr>
          <w:rFonts w:ascii="Garamond" w:hAnsi="Garamond"/>
          <w:i/>
          <w:kern w:val="0"/>
          <w:sz w:val="20"/>
          <w:szCs w:val="20"/>
          <w:lang w:eastAsia="pl-PL"/>
        </w:rPr>
        <w:t>podpis osoby (osób) upoważnionej do reprezentowania Wykonawcy</w:t>
      </w:r>
    </w:p>
    <w:p w14:paraId="7DC9EF23" w14:textId="77777777" w:rsidR="000B1901" w:rsidRPr="001055AC" w:rsidRDefault="000B1901" w:rsidP="000B1901">
      <w:pPr>
        <w:pStyle w:val="Standard"/>
        <w:jc w:val="right"/>
        <w:rPr>
          <w:rFonts w:ascii="Garamond" w:hAnsi="Garamond" w:cs="Garamond"/>
          <w:bCs/>
          <w:sz w:val="20"/>
          <w:szCs w:val="20"/>
        </w:rPr>
      </w:pPr>
    </w:p>
    <w:p w14:paraId="46E80EC5" w14:textId="77777777" w:rsidR="000B1901" w:rsidRPr="001055AC" w:rsidRDefault="000B1901" w:rsidP="000B1901">
      <w:pPr>
        <w:pStyle w:val="Standard"/>
        <w:jc w:val="right"/>
        <w:rPr>
          <w:rFonts w:ascii="Garamond" w:hAnsi="Garamond" w:cs="Garamond"/>
          <w:bCs/>
          <w:sz w:val="20"/>
          <w:szCs w:val="20"/>
        </w:rPr>
      </w:pPr>
    </w:p>
    <w:p w14:paraId="4F8B7B8D" w14:textId="77777777" w:rsidR="000B1901" w:rsidRPr="001055AC" w:rsidRDefault="000B1901" w:rsidP="000B1901">
      <w:pPr>
        <w:pStyle w:val="Standard"/>
        <w:jc w:val="right"/>
        <w:rPr>
          <w:rFonts w:ascii="Garamond" w:hAnsi="Garamond" w:cs="Garamond"/>
          <w:bCs/>
          <w:sz w:val="20"/>
          <w:szCs w:val="20"/>
        </w:rPr>
      </w:pPr>
    </w:p>
    <w:p w14:paraId="350F9DD9" w14:textId="77777777" w:rsidR="000B1901" w:rsidRDefault="000B1901" w:rsidP="000B1901">
      <w:pPr>
        <w:pStyle w:val="Standard"/>
        <w:jc w:val="right"/>
        <w:rPr>
          <w:rFonts w:ascii="Garamond" w:hAnsi="Garamond" w:cs="Garamond"/>
          <w:bCs/>
          <w:sz w:val="20"/>
          <w:szCs w:val="20"/>
        </w:rPr>
      </w:pPr>
    </w:p>
    <w:p w14:paraId="33276E91" w14:textId="77777777" w:rsidR="00090060" w:rsidRDefault="00090060" w:rsidP="000B1901">
      <w:pPr>
        <w:pStyle w:val="Standard"/>
        <w:jc w:val="right"/>
        <w:rPr>
          <w:rFonts w:ascii="Garamond" w:hAnsi="Garamond" w:cs="Garamond"/>
          <w:bCs/>
          <w:sz w:val="20"/>
          <w:szCs w:val="20"/>
        </w:rPr>
      </w:pPr>
    </w:p>
    <w:p w14:paraId="0AC97743" w14:textId="77777777" w:rsidR="00090060" w:rsidRDefault="00090060" w:rsidP="000B1901">
      <w:pPr>
        <w:pStyle w:val="Standard"/>
        <w:jc w:val="right"/>
        <w:rPr>
          <w:rFonts w:ascii="Garamond" w:hAnsi="Garamond" w:cs="Garamond"/>
          <w:bCs/>
          <w:sz w:val="20"/>
          <w:szCs w:val="20"/>
        </w:rPr>
      </w:pPr>
    </w:p>
    <w:p w14:paraId="6DF0FCDC" w14:textId="77777777" w:rsidR="00090060" w:rsidRDefault="00090060" w:rsidP="000B1901">
      <w:pPr>
        <w:pStyle w:val="Standard"/>
        <w:jc w:val="right"/>
        <w:rPr>
          <w:rFonts w:ascii="Garamond" w:hAnsi="Garamond" w:cs="Garamond"/>
          <w:bCs/>
          <w:sz w:val="20"/>
          <w:szCs w:val="20"/>
        </w:rPr>
      </w:pPr>
    </w:p>
    <w:p w14:paraId="5121749D" w14:textId="77777777" w:rsidR="00090060" w:rsidRDefault="00090060" w:rsidP="000B1901">
      <w:pPr>
        <w:pStyle w:val="Standard"/>
        <w:jc w:val="right"/>
        <w:rPr>
          <w:rFonts w:ascii="Garamond" w:hAnsi="Garamond" w:cs="Garamond"/>
          <w:bCs/>
          <w:sz w:val="20"/>
          <w:szCs w:val="20"/>
        </w:rPr>
      </w:pPr>
    </w:p>
    <w:p w14:paraId="0B838C12" w14:textId="77777777" w:rsidR="00090060" w:rsidRDefault="00090060" w:rsidP="000B1901">
      <w:pPr>
        <w:pStyle w:val="Standard"/>
        <w:jc w:val="right"/>
        <w:rPr>
          <w:rFonts w:ascii="Garamond" w:hAnsi="Garamond" w:cs="Garamond"/>
          <w:bCs/>
          <w:sz w:val="20"/>
          <w:szCs w:val="20"/>
        </w:rPr>
      </w:pPr>
    </w:p>
    <w:p w14:paraId="50A14AA2" w14:textId="77777777" w:rsidR="00090060" w:rsidRPr="001055AC" w:rsidRDefault="00090060" w:rsidP="000B1901">
      <w:pPr>
        <w:pStyle w:val="Standard"/>
        <w:jc w:val="right"/>
        <w:rPr>
          <w:rFonts w:ascii="Garamond" w:hAnsi="Garamond" w:cs="Garamond"/>
          <w:bCs/>
          <w:sz w:val="20"/>
          <w:szCs w:val="20"/>
        </w:rPr>
      </w:pPr>
    </w:p>
    <w:p w14:paraId="56B8F640" w14:textId="77777777" w:rsidR="00F55721" w:rsidRPr="001055AC" w:rsidRDefault="00F55721" w:rsidP="000B1901">
      <w:pPr>
        <w:pStyle w:val="Standard"/>
        <w:jc w:val="right"/>
        <w:rPr>
          <w:rFonts w:ascii="Garamond" w:hAnsi="Garamond" w:cs="Garamond"/>
          <w:bCs/>
          <w:sz w:val="20"/>
          <w:szCs w:val="20"/>
        </w:rPr>
      </w:pPr>
    </w:p>
    <w:p w14:paraId="10CBE772" w14:textId="77777777" w:rsidR="00F55721" w:rsidRPr="001055AC" w:rsidRDefault="00F55721" w:rsidP="000B1901">
      <w:pPr>
        <w:pStyle w:val="Standard"/>
        <w:jc w:val="right"/>
        <w:rPr>
          <w:rFonts w:ascii="Garamond" w:hAnsi="Garamond" w:cs="Garamond"/>
          <w:bCs/>
          <w:sz w:val="20"/>
          <w:szCs w:val="20"/>
        </w:rPr>
      </w:pPr>
    </w:p>
    <w:p w14:paraId="797AACFE" w14:textId="77777777" w:rsidR="00F55721" w:rsidRDefault="00F55721" w:rsidP="000B1901">
      <w:pPr>
        <w:pStyle w:val="Standard"/>
        <w:jc w:val="right"/>
        <w:rPr>
          <w:rFonts w:ascii="Garamond" w:hAnsi="Garamond" w:cs="Garamond"/>
          <w:bCs/>
          <w:sz w:val="20"/>
          <w:szCs w:val="20"/>
        </w:rPr>
      </w:pPr>
    </w:p>
    <w:p w14:paraId="724B8F65" w14:textId="77777777" w:rsidR="002D7F81" w:rsidRPr="001055AC" w:rsidRDefault="002D7F81" w:rsidP="000B1901">
      <w:pPr>
        <w:pStyle w:val="Standard"/>
        <w:jc w:val="right"/>
        <w:rPr>
          <w:rFonts w:ascii="Garamond" w:hAnsi="Garamond" w:cs="Garamond"/>
          <w:bCs/>
          <w:sz w:val="20"/>
          <w:szCs w:val="20"/>
        </w:rPr>
      </w:pPr>
    </w:p>
    <w:p w14:paraId="57C91119" w14:textId="77777777" w:rsidR="0008026D" w:rsidRDefault="0008026D" w:rsidP="000B1901">
      <w:pPr>
        <w:pStyle w:val="Standard"/>
        <w:jc w:val="right"/>
        <w:rPr>
          <w:rFonts w:ascii="Garamond" w:hAnsi="Garamond" w:cs="Garamond"/>
          <w:bCs/>
          <w:sz w:val="20"/>
          <w:szCs w:val="20"/>
        </w:rPr>
      </w:pPr>
    </w:p>
    <w:p w14:paraId="139C688B" w14:textId="77777777" w:rsidR="00DA5C83" w:rsidRDefault="00DA5C83" w:rsidP="000B1901">
      <w:pPr>
        <w:pStyle w:val="Standard"/>
        <w:jc w:val="right"/>
        <w:rPr>
          <w:rFonts w:ascii="Garamond" w:hAnsi="Garamond" w:cs="Garamond"/>
          <w:bCs/>
          <w:sz w:val="20"/>
          <w:szCs w:val="20"/>
        </w:rPr>
      </w:pPr>
    </w:p>
    <w:p w14:paraId="673F1248" w14:textId="77777777" w:rsidR="00DA5C83" w:rsidRDefault="00DA5C83" w:rsidP="000B1901">
      <w:pPr>
        <w:pStyle w:val="Standard"/>
        <w:jc w:val="right"/>
        <w:rPr>
          <w:rFonts w:ascii="Garamond" w:hAnsi="Garamond" w:cs="Garamond"/>
          <w:bCs/>
          <w:sz w:val="20"/>
          <w:szCs w:val="20"/>
        </w:rPr>
      </w:pPr>
    </w:p>
    <w:p w14:paraId="076237EE" w14:textId="77777777" w:rsidR="00DA5C83" w:rsidRDefault="00DA5C83" w:rsidP="000B1901">
      <w:pPr>
        <w:pStyle w:val="Standard"/>
        <w:jc w:val="right"/>
        <w:rPr>
          <w:rFonts w:ascii="Garamond" w:hAnsi="Garamond" w:cs="Garamond"/>
          <w:bCs/>
          <w:sz w:val="20"/>
          <w:szCs w:val="20"/>
        </w:rPr>
      </w:pPr>
    </w:p>
    <w:p w14:paraId="7F155A34" w14:textId="77777777" w:rsidR="00DA5C83" w:rsidRDefault="00DA5C83" w:rsidP="000B1901">
      <w:pPr>
        <w:pStyle w:val="Standard"/>
        <w:jc w:val="right"/>
        <w:rPr>
          <w:rFonts w:ascii="Garamond" w:hAnsi="Garamond" w:cs="Garamond"/>
          <w:bCs/>
          <w:sz w:val="20"/>
          <w:szCs w:val="20"/>
        </w:rPr>
      </w:pPr>
    </w:p>
    <w:p w14:paraId="3935109F" w14:textId="77777777" w:rsidR="00DA5C83" w:rsidRDefault="00DA5C83" w:rsidP="000B1901">
      <w:pPr>
        <w:pStyle w:val="Standard"/>
        <w:jc w:val="right"/>
        <w:rPr>
          <w:rFonts w:ascii="Garamond" w:hAnsi="Garamond" w:cs="Garamond"/>
          <w:bCs/>
          <w:sz w:val="20"/>
          <w:szCs w:val="20"/>
        </w:rPr>
      </w:pPr>
    </w:p>
    <w:p w14:paraId="6F849B4A" w14:textId="77777777" w:rsidR="00DA5C83" w:rsidRDefault="00DA5C83" w:rsidP="000B1901">
      <w:pPr>
        <w:pStyle w:val="Standard"/>
        <w:jc w:val="right"/>
        <w:rPr>
          <w:rFonts w:ascii="Garamond" w:hAnsi="Garamond" w:cs="Garamond"/>
          <w:bCs/>
          <w:sz w:val="20"/>
          <w:szCs w:val="20"/>
        </w:rPr>
      </w:pPr>
    </w:p>
    <w:p w14:paraId="1DFE4BD0" w14:textId="77777777" w:rsidR="00DA5C83" w:rsidRDefault="00DA5C83" w:rsidP="000B1901">
      <w:pPr>
        <w:pStyle w:val="Standard"/>
        <w:jc w:val="right"/>
        <w:rPr>
          <w:rFonts w:ascii="Garamond" w:hAnsi="Garamond" w:cs="Garamond"/>
          <w:bCs/>
          <w:sz w:val="20"/>
          <w:szCs w:val="20"/>
        </w:rPr>
      </w:pPr>
    </w:p>
    <w:p w14:paraId="40C921A2" w14:textId="77777777" w:rsidR="00DA5C83" w:rsidRDefault="00DA5C83" w:rsidP="000B1901">
      <w:pPr>
        <w:pStyle w:val="Standard"/>
        <w:jc w:val="right"/>
        <w:rPr>
          <w:rFonts w:ascii="Garamond" w:hAnsi="Garamond" w:cs="Garamond"/>
          <w:bCs/>
          <w:sz w:val="20"/>
          <w:szCs w:val="20"/>
        </w:rPr>
      </w:pPr>
    </w:p>
    <w:p w14:paraId="7704A5F1" w14:textId="77777777" w:rsidR="00DA5C83" w:rsidRDefault="00DA5C83" w:rsidP="000B1901">
      <w:pPr>
        <w:pStyle w:val="Standard"/>
        <w:jc w:val="right"/>
        <w:rPr>
          <w:rFonts w:ascii="Garamond" w:hAnsi="Garamond" w:cs="Garamond"/>
          <w:bCs/>
          <w:sz w:val="20"/>
          <w:szCs w:val="20"/>
        </w:rPr>
      </w:pPr>
    </w:p>
    <w:p w14:paraId="3F1F7262" w14:textId="77777777" w:rsidR="00DA5C83" w:rsidRDefault="00DA5C83" w:rsidP="000B1901">
      <w:pPr>
        <w:pStyle w:val="Standard"/>
        <w:jc w:val="right"/>
        <w:rPr>
          <w:rFonts w:ascii="Garamond" w:hAnsi="Garamond" w:cs="Garamond"/>
          <w:bCs/>
          <w:sz w:val="20"/>
          <w:szCs w:val="20"/>
        </w:rPr>
      </w:pPr>
    </w:p>
    <w:p w14:paraId="6C346EC8" w14:textId="77777777" w:rsidR="00B80A94" w:rsidRDefault="00B80A94" w:rsidP="000B1901">
      <w:pPr>
        <w:pStyle w:val="Standard"/>
        <w:jc w:val="right"/>
        <w:rPr>
          <w:rFonts w:ascii="Garamond" w:hAnsi="Garamond" w:cs="Garamond"/>
          <w:bCs/>
          <w:sz w:val="20"/>
          <w:szCs w:val="20"/>
        </w:rPr>
      </w:pPr>
    </w:p>
    <w:p w14:paraId="14315FBF" w14:textId="77777777" w:rsidR="00B80A94" w:rsidRDefault="00B80A94" w:rsidP="000B1901">
      <w:pPr>
        <w:pStyle w:val="Standard"/>
        <w:jc w:val="right"/>
        <w:rPr>
          <w:rFonts w:ascii="Garamond" w:hAnsi="Garamond" w:cs="Garamond"/>
          <w:bCs/>
          <w:sz w:val="20"/>
          <w:szCs w:val="20"/>
        </w:rPr>
      </w:pPr>
    </w:p>
    <w:p w14:paraId="492C7D80" w14:textId="77777777" w:rsidR="00B80A94" w:rsidRDefault="00B80A94" w:rsidP="000B1901">
      <w:pPr>
        <w:pStyle w:val="Standard"/>
        <w:jc w:val="right"/>
        <w:rPr>
          <w:rFonts w:ascii="Garamond" w:hAnsi="Garamond" w:cs="Garamond"/>
          <w:bCs/>
          <w:sz w:val="20"/>
          <w:szCs w:val="20"/>
        </w:rPr>
      </w:pPr>
    </w:p>
    <w:p w14:paraId="487CAD3F" w14:textId="77777777" w:rsidR="00B80A94" w:rsidRDefault="00B80A94" w:rsidP="000B1901">
      <w:pPr>
        <w:pStyle w:val="Standard"/>
        <w:jc w:val="right"/>
        <w:rPr>
          <w:rFonts w:ascii="Garamond" w:hAnsi="Garamond" w:cs="Garamond"/>
          <w:bCs/>
          <w:sz w:val="20"/>
          <w:szCs w:val="20"/>
        </w:rPr>
      </w:pPr>
    </w:p>
    <w:p w14:paraId="5C8EC768" w14:textId="77777777" w:rsidR="00DA5C83" w:rsidRDefault="00DA5C83" w:rsidP="000B1901">
      <w:pPr>
        <w:pStyle w:val="Standard"/>
        <w:jc w:val="right"/>
        <w:rPr>
          <w:rFonts w:ascii="Garamond" w:hAnsi="Garamond" w:cs="Garamond"/>
          <w:bCs/>
          <w:sz w:val="20"/>
          <w:szCs w:val="20"/>
        </w:rPr>
      </w:pPr>
    </w:p>
    <w:p w14:paraId="3CBB8321" w14:textId="77777777" w:rsidR="00DA5C83" w:rsidRDefault="00DA5C83" w:rsidP="000B1901">
      <w:pPr>
        <w:pStyle w:val="Standard"/>
        <w:jc w:val="right"/>
        <w:rPr>
          <w:rFonts w:ascii="Garamond" w:hAnsi="Garamond" w:cs="Garamond"/>
          <w:bCs/>
          <w:sz w:val="20"/>
          <w:szCs w:val="20"/>
        </w:rPr>
      </w:pPr>
    </w:p>
    <w:p w14:paraId="716E2868" w14:textId="77777777" w:rsidR="00DA5C83" w:rsidRDefault="00DA5C83" w:rsidP="000B1901">
      <w:pPr>
        <w:pStyle w:val="Standard"/>
        <w:jc w:val="right"/>
        <w:rPr>
          <w:rFonts w:ascii="Garamond" w:hAnsi="Garamond" w:cs="Garamond"/>
          <w:bCs/>
          <w:sz w:val="20"/>
          <w:szCs w:val="20"/>
        </w:rPr>
      </w:pPr>
    </w:p>
    <w:p w14:paraId="57A1CC37" w14:textId="77777777" w:rsidR="00E36FA3" w:rsidRPr="001055AC" w:rsidRDefault="00E36FA3" w:rsidP="00E36FA3">
      <w:pPr>
        <w:pStyle w:val="Standard"/>
        <w:spacing w:line="276" w:lineRule="auto"/>
        <w:jc w:val="right"/>
        <w:rPr>
          <w:rFonts w:ascii="Garamond" w:hAnsi="Garamond" w:cs="Garamond"/>
          <w:b/>
          <w:bCs/>
          <w:sz w:val="20"/>
          <w:szCs w:val="20"/>
        </w:rPr>
      </w:pPr>
      <w:r w:rsidRPr="001055AC">
        <w:rPr>
          <w:rFonts w:ascii="Garamond" w:hAnsi="Garamond" w:cs="Garamond"/>
          <w:b/>
          <w:bCs/>
          <w:sz w:val="20"/>
          <w:szCs w:val="20"/>
        </w:rPr>
        <w:t>Załącznik nr 4 do SWZ</w:t>
      </w:r>
    </w:p>
    <w:p w14:paraId="7524358A" w14:textId="77777777" w:rsidR="00110C06" w:rsidRPr="001055AC" w:rsidRDefault="00110C06" w:rsidP="00110C06">
      <w:pPr>
        <w:widowControl w:val="0"/>
        <w:suppressAutoHyphens w:val="0"/>
        <w:autoSpaceDN/>
        <w:spacing w:line="276" w:lineRule="auto"/>
        <w:jc w:val="center"/>
        <w:textAlignment w:val="auto"/>
        <w:outlineLvl w:val="2"/>
        <w:rPr>
          <w:rFonts w:ascii="Garamond" w:hAnsi="Garamond" w:cs="Aharoni"/>
          <w:b/>
          <w:bCs/>
          <w:kern w:val="0"/>
          <w:sz w:val="20"/>
          <w:szCs w:val="20"/>
          <w:lang w:eastAsia="ar-SA"/>
        </w:rPr>
      </w:pPr>
    </w:p>
    <w:p w14:paraId="0926EDFD" w14:textId="38C99BFE" w:rsidR="00110C06" w:rsidRPr="001055AC" w:rsidRDefault="00110C06" w:rsidP="00110C06">
      <w:pPr>
        <w:widowControl w:val="0"/>
        <w:suppressAutoHyphens w:val="0"/>
        <w:autoSpaceDN/>
        <w:spacing w:line="276" w:lineRule="auto"/>
        <w:jc w:val="center"/>
        <w:textAlignment w:val="auto"/>
        <w:outlineLvl w:val="2"/>
        <w:rPr>
          <w:rFonts w:ascii="Garamond" w:hAnsi="Garamond" w:cs="Aharoni"/>
          <w:b/>
          <w:bCs/>
          <w:kern w:val="0"/>
          <w:sz w:val="20"/>
          <w:szCs w:val="20"/>
          <w:lang w:eastAsia="ar-SA"/>
        </w:rPr>
      </w:pPr>
      <w:r w:rsidRPr="001055AC">
        <w:rPr>
          <w:rFonts w:ascii="Garamond" w:hAnsi="Garamond" w:cs="Aharoni"/>
          <w:b/>
          <w:bCs/>
          <w:kern w:val="0"/>
          <w:sz w:val="20"/>
          <w:szCs w:val="20"/>
          <w:lang w:eastAsia="ar-SA"/>
        </w:rPr>
        <w:t>UMOWA Nr ………………/ZP/INFRA/202</w:t>
      </w:r>
      <w:r w:rsidR="00095236">
        <w:rPr>
          <w:rFonts w:ascii="Garamond" w:hAnsi="Garamond" w:cs="Aharoni"/>
          <w:b/>
          <w:bCs/>
          <w:kern w:val="0"/>
          <w:sz w:val="20"/>
          <w:szCs w:val="20"/>
          <w:lang w:eastAsia="ar-SA"/>
        </w:rPr>
        <w:t>3</w:t>
      </w:r>
    </w:p>
    <w:p w14:paraId="3584CA51" w14:textId="77777777" w:rsidR="00110C06" w:rsidRPr="001055AC" w:rsidRDefault="00110C06" w:rsidP="00110C06">
      <w:pPr>
        <w:suppressAutoHyphens w:val="0"/>
        <w:autoSpaceDN/>
        <w:spacing w:line="276" w:lineRule="auto"/>
        <w:textAlignment w:val="auto"/>
        <w:rPr>
          <w:rFonts w:ascii="Garamond" w:hAnsi="Garamond" w:cs="Aharoni"/>
          <w:kern w:val="0"/>
          <w:sz w:val="20"/>
          <w:szCs w:val="20"/>
          <w:lang w:eastAsia="ar-SA"/>
        </w:rPr>
      </w:pPr>
    </w:p>
    <w:p w14:paraId="4252633C"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zawarta w dniu ………………. roku w Krakowie pomiędzy :</w:t>
      </w:r>
    </w:p>
    <w:p w14:paraId="6DB5DE85"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090060">
        <w:rPr>
          <w:rFonts w:ascii="Garamond" w:hAnsi="Garamond" w:cs="Aharoni"/>
          <w:b/>
          <w:bCs/>
          <w:kern w:val="0"/>
          <w:sz w:val="20"/>
          <w:szCs w:val="20"/>
          <w:lang w:eastAsia="pl-PL"/>
        </w:rPr>
        <w:t xml:space="preserve">5 Wojskowym Szpitalem Klinicznym z Polikliniką – Samodzielny Publiczny Zakład Opieki Zdrowotnej w Krakowie </w:t>
      </w:r>
      <w:r w:rsidRPr="001055AC">
        <w:rPr>
          <w:rFonts w:ascii="Garamond" w:hAnsi="Garamond" w:cs="Aharoni"/>
          <w:kern w:val="0"/>
          <w:sz w:val="20"/>
          <w:szCs w:val="20"/>
          <w:lang w:eastAsia="pl-PL"/>
        </w:rPr>
        <w:t xml:space="preserve">z siedzibą przy ul. Wrocławskiej 1 – 3, 30 – 901 Kraków, zarejestrowanym w Sądzie Rejonowym dla Krakowa – Śródmieście Wydział XI Gospodarczy Krajowego Rejestru Sądowego pod numerem KRS 0000032272, REGON: 351506868, NIP: 677-20-81-964 zwanym dalej </w:t>
      </w:r>
      <w:r w:rsidRPr="001055AC">
        <w:rPr>
          <w:rFonts w:ascii="Garamond" w:hAnsi="Garamond" w:cs="Aharoni"/>
          <w:b/>
          <w:kern w:val="0"/>
          <w:sz w:val="20"/>
          <w:szCs w:val="20"/>
          <w:lang w:eastAsia="pl-PL"/>
        </w:rPr>
        <w:t>Zamawiającym</w:t>
      </w:r>
      <w:r w:rsidRPr="001055AC">
        <w:rPr>
          <w:rFonts w:ascii="Garamond" w:hAnsi="Garamond" w:cs="Aharoni"/>
          <w:kern w:val="0"/>
          <w:sz w:val="20"/>
          <w:szCs w:val="20"/>
          <w:lang w:eastAsia="pl-PL"/>
        </w:rPr>
        <w:t xml:space="preserve">, </w:t>
      </w:r>
    </w:p>
    <w:p w14:paraId="75267977"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reprezentowanym przez płk mgr Ireneusza Makulskiego – Komendanta Szpitala,</w:t>
      </w:r>
    </w:p>
    <w:p w14:paraId="600ED2D3"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a</w:t>
      </w:r>
    </w:p>
    <w:p w14:paraId="33BAC796"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w:t>
      </w:r>
      <w:r w:rsidRPr="001055AC">
        <w:rPr>
          <w:rFonts w:ascii="Garamond" w:hAnsi="Garamond"/>
          <w:kern w:val="0"/>
          <w:sz w:val="20"/>
          <w:szCs w:val="20"/>
          <w:lang w:eastAsia="pl-PL"/>
        </w:rPr>
        <w:t>,</w:t>
      </w:r>
    </w:p>
    <w:p w14:paraId="1F87A4A7" w14:textId="77777777" w:rsidR="00110C06" w:rsidRPr="001055AC" w:rsidRDefault="00110C06" w:rsidP="00110C06">
      <w:pPr>
        <w:widowControl w:val="0"/>
        <w:suppressAutoHyphens w:val="0"/>
        <w:autoSpaceDN/>
        <w:spacing w:line="276" w:lineRule="auto"/>
        <w:jc w:val="both"/>
        <w:textAlignment w:val="auto"/>
        <w:rPr>
          <w:rFonts w:ascii="Garamond" w:hAnsi="Garamond" w:cs="Aharoni"/>
          <w:kern w:val="0"/>
          <w:sz w:val="20"/>
          <w:szCs w:val="20"/>
          <w:lang w:eastAsia="pl-PL"/>
        </w:rPr>
      </w:pPr>
      <w:r w:rsidRPr="001055AC">
        <w:rPr>
          <w:rFonts w:ascii="Garamond" w:hAnsi="Garamond" w:cs="Aharoni"/>
          <w:kern w:val="0"/>
          <w:sz w:val="20"/>
          <w:szCs w:val="20"/>
          <w:lang w:eastAsia="pl-PL"/>
        </w:rPr>
        <w:t xml:space="preserve">zwanym dalej </w:t>
      </w:r>
      <w:r w:rsidRPr="001055AC">
        <w:rPr>
          <w:rFonts w:ascii="Garamond" w:hAnsi="Garamond" w:cs="Aharoni"/>
          <w:b/>
          <w:kern w:val="0"/>
          <w:sz w:val="20"/>
          <w:szCs w:val="20"/>
          <w:lang w:eastAsia="pl-PL"/>
        </w:rPr>
        <w:t>Wykonawcą</w:t>
      </w:r>
      <w:r w:rsidRPr="001055AC">
        <w:rPr>
          <w:rFonts w:ascii="Garamond" w:hAnsi="Garamond" w:cs="Aharoni"/>
          <w:kern w:val="0"/>
          <w:sz w:val="20"/>
          <w:szCs w:val="20"/>
          <w:lang w:eastAsia="pl-PL"/>
        </w:rPr>
        <w:t>, reprezentowanym przez: ..........................................................................................................................................................................................................</w:t>
      </w:r>
    </w:p>
    <w:p w14:paraId="31C4685F" w14:textId="77777777" w:rsidR="00110C06" w:rsidRPr="001055AC" w:rsidRDefault="00110C06" w:rsidP="00110C06">
      <w:pPr>
        <w:pStyle w:val="Standard"/>
        <w:spacing w:line="276" w:lineRule="auto"/>
        <w:jc w:val="both"/>
        <w:rPr>
          <w:rFonts w:ascii="Garamond" w:hAnsi="Garamond" w:cs="Garamond"/>
          <w:b/>
          <w:sz w:val="20"/>
          <w:szCs w:val="20"/>
        </w:rPr>
      </w:pPr>
      <w:r w:rsidRPr="001055AC">
        <w:rPr>
          <w:rFonts w:ascii="Garamond" w:hAnsi="Garamond" w:cs="Garamond"/>
          <w:sz w:val="20"/>
          <w:szCs w:val="20"/>
        </w:rPr>
        <w:t>W wyniku przeprowadzonego postępowania o udzielenie zamówienia publicznego, Strony postanowiły, co następuje:</w:t>
      </w:r>
    </w:p>
    <w:p w14:paraId="56E4C5D9"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w:t>
      </w:r>
    </w:p>
    <w:p w14:paraId="2186FEA9" w14:textId="77777777" w:rsidR="00110C06" w:rsidRPr="001055AC" w:rsidRDefault="00110C06" w:rsidP="00110C06">
      <w:pPr>
        <w:widowControl w:val="0"/>
        <w:numPr>
          <w:ilvl w:val="0"/>
          <w:numId w:val="115"/>
        </w:numPr>
        <w:tabs>
          <w:tab w:val="left" w:pos="-1985"/>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Przedmiotem umowy jest wykonanie przez Wykonawcę funkcji </w:t>
      </w:r>
      <w:r w:rsidRPr="001055AC">
        <w:rPr>
          <w:rFonts w:ascii="Garamond" w:hAnsi="Garamond" w:cs="Garamond"/>
          <w:sz w:val="20"/>
          <w:szCs w:val="20"/>
        </w:rPr>
        <w:t>Koordynatora Zamawiającego</w:t>
      </w:r>
      <w:r w:rsidRPr="001055AC">
        <w:rPr>
          <w:rFonts w:ascii="Garamond" w:hAnsi="Garamond"/>
          <w:kern w:val="0"/>
          <w:sz w:val="20"/>
          <w:szCs w:val="20"/>
          <w:lang w:eastAsia="pl-PL"/>
        </w:rPr>
        <w:t xml:space="preserve"> przy realizacji robót budowlanych dotyczące realizacji zadania inwestycyjnego pod nazwą „budowa budynku szpitala dla potrzeb bloku operacyjnego, oddziałów szpitalnych, zaplecza diagnostyczno-laboratoryjnego i rehabilitacji” wraz z dostawą sprzętu – zadanie nr 91575.</w:t>
      </w:r>
    </w:p>
    <w:p w14:paraId="52E4514A" w14:textId="77777777" w:rsidR="00110C06" w:rsidRPr="001055AC" w:rsidRDefault="00110C06" w:rsidP="00110C06">
      <w:pPr>
        <w:widowControl w:val="0"/>
        <w:numPr>
          <w:ilvl w:val="0"/>
          <w:numId w:val="115"/>
        </w:numPr>
        <w:tabs>
          <w:tab w:val="left" w:pos="-1985"/>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Szczegółowy zakres obowiązków objętych niniejszą umową określony jest w niniejszej umowie, w załączniku nr 1 do umowy.</w:t>
      </w:r>
    </w:p>
    <w:p w14:paraId="1C0F710E" w14:textId="77777777" w:rsidR="00110C06" w:rsidRPr="001055AC" w:rsidRDefault="00110C06" w:rsidP="00110C06">
      <w:pPr>
        <w:widowControl w:val="0"/>
        <w:numPr>
          <w:ilvl w:val="0"/>
          <w:numId w:val="115"/>
        </w:numPr>
        <w:tabs>
          <w:tab w:val="left" w:pos="-1985"/>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Wykonawca </w:t>
      </w:r>
      <w:r w:rsidR="00090060">
        <w:rPr>
          <w:rFonts w:ascii="Garamond" w:hAnsi="Garamond"/>
          <w:kern w:val="0"/>
          <w:sz w:val="20"/>
          <w:szCs w:val="20"/>
          <w:lang w:eastAsia="pl-PL"/>
        </w:rPr>
        <w:t xml:space="preserve">zobowiązany jest podejmować wszelkie działania nakierowane na </w:t>
      </w:r>
      <w:r w:rsidRPr="001055AC">
        <w:rPr>
          <w:rFonts w:ascii="Garamond" w:hAnsi="Garamond"/>
          <w:kern w:val="0"/>
          <w:sz w:val="20"/>
          <w:szCs w:val="20"/>
          <w:lang w:eastAsia="pl-PL"/>
        </w:rPr>
        <w:t xml:space="preserve">realizację </w:t>
      </w:r>
      <w:r w:rsidR="00090060">
        <w:rPr>
          <w:rFonts w:ascii="Garamond" w:hAnsi="Garamond"/>
          <w:kern w:val="0"/>
          <w:sz w:val="20"/>
          <w:szCs w:val="20"/>
          <w:lang w:eastAsia="pl-PL"/>
        </w:rPr>
        <w:t xml:space="preserve">robót, jak i niniejszej umowy, </w:t>
      </w:r>
      <w:r w:rsidRPr="001055AC">
        <w:rPr>
          <w:rFonts w:ascii="Garamond" w:hAnsi="Garamond"/>
          <w:kern w:val="0"/>
          <w:sz w:val="20"/>
          <w:szCs w:val="20"/>
          <w:lang w:eastAsia="pl-PL"/>
        </w:rPr>
        <w:t>zgodnie z obowiązującymi przepisami prawa, zasadami aktualnej wiedzy technicznej i Polskimi Normami.</w:t>
      </w:r>
    </w:p>
    <w:p w14:paraId="1770F284"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2</w:t>
      </w:r>
    </w:p>
    <w:p w14:paraId="63146FEB" w14:textId="77777777" w:rsidR="00110C06" w:rsidRPr="001055AC" w:rsidRDefault="00110C06" w:rsidP="00110C06">
      <w:pPr>
        <w:widowControl w:val="0"/>
        <w:numPr>
          <w:ilvl w:val="0"/>
          <w:numId w:val="110"/>
        </w:numPr>
        <w:tabs>
          <w:tab w:val="left" w:pos="540"/>
        </w:tabs>
        <w:suppressAutoHyphens w:val="0"/>
        <w:autoSpaceDN/>
        <w:spacing w:line="276" w:lineRule="auto"/>
        <w:ind w:left="0" w:firstLine="0"/>
        <w:contextualSpacing/>
        <w:jc w:val="both"/>
        <w:textAlignment w:val="auto"/>
        <w:rPr>
          <w:rFonts w:ascii="Garamond" w:hAnsi="Garamond"/>
          <w:kern w:val="0"/>
          <w:sz w:val="20"/>
          <w:szCs w:val="20"/>
          <w:lang w:eastAsia="ar-SA"/>
        </w:rPr>
      </w:pPr>
      <w:r w:rsidRPr="001055AC">
        <w:rPr>
          <w:rFonts w:ascii="Garamond" w:hAnsi="Garamond"/>
          <w:kern w:val="0"/>
          <w:sz w:val="20"/>
          <w:szCs w:val="20"/>
          <w:lang w:eastAsia="ar-SA"/>
        </w:rPr>
        <w:t>W razie jakichkolwiek sporów dotyczących interpretacji umowy i zakresu obowiązków Wykonawcy ustala się, że podstawowym celem niniejszej umowy jest:</w:t>
      </w:r>
    </w:p>
    <w:p w14:paraId="22166C88" w14:textId="77777777" w:rsidR="00110C06" w:rsidRPr="001055AC" w:rsidRDefault="00110C06" w:rsidP="00CD25C1">
      <w:pPr>
        <w:widowControl w:val="0"/>
        <w:numPr>
          <w:ilvl w:val="1"/>
          <w:numId w:val="120"/>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dopilnowanie realizowania przez wykonawcę robót budowlanych zgodnie z zawarta umową w tym zakresie,</w:t>
      </w:r>
    </w:p>
    <w:p w14:paraId="514E4EEF" w14:textId="77777777" w:rsidR="00110C06" w:rsidRPr="001055AC" w:rsidRDefault="00110C06" w:rsidP="00CD25C1">
      <w:pPr>
        <w:widowControl w:val="0"/>
        <w:numPr>
          <w:ilvl w:val="1"/>
          <w:numId w:val="120"/>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dopilnowanie przez Wykonawcę, aby umowa z </w:t>
      </w:r>
      <w:r w:rsidR="0084424B">
        <w:rPr>
          <w:rFonts w:ascii="Garamond" w:hAnsi="Garamond"/>
          <w:kern w:val="0"/>
          <w:sz w:val="20"/>
          <w:szCs w:val="20"/>
          <w:lang w:eastAsia="pl-PL"/>
        </w:rPr>
        <w:t>w</w:t>
      </w:r>
      <w:r w:rsidRPr="001055AC">
        <w:rPr>
          <w:rFonts w:ascii="Garamond" w:hAnsi="Garamond"/>
          <w:kern w:val="0"/>
          <w:sz w:val="20"/>
          <w:szCs w:val="20"/>
          <w:lang w:eastAsia="pl-PL"/>
        </w:rPr>
        <w:t>ykonawcą robót budowlanych była wykonywana w termin</w:t>
      </w:r>
      <w:r w:rsidR="0084424B">
        <w:rPr>
          <w:rFonts w:ascii="Garamond" w:hAnsi="Garamond"/>
          <w:kern w:val="0"/>
          <w:sz w:val="20"/>
          <w:szCs w:val="20"/>
          <w:lang w:eastAsia="pl-PL"/>
        </w:rPr>
        <w:t xml:space="preserve">ach w niej </w:t>
      </w:r>
      <w:r w:rsidRPr="001055AC">
        <w:rPr>
          <w:rFonts w:ascii="Garamond" w:hAnsi="Garamond"/>
          <w:kern w:val="0"/>
          <w:sz w:val="20"/>
          <w:szCs w:val="20"/>
          <w:lang w:eastAsia="pl-PL"/>
        </w:rPr>
        <w:t xml:space="preserve"> ustalony</w:t>
      </w:r>
      <w:r w:rsidR="0084424B">
        <w:rPr>
          <w:rFonts w:ascii="Garamond" w:hAnsi="Garamond"/>
          <w:kern w:val="0"/>
          <w:sz w:val="20"/>
          <w:szCs w:val="20"/>
          <w:lang w:eastAsia="pl-PL"/>
        </w:rPr>
        <w:t>ch</w:t>
      </w:r>
      <w:r w:rsidRPr="001055AC">
        <w:rPr>
          <w:rFonts w:ascii="Garamond" w:hAnsi="Garamond"/>
          <w:kern w:val="0"/>
          <w:sz w:val="20"/>
          <w:szCs w:val="20"/>
          <w:lang w:eastAsia="pl-PL"/>
        </w:rPr>
        <w:t>,</w:t>
      </w:r>
    </w:p>
    <w:p w14:paraId="44370323" w14:textId="77777777" w:rsidR="00110C06" w:rsidRPr="001055AC" w:rsidRDefault="00110C06" w:rsidP="00CD25C1">
      <w:pPr>
        <w:widowControl w:val="0"/>
        <w:numPr>
          <w:ilvl w:val="1"/>
          <w:numId w:val="120"/>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dopilnowanie przez Wykonawcę, aby koszty inwestycji nie zostały przekroczone</w:t>
      </w:r>
      <w:r w:rsidR="0084424B">
        <w:rPr>
          <w:rFonts w:ascii="Garamond" w:hAnsi="Garamond"/>
          <w:kern w:val="0"/>
          <w:sz w:val="20"/>
          <w:szCs w:val="20"/>
          <w:lang w:eastAsia="pl-PL"/>
        </w:rPr>
        <w:t xml:space="preserve"> poza ramy przewidziane w umowie z z wykonawcą robót</w:t>
      </w:r>
      <w:r w:rsidRPr="001055AC">
        <w:rPr>
          <w:rFonts w:ascii="Garamond" w:hAnsi="Garamond"/>
          <w:kern w:val="0"/>
          <w:sz w:val="20"/>
          <w:szCs w:val="20"/>
          <w:lang w:eastAsia="pl-PL"/>
        </w:rPr>
        <w:t>.</w:t>
      </w:r>
    </w:p>
    <w:p w14:paraId="0D80272A" w14:textId="77777777" w:rsidR="00110C06" w:rsidRPr="001055AC" w:rsidRDefault="00110C06" w:rsidP="00110C06">
      <w:pPr>
        <w:widowControl w:val="0"/>
        <w:numPr>
          <w:ilvl w:val="0"/>
          <w:numId w:val="110"/>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zobowiązany jest do wykonania przedmiotu niniejszej umowy z najwyższą starannością wymaganą od podmiotów zajmujących się profesjonalnie realizacją tego typu czynności, kierując się interesem (w tym interesem ekonomicznym) Zamawiającego.</w:t>
      </w:r>
    </w:p>
    <w:p w14:paraId="086B3ABF" w14:textId="77777777" w:rsidR="00110C06" w:rsidRPr="001055AC" w:rsidRDefault="00110C06" w:rsidP="00110C06">
      <w:pPr>
        <w:widowControl w:val="0"/>
        <w:numPr>
          <w:ilvl w:val="0"/>
          <w:numId w:val="110"/>
        </w:numPr>
        <w:suppressAutoHyphens w:val="0"/>
        <w:autoSpaceDN/>
        <w:spacing w:line="276" w:lineRule="auto"/>
        <w:ind w:left="0" w:firstLine="0"/>
        <w:jc w:val="both"/>
        <w:textAlignment w:val="auto"/>
        <w:rPr>
          <w:rFonts w:ascii="Garamond" w:hAnsi="Garamond"/>
          <w:kern w:val="0"/>
          <w:sz w:val="20"/>
          <w:szCs w:val="20"/>
          <w:lang w:eastAsia="pl-PL"/>
        </w:rPr>
      </w:pPr>
      <w:r w:rsidRPr="002D7F81">
        <w:rPr>
          <w:rFonts w:ascii="Garamond" w:hAnsi="Garamond"/>
          <w:kern w:val="0"/>
          <w:sz w:val="20"/>
          <w:szCs w:val="20"/>
          <w:lang w:eastAsia="pl-PL"/>
        </w:rPr>
        <w:t>Wykonawca oświadcza, iż</w:t>
      </w:r>
      <w:r w:rsidR="002D7F81" w:rsidRPr="002D7F81">
        <w:rPr>
          <w:rFonts w:ascii="Garamond" w:hAnsi="Garamond"/>
          <w:kern w:val="0"/>
          <w:sz w:val="20"/>
          <w:szCs w:val="20"/>
          <w:lang w:eastAsia="pl-PL"/>
        </w:rPr>
        <w:t xml:space="preserve"> </w:t>
      </w:r>
      <w:r w:rsidR="0084424B" w:rsidRPr="002D7F81">
        <w:rPr>
          <w:rFonts w:ascii="Garamond" w:hAnsi="Garamond"/>
          <w:kern w:val="0"/>
          <w:sz w:val="20"/>
          <w:szCs w:val="20"/>
          <w:lang w:eastAsia="pl-PL"/>
        </w:rPr>
        <w:t xml:space="preserve">znane </w:t>
      </w:r>
      <w:proofErr w:type="spellStart"/>
      <w:r w:rsidR="0084424B" w:rsidRPr="002D7F81">
        <w:rPr>
          <w:rFonts w:ascii="Garamond" w:hAnsi="Garamond"/>
          <w:kern w:val="0"/>
          <w:sz w:val="20"/>
          <w:szCs w:val="20"/>
          <w:lang w:eastAsia="pl-PL"/>
        </w:rPr>
        <w:t>sa</w:t>
      </w:r>
      <w:proofErr w:type="spellEnd"/>
      <w:r w:rsidR="0084424B" w:rsidRPr="002D7F81">
        <w:rPr>
          <w:rFonts w:ascii="Garamond" w:hAnsi="Garamond"/>
          <w:kern w:val="0"/>
          <w:sz w:val="20"/>
          <w:szCs w:val="20"/>
          <w:lang w:eastAsia="pl-PL"/>
        </w:rPr>
        <w:t xml:space="preserve"> mu regulacje dotyczące finansów publicznych w zakresie związanym z dodatcjimi i ich rozliczaniem. Znana jest mu także treść umowy dodatcyjnej obowiązującej w dacie podpisania niniejszej umowy.</w:t>
      </w:r>
      <w:r w:rsidR="0084424B">
        <w:rPr>
          <w:rFonts w:ascii="Garamond" w:hAnsi="Garamond"/>
          <w:kern w:val="0"/>
          <w:sz w:val="20"/>
          <w:szCs w:val="20"/>
          <w:lang w:eastAsia="pl-PL"/>
        </w:rPr>
        <w:t xml:space="preserve"> Wykonawca świadomy jest obowiązku </w:t>
      </w:r>
      <w:r w:rsidRPr="001055AC">
        <w:rPr>
          <w:rFonts w:ascii="Garamond" w:hAnsi="Garamond"/>
          <w:kern w:val="0"/>
          <w:sz w:val="20"/>
          <w:szCs w:val="20"/>
          <w:lang w:eastAsia="pl-PL"/>
        </w:rPr>
        <w:t>terminowego rozliczenia inwestycji pod rygorem cofnięcia lub ograniczenia dotacji i przyjmuje odpowiedzialność za takie wykonywanie obowiązków aby rozliczenie to zostało dokonane w terminie.</w:t>
      </w:r>
    </w:p>
    <w:p w14:paraId="14B9659D" w14:textId="77777777" w:rsidR="00CF1C19" w:rsidRPr="001055AC" w:rsidRDefault="00CF1C19" w:rsidP="00110C06">
      <w:pPr>
        <w:widowControl w:val="0"/>
        <w:numPr>
          <w:ilvl w:val="0"/>
          <w:numId w:val="110"/>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oświadcza, że posiada niezbędną wiedz</w:t>
      </w:r>
      <w:r w:rsidR="0084424B">
        <w:rPr>
          <w:rFonts w:ascii="Garamond" w:hAnsi="Garamond"/>
          <w:kern w:val="0"/>
          <w:sz w:val="20"/>
          <w:szCs w:val="20"/>
          <w:lang w:eastAsia="pl-PL"/>
        </w:rPr>
        <w:t>ę</w:t>
      </w:r>
      <w:r w:rsidRPr="001055AC">
        <w:rPr>
          <w:rFonts w:ascii="Garamond" w:hAnsi="Garamond"/>
          <w:kern w:val="0"/>
          <w:sz w:val="20"/>
          <w:szCs w:val="20"/>
          <w:lang w:eastAsia="pl-PL"/>
        </w:rPr>
        <w:t xml:space="preserve"> i kwalifikacje w tym zakresie wynikając</w:t>
      </w:r>
      <w:r w:rsidR="004C56AA">
        <w:rPr>
          <w:rFonts w:ascii="Garamond" w:hAnsi="Garamond"/>
          <w:kern w:val="0"/>
          <w:sz w:val="20"/>
          <w:szCs w:val="20"/>
          <w:lang w:eastAsia="pl-PL"/>
        </w:rPr>
        <w:t>ą ze złożonej oferty</w:t>
      </w:r>
      <w:r w:rsidRPr="001055AC">
        <w:rPr>
          <w:rFonts w:ascii="Garamond" w:hAnsi="Garamond"/>
          <w:kern w:val="0"/>
          <w:sz w:val="20"/>
          <w:szCs w:val="20"/>
          <w:lang w:eastAsia="pl-PL"/>
        </w:rPr>
        <w:t xml:space="preserve"> </w:t>
      </w:r>
      <w:r w:rsidR="004C56AA">
        <w:rPr>
          <w:rFonts w:ascii="Garamond" w:hAnsi="Garamond"/>
          <w:kern w:val="0"/>
          <w:sz w:val="20"/>
          <w:szCs w:val="20"/>
          <w:lang w:eastAsia="pl-PL"/>
        </w:rPr>
        <w:br/>
      </w:r>
      <w:r w:rsidRPr="001055AC">
        <w:rPr>
          <w:rFonts w:ascii="Garamond" w:hAnsi="Garamond"/>
          <w:kern w:val="0"/>
          <w:sz w:val="20"/>
          <w:szCs w:val="20"/>
          <w:lang w:eastAsia="pl-PL"/>
        </w:rPr>
        <w:t xml:space="preserve">i zobowiązuje się do złożenia stosownych dokumentów na ich potwierdzenie na żądanie Zamawaijącego w terminie 5 dniu </w:t>
      </w:r>
      <w:r w:rsidR="00534BE9" w:rsidRPr="001055AC">
        <w:rPr>
          <w:rFonts w:ascii="Garamond" w:hAnsi="Garamond"/>
          <w:kern w:val="0"/>
          <w:sz w:val="20"/>
          <w:szCs w:val="20"/>
          <w:lang w:eastAsia="pl-PL"/>
        </w:rPr>
        <w:t xml:space="preserve">od wezwania w tym zakresie. </w:t>
      </w:r>
    </w:p>
    <w:p w14:paraId="277C02AA"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3</w:t>
      </w:r>
    </w:p>
    <w:p w14:paraId="5B7F0A4C"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 ramach realizacji niniejszej umowy Wykonawca działa w imieniu i na rzecz Zamawiającego. </w:t>
      </w:r>
    </w:p>
    <w:p w14:paraId="33BAFDF2"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Wszelkie czynności Wykonawcy powodujące zmianę zaangażowania finansowego Zamawiającego wymaga</w:t>
      </w:r>
      <w:r w:rsidRPr="001055AC">
        <w:rPr>
          <w:rFonts w:ascii="Garamond" w:hAnsi="Garamond"/>
          <w:b/>
          <w:kern w:val="0"/>
          <w:sz w:val="20"/>
          <w:szCs w:val="20"/>
          <w:lang w:eastAsia="pl-PL"/>
        </w:rPr>
        <w:t xml:space="preserve"> </w:t>
      </w:r>
      <w:r w:rsidRPr="001055AC">
        <w:rPr>
          <w:rFonts w:ascii="Garamond" w:hAnsi="Garamond"/>
          <w:kern w:val="0"/>
          <w:sz w:val="20"/>
          <w:szCs w:val="20"/>
          <w:lang w:eastAsia="pl-PL"/>
        </w:rPr>
        <w:t>uprzedniej pisemnej zgody Zamawiającego.</w:t>
      </w:r>
    </w:p>
    <w:p w14:paraId="27ACFBD1"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Wszelkie dane lub materiały pozyskane w trakcie obowiązywania Umowy mające wpływ na jej realizacje Wykonawca będzie przekazywał Zamawiającemu niezwłocznie. </w:t>
      </w:r>
    </w:p>
    <w:p w14:paraId="32453EAB"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Ewentualne pełnomocnictwa niezbędne dla prawidłowego wykonania umowy udzielane będą przez Zamawiającego w trakcie jej realizacji. </w:t>
      </w:r>
    </w:p>
    <w:p w14:paraId="2581F360"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Wymienione w ust. 4 pełnomocnictwa</w:t>
      </w:r>
      <w:r w:rsidRPr="001055AC">
        <w:rPr>
          <w:rFonts w:ascii="Garamond" w:hAnsi="Garamond"/>
          <w:i/>
          <w:kern w:val="0"/>
          <w:sz w:val="20"/>
          <w:szCs w:val="20"/>
          <w:lang w:eastAsia="pl-PL"/>
        </w:rPr>
        <w:t xml:space="preserve"> </w:t>
      </w:r>
      <w:r w:rsidRPr="001055AC">
        <w:rPr>
          <w:rFonts w:ascii="Garamond" w:hAnsi="Garamond"/>
          <w:kern w:val="0"/>
          <w:sz w:val="20"/>
          <w:szCs w:val="20"/>
          <w:lang w:eastAsia="pl-PL"/>
        </w:rPr>
        <w:t>Wykonawca zobowiązuje się przyjąć i wypełniać ze starannością profesjonalnego pełnomocnika (podwyższona staranność i z zabezpieczeniem ochrony interesów Zamawiającego).</w:t>
      </w:r>
    </w:p>
    <w:p w14:paraId="056267C5" w14:textId="77777777" w:rsidR="00110C06" w:rsidRPr="001055AC" w:rsidRDefault="00110C06" w:rsidP="00CD25C1">
      <w:pPr>
        <w:widowControl w:val="0"/>
        <w:numPr>
          <w:ilvl w:val="0"/>
          <w:numId w:val="118"/>
        </w:numPr>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 W trakcie realizacji niniejszej umowy, podejmowane przez Wykonawcę czynności winny być wcześniej uzgodnione z Zamawiającym.</w:t>
      </w:r>
    </w:p>
    <w:p w14:paraId="2B33A564"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4</w:t>
      </w:r>
    </w:p>
    <w:p w14:paraId="775CC956" w14:textId="77777777" w:rsidR="00110C06" w:rsidRPr="001055AC" w:rsidRDefault="00110C06" w:rsidP="006C78C8">
      <w:pPr>
        <w:pStyle w:val="Tekstpodstawowywcity"/>
        <w:numPr>
          <w:ilvl w:val="1"/>
          <w:numId w:val="117"/>
        </w:numPr>
        <w:suppressAutoHyphens w:val="0"/>
        <w:autoSpaceDN/>
        <w:spacing w:after="0" w:line="276" w:lineRule="auto"/>
        <w:ind w:left="0" w:firstLine="0"/>
        <w:jc w:val="both"/>
        <w:textAlignment w:val="auto"/>
        <w:rPr>
          <w:rFonts w:ascii="Garamond" w:hAnsi="Garamond" w:cs="Arial"/>
          <w:b/>
          <w:sz w:val="20"/>
          <w:szCs w:val="20"/>
        </w:rPr>
      </w:pPr>
      <w:r w:rsidRPr="001055AC">
        <w:rPr>
          <w:rFonts w:ascii="Garamond" w:hAnsi="Garamond" w:cs="Arial"/>
          <w:sz w:val="20"/>
          <w:szCs w:val="20"/>
        </w:rPr>
        <w:t xml:space="preserve">Termin rozpoczęcia realizacji przedmiotu zamówienia: </w:t>
      </w:r>
      <w:r w:rsidRPr="001055AC">
        <w:rPr>
          <w:rFonts w:ascii="Garamond" w:hAnsi="Garamond" w:cs="Arial"/>
          <w:b/>
          <w:sz w:val="20"/>
          <w:szCs w:val="20"/>
        </w:rPr>
        <w:t>z dniem podpisania umowy.</w:t>
      </w:r>
    </w:p>
    <w:p w14:paraId="3DA4EA8B" w14:textId="77777777" w:rsidR="00110C06" w:rsidRPr="00205546" w:rsidRDefault="00110C06" w:rsidP="00205546">
      <w:pPr>
        <w:pStyle w:val="Tekstpodstawowywcity"/>
        <w:numPr>
          <w:ilvl w:val="1"/>
          <w:numId w:val="117"/>
        </w:numPr>
        <w:suppressAutoHyphens w:val="0"/>
        <w:autoSpaceDN/>
        <w:spacing w:after="0" w:line="276" w:lineRule="auto"/>
        <w:ind w:left="0" w:firstLine="0"/>
        <w:jc w:val="both"/>
        <w:textAlignment w:val="auto"/>
        <w:rPr>
          <w:rFonts w:ascii="Garamond" w:hAnsi="Garamond" w:cs="Arial"/>
          <w:b/>
          <w:sz w:val="20"/>
          <w:szCs w:val="20"/>
        </w:rPr>
      </w:pPr>
      <w:r w:rsidRPr="001055AC">
        <w:rPr>
          <w:rFonts w:ascii="Garamond" w:hAnsi="Garamond" w:cs="Arial"/>
          <w:sz w:val="20"/>
          <w:szCs w:val="20"/>
        </w:rPr>
        <w:lastRenderedPageBreak/>
        <w:t>Termin zakończenia:</w:t>
      </w:r>
      <w:r w:rsidRPr="001055AC">
        <w:rPr>
          <w:rFonts w:ascii="Garamond" w:hAnsi="Garamond" w:cs="Arial"/>
          <w:b/>
          <w:sz w:val="20"/>
          <w:szCs w:val="20"/>
        </w:rPr>
        <w:t xml:space="preserve"> </w:t>
      </w:r>
      <w:r w:rsidRPr="00205546">
        <w:rPr>
          <w:rFonts w:ascii="Garamond" w:hAnsi="Garamond" w:cs="Arial"/>
          <w:b/>
          <w:sz w:val="20"/>
          <w:szCs w:val="20"/>
        </w:rPr>
        <w:t xml:space="preserve">do czasu końcowego rozliczenia zadania </w:t>
      </w:r>
      <w:r w:rsidR="008C3020" w:rsidRPr="00205546">
        <w:rPr>
          <w:rFonts w:ascii="Garamond" w:hAnsi="Garamond" w:cs="Arial"/>
          <w:b/>
          <w:sz w:val="20"/>
          <w:szCs w:val="20"/>
        </w:rPr>
        <w:t>z organem dotacyjnym</w:t>
      </w:r>
      <w:r w:rsidR="00205546" w:rsidRPr="00205546">
        <w:rPr>
          <w:rFonts w:ascii="Garamond" w:hAnsi="Garamond"/>
          <w:sz w:val="20"/>
          <w:szCs w:val="20"/>
        </w:rPr>
        <w:t xml:space="preserve"> (</w:t>
      </w:r>
      <w:r w:rsidR="00205546" w:rsidRPr="00205546">
        <w:rPr>
          <w:rFonts w:ascii="Garamond" w:hAnsi="Garamond" w:cs="Garamond"/>
          <w:sz w:val="20"/>
          <w:szCs w:val="20"/>
        </w:rPr>
        <w:t xml:space="preserve">wstępny termin </w:t>
      </w:r>
      <w:r w:rsidR="00205546" w:rsidRPr="00205546">
        <w:rPr>
          <w:rFonts w:ascii="Garamond" w:eastAsia="Garamond" w:hAnsi="Garamond" w:cs="Garamond"/>
          <w:sz w:val="20"/>
          <w:szCs w:val="20"/>
        </w:rPr>
        <w:t xml:space="preserve">odbioru końcowego robót </w:t>
      </w:r>
      <w:r w:rsidR="00205546" w:rsidRPr="00205546">
        <w:rPr>
          <w:rFonts w:ascii="Garamond" w:hAnsi="Garamond" w:cs="Garamond"/>
          <w:sz w:val="20"/>
          <w:szCs w:val="20"/>
        </w:rPr>
        <w:t>to 31.12.2026 r.)</w:t>
      </w:r>
      <w:r w:rsidR="00205546">
        <w:rPr>
          <w:rFonts w:ascii="Garamond" w:hAnsi="Garamond" w:cs="Arial"/>
          <w:b/>
          <w:sz w:val="20"/>
          <w:szCs w:val="20"/>
        </w:rPr>
        <w:t>.</w:t>
      </w:r>
      <w:r w:rsidR="008C3020" w:rsidRPr="00205546">
        <w:rPr>
          <w:rFonts w:ascii="Garamond" w:hAnsi="Garamond" w:cs="Arial"/>
          <w:b/>
          <w:sz w:val="20"/>
          <w:szCs w:val="20"/>
        </w:rPr>
        <w:t xml:space="preserve"> </w:t>
      </w:r>
    </w:p>
    <w:p w14:paraId="7AC6AB89" w14:textId="77777777" w:rsidR="00110C06" w:rsidRPr="00E6549B" w:rsidRDefault="00110C06" w:rsidP="006C78C8">
      <w:pPr>
        <w:pStyle w:val="Tekstpodstawowywcity"/>
        <w:numPr>
          <w:ilvl w:val="1"/>
          <w:numId w:val="117"/>
        </w:numPr>
        <w:suppressAutoHyphens w:val="0"/>
        <w:autoSpaceDN/>
        <w:spacing w:after="0" w:line="276" w:lineRule="auto"/>
        <w:ind w:left="0" w:firstLine="0"/>
        <w:jc w:val="both"/>
        <w:textAlignment w:val="auto"/>
        <w:rPr>
          <w:rFonts w:ascii="Garamond" w:hAnsi="Garamond" w:cs="Arial"/>
          <w:sz w:val="20"/>
          <w:szCs w:val="20"/>
        </w:rPr>
      </w:pPr>
      <w:r w:rsidRPr="00E6549B">
        <w:rPr>
          <w:rFonts w:ascii="Garamond" w:eastAsia="Calibri" w:hAnsi="Garamond" w:cs="Arial"/>
          <w:sz w:val="20"/>
          <w:szCs w:val="20"/>
        </w:rPr>
        <w:t>Wydłużenie termin</w:t>
      </w:r>
      <w:r w:rsidR="00E6549B" w:rsidRPr="00E6549B">
        <w:rPr>
          <w:rFonts w:ascii="Garamond" w:eastAsia="Calibri" w:hAnsi="Garamond" w:cs="Arial"/>
          <w:sz w:val="20"/>
          <w:szCs w:val="20"/>
        </w:rPr>
        <w:t>u</w:t>
      </w:r>
      <w:r w:rsidRPr="00E6549B">
        <w:rPr>
          <w:rFonts w:ascii="Garamond" w:eastAsia="Calibri" w:hAnsi="Garamond" w:cs="Arial"/>
          <w:sz w:val="20"/>
          <w:szCs w:val="20"/>
        </w:rPr>
        <w:t xml:space="preserve"> realizacji umowy zawartej z W</w:t>
      </w:r>
      <w:r w:rsidR="008C3020" w:rsidRPr="00E6549B">
        <w:rPr>
          <w:rFonts w:ascii="Garamond" w:eastAsia="Calibri" w:hAnsi="Garamond" w:cs="Arial"/>
          <w:sz w:val="20"/>
          <w:szCs w:val="20"/>
        </w:rPr>
        <w:t>ykonawc</w:t>
      </w:r>
      <w:r w:rsidR="00E6549B" w:rsidRPr="00E6549B">
        <w:rPr>
          <w:rFonts w:ascii="Garamond" w:eastAsia="Calibri" w:hAnsi="Garamond" w:cs="Arial"/>
          <w:sz w:val="20"/>
          <w:szCs w:val="20"/>
        </w:rPr>
        <w:t>ą</w:t>
      </w:r>
      <w:r w:rsidR="008C3020" w:rsidRPr="00E6549B">
        <w:rPr>
          <w:rFonts w:ascii="Garamond" w:eastAsia="Calibri" w:hAnsi="Garamond" w:cs="Arial"/>
          <w:sz w:val="20"/>
          <w:szCs w:val="20"/>
        </w:rPr>
        <w:t xml:space="preserve"> robót budowalnych</w:t>
      </w:r>
      <w:r w:rsidR="00E6549B" w:rsidRPr="00E6549B">
        <w:rPr>
          <w:rFonts w:ascii="Garamond" w:eastAsia="Calibri" w:hAnsi="Garamond" w:cs="Arial"/>
          <w:sz w:val="20"/>
          <w:szCs w:val="20"/>
        </w:rPr>
        <w:t xml:space="preserve"> o okres nie dłuższy niż 3 mie</w:t>
      </w:r>
      <w:r w:rsidR="00E6549B">
        <w:rPr>
          <w:rFonts w:ascii="Garamond" w:eastAsia="Calibri" w:hAnsi="Garamond" w:cs="Arial"/>
          <w:sz w:val="20"/>
          <w:szCs w:val="20"/>
        </w:rPr>
        <w:t>s</w:t>
      </w:r>
      <w:r w:rsidR="00E6549B" w:rsidRPr="00E6549B">
        <w:rPr>
          <w:rFonts w:ascii="Garamond" w:eastAsia="Calibri" w:hAnsi="Garamond" w:cs="Arial"/>
          <w:sz w:val="20"/>
          <w:szCs w:val="20"/>
        </w:rPr>
        <w:t>iące w stosunku do założonego</w:t>
      </w:r>
      <w:r w:rsidRPr="00E6549B">
        <w:rPr>
          <w:rFonts w:ascii="Garamond" w:eastAsia="Calibri" w:hAnsi="Garamond" w:cs="Arial"/>
          <w:sz w:val="20"/>
          <w:szCs w:val="20"/>
        </w:rPr>
        <w:t>, pozostaje bez wpływu na termin określon</w:t>
      </w:r>
      <w:r w:rsidR="00E6549B" w:rsidRPr="00E6549B">
        <w:rPr>
          <w:rFonts w:ascii="Garamond" w:eastAsia="Calibri" w:hAnsi="Garamond" w:cs="Arial"/>
          <w:sz w:val="20"/>
          <w:szCs w:val="20"/>
        </w:rPr>
        <w:t>y</w:t>
      </w:r>
      <w:r w:rsidRPr="00E6549B">
        <w:rPr>
          <w:rFonts w:ascii="Garamond" w:eastAsia="Calibri" w:hAnsi="Garamond" w:cs="Arial"/>
          <w:sz w:val="20"/>
          <w:szCs w:val="20"/>
        </w:rPr>
        <w:t xml:space="preserve"> w ust. 2 i </w:t>
      </w:r>
      <w:r w:rsidRPr="00E6549B">
        <w:rPr>
          <w:rFonts w:ascii="Garamond" w:hAnsi="Garamond" w:cs="Arial"/>
          <w:bCs/>
          <w:sz w:val="20"/>
          <w:szCs w:val="20"/>
        </w:rPr>
        <w:t>z tego tytułu nie przysługuje Koordynatorowi zadania inwestycyjnego dodatkowe wynagrodzenie</w:t>
      </w:r>
      <w:r w:rsidRPr="00E6549B">
        <w:rPr>
          <w:rFonts w:ascii="Garamond" w:eastAsia="Calibri" w:hAnsi="Garamond" w:cs="Arial"/>
          <w:sz w:val="20"/>
          <w:szCs w:val="20"/>
        </w:rPr>
        <w:t>.</w:t>
      </w:r>
      <w:r w:rsidR="00E6549B" w:rsidRPr="00E6549B">
        <w:rPr>
          <w:rFonts w:ascii="Garamond" w:eastAsia="Calibri" w:hAnsi="Garamond" w:cs="Arial"/>
          <w:sz w:val="20"/>
          <w:szCs w:val="20"/>
        </w:rPr>
        <w:t xml:space="preserve"> </w:t>
      </w:r>
    </w:p>
    <w:p w14:paraId="32AFAD31"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5</w:t>
      </w:r>
    </w:p>
    <w:p w14:paraId="1894058C" w14:textId="77777777" w:rsidR="00110C06" w:rsidRPr="001055AC" w:rsidRDefault="00110C06" w:rsidP="00110C06">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Za realizację niniejszej Umowy Wykonawca otrzyma wynagrodzenie ryczałtowe w wysokości: ……………………………………………</w:t>
      </w:r>
    </w:p>
    <w:p w14:paraId="01A5900C" w14:textId="77777777" w:rsidR="00110C06" w:rsidRPr="001055AC" w:rsidRDefault="00110C06" w:rsidP="00110C06">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 Wyżej wymienione wynagrodzenie brutto jest całkowitym i ostatecznym wynagrodzeniem należnym Wykonawcy za realizację umowy. Zamawiający nie będzie zobowiązany do ponoszenia jakichkolwiek dodatkowych kosztów związanych z wykonaniem niniejszej umowy </w:t>
      </w:r>
      <w:r w:rsidRPr="001055AC">
        <w:rPr>
          <w:rFonts w:ascii="Garamond" w:hAnsi="Garamond" w:cs="Garamond"/>
          <w:sz w:val="20"/>
          <w:szCs w:val="20"/>
        </w:rPr>
        <w:t xml:space="preserve">w szczególności na skutek przedłużenia okresu sprawowania nadzoru inwestorskiego </w:t>
      </w:r>
      <w:r w:rsidRPr="001055AC">
        <w:rPr>
          <w:rFonts w:ascii="Garamond" w:hAnsi="Garamond" w:cs="Calibri Light"/>
          <w:sz w:val="20"/>
          <w:szCs w:val="20"/>
        </w:rPr>
        <w:t>nad robotami wchodzącymi w skład Zadań</w:t>
      </w:r>
    </w:p>
    <w:p w14:paraId="4793DB13" w14:textId="77777777" w:rsidR="00110C06" w:rsidRPr="001055AC" w:rsidRDefault="00110C06" w:rsidP="00110C06">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Wynagrodzenie brutto o którym mowa w ust. 1 nie podlega również waloryzacji w okresie trwania umowy za wyjątkiem przypadków określonych w umowie. </w:t>
      </w:r>
    </w:p>
    <w:p w14:paraId="0E484305" w14:textId="77777777" w:rsidR="00110C06" w:rsidRPr="001055AC" w:rsidRDefault="00110C06" w:rsidP="00715D7F">
      <w:pPr>
        <w:widowControl w:val="0"/>
        <w:numPr>
          <w:ilvl w:val="0"/>
          <w:numId w:val="116"/>
        </w:numPr>
        <w:tabs>
          <w:tab w:val="num"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Wynagrodzenie, o którym mowa w ust. 1 będzie wypłacane na podstawie faktur wystawianych w </w:t>
      </w:r>
      <w:r w:rsidRPr="001055AC">
        <w:rPr>
          <w:rFonts w:ascii="Garamond" w:hAnsi="Garamond" w:cs="Garamond"/>
          <w:sz w:val="20"/>
          <w:szCs w:val="20"/>
        </w:rPr>
        <w:t xml:space="preserve">równych częściach na podstawie faktur częściowych wystawianych nie częściej niż raz na dwa miesiące (wysokość faktury jest ustalana przy uwzględnieniu terminu wskazanego w paragrafie 4 z zaokrągleniem w dół), przy czym ustala się, że wysokość wynagrodzenia nie może przekroczyć </w:t>
      </w:r>
      <w:r w:rsidR="00C04E24" w:rsidRPr="001055AC">
        <w:rPr>
          <w:rFonts w:ascii="Garamond" w:hAnsi="Garamond" w:cs="Garamond"/>
          <w:sz w:val="20"/>
          <w:szCs w:val="20"/>
        </w:rPr>
        <w:t>15</w:t>
      </w:r>
      <w:r w:rsidRPr="001055AC">
        <w:rPr>
          <w:rFonts w:ascii="Garamond" w:hAnsi="Garamond" w:cs="Garamond"/>
          <w:sz w:val="20"/>
          <w:szCs w:val="20"/>
        </w:rPr>
        <w:t xml:space="preserve"> %</w:t>
      </w:r>
      <w:r w:rsidR="00C04E24" w:rsidRPr="001055AC">
        <w:rPr>
          <w:rFonts w:ascii="Garamond" w:hAnsi="Garamond" w:cs="Garamond"/>
          <w:sz w:val="20"/>
          <w:szCs w:val="20"/>
        </w:rPr>
        <w:t xml:space="preserve"> </w:t>
      </w:r>
      <w:bookmarkStart w:id="14" w:name="_Hlk131751772"/>
      <w:r w:rsidR="0045350A" w:rsidRPr="001055AC">
        <w:rPr>
          <w:rFonts w:ascii="Garamond" w:hAnsi="Garamond" w:cs="Garamond"/>
          <w:sz w:val="20"/>
          <w:szCs w:val="20"/>
        </w:rPr>
        <w:t xml:space="preserve">kwoty wskazanej w ust. 1 </w:t>
      </w:r>
      <w:bookmarkEnd w:id="14"/>
      <w:r w:rsidR="00C04E24" w:rsidRPr="001055AC">
        <w:rPr>
          <w:rFonts w:ascii="Garamond" w:hAnsi="Garamond" w:cs="Garamond"/>
          <w:sz w:val="20"/>
          <w:szCs w:val="20"/>
        </w:rPr>
        <w:t>w roku 2023</w:t>
      </w:r>
      <w:r w:rsidRPr="001055AC">
        <w:rPr>
          <w:rFonts w:ascii="Garamond" w:hAnsi="Garamond" w:cs="Garamond"/>
          <w:sz w:val="20"/>
          <w:szCs w:val="20"/>
        </w:rPr>
        <w:t xml:space="preserve">, </w:t>
      </w:r>
      <w:r w:rsidR="00C04E24" w:rsidRPr="001055AC">
        <w:rPr>
          <w:rFonts w:ascii="Garamond" w:hAnsi="Garamond" w:cs="Garamond"/>
          <w:sz w:val="20"/>
          <w:szCs w:val="20"/>
        </w:rPr>
        <w:t xml:space="preserve">23 % </w:t>
      </w:r>
      <w:r w:rsidR="0045350A" w:rsidRPr="001055AC">
        <w:rPr>
          <w:rFonts w:ascii="Garamond" w:hAnsi="Garamond" w:cs="Garamond"/>
          <w:sz w:val="20"/>
          <w:szCs w:val="20"/>
        </w:rPr>
        <w:t xml:space="preserve">kwoty wskazanej w ust. 1 </w:t>
      </w:r>
      <w:r w:rsidR="00C04E24" w:rsidRPr="001055AC">
        <w:rPr>
          <w:rFonts w:ascii="Garamond" w:hAnsi="Garamond" w:cs="Garamond"/>
          <w:sz w:val="20"/>
          <w:szCs w:val="20"/>
        </w:rPr>
        <w:t xml:space="preserve">w roku 2024 , 34 % </w:t>
      </w:r>
      <w:r w:rsidR="0045350A" w:rsidRPr="001055AC">
        <w:rPr>
          <w:rFonts w:ascii="Garamond" w:hAnsi="Garamond" w:cs="Garamond"/>
          <w:sz w:val="20"/>
          <w:szCs w:val="20"/>
        </w:rPr>
        <w:t xml:space="preserve">kwoty wskazanej w ust. 1 </w:t>
      </w:r>
      <w:r w:rsidR="00C04E24" w:rsidRPr="001055AC">
        <w:rPr>
          <w:rFonts w:ascii="Garamond" w:hAnsi="Garamond" w:cs="Garamond"/>
          <w:sz w:val="20"/>
          <w:szCs w:val="20"/>
        </w:rPr>
        <w:t xml:space="preserve">w roku 2025 oraz 28 % </w:t>
      </w:r>
      <w:r w:rsidR="0045350A" w:rsidRPr="001055AC">
        <w:rPr>
          <w:rFonts w:ascii="Garamond" w:hAnsi="Garamond" w:cs="Garamond"/>
          <w:sz w:val="20"/>
          <w:szCs w:val="20"/>
        </w:rPr>
        <w:t xml:space="preserve">kwoty wskazanej w ust. 1 </w:t>
      </w:r>
      <w:r w:rsidR="00C04E24" w:rsidRPr="001055AC">
        <w:rPr>
          <w:rFonts w:ascii="Garamond" w:hAnsi="Garamond" w:cs="Garamond"/>
          <w:sz w:val="20"/>
          <w:szCs w:val="20"/>
        </w:rPr>
        <w:t>w roku 2026</w:t>
      </w:r>
      <w:r w:rsidR="0084424B">
        <w:rPr>
          <w:rFonts w:ascii="Garamond" w:hAnsi="Garamond" w:cs="Garamond"/>
          <w:sz w:val="20"/>
          <w:szCs w:val="20"/>
        </w:rPr>
        <w:t xml:space="preserve"> -</w:t>
      </w:r>
      <w:r w:rsidR="00F03096">
        <w:rPr>
          <w:rFonts w:ascii="Garamond" w:hAnsi="Garamond" w:cs="Garamond"/>
          <w:sz w:val="20"/>
          <w:szCs w:val="20"/>
        </w:rPr>
        <w:t xml:space="preserve"> z zastrzeżeniem, że </w:t>
      </w:r>
      <w:r w:rsidR="0084424B">
        <w:rPr>
          <w:rFonts w:ascii="Garamond" w:hAnsi="Garamond" w:cs="Garamond"/>
          <w:sz w:val="20"/>
          <w:szCs w:val="20"/>
        </w:rPr>
        <w:t xml:space="preserve">z uwagi na to, że inwestycja finansowana jest w ramach dodatcji rocznych, </w:t>
      </w:r>
      <w:r w:rsidR="00F03096">
        <w:rPr>
          <w:rFonts w:ascii="Garamond" w:hAnsi="Garamond" w:cs="Garamond"/>
          <w:sz w:val="20"/>
          <w:szCs w:val="20"/>
        </w:rPr>
        <w:t>dopuszcza jedynie fakturowanie usług w okresie od poczatku miesiąca kwietnia do końca miesiąca listopada danego roku kalendarzowego</w:t>
      </w:r>
      <w:r w:rsidR="0084424B">
        <w:rPr>
          <w:rFonts w:ascii="Garamond" w:hAnsi="Garamond" w:cs="Garamond"/>
          <w:sz w:val="20"/>
          <w:szCs w:val="20"/>
        </w:rPr>
        <w:t>,</w:t>
      </w:r>
      <w:r w:rsidR="00F03096">
        <w:rPr>
          <w:rFonts w:ascii="Garamond" w:hAnsi="Garamond" w:cs="Garamond"/>
          <w:sz w:val="20"/>
          <w:szCs w:val="20"/>
        </w:rPr>
        <w:t xml:space="preserve"> </w:t>
      </w:r>
      <w:r w:rsidR="0084424B">
        <w:rPr>
          <w:rFonts w:ascii="Garamond" w:hAnsi="Garamond" w:cs="Garamond"/>
          <w:sz w:val="20"/>
          <w:szCs w:val="20"/>
        </w:rPr>
        <w:t xml:space="preserve">co związane jest ze specyfika przygotowania umów w przedmiocie dodatcji i ich rozliczeniem w danym roku. </w:t>
      </w:r>
      <w:r w:rsidR="00F03096">
        <w:rPr>
          <w:rFonts w:ascii="Garamond" w:hAnsi="Garamond" w:cs="Garamond"/>
          <w:sz w:val="20"/>
          <w:szCs w:val="20"/>
        </w:rPr>
        <w:t xml:space="preserve"> </w:t>
      </w:r>
    </w:p>
    <w:p w14:paraId="053FD0F7" w14:textId="77777777" w:rsidR="00110C06" w:rsidRPr="001055AC" w:rsidRDefault="00110C06" w:rsidP="00110C06">
      <w:pPr>
        <w:widowControl w:val="0"/>
        <w:numPr>
          <w:ilvl w:val="0"/>
          <w:numId w:val="116"/>
        </w:numPr>
        <w:tabs>
          <w:tab w:val="num" w:pos="644"/>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shd w:val="clear" w:color="auto" w:fill="FFFFFF"/>
          <w:lang w:eastAsia="pl-PL"/>
        </w:rPr>
        <w:t xml:space="preserve">Zapłata </w:t>
      </w:r>
      <w:r w:rsidR="0084424B">
        <w:rPr>
          <w:rFonts w:ascii="Garamond" w:hAnsi="Garamond"/>
          <w:kern w:val="0"/>
          <w:sz w:val="20"/>
          <w:szCs w:val="20"/>
          <w:shd w:val="clear" w:color="auto" w:fill="FFFFFF"/>
          <w:lang w:eastAsia="pl-PL"/>
        </w:rPr>
        <w:t xml:space="preserve">za daną </w:t>
      </w:r>
      <w:r w:rsidRPr="001055AC">
        <w:rPr>
          <w:rFonts w:ascii="Garamond" w:hAnsi="Garamond"/>
          <w:kern w:val="0"/>
          <w:sz w:val="20"/>
          <w:szCs w:val="20"/>
          <w:shd w:val="clear" w:color="auto" w:fill="FFFFFF"/>
          <w:lang w:eastAsia="pl-PL"/>
        </w:rPr>
        <w:t>faktur</w:t>
      </w:r>
      <w:r w:rsidR="0084424B">
        <w:rPr>
          <w:rFonts w:ascii="Garamond" w:hAnsi="Garamond"/>
          <w:kern w:val="0"/>
          <w:sz w:val="20"/>
          <w:szCs w:val="20"/>
          <w:shd w:val="clear" w:color="auto" w:fill="FFFFFF"/>
          <w:lang w:eastAsia="pl-PL"/>
        </w:rPr>
        <w:t>ę</w:t>
      </w:r>
      <w:r w:rsidRPr="001055AC">
        <w:rPr>
          <w:rFonts w:ascii="Garamond" w:hAnsi="Garamond"/>
          <w:kern w:val="0"/>
          <w:sz w:val="20"/>
          <w:szCs w:val="20"/>
          <w:shd w:val="clear" w:color="auto" w:fill="FFFFFF"/>
          <w:lang w:eastAsia="pl-PL"/>
        </w:rPr>
        <w:t xml:space="preserve"> zostanie dokonana przelewem bankowym na rachunek wskazany przez Wykonawcę w terminie nie dłuższym niż 60 od dnia otrzymania faktury przez Zamawiającego.</w:t>
      </w:r>
    </w:p>
    <w:p w14:paraId="7C404568" w14:textId="77777777" w:rsidR="00110C06" w:rsidRPr="001055AC" w:rsidRDefault="00110C06" w:rsidP="00110C06">
      <w:pPr>
        <w:widowControl w:val="0"/>
        <w:numPr>
          <w:ilvl w:val="0"/>
          <w:numId w:val="116"/>
        </w:numPr>
        <w:tabs>
          <w:tab w:val="num" w:pos="360"/>
          <w:tab w:val="num" w:pos="644"/>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shd w:val="clear" w:color="auto" w:fill="FFFFFF"/>
          <w:lang w:eastAsia="pl-PL"/>
        </w:rPr>
        <w:t>Za datę płatności strony uznają datę obciążenia rachunku Zamawiającego.</w:t>
      </w:r>
    </w:p>
    <w:p w14:paraId="48B39108"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6</w:t>
      </w:r>
    </w:p>
    <w:p w14:paraId="2BCFA943" w14:textId="77777777" w:rsidR="00110C06" w:rsidRPr="001055AC" w:rsidRDefault="00110C06" w:rsidP="00CD25C1">
      <w:pPr>
        <w:widowControl w:val="0"/>
        <w:numPr>
          <w:ilvl w:val="0"/>
          <w:numId w:val="12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Zamawiający udostępni</w:t>
      </w:r>
      <w:r w:rsidR="0084424B">
        <w:rPr>
          <w:rFonts w:ascii="Garamond" w:hAnsi="Garamond"/>
          <w:kern w:val="0"/>
          <w:sz w:val="20"/>
          <w:szCs w:val="20"/>
          <w:lang w:eastAsia="pl-PL"/>
        </w:rPr>
        <w:t>ł</w:t>
      </w:r>
      <w:r w:rsidRPr="001055AC">
        <w:rPr>
          <w:rFonts w:ascii="Garamond" w:hAnsi="Garamond"/>
          <w:kern w:val="0"/>
          <w:sz w:val="20"/>
          <w:szCs w:val="20"/>
          <w:lang w:eastAsia="pl-PL"/>
        </w:rPr>
        <w:t xml:space="preserve"> Wykonawcy materiały </w:t>
      </w:r>
      <w:r w:rsidR="0084424B">
        <w:rPr>
          <w:rFonts w:ascii="Garamond" w:hAnsi="Garamond"/>
          <w:kern w:val="0"/>
          <w:sz w:val="20"/>
          <w:szCs w:val="20"/>
          <w:lang w:eastAsia="pl-PL"/>
        </w:rPr>
        <w:t xml:space="preserve">(dokumenty) </w:t>
      </w:r>
      <w:r w:rsidRPr="001055AC">
        <w:rPr>
          <w:rFonts w:ascii="Garamond" w:hAnsi="Garamond"/>
          <w:kern w:val="0"/>
          <w:sz w:val="20"/>
          <w:szCs w:val="20"/>
          <w:lang w:eastAsia="pl-PL"/>
        </w:rPr>
        <w:t xml:space="preserve">niezbędne do wykonania umowy, a Wykonawca potwierdza ich kompletność i zapoznanie się z nimi. </w:t>
      </w:r>
    </w:p>
    <w:p w14:paraId="589D4282" w14:textId="77777777" w:rsidR="00110C06" w:rsidRPr="001055AC" w:rsidRDefault="00110C06" w:rsidP="00CD25C1">
      <w:pPr>
        <w:widowControl w:val="0"/>
        <w:numPr>
          <w:ilvl w:val="0"/>
          <w:numId w:val="12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oświadcza, że zapoznał się z materiałami, o których mowa w ust. 1 i że są one wystarczające do wykonania niniejszej umowy.</w:t>
      </w:r>
    </w:p>
    <w:p w14:paraId="240D66E5" w14:textId="77777777" w:rsidR="00110C06" w:rsidRPr="001055AC" w:rsidRDefault="00110C06" w:rsidP="00CD25C1">
      <w:pPr>
        <w:widowControl w:val="0"/>
        <w:numPr>
          <w:ilvl w:val="0"/>
          <w:numId w:val="121"/>
        </w:numPr>
        <w:tabs>
          <w:tab w:val="left" w:pos="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Obowiązkiem Wykonawcy jest niezwłoczne przekazywanie Zamawiającemu oryginałów wszelkich dokumentów uzyskanych przez Wykonawcę w związku z wykonywaniem niniejszej umowy, nie później jednak niż w terminie wynikającym z zasad ustalonych w procedurze obiegu dokumentów. </w:t>
      </w:r>
    </w:p>
    <w:p w14:paraId="313127B9"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7</w:t>
      </w:r>
    </w:p>
    <w:p w14:paraId="45CDB774" w14:textId="77777777" w:rsidR="00110C06" w:rsidRPr="001055AC" w:rsidRDefault="00110C06" w:rsidP="00CD25C1">
      <w:pPr>
        <w:widowControl w:val="0"/>
        <w:numPr>
          <w:ilvl w:val="0"/>
          <w:numId w:val="119"/>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ponosi pełną odpowiedzialność za szkody poniesione przez Zamawiającego na skutek niewykonania lub nienależytego wykonania przez Wykonawcę przedmiotu niniejszej umowy; w szczególności w razie dokonania przez Wykonawcę (lub pozytywnego zaopiniowania przez Wykonawcę) odbioru wadliwie wykonanych czynności i prac, Wykonawca ponosi odpowiedzialność za szkody wynikłe z tego tytułu przez Zamawiającego, która to odpowiedzialność jest niezależna od odpowiedzialności projektanta lub Wykonawcy robót budowlanych względem Zamawiającego.</w:t>
      </w:r>
    </w:p>
    <w:p w14:paraId="0003AF6B" w14:textId="77777777" w:rsidR="00110C06" w:rsidRPr="001055AC" w:rsidRDefault="00110C06" w:rsidP="00CD25C1">
      <w:pPr>
        <w:widowControl w:val="0"/>
        <w:numPr>
          <w:ilvl w:val="0"/>
          <w:numId w:val="119"/>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Wykonawca odpowiada za szkody wyrządzone osobie trzeciej w trakcie realizacji inwestycji. Wykonawca zobowiązuje się pokryć wszelkie szkody (kara umowna, odszkodowanie, grzywna itp.), do zapłaty których będzie zobowiązany Zamawiający z przyczyn leżących po stronie Wykonawcy (w tym wynikających z nie przystąpienia do odbioru w terminie).</w:t>
      </w:r>
    </w:p>
    <w:p w14:paraId="286D39EB"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8</w:t>
      </w:r>
    </w:p>
    <w:p w14:paraId="0153BFFF" w14:textId="77777777" w:rsidR="00110C06" w:rsidRPr="001055AC" w:rsidRDefault="0084424B" w:rsidP="00CD25C1">
      <w:pPr>
        <w:pStyle w:val="Akapitzlist"/>
        <w:numPr>
          <w:ilvl w:val="0"/>
          <w:numId w:val="122"/>
        </w:numPr>
        <w:suppressAutoHyphens w:val="0"/>
        <w:autoSpaceDN/>
        <w:spacing w:after="160"/>
        <w:ind w:left="0" w:firstLine="0"/>
        <w:contextualSpacing/>
        <w:jc w:val="both"/>
        <w:textAlignment w:val="auto"/>
        <w:rPr>
          <w:rFonts w:ascii="Garamond" w:hAnsi="Garamond" w:cs="Arial"/>
          <w:sz w:val="20"/>
          <w:szCs w:val="20"/>
        </w:rPr>
      </w:pPr>
      <w:r w:rsidRPr="0084424B">
        <w:rPr>
          <w:rFonts w:ascii="Garamond" w:hAnsi="Garamond" w:cs="Arial"/>
          <w:iCs/>
          <w:sz w:val="20"/>
          <w:szCs w:val="20"/>
        </w:rPr>
        <w:t xml:space="preserve">Wykonawca </w:t>
      </w:r>
      <w:r w:rsidR="00110C06" w:rsidRPr="001055AC">
        <w:rPr>
          <w:rFonts w:ascii="Garamond" w:hAnsi="Garamond" w:cs="Arial"/>
          <w:sz w:val="20"/>
          <w:szCs w:val="20"/>
        </w:rPr>
        <w:t>oświadcza, że w ramach prowadzonej działalności gospodarczej obejmującej przedmiot umowy posiada ubezpieczenie od odpowiedzialności cywilnej kontraktowej i deliktowej w wysokości co najmniej równej kwocie</w:t>
      </w:r>
      <w:r w:rsidR="003D23C9">
        <w:rPr>
          <w:rFonts w:ascii="Garamond" w:hAnsi="Garamond" w:cs="Arial"/>
          <w:sz w:val="20"/>
          <w:szCs w:val="20"/>
        </w:rPr>
        <w:t xml:space="preserve"> brutto</w:t>
      </w:r>
      <w:r w:rsidR="00110C06" w:rsidRPr="001055AC">
        <w:rPr>
          <w:rFonts w:ascii="Garamond" w:hAnsi="Garamond" w:cs="Arial"/>
          <w:sz w:val="20"/>
          <w:szCs w:val="20"/>
        </w:rPr>
        <w:t xml:space="preserve"> </w:t>
      </w:r>
      <w:r w:rsidR="003D23C9">
        <w:rPr>
          <w:rFonts w:ascii="Garamond" w:hAnsi="Garamond" w:cs="Arial"/>
          <w:sz w:val="20"/>
          <w:szCs w:val="20"/>
        </w:rPr>
        <w:t xml:space="preserve">wskazanej w § 5 ust. 1 </w:t>
      </w:r>
      <w:r w:rsidR="00110C06" w:rsidRPr="001055AC">
        <w:rPr>
          <w:rFonts w:ascii="Garamond" w:hAnsi="Garamond" w:cs="Arial"/>
          <w:sz w:val="20"/>
          <w:szCs w:val="20"/>
        </w:rPr>
        <w:t>umowy i zobowiązuje się do jego utrzymania przez cały okres obowiązywania umowy.</w:t>
      </w:r>
    </w:p>
    <w:p w14:paraId="04F94FDA" w14:textId="77777777" w:rsidR="00110C06" w:rsidRPr="001055AC" w:rsidRDefault="0084424B" w:rsidP="00CD25C1">
      <w:pPr>
        <w:pStyle w:val="Akapitzlist"/>
        <w:numPr>
          <w:ilvl w:val="0"/>
          <w:numId w:val="122"/>
        </w:numPr>
        <w:suppressAutoHyphens w:val="0"/>
        <w:autoSpaceDN/>
        <w:spacing w:after="160"/>
        <w:ind w:left="0" w:firstLine="0"/>
        <w:contextualSpacing/>
        <w:jc w:val="both"/>
        <w:textAlignment w:val="auto"/>
        <w:rPr>
          <w:rFonts w:ascii="Garamond" w:hAnsi="Garamond" w:cs="Arial"/>
          <w:sz w:val="20"/>
          <w:szCs w:val="20"/>
        </w:rPr>
      </w:pPr>
      <w:r>
        <w:rPr>
          <w:rFonts w:ascii="Garamond" w:hAnsi="Garamond" w:cs="Arial"/>
          <w:iCs/>
          <w:sz w:val="20"/>
          <w:szCs w:val="20"/>
        </w:rPr>
        <w:t xml:space="preserve">Wykonawca </w:t>
      </w:r>
      <w:r w:rsidR="00110C06" w:rsidRPr="001055AC">
        <w:rPr>
          <w:rFonts w:ascii="Garamond" w:hAnsi="Garamond" w:cs="Arial"/>
          <w:sz w:val="20"/>
          <w:szCs w:val="20"/>
        </w:rPr>
        <w:t>przedłoży</w:t>
      </w:r>
      <w:r w:rsidR="003D23C9">
        <w:rPr>
          <w:rFonts w:ascii="Garamond" w:hAnsi="Garamond" w:cs="Arial"/>
          <w:sz w:val="20"/>
          <w:szCs w:val="20"/>
        </w:rPr>
        <w:t xml:space="preserve">ł Zamawiajacemu </w:t>
      </w:r>
      <w:r w:rsidR="00110C06" w:rsidRPr="001055AC">
        <w:rPr>
          <w:rFonts w:ascii="Garamond" w:hAnsi="Garamond" w:cs="Arial"/>
          <w:sz w:val="20"/>
          <w:szCs w:val="20"/>
        </w:rPr>
        <w:t xml:space="preserve">kopię </w:t>
      </w:r>
      <w:r w:rsidR="003D23C9">
        <w:rPr>
          <w:rFonts w:ascii="Garamond" w:hAnsi="Garamond" w:cs="Arial"/>
          <w:sz w:val="20"/>
          <w:szCs w:val="20"/>
        </w:rPr>
        <w:t xml:space="preserve">dokumentu potwierdzającego zawarcie takiej umowy </w:t>
      </w:r>
      <w:r w:rsidR="00110C06" w:rsidRPr="001055AC">
        <w:rPr>
          <w:rFonts w:ascii="Garamond" w:hAnsi="Garamond" w:cs="Arial"/>
          <w:sz w:val="20"/>
          <w:szCs w:val="20"/>
        </w:rPr>
        <w:t xml:space="preserve">ubezpieczenia </w:t>
      </w:r>
      <w:r w:rsidR="003D23C9">
        <w:rPr>
          <w:rFonts w:ascii="Garamond" w:hAnsi="Garamond" w:cs="Arial"/>
          <w:sz w:val="20"/>
          <w:szCs w:val="20"/>
        </w:rPr>
        <w:t xml:space="preserve">i jej zakres </w:t>
      </w:r>
      <w:r w:rsidR="00110C06" w:rsidRPr="001055AC">
        <w:rPr>
          <w:rFonts w:ascii="Garamond" w:hAnsi="Garamond" w:cs="Arial"/>
          <w:sz w:val="20"/>
          <w:szCs w:val="20"/>
        </w:rPr>
        <w:t>w dniu podpisania umowy.</w:t>
      </w:r>
    </w:p>
    <w:p w14:paraId="6B790E7C" w14:textId="77777777" w:rsidR="00110C06" w:rsidRPr="001055AC" w:rsidRDefault="00110C06" w:rsidP="00110C06">
      <w:pPr>
        <w:pStyle w:val="Akapitzlist"/>
        <w:suppressAutoHyphens w:val="0"/>
        <w:autoSpaceDN/>
        <w:spacing w:after="160"/>
        <w:ind w:left="0"/>
        <w:contextualSpacing/>
        <w:jc w:val="center"/>
        <w:textAlignment w:val="auto"/>
        <w:rPr>
          <w:rFonts w:ascii="Arial" w:hAnsi="Arial" w:cs="Arial"/>
          <w:sz w:val="24"/>
          <w:szCs w:val="24"/>
        </w:rPr>
      </w:pPr>
      <w:r w:rsidRPr="001055AC">
        <w:rPr>
          <w:rFonts w:ascii="Garamond" w:hAnsi="Garamond"/>
          <w:b/>
          <w:kern w:val="0"/>
          <w:sz w:val="20"/>
          <w:szCs w:val="20"/>
          <w:lang w:eastAsia="pl-PL"/>
        </w:rPr>
        <w:t>§ 9</w:t>
      </w:r>
    </w:p>
    <w:p w14:paraId="1E2DA627" w14:textId="77777777" w:rsidR="00110C06" w:rsidRPr="001055AC" w:rsidRDefault="00110C06" w:rsidP="00110C06">
      <w:pPr>
        <w:widowControl w:val="0"/>
        <w:numPr>
          <w:ilvl w:val="0"/>
          <w:numId w:val="111"/>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Oprócz przypadków wymienionych w kodeksie cywilnym Zamawiającemu przysługuje prawo odstąpienia od niniejszej umowy w niżej opisanych przypadkach:</w:t>
      </w:r>
    </w:p>
    <w:p w14:paraId="584BE2C9" w14:textId="77777777" w:rsidR="00110C06" w:rsidRPr="001055AC" w:rsidRDefault="00110C06" w:rsidP="00110C06">
      <w:pPr>
        <w:widowControl w:val="0"/>
        <w:numPr>
          <w:ilvl w:val="1"/>
          <w:numId w:val="111"/>
        </w:numPr>
        <w:tabs>
          <w:tab w:val="left"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wykonawca wykonuje przedmiot umowy wadliwie lub nie reaguje na polecenia Zamawiającego dotyczących zmian sposobu jej wykonania, pomimo wezwania ze strony Zamawiającego, </w:t>
      </w:r>
    </w:p>
    <w:p w14:paraId="724810D5" w14:textId="77777777" w:rsidR="00110C06" w:rsidRPr="001055AC" w:rsidRDefault="00110C06" w:rsidP="00110C06">
      <w:pPr>
        <w:widowControl w:val="0"/>
        <w:numPr>
          <w:ilvl w:val="1"/>
          <w:numId w:val="111"/>
        </w:numPr>
        <w:tabs>
          <w:tab w:val="left"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innego </w:t>
      </w:r>
      <w:r w:rsidR="003D23C9">
        <w:rPr>
          <w:rFonts w:ascii="Garamond" w:hAnsi="Garamond"/>
          <w:kern w:val="0"/>
          <w:sz w:val="20"/>
          <w:szCs w:val="20"/>
          <w:lang w:eastAsia="pl-PL"/>
        </w:rPr>
        <w:t xml:space="preserve">rażącego i </w:t>
      </w:r>
      <w:r w:rsidRPr="001055AC">
        <w:rPr>
          <w:rFonts w:ascii="Garamond" w:hAnsi="Garamond"/>
          <w:kern w:val="0"/>
          <w:sz w:val="20"/>
          <w:szCs w:val="20"/>
          <w:lang w:eastAsia="pl-PL"/>
        </w:rPr>
        <w:t>zawinionego naruszenia postanowień niniejszej umowy</w:t>
      </w:r>
      <w:r w:rsidR="003D23C9">
        <w:rPr>
          <w:rFonts w:ascii="Garamond" w:hAnsi="Garamond"/>
          <w:kern w:val="0"/>
          <w:sz w:val="20"/>
          <w:szCs w:val="20"/>
          <w:lang w:eastAsia="pl-PL"/>
        </w:rPr>
        <w:t>, skutkującego naruszeniem interesu Zamawiającego.</w:t>
      </w:r>
    </w:p>
    <w:p w14:paraId="51BAB716" w14:textId="77777777" w:rsidR="00110C06" w:rsidRPr="001055AC" w:rsidRDefault="00110C06" w:rsidP="00110C06">
      <w:pPr>
        <w:widowControl w:val="0"/>
        <w:numPr>
          <w:ilvl w:val="0"/>
          <w:numId w:val="111"/>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Strona może odstąpić od umowy w terminie 30 dni od powzięcia wiadomości o okolicznościach stanowiących podstawę </w:t>
      </w:r>
      <w:r w:rsidRPr="001055AC">
        <w:rPr>
          <w:rFonts w:ascii="Garamond" w:hAnsi="Garamond"/>
          <w:kern w:val="0"/>
          <w:sz w:val="20"/>
          <w:szCs w:val="20"/>
          <w:lang w:eastAsia="pl-PL"/>
        </w:rPr>
        <w:lastRenderedPageBreak/>
        <w:t>do odstąpienia.</w:t>
      </w:r>
    </w:p>
    <w:p w14:paraId="030E9CA4" w14:textId="77777777" w:rsidR="002D7F81" w:rsidRDefault="002D7F81"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p>
    <w:p w14:paraId="629BE44B"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10</w:t>
      </w:r>
    </w:p>
    <w:p w14:paraId="1191EB3E" w14:textId="77777777" w:rsidR="00110C06" w:rsidRPr="001055AC" w:rsidRDefault="00110C06" w:rsidP="00110C06">
      <w:pPr>
        <w:widowControl w:val="0"/>
        <w:tabs>
          <w:tab w:val="left" w:pos="540"/>
        </w:tabs>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W razie zaistnienia istotnej zmiany okoliczności powodującej, że wykonanie umowy nie leży w interesie publicznym, czego nie można było przewidzieć w chwili zawarcia umowy, Zamawiający może odstąpić od niniejszej umowy w ciągu 30 dni od dnia powzięcia wiadomości przez Zamawiającego o tym fakcie.</w:t>
      </w:r>
    </w:p>
    <w:p w14:paraId="25FA5369"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11</w:t>
      </w:r>
    </w:p>
    <w:p w14:paraId="0F5EAB3B" w14:textId="77777777" w:rsidR="00110C06" w:rsidRPr="001055AC" w:rsidRDefault="00110C06"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Wykonawca zapłaci Zamawiającemu karę umowną w wysokości 10% kwoty wynagrodzenia brutto o którym mowa w § 5 ust. 1 w przypadku odstąpienia przez Zamawiającego od umowy z przyczyn o których mowa w § 9 ust. 1 pkt </w:t>
      </w:r>
      <w:r w:rsidR="003D23C9">
        <w:rPr>
          <w:rFonts w:ascii="Garamond" w:hAnsi="Garamond"/>
          <w:kern w:val="0"/>
          <w:sz w:val="20"/>
          <w:szCs w:val="20"/>
          <w:lang w:eastAsia="pl-PL"/>
        </w:rPr>
        <w:t xml:space="preserve">1 i 2 </w:t>
      </w:r>
      <w:r w:rsidRPr="001055AC">
        <w:rPr>
          <w:rFonts w:ascii="Garamond" w:hAnsi="Garamond"/>
          <w:kern w:val="0"/>
          <w:sz w:val="20"/>
          <w:szCs w:val="20"/>
          <w:lang w:eastAsia="pl-PL"/>
        </w:rPr>
        <w:t>niniejszej umowy</w:t>
      </w:r>
      <w:r w:rsidR="003D23C9">
        <w:rPr>
          <w:rFonts w:ascii="Garamond" w:hAnsi="Garamond"/>
          <w:kern w:val="0"/>
          <w:sz w:val="20"/>
          <w:szCs w:val="20"/>
          <w:lang w:eastAsia="pl-PL"/>
        </w:rPr>
        <w:t>.</w:t>
      </w:r>
    </w:p>
    <w:p w14:paraId="3DDB9FDF" w14:textId="77777777" w:rsidR="00110C06" w:rsidRPr="001055AC" w:rsidRDefault="00110C06"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W przypadku zwłoki Wykonawcy w wykonaniu jakiegokolwiek obowiązku wynikającego z niniejszej umowy, dla którego </w:t>
      </w:r>
      <w:r w:rsidR="004E58E8">
        <w:rPr>
          <w:rFonts w:ascii="Garamond" w:hAnsi="Garamond"/>
          <w:kern w:val="0"/>
          <w:sz w:val="20"/>
          <w:szCs w:val="20"/>
          <w:lang w:eastAsia="pl-PL"/>
        </w:rPr>
        <w:t xml:space="preserve">jest wyznaoczny termin, lub dla którego </w:t>
      </w:r>
      <w:r w:rsidRPr="001055AC">
        <w:rPr>
          <w:rFonts w:ascii="Garamond" w:hAnsi="Garamond"/>
          <w:kern w:val="0"/>
          <w:sz w:val="20"/>
          <w:szCs w:val="20"/>
          <w:lang w:eastAsia="pl-PL"/>
        </w:rPr>
        <w:t>Zamawiający wyznaczył pisemnie termin jego wykonania, Wykonawca zapłaci Zamawiającemu karę umowną w wysokości 0,</w:t>
      </w:r>
      <w:r w:rsidR="00E6549B">
        <w:rPr>
          <w:rFonts w:ascii="Garamond" w:hAnsi="Garamond"/>
          <w:kern w:val="0"/>
          <w:sz w:val="20"/>
          <w:szCs w:val="20"/>
          <w:lang w:eastAsia="pl-PL"/>
        </w:rPr>
        <w:t>05</w:t>
      </w:r>
      <w:r w:rsidRPr="001055AC">
        <w:rPr>
          <w:rFonts w:ascii="Garamond" w:hAnsi="Garamond"/>
          <w:kern w:val="0"/>
          <w:sz w:val="20"/>
          <w:szCs w:val="20"/>
          <w:lang w:eastAsia="pl-PL"/>
        </w:rPr>
        <w:t xml:space="preserve">% wynagrodzenia brutto o którym mowa w § 5 ust. 1 za każdy dzień </w:t>
      </w:r>
      <w:r w:rsidR="004E58E8">
        <w:rPr>
          <w:rFonts w:ascii="Garamond" w:hAnsi="Garamond"/>
          <w:kern w:val="0"/>
          <w:sz w:val="20"/>
          <w:szCs w:val="20"/>
          <w:lang w:eastAsia="pl-PL"/>
        </w:rPr>
        <w:t>zwłoki ponad przywołany termin</w:t>
      </w:r>
      <w:r w:rsidRPr="001055AC">
        <w:rPr>
          <w:rFonts w:ascii="Garamond" w:hAnsi="Garamond"/>
          <w:kern w:val="0"/>
          <w:sz w:val="20"/>
          <w:szCs w:val="20"/>
          <w:lang w:eastAsia="pl-PL"/>
        </w:rPr>
        <w:t>,</w:t>
      </w:r>
    </w:p>
    <w:p w14:paraId="2D90F2A6" w14:textId="77777777" w:rsidR="00110C06" w:rsidRDefault="00110C06"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Zamawiający uprawniony jest do dochodzenia odszkodowania uzupełniającego w przypadku, kiedy poniesiona przez nie szkoda będzie większa niż wysokość zastrzeżonych kar umownych.</w:t>
      </w:r>
    </w:p>
    <w:p w14:paraId="2CB98C78" w14:textId="77777777" w:rsidR="003D23C9" w:rsidRPr="001055AC" w:rsidRDefault="003D23C9" w:rsidP="00110C06">
      <w:pPr>
        <w:widowControl w:val="0"/>
        <w:numPr>
          <w:ilvl w:val="0"/>
          <w:numId w:val="112"/>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Pr>
          <w:rFonts w:ascii="Garamond" w:hAnsi="Garamond"/>
          <w:kern w:val="0"/>
          <w:sz w:val="20"/>
          <w:szCs w:val="20"/>
          <w:lang w:eastAsia="pl-PL"/>
        </w:rPr>
        <w:t>Zamawiający uprawniony jest do potracania kar umownyc naliczonych Wykonawcy bezpośrednio z należnego mu wynagrodzenia.</w:t>
      </w:r>
    </w:p>
    <w:p w14:paraId="654E99FA"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12</w:t>
      </w:r>
    </w:p>
    <w:p w14:paraId="1376097A" w14:textId="77777777" w:rsidR="00110C06" w:rsidRPr="001055AC" w:rsidRDefault="00110C06" w:rsidP="00110C06">
      <w:pPr>
        <w:widowControl w:val="0"/>
        <w:numPr>
          <w:ilvl w:val="0"/>
          <w:numId w:val="109"/>
        </w:numPr>
        <w:tabs>
          <w:tab w:val="num" w:pos="540"/>
        </w:tabs>
        <w:suppressAutoHyphens w:val="0"/>
        <w:autoSpaceDN/>
        <w:spacing w:line="276" w:lineRule="auto"/>
        <w:ind w:left="0" w:firstLine="0"/>
        <w:jc w:val="both"/>
        <w:textAlignment w:val="auto"/>
        <w:rPr>
          <w:rFonts w:ascii="Garamond" w:hAnsi="Garamond"/>
          <w:kern w:val="22"/>
          <w:sz w:val="20"/>
          <w:szCs w:val="20"/>
          <w:lang w:eastAsia="pl-PL"/>
        </w:rPr>
      </w:pPr>
      <w:r w:rsidRPr="001055AC">
        <w:rPr>
          <w:rFonts w:ascii="Garamond" w:hAnsi="Garamond"/>
          <w:kern w:val="22"/>
          <w:sz w:val="20"/>
          <w:szCs w:val="20"/>
          <w:lang w:eastAsia="pl-PL"/>
        </w:rPr>
        <w:t>Wszelkie zmiany niniejszej umowy wymagają formy pisemnej pod rygorem nieważności.</w:t>
      </w:r>
    </w:p>
    <w:p w14:paraId="32565840" w14:textId="77777777" w:rsidR="00110C06" w:rsidRPr="001055AC" w:rsidRDefault="00110C06" w:rsidP="00110C06">
      <w:pPr>
        <w:widowControl w:val="0"/>
        <w:numPr>
          <w:ilvl w:val="0"/>
          <w:numId w:val="109"/>
        </w:numPr>
        <w:tabs>
          <w:tab w:val="num" w:pos="540"/>
        </w:tabs>
        <w:suppressAutoHyphens w:val="0"/>
        <w:autoSpaceDN/>
        <w:spacing w:line="276" w:lineRule="auto"/>
        <w:ind w:left="0" w:firstLine="0"/>
        <w:jc w:val="both"/>
        <w:textAlignment w:val="auto"/>
        <w:rPr>
          <w:rFonts w:ascii="Garamond" w:hAnsi="Garamond"/>
          <w:kern w:val="22"/>
          <w:sz w:val="20"/>
          <w:szCs w:val="20"/>
          <w:lang w:eastAsia="pl-PL"/>
        </w:rPr>
      </w:pPr>
      <w:r w:rsidRPr="001055AC">
        <w:rPr>
          <w:rFonts w:ascii="Garamond" w:hAnsi="Garamond"/>
          <w:kern w:val="0"/>
          <w:sz w:val="20"/>
          <w:szCs w:val="20"/>
          <w:lang w:eastAsia="pl-PL"/>
        </w:rPr>
        <w:t>Zakazane są zmiany postanowień zawartej umowy w stosunku do treści oferty na podstawie, której dokonano wyboru Wykonawcy, chyba że konieczność wprowadzenia takich zmian wynika z potrzeb Zamawiającego lub z przyczyn dotyczących Zamawiającego lub też z przyczyn obiektywnych, niezależnych od żądnej ze stron i dotyczy:</w:t>
      </w:r>
    </w:p>
    <w:p w14:paraId="35845B4E"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terminu wykonania zamówienia na skutek wystąpienia okoliczności niezależnych od stron umowy i niezawinionych przez żadną ze stron umowy,</w:t>
      </w:r>
    </w:p>
    <w:p w14:paraId="31AF80D3"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omyłek pisarskich lub błędów rachunkowych,</w:t>
      </w:r>
    </w:p>
    <w:p w14:paraId="34EDEF0D"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mających na celu wyjaśnienie wątpliwości treści umowy, jeśli będzie ona budziła wątpliwości interpretacyjne między stronami,</w:t>
      </w:r>
    </w:p>
    <w:p w14:paraId="26F89BBE"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jeżeli zmiany umowy, w tym zmiany sposobu płatności, wymagać będą ochrony interesu Zamawiającego</w:t>
      </w:r>
      <w:r w:rsidR="003D23C9">
        <w:rPr>
          <w:rFonts w:ascii="Garamond" w:hAnsi="Garamond"/>
          <w:kern w:val="0"/>
          <w:sz w:val="20"/>
          <w:szCs w:val="20"/>
          <w:lang w:eastAsia="pl-PL"/>
        </w:rPr>
        <w:t xml:space="preserve"> lub będą związane ze zmianami w zakresie finansowania inwestycji, w tym będą związane z treściami umów dotacyjnych podpisywanych w kolejnych latach prowadzenia inwestycji</w:t>
      </w:r>
      <w:r w:rsidRPr="001055AC">
        <w:rPr>
          <w:rFonts w:ascii="Garamond" w:hAnsi="Garamond"/>
          <w:kern w:val="0"/>
          <w:sz w:val="20"/>
          <w:szCs w:val="20"/>
          <w:lang w:eastAsia="pl-PL"/>
        </w:rPr>
        <w:t>,</w:t>
      </w:r>
    </w:p>
    <w:p w14:paraId="2A7B8F95" w14:textId="77777777" w:rsidR="00110C06" w:rsidRPr="001055AC" w:rsidRDefault="00110C06" w:rsidP="00110C06">
      <w:pPr>
        <w:widowControl w:val="0"/>
        <w:numPr>
          <w:ilvl w:val="0"/>
          <w:numId w:val="114"/>
        </w:numPr>
        <w:tabs>
          <w:tab w:val="num" w:pos="108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innych okoliczności, których wystąpienia nie można było</w:t>
      </w:r>
      <w:r w:rsidR="003D23C9">
        <w:rPr>
          <w:rFonts w:ascii="Garamond" w:hAnsi="Garamond"/>
          <w:kern w:val="0"/>
          <w:sz w:val="20"/>
          <w:szCs w:val="20"/>
          <w:lang w:eastAsia="pl-PL"/>
        </w:rPr>
        <w:t xml:space="preserve"> </w:t>
      </w:r>
      <w:r w:rsidRPr="001055AC">
        <w:rPr>
          <w:rFonts w:ascii="Garamond" w:hAnsi="Garamond"/>
          <w:kern w:val="0"/>
          <w:sz w:val="20"/>
          <w:szCs w:val="20"/>
          <w:lang w:eastAsia="pl-PL"/>
        </w:rPr>
        <w:t>przewidzieć w chwili zawarcia umowy.</w:t>
      </w:r>
    </w:p>
    <w:p w14:paraId="61400C83" w14:textId="77777777" w:rsidR="003D23C9" w:rsidRDefault="003D23C9"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p>
    <w:p w14:paraId="712CDF12"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13</w:t>
      </w:r>
    </w:p>
    <w:p w14:paraId="61769B71"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cs="Arial"/>
          <w:sz w:val="20"/>
          <w:szCs w:val="20"/>
        </w:rPr>
        <w:t xml:space="preserve">1. </w:t>
      </w:r>
      <w:r w:rsidR="003D23C9">
        <w:rPr>
          <w:rFonts w:ascii="Garamond" w:hAnsi="Garamond" w:cs="Arial"/>
          <w:sz w:val="20"/>
          <w:szCs w:val="20"/>
        </w:rPr>
        <w:t>Wysokość wynagrodzenia Wykonawcy może ulec zmianie w przypadku</w:t>
      </w:r>
      <w:r w:rsidRPr="001055AC">
        <w:rPr>
          <w:rFonts w:ascii="Garamond" w:hAnsi="Garamond"/>
          <w:kern w:val="0"/>
          <w:sz w:val="20"/>
          <w:szCs w:val="20"/>
          <w:lang w:eastAsia="pl-PL"/>
        </w:rPr>
        <w:t>:</w:t>
      </w:r>
    </w:p>
    <w:p w14:paraId="1E361917"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1) wysokości minimalnego wynagrodzenia za pracę albo wysokości minimalnej stawki godzinowej, ustalonych na podstawie ustawy z dnia 10 października 2002 r. o minimalnym wynagrodzeniu za pracę, </w:t>
      </w:r>
    </w:p>
    <w:p w14:paraId="1C6D556F"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2) zasad podlegania ubezpieczeniom społecznym lub ubezpieczeniu zdrowotnemu lub wysokości stawki składki na ubezpieczenia społeczne lub ubezpieczenie zdrowotne, </w:t>
      </w:r>
    </w:p>
    <w:p w14:paraId="29734124"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3) zasad gromadzenia i wysokości wpłat do pracowniczych planów kapitałowych, o których mowa w ustawie z dnia 4 października 2018 r. o pracowniczych planach kapitałowych </w:t>
      </w:r>
    </w:p>
    <w:p w14:paraId="4596D64C"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w terminie 30 dni od dnia wejścia w życie przepisów dokonujących tych zmian, może zwrócić się do drugiej Strony o przeprowadzenie negocjacji w sprawie odpowiedniej zmiany wynagrodzenia; </w:t>
      </w:r>
    </w:p>
    <w:p w14:paraId="46A801BE" w14:textId="77777777" w:rsidR="00635D60" w:rsidRPr="001055AC" w:rsidRDefault="00635D60" w:rsidP="00635D60">
      <w:pPr>
        <w:widowControl w:val="0"/>
        <w:tabs>
          <w:tab w:val="left" w:pos="0"/>
        </w:tabs>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5) stawki podatku od towarów i usług oraz podatku akcyzowego ceny brutto określone w umowie ulegną odpowiedniej zmianie, ze skutkiem od dnia obowiązywania nowych stawek, w taki sposób, aby wynikające z umowy ceny netto pozostały niezmienione), </w:t>
      </w:r>
    </w:p>
    <w:p w14:paraId="3657B196" w14:textId="77777777" w:rsidR="00635D60" w:rsidRPr="001055AC" w:rsidRDefault="00635D60" w:rsidP="00635D60">
      <w:pPr>
        <w:widowControl w:val="0"/>
        <w:tabs>
          <w:tab w:val="left" w:pos="0"/>
        </w:tabs>
        <w:spacing w:line="276" w:lineRule="auto"/>
        <w:jc w:val="both"/>
        <w:textAlignment w:val="auto"/>
        <w:rPr>
          <w:rFonts w:ascii="Garamond" w:hAnsi="Garamond" w:cs="Arial"/>
          <w:sz w:val="20"/>
          <w:szCs w:val="20"/>
        </w:rPr>
      </w:pPr>
      <w:r w:rsidRPr="001055AC">
        <w:rPr>
          <w:rFonts w:ascii="Garamond" w:hAnsi="Garamond"/>
          <w:kern w:val="0"/>
          <w:sz w:val="20"/>
          <w:szCs w:val="20"/>
          <w:lang w:eastAsia="pl-PL"/>
        </w:rPr>
        <w:t>6) podwyżki cen urzędowych (w przypadku podwyżki lub obniżki cen urzędowych Dostawca zobowiązany jest uwzględnić je od dnia obowiązywania nowych cen)</w:t>
      </w:r>
      <w:r w:rsidR="003D23C9">
        <w:rPr>
          <w:rFonts w:ascii="Garamond" w:hAnsi="Garamond"/>
          <w:kern w:val="0"/>
          <w:sz w:val="20"/>
          <w:szCs w:val="20"/>
          <w:lang w:eastAsia="pl-PL"/>
        </w:rPr>
        <w:t xml:space="preserve"> – jeśli dotyczy</w:t>
      </w:r>
      <w:r w:rsidRPr="001055AC">
        <w:rPr>
          <w:rFonts w:ascii="Garamond" w:hAnsi="Garamond"/>
          <w:kern w:val="0"/>
          <w:sz w:val="20"/>
          <w:szCs w:val="20"/>
          <w:lang w:eastAsia="pl-PL"/>
        </w:rPr>
        <w:t>.</w:t>
      </w:r>
    </w:p>
    <w:p w14:paraId="5D449FFB"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2. W sytuacji, w której uzasadniona zmiana wysokości wynagrodzenia w wyniku waloryzacji, o której mowa w ust. 1 pkt 4), skutkowałaby wzrostem o 20% pozostałej do realizacji kwoty umowy, Zamawiającemu przysługuje prawo wypowiedzenia umowy z miesięcznym okresem wypowiedzenia, ze skutkiem na koniec miesiąca kalendarzowego.</w:t>
      </w:r>
    </w:p>
    <w:p w14:paraId="2CBA4DE1"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3. Warunkiem wprowadzenia zmiany wynagrodzenia na skutek okoliczności wskazanych w ustępie 1 jest przedłożenie przez Wykonawcę, Zamawiającemu pisemnego wniosku w tym przedmiocie, zawierającego co najmniej:</w:t>
      </w:r>
    </w:p>
    <w:p w14:paraId="024A8796"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lastRenderedPageBreak/>
        <w:t>1) wskazanie przepisów, które uległy zmianie (z określeniem daty wejścia w życie zmian) oraz szczegółowe uzasadnienie wpływu tych zmian na koszty wykonania zamówienia, i dokładne określenie wysokości zmiany tych kosztów;</w:t>
      </w:r>
    </w:p>
    <w:p w14:paraId="0040269D"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2) określenie wysokości nowego wynagrodzenia wraz z przedstawieniem szczegółowej kalkulacji kwoty o jaką wynagrodzenie ma ulec zmianie;</w:t>
      </w:r>
    </w:p>
    <w:p w14:paraId="38161374"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3) wskazanie daty, od której nastąpi bądź nastąpiła zmiana kosztów realizacji przedmiotu umowy (nie wcześniejszej niż data wejścia w życie właściwych przepisów).</w:t>
      </w:r>
    </w:p>
    <w:p w14:paraId="41F51F61"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4.  W przypadku dokonywania waloryzacji wynagrodzenia, o której mowa w ust. 1 pkt 4, wynagrodzenie Wykonawcy będzie mogło być waloryzowane w sytuacji, gdy średnia całości kosztów realizacji przedmiotu umowy będzie wyższa, po pierwszych pełnych 6 miesiącach obowiązywania umowy, o co najmniej 5% względem kalkulacji </w:t>
      </w:r>
      <w:r w:rsidR="003D23C9">
        <w:rPr>
          <w:rFonts w:ascii="Garamond" w:hAnsi="Garamond"/>
          <w:kern w:val="0"/>
          <w:sz w:val="20"/>
          <w:szCs w:val="20"/>
          <w:lang w:eastAsia="pl-PL"/>
        </w:rPr>
        <w:t xml:space="preserve">całości </w:t>
      </w:r>
      <w:r w:rsidRPr="001055AC">
        <w:rPr>
          <w:rFonts w:ascii="Garamond" w:hAnsi="Garamond"/>
          <w:kern w:val="0"/>
          <w:sz w:val="20"/>
          <w:szCs w:val="20"/>
          <w:lang w:eastAsia="pl-PL"/>
        </w:rPr>
        <w:t xml:space="preserve">kosztów realizacji przedmiotu umowy i wysokości wynagrodzenia Wykonawcy, którą przyjął kalkulując swoje wynagrodzenie wskazane w ofercie. </w:t>
      </w:r>
      <w:r w:rsidR="003D23C9" w:rsidRPr="003D23C9">
        <w:rPr>
          <w:rFonts w:ascii="Garamond" w:hAnsi="Garamond"/>
          <w:kern w:val="0"/>
          <w:sz w:val="20"/>
          <w:szCs w:val="20"/>
          <w:lang w:eastAsia="pl-PL"/>
        </w:rPr>
        <w:t xml:space="preserve">Kalkulacja ta ma umożliwić porównanie danych w niej zawartych z okolicznościami ujętymi we wniosku </w:t>
      </w:r>
      <w:r w:rsidR="003D23C9">
        <w:rPr>
          <w:rFonts w:ascii="Garamond" w:hAnsi="Garamond"/>
          <w:kern w:val="0"/>
          <w:sz w:val="20"/>
          <w:szCs w:val="20"/>
          <w:lang w:eastAsia="pl-PL"/>
        </w:rPr>
        <w:t xml:space="preserve">Wykonawcy </w:t>
      </w:r>
      <w:r w:rsidR="003D23C9" w:rsidRPr="003D23C9">
        <w:rPr>
          <w:rFonts w:ascii="Garamond" w:hAnsi="Garamond"/>
          <w:kern w:val="0"/>
          <w:sz w:val="20"/>
          <w:szCs w:val="20"/>
          <w:lang w:eastAsia="pl-PL"/>
        </w:rPr>
        <w:t xml:space="preserve">o waloryzację wynagrodzenia. Kalkulacja ta powinna wskazywać na katalog kosztów ponoszonych przez </w:t>
      </w:r>
      <w:r w:rsidR="003D23C9">
        <w:rPr>
          <w:rFonts w:ascii="Garamond" w:hAnsi="Garamond"/>
          <w:kern w:val="0"/>
          <w:sz w:val="20"/>
          <w:szCs w:val="20"/>
          <w:lang w:eastAsia="pl-PL"/>
        </w:rPr>
        <w:t>Wykonawcę</w:t>
      </w:r>
      <w:r w:rsidR="003D23C9" w:rsidRPr="003D23C9">
        <w:rPr>
          <w:rFonts w:ascii="Garamond" w:hAnsi="Garamond"/>
          <w:kern w:val="0"/>
          <w:sz w:val="20"/>
          <w:szCs w:val="20"/>
          <w:lang w:eastAsia="pl-PL"/>
        </w:rPr>
        <w:t xml:space="preserve"> i udział procentowy poszczególnych kosztów i elementów cenotwórczych w wynagrodzeniu </w:t>
      </w:r>
      <w:r w:rsidR="003D23C9">
        <w:rPr>
          <w:rFonts w:ascii="Garamond" w:hAnsi="Garamond"/>
          <w:kern w:val="0"/>
          <w:sz w:val="20"/>
          <w:szCs w:val="20"/>
          <w:lang w:eastAsia="pl-PL"/>
        </w:rPr>
        <w:t xml:space="preserve">Wykonawcy. Kalkulacja </w:t>
      </w:r>
      <w:r w:rsidR="003D23C9" w:rsidRPr="003D23C9">
        <w:rPr>
          <w:rFonts w:ascii="Garamond" w:hAnsi="Garamond"/>
          <w:kern w:val="0"/>
          <w:sz w:val="20"/>
          <w:szCs w:val="20"/>
          <w:lang w:eastAsia="pl-PL"/>
        </w:rPr>
        <w:t xml:space="preserve">w szczególności powinna wskazywać na koszty pracownicze, koszty transportu, jak i zakładany zysk). Zamawiający może  nie uwzględnić wniosku o waloryzację w całości jeśli </w:t>
      </w:r>
      <w:r w:rsidR="003D23C9">
        <w:rPr>
          <w:rFonts w:ascii="Garamond" w:hAnsi="Garamond"/>
          <w:kern w:val="0"/>
          <w:sz w:val="20"/>
          <w:szCs w:val="20"/>
          <w:lang w:eastAsia="pl-PL"/>
        </w:rPr>
        <w:t xml:space="preserve">Wykonawca </w:t>
      </w:r>
      <w:r w:rsidR="003D23C9" w:rsidRPr="003D23C9">
        <w:rPr>
          <w:rFonts w:ascii="Garamond" w:hAnsi="Garamond"/>
          <w:kern w:val="0"/>
          <w:sz w:val="20"/>
          <w:szCs w:val="20"/>
          <w:lang w:eastAsia="pl-PL"/>
        </w:rPr>
        <w:t>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73C19870"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5. Podwyższenie wynagrodzenia Wykonawcy, w oparciu o przesłankę wskazaną w ust. 1 pkt 4,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6. Uzgodniona zmiana wynagrodzenia obowiązywać będzie od początku miesiąca kalendarzowego następującego po upływie 30-dniowego terminu na rozpatrzenie wniosku </w:t>
      </w:r>
      <w:r w:rsidR="00D94B7E">
        <w:rPr>
          <w:rFonts w:ascii="Garamond" w:hAnsi="Garamond"/>
          <w:kern w:val="0"/>
          <w:sz w:val="20"/>
          <w:szCs w:val="20"/>
          <w:lang w:eastAsia="pl-PL"/>
        </w:rPr>
        <w:t>Wykonawcy</w:t>
      </w:r>
      <w:r w:rsidRPr="001055AC">
        <w:rPr>
          <w:rFonts w:ascii="Garamond" w:hAnsi="Garamond"/>
          <w:kern w:val="0"/>
          <w:sz w:val="20"/>
          <w:szCs w:val="20"/>
          <w:lang w:eastAsia="pl-PL"/>
        </w:rPr>
        <w:t>.</w:t>
      </w:r>
    </w:p>
    <w:p w14:paraId="6501F679"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6. Przepisy niniejszego paragrafu stosuje się odpowiednio do obniżenia wartości wynagrodzenia </w:t>
      </w:r>
      <w:r w:rsidR="00D94B7E">
        <w:rPr>
          <w:rFonts w:ascii="Garamond" w:hAnsi="Garamond"/>
          <w:kern w:val="0"/>
          <w:sz w:val="20"/>
          <w:szCs w:val="20"/>
          <w:lang w:eastAsia="pl-PL"/>
        </w:rPr>
        <w:t>Wykonawcy</w:t>
      </w:r>
      <w:r w:rsidRPr="001055AC">
        <w:rPr>
          <w:rFonts w:ascii="Garamond" w:hAnsi="Garamond"/>
          <w:kern w:val="0"/>
          <w:sz w:val="20"/>
          <w:szCs w:val="20"/>
          <w:lang w:eastAsia="pl-PL"/>
        </w:rPr>
        <w:t xml:space="preserve"> na wniosek Zamawiającego.</w:t>
      </w:r>
    </w:p>
    <w:p w14:paraId="17596E7B"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7. Jeżeli z wnioskiem o dokonanie zmiany wysokości wynagrodzenia występuje Wykonawca, zobowiązany jest on załączyć do wniosku, dokumenty uzasadniające zmianę kosztów wykonania zamówienia oraz wysokość tej zmiany, w szczególności: </w:t>
      </w:r>
    </w:p>
    <w:p w14:paraId="5CF01516"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1) 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1);</w:t>
      </w:r>
    </w:p>
    <w:p w14:paraId="0165D3DF"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2) 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2);</w:t>
      </w:r>
    </w:p>
    <w:p w14:paraId="3A7DD48C"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3) pisemne zestawienie wpłat do PPK dotyczących osób biorących udział w realizacji umowy (ze wskazaniem wys 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 pkt 3);</w:t>
      </w:r>
    </w:p>
    <w:p w14:paraId="084FE418"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4) dokumenty potwierdzające wzrost cen materiałów lub kosztów związanych z realizacją przedmiotu umowy i kalkulację przedstawiającą wpływ tej zmiany na wysokość wynagrodzenia Wykonawcy / ceny dostarczanych towarów – w przypadku przesłanki wskazanej w ust. 1 pkt 4). </w:t>
      </w:r>
    </w:p>
    <w:p w14:paraId="7BEE1481"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77958402"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 </w:t>
      </w:r>
    </w:p>
    <w:p w14:paraId="3DF63757" w14:textId="77777777" w:rsidR="00635D60" w:rsidRPr="001055AC" w:rsidRDefault="00635D60" w:rsidP="00635D60">
      <w:pPr>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lastRenderedPageBreak/>
        <w:t>10. 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29B5CCC3" w14:textId="77777777" w:rsidR="00635D60" w:rsidRPr="001055AC" w:rsidRDefault="00635D60" w:rsidP="00635D60">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14</w:t>
      </w:r>
    </w:p>
    <w:p w14:paraId="3E7D2B9B" w14:textId="77777777" w:rsidR="00110C06" w:rsidRPr="001055AC" w:rsidRDefault="00110C06" w:rsidP="00110C06">
      <w:pPr>
        <w:widowControl w:val="0"/>
        <w:suppressAutoHyphens w:val="0"/>
        <w:autoSpaceDN/>
        <w:spacing w:line="276" w:lineRule="auto"/>
        <w:jc w:val="both"/>
        <w:textAlignment w:val="auto"/>
        <w:rPr>
          <w:rFonts w:ascii="Garamond" w:hAnsi="Garamond"/>
          <w:kern w:val="0"/>
          <w:sz w:val="20"/>
          <w:szCs w:val="20"/>
          <w:lang w:eastAsia="pl-PL"/>
        </w:rPr>
      </w:pPr>
      <w:r w:rsidRPr="001055AC">
        <w:rPr>
          <w:rFonts w:ascii="Garamond" w:hAnsi="Garamond"/>
          <w:kern w:val="0"/>
          <w:sz w:val="20"/>
          <w:szCs w:val="20"/>
          <w:lang w:eastAsia="pl-PL"/>
        </w:rPr>
        <w:t>Strony Umowy ustalają, iż wyłącza się możliwość zbycia wierzytelności wynikającej z tej wierzytelności bez pisemnej zgody Ministra Obrony Narodowej.</w:t>
      </w:r>
    </w:p>
    <w:p w14:paraId="62FEC02F"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w:t>
      </w:r>
      <w:r w:rsidR="00635D60" w:rsidRPr="001055AC">
        <w:rPr>
          <w:rFonts w:ascii="Garamond" w:hAnsi="Garamond"/>
          <w:b/>
          <w:kern w:val="0"/>
          <w:sz w:val="20"/>
          <w:szCs w:val="20"/>
          <w:lang w:eastAsia="pl-PL"/>
        </w:rPr>
        <w:t>5</w:t>
      </w:r>
    </w:p>
    <w:p w14:paraId="621FB3F9" w14:textId="77777777" w:rsidR="00110C06" w:rsidRPr="001055AC" w:rsidRDefault="00110C06" w:rsidP="00110C06">
      <w:pPr>
        <w:widowControl w:val="0"/>
        <w:tabs>
          <w:tab w:val="left" w:pos="540"/>
        </w:tabs>
        <w:suppressAutoHyphens w:val="0"/>
        <w:autoSpaceDN/>
        <w:spacing w:line="276" w:lineRule="auto"/>
        <w:jc w:val="both"/>
        <w:textAlignment w:val="auto"/>
        <w:rPr>
          <w:rFonts w:ascii="Garamond" w:hAnsi="Garamond"/>
          <w:b/>
          <w:kern w:val="0"/>
          <w:sz w:val="20"/>
          <w:szCs w:val="20"/>
          <w:lang w:eastAsia="pl-PL"/>
        </w:rPr>
      </w:pPr>
      <w:r w:rsidRPr="001055AC">
        <w:rPr>
          <w:rFonts w:ascii="Garamond" w:hAnsi="Garamond"/>
          <w:bCs/>
          <w:kern w:val="0"/>
          <w:sz w:val="20"/>
          <w:szCs w:val="20"/>
          <w:lang w:eastAsia="pl-PL"/>
        </w:rPr>
        <w:t>Osobami odpowiedzialnymi za realizację przedmiotu umowy z ramienia Zamawiającego są: ……………………………</w:t>
      </w:r>
    </w:p>
    <w:p w14:paraId="75483CAF" w14:textId="77777777" w:rsidR="00E36FA3" w:rsidRPr="001055AC" w:rsidRDefault="00E36FA3"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p>
    <w:p w14:paraId="6F4CEE9F" w14:textId="77777777" w:rsidR="00110C06" w:rsidRPr="001055AC" w:rsidRDefault="00110C06" w:rsidP="00110C06">
      <w:pPr>
        <w:widowControl w:val="0"/>
        <w:tabs>
          <w:tab w:val="left" w:pos="540"/>
        </w:tabs>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 1</w:t>
      </w:r>
      <w:r w:rsidR="00635D60" w:rsidRPr="001055AC">
        <w:rPr>
          <w:rFonts w:ascii="Garamond" w:hAnsi="Garamond"/>
          <w:b/>
          <w:kern w:val="0"/>
          <w:sz w:val="20"/>
          <w:szCs w:val="20"/>
          <w:lang w:eastAsia="pl-PL"/>
        </w:rPr>
        <w:t>6</w:t>
      </w:r>
    </w:p>
    <w:p w14:paraId="756B3D13" w14:textId="77777777" w:rsidR="00110C06" w:rsidRPr="001055AC" w:rsidRDefault="00110C06" w:rsidP="00110C06">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kern w:val="0"/>
          <w:sz w:val="20"/>
          <w:szCs w:val="20"/>
          <w:lang w:eastAsia="pl-PL"/>
        </w:rPr>
        <w:t>Wszelkie spory wynikające z niniejszej umowy Strony będą rozstrzygane przez Sąd właściwy dla siedziby Zamawiającego.</w:t>
      </w:r>
    </w:p>
    <w:p w14:paraId="2E12F0B9" w14:textId="77777777" w:rsidR="00BF7965" w:rsidRPr="001055AC" w:rsidRDefault="00110C06"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aramond"/>
          <w:sz w:val="20"/>
          <w:szCs w:val="20"/>
        </w:rPr>
        <w:t xml:space="preserve">Integralną częścią umowy stanowią SWZ, oferta Wykonawcy oraz umowa wykonywanie obowiązków wskazanych w </w:t>
      </w:r>
      <w:r w:rsidRPr="001055AC">
        <w:rPr>
          <w:rFonts w:ascii="Garamond" w:hAnsi="Garamond"/>
          <w:sz w:val="20"/>
          <w:szCs w:val="20"/>
        </w:rPr>
        <w:t>umowie na roboty budowlane dotyczące realizacji zadania inwestycyjnego pod nazwą „budowa budynku szpitala dla potrzeb bloku operacyjnego, oddziałów szpitalnych, zaplecza diagnostyczno-laboratoryjnego i rehabilitacji” wraz z dostawą sprzętu – zadanie nr 91575 (w części związanej z obowiązkami dotyczącymi Koordynatora).</w:t>
      </w:r>
    </w:p>
    <w:p w14:paraId="27A9B590"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W sprawach nieuregulowanych umową mają zastosowanie przepisy ustawy Prawo zamówień publicznych i Kodeksu cywilnego.</w:t>
      </w:r>
    </w:p>
    <w:p w14:paraId="34A70C50"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Wszelkie zmiany umowy wymagają formy pisemnego aneksu pod rygorem nieważności.</w:t>
      </w:r>
    </w:p>
    <w:p w14:paraId="079018FB"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Spory powstałe przy wykonywaniu umowy rozstrzygać będzie Sąd właściwy dla siedziby Kupującego.</w:t>
      </w:r>
    </w:p>
    <w:p w14:paraId="3E1B0656" w14:textId="77777777" w:rsidR="00BF7965" w:rsidRPr="001055AC" w:rsidRDefault="00BF7965" w:rsidP="00BF7965">
      <w:pPr>
        <w:widowControl w:val="0"/>
        <w:numPr>
          <w:ilvl w:val="0"/>
          <w:numId w:val="113"/>
        </w:numPr>
        <w:tabs>
          <w:tab w:val="left" w:pos="540"/>
        </w:tabs>
        <w:suppressAutoHyphens w:val="0"/>
        <w:autoSpaceDN/>
        <w:spacing w:line="276" w:lineRule="auto"/>
        <w:ind w:left="0" w:firstLine="0"/>
        <w:jc w:val="both"/>
        <w:textAlignment w:val="auto"/>
        <w:rPr>
          <w:rFonts w:ascii="Garamond" w:hAnsi="Garamond"/>
          <w:kern w:val="0"/>
          <w:sz w:val="20"/>
          <w:szCs w:val="20"/>
          <w:lang w:eastAsia="pl-PL"/>
        </w:rPr>
      </w:pPr>
      <w:r w:rsidRPr="001055AC">
        <w:rPr>
          <w:rFonts w:ascii="Garamond" w:hAnsi="Garamond" w:cs="Georgia"/>
          <w:sz w:val="20"/>
          <w:szCs w:val="20"/>
        </w:rPr>
        <w:t>Umowę sporządzono w dwóch jednobrzmiących egzemplarzach, po jednym dla każdej ze Stron Umowy.</w:t>
      </w:r>
    </w:p>
    <w:p w14:paraId="2DCEF114"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77034BF4"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5485B89D"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29084B4F"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p>
    <w:p w14:paraId="3E3DDB3C" w14:textId="77777777" w:rsidR="00110C06" w:rsidRPr="001055AC" w:rsidRDefault="00110C06" w:rsidP="00110C06">
      <w:pPr>
        <w:widowControl w:val="0"/>
        <w:suppressAutoHyphens w:val="0"/>
        <w:autoSpaceDN/>
        <w:spacing w:line="276" w:lineRule="auto"/>
        <w:textAlignment w:val="auto"/>
        <w:rPr>
          <w:rFonts w:ascii="Garamond" w:hAnsi="Garamond"/>
          <w:b/>
          <w:kern w:val="0"/>
          <w:sz w:val="20"/>
          <w:szCs w:val="20"/>
          <w:lang w:eastAsia="pl-PL"/>
        </w:rPr>
      </w:pPr>
      <w:r w:rsidRPr="001055AC">
        <w:rPr>
          <w:rFonts w:ascii="Garamond" w:hAnsi="Garamond"/>
          <w:b/>
          <w:kern w:val="0"/>
          <w:sz w:val="20"/>
          <w:szCs w:val="20"/>
          <w:lang w:eastAsia="pl-PL"/>
        </w:rPr>
        <w:t xml:space="preserve">    WYKONAWCA</w:t>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t xml:space="preserve"> </w:t>
      </w:r>
      <w:r w:rsidRPr="001055AC">
        <w:rPr>
          <w:rFonts w:ascii="Garamond" w:hAnsi="Garamond"/>
          <w:kern w:val="0"/>
          <w:sz w:val="20"/>
          <w:szCs w:val="20"/>
          <w:lang w:eastAsia="pl-PL"/>
        </w:rPr>
        <w:tab/>
        <w:t xml:space="preserve">                   </w:t>
      </w:r>
      <w:r w:rsidRPr="001055AC">
        <w:rPr>
          <w:rFonts w:ascii="Garamond" w:hAnsi="Garamond"/>
          <w:b/>
          <w:kern w:val="0"/>
          <w:sz w:val="20"/>
          <w:szCs w:val="20"/>
          <w:lang w:eastAsia="pl-PL"/>
        </w:rPr>
        <w:t>ZAMAWIAJĄCY</w:t>
      </w:r>
    </w:p>
    <w:p w14:paraId="661055DA" w14:textId="77777777" w:rsidR="00110C06" w:rsidRPr="001055AC" w:rsidRDefault="00110C06" w:rsidP="00110C06">
      <w:pPr>
        <w:widowControl w:val="0"/>
        <w:suppressAutoHyphens w:val="0"/>
        <w:autoSpaceDN/>
        <w:spacing w:line="276" w:lineRule="auto"/>
        <w:textAlignment w:val="auto"/>
        <w:rPr>
          <w:rFonts w:ascii="Garamond" w:hAnsi="Garamond"/>
          <w:kern w:val="0"/>
          <w:sz w:val="20"/>
          <w:szCs w:val="20"/>
          <w:lang w:eastAsia="pl-PL"/>
        </w:rPr>
      </w:pPr>
      <w:r w:rsidRPr="001055AC">
        <w:rPr>
          <w:rFonts w:ascii="Garamond" w:hAnsi="Garamond"/>
          <w:kern w:val="0"/>
          <w:sz w:val="20"/>
          <w:szCs w:val="20"/>
          <w:lang w:eastAsia="pl-PL"/>
        </w:rPr>
        <w:t xml:space="preserve"> ....................................................</w:t>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r>
      <w:r w:rsidRPr="001055AC">
        <w:rPr>
          <w:rFonts w:ascii="Garamond" w:hAnsi="Garamond"/>
          <w:kern w:val="0"/>
          <w:sz w:val="20"/>
          <w:szCs w:val="20"/>
          <w:lang w:eastAsia="pl-PL"/>
        </w:rPr>
        <w:tab/>
        <w:t xml:space="preserve">                          .....................................................</w:t>
      </w:r>
    </w:p>
    <w:p w14:paraId="1BBA69DC" w14:textId="77777777" w:rsidR="00110C06" w:rsidRPr="001055AC" w:rsidRDefault="00110C06" w:rsidP="00110C06">
      <w:pPr>
        <w:widowControl w:val="0"/>
        <w:suppressAutoHyphens w:val="0"/>
        <w:autoSpaceDN/>
        <w:spacing w:line="276" w:lineRule="auto"/>
        <w:textAlignment w:val="auto"/>
        <w:rPr>
          <w:rFonts w:ascii="Garamond" w:hAnsi="Garamond"/>
          <w:kern w:val="0"/>
          <w:sz w:val="20"/>
          <w:szCs w:val="20"/>
          <w:lang w:eastAsia="pl-PL"/>
        </w:rPr>
      </w:pPr>
      <w:r w:rsidRPr="001055AC">
        <w:rPr>
          <w:rFonts w:ascii="Garamond" w:hAnsi="Garamond"/>
          <w:kern w:val="0"/>
          <w:sz w:val="20"/>
          <w:szCs w:val="20"/>
          <w:lang w:eastAsia="pl-PL"/>
        </w:rPr>
        <w:tab/>
      </w:r>
      <w:r w:rsidRPr="001055AC">
        <w:rPr>
          <w:rFonts w:ascii="Garamond" w:hAnsi="Garamond"/>
          <w:kern w:val="0"/>
          <w:sz w:val="20"/>
          <w:szCs w:val="20"/>
          <w:lang w:eastAsia="pl-PL"/>
        </w:rPr>
        <w:tab/>
      </w:r>
    </w:p>
    <w:p w14:paraId="597BD258"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7E41675C"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2E273C1E"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323A22F1"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7B5B3B6F"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760400E4"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12A31681"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15A30717"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2A53C7FC"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6B2BE516"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0E007555" w14:textId="77777777" w:rsidR="008C3020" w:rsidRPr="001055AC" w:rsidRDefault="008C3020" w:rsidP="00110C06">
      <w:pPr>
        <w:widowControl w:val="0"/>
        <w:suppressAutoHyphens w:val="0"/>
        <w:autoSpaceDN/>
        <w:spacing w:line="276" w:lineRule="auto"/>
        <w:jc w:val="center"/>
        <w:textAlignment w:val="auto"/>
        <w:rPr>
          <w:rFonts w:ascii="Garamond" w:hAnsi="Garamond"/>
          <w:b/>
          <w:kern w:val="0"/>
          <w:sz w:val="20"/>
          <w:szCs w:val="20"/>
          <w:lang w:eastAsia="pl-PL"/>
        </w:rPr>
      </w:pPr>
    </w:p>
    <w:p w14:paraId="42A1E691"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p>
    <w:p w14:paraId="5817145A"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KONTRASYGNUJE</w:t>
      </w:r>
    </w:p>
    <w:p w14:paraId="0874AC12" w14:textId="77777777" w:rsidR="00110C06" w:rsidRPr="001055AC" w:rsidRDefault="00110C06" w:rsidP="00110C06">
      <w:pPr>
        <w:widowControl w:val="0"/>
        <w:suppressAutoHyphens w:val="0"/>
        <w:autoSpaceDN/>
        <w:spacing w:line="276" w:lineRule="auto"/>
        <w:jc w:val="center"/>
        <w:textAlignment w:val="auto"/>
        <w:rPr>
          <w:rFonts w:ascii="Garamond" w:hAnsi="Garamond"/>
          <w:b/>
          <w:kern w:val="0"/>
          <w:sz w:val="20"/>
          <w:szCs w:val="20"/>
          <w:lang w:eastAsia="pl-PL"/>
        </w:rPr>
      </w:pPr>
      <w:r w:rsidRPr="001055AC">
        <w:rPr>
          <w:rFonts w:ascii="Garamond" w:hAnsi="Garamond"/>
          <w:b/>
          <w:kern w:val="0"/>
          <w:sz w:val="20"/>
          <w:szCs w:val="20"/>
          <w:lang w:eastAsia="pl-PL"/>
        </w:rPr>
        <w:t>GŁÓWNY KSIĘGOWY</w:t>
      </w:r>
    </w:p>
    <w:p w14:paraId="7EF9ED2D" w14:textId="77777777" w:rsidR="00110C06" w:rsidRPr="001055AC" w:rsidRDefault="00110C06" w:rsidP="00110C06">
      <w:pPr>
        <w:widowControl w:val="0"/>
        <w:suppressAutoHyphens w:val="0"/>
        <w:autoSpaceDN/>
        <w:spacing w:line="276" w:lineRule="auto"/>
        <w:jc w:val="center"/>
        <w:textAlignment w:val="auto"/>
        <w:rPr>
          <w:rFonts w:ascii="Garamond" w:hAnsi="Garamond" w:cs="Aharoni"/>
          <w:b/>
          <w:kern w:val="0"/>
          <w:sz w:val="20"/>
          <w:szCs w:val="20"/>
          <w:lang w:eastAsia="pl-PL"/>
        </w:rPr>
      </w:pPr>
      <w:r w:rsidRPr="001055AC">
        <w:rPr>
          <w:rFonts w:ascii="Garamond" w:hAnsi="Garamond"/>
          <w:kern w:val="0"/>
          <w:sz w:val="20"/>
          <w:szCs w:val="20"/>
          <w:lang w:eastAsia="pl-PL"/>
        </w:rPr>
        <w:t>…………………………….……</w:t>
      </w:r>
    </w:p>
    <w:p w14:paraId="550CD1DB" w14:textId="77777777" w:rsidR="00110C06" w:rsidRPr="001055AC" w:rsidRDefault="00110C06" w:rsidP="00110C06">
      <w:pPr>
        <w:pStyle w:val="Standard"/>
        <w:spacing w:line="276" w:lineRule="auto"/>
        <w:jc w:val="center"/>
        <w:rPr>
          <w:rFonts w:ascii="Garamond" w:hAnsi="Garamond" w:cs="Garamond"/>
          <w:sz w:val="20"/>
          <w:szCs w:val="20"/>
        </w:rPr>
      </w:pPr>
    </w:p>
    <w:p w14:paraId="67DB97CC" w14:textId="77777777" w:rsidR="00F55721" w:rsidRPr="001055AC" w:rsidRDefault="00F55721" w:rsidP="000B1901">
      <w:pPr>
        <w:pStyle w:val="Standard"/>
        <w:jc w:val="right"/>
        <w:rPr>
          <w:rFonts w:ascii="Garamond" w:hAnsi="Garamond" w:cs="Garamond"/>
          <w:bCs/>
          <w:sz w:val="20"/>
          <w:szCs w:val="20"/>
        </w:rPr>
      </w:pPr>
    </w:p>
    <w:p w14:paraId="6E5B53C2" w14:textId="77777777" w:rsidR="00E40A6A" w:rsidRPr="001055AC" w:rsidRDefault="00E40A6A" w:rsidP="000B1901">
      <w:pPr>
        <w:pStyle w:val="Standard"/>
        <w:jc w:val="right"/>
        <w:rPr>
          <w:rFonts w:ascii="Garamond" w:hAnsi="Garamond" w:cs="Garamond"/>
          <w:bCs/>
          <w:sz w:val="20"/>
          <w:szCs w:val="20"/>
        </w:rPr>
      </w:pPr>
    </w:p>
    <w:p w14:paraId="40A933D6" w14:textId="77777777" w:rsidR="00F55721" w:rsidRPr="001055AC" w:rsidRDefault="00F55721" w:rsidP="000B1901">
      <w:pPr>
        <w:pStyle w:val="Standard"/>
        <w:jc w:val="right"/>
        <w:rPr>
          <w:rFonts w:ascii="Garamond" w:hAnsi="Garamond" w:cs="Garamond"/>
          <w:bCs/>
          <w:sz w:val="20"/>
          <w:szCs w:val="20"/>
        </w:rPr>
      </w:pPr>
    </w:p>
    <w:p w14:paraId="3636640C" w14:textId="77777777" w:rsidR="00265492" w:rsidRPr="001055AC" w:rsidRDefault="00265492" w:rsidP="000B1901">
      <w:pPr>
        <w:pStyle w:val="Standard"/>
        <w:jc w:val="right"/>
        <w:rPr>
          <w:rFonts w:ascii="Garamond" w:hAnsi="Garamond" w:cs="Garamond"/>
          <w:bCs/>
          <w:sz w:val="20"/>
          <w:szCs w:val="20"/>
        </w:rPr>
      </w:pPr>
    </w:p>
    <w:p w14:paraId="5FA8E8E3" w14:textId="77777777" w:rsidR="00265492" w:rsidRPr="001055AC" w:rsidRDefault="00265492" w:rsidP="000B1901">
      <w:pPr>
        <w:pStyle w:val="Standard"/>
        <w:jc w:val="right"/>
        <w:rPr>
          <w:rFonts w:ascii="Garamond" w:hAnsi="Garamond" w:cs="Garamond"/>
          <w:bCs/>
          <w:sz w:val="20"/>
          <w:szCs w:val="20"/>
        </w:rPr>
      </w:pPr>
    </w:p>
    <w:p w14:paraId="6DFB4612" w14:textId="77777777" w:rsidR="00265492" w:rsidRPr="001055AC" w:rsidRDefault="00265492" w:rsidP="000B1901">
      <w:pPr>
        <w:pStyle w:val="Standard"/>
        <w:jc w:val="right"/>
        <w:rPr>
          <w:rFonts w:ascii="Garamond" w:hAnsi="Garamond" w:cs="Garamond"/>
          <w:bCs/>
          <w:sz w:val="20"/>
          <w:szCs w:val="20"/>
        </w:rPr>
      </w:pPr>
    </w:p>
    <w:p w14:paraId="5BBC192C" w14:textId="77777777" w:rsidR="00265492" w:rsidRPr="001055AC" w:rsidRDefault="00265492" w:rsidP="000B1901">
      <w:pPr>
        <w:pStyle w:val="Standard"/>
        <w:jc w:val="right"/>
        <w:rPr>
          <w:rFonts w:ascii="Garamond" w:hAnsi="Garamond" w:cs="Garamond"/>
          <w:bCs/>
          <w:sz w:val="20"/>
          <w:szCs w:val="20"/>
        </w:rPr>
      </w:pPr>
    </w:p>
    <w:p w14:paraId="5A1E97E8" w14:textId="77777777" w:rsidR="00265492" w:rsidRDefault="00265492" w:rsidP="000B1901">
      <w:pPr>
        <w:pStyle w:val="Standard"/>
        <w:jc w:val="right"/>
        <w:rPr>
          <w:rFonts w:ascii="Garamond" w:hAnsi="Garamond" w:cs="Garamond"/>
          <w:bCs/>
          <w:sz w:val="20"/>
          <w:szCs w:val="20"/>
        </w:rPr>
      </w:pPr>
    </w:p>
    <w:p w14:paraId="6939D5ED" w14:textId="77777777" w:rsidR="00DA5C83" w:rsidRDefault="00DA5C83" w:rsidP="000B1901">
      <w:pPr>
        <w:pStyle w:val="Standard"/>
        <w:jc w:val="right"/>
        <w:rPr>
          <w:rFonts w:ascii="Garamond" w:hAnsi="Garamond" w:cs="Garamond"/>
          <w:bCs/>
          <w:sz w:val="20"/>
          <w:szCs w:val="20"/>
        </w:rPr>
      </w:pPr>
    </w:p>
    <w:p w14:paraId="66C95CE2" w14:textId="77777777" w:rsidR="00DA5C83" w:rsidRDefault="00DA5C83" w:rsidP="000B1901">
      <w:pPr>
        <w:pStyle w:val="Standard"/>
        <w:jc w:val="right"/>
        <w:rPr>
          <w:rFonts w:ascii="Garamond" w:hAnsi="Garamond" w:cs="Garamond"/>
          <w:bCs/>
          <w:sz w:val="20"/>
          <w:szCs w:val="20"/>
        </w:rPr>
      </w:pPr>
    </w:p>
    <w:p w14:paraId="6BAEE257" w14:textId="77777777" w:rsidR="00DA5C83" w:rsidRDefault="00DA5C83" w:rsidP="000B1901">
      <w:pPr>
        <w:pStyle w:val="Standard"/>
        <w:jc w:val="right"/>
        <w:rPr>
          <w:rFonts w:ascii="Garamond" w:hAnsi="Garamond" w:cs="Garamond"/>
          <w:bCs/>
          <w:sz w:val="20"/>
          <w:szCs w:val="20"/>
        </w:rPr>
      </w:pPr>
    </w:p>
    <w:p w14:paraId="16C79D78" w14:textId="77777777" w:rsidR="00DA5C83" w:rsidRDefault="00DA5C83" w:rsidP="000B1901">
      <w:pPr>
        <w:pStyle w:val="Standard"/>
        <w:jc w:val="right"/>
        <w:rPr>
          <w:rFonts w:ascii="Garamond" w:hAnsi="Garamond" w:cs="Garamond"/>
          <w:bCs/>
          <w:sz w:val="20"/>
          <w:szCs w:val="20"/>
        </w:rPr>
      </w:pPr>
    </w:p>
    <w:p w14:paraId="682B7833" w14:textId="77777777" w:rsidR="00DA5C83" w:rsidRDefault="00DA5C83" w:rsidP="000B1901">
      <w:pPr>
        <w:pStyle w:val="Standard"/>
        <w:jc w:val="right"/>
        <w:rPr>
          <w:rFonts w:ascii="Garamond" w:hAnsi="Garamond" w:cs="Garamond"/>
          <w:bCs/>
          <w:sz w:val="20"/>
          <w:szCs w:val="20"/>
        </w:rPr>
      </w:pPr>
    </w:p>
    <w:p w14:paraId="69C2B13D" w14:textId="77777777" w:rsidR="00DA5C83" w:rsidRPr="001055AC" w:rsidRDefault="00DA5C83" w:rsidP="000B1901">
      <w:pPr>
        <w:pStyle w:val="Standard"/>
        <w:jc w:val="right"/>
        <w:rPr>
          <w:rFonts w:ascii="Garamond" w:hAnsi="Garamond" w:cs="Garamond"/>
          <w:bCs/>
          <w:sz w:val="20"/>
          <w:szCs w:val="20"/>
        </w:rPr>
      </w:pPr>
    </w:p>
    <w:p w14:paraId="62B680D6" w14:textId="77777777" w:rsidR="00265492" w:rsidRPr="001055AC" w:rsidRDefault="00265492" w:rsidP="000B1901">
      <w:pPr>
        <w:pStyle w:val="Standard"/>
        <w:jc w:val="right"/>
        <w:rPr>
          <w:rFonts w:ascii="Garamond" w:hAnsi="Garamond" w:cs="Garamond"/>
          <w:bCs/>
          <w:sz w:val="20"/>
          <w:szCs w:val="20"/>
        </w:rPr>
      </w:pPr>
    </w:p>
    <w:p w14:paraId="5F86B783" w14:textId="77777777" w:rsidR="00DA5C83" w:rsidRPr="00DA5C83" w:rsidRDefault="00DA5C83" w:rsidP="00DA5C83">
      <w:pPr>
        <w:pBdr>
          <w:top w:val="nil"/>
          <w:left w:val="nil"/>
          <w:bottom w:val="nil"/>
          <w:right w:val="nil"/>
          <w:between w:val="nil"/>
        </w:pBdr>
        <w:spacing w:after="200" w:line="276" w:lineRule="auto"/>
        <w:jc w:val="right"/>
        <w:rPr>
          <w:rFonts w:ascii="Garamond" w:eastAsia="Arial" w:hAnsi="Garamond" w:cs="Arial"/>
          <w:sz w:val="20"/>
          <w:szCs w:val="20"/>
        </w:rPr>
      </w:pPr>
      <w:r w:rsidRPr="00DA5C83">
        <w:rPr>
          <w:rFonts w:ascii="Garamond" w:eastAsia="Arial" w:hAnsi="Garamond" w:cs="Arial"/>
          <w:b/>
          <w:sz w:val="20"/>
          <w:szCs w:val="20"/>
        </w:rPr>
        <w:t>ZAŁĄCZNIK NR 5 DO SWZ</w:t>
      </w:r>
    </w:p>
    <w:p w14:paraId="4E3AFF92" w14:textId="77777777" w:rsidR="00DA5C83" w:rsidRPr="00DA5C83" w:rsidRDefault="00DA5C83" w:rsidP="00DA5C83">
      <w:pPr>
        <w:pBdr>
          <w:top w:val="nil"/>
          <w:left w:val="nil"/>
          <w:bottom w:val="nil"/>
          <w:right w:val="nil"/>
          <w:between w:val="nil"/>
        </w:pBdr>
        <w:spacing w:after="200" w:line="480" w:lineRule="auto"/>
        <w:rPr>
          <w:rFonts w:ascii="Garamond" w:eastAsia="Arial" w:hAnsi="Garamond" w:cs="Arial"/>
          <w:sz w:val="20"/>
          <w:szCs w:val="20"/>
        </w:rPr>
      </w:pPr>
      <w:r w:rsidRPr="00DA5C83">
        <w:rPr>
          <w:rFonts w:ascii="Garamond" w:eastAsia="Arial" w:hAnsi="Garamond" w:cs="Arial"/>
          <w:b/>
          <w:sz w:val="20"/>
          <w:szCs w:val="20"/>
        </w:rPr>
        <w:t>Wykonawca:</w:t>
      </w:r>
    </w:p>
    <w:p w14:paraId="486B5BDB" w14:textId="77777777" w:rsidR="00DA5C83" w:rsidRPr="00DA5C83" w:rsidRDefault="00DA5C83" w:rsidP="00DA5C83">
      <w:pPr>
        <w:pBdr>
          <w:top w:val="nil"/>
          <w:left w:val="nil"/>
          <w:bottom w:val="nil"/>
          <w:right w:val="nil"/>
          <w:between w:val="nil"/>
        </w:pBdr>
        <w:spacing w:after="200" w:line="480" w:lineRule="auto"/>
        <w:ind w:right="5954"/>
        <w:rPr>
          <w:rFonts w:ascii="Garamond" w:eastAsia="Arial" w:hAnsi="Garamond" w:cs="Arial"/>
          <w:sz w:val="20"/>
          <w:szCs w:val="20"/>
        </w:rPr>
      </w:pPr>
      <w:r w:rsidRPr="00DA5C83">
        <w:rPr>
          <w:rFonts w:ascii="Garamond" w:eastAsia="Arial" w:hAnsi="Garamond" w:cs="Arial"/>
          <w:sz w:val="20"/>
          <w:szCs w:val="20"/>
        </w:rPr>
        <w:t>…………………………………………………………………………</w:t>
      </w:r>
    </w:p>
    <w:p w14:paraId="59AFB5E7" w14:textId="77777777" w:rsidR="00DA5C83" w:rsidRPr="00DA5C83" w:rsidRDefault="00DA5C83" w:rsidP="00DA5C83">
      <w:pPr>
        <w:pBdr>
          <w:top w:val="nil"/>
          <w:left w:val="nil"/>
          <w:bottom w:val="nil"/>
          <w:right w:val="nil"/>
          <w:between w:val="nil"/>
        </w:pBdr>
        <w:spacing w:after="200" w:line="276" w:lineRule="auto"/>
        <w:ind w:right="5953"/>
        <w:rPr>
          <w:rFonts w:ascii="Garamond" w:eastAsia="Arial" w:hAnsi="Garamond" w:cs="Arial"/>
          <w:sz w:val="20"/>
          <w:szCs w:val="20"/>
        </w:rPr>
      </w:pPr>
      <w:r w:rsidRPr="00DA5C83">
        <w:rPr>
          <w:rFonts w:ascii="Garamond" w:eastAsia="Arial" w:hAnsi="Garamond" w:cs="Arial"/>
          <w:i/>
          <w:sz w:val="20"/>
          <w:szCs w:val="20"/>
        </w:rPr>
        <w:t>(pełna nazwa/firma, adres, w zależności od podmiotu: NIP/PESEL, KRS/</w:t>
      </w:r>
      <w:proofErr w:type="spellStart"/>
      <w:r w:rsidRPr="00DA5C83">
        <w:rPr>
          <w:rFonts w:ascii="Garamond" w:eastAsia="Arial" w:hAnsi="Garamond" w:cs="Arial"/>
          <w:i/>
          <w:sz w:val="20"/>
          <w:szCs w:val="20"/>
        </w:rPr>
        <w:t>CEiDG</w:t>
      </w:r>
      <w:proofErr w:type="spellEnd"/>
      <w:r w:rsidRPr="00DA5C83">
        <w:rPr>
          <w:rFonts w:ascii="Garamond" w:eastAsia="Arial" w:hAnsi="Garamond" w:cs="Arial"/>
          <w:i/>
          <w:sz w:val="20"/>
          <w:szCs w:val="20"/>
        </w:rPr>
        <w:t>)</w:t>
      </w:r>
    </w:p>
    <w:p w14:paraId="44E2347C" w14:textId="77777777" w:rsidR="00DA5C83" w:rsidRPr="00DA5C83" w:rsidRDefault="00DA5C83" w:rsidP="00DA5C83">
      <w:pPr>
        <w:pBdr>
          <w:top w:val="nil"/>
          <w:left w:val="nil"/>
          <w:bottom w:val="nil"/>
          <w:right w:val="nil"/>
          <w:between w:val="nil"/>
        </w:pBdr>
        <w:spacing w:after="200" w:line="480" w:lineRule="auto"/>
        <w:rPr>
          <w:rFonts w:ascii="Garamond" w:eastAsia="Arial" w:hAnsi="Garamond" w:cs="Arial"/>
          <w:sz w:val="20"/>
          <w:szCs w:val="20"/>
          <w:u w:val="single"/>
        </w:rPr>
      </w:pPr>
      <w:r w:rsidRPr="00DA5C83">
        <w:rPr>
          <w:rFonts w:ascii="Garamond" w:eastAsia="Arial" w:hAnsi="Garamond" w:cs="Arial"/>
          <w:sz w:val="20"/>
          <w:szCs w:val="20"/>
          <w:u w:val="single"/>
        </w:rPr>
        <w:t>reprezentowany przez:</w:t>
      </w:r>
    </w:p>
    <w:p w14:paraId="35046385" w14:textId="77777777" w:rsidR="00DA5C83" w:rsidRPr="00DA5C83" w:rsidRDefault="00DA5C83" w:rsidP="00DA5C83">
      <w:pPr>
        <w:pBdr>
          <w:top w:val="nil"/>
          <w:left w:val="nil"/>
          <w:bottom w:val="nil"/>
          <w:right w:val="nil"/>
          <w:between w:val="nil"/>
        </w:pBdr>
        <w:spacing w:after="200" w:line="480" w:lineRule="auto"/>
        <w:ind w:right="5954"/>
        <w:rPr>
          <w:rFonts w:ascii="Garamond" w:eastAsia="Arial" w:hAnsi="Garamond" w:cs="Arial"/>
          <w:sz w:val="20"/>
          <w:szCs w:val="20"/>
        </w:rPr>
      </w:pPr>
      <w:r w:rsidRPr="00DA5C83">
        <w:rPr>
          <w:rFonts w:ascii="Garamond" w:eastAsia="Arial" w:hAnsi="Garamond" w:cs="Arial"/>
          <w:sz w:val="20"/>
          <w:szCs w:val="20"/>
        </w:rPr>
        <w:t>…………………………………………………………………………</w:t>
      </w:r>
    </w:p>
    <w:p w14:paraId="046AC36E" w14:textId="77777777" w:rsidR="00DA5C83" w:rsidRPr="00DA5C83" w:rsidRDefault="00DA5C83" w:rsidP="00DA5C83">
      <w:pPr>
        <w:pBdr>
          <w:top w:val="nil"/>
          <w:left w:val="nil"/>
          <w:bottom w:val="nil"/>
          <w:right w:val="nil"/>
          <w:between w:val="nil"/>
        </w:pBdr>
        <w:spacing w:after="200" w:line="276" w:lineRule="auto"/>
        <w:ind w:right="5953"/>
        <w:rPr>
          <w:rFonts w:ascii="Garamond" w:eastAsia="Arial" w:hAnsi="Garamond" w:cs="Arial"/>
          <w:i/>
          <w:sz w:val="20"/>
          <w:szCs w:val="20"/>
        </w:rPr>
      </w:pPr>
      <w:r w:rsidRPr="00DA5C83">
        <w:rPr>
          <w:rFonts w:ascii="Garamond" w:eastAsia="Arial" w:hAnsi="Garamond" w:cs="Arial"/>
          <w:i/>
          <w:sz w:val="20"/>
          <w:szCs w:val="20"/>
        </w:rPr>
        <w:t>(imię, nazwisko, stanowisko/podstawa do  reprezentacji)</w:t>
      </w:r>
    </w:p>
    <w:p w14:paraId="0ED80BD6" w14:textId="77777777" w:rsidR="00DA5C83" w:rsidRPr="00DA5C83" w:rsidRDefault="00DA5C83" w:rsidP="00DA5C83">
      <w:pPr>
        <w:pBdr>
          <w:top w:val="nil"/>
          <w:left w:val="nil"/>
          <w:bottom w:val="nil"/>
          <w:right w:val="nil"/>
          <w:between w:val="nil"/>
        </w:pBdr>
        <w:spacing w:after="120" w:line="360" w:lineRule="auto"/>
        <w:jc w:val="center"/>
        <w:rPr>
          <w:rFonts w:ascii="Garamond" w:eastAsia="Arial" w:hAnsi="Garamond" w:cs="Arial"/>
          <w:sz w:val="20"/>
          <w:szCs w:val="20"/>
          <w:u w:val="single"/>
        </w:rPr>
      </w:pPr>
      <w:r w:rsidRPr="00DA5C83">
        <w:rPr>
          <w:rFonts w:ascii="Garamond" w:eastAsia="Arial" w:hAnsi="Garamond" w:cs="Arial"/>
          <w:b/>
          <w:sz w:val="20"/>
          <w:szCs w:val="20"/>
          <w:u w:val="single"/>
        </w:rPr>
        <w:t xml:space="preserve">Oświadczenie Wykonawcy </w:t>
      </w:r>
    </w:p>
    <w:p w14:paraId="114ABF0D" w14:textId="77777777" w:rsidR="00DA5C83" w:rsidRPr="00DA5C83" w:rsidRDefault="00DA5C83" w:rsidP="00DA5C83">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DA5C83">
        <w:rPr>
          <w:rFonts w:ascii="Garamond" w:eastAsia="Arial" w:hAnsi="Garamond" w:cs="Arial"/>
          <w:b/>
          <w:sz w:val="20"/>
          <w:szCs w:val="20"/>
          <w:u w:val="single"/>
        </w:rPr>
        <w:t>DOTYCZĄCE PRZYNALEŻNOŚCI LUB BRAKU PRZYNALEŻNOŚCI DO TEJ SAMEJ GRUPY KAPITAŁOWEJ</w:t>
      </w:r>
    </w:p>
    <w:p w14:paraId="7B9012F0" w14:textId="77777777" w:rsidR="00DA5C83" w:rsidRPr="00DA5C83" w:rsidRDefault="00DA5C83" w:rsidP="00DA5C83">
      <w:pPr>
        <w:pBdr>
          <w:top w:val="nil"/>
          <w:left w:val="nil"/>
          <w:bottom w:val="nil"/>
          <w:right w:val="nil"/>
          <w:between w:val="nil"/>
        </w:pBdr>
        <w:spacing w:after="200" w:line="276" w:lineRule="auto"/>
        <w:jc w:val="center"/>
        <w:rPr>
          <w:rFonts w:ascii="Garamond" w:eastAsia="Arial" w:hAnsi="Garamond" w:cs="Arial"/>
          <w:sz w:val="20"/>
          <w:szCs w:val="20"/>
          <w:u w:val="single"/>
        </w:rPr>
      </w:pPr>
      <w:r w:rsidRPr="00DA5C83">
        <w:rPr>
          <w:rFonts w:ascii="Garamond" w:eastAsia="Arial" w:hAnsi="Garamond" w:cs="Arial"/>
          <w:b/>
          <w:sz w:val="20"/>
          <w:szCs w:val="20"/>
          <w:u w:val="single"/>
        </w:rPr>
        <w:t xml:space="preserve">Na potrzeby </w:t>
      </w:r>
      <w:r w:rsidRPr="00DA5C83">
        <w:rPr>
          <w:rFonts w:ascii="Garamond" w:hAnsi="Garamond" w:cs="Arial"/>
          <w:kern w:val="0"/>
          <w:sz w:val="20"/>
          <w:szCs w:val="20"/>
          <w:u w:val="single"/>
          <w:lang w:eastAsia="pl-PL"/>
        </w:rPr>
        <w:t>postępowania o udzielenie zamówienia publicznego pn. „</w:t>
      </w:r>
      <w:r w:rsidRPr="00DA5C83">
        <w:rPr>
          <w:rFonts w:ascii="Garamond" w:hAnsi="Garamond" w:cs="Garamond"/>
          <w:b/>
          <w:bCs/>
          <w:sz w:val="20"/>
          <w:szCs w:val="20"/>
        </w:rPr>
        <w:t>wykonanie czynności prawnych i faktycznych w zakresie pełnienia obowiązków inwestora zastępczego przy realizacji inwestycji 5 Wojskowego Szpitala Klinicznego z Polikliniką w Krakowie – Samodzielny Publiczny Zakład Opieki Zdrowotnej pod nazwą „Budowa budynku szpitala dla potrzeb bloku centralnego, oddziałów szpitalnych, zaplecza diagnostyczno-laboratoryjnego  i rehabilitacji zadanie nr 91575</w:t>
      </w:r>
      <w:r w:rsidRPr="00DA5C83">
        <w:rPr>
          <w:rFonts w:ascii="Garamond" w:hAnsi="Garamond"/>
          <w:b/>
          <w:bCs/>
          <w:sz w:val="20"/>
          <w:szCs w:val="20"/>
        </w:rPr>
        <w:t>.</w:t>
      </w:r>
      <w:r w:rsidRPr="00DA5C83">
        <w:rPr>
          <w:rFonts w:ascii="Garamond" w:hAnsi="Garamond" w:cs="Arial"/>
          <w:b/>
          <w:kern w:val="0"/>
          <w:sz w:val="20"/>
          <w:szCs w:val="20"/>
          <w:u w:val="single"/>
          <w:lang w:eastAsia="pl-PL"/>
        </w:rPr>
        <w:t>”</w:t>
      </w:r>
      <w:r w:rsidRPr="00DA5C83">
        <w:rPr>
          <w:rFonts w:ascii="Garamond" w:hAnsi="Garamond" w:cs="Arial"/>
          <w:kern w:val="0"/>
          <w:sz w:val="20"/>
          <w:szCs w:val="20"/>
          <w:u w:val="single"/>
          <w:lang w:eastAsia="pl-PL"/>
        </w:rPr>
        <w:t xml:space="preserve"> </w:t>
      </w:r>
    </w:p>
    <w:p w14:paraId="61336A63" w14:textId="77777777" w:rsidR="00DA5C83" w:rsidRPr="00DA5C83" w:rsidRDefault="00DA5C83" w:rsidP="00DA5C83">
      <w:pPr>
        <w:spacing w:line="276" w:lineRule="auto"/>
        <w:jc w:val="both"/>
        <w:rPr>
          <w:rFonts w:ascii="Garamond" w:hAnsi="Garamond" w:cs="Arial"/>
          <w:sz w:val="20"/>
          <w:szCs w:val="20"/>
        </w:rPr>
      </w:pPr>
      <w:r w:rsidRPr="00DA5C83">
        <w:rPr>
          <w:rFonts w:ascii="Garamond" w:hAnsi="Garamond" w:cs="Arial"/>
          <w:sz w:val="20"/>
          <w:szCs w:val="20"/>
        </w:rPr>
        <w:t xml:space="preserve">Oświadcza że: </w:t>
      </w:r>
    </w:p>
    <w:p w14:paraId="0C8532B5" w14:textId="77777777" w:rsidR="00DA5C83" w:rsidRPr="00DA5C83" w:rsidRDefault="00DA5C83" w:rsidP="00DA5C83">
      <w:pPr>
        <w:spacing w:line="276" w:lineRule="auto"/>
        <w:jc w:val="both"/>
        <w:rPr>
          <w:rFonts w:ascii="Garamond" w:hAnsi="Garamond" w:cs="Arial"/>
          <w:sz w:val="20"/>
          <w:szCs w:val="20"/>
        </w:rPr>
      </w:pPr>
    </w:p>
    <w:p w14:paraId="6CF6FBF4" w14:textId="77777777" w:rsidR="00DA5C83" w:rsidRPr="00DA5C83" w:rsidRDefault="00DA5C83" w:rsidP="00DA5C83">
      <w:pPr>
        <w:numPr>
          <w:ilvl w:val="0"/>
          <w:numId w:val="145"/>
        </w:numPr>
        <w:overflowPunct w:val="0"/>
        <w:autoSpaceDE w:val="0"/>
        <w:autoSpaceDN/>
        <w:spacing w:line="276" w:lineRule="auto"/>
        <w:jc w:val="both"/>
        <w:rPr>
          <w:rFonts w:ascii="Garamond" w:hAnsi="Garamond" w:cs="Arial"/>
          <w:sz w:val="20"/>
          <w:szCs w:val="20"/>
        </w:rPr>
      </w:pPr>
      <w:r w:rsidRPr="00DA5C83">
        <w:rPr>
          <w:rFonts w:ascii="Garamond" w:hAnsi="Garamond" w:cs="Arial"/>
          <w:b/>
          <w:sz w:val="20"/>
          <w:szCs w:val="20"/>
        </w:rPr>
        <w:t>NIE NALEŻY</w:t>
      </w:r>
      <w:r w:rsidRPr="00DA5C83">
        <w:rPr>
          <w:rFonts w:ascii="Garamond" w:hAnsi="Garamond" w:cs="Arial"/>
          <w:sz w:val="20"/>
          <w:szCs w:val="20"/>
        </w:rPr>
        <w:t xml:space="preserve"> z innym wykonawcą, który złożył odrębną ofertę do grupy kapitałowej w rozumieniu ustawy z dnia 16 lutego 2007 r. o ochronie konkurencji i konsumentów (Dz.U. z 2021 r. poz. 275 ze zm.) w zakresie wynikającym z art. 108 ust. 1 pkt 5 ustawy PZP*</w:t>
      </w:r>
    </w:p>
    <w:p w14:paraId="5A2CB44D" w14:textId="77777777" w:rsidR="00DA5C83" w:rsidRPr="00DA5C83" w:rsidRDefault="00DA5C83" w:rsidP="00DA5C83">
      <w:pPr>
        <w:spacing w:line="276" w:lineRule="auto"/>
        <w:ind w:left="720"/>
        <w:jc w:val="both"/>
        <w:rPr>
          <w:rFonts w:ascii="Garamond" w:hAnsi="Garamond" w:cs="Arial"/>
          <w:sz w:val="20"/>
          <w:szCs w:val="20"/>
        </w:rPr>
      </w:pPr>
    </w:p>
    <w:p w14:paraId="000DE723" w14:textId="77777777" w:rsidR="00DA5C83" w:rsidRPr="00DA5C83" w:rsidRDefault="00DA5C83" w:rsidP="00DA5C83">
      <w:pPr>
        <w:numPr>
          <w:ilvl w:val="0"/>
          <w:numId w:val="145"/>
        </w:numPr>
        <w:overflowPunct w:val="0"/>
        <w:autoSpaceDE w:val="0"/>
        <w:autoSpaceDN/>
        <w:spacing w:line="276" w:lineRule="auto"/>
        <w:jc w:val="both"/>
        <w:rPr>
          <w:rFonts w:ascii="Garamond" w:hAnsi="Garamond" w:cs="Arial"/>
          <w:sz w:val="20"/>
          <w:szCs w:val="20"/>
        </w:rPr>
      </w:pPr>
      <w:r w:rsidRPr="00DA5C83">
        <w:rPr>
          <w:rFonts w:ascii="Garamond" w:hAnsi="Garamond" w:cs="Arial"/>
          <w:b/>
          <w:sz w:val="20"/>
          <w:szCs w:val="20"/>
        </w:rPr>
        <w:t>NALEŻY</w:t>
      </w:r>
      <w:r w:rsidRPr="00DA5C83">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3068D22D" w14:textId="77777777" w:rsidR="00DA5C83" w:rsidRPr="00DA5C83" w:rsidRDefault="00DA5C83" w:rsidP="00DA5C83">
      <w:pPr>
        <w:spacing w:after="200" w:line="276" w:lineRule="auto"/>
        <w:ind w:left="720"/>
        <w:rPr>
          <w:rFonts w:ascii="Garamond" w:hAnsi="Garamond" w:cs="Arial"/>
          <w:sz w:val="20"/>
          <w:szCs w:val="20"/>
        </w:rPr>
      </w:pPr>
    </w:p>
    <w:p w14:paraId="4053E57C" w14:textId="77777777" w:rsidR="00DA5C83" w:rsidRPr="00DA5C83" w:rsidRDefault="00DA5C83" w:rsidP="00DA5C83">
      <w:pPr>
        <w:numPr>
          <w:ilvl w:val="1"/>
          <w:numId w:val="145"/>
        </w:numPr>
        <w:overflowPunct w:val="0"/>
        <w:autoSpaceDE w:val="0"/>
        <w:autoSpaceDN/>
        <w:spacing w:after="120" w:line="276" w:lineRule="auto"/>
        <w:jc w:val="both"/>
        <w:rPr>
          <w:rFonts w:ascii="Garamond" w:hAnsi="Garamond" w:cs="Arial"/>
          <w:sz w:val="20"/>
          <w:szCs w:val="20"/>
        </w:rPr>
      </w:pPr>
      <w:r w:rsidRPr="00DA5C83">
        <w:rPr>
          <w:rFonts w:ascii="Garamond" w:hAnsi="Garamond" w:cs="Arial"/>
          <w:sz w:val="20"/>
          <w:szCs w:val="20"/>
        </w:rPr>
        <w:t>……………………………………..</w:t>
      </w:r>
    </w:p>
    <w:p w14:paraId="6D97A50E" w14:textId="77777777" w:rsidR="00DA5C83" w:rsidRPr="00DA5C83" w:rsidRDefault="00DA5C83" w:rsidP="00DA5C83">
      <w:pPr>
        <w:numPr>
          <w:ilvl w:val="1"/>
          <w:numId w:val="145"/>
        </w:numPr>
        <w:overflowPunct w:val="0"/>
        <w:autoSpaceDE w:val="0"/>
        <w:autoSpaceDN/>
        <w:spacing w:after="120" w:line="276" w:lineRule="auto"/>
        <w:jc w:val="both"/>
        <w:rPr>
          <w:rFonts w:ascii="Garamond" w:hAnsi="Garamond" w:cs="Arial"/>
          <w:sz w:val="20"/>
          <w:szCs w:val="20"/>
        </w:rPr>
      </w:pPr>
      <w:r w:rsidRPr="00DA5C83">
        <w:rPr>
          <w:rFonts w:ascii="Garamond" w:hAnsi="Garamond" w:cs="Arial"/>
          <w:sz w:val="20"/>
          <w:szCs w:val="20"/>
        </w:rPr>
        <w:t>……………………………………..</w:t>
      </w:r>
    </w:p>
    <w:p w14:paraId="6DA3F036" w14:textId="77777777" w:rsidR="00DA5C83" w:rsidRPr="00DA5C83" w:rsidRDefault="00DA5C83" w:rsidP="00DA5C83">
      <w:pPr>
        <w:spacing w:after="120" w:line="276" w:lineRule="auto"/>
        <w:ind w:left="283"/>
        <w:jc w:val="both"/>
        <w:rPr>
          <w:rFonts w:ascii="Garamond" w:hAnsi="Garamond" w:cs="Arial"/>
          <w:sz w:val="20"/>
          <w:szCs w:val="20"/>
        </w:rPr>
      </w:pPr>
      <w:r w:rsidRPr="00DA5C83">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454337A3" w14:textId="77777777" w:rsidR="00DA5C83" w:rsidRPr="00DA5C83" w:rsidRDefault="00DA5C83" w:rsidP="00DA5C83">
      <w:pPr>
        <w:ind w:left="708"/>
        <w:jc w:val="both"/>
        <w:rPr>
          <w:rFonts w:ascii="Garamond" w:hAnsi="Garamond" w:cs="Arial"/>
          <w:i/>
          <w:sz w:val="20"/>
          <w:szCs w:val="20"/>
        </w:rPr>
      </w:pPr>
      <w:r w:rsidRPr="00DA5C83">
        <w:rPr>
          <w:rFonts w:ascii="Garamond" w:hAnsi="Garamond" w:cs="Arial"/>
          <w:sz w:val="20"/>
          <w:szCs w:val="20"/>
        </w:rPr>
        <w:t>**</w:t>
      </w:r>
      <w:r w:rsidRPr="00DA5C83">
        <w:rPr>
          <w:rFonts w:ascii="Garamond" w:hAnsi="Garamond" w:cs="Arial"/>
          <w:i/>
          <w:sz w:val="20"/>
          <w:szCs w:val="20"/>
        </w:rPr>
        <w:t>(jeżeli dotyczy)</w:t>
      </w:r>
    </w:p>
    <w:p w14:paraId="3EBA30F8" w14:textId="77777777" w:rsidR="00DA5C83" w:rsidRPr="00DA5C83" w:rsidRDefault="00DA5C83" w:rsidP="00DA5C83">
      <w:pPr>
        <w:pBdr>
          <w:top w:val="nil"/>
          <w:left w:val="nil"/>
          <w:bottom w:val="nil"/>
          <w:right w:val="nil"/>
          <w:between w:val="nil"/>
        </w:pBdr>
        <w:spacing w:after="200" w:line="360" w:lineRule="auto"/>
        <w:jc w:val="both"/>
        <w:rPr>
          <w:rFonts w:ascii="Garamond" w:eastAsia="Arial" w:hAnsi="Garamond" w:cs="Arial"/>
          <w:i/>
          <w:sz w:val="20"/>
          <w:szCs w:val="20"/>
        </w:rPr>
      </w:pPr>
      <w:r w:rsidRPr="00DA5C83">
        <w:rPr>
          <w:rFonts w:ascii="Garamond" w:eastAsia="Arial" w:hAnsi="Garamond" w:cs="Arial"/>
          <w:i/>
          <w:sz w:val="20"/>
          <w:szCs w:val="20"/>
        </w:rPr>
        <w:t>*niepotrzebne skreślić</w:t>
      </w:r>
    </w:p>
    <w:p w14:paraId="07F5823F" w14:textId="77777777" w:rsidR="00DA5C83" w:rsidRPr="00DA5C83" w:rsidRDefault="00DA5C83" w:rsidP="00DA5C83">
      <w:pPr>
        <w:pBdr>
          <w:top w:val="nil"/>
          <w:left w:val="nil"/>
          <w:bottom w:val="nil"/>
          <w:right w:val="nil"/>
          <w:between w:val="nil"/>
        </w:pBdr>
        <w:spacing w:after="200" w:line="360" w:lineRule="auto"/>
        <w:jc w:val="right"/>
        <w:rPr>
          <w:rFonts w:ascii="Garamond" w:eastAsia="Arial" w:hAnsi="Garamond" w:cs="Arial"/>
          <w:i/>
          <w:sz w:val="20"/>
          <w:szCs w:val="20"/>
        </w:rPr>
      </w:pPr>
      <w:r w:rsidRPr="00DA5C83">
        <w:rPr>
          <w:rFonts w:ascii="Garamond" w:eastAsia="Arial" w:hAnsi="Garamond" w:cs="Arial"/>
          <w:i/>
          <w:sz w:val="20"/>
          <w:szCs w:val="20"/>
        </w:rPr>
        <w:t>………………………………………………….</w:t>
      </w:r>
    </w:p>
    <w:p w14:paraId="709270CB" w14:textId="77777777" w:rsidR="00DA5C83" w:rsidRPr="00DA5C83" w:rsidRDefault="00DA5C83" w:rsidP="00DA5C83">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DA5C83">
        <w:rPr>
          <w:rFonts w:ascii="Garamond" w:hAnsi="Garamond"/>
          <w:i/>
          <w:kern w:val="0"/>
          <w:sz w:val="20"/>
          <w:szCs w:val="20"/>
          <w:lang w:eastAsia="pl-PL"/>
        </w:rPr>
        <w:t>podpis osoby (osób) upoważnionej do reprezentowania Wykonawcy</w:t>
      </w:r>
    </w:p>
    <w:p w14:paraId="3CFE07A5"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78780DFE"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30BDCD4C"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7C79B88B"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64A9A7D3"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3EC9D36C" w14:textId="77777777" w:rsidR="00DA5C83" w:rsidRPr="00DA5C83" w:rsidRDefault="00DA5C83" w:rsidP="00DA5C83">
      <w:pPr>
        <w:spacing w:line="276" w:lineRule="auto"/>
        <w:jc w:val="right"/>
        <w:rPr>
          <w:rFonts w:ascii="Garamond" w:eastAsia="Arial" w:hAnsi="Garamond" w:cs="Arial"/>
          <w:sz w:val="20"/>
          <w:szCs w:val="20"/>
        </w:rPr>
      </w:pPr>
      <w:r w:rsidRPr="00DA5C83">
        <w:rPr>
          <w:rFonts w:ascii="Garamond" w:eastAsia="Arial" w:hAnsi="Garamond" w:cs="Arial"/>
          <w:b/>
          <w:sz w:val="20"/>
          <w:szCs w:val="20"/>
        </w:rPr>
        <w:t>ZAŁĄCZNIK NR 6 DO SWZ</w:t>
      </w:r>
    </w:p>
    <w:p w14:paraId="5FC09CBE" w14:textId="77777777" w:rsidR="00DA5C83" w:rsidRPr="00DA5C83" w:rsidRDefault="00DA5C83" w:rsidP="00DA5C83">
      <w:pPr>
        <w:spacing w:line="276" w:lineRule="auto"/>
        <w:jc w:val="right"/>
        <w:rPr>
          <w:rFonts w:ascii="Garamond" w:eastAsia="Arial" w:hAnsi="Garamond" w:cs="Arial"/>
          <w:sz w:val="20"/>
          <w:szCs w:val="20"/>
        </w:rPr>
      </w:pPr>
    </w:p>
    <w:p w14:paraId="7B49FBF0"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caps/>
          <w:sz w:val="20"/>
          <w:szCs w:val="20"/>
          <w:shd w:val="clear" w:color="auto" w:fill="D0CECE"/>
          <w:lang w:eastAsia="en-GB"/>
        </w:rPr>
        <w:t>Oświadczenie WYKONAWCY o niepodleganiu wykluczeniu</w:t>
      </w:r>
      <w:r w:rsidRPr="00DA5C83">
        <w:rPr>
          <w:rFonts w:ascii="Garamond" w:hAnsi="Garamond" w:cs="Arial"/>
          <w:sz w:val="20"/>
          <w:szCs w:val="20"/>
          <w:vertAlign w:val="superscript"/>
          <w:lang w:eastAsia="en-GB"/>
        </w:rPr>
        <w:t xml:space="preserve"> </w:t>
      </w:r>
      <w:r w:rsidRPr="00DA5C83">
        <w:rPr>
          <w:rFonts w:ascii="Garamond" w:hAnsi="Garamond" w:cs="Arial"/>
          <w:b/>
          <w:caps/>
          <w:sz w:val="20"/>
          <w:szCs w:val="20"/>
          <w:shd w:val="clear" w:color="auto" w:fill="D0CECE"/>
          <w:lang w:eastAsia="en-GB"/>
        </w:rPr>
        <w:t xml:space="preserve"> </w:t>
      </w:r>
    </w:p>
    <w:p w14:paraId="60531B00" w14:textId="77777777" w:rsidR="00DA5C83" w:rsidRPr="00DA5C83" w:rsidRDefault="00DA5C83" w:rsidP="00DA5C83">
      <w:pPr>
        <w:shd w:val="clear" w:color="auto" w:fill="D0CECE"/>
        <w:spacing w:line="276" w:lineRule="auto"/>
        <w:jc w:val="center"/>
        <w:rPr>
          <w:rFonts w:ascii="Garamond" w:hAnsi="Garamond" w:cs="Arial"/>
          <w:b/>
          <w:sz w:val="20"/>
          <w:szCs w:val="20"/>
          <w:shd w:val="clear" w:color="auto" w:fill="D0CECE"/>
          <w:lang w:eastAsia="en-GB"/>
        </w:rPr>
      </w:pPr>
      <w:r w:rsidRPr="00DA5C83">
        <w:rPr>
          <w:rFonts w:ascii="Garamond" w:hAnsi="Garamond" w:cs="Arial"/>
          <w:b/>
          <w:sz w:val="20"/>
          <w:szCs w:val="20"/>
          <w:shd w:val="clear" w:color="auto" w:fill="D0CECE"/>
          <w:lang w:eastAsia="en-GB"/>
        </w:rPr>
        <w:t xml:space="preserve">na podstawie art. 7 ust. 1 </w:t>
      </w:r>
    </w:p>
    <w:p w14:paraId="6F3FAFBB"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caps/>
          <w:sz w:val="20"/>
          <w:szCs w:val="20"/>
          <w:shd w:val="clear" w:color="auto" w:fill="D0CECE"/>
          <w:lang w:eastAsia="en-GB"/>
        </w:rPr>
        <w:t>U</w:t>
      </w:r>
      <w:r w:rsidRPr="00DA5C83">
        <w:rPr>
          <w:rFonts w:ascii="Garamond" w:hAnsi="Garamond" w:cs="Arial"/>
          <w:b/>
          <w:sz w:val="20"/>
          <w:szCs w:val="20"/>
          <w:shd w:val="clear" w:color="auto" w:fill="D0CECE"/>
          <w:lang w:eastAsia="en-GB"/>
        </w:rPr>
        <w:t>stawy z dnia 13 kwietnia 2022 r.</w:t>
      </w:r>
      <w:r w:rsidRPr="00DA5C83">
        <w:rPr>
          <w:rFonts w:ascii="Garamond" w:hAnsi="Garamond" w:cs="Arial"/>
          <w:b/>
          <w:caps/>
          <w:sz w:val="20"/>
          <w:szCs w:val="20"/>
          <w:shd w:val="clear" w:color="auto" w:fill="D0CECE"/>
          <w:lang w:eastAsia="en-GB"/>
        </w:rPr>
        <w:t xml:space="preserve"> </w:t>
      </w:r>
    </w:p>
    <w:p w14:paraId="794585E0"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DA5C83">
        <w:rPr>
          <w:rFonts w:ascii="Garamond" w:hAnsi="Garamond" w:cs="Arial"/>
          <w:b/>
          <w:caps/>
          <w:sz w:val="20"/>
          <w:szCs w:val="20"/>
          <w:shd w:val="clear" w:color="auto" w:fill="D0CECE"/>
          <w:lang w:eastAsia="en-GB"/>
        </w:rPr>
        <w:t xml:space="preserve"> </w:t>
      </w:r>
    </w:p>
    <w:p w14:paraId="7B2DE6C5"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p>
    <w:p w14:paraId="2AFB1246" w14:textId="77777777" w:rsidR="00DA5C83" w:rsidRPr="00DA5C83" w:rsidRDefault="00DA5C83" w:rsidP="00DA5C83">
      <w:pPr>
        <w:shd w:val="clear" w:color="auto" w:fill="D0CECE"/>
        <w:spacing w:line="276" w:lineRule="auto"/>
        <w:jc w:val="center"/>
        <w:rPr>
          <w:rFonts w:ascii="Garamond" w:hAnsi="Garamond" w:cs="Arial"/>
          <w:caps/>
          <w:sz w:val="20"/>
          <w:szCs w:val="20"/>
          <w:shd w:val="clear" w:color="auto" w:fill="D0CECE"/>
          <w:lang w:eastAsia="en-GB"/>
        </w:rPr>
      </w:pPr>
      <w:r w:rsidRPr="00DA5C83">
        <w:rPr>
          <w:rFonts w:ascii="Garamond" w:hAnsi="Garamond" w:cs="Arial"/>
          <w:sz w:val="20"/>
          <w:szCs w:val="20"/>
          <w:shd w:val="clear" w:color="auto" w:fill="D0CECE"/>
          <w:lang w:eastAsia="en-GB"/>
        </w:rPr>
        <w:t>oraz</w:t>
      </w:r>
    </w:p>
    <w:p w14:paraId="7CF8C0E5"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caps/>
          <w:sz w:val="20"/>
          <w:szCs w:val="20"/>
          <w:shd w:val="clear" w:color="auto" w:fill="D0CECE"/>
          <w:lang w:eastAsia="en-GB"/>
        </w:rPr>
        <w:t>Oświadczenie WYKONAWCY o niepodleganiu zakazowi udzielania lub dalszego wykonywania wszelich</w:t>
      </w:r>
      <w:r w:rsidRPr="00DA5C83">
        <w:rPr>
          <w:rFonts w:ascii="Garamond" w:hAnsi="Garamond" w:cs="Arial"/>
          <w:sz w:val="20"/>
          <w:szCs w:val="20"/>
        </w:rPr>
        <w:t xml:space="preserve"> </w:t>
      </w:r>
      <w:r w:rsidRPr="00DA5C83">
        <w:rPr>
          <w:rFonts w:ascii="Garamond" w:hAnsi="Garamond" w:cs="Arial"/>
          <w:b/>
          <w:caps/>
          <w:sz w:val="20"/>
          <w:szCs w:val="20"/>
          <w:shd w:val="clear" w:color="auto" w:fill="D0CECE"/>
          <w:lang w:eastAsia="en-GB"/>
        </w:rPr>
        <w:t xml:space="preserve">zamówień publicznych </w:t>
      </w:r>
    </w:p>
    <w:p w14:paraId="6E0D1D9B" w14:textId="77777777" w:rsidR="00DA5C83" w:rsidRPr="00DA5C83" w:rsidRDefault="00DA5C83" w:rsidP="00DA5C83">
      <w:pPr>
        <w:shd w:val="clear" w:color="auto" w:fill="D0CECE"/>
        <w:spacing w:line="276" w:lineRule="auto"/>
        <w:jc w:val="center"/>
        <w:rPr>
          <w:rFonts w:ascii="Garamond" w:hAnsi="Garamond" w:cs="Arial"/>
          <w:b/>
          <w:caps/>
          <w:sz w:val="20"/>
          <w:szCs w:val="20"/>
          <w:shd w:val="clear" w:color="auto" w:fill="D0CECE"/>
          <w:lang w:eastAsia="en-GB"/>
        </w:rPr>
      </w:pPr>
      <w:r w:rsidRPr="00DA5C83">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0835AC70" w14:textId="77777777" w:rsidR="00DA5C83" w:rsidRPr="00DA5C83" w:rsidRDefault="00DA5C83" w:rsidP="00DA5C83">
      <w:pPr>
        <w:spacing w:line="276" w:lineRule="auto"/>
        <w:jc w:val="right"/>
        <w:rPr>
          <w:rFonts w:ascii="Garamond" w:eastAsia="Arial" w:hAnsi="Garamond" w:cs="Arial"/>
          <w:b/>
          <w:sz w:val="20"/>
          <w:szCs w:val="20"/>
        </w:rPr>
      </w:pPr>
    </w:p>
    <w:p w14:paraId="0E24F22C" w14:textId="77777777" w:rsidR="00DA5C83" w:rsidRPr="00DA5C83" w:rsidRDefault="00DA5C83" w:rsidP="00DA5C83">
      <w:pPr>
        <w:spacing w:line="276" w:lineRule="auto"/>
        <w:jc w:val="both"/>
        <w:rPr>
          <w:rFonts w:ascii="Garamond" w:eastAsia="Arial" w:hAnsi="Garamond" w:cs="Arial"/>
          <w:sz w:val="20"/>
          <w:szCs w:val="20"/>
        </w:rPr>
      </w:pPr>
      <w:r w:rsidRPr="00DA5C83">
        <w:rPr>
          <w:rFonts w:ascii="Garamond" w:eastAsia="Arial" w:hAnsi="Garamond" w:cs="Arial"/>
          <w:sz w:val="20"/>
          <w:szCs w:val="20"/>
        </w:rPr>
        <w:t>Nazwa Wykonawcy.................................................................................................................................</w:t>
      </w:r>
    </w:p>
    <w:p w14:paraId="3A6B3F47" w14:textId="77777777" w:rsidR="00DA5C83" w:rsidRPr="00DA5C83" w:rsidRDefault="00DA5C83" w:rsidP="00DA5C83">
      <w:pPr>
        <w:spacing w:line="276" w:lineRule="auto"/>
        <w:rPr>
          <w:rFonts w:ascii="Garamond" w:eastAsia="Arial" w:hAnsi="Garamond" w:cs="Arial"/>
          <w:sz w:val="20"/>
          <w:szCs w:val="20"/>
        </w:rPr>
      </w:pPr>
      <w:r w:rsidRPr="00DA5C83">
        <w:rPr>
          <w:rFonts w:ascii="Garamond" w:eastAsia="Arial" w:hAnsi="Garamond" w:cs="Arial"/>
          <w:sz w:val="20"/>
          <w:szCs w:val="20"/>
        </w:rPr>
        <w:t>Adres Wykonawcy...................................................................................................................................</w:t>
      </w:r>
    </w:p>
    <w:p w14:paraId="3F675099" w14:textId="77777777" w:rsidR="00DA5C83" w:rsidRPr="00DA5C83" w:rsidRDefault="00DA5C83" w:rsidP="00DA5C83">
      <w:pPr>
        <w:spacing w:line="276" w:lineRule="auto"/>
        <w:rPr>
          <w:rFonts w:ascii="Garamond" w:eastAsia="Arial" w:hAnsi="Garamond" w:cs="Arial"/>
          <w:b/>
          <w:sz w:val="20"/>
          <w:szCs w:val="20"/>
        </w:rPr>
      </w:pPr>
    </w:p>
    <w:p w14:paraId="798BD432" w14:textId="77777777" w:rsidR="00DA5C83" w:rsidRPr="00DA5C83" w:rsidRDefault="00DA5C83" w:rsidP="00DA5C83">
      <w:pPr>
        <w:spacing w:line="276" w:lineRule="auto"/>
        <w:jc w:val="both"/>
        <w:rPr>
          <w:rFonts w:ascii="Garamond" w:eastAsia="Arial" w:hAnsi="Garamond" w:cs="Arial"/>
          <w:b/>
          <w:sz w:val="20"/>
          <w:szCs w:val="20"/>
        </w:rPr>
      </w:pPr>
      <w:r w:rsidRPr="00DA5C83">
        <w:rPr>
          <w:rFonts w:ascii="Garamond" w:eastAsia="Arial" w:hAnsi="Garamond" w:cs="Arial"/>
          <w:b/>
          <w:sz w:val="20"/>
          <w:szCs w:val="20"/>
        </w:rPr>
        <w:t>Oświadczam iż,</w:t>
      </w:r>
    </w:p>
    <w:p w14:paraId="04588179" w14:textId="77777777" w:rsidR="00DA5C83" w:rsidRPr="00DA5C83" w:rsidRDefault="00DA5C83" w:rsidP="00DA5C83">
      <w:pPr>
        <w:numPr>
          <w:ilvl w:val="0"/>
          <w:numId w:val="146"/>
        </w:numPr>
        <w:suppressAutoHyphens w:val="0"/>
        <w:spacing w:line="276" w:lineRule="auto"/>
        <w:ind w:hanging="284"/>
        <w:contextualSpacing/>
        <w:jc w:val="both"/>
        <w:textAlignment w:val="auto"/>
        <w:rPr>
          <w:rFonts w:ascii="Garamond" w:hAnsi="Garamond" w:cs="Arial"/>
          <w:b/>
          <w:sz w:val="20"/>
          <w:szCs w:val="20"/>
          <w:lang w:eastAsia="en-GB"/>
        </w:rPr>
      </w:pPr>
      <w:r w:rsidRPr="00DA5C83">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526BA372" w14:textId="77777777" w:rsidR="00DA5C83" w:rsidRPr="00DA5C83" w:rsidRDefault="00DA5C83" w:rsidP="00DA5C83">
      <w:pPr>
        <w:spacing w:line="276" w:lineRule="auto"/>
        <w:rPr>
          <w:rFonts w:ascii="Garamond" w:hAnsi="Garamond" w:cs="Arial"/>
          <w:sz w:val="20"/>
          <w:szCs w:val="20"/>
          <w:lang w:eastAsia="en-GB"/>
        </w:rPr>
      </w:pPr>
    </w:p>
    <w:p w14:paraId="066A37DD"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 xml:space="preserve">Z postępowania o udzielenie zamówienia publicznego lub konkursu prowadzonego na podstawie </w:t>
      </w:r>
      <w:hyperlink r:id="rId22" w:anchor="/document/18903829?cm=DOCUMENT" w:history="1">
        <w:r w:rsidRPr="00DA5C83">
          <w:rPr>
            <w:rFonts w:ascii="Garamond" w:hAnsi="Garamond" w:cs="Arial"/>
            <w:sz w:val="20"/>
            <w:szCs w:val="20"/>
            <w:u w:val="single"/>
            <w:lang w:eastAsia="en-GB"/>
          </w:rPr>
          <w:t>ustawy</w:t>
        </w:r>
      </w:hyperlink>
      <w:r w:rsidRPr="00DA5C83">
        <w:rPr>
          <w:rFonts w:ascii="Garamond" w:hAnsi="Garamond" w:cs="Arial"/>
          <w:sz w:val="20"/>
          <w:szCs w:val="20"/>
          <w:lang w:eastAsia="en-GB"/>
        </w:rPr>
        <w:t xml:space="preserve"> z dnia 11 września 2019 r. – Prawo zamówień publicznych wyklucza się:</w:t>
      </w:r>
    </w:p>
    <w:p w14:paraId="33EDDEE5" w14:textId="77777777" w:rsidR="00DA5C83" w:rsidRPr="00DA5C83" w:rsidRDefault="00DA5C83" w:rsidP="00DA5C83">
      <w:pPr>
        <w:numPr>
          <w:ilvl w:val="0"/>
          <w:numId w:val="147"/>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wykonawcę oraz uczestnika konkursu wymienionego w wykazach określonych w </w:t>
      </w:r>
      <w:hyperlink r:id="rId23" w:anchor="/document/6760798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765/2006 i </w:t>
      </w:r>
      <w:hyperlink r:id="rId24" w:anchor="/document/6841086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478CC737" w14:textId="77777777" w:rsidR="00DA5C83" w:rsidRPr="00DA5C83" w:rsidRDefault="00DA5C83" w:rsidP="00DA5C83">
      <w:pPr>
        <w:numPr>
          <w:ilvl w:val="0"/>
          <w:numId w:val="147"/>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 xml:space="preserve">wykonawcę oraz uczestnika konkursu, którego beneficjentem rzeczywistym w rozumieniu </w:t>
      </w:r>
      <w:hyperlink r:id="rId25" w:anchor="/document/18708093?cm=DOCUMENT" w:history="1">
        <w:r w:rsidRPr="00DA5C83">
          <w:rPr>
            <w:rFonts w:ascii="Garamond" w:hAnsi="Garamond" w:cs="Arial"/>
            <w:sz w:val="20"/>
            <w:szCs w:val="20"/>
            <w:u w:val="single"/>
            <w:lang w:eastAsia="en-GB"/>
          </w:rPr>
          <w:t>ustawy</w:t>
        </w:r>
      </w:hyperlink>
      <w:r w:rsidRPr="00DA5C83">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6" w:anchor="/document/6760798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765/2006 i </w:t>
      </w:r>
      <w:hyperlink r:id="rId27" w:anchor="/document/6841086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EC36284" w14:textId="77777777" w:rsidR="00DA5C83" w:rsidRPr="00DA5C83" w:rsidRDefault="00DA5C83" w:rsidP="00DA5C83">
      <w:pPr>
        <w:numPr>
          <w:ilvl w:val="0"/>
          <w:numId w:val="147"/>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 xml:space="preserve">wykonawcę oraz uczestnika konkursu, którego jednostką dominującą w rozumieniu </w:t>
      </w:r>
      <w:hyperlink r:id="rId28" w:anchor="/document/16796295?unitId=art(3)ust(1)pkt(37)&amp;cm=DOCUMENT" w:history="1">
        <w:r w:rsidRPr="00DA5C83">
          <w:rPr>
            <w:rFonts w:ascii="Garamond" w:hAnsi="Garamond" w:cs="Arial"/>
            <w:sz w:val="20"/>
            <w:szCs w:val="20"/>
            <w:u w:val="single"/>
            <w:lang w:eastAsia="en-GB"/>
          </w:rPr>
          <w:t>art. 3 ust. 1 pkt 37</w:t>
        </w:r>
      </w:hyperlink>
      <w:r w:rsidRPr="00DA5C83">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9" w:anchor="/document/6760798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765/2006 i </w:t>
      </w:r>
      <w:hyperlink r:id="rId30" w:anchor="/document/68410867?cm=DOCUMENT" w:history="1">
        <w:r w:rsidRPr="00DA5C83">
          <w:rPr>
            <w:rFonts w:ascii="Garamond" w:hAnsi="Garamond" w:cs="Arial"/>
            <w:sz w:val="20"/>
            <w:szCs w:val="20"/>
            <w:u w:val="single"/>
            <w:lang w:eastAsia="en-GB"/>
          </w:rPr>
          <w:t>rozporządzeniu</w:t>
        </w:r>
      </w:hyperlink>
      <w:r w:rsidRPr="00DA5C83">
        <w:rPr>
          <w:rFonts w:ascii="Garamond" w:hAnsi="Garamond" w:cs="Arial"/>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28A7647B" w14:textId="77777777" w:rsidR="00DA5C83" w:rsidRPr="00DA5C83" w:rsidRDefault="00DA5C83" w:rsidP="00DA5C83">
      <w:pPr>
        <w:spacing w:line="276" w:lineRule="auto"/>
        <w:rPr>
          <w:rFonts w:ascii="Garamond" w:hAnsi="Garamond" w:cs="Arial"/>
          <w:b/>
          <w:sz w:val="20"/>
          <w:szCs w:val="20"/>
          <w:lang w:eastAsia="en-GB"/>
        </w:rPr>
      </w:pPr>
      <w:r w:rsidRPr="00DA5C83">
        <w:rPr>
          <w:rFonts w:ascii="Garamond" w:hAnsi="Garamond" w:cs="Arial"/>
          <w:b/>
          <w:sz w:val="20"/>
          <w:szCs w:val="20"/>
          <w:lang w:eastAsia="en-GB"/>
        </w:rPr>
        <w:t>Zobowiązuję się do niezwłocznego poinformowania o zmianie tego statusu.</w:t>
      </w:r>
    </w:p>
    <w:p w14:paraId="38C68658" w14:textId="77777777" w:rsidR="00DA5C83" w:rsidRPr="00DA5C83" w:rsidRDefault="00DA5C83" w:rsidP="00DA5C83">
      <w:pPr>
        <w:spacing w:line="276" w:lineRule="auto"/>
        <w:contextualSpacing/>
        <w:rPr>
          <w:rFonts w:ascii="Garamond" w:hAnsi="Garamond" w:cs="Arial"/>
          <w:sz w:val="20"/>
          <w:szCs w:val="20"/>
          <w:lang w:eastAsia="en-GB"/>
        </w:rPr>
      </w:pPr>
    </w:p>
    <w:p w14:paraId="331CB8A2" w14:textId="77777777" w:rsidR="00DA5C83" w:rsidRPr="00DA5C83" w:rsidRDefault="00DA5C83" w:rsidP="00DA5C83">
      <w:pPr>
        <w:spacing w:line="276" w:lineRule="auto"/>
        <w:rPr>
          <w:rFonts w:ascii="Garamond" w:hAnsi="Garamond" w:cs="Arial"/>
          <w:i/>
          <w:sz w:val="20"/>
          <w:szCs w:val="20"/>
          <w:u w:val="single"/>
          <w:lang w:eastAsia="en-GB"/>
        </w:rPr>
      </w:pPr>
      <w:r w:rsidRPr="00DA5C83">
        <w:rPr>
          <w:rFonts w:ascii="Garamond" w:hAnsi="Garamond" w:cs="Arial"/>
          <w:i/>
          <w:sz w:val="20"/>
          <w:szCs w:val="20"/>
          <w:u w:val="single"/>
          <w:lang w:eastAsia="en-GB"/>
        </w:rPr>
        <w:t>A jeśli zachodzą podstawy wykluczenia, to Wykonawca składa oświadczenie o następującej treści:</w:t>
      </w:r>
    </w:p>
    <w:p w14:paraId="6FE3F072"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Oświadczam, że zachodzą w stosunku do mnie podstawy wykluczenia, o których mowa w art. 7 ust. 1 pkt. …………….. ustawy /wskazać właściwy punkt z powyższych/.</w:t>
      </w:r>
    </w:p>
    <w:p w14:paraId="168C3E34"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Zobowiązuję się do niezwłocznego poinformowania Zamawiającego o zmianie tego stanu.</w:t>
      </w:r>
    </w:p>
    <w:p w14:paraId="1D3AFCE0" w14:textId="77777777" w:rsidR="00DA5C83" w:rsidRPr="00DA5C83" w:rsidRDefault="00DA5C83" w:rsidP="00DA5C83">
      <w:pPr>
        <w:spacing w:line="276" w:lineRule="auto"/>
        <w:rPr>
          <w:rFonts w:ascii="Garamond" w:hAnsi="Garamond" w:cs="Arial"/>
          <w:sz w:val="20"/>
          <w:szCs w:val="20"/>
          <w:lang w:eastAsia="en-GB"/>
        </w:rPr>
      </w:pPr>
    </w:p>
    <w:p w14:paraId="7B03E8C0" w14:textId="77777777" w:rsidR="00DA5C83" w:rsidRPr="00DA5C83" w:rsidRDefault="00DA5C83" w:rsidP="00DA5C83">
      <w:pPr>
        <w:shd w:val="clear" w:color="auto" w:fill="D0CECE"/>
        <w:spacing w:line="276" w:lineRule="auto"/>
        <w:rPr>
          <w:rFonts w:ascii="Garamond" w:hAnsi="Garamond" w:cs="Arial"/>
          <w:b/>
          <w:sz w:val="20"/>
          <w:szCs w:val="20"/>
          <w:lang w:eastAsia="en-GB"/>
        </w:rPr>
      </w:pPr>
      <w:r w:rsidRPr="00DA5C83">
        <w:rPr>
          <w:rFonts w:ascii="Garamond" w:hAnsi="Garamond" w:cs="Arial"/>
          <w:b/>
          <w:sz w:val="20"/>
          <w:szCs w:val="20"/>
          <w:lang w:eastAsia="en-GB"/>
        </w:rPr>
        <w:t>OŚWIADCZENIE DOTYCZĄCE PODANYCH INFORMACJI</w:t>
      </w:r>
    </w:p>
    <w:p w14:paraId="6005039C" w14:textId="77777777" w:rsidR="00DA5C83" w:rsidRPr="00DA5C83" w:rsidRDefault="00DA5C83" w:rsidP="00DA5C83">
      <w:pPr>
        <w:spacing w:line="276" w:lineRule="auto"/>
        <w:rPr>
          <w:rFonts w:ascii="Garamond" w:hAnsi="Garamond" w:cs="Arial"/>
          <w:sz w:val="20"/>
          <w:szCs w:val="20"/>
        </w:rPr>
      </w:pPr>
      <w:r w:rsidRPr="00DA5C83">
        <w:rPr>
          <w:rFonts w:ascii="Garamond" w:hAnsi="Garamond" w:cs="Arial"/>
          <w:sz w:val="20"/>
          <w:szCs w:val="20"/>
          <w:lang w:val="x-none"/>
        </w:rPr>
        <w:t xml:space="preserve">Oświadczam, że wszystkie informacje podane </w:t>
      </w:r>
      <w:r w:rsidRPr="00DA5C83">
        <w:rPr>
          <w:rFonts w:ascii="Garamond" w:hAnsi="Garamond" w:cs="Arial"/>
          <w:sz w:val="20"/>
          <w:szCs w:val="20"/>
        </w:rPr>
        <w:t>w pkt A)</w:t>
      </w:r>
      <w:r w:rsidRPr="00DA5C83">
        <w:rPr>
          <w:rFonts w:ascii="Garamond" w:hAnsi="Garamond" w:cs="Arial"/>
          <w:sz w:val="20"/>
          <w:szCs w:val="20"/>
          <w:lang w:val="x-none"/>
        </w:rPr>
        <w:t xml:space="preserve"> </w:t>
      </w:r>
      <w:r w:rsidRPr="00DA5C83">
        <w:rPr>
          <w:rFonts w:ascii="Garamond" w:hAnsi="Garamond" w:cs="Arial"/>
          <w:sz w:val="20"/>
          <w:szCs w:val="20"/>
        </w:rPr>
        <w:t>oświadczenia</w:t>
      </w:r>
      <w:r w:rsidRPr="00DA5C83">
        <w:rPr>
          <w:rFonts w:ascii="Garamond" w:hAnsi="Garamond" w:cs="Arial"/>
          <w:sz w:val="20"/>
          <w:szCs w:val="20"/>
          <w:lang w:val="x-none"/>
        </w:rPr>
        <w:t xml:space="preserve"> są aktualne i zgodne</w:t>
      </w:r>
      <w:r w:rsidRPr="00DA5C83">
        <w:rPr>
          <w:rFonts w:ascii="Garamond" w:hAnsi="Garamond" w:cs="Arial"/>
          <w:sz w:val="20"/>
          <w:szCs w:val="20"/>
        </w:rPr>
        <w:t xml:space="preserve"> z </w:t>
      </w:r>
      <w:r w:rsidRPr="00DA5C83">
        <w:rPr>
          <w:rFonts w:ascii="Garamond" w:hAnsi="Garamond" w:cs="Arial"/>
          <w:sz w:val="20"/>
          <w:szCs w:val="20"/>
          <w:lang w:val="x-none"/>
        </w:rPr>
        <w:t>prawdą oraz zostały przedstawione z pełną świadomością konsekwencji wprowadzenia Zamawiającego w błąd przy przedstawianiu informacji</w:t>
      </w:r>
      <w:r w:rsidRPr="00DA5C83">
        <w:rPr>
          <w:rFonts w:ascii="Garamond" w:hAnsi="Garamond" w:cs="Arial"/>
          <w:sz w:val="20"/>
          <w:szCs w:val="20"/>
        </w:rPr>
        <w:t>.</w:t>
      </w:r>
    </w:p>
    <w:p w14:paraId="3B686D3C" w14:textId="77777777" w:rsidR="00DA5C83" w:rsidRPr="00DA5C83" w:rsidRDefault="00DA5C83" w:rsidP="00DA5C83">
      <w:pPr>
        <w:spacing w:line="276" w:lineRule="auto"/>
        <w:rPr>
          <w:rFonts w:ascii="Garamond" w:hAnsi="Garamond" w:cs="Arial"/>
          <w:sz w:val="20"/>
          <w:szCs w:val="20"/>
          <w:lang w:eastAsia="en-GB"/>
        </w:rPr>
      </w:pPr>
    </w:p>
    <w:p w14:paraId="3033706A" w14:textId="77777777" w:rsidR="00DA5C83" w:rsidRPr="00DA5C83" w:rsidRDefault="00DA5C83" w:rsidP="00DA5C83">
      <w:pPr>
        <w:spacing w:line="276" w:lineRule="auto"/>
        <w:rPr>
          <w:rFonts w:ascii="Garamond" w:hAnsi="Garamond" w:cs="Arial"/>
          <w:b/>
          <w:sz w:val="20"/>
          <w:szCs w:val="20"/>
          <w:lang w:eastAsia="en-GB"/>
        </w:rPr>
      </w:pPr>
    </w:p>
    <w:p w14:paraId="406C4F46" w14:textId="77777777" w:rsidR="00DA5C83" w:rsidRPr="00DA5C83" w:rsidRDefault="00DA5C83" w:rsidP="00DA5C83">
      <w:pPr>
        <w:numPr>
          <w:ilvl w:val="0"/>
          <w:numId w:val="148"/>
        </w:numPr>
        <w:suppressAutoHyphens w:val="0"/>
        <w:spacing w:line="276" w:lineRule="auto"/>
        <w:ind w:hanging="284"/>
        <w:contextualSpacing/>
        <w:jc w:val="both"/>
        <w:textAlignment w:val="auto"/>
        <w:rPr>
          <w:rFonts w:ascii="Garamond" w:hAnsi="Garamond" w:cs="Arial"/>
          <w:b/>
          <w:sz w:val="20"/>
          <w:szCs w:val="20"/>
          <w:lang w:eastAsia="en-GB"/>
        </w:rPr>
      </w:pPr>
      <w:r w:rsidRPr="00DA5C83">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DA5C83">
        <w:rPr>
          <w:rFonts w:ascii="Garamond" w:hAnsi="Garamond" w:cs="Arial"/>
          <w:b/>
          <w:sz w:val="20"/>
          <w:szCs w:val="20"/>
          <w:lang w:eastAsia="en-GB"/>
        </w:rPr>
        <w:t>późn</w:t>
      </w:r>
      <w:proofErr w:type="spellEnd"/>
      <w:r w:rsidRPr="00DA5C83">
        <w:rPr>
          <w:rFonts w:ascii="Garamond" w:hAnsi="Garamond" w:cs="Arial"/>
          <w:b/>
          <w:sz w:val="20"/>
          <w:szCs w:val="20"/>
          <w:lang w:eastAsia="en-GB"/>
        </w:rPr>
        <w:t>. zm.), zgodnie, z którym:</w:t>
      </w:r>
    </w:p>
    <w:p w14:paraId="162A162F" w14:textId="77777777" w:rsidR="00DA5C83" w:rsidRPr="00DA5C83" w:rsidRDefault="00DA5C83" w:rsidP="00DA5C83">
      <w:pPr>
        <w:numPr>
          <w:ilvl w:val="0"/>
          <w:numId w:val="149"/>
        </w:numPr>
        <w:suppressAutoHyphens w:val="0"/>
        <w:spacing w:line="276" w:lineRule="auto"/>
        <w:ind w:hanging="283"/>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lastRenderedPageBreak/>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A1D62C" w14:textId="77777777" w:rsidR="00DA5C83" w:rsidRPr="00DA5C83" w:rsidRDefault="00DA5C83" w:rsidP="00DA5C83">
      <w:pPr>
        <w:numPr>
          <w:ilvl w:val="0"/>
          <w:numId w:val="150"/>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obywateli rosyjskich lub osób fizycznych lub prawnych, podmiotów lub organów z siedzibą w Rosji;</w:t>
      </w:r>
    </w:p>
    <w:p w14:paraId="46A252AA" w14:textId="77777777" w:rsidR="00DA5C83" w:rsidRPr="00DA5C83" w:rsidRDefault="00DA5C83" w:rsidP="00DA5C83">
      <w:pPr>
        <w:numPr>
          <w:ilvl w:val="0"/>
          <w:numId w:val="150"/>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C4A2730" w14:textId="77777777" w:rsidR="00DA5C83" w:rsidRPr="00DA5C83" w:rsidRDefault="00DA5C83" w:rsidP="00DA5C83">
      <w:pPr>
        <w:numPr>
          <w:ilvl w:val="0"/>
          <w:numId w:val="150"/>
        </w:numPr>
        <w:suppressAutoHyphens w:val="0"/>
        <w:spacing w:line="276" w:lineRule="auto"/>
        <w:contextualSpacing/>
        <w:jc w:val="both"/>
        <w:textAlignment w:val="auto"/>
        <w:rPr>
          <w:rFonts w:ascii="Garamond" w:hAnsi="Garamond" w:cs="Arial"/>
          <w:sz w:val="20"/>
          <w:szCs w:val="20"/>
          <w:lang w:eastAsia="en-GB"/>
        </w:rPr>
      </w:pPr>
      <w:r w:rsidRPr="00DA5C83">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23CE37B4" w14:textId="77777777" w:rsidR="00DA5C83" w:rsidRPr="00DA5C83" w:rsidRDefault="00DA5C83" w:rsidP="00DA5C83">
      <w:pPr>
        <w:spacing w:line="276" w:lineRule="auto"/>
        <w:contextualSpacing/>
        <w:rPr>
          <w:rFonts w:ascii="Garamond" w:hAnsi="Garamond" w:cs="Arial"/>
          <w:sz w:val="20"/>
          <w:szCs w:val="20"/>
          <w:lang w:eastAsia="en-GB"/>
        </w:rPr>
      </w:pPr>
    </w:p>
    <w:p w14:paraId="393BB102" w14:textId="77777777" w:rsidR="00DA5C83" w:rsidRPr="00DA5C83" w:rsidRDefault="00DA5C83" w:rsidP="00DA5C83">
      <w:pPr>
        <w:spacing w:line="276" w:lineRule="auto"/>
        <w:contextualSpacing/>
        <w:rPr>
          <w:rFonts w:ascii="Garamond" w:hAnsi="Garamond" w:cs="Arial"/>
          <w:sz w:val="20"/>
          <w:szCs w:val="20"/>
          <w:lang w:eastAsia="en-GB"/>
        </w:rPr>
      </w:pPr>
      <w:r w:rsidRPr="00DA5C83">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4202718B" w14:textId="77777777" w:rsidR="00DA5C83" w:rsidRPr="00DA5C83" w:rsidRDefault="00DA5C83" w:rsidP="00DA5C83">
      <w:pPr>
        <w:spacing w:line="276" w:lineRule="auto"/>
        <w:contextualSpacing/>
        <w:rPr>
          <w:rFonts w:ascii="Garamond" w:hAnsi="Garamond" w:cs="Arial"/>
          <w:sz w:val="20"/>
          <w:szCs w:val="20"/>
          <w:lang w:eastAsia="en-GB"/>
        </w:rPr>
      </w:pPr>
      <w:r w:rsidRPr="00DA5C83">
        <w:rPr>
          <w:rFonts w:ascii="Garamond" w:hAnsi="Garamond" w:cs="Arial"/>
          <w:sz w:val="20"/>
          <w:szCs w:val="20"/>
          <w:lang w:eastAsia="en-GB"/>
        </w:rPr>
        <w:t>Zobowiązuję się do niezwłocznego poinformowania Zamawiającego o zmianie tego stanu.</w:t>
      </w:r>
    </w:p>
    <w:p w14:paraId="72CAB6D6" w14:textId="77777777" w:rsidR="00DA5C83" w:rsidRPr="00DA5C83" w:rsidRDefault="00DA5C83" w:rsidP="00DA5C83">
      <w:pPr>
        <w:spacing w:line="276" w:lineRule="auto"/>
        <w:rPr>
          <w:rFonts w:ascii="Garamond" w:hAnsi="Garamond" w:cs="Arial"/>
          <w:sz w:val="20"/>
          <w:szCs w:val="20"/>
          <w:lang w:eastAsia="en-GB"/>
        </w:rPr>
      </w:pPr>
    </w:p>
    <w:p w14:paraId="65D52BAC" w14:textId="77777777" w:rsidR="00DA5C83" w:rsidRPr="00DA5C83" w:rsidRDefault="00DA5C83" w:rsidP="00DA5C83">
      <w:pPr>
        <w:spacing w:line="276" w:lineRule="auto"/>
        <w:rPr>
          <w:rFonts w:ascii="Garamond" w:hAnsi="Garamond" w:cs="Arial"/>
          <w:i/>
          <w:sz w:val="20"/>
          <w:szCs w:val="20"/>
          <w:u w:val="single"/>
          <w:lang w:eastAsia="en-GB"/>
        </w:rPr>
      </w:pPr>
      <w:r w:rsidRPr="00DA5C83">
        <w:rPr>
          <w:rFonts w:ascii="Garamond" w:hAnsi="Garamond" w:cs="Arial"/>
          <w:i/>
          <w:sz w:val="20"/>
          <w:szCs w:val="20"/>
          <w:u w:val="single"/>
          <w:lang w:eastAsia="en-GB"/>
        </w:rPr>
        <w:t>Jeśli Wykonawca podlega zakazowi to składa oświadczenie o następującej treści:</w:t>
      </w:r>
    </w:p>
    <w:p w14:paraId="3DF9501C"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DA5C83">
        <w:rPr>
          <w:rFonts w:ascii="Garamond" w:hAnsi="Garamond" w:cs="Arial"/>
          <w:i/>
          <w:sz w:val="20"/>
          <w:szCs w:val="20"/>
          <w:lang w:eastAsia="en-GB"/>
        </w:rPr>
        <w:t>wskazać właściwą literę z powyższych</w:t>
      </w:r>
      <w:r w:rsidRPr="00DA5C83">
        <w:rPr>
          <w:rFonts w:ascii="Garamond" w:hAnsi="Garamond" w:cs="Arial"/>
          <w:sz w:val="20"/>
          <w:szCs w:val="20"/>
          <w:lang w:eastAsia="en-GB"/>
        </w:rPr>
        <w:t>/.</w:t>
      </w:r>
    </w:p>
    <w:p w14:paraId="208307DC" w14:textId="77777777" w:rsidR="00DA5C83" w:rsidRPr="00DA5C83" w:rsidRDefault="00DA5C83" w:rsidP="00DA5C83">
      <w:pPr>
        <w:spacing w:line="276" w:lineRule="auto"/>
        <w:rPr>
          <w:rFonts w:ascii="Garamond" w:hAnsi="Garamond" w:cs="Arial"/>
          <w:sz w:val="20"/>
          <w:szCs w:val="20"/>
          <w:lang w:eastAsia="en-GB"/>
        </w:rPr>
      </w:pPr>
      <w:r w:rsidRPr="00DA5C83">
        <w:rPr>
          <w:rFonts w:ascii="Garamond" w:hAnsi="Garamond" w:cs="Arial"/>
          <w:sz w:val="20"/>
          <w:szCs w:val="20"/>
          <w:lang w:eastAsia="en-GB"/>
        </w:rPr>
        <w:t>Zobowiązuję się do niezwłocznego poinformowania Zamawiającego o zmianie tego stanu.</w:t>
      </w:r>
    </w:p>
    <w:p w14:paraId="5DD1338D" w14:textId="77777777" w:rsidR="00DA5C83" w:rsidRPr="00DA5C83" w:rsidRDefault="00DA5C83" w:rsidP="00DA5C83">
      <w:pPr>
        <w:spacing w:line="276" w:lineRule="auto"/>
        <w:rPr>
          <w:rFonts w:ascii="Garamond" w:hAnsi="Garamond" w:cs="Arial"/>
          <w:sz w:val="20"/>
          <w:szCs w:val="20"/>
        </w:rPr>
      </w:pPr>
    </w:p>
    <w:p w14:paraId="3DB37DA4" w14:textId="77777777" w:rsidR="00DA5C83" w:rsidRPr="00DA5C83" w:rsidRDefault="00DA5C83" w:rsidP="00DA5C83">
      <w:pPr>
        <w:spacing w:line="276" w:lineRule="auto"/>
        <w:ind w:firstLine="709"/>
        <w:rPr>
          <w:rFonts w:ascii="Garamond" w:hAnsi="Garamond" w:cs="Arial"/>
          <w:sz w:val="20"/>
          <w:szCs w:val="20"/>
        </w:rPr>
      </w:pPr>
    </w:p>
    <w:p w14:paraId="29E7D91E" w14:textId="77777777" w:rsidR="00DA5C83" w:rsidRPr="00DA5C83" w:rsidRDefault="00DA5C83" w:rsidP="00DA5C83">
      <w:pPr>
        <w:shd w:val="clear" w:color="auto" w:fill="D0CECE"/>
        <w:spacing w:line="276" w:lineRule="auto"/>
        <w:rPr>
          <w:rFonts w:ascii="Garamond" w:hAnsi="Garamond" w:cs="Arial"/>
          <w:b/>
          <w:sz w:val="20"/>
          <w:szCs w:val="20"/>
          <w:lang w:eastAsia="en-GB"/>
        </w:rPr>
      </w:pPr>
      <w:r w:rsidRPr="00DA5C83">
        <w:rPr>
          <w:rFonts w:ascii="Garamond" w:hAnsi="Garamond" w:cs="Arial"/>
          <w:b/>
          <w:sz w:val="20"/>
          <w:szCs w:val="20"/>
          <w:lang w:eastAsia="en-GB"/>
        </w:rPr>
        <w:t>OŚWIADCZENIE DOTYCZĄCE PODANYCH INFORMACJI</w:t>
      </w:r>
    </w:p>
    <w:p w14:paraId="3E8113E3" w14:textId="77777777" w:rsidR="00DA5C83" w:rsidRPr="00DA5C83" w:rsidRDefault="00DA5C83" w:rsidP="00DA5C83">
      <w:pPr>
        <w:spacing w:line="276" w:lineRule="auto"/>
        <w:rPr>
          <w:rFonts w:ascii="Garamond" w:hAnsi="Garamond" w:cs="Arial"/>
          <w:sz w:val="20"/>
          <w:szCs w:val="20"/>
        </w:rPr>
      </w:pPr>
      <w:r w:rsidRPr="00DA5C83">
        <w:rPr>
          <w:rFonts w:ascii="Garamond" w:hAnsi="Garamond" w:cs="Arial"/>
          <w:sz w:val="20"/>
          <w:szCs w:val="20"/>
          <w:lang w:val="x-none"/>
        </w:rPr>
        <w:t xml:space="preserve">Oświadczam, że wszystkie informacje podane </w:t>
      </w:r>
      <w:r w:rsidRPr="00DA5C83">
        <w:rPr>
          <w:rFonts w:ascii="Garamond" w:hAnsi="Garamond" w:cs="Arial"/>
          <w:sz w:val="20"/>
          <w:szCs w:val="20"/>
        </w:rPr>
        <w:t>w pkt B)</w:t>
      </w:r>
      <w:r w:rsidRPr="00DA5C83">
        <w:rPr>
          <w:rFonts w:ascii="Garamond" w:hAnsi="Garamond" w:cs="Arial"/>
          <w:sz w:val="20"/>
          <w:szCs w:val="20"/>
          <w:lang w:val="x-none"/>
        </w:rPr>
        <w:t xml:space="preserve"> </w:t>
      </w:r>
      <w:r w:rsidRPr="00DA5C83">
        <w:rPr>
          <w:rFonts w:ascii="Garamond" w:hAnsi="Garamond" w:cs="Arial"/>
          <w:sz w:val="20"/>
          <w:szCs w:val="20"/>
        </w:rPr>
        <w:t>oświadczenia</w:t>
      </w:r>
      <w:r w:rsidRPr="00DA5C83">
        <w:rPr>
          <w:rFonts w:ascii="Garamond" w:hAnsi="Garamond" w:cs="Arial"/>
          <w:sz w:val="20"/>
          <w:szCs w:val="20"/>
          <w:lang w:val="x-none"/>
        </w:rPr>
        <w:t xml:space="preserve"> są aktualne i zgodne</w:t>
      </w:r>
      <w:r w:rsidRPr="00DA5C83">
        <w:rPr>
          <w:rFonts w:ascii="Garamond" w:hAnsi="Garamond" w:cs="Arial"/>
          <w:sz w:val="20"/>
          <w:szCs w:val="20"/>
        </w:rPr>
        <w:t xml:space="preserve"> z </w:t>
      </w:r>
      <w:r w:rsidRPr="00DA5C83">
        <w:rPr>
          <w:rFonts w:ascii="Garamond" w:hAnsi="Garamond" w:cs="Arial"/>
          <w:sz w:val="20"/>
          <w:szCs w:val="20"/>
          <w:lang w:val="x-none"/>
        </w:rPr>
        <w:t>prawdą oraz zostały przedstawione z pełną świadomością konsekwencji wprowadzenia Zamawiającego w błąd przy przedstawianiu informacji</w:t>
      </w:r>
      <w:r w:rsidRPr="00DA5C83">
        <w:rPr>
          <w:rFonts w:ascii="Garamond" w:hAnsi="Garamond" w:cs="Arial"/>
          <w:sz w:val="20"/>
          <w:szCs w:val="20"/>
        </w:rPr>
        <w:t>.</w:t>
      </w:r>
    </w:p>
    <w:p w14:paraId="78E4C9F2" w14:textId="77777777" w:rsidR="00DA5C83" w:rsidRPr="00DA5C83" w:rsidRDefault="00DA5C83" w:rsidP="00DA5C83">
      <w:pPr>
        <w:spacing w:line="276" w:lineRule="auto"/>
        <w:jc w:val="center"/>
        <w:rPr>
          <w:rFonts w:ascii="Garamond" w:hAnsi="Garamond"/>
          <w:kern w:val="2"/>
          <w:sz w:val="20"/>
          <w:szCs w:val="20"/>
        </w:rPr>
      </w:pPr>
    </w:p>
    <w:p w14:paraId="7C244AFC" w14:textId="77777777" w:rsidR="00DA5C83" w:rsidRPr="00DA5C83" w:rsidRDefault="00DA5C83" w:rsidP="00DA5C83">
      <w:pPr>
        <w:spacing w:line="276" w:lineRule="auto"/>
        <w:jc w:val="center"/>
        <w:rPr>
          <w:rFonts w:ascii="Garamond" w:hAnsi="Garamond"/>
          <w:kern w:val="2"/>
          <w:sz w:val="20"/>
          <w:szCs w:val="20"/>
        </w:rPr>
      </w:pPr>
    </w:p>
    <w:p w14:paraId="175DB257" w14:textId="77777777" w:rsidR="00DA5C83" w:rsidRPr="00DA5C83" w:rsidRDefault="00DA5C83" w:rsidP="00DA5C83">
      <w:pPr>
        <w:pBdr>
          <w:top w:val="nil"/>
          <w:left w:val="nil"/>
          <w:bottom w:val="nil"/>
          <w:right w:val="nil"/>
          <w:between w:val="nil"/>
        </w:pBdr>
        <w:spacing w:line="276" w:lineRule="auto"/>
        <w:jc w:val="both"/>
        <w:rPr>
          <w:rFonts w:ascii="Garamond" w:hAnsi="Garamond" w:cs="Garamond"/>
          <w:bCs/>
          <w:sz w:val="20"/>
          <w:szCs w:val="20"/>
        </w:rPr>
      </w:pPr>
    </w:p>
    <w:p w14:paraId="008F72C6" w14:textId="77777777" w:rsidR="00DA5C83" w:rsidRPr="00DA5C83" w:rsidRDefault="00DA5C83" w:rsidP="00DA5C83">
      <w:pPr>
        <w:pBdr>
          <w:top w:val="nil"/>
          <w:left w:val="nil"/>
          <w:bottom w:val="nil"/>
          <w:right w:val="nil"/>
          <w:between w:val="nil"/>
        </w:pBdr>
        <w:spacing w:line="276" w:lineRule="auto"/>
        <w:jc w:val="right"/>
        <w:rPr>
          <w:rFonts w:ascii="Garamond" w:eastAsia="Arial" w:hAnsi="Garamond" w:cs="Arial"/>
          <w:i/>
          <w:sz w:val="20"/>
          <w:szCs w:val="20"/>
        </w:rPr>
      </w:pPr>
      <w:r w:rsidRPr="00DA5C83">
        <w:rPr>
          <w:rFonts w:ascii="Garamond" w:eastAsia="Arial" w:hAnsi="Garamond" w:cs="Arial"/>
          <w:i/>
          <w:sz w:val="20"/>
          <w:szCs w:val="20"/>
        </w:rPr>
        <w:t>…………………………………………………….</w:t>
      </w:r>
    </w:p>
    <w:p w14:paraId="1A32CE21" w14:textId="77777777" w:rsidR="00DA5C83" w:rsidRPr="00DA5C83" w:rsidRDefault="00DA5C83" w:rsidP="00DA5C83">
      <w:pPr>
        <w:tabs>
          <w:tab w:val="left" w:pos="9214"/>
          <w:tab w:val="left" w:pos="9356"/>
        </w:tabs>
        <w:suppressAutoHyphens w:val="0"/>
        <w:autoSpaceDN/>
        <w:spacing w:line="276" w:lineRule="auto"/>
        <w:jc w:val="right"/>
        <w:textAlignment w:val="auto"/>
        <w:rPr>
          <w:rFonts w:ascii="Garamond" w:hAnsi="Garamond" w:cs="Garamond"/>
          <w:b/>
          <w:sz w:val="20"/>
          <w:szCs w:val="20"/>
        </w:rPr>
      </w:pPr>
      <w:r w:rsidRPr="00DA5C83">
        <w:rPr>
          <w:rFonts w:ascii="Garamond" w:hAnsi="Garamond"/>
          <w:i/>
          <w:kern w:val="0"/>
          <w:sz w:val="20"/>
          <w:szCs w:val="20"/>
          <w:lang w:eastAsia="pl-PL"/>
        </w:rPr>
        <w:t>podpis osoby (osób) upoważnionej do reprezentowania Wykonawcy</w:t>
      </w:r>
    </w:p>
    <w:p w14:paraId="0E797E9E" w14:textId="0E72AC35" w:rsidR="00265492" w:rsidRPr="001055AC" w:rsidRDefault="000C3DD5" w:rsidP="000C3DD5">
      <w:pPr>
        <w:pageBreakBefore/>
        <w:tabs>
          <w:tab w:val="left" w:pos="576"/>
        </w:tabs>
        <w:autoSpaceDE w:val="0"/>
        <w:spacing w:line="276" w:lineRule="auto"/>
        <w:jc w:val="right"/>
        <w:rPr>
          <w:rFonts w:ascii="Garamond" w:hAnsi="Garamond" w:cs="Garamond"/>
          <w:sz w:val="20"/>
          <w:szCs w:val="20"/>
        </w:rPr>
      </w:pPr>
      <w:r w:rsidRPr="001055AC">
        <w:rPr>
          <w:rFonts w:ascii="Garamond" w:hAnsi="Garamond" w:cs="Garamond"/>
          <w:b/>
          <w:sz w:val="20"/>
          <w:szCs w:val="20"/>
        </w:rPr>
        <w:lastRenderedPageBreak/>
        <w:t xml:space="preserve">Załącznik nr </w:t>
      </w:r>
      <w:r w:rsidR="00DA5C83">
        <w:rPr>
          <w:rFonts w:ascii="Garamond" w:hAnsi="Garamond" w:cs="Garamond"/>
          <w:b/>
          <w:sz w:val="20"/>
          <w:szCs w:val="20"/>
        </w:rPr>
        <w:t>7</w:t>
      </w:r>
      <w:r w:rsidRPr="001055AC">
        <w:rPr>
          <w:rFonts w:ascii="Garamond" w:hAnsi="Garamond" w:cs="Garamond"/>
          <w:b/>
          <w:sz w:val="20"/>
          <w:szCs w:val="20"/>
        </w:rPr>
        <w:t xml:space="preserve"> do SWZ</w:t>
      </w:r>
    </w:p>
    <w:p w14:paraId="65FB23F3"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hAnsi="Garamond" w:cs="Garamond"/>
          <w:sz w:val="20"/>
          <w:szCs w:val="20"/>
        </w:rPr>
        <w:t>..................................................................</w:t>
      </w:r>
    </w:p>
    <w:p w14:paraId="6E9F1617"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hAnsi="Garamond" w:cs="Garamond"/>
          <w:sz w:val="20"/>
          <w:szCs w:val="20"/>
        </w:rPr>
        <w:t>(miejscowość i data)</w:t>
      </w:r>
    </w:p>
    <w:p w14:paraId="681F5103" w14:textId="77777777" w:rsidR="00265492" w:rsidRPr="001055AC" w:rsidRDefault="00265492" w:rsidP="00265492">
      <w:pPr>
        <w:widowControl w:val="0"/>
        <w:tabs>
          <w:tab w:val="left" w:pos="576"/>
        </w:tabs>
        <w:spacing w:line="276" w:lineRule="auto"/>
        <w:jc w:val="both"/>
        <w:rPr>
          <w:rFonts w:ascii="Garamond" w:eastAsia="Garamond" w:hAnsi="Garamond" w:cs="Garamond"/>
          <w:sz w:val="20"/>
          <w:szCs w:val="20"/>
        </w:rPr>
      </w:pPr>
      <w:r w:rsidRPr="001055AC">
        <w:rPr>
          <w:rFonts w:ascii="Garamond" w:hAnsi="Garamond" w:cs="Garamond"/>
          <w:sz w:val="20"/>
          <w:szCs w:val="20"/>
        </w:rPr>
        <w:t>........................................................</w:t>
      </w:r>
    </w:p>
    <w:p w14:paraId="1473C638" w14:textId="77777777" w:rsidR="00265492" w:rsidRPr="001055AC" w:rsidRDefault="00265492" w:rsidP="00265492">
      <w:pPr>
        <w:widowControl w:val="0"/>
        <w:tabs>
          <w:tab w:val="left" w:pos="576"/>
        </w:tabs>
        <w:spacing w:line="276" w:lineRule="auto"/>
        <w:jc w:val="both"/>
        <w:rPr>
          <w:rFonts w:ascii="Garamond" w:hAnsi="Garamond" w:cs="Garamond"/>
          <w:sz w:val="20"/>
          <w:szCs w:val="20"/>
        </w:rPr>
      </w:pPr>
      <w:r w:rsidRPr="001055AC">
        <w:rPr>
          <w:rFonts w:ascii="Garamond" w:eastAsia="Garamond" w:hAnsi="Garamond" w:cs="Garamond"/>
          <w:sz w:val="20"/>
          <w:szCs w:val="20"/>
        </w:rPr>
        <w:t xml:space="preserve"> </w:t>
      </w:r>
      <w:r w:rsidRPr="001055AC">
        <w:rPr>
          <w:rFonts w:ascii="Garamond" w:hAnsi="Garamond" w:cs="Garamond"/>
          <w:sz w:val="20"/>
          <w:szCs w:val="20"/>
        </w:rPr>
        <w:t>(nazwa i siedziba Wykonawcy)</w:t>
      </w:r>
    </w:p>
    <w:p w14:paraId="38881BED" w14:textId="77777777" w:rsidR="00265492" w:rsidRPr="001055AC" w:rsidRDefault="00265492" w:rsidP="00265492">
      <w:pPr>
        <w:widowControl w:val="0"/>
        <w:tabs>
          <w:tab w:val="left" w:pos="576"/>
        </w:tabs>
        <w:spacing w:line="276" w:lineRule="auto"/>
        <w:jc w:val="both"/>
        <w:rPr>
          <w:rFonts w:ascii="Garamond" w:hAnsi="Garamond" w:cs="Garamond"/>
          <w:sz w:val="20"/>
          <w:szCs w:val="20"/>
        </w:rPr>
      </w:pPr>
      <w:r w:rsidRPr="001055AC">
        <w:rPr>
          <w:rFonts w:ascii="Garamond" w:hAnsi="Garamond" w:cs="Garamond"/>
          <w:sz w:val="20"/>
          <w:szCs w:val="20"/>
        </w:rPr>
        <w:t>FAX: ........................................</w:t>
      </w:r>
    </w:p>
    <w:p w14:paraId="58A414CF" w14:textId="77777777" w:rsidR="00265492" w:rsidRPr="001055AC" w:rsidRDefault="00265492" w:rsidP="00265492">
      <w:pPr>
        <w:widowControl w:val="0"/>
        <w:tabs>
          <w:tab w:val="left" w:pos="576"/>
        </w:tabs>
        <w:spacing w:line="276" w:lineRule="auto"/>
        <w:jc w:val="both"/>
        <w:rPr>
          <w:rFonts w:ascii="Garamond" w:hAnsi="Garamond" w:cs="Garamond"/>
          <w:b/>
          <w:sz w:val="20"/>
          <w:szCs w:val="20"/>
        </w:rPr>
      </w:pPr>
      <w:r w:rsidRPr="001055AC">
        <w:rPr>
          <w:rFonts w:ascii="Garamond" w:hAnsi="Garamond" w:cs="Garamond"/>
          <w:sz w:val="20"/>
          <w:szCs w:val="20"/>
        </w:rPr>
        <w:t>Adres e-mail………………………………</w:t>
      </w:r>
    </w:p>
    <w:p w14:paraId="29BF2E81" w14:textId="77777777" w:rsidR="00265492" w:rsidRPr="001055AC" w:rsidRDefault="00265492" w:rsidP="00265492">
      <w:pPr>
        <w:widowControl w:val="0"/>
        <w:tabs>
          <w:tab w:val="left" w:pos="576"/>
        </w:tabs>
        <w:spacing w:line="276" w:lineRule="auto"/>
        <w:jc w:val="center"/>
        <w:rPr>
          <w:rFonts w:ascii="Garamond" w:eastAsia="Garamond" w:hAnsi="Garamond" w:cs="Garamond"/>
          <w:sz w:val="20"/>
          <w:szCs w:val="20"/>
        </w:rPr>
      </w:pPr>
      <w:r w:rsidRPr="001055AC">
        <w:rPr>
          <w:rFonts w:ascii="Garamond" w:hAnsi="Garamond" w:cs="Garamond"/>
          <w:b/>
          <w:sz w:val="20"/>
          <w:szCs w:val="20"/>
        </w:rPr>
        <w:t>WYKAZ OSÓB</w:t>
      </w:r>
    </w:p>
    <w:p w14:paraId="2667D485"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eastAsia="Garamond" w:hAnsi="Garamond" w:cs="Garamond"/>
          <w:sz w:val="20"/>
          <w:szCs w:val="20"/>
        </w:rPr>
        <w:t xml:space="preserve"> </w:t>
      </w:r>
      <w:r w:rsidRPr="001055AC">
        <w:rPr>
          <w:rFonts w:ascii="Garamond" w:hAnsi="Garamond" w:cs="Garamond"/>
          <w:sz w:val="20"/>
          <w:szCs w:val="20"/>
        </w:rPr>
        <w:t>Do: 5 Wojskowy Szpital Kliniczny z Polikliniką</w:t>
      </w:r>
    </w:p>
    <w:p w14:paraId="7850BAFE" w14:textId="77777777" w:rsidR="00265492" w:rsidRPr="001055AC" w:rsidRDefault="00265492" w:rsidP="00265492">
      <w:pPr>
        <w:widowControl w:val="0"/>
        <w:tabs>
          <w:tab w:val="left" w:pos="576"/>
        </w:tabs>
        <w:spacing w:line="276" w:lineRule="auto"/>
        <w:jc w:val="right"/>
        <w:rPr>
          <w:rFonts w:ascii="Garamond" w:eastAsia="Garamond" w:hAnsi="Garamond" w:cs="Garamond"/>
          <w:sz w:val="20"/>
          <w:szCs w:val="20"/>
        </w:rPr>
      </w:pPr>
      <w:r w:rsidRPr="001055AC">
        <w:rPr>
          <w:rFonts w:ascii="Garamond" w:hAnsi="Garamond" w:cs="Garamond"/>
          <w:sz w:val="20"/>
          <w:szCs w:val="20"/>
        </w:rPr>
        <w:t>Samodzielny Publiczny Zakład Opieki Zdrowotnej</w:t>
      </w:r>
    </w:p>
    <w:p w14:paraId="4C22A9D1"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eastAsia="Garamond" w:hAnsi="Garamond" w:cs="Garamond"/>
          <w:sz w:val="20"/>
          <w:szCs w:val="20"/>
        </w:rPr>
        <w:t xml:space="preserve"> </w:t>
      </w:r>
      <w:r w:rsidRPr="001055AC">
        <w:rPr>
          <w:rFonts w:ascii="Garamond" w:hAnsi="Garamond" w:cs="Garamond"/>
          <w:sz w:val="20"/>
          <w:szCs w:val="20"/>
        </w:rPr>
        <w:t>ul. Wrocławska 1-3, 30-901 Kraków</w:t>
      </w:r>
    </w:p>
    <w:p w14:paraId="68D9A764" w14:textId="77777777" w:rsidR="000C3DD5" w:rsidRPr="001055AC" w:rsidRDefault="000C3DD5" w:rsidP="00265492">
      <w:pPr>
        <w:widowControl w:val="0"/>
        <w:tabs>
          <w:tab w:val="left" w:pos="576"/>
        </w:tabs>
        <w:spacing w:line="276" w:lineRule="auto"/>
        <w:jc w:val="right"/>
        <w:rPr>
          <w:rFonts w:ascii="Garamond" w:hAnsi="Garamond" w:cs="Garamond"/>
          <w:sz w:val="20"/>
          <w:szCs w:val="20"/>
        </w:rPr>
      </w:pPr>
    </w:p>
    <w:p w14:paraId="00F799D3" w14:textId="77777777" w:rsidR="00265492" w:rsidRPr="00D94B7E" w:rsidRDefault="00265492" w:rsidP="00265492">
      <w:pPr>
        <w:spacing w:line="276" w:lineRule="auto"/>
        <w:jc w:val="both"/>
        <w:rPr>
          <w:rFonts w:ascii="Garamond" w:hAnsi="Garamond" w:cs="Garamond"/>
          <w:sz w:val="20"/>
          <w:szCs w:val="20"/>
        </w:rPr>
      </w:pPr>
      <w:r w:rsidRPr="001055AC">
        <w:rPr>
          <w:rFonts w:ascii="Garamond" w:hAnsi="Garamond" w:cs="Garamond"/>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w:t>
      </w:r>
      <w:r w:rsidR="000C3DD5" w:rsidRPr="001055AC">
        <w:rPr>
          <w:rFonts w:ascii="Garamond" w:hAnsi="Garamond" w:cs="Garamond"/>
          <w:sz w:val="20"/>
          <w:szCs w:val="20"/>
        </w:rPr>
        <w:t>a</w:t>
      </w:r>
      <w:r w:rsidRPr="001055AC">
        <w:rPr>
          <w:rFonts w:ascii="Garamond" w:hAnsi="Garamond" w:cs="Garamond"/>
          <w:sz w:val="20"/>
          <w:szCs w:val="20"/>
        </w:rPr>
        <w:t xml:space="preserve"> o podstawie do dysponowania tymi osobami - na potwierdzenie spełnienia warunku o którym mowa 9.2.</w:t>
      </w:r>
      <w:r w:rsidR="00A73308">
        <w:rPr>
          <w:rFonts w:ascii="Garamond" w:hAnsi="Garamond" w:cs="Garamond"/>
          <w:sz w:val="20"/>
          <w:szCs w:val="20"/>
        </w:rPr>
        <w:t>4</w:t>
      </w:r>
      <w:r w:rsidR="000C3DD5" w:rsidRPr="001055AC">
        <w:rPr>
          <w:rFonts w:ascii="Garamond" w:hAnsi="Garamond" w:cs="Garamond"/>
          <w:sz w:val="20"/>
          <w:szCs w:val="20"/>
        </w:rPr>
        <w:t xml:space="preserve"> </w:t>
      </w:r>
      <w:r w:rsidRPr="001055AC">
        <w:rPr>
          <w:rFonts w:ascii="Garamond" w:hAnsi="Garamond" w:cs="Garamond"/>
          <w:sz w:val="20"/>
          <w:szCs w:val="20"/>
        </w:rPr>
        <w:t>SIWZ</w:t>
      </w:r>
      <w:r w:rsidR="00A73308">
        <w:rPr>
          <w:rFonts w:ascii="Garamond" w:hAnsi="Garamond" w:cs="Garamond"/>
          <w:sz w:val="20"/>
          <w:szCs w:val="20"/>
        </w:rPr>
        <w:t xml:space="preserve"> </w:t>
      </w:r>
      <w:r w:rsidR="00A73308" w:rsidRPr="00D94B7E">
        <w:rPr>
          <w:rFonts w:ascii="Garamond" w:hAnsi="Garamond"/>
          <w:sz w:val="20"/>
          <w:szCs w:val="20"/>
        </w:rPr>
        <w:t xml:space="preserve">oraz potwierdzający okoliczności przywołane w złożonym wraz z ofertą kwestionariuszu (niezbędnym do dokonania oceny o której mowa w pkt 29.3 w zakresie punktowanego kryterium </w:t>
      </w:r>
      <w:r w:rsidR="00272E06">
        <w:rPr>
          <w:rFonts w:ascii="Garamond" w:hAnsi="Garamond"/>
          <w:sz w:val="20"/>
          <w:szCs w:val="20"/>
        </w:rPr>
        <w:t>jakość</w:t>
      </w:r>
      <w:r w:rsidR="00A73308" w:rsidRPr="00D94B7E">
        <w:rPr>
          <w:rFonts w:ascii="Garamond" w:hAnsi="Garamond"/>
          <w:sz w:val="20"/>
          <w:szCs w:val="20"/>
        </w:rPr>
        <w:t>).</w:t>
      </w:r>
    </w:p>
    <w:p w14:paraId="35D4D5BF" w14:textId="77777777" w:rsidR="00265492" w:rsidRPr="00D94B7E" w:rsidRDefault="00265492" w:rsidP="00265492">
      <w:pPr>
        <w:spacing w:line="276" w:lineRule="auto"/>
        <w:jc w:val="both"/>
        <w:rPr>
          <w:rFonts w:ascii="Garamond" w:hAnsi="Garamond" w:cs="Garamond"/>
          <w:sz w:val="20"/>
          <w:szCs w:val="20"/>
        </w:rPr>
      </w:pPr>
    </w:p>
    <w:p w14:paraId="4118CCAA" w14:textId="77777777" w:rsidR="00265492" w:rsidRPr="00D94B7E" w:rsidRDefault="00265492" w:rsidP="00265492">
      <w:pPr>
        <w:spacing w:line="276" w:lineRule="auto"/>
        <w:jc w:val="both"/>
        <w:rPr>
          <w:rFonts w:ascii="Garamond" w:hAnsi="Garamond" w:cs="Garamond"/>
          <w:sz w:val="20"/>
          <w:szCs w:val="20"/>
        </w:rPr>
      </w:pPr>
    </w:p>
    <w:tbl>
      <w:tblPr>
        <w:tblW w:w="10202" w:type="dxa"/>
        <w:tblInd w:w="-15" w:type="dxa"/>
        <w:tblLayout w:type="fixed"/>
        <w:tblLook w:val="0000" w:firstRow="0" w:lastRow="0" w:firstColumn="0" w:lastColumn="0" w:noHBand="0" w:noVBand="0"/>
      </w:tblPr>
      <w:tblGrid>
        <w:gridCol w:w="543"/>
        <w:gridCol w:w="2551"/>
        <w:gridCol w:w="4527"/>
        <w:gridCol w:w="2581"/>
      </w:tblGrid>
      <w:tr w:rsidR="00265492" w:rsidRPr="00D94B7E" w14:paraId="0538A9E1" w14:textId="77777777" w:rsidTr="000C3DD5">
        <w:trPr>
          <w:cantSplit/>
          <w:trHeight w:val="729"/>
        </w:trPr>
        <w:tc>
          <w:tcPr>
            <w:tcW w:w="543" w:type="dxa"/>
            <w:tcBorders>
              <w:top w:val="single" w:sz="4" w:space="0" w:color="000000"/>
              <w:left w:val="single" w:sz="4" w:space="0" w:color="000000"/>
              <w:bottom w:val="single" w:sz="4" w:space="0" w:color="000000"/>
            </w:tcBorders>
            <w:shd w:val="clear" w:color="auto" w:fill="auto"/>
            <w:vAlign w:val="center"/>
          </w:tcPr>
          <w:p w14:paraId="6F70779D"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Lp.</w:t>
            </w:r>
          </w:p>
        </w:tc>
        <w:tc>
          <w:tcPr>
            <w:tcW w:w="2551" w:type="dxa"/>
            <w:tcBorders>
              <w:top w:val="single" w:sz="4" w:space="0" w:color="000000"/>
              <w:left w:val="single" w:sz="4" w:space="0" w:color="000000"/>
              <w:bottom w:val="single" w:sz="4" w:space="0" w:color="000000"/>
            </w:tcBorders>
            <w:shd w:val="clear" w:color="auto" w:fill="auto"/>
            <w:vAlign w:val="center"/>
          </w:tcPr>
          <w:p w14:paraId="48A9A46A"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Imię i Nazwisko/</w:t>
            </w:r>
          </w:p>
          <w:p w14:paraId="2F156361"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Tytuł zawodowy/</w:t>
            </w:r>
          </w:p>
          <w:p w14:paraId="62925727"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Wykształcenie/</w:t>
            </w:r>
          </w:p>
          <w:p w14:paraId="232667FC"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Uprawnienia/ kwalifikacji zawodowych</w:t>
            </w:r>
          </w:p>
        </w:tc>
        <w:tc>
          <w:tcPr>
            <w:tcW w:w="4527" w:type="dxa"/>
            <w:tcBorders>
              <w:top w:val="single" w:sz="4" w:space="0" w:color="000000"/>
              <w:left w:val="single" w:sz="4" w:space="0" w:color="000000"/>
              <w:bottom w:val="single" w:sz="4" w:space="0" w:color="000000"/>
            </w:tcBorders>
            <w:shd w:val="clear" w:color="auto" w:fill="auto"/>
            <w:vAlign w:val="center"/>
          </w:tcPr>
          <w:p w14:paraId="136FE8D8" w14:textId="77777777" w:rsidR="00265492" w:rsidRPr="00D94B7E" w:rsidRDefault="00265492" w:rsidP="00BD7B7E">
            <w:pPr>
              <w:tabs>
                <w:tab w:val="left" w:pos="576"/>
              </w:tabs>
              <w:spacing w:line="276" w:lineRule="auto"/>
              <w:jc w:val="center"/>
              <w:rPr>
                <w:rFonts w:ascii="Garamond" w:hAnsi="Garamond" w:cs="Garamond"/>
                <w:sz w:val="20"/>
                <w:szCs w:val="20"/>
              </w:rPr>
            </w:pPr>
            <w:r w:rsidRPr="00D94B7E">
              <w:rPr>
                <w:rFonts w:ascii="Garamond" w:hAnsi="Garamond" w:cs="Garamond"/>
                <w:sz w:val="20"/>
                <w:szCs w:val="20"/>
              </w:rPr>
              <w:t>Doświadczenie zawodowe</w:t>
            </w:r>
          </w:p>
          <w:p w14:paraId="47446615" w14:textId="77777777" w:rsidR="00265492" w:rsidRPr="00D94B7E" w:rsidRDefault="00265492" w:rsidP="00BD7B7E">
            <w:pPr>
              <w:tabs>
                <w:tab w:val="left" w:pos="576"/>
              </w:tabs>
              <w:spacing w:line="276" w:lineRule="auto"/>
              <w:jc w:val="center"/>
              <w:rPr>
                <w:rFonts w:ascii="Garamond" w:hAnsi="Garamond" w:cs="Garamond"/>
                <w:b/>
                <w:sz w:val="20"/>
                <w:szCs w:val="20"/>
              </w:rPr>
            </w:pPr>
            <w:r w:rsidRPr="00D94B7E">
              <w:rPr>
                <w:rFonts w:ascii="Garamond" w:hAnsi="Garamond" w:cs="Garamond"/>
                <w:sz w:val="20"/>
                <w:szCs w:val="20"/>
              </w:rPr>
              <w:t xml:space="preserve">(szczegółowy </w:t>
            </w:r>
            <w:r w:rsidR="00196340" w:rsidRPr="00D94B7E">
              <w:rPr>
                <w:rFonts w:ascii="Garamond" w:hAnsi="Garamond" w:cs="Garamond"/>
                <w:sz w:val="20"/>
                <w:szCs w:val="20"/>
              </w:rPr>
              <w:t>zakres prac</w:t>
            </w:r>
            <w:r w:rsidRPr="00D94B7E">
              <w:rPr>
                <w:rFonts w:ascii="Garamond" w:hAnsi="Garamond" w:cs="Garamond"/>
                <w:sz w:val="20"/>
                <w:szCs w:val="20"/>
              </w:rPr>
              <w:t xml:space="preserve"> </w:t>
            </w:r>
            <w:r w:rsidR="00196340" w:rsidRPr="00D94B7E">
              <w:rPr>
                <w:rFonts w:ascii="Garamond" w:hAnsi="Garamond" w:cs="Garamond"/>
                <w:sz w:val="20"/>
                <w:szCs w:val="20"/>
              </w:rPr>
              <w:t xml:space="preserve">inwestycji </w:t>
            </w:r>
            <w:r w:rsidRPr="00D94B7E">
              <w:rPr>
                <w:rFonts w:ascii="Garamond" w:hAnsi="Garamond" w:cs="Garamond"/>
                <w:sz w:val="20"/>
                <w:szCs w:val="20"/>
              </w:rPr>
              <w:t>z podaniem dat ich rozpoczęcia i zakończenia</w:t>
            </w:r>
            <w:r w:rsidR="00196340" w:rsidRPr="00D94B7E">
              <w:rPr>
                <w:rFonts w:ascii="Garamond" w:hAnsi="Garamond" w:cs="Garamond"/>
                <w:sz w:val="20"/>
                <w:szCs w:val="20"/>
              </w:rPr>
              <w:t xml:space="preserve"> oraz nazwy inwestora</w:t>
            </w:r>
            <w:r w:rsidRPr="00D94B7E">
              <w:rPr>
                <w:rFonts w:ascii="Garamond" w:hAnsi="Garamond" w:cs="Garamond"/>
                <w:sz w:val="20"/>
                <w:szCs w:val="20"/>
              </w:rPr>
              <w:t>, zakres wykonywanych czynności</w:t>
            </w:r>
            <w:r w:rsidR="00196340" w:rsidRPr="00D94B7E">
              <w:rPr>
                <w:rFonts w:ascii="Garamond" w:hAnsi="Garamond" w:cs="Garamond"/>
                <w:sz w:val="20"/>
                <w:szCs w:val="20"/>
              </w:rPr>
              <w:t>, pełnione funkcje z podaniem dat ich rozpoczęcia i zakończenia</w:t>
            </w:r>
            <w:r w:rsidRPr="00D94B7E">
              <w:rPr>
                <w:rFonts w:ascii="Garamond" w:hAnsi="Garamond" w:cs="Garamond"/>
                <w:sz w:val="20"/>
                <w:szCs w:val="20"/>
              </w:rPr>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15A3" w14:textId="77777777" w:rsidR="000C3DD5" w:rsidRPr="00D94B7E" w:rsidRDefault="000C3DD5" w:rsidP="00BD7B7E">
            <w:pPr>
              <w:tabs>
                <w:tab w:val="left" w:pos="576"/>
              </w:tabs>
              <w:spacing w:line="276" w:lineRule="auto"/>
              <w:jc w:val="center"/>
              <w:rPr>
                <w:rFonts w:ascii="Garamond" w:hAnsi="Garamond" w:cs="Garamond"/>
                <w:b/>
                <w:sz w:val="20"/>
                <w:szCs w:val="20"/>
              </w:rPr>
            </w:pPr>
          </w:p>
          <w:p w14:paraId="5F03D82B" w14:textId="77777777" w:rsidR="000C3DD5" w:rsidRPr="00D94B7E" w:rsidRDefault="000C3DD5" w:rsidP="00BD7B7E">
            <w:pPr>
              <w:tabs>
                <w:tab w:val="left" w:pos="576"/>
              </w:tabs>
              <w:spacing w:line="276" w:lineRule="auto"/>
              <w:jc w:val="center"/>
              <w:rPr>
                <w:rFonts w:ascii="Garamond" w:hAnsi="Garamond" w:cs="Garamond"/>
                <w:b/>
                <w:sz w:val="20"/>
                <w:szCs w:val="20"/>
              </w:rPr>
            </w:pPr>
          </w:p>
          <w:p w14:paraId="3188CE2D" w14:textId="77777777" w:rsidR="000C3DD5" w:rsidRPr="00D94B7E" w:rsidRDefault="000C3DD5" w:rsidP="00BD7B7E">
            <w:pPr>
              <w:tabs>
                <w:tab w:val="left" w:pos="576"/>
              </w:tabs>
              <w:spacing w:line="276" w:lineRule="auto"/>
              <w:jc w:val="center"/>
              <w:rPr>
                <w:rFonts w:ascii="Garamond" w:hAnsi="Garamond" w:cs="Garamond"/>
                <w:b/>
                <w:sz w:val="20"/>
                <w:szCs w:val="20"/>
              </w:rPr>
            </w:pPr>
          </w:p>
          <w:p w14:paraId="685A650B" w14:textId="77777777" w:rsidR="00265492" w:rsidRPr="00D94B7E" w:rsidRDefault="00265492" w:rsidP="00BD7B7E">
            <w:pPr>
              <w:tabs>
                <w:tab w:val="left" w:pos="576"/>
              </w:tabs>
              <w:spacing w:line="276" w:lineRule="auto"/>
              <w:jc w:val="center"/>
              <w:rPr>
                <w:rFonts w:ascii="Garamond" w:hAnsi="Garamond" w:cs="Garamond"/>
                <w:bCs/>
                <w:sz w:val="20"/>
                <w:szCs w:val="20"/>
              </w:rPr>
            </w:pPr>
            <w:r w:rsidRPr="00D94B7E">
              <w:rPr>
                <w:rFonts w:ascii="Garamond" w:hAnsi="Garamond" w:cs="Garamond"/>
                <w:bCs/>
                <w:sz w:val="20"/>
                <w:szCs w:val="20"/>
              </w:rPr>
              <w:t xml:space="preserve">Informacja o podstawie do dysponowania </w:t>
            </w:r>
            <w:r w:rsidR="000C3DD5" w:rsidRPr="00D94B7E">
              <w:rPr>
                <w:rFonts w:ascii="Garamond" w:hAnsi="Garamond" w:cs="Garamond"/>
                <w:bCs/>
                <w:sz w:val="20"/>
                <w:szCs w:val="20"/>
              </w:rPr>
              <w:t>osob</w:t>
            </w:r>
            <w:r w:rsidR="00EE0556" w:rsidRPr="00D94B7E">
              <w:rPr>
                <w:rFonts w:ascii="Garamond" w:hAnsi="Garamond" w:cs="Garamond"/>
                <w:bCs/>
                <w:sz w:val="20"/>
                <w:szCs w:val="20"/>
              </w:rPr>
              <w:t>ami</w:t>
            </w:r>
          </w:p>
          <w:p w14:paraId="6EE348E2" w14:textId="77777777" w:rsidR="00265492" w:rsidRPr="00D94B7E" w:rsidRDefault="00265492" w:rsidP="00BD7B7E">
            <w:pPr>
              <w:tabs>
                <w:tab w:val="left" w:pos="576"/>
              </w:tabs>
              <w:spacing w:line="276" w:lineRule="auto"/>
              <w:jc w:val="center"/>
              <w:rPr>
                <w:rFonts w:ascii="Garamond" w:hAnsi="Garamond" w:cs="Garamond"/>
                <w:b/>
                <w:sz w:val="20"/>
                <w:szCs w:val="20"/>
              </w:rPr>
            </w:pPr>
          </w:p>
          <w:p w14:paraId="207009E7" w14:textId="77777777" w:rsidR="00265492" w:rsidRPr="00D94B7E" w:rsidRDefault="00265492" w:rsidP="00BD7B7E">
            <w:pPr>
              <w:tabs>
                <w:tab w:val="left" w:pos="576"/>
              </w:tabs>
              <w:spacing w:line="276" w:lineRule="auto"/>
              <w:jc w:val="center"/>
              <w:rPr>
                <w:rFonts w:ascii="Garamond" w:hAnsi="Garamond"/>
                <w:sz w:val="20"/>
                <w:szCs w:val="20"/>
              </w:rPr>
            </w:pPr>
          </w:p>
        </w:tc>
      </w:tr>
      <w:tr w:rsidR="000C3DD5" w:rsidRPr="001055AC" w14:paraId="26B3502F" w14:textId="77777777" w:rsidTr="00BD7B7E">
        <w:tc>
          <w:tcPr>
            <w:tcW w:w="543" w:type="dxa"/>
            <w:tcBorders>
              <w:top w:val="single" w:sz="4" w:space="0" w:color="000000"/>
              <w:left w:val="single" w:sz="4" w:space="0" w:color="000000"/>
              <w:bottom w:val="single" w:sz="4" w:space="0" w:color="000000"/>
            </w:tcBorders>
            <w:shd w:val="clear" w:color="auto" w:fill="auto"/>
          </w:tcPr>
          <w:p w14:paraId="69D9D0BC"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hAnsi="Garamond" w:cs="Garamond"/>
                <w:sz w:val="20"/>
                <w:szCs w:val="20"/>
              </w:rPr>
              <w:t>1</w:t>
            </w:r>
          </w:p>
        </w:tc>
        <w:tc>
          <w:tcPr>
            <w:tcW w:w="2551" w:type="dxa"/>
            <w:tcBorders>
              <w:top w:val="single" w:sz="4" w:space="0" w:color="000000"/>
              <w:left w:val="single" w:sz="4" w:space="0" w:color="000000"/>
              <w:bottom w:val="single" w:sz="4" w:space="0" w:color="000000"/>
            </w:tcBorders>
            <w:shd w:val="clear" w:color="auto" w:fill="auto"/>
          </w:tcPr>
          <w:p w14:paraId="6429BEBF"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3087884B"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5A847618"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r w:rsidR="000C3DD5" w:rsidRPr="001055AC" w14:paraId="06B93EDD" w14:textId="77777777" w:rsidTr="00BD7B7E">
        <w:tc>
          <w:tcPr>
            <w:tcW w:w="543" w:type="dxa"/>
            <w:tcBorders>
              <w:top w:val="single" w:sz="4" w:space="0" w:color="000000"/>
              <w:left w:val="single" w:sz="4" w:space="0" w:color="000000"/>
              <w:bottom w:val="single" w:sz="4" w:space="0" w:color="000000"/>
            </w:tcBorders>
            <w:shd w:val="clear" w:color="auto" w:fill="auto"/>
          </w:tcPr>
          <w:p w14:paraId="4817F044"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hAnsi="Garamond" w:cs="Garamond"/>
                <w:sz w:val="20"/>
                <w:szCs w:val="20"/>
              </w:rPr>
              <w:t>2</w:t>
            </w:r>
          </w:p>
        </w:tc>
        <w:tc>
          <w:tcPr>
            <w:tcW w:w="2551" w:type="dxa"/>
            <w:tcBorders>
              <w:top w:val="single" w:sz="4" w:space="0" w:color="000000"/>
              <w:left w:val="single" w:sz="4" w:space="0" w:color="000000"/>
              <w:bottom w:val="single" w:sz="4" w:space="0" w:color="000000"/>
            </w:tcBorders>
            <w:shd w:val="clear" w:color="auto" w:fill="auto"/>
          </w:tcPr>
          <w:p w14:paraId="59694EB2"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37FCF561"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E5E6798"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r w:rsidR="000C3DD5" w:rsidRPr="001055AC" w14:paraId="422F2CD4" w14:textId="77777777" w:rsidTr="00BD7B7E">
        <w:tc>
          <w:tcPr>
            <w:tcW w:w="543" w:type="dxa"/>
            <w:tcBorders>
              <w:top w:val="single" w:sz="4" w:space="0" w:color="000000"/>
              <w:left w:val="single" w:sz="4" w:space="0" w:color="000000"/>
              <w:bottom w:val="single" w:sz="4" w:space="0" w:color="000000"/>
            </w:tcBorders>
            <w:shd w:val="clear" w:color="auto" w:fill="auto"/>
          </w:tcPr>
          <w:p w14:paraId="0BAD5584"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hAnsi="Garamond" w:cs="Garamond"/>
                <w:sz w:val="20"/>
                <w:szCs w:val="20"/>
              </w:rPr>
              <w:t>3</w:t>
            </w:r>
          </w:p>
        </w:tc>
        <w:tc>
          <w:tcPr>
            <w:tcW w:w="2551" w:type="dxa"/>
            <w:tcBorders>
              <w:top w:val="single" w:sz="4" w:space="0" w:color="000000"/>
              <w:left w:val="single" w:sz="4" w:space="0" w:color="000000"/>
              <w:bottom w:val="single" w:sz="4" w:space="0" w:color="000000"/>
            </w:tcBorders>
            <w:shd w:val="clear" w:color="auto" w:fill="auto"/>
          </w:tcPr>
          <w:p w14:paraId="13B66965"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57F60342"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3E7E454"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r w:rsidR="000C3DD5" w:rsidRPr="001055AC" w14:paraId="1CBD00A1" w14:textId="77777777" w:rsidTr="00BD7B7E">
        <w:tc>
          <w:tcPr>
            <w:tcW w:w="543" w:type="dxa"/>
            <w:tcBorders>
              <w:top w:val="single" w:sz="4" w:space="0" w:color="000000"/>
              <w:left w:val="single" w:sz="4" w:space="0" w:color="000000"/>
              <w:bottom w:val="single" w:sz="4" w:space="0" w:color="000000"/>
            </w:tcBorders>
            <w:shd w:val="clear" w:color="auto" w:fill="auto"/>
          </w:tcPr>
          <w:p w14:paraId="26D79157" w14:textId="77777777" w:rsidR="000C3DD5" w:rsidRPr="001055AC" w:rsidRDefault="000C3DD5" w:rsidP="00BD7B7E">
            <w:pPr>
              <w:tabs>
                <w:tab w:val="left" w:pos="576"/>
              </w:tabs>
              <w:spacing w:line="276" w:lineRule="auto"/>
              <w:jc w:val="both"/>
              <w:rPr>
                <w:rFonts w:ascii="Garamond" w:hAnsi="Garamond" w:cs="Garamond"/>
                <w:sz w:val="20"/>
                <w:szCs w:val="20"/>
              </w:rPr>
            </w:pPr>
            <w:r w:rsidRPr="001055AC">
              <w:rPr>
                <w:rFonts w:ascii="Garamond" w:eastAsia="Garamond" w:hAnsi="Garamond" w:cs="Garamond"/>
                <w:sz w:val="20"/>
                <w:szCs w:val="20"/>
              </w:rPr>
              <w:t>…</w:t>
            </w:r>
          </w:p>
        </w:tc>
        <w:tc>
          <w:tcPr>
            <w:tcW w:w="2551" w:type="dxa"/>
            <w:tcBorders>
              <w:top w:val="single" w:sz="4" w:space="0" w:color="000000"/>
              <w:left w:val="single" w:sz="4" w:space="0" w:color="000000"/>
              <w:bottom w:val="single" w:sz="4" w:space="0" w:color="000000"/>
            </w:tcBorders>
            <w:shd w:val="clear" w:color="auto" w:fill="auto"/>
          </w:tcPr>
          <w:p w14:paraId="36EF85A8"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4527" w:type="dxa"/>
            <w:tcBorders>
              <w:top w:val="single" w:sz="4" w:space="0" w:color="000000"/>
              <w:left w:val="single" w:sz="4" w:space="0" w:color="000000"/>
              <w:bottom w:val="single" w:sz="4" w:space="0" w:color="000000"/>
            </w:tcBorders>
            <w:shd w:val="clear" w:color="auto" w:fill="auto"/>
          </w:tcPr>
          <w:p w14:paraId="1DE749B6"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4D039020" w14:textId="77777777" w:rsidR="000C3DD5" w:rsidRPr="001055AC" w:rsidRDefault="000C3DD5" w:rsidP="00BD7B7E">
            <w:pPr>
              <w:tabs>
                <w:tab w:val="left" w:pos="576"/>
              </w:tabs>
              <w:snapToGrid w:val="0"/>
              <w:spacing w:line="276" w:lineRule="auto"/>
              <w:jc w:val="both"/>
              <w:rPr>
                <w:rFonts w:ascii="Garamond" w:hAnsi="Garamond" w:cs="Garamond"/>
                <w:sz w:val="20"/>
                <w:szCs w:val="20"/>
              </w:rPr>
            </w:pPr>
          </w:p>
        </w:tc>
      </w:tr>
    </w:tbl>
    <w:p w14:paraId="19CDF4A3" w14:textId="77777777" w:rsidR="00265492" w:rsidRPr="00D94B7E" w:rsidRDefault="00265492" w:rsidP="00265492">
      <w:pPr>
        <w:tabs>
          <w:tab w:val="left" w:pos="576"/>
        </w:tabs>
        <w:spacing w:line="276" w:lineRule="auto"/>
        <w:jc w:val="both"/>
        <w:rPr>
          <w:rFonts w:ascii="Garamond" w:hAnsi="Garamond" w:cs="Garamond"/>
          <w:sz w:val="20"/>
          <w:szCs w:val="20"/>
        </w:rPr>
      </w:pPr>
    </w:p>
    <w:p w14:paraId="0D2EC405" w14:textId="77777777" w:rsidR="00D94B7E"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 xml:space="preserve">Uwaga!!! </w:t>
      </w:r>
    </w:p>
    <w:p w14:paraId="5622AD23" w14:textId="77777777" w:rsidR="00196340"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 xml:space="preserve">Przez: </w:t>
      </w:r>
    </w:p>
    <w:p w14:paraId="0B58EFD6" w14:textId="77777777" w:rsidR="00196340"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w:t>
      </w:r>
      <w:r w:rsidRPr="00D94B7E">
        <w:rPr>
          <w:rFonts w:ascii="Garamond" w:hAnsi="Garamond"/>
          <w:b/>
          <w:bCs/>
          <w:kern w:val="0"/>
          <w:sz w:val="20"/>
          <w:szCs w:val="20"/>
          <w:lang w:eastAsia="pl-PL"/>
        </w:rPr>
        <w:tab/>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inwestycję publiczną</w:t>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 xml:space="preserve"> rozumie się inwestycję budowlaną finansowaną co namniej w 50 % ze środków publicznych, </w:t>
      </w:r>
    </w:p>
    <w:p w14:paraId="6DF5893B" w14:textId="77777777" w:rsidR="00196340" w:rsidRPr="00D94B7E" w:rsidRDefault="00196340" w:rsidP="00196340">
      <w:pPr>
        <w:suppressAutoHyphens w:val="0"/>
        <w:autoSpaceDN/>
        <w:spacing w:line="276" w:lineRule="auto"/>
        <w:jc w:val="both"/>
        <w:textAlignment w:val="auto"/>
        <w:rPr>
          <w:rFonts w:ascii="Garamond" w:hAnsi="Garamond"/>
          <w:b/>
          <w:bCs/>
          <w:kern w:val="0"/>
          <w:sz w:val="20"/>
          <w:szCs w:val="20"/>
          <w:lang w:eastAsia="pl-PL"/>
        </w:rPr>
      </w:pPr>
      <w:r w:rsidRPr="00D94B7E">
        <w:rPr>
          <w:rFonts w:ascii="Garamond" w:hAnsi="Garamond"/>
          <w:b/>
          <w:bCs/>
          <w:kern w:val="0"/>
          <w:sz w:val="20"/>
          <w:szCs w:val="20"/>
          <w:lang w:eastAsia="pl-PL"/>
        </w:rPr>
        <w:t>-</w:t>
      </w:r>
      <w:r w:rsidRPr="00D94B7E">
        <w:rPr>
          <w:rFonts w:ascii="Garamond" w:hAnsi="Garamond"/>
          <w:b/>
          <w:bCs/>
          <w:kern w:val="0"/>
          <w:sz w:val="20"/>
          <w:szCs w:val="20"/>
          <w:lang w:eastAsia="pl-PL"/>
        </w:rPr>
        <w:tab/>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koodynowanie</w:t>
      </w:r>
      <w:r w:rsidR="00D94B7E" w:rsidRPr="00D94B7E">
        <w:rPr>
          <w:rFonts w:ascii="Garamond" w:hAnsi="Garamond"/>
          <w:b/>
          <w:bCs/>
          <w:kern w:val="0"/>
          <w:sz w:val="20"/>
          <w:szCs w:val="20"/>
          <w:lang w:eastAsia="pl-PL"/>
        </w:rPr>
        <w:t>”</w:t>
      </w:r>
      <w:r w:rsidRPr="00D94B7E">
        <w:rPr>
          <w:rFonts w:ascii="Garamond" w:hAnsi="Garamond"/>
          <w:b/>
          <w:bCs/>
          <w:kern w:val="0"/>
          <w:sz w:val="20"/>
          <w:szCs w:val="20"/>
          <w:lang w:eastAsia="pl-PL"/>
        </w:rPr>
        <w:t xml:space="preserve"> rozumie się zarządzanie procesem budowlanym w imieniu, lub na rzecz inwestora</w:t>
      </w:r>
      <w:r w:rsidR="00D94B7E" w:rsidRPr="00D94B7E">
        <w:rPr>
          <w:rFonts w:ascii="Garamond" w:hAnsi="Garamond"/>
          <w:b/>
          <w:bCs/>
          <w:kern w:val="0"/>
          <w:sz w:val="20"/>
          <w:szCs w:val="20"/>
          <w:lang w:eastAsia="pl-PL"/>
        </w:rPr>
        <w:t xml:space="preserve"> (</w:t>
      </w:r>
      <w:r w:rsidRPr="00D94B7E">
        <w:rPr>
          <w:rFonts w:ascii="Garamond" w:hAnsi="Garamond"/>
          <w:b/>
          <w:bCs/>
          <w:kern w:val="0"/>
          <w:sz w:val="20"/>
          <w:szCs w:val="20"/>
          <w:lang w:eastAsia="pl-PL"/>
        </w:rPr>
        <w:t>przez osobę posiadającą wykształcenie wyższe techniczne</w:t>
      </w:r>
      <w:r w:rsidRPr="00D94B7E">
        <w:rPr>
          <w:rFonts w:ascii="Garamond" w:hAnsi="Garamond" w:cs="Garamond"/>
          <w:b/>
          <w:bCs/>
          <w:sz w:val="20"/>
          <w:szCs w:val="20"/>
        </w:rPr>
        <w:t xml:space="preserve"> o kierunku: </w:t>
      </w:r>
      <w:r w:rsidRPr="00D94B7E">
        <w:rPr>
          <w:rStyle w:val="markedcontent"/>
          <w:rFonts w:ascii="Garamond" w:hAnsi="Garamond" w:cs="Arial"/>
          <w:b/>
          <w:bCs/>
          <w:sz w:val="20"/>
          <w:szCs w:val="20"/>
        </w:rPr>
        <w:t>architektura, budownictwo, elektrotechnika, energetyka, inżynieria środowiska</w:t>
      </w:r>
      <w:r w:rsidR="00D94B7E" w:rsidRPr="00D94B7E">
        <w:rPr>
          <w:rStyle w:val="markedcontent"/>
          <w:rFonts w:ascii="Garamond" w:hAnsi="Garamond" w:cs="Arial"/>
          <w:b/>
          <w:bCs/>
          <w:sz w:val="20"/>
          <w:szCs w:val="20"/>
        </w:rPr>
        <w:t xml:space="preserve">) w </w:t>
      </w:r>
      <w:r w:rsidRPr="00D94B7E">
        <w:rPr>
          <w:rFonts w:ascii="Garamond" w:hAnsi="Garamond"/>
          <w:b/>
          <w:bCs/>
          <w:kern w:val="0"/>
          <w:sz w:val="20"/>
          <w:szCs w:val="20"/>
          <w:lang w:eastAsia="pl-PL"/>
        </w:rPr>
        <w:t>cał</w:t>
      </w:r>
      <w:r w:rsidR="00D94B7E" w:rsidRPr="00D94B7E">
        <w:rPr>
          <w:rFonts w:ascii="Garamond" w:hAnsi="Garamond"/>
          <w:b/>
          <w:bCs/>
          <w:kern w:val="0"/>
          <w:sz w:val="20"/>
          <w:szCs w:val="20"/>
          <w:lang w:eastAsia="pl-PL"/>
        </w:rPr>
        <w:t xml:space="preserve">ym okresie </w:t>
      </w:r>
      <w:r w:rsidRPr="00D94B7E">
        <w:rPr>
          <w:rFonts w:ascii="Garamond" w:hAnsi="Garamond"/>
          <w:b/>
          <w:bCs/>
          <w:kern w:val="0"/>
          <w:sz w:val="20"/>
          <w:szCs w:val="20"/>
          <w:lang w:eastAsia="pl-PL"/>
        </w:rPr>
        <w:t>prowadzenia inwestycji publicznej (tj. od chwili rozpoczęcia robót do ich odbioru).</w:t>
      </w:r>
      <w:r w:rsidRPr="00D94B7E">
        <w:rPr>
          <w:rFonts w:ascii="Garamond" w:hAnsi="Garamond"/>
          <w:kern w:val="0"/>
          <w:sz w:val="20"/>
          <w:szCs w:val="20"/>
          <w:lang w:eastAsia="pl-PL"/>
        </w:rPr>
        <w:t xml:space="preserve"> </w:t>
      </w:r>
    </w:p>
    <w:p w14:paraId="7F9E87E1" w14:textId="77777777" w:rsidR="00196340" w:rsidRPr="001055AC" w:rsidRDefault="00196340" w:rsidP="00265492">
      <w:pPr>
        <w:tabs>
          <w:tab w:val="left" w:pos="576"/>
        </w:tabs>
        <w:spacing w:line="276" w:lineRule="auto"/>
        <w:jc w:val="both"/>
        <w:rPr>
          <w:rFonts w:ascii="Garamond" w:hAnsi="Garamond" w:cs="Garamond"/>
          <w:sz w:val="20"/>
          <w:szCs w:val="20"/>
        </w:rPr>
      </w:pPr>
    </w:p>
    <w:p w14:paraId="7FCFAEDB" w14:textId="77777777" w:rsidR="000C3DD5" w:rsidRPr="001055AC" w:rsidRDefault="000C3DD5" w:rsidP="00265492">
      <w:pPr>
        <w:tabs>
          <w:tab w:val="left" w:pos="576"/>
        </w:tabs>
        <w:spacing w:line="276" w:lineRule="auto"/>
        <w:jc w:val="both"/>
        <w:rPr>
          <w:rFonts w:ascii="Garamond" w:hAnsi="Garamond" w:cs="Garamond"/>
          <w:sz w:val="20"/>
          <w:szCs w:val="20"/>
        </w:rPr>
      </w:pPr>
    </w:p>
    <w:p w14:paraId="5D740BF5" w14:textId="77777777" w:rsidR="000C3DD5" w:rsidRPr="001055AC" w:rsidRDefault="000C3DD5" w:rsidP="00265492">
      <w:pPr>
        <w:tabs>
          <w:tab w:val="left" w:pos="576"/>
        </w:tabs>
        <w:spacing w:line="276" w:lineRule="auto"/>
        <w:jc w:val="both"/>
        <w:rPr>
          <w:rFonts w:ascii="Garamond" w:hAnsi="Garamond" w:cs="Garamond"/>
          <w:sz w:val="20"/>
          <w:szCs w:val="20"/>
        </w:rPr>
      </w:pPr>
    </w:p>
    <w:p w14:paraId="47FB8E58" w14:textId="77777777" w:rsidR="00265492" w:rsidRPr="001055AC" w:rsidRDefault="00265492" w:rsidP="00265492">
      <w:pPr>
        <w:widowControl w:val="0"/>
        <w:tabs>
          <w:tab w:val="left" w:pos="576"/>
        </w:tabs>
        <w:spacing w:line="276" w:lineRule="auto"/>
        <w:jc w:val="right"/>
        <w:rPr>
          <w:rFonts w:ascii="Garamond" w:hAnsi="Garamond" w:cs="Garamond"/>
          <w:sz w:val="20"/>
          <w:szCs w:val="20"/>
        </w:rPr>
      </w:pPr>
      <w:r w:rsidRPr="001055AC">
        <w:rPr>
          <w:rFonts w:ascii="Garamond" w:hAnsi="Garamond" w:cs="Garamond"/>
          <w:sz w:val="20"/>
          <w:szCs w:val="20"/>
        </w:rPr>
        <w:t>..........................................................................................................</w:t>
      </w:r>
    </w:p>
    <w:p w14:paraId="1890A5BB" w14:textId="77777777" w:rsidR="00265492" w:rsidRPr="001055AC" w:rsidRDefault="00265492" w:rsidP="00265492">
      <w:pPr>
        <w:pStyle w:val="Standard"/>
        <w:spacing w:line="276" w:lineRule="auto"/>
        <w:jc w:val="right"/>
        <w:rPr>
          <w:rFonts w:ascii="Garamond" w:hAnsi="Garamond" w:cs="Garamond"/>
          <w:sz w:val="20"/>
          <w:szCs w:val="20"/>
        </w:rPr>
      </w:pPr>
      <w:r w:rsidRPr="001055AC">
        <w:rPr>
          <w:rFonts w:ascii="Garamond" w:hAnsi="Garamond" w:cs="Garamond"/>
          <w:sz w:val="20"/>
          <w:szCs w:val="20"/>
        </w:rPr>
        <w:t>(podpis, pieczęć imienna umocowanego przedstawiciela</w:t>
      </w:r>
    </w:p>
    <w:sectPr w:rsidR="00265492" w:rsidRPr="001055AC" w:rsidSect="000D2291">
      <w:headerReference w:type="default" r:id="rId31"/>
      <w:footerReference w:type="default" r:id="rId32"/>
      <w:pgSz w:w="11906" w:h="16838"/>
      <w:pgMar w:top="1056" w:right="1106"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786B" w14:textId="77777777" w:rsidR="00D61688" w:rsidRDefault="00D61688" w:rsidP="00963E5A">
      <w:pPr>
        <w:spacing w:line="240" w:lineRule="auto"/>
      </w:pPr>
      <w:r>
        <w:separator/>
      </w:r>
    </w:p>
  </w:endnote>
  <w:endnote w:type="continuationSeparator" w:id="0">
    <w:p w14:paraId="30B0AE3E" w14:textId="77777777" w:rsidR="00D61688" w:rsidRDefault="00D61688"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panose1 w:val="00000000000000000000"/>
    <w:charset w:val="00"/>
    <w:family w:val="roman"/>
    <w:notTrueType/>
    <w:pitch w:val="default"/>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imes New Roman Bold">
    <w:charset w:val="00"/>
    <w:family w:val="roman"/>
    <w:pitch w:val="default"/>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C102" w14:textId="77777777" w:rsidR="000B6E64" w:rsidRDefault="000B6E64">
    <w:pPr>
      <w:pStyle w:val="Stopka"/>
      <w:jc w:val="right"/>
    </w:pPr>
    <w:r>
      <w:fldChar w:fldCharType="begin"/>
    </w:r>
    <w:r>
      <w:instrText>PAGE   \* MERGEFORMAT</w:instrText>
    </w:r>
    <w:r>
      <w:fldChar w:fldCharType="separate"/>
    </w:r>
    <w:r w:rsidR="00140B7F" w:rsidRPr="00140B7F">
      <w:rPr>
        <w:noProof/>
        <w:lang w:val="pl-PL"/>
      </w:rPr>
      <w:t>2</w:t>
    </w:r>
    <w:r>
      <w:fldChar w:fldCharType="end"/>
    </w:r>
  </w:p>
  <w:p w14:paraId="77264729" w14:textId="7B09EC05" w:rsidR="00344B42" w:rsidRDefault="00CD25C1" w:rsidP="00344B42">
    <w:pPr>
      <w:pStyle w:val="Nagwek10"/>
      <w:spacing w:line="276" w:lineRule="auto"/>
      <w:jc w:val="center"/>
    </w:pPr>
    <w:r w:rsidRPr="002E6753">
      <w:rPr>
        <w:noProof/>
      </w:rPr>
      <mc:AlternateContent>
        <mc:Choice Requires="wps">
          <w:drawing>
            <wp:anchor distT="0" distB="0" distL="114300" distR="114300" simplePos="0" relativeHeight="251657728" behindDoc="0" locked="0" layoutInCell="1" allowOverlap="1" wp14:anchorId="2CF0278F" wp14:editId="3DBF9D7F">
              <wp:simplePos x="0" y="0"/>
              <wp:positionH relativeFrom="margin">
                <wp:align>right</wp:align>
              </wp:positionH>
              <wp:positionV relativeFrom="paragraph">
                <wp:posOffset>635</wp:posOffset>
              </wp:positionV>
              <wp:extent cx="70485" cy="160655"/>
              <wp:effectExtent l="0" t="635" r="2540" b="635"/>
              <wp:wrapSquare wrapText="bothSides"/>
              <wp:docPr id="1071190157"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A696D" w14:textId="77777777" w:rsidR="00344B42" w:rsidRDefault="00344B42" w:rsidP="00344B42">
                          <w:pPr>
                            <w:pStyle w:val="Stopka1"/>
                          </w:pPr>
                          <w:r>
                            <w:rPr>
                              <w:rStyle w:val="Numerstrony1"/>
                            </w:rPr>
                            <w:fldChar w:fldCharType="begin"/>
                          </w:r>
                          <w:r>
                            <w:rPr>
                              <w:rStyle w:val="Numerstrony1"/>
                            </w:rPr>
                            <w:instrText xml:space="preserve"> PAGE </w:instrText>
                          </w:r>
                          <w:r>
                            <w:rPr>
                              <w:rStyle w:val="Numerstrony1"/>
                            </w:rPr>
                            <w:fldChar w:fldCharType="separate"/>
                          </w:r>
                          <w:r>
                            <w:rPr>
                              <w:rStyle w:val="Numerstrony1"/>
                              <w:noProof/>
                            </w:rPr>
                            <w:t>1</w:t>
                          </w:r>
                          <w:r>
                            <w:rPr>
                              <w:rStyle w:val="Numerstrony1"/>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2CF0278F" id="_x0000_t202" coordsize="21600,21600" o:spt="202" path="m,l,21600r21600,l21600,xe">
              <v:stroke joinstyle="miter"/>
              <v:path gradientshapeok="t" o:connecttype="rect"/>
            </v:shapetype>
            <v:shape id="Ramka1" o:spid="_x0000_s1026" type="#_x0000_t202" style="position:absolute;left:0;text-align:left;margin-left:-45.65pt;margin-top:.05pt;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" stroked="f">
              <v:textbox style="mso-fit-shape-to-text:t" inset="0,0,0,0">
                <w:txbxContent>
                  <w:p w14:paraId="142A696D" w14:textId="77777777" w:rsidR="00344B42" w:rsidRDefault="00344B42" w:rsidP="00344B42">
                    <w:pPr>
                      <w:pStyle w:val="Stopka1"/>
                    </w:pPr>
                    <w:r>
                      <w:rPr>
                        <w:rStyle w:val="Numerstrony1"/>
                      </w:rPr>
                      <w:fldChar w:fldCharType="begin"/>
                    </w:r>
                    <w:r>
                      <w:rPr>
                        <w:rStyle w:val="Numerstrony1"/>
                      </w:rPr>
                      <w:instrText xml:space="preserve"> PAGE </w:instrText>
                    </w:r>
                    <w:r>
                      <w:rPr>
                        <w:rStyle w:val="Numerstrony1"/>
                      </w:rPr>
                      <w:fldChar w:fldCharType="separate"/>
                    </w:r>
                    <w:r>
                      <w:rPr>
                        <w:rStyle w:val="Numerstrony1"/>
                        <w:noProof/>
                      </w:rPr>
                      <w:t>1</w:t>
                    </w:r>
                    <w:r>
                      <w:rPr>
                        <w:rStyle w:val="Numerstrony1"/>
                      </w:rPr>
                      <w:fldChar w:fldCharType="end"/>
                    </w:r>
                  </w:p>
                </w:txbxContent>
              </v:textbox>
              <w10:wrap type="square" anchorx="margin"/>
            </v:shape>
          </w:pict>
        </mc:Fallback>
      </mc:AlternateContent>
    </w:r>
    <w:r w:rsidR="00344B42">
      <w:rPr>
        <w:rFonts w:ascii="Garamond" w:hAnsi="Garamond" w:cs="Garamond"/>
        <w:sz w:val="16"/>
        <w:szCs w:val="16"/>
      </w:rPr>
      <w:t>Nr sprawy 33/ZP/5WSzKzP SP–ZOZ/2023</w:t>
    </w:r>
  </w:p>
  <w:p w14:paraId="1284DD25" w14:textId="77777777" w:rsidR="00344B42" w:rsidRDefault="00344B42" w:rsidP="00344B42">
    <w:pPr>
      <w:pStyle w:val="Nagwek10"/>
      <w:spacing w:line="276" w:lineRule="auto"/>
      <w:jc w:val="center"/>
      <w:rPr>
        <w:rFonts w:ascii="Garamond" w:hAnsi="Garamond" w:cs="Garamond"/>
        <w:sz w:val="16"/>
        <w:szCs w:val="16"/>
      </w:rPr>
    </w:pPr>
    <w:r>
      <w:rPr>
        <w:rFonts w:ascii="Garamond" w:hAnsi="Garamond" w:cs="Garamond"/>
        <w:sz w:val="16"/>
        <w:szCs w:val="16"/>
      </w:rPr>
      <w:t>Przetarg nieograniczony</w:t>
    </w:r>
  </w:p>
  <w:p w14:paraId="0E2481A0" w14:textId="77777777" w:rsidR="000B6E64" w:rsidRPr="000A30D7" w:rsidRDefault="000B6E64">
    <w:pPr>
      <w:pStyle w:val="Stopka"/>
      <w:jc w:val="right"/>
      <w:rPr>
        <w:lang w:val="pl-PL"/>
      </w:rPr>
    </w:pPr>
  </w:p>
  <w:p w14:paraId="298D9EE8" w14:textId="77777777" w:rsidR="000B6E64" w:rsidRDefault="000B6E64">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AFA9" w14:textId="77777777" w:rsidR="00D61688" w:rsidRDefault="00D61688" w:rsidP="00963E5A">
      <w:pPr>
        <w:spacing w:line="240" w:lineRule="auto"/>
      </w:pPr>
      <w:r w:rsidRPr="00963E5A">
        <w:rPr>
          <w:color w:val="000000"/>
        </w:rPr>
        <w:separator/>
      </w:r>
    </w:p>
  </w:footnote>
  <w:footnote w:type="continuationSeparator" w:id="0">
    <w:p w14:paraId="3E03D2AA" w14:textId="77777777" w:rsidR="00D61688" w:rsidRDefault="00D61688"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8C58" w14:textId="77777777" w:rsidR="000B6E64" w:rsidRDefault="000B6E64" w:rsidP="00AE1FDC">
    <w:pPr>
      <w:pStyle w:val="Nagwek"/>
      <w:spacing w:line="276" w:lineRule="auto"/>
      <w:jc w:val="center"/>
      <w:rPr>
        <w:rFonts w:ascii="Garamond" w:hAnsi="Garamond"/>
        <w:sz w:val="16"/>
        <w:szCs w:val="16"/>
      </w:rPr>
    </w:pPr>
  </w:p>
  <w:p w14:paraId="7BF6E8E0" w14:textId="77777777" w:rsidR="000B6E64" w:rsidRPr="00CC35CA" w:rsidRDefault="000B6E64"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4A50E292" w14:textId="77777777" w:rsidR="000B6E64" w:rsidRPr="00CC35CA" w:rsidRDefault="000B6E64"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1C10C4FF" w14:textId="77777777" w:rsidR="000B6E64" w:rsidRPr="00E733EF" w:rsidRDefault="000B6E64" w:rsidP="00AE1FDC">
    <w:pPr>
      <w:pStyle w:val="Nagwek"/>
      <w:spacing w:line="276" w:lineRule="auto"/>
      <w:jc w:val="center"/>
      <w:rPr>
        <w:rFonts w:ascii="Garamond" w:hAnsi="Garamond"/>
        <w:sz w:val="16"/>
        <w:szCs w:val="16"/>
      </w:rPr>
    </w:pPr>
    <w:proofErr w:type="spellStart"/>
    <w:r w:rsidRPr="00CC35CA">
      <w:rPr>
        <w:rFonts w:ascii="Garamond" w:hAnsi="Garamond"/>
        <w:sz w:val="16"/>
        <w:szCs w:val="16"/>
      </w:rPr>
      <w:t>tel</w:t>
    </w:r>
    <w:proofErr w:type="spellEnd"/>
    <w:r w:rsidRPr="00CC35CA">
      <w:rPr>
        <w:rFonts w:ascii="Garamond" w:hAnsi="Garamond"/>
        <w:sz w:val="16"/>
        <w:szCs w:val="16"/>
      </w:rPr>
      <w:t xml:space="preserve">/fax (12) 630 80 59/ </w:t>
    </w:r>
    <w:r w:rsidRPr="00E733EF">
      <w:rPr>
        <w:rFonts w:ascii="Garamond" w:hAnsi="Garamond"/>
        <w:sz w:val="16"/>
        <w:szCs w:val="16"/>
      </w:rPr>
      <w:t>zam@5wszk.com.pl</w:t>
    </w:r>
  </w:p>
  <w:p w14:paraId="4A6228D4" w14:textId="77777777" w:rsidR="000B6E64" w:rsidRPr="00AE1FDC" w:rsidRDefault="000B6E64"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DE88C6E0"/>
    <w:name w:val="WW8Num3"/>
    <w:lvl w:ilvl="0">
      <w:start w:val="1"/>
      <w:numFmt w:val="decimal"/>
      <w:lvlText w:val="%1."/>
      <w:lvlJc w:val="left"/>
      <w:pPr>
        <w:tabs>
          <w:tab w:val="num" w:pos="360"/>
        </w:tabs>
        <w:ind w:left="360" w:hanging="360"/>
      </w:pPr>
      <w:rPr>
        <w:rFonts w:ascii="Garamond" w:hAnsi="Garamond" w:hint="default"/>
        <w:b w:val="0"/>
        <w:sz w:val="20"/>
        <w:szCs w:val="20"/>
      </w:rPr>
    </w:lvl>
  </w:abstractNum>
  <w:abstractNum w:abstractNumId="3" w15:restartNumberingAfterBreak="0">
    <w:nsid w:val="00000004"/>
    <w:multiLevelType w:val="singleLevel"/>
    <w:tmpl w:val="00000004"/>
    <w:name w:val="WW8Num4"/>
    <w:styleLink w:val="WWNum131"/>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686A1C64"/>
    <w:name w:val="WW8Num20"/>
    <w:styleLink w:val="WWOutlineListStyle1"/>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2."/>
      <w:lvlJc w:val="left"/>
      <w:pPr>
        <w:tabs>
          <w:tab w:val="num" w:pos="0"/>
        </w:tabs>
        <w:ind w:left="360" w:hanging="360"/>
      </w:pPr>
      <w:rPr>
        <w:rFonts w:ascii="Garamond" w:eastAsia="Times New Roman" w:hAnsi="Garamond" w:cs="Arial"/>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7"/>
    <w:multiLevelType w:val="multilevel"/>
    <w:tmpl w:val="541ACE54"/>
    <w:name w:val="WW8Num27"/>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2)"/>
      <w:lvlJc w:val="left"/>
      <w:pPr>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00000019"/>
    <w:multiLevelType w:val="singleLevel"/>
    <w:tmpl w:val="00000019"/>
    <w:styleLink w:val="WWNum171"/>
    <w:lvl w:ilvl="0">
      <w:start w:val="2"/>
      <w:numFmt w:val="decimal"/>
      <w:lvlText w:val="%1)"/>
      <w:lvlJc w:val="left"/>
      <w:pPr>
        <w:tabs>
          <w:tab w:val="num" w:pos="0"/>
        </w:tabs>
        <w:ind w:left="928" w:hanging="360"/>
      </w:pPr>
      <w:rPr>
        <w:rFonts w:hint="default"/>
      </w:rPr>
    </w:lvl>
  </w:abstractNum>
  <w:abstractNum w:abstractNumId="25"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00000021"/>
    <w:multiLevelType w:val="multilevel"/>
    <w:tmpl w:val="00000021"/>
    <w:name w:val="WW8Num37"/>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32"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3" w15:restartNumberingAfterBreak="0">
    <w:nsid w:val="00000024"/>
    <w:multiLevelType w:val="multilevel"/>
    <w:tmpl w:val="56046478"/>
    <w:name w:val="WW8Num41"/>
    <w:lvl w:ilvl="0">
      <w:start w:val="1"/>
      <w:numFmt w:val="decimal"/>
      <w:lvlText w:val="%1."/>
      <w:lvlJc w:val="left"/>
      <w:pPr>
        <w:tabs>
          <w:tab w:val="num" w:pos="0"/>
        </w:tabs>
        <w:ind w:left="360" w:hanging="360"/>
      </w:pPr>
      <w:rPr>
        <w:rFonts w:ascii="Garamond" w:hAnsi="Garamond" w:cs="Garamond"/>
        <w:b w:val="0"/>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5"/>
    <w:multiLevelType w:val="multilevel"/>
    <w:tmpl w:val="00000025"/>
    <w:name w:val="WW8Num42"/>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00000028"/>
    <w:multiLevelType w:val="multilevel"/>
    <w:tmpl w:val="00000028"/>
    <w:name w:val="WW8Num4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7" w15:restartNumberingAfterBreak="0">
    <w:nsid w:val="0000002F"/>
    <w:multiLevelType w:val="multilevel"/>
    <w:tmpl w:val="0000002F"/>
    <w:name w:val="WW8Num54"/>
    <w:lvl w:ilvl="0">
      <w:start w:val="1"/>
      <w:numFmt w:val="decimal"/>
      <w:lvlText w:val="%1."/>
      <w:lvlJc w:val="left"/>
      <w:pPr>
        <w:tabs>
          <w:tab w:val="num" w:pos="0"/>
        </w:tabs>
        <w:ind w:left="720" w:hanging="360"/>
      </w:pPr>
      <w:rPr>
        <w:rFonts w:cs="Times New Roman" w:hint="default"/>
        <w:b/>
      </w:rPr>
    </w:lvl>
    <w:lvl w:ilvl="1">
      <w:start w:val="1"/>
      <w:numFmt w:val="decimal"/>
      <w:lvlText w:val="%2."/>
      <w:lvlJc w:val="left"/>
      <w:pPr>
        <w:tabs>
          <w:tab w:val="num" w:pos="0"/>
        </w:tabs>
        <w:ind w:left="1440" w:hanging="360"/>
      </w:pPr>
      <w:rPr>
        <w:rFonts w:ascii="Garamond" w:eastAsia="Calibri" w:hAnsi="Garamond" w:cs="Tahoma" w:hint="default"/>
        <w:sz w:val="20"/>
        <w:szCs w:val="20"/>
      </w:rPr>
    </w:lvl>
    <w:lvl w:ilvl="2">
      <w:start w:val="1"/>
      <w:numFmt w:val="decimal"/>
      <w:lvlText w:val="%3)"/>
      <w:lvlJc w:val="right"/>
      <w:pPr>
        <w:tabs>
          <w:tab w:val="num" w:pos="0"/>
        </w:tabs>
        <w:ind w:left="2160" w:hanging="180"/>
      </w:pPr>
      <w:rPr>
        <w:rFonts w:ascii="Tahoma" w:eastAsia="Times New Roman" w:hAnsi="Tahoma" w:cs="Tahoma"/>
      </w:rPr>
    </w:lvl>
    <w:lvl w:ilvl="3">
      <w:start w:val="1"/>
      <w:numFmt w:val="lowerLetter"/>
      <w:lvlText w:val="%4)"/>
      <w:lvlJc w:val="left"/>
      <w:pPr>
        <w:tabs>
          <w:tab w:val="num" w:pos="0"/>
        </w:tabs>
        <w:ind w:left="2880" w:hanging="360"/>
      </w:pPr>
      <w:rPr>
        <w:rFonts w:cs="Times New Roman" w:hint="default"/>
      </w:rPr>
    </w:lvl>
    <w:lvl w:ilvl="4">
      <w:start w:val="1"/>
      <w:numFmt w:val="upperLetter"/>
      <w:lvlText w:val="%5."/>
      <w:lvlJc w:val="left"/>
      <w:pPr>
        <w:tabs>
          <w:tab w:val="num" w:pos="0"/>
        </w:tabs>
        <w:ind w:left="3600" w:hanging="360"/>
      </w:pPr>
      <w:rPr>
        <w:rFonts w:cs="Times New Roman" w:hint="default"/>
      </w:rPr>
    </w:lvl>
    <w:lvl w:ilvl="5">
      <w:start w:val="3"/>
      <w:numFmt w:val="lowerLetter"/>
      <w:lvlText w:val="%6."/>
      <w:lvlJc w:val="left"/>
      <w:pPr>
        <w:tabs>
          <w:tab w:val="num" w:pos="0"/>
        </w:tabs>
        <w:ind w:left="4500" w:hanging="360"/>
      </w:pPr>
      <w:rPr>
        <w:rFonts w:cs="Times New Roman" w:hint="default"/>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00000030"/>
    <w:multiLevelType w:val="singleLevel"/>
    <w:tmpl w:val="00000030"/>
    <w:name w:val="WW8Num55"/>
    <w:lvl w:ilvl="0">
      <w:start w:val="1"/>
      <w:numFmt w:val="bullet"/>
      <w:lvlText w:val=""/>
      <w:lvlJc w:val="left"/>
      <w:pPr>
        <w:tabs>
          <w:tab w:val="num" w:pos="1440"/>
        </w:tabs>
        <w:ind w:left="1440" w:hanging="360"/>
      </w:pPr>
      <w:rPr>
        <w:rFonts w:ascii="Symbol" w:hAnsi="Symbol" w:cs="Symbol" w:hint="default"/>
        <w:sz w:val="20"/>
        <w:szCs w:val="20"/>
      </w:rPr>
    </w:lvl>
  </w:abstractNum>
  <w:abstractNum w:abstractNumId="39" w15:restartNumberingAfterBreak="0">
    <w:nsid w:val="00000033"/>
    <w:multiLevelType w:val="multilevel"/>
    <w:tmpl w:val="1F98622C"/>
    <w:name w:val="WW8Num58"/>
    <w:lvl w:ilvl="0">
      <w:start w:val="1"/>
      <w:numFmt w:val="decimal"/>
      <w:lvlText w:val="%1."/>
      <w:lvlJc w:val="left"/>
      <w:pPr>
        <w:tabs>
          <w:tab w:val="num" w:pos="0"/>
        </w:tabs>
        <w:ind w:left="360" w:hanging="360"/>
      </w:pPr>
    </w:lvl>
    <w:lvl w:ilvl="1">
      <w:start w:val="1"/>
      <w:numFmt w:val="decimal"/>
      <w:lvlText w:val="%2)"/>
      <w:lvlJc w:val="left"/>
      <w:pPr>
        <w:ind w:left="720" w:hanging="36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00000035"/>
    <w:multiLevelType w:val="multilevel"/>
    <w:tmpl w:val="00000035"/>
    <w:name w:val="WW8Num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Garamond" w:eastAsia="Calibri" w:hAnsi="Garamond" w:cs="Tahoma"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6"/>
    <w:multiLevelType w:val="singleLevel"/>
    <w:tmpl w:val="00000036"/>
    <w:name w:val="WW8Num61"/>
    <w:lvl w:ilvl="0">
      <w:start w:val="1"/>
      <w:numFmt w:val="bullet"/>
      <w:lvlText w:val=""/>
      <w:lvlJc w:val="left"/>
      <w:pPr>
        <w:tabs>
          <w:tab w:val="num" w:pos="720"/>
        </w:tabs>
        <w:ind w:left="1353" w:hanging="360"/>
      </w:pPr>
      <w:rPr>
        <w:rFonts w:ascii="Symbol" w:hAnsi="Symbol" w:cs="Symbol" w:hint="default"/>
        <w:sz w:val="20"/>
        <w:szCs w:val="20"/>
      </w:rPr>
    </w:lvl>
  </w:abstractNum>
  <w:abstractNum w:abstractNumId="42" w15:restartNumberingAfterBreak="0">
    <w:nsid w:val="0000003B"/>
    <w:multiLevelType w:val="multilevel"/>
    <w:tmpl w:val="0000003B"/>
    <w:name w:val="WW8Num66"/>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0000003C"/>
    <w:multiLevelType w:val="multilevel"/>
    <w:tmpl w:val="95DA3128"/>
    <w:name w:val="WW8Num6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Garamond" w:hAnsi="Garamond" w:cs="Times New Roman" w:hint="default"/>
        <w:sz w:val="20"/>
        <w:szCs w:val="20"/>
      </w:rPr>
    </w:lvl>
    <w:lvl w:ilvl="2">
      <w:start w:val="1"/>
      <w:numFmt w:val="upperLetter"/>
      <w:lvlText w:val="%3."/>
      <w:lvlJc w:val="left"/>
      <w:pPr>
        <w:tabs>
          <w:tab w:val="num" w:pos="0"/>
        </w:tabs>
        <w:ind w:left="2340" w:hanging="360"/>
      </w:pPr>
      <w:rPr>
        <w:rFonts w:ascii="Tahoma" w:eastAsia="Times New Roman" w:hAnsi="Tahoma" w:cs="Tahoma"/>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ascii="Garamond" w:hAnsi="Garamond" w:cs="Times New Roman" w:hint="default"/>
        <w:sz w:val="20"/>
        <w:szCs w:val="20"/>
      </w:rPr>
    </w:lvl>
    <w:lvl w:ilvl="5">
      <w:start w:val="1"/>
      <w:numFmt w:val="decimal"/>
      <w:lvlText w:val="%6)"/>
      <w:lvlJc w:val="left"/>
      <w:pPr>
        <w:ind w:left="4500" w:hanging="360"/>
      </w:p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0000003D"/>
    <w:multiLevelType w:val="multilevel"/>
    <w:tmpl w:val="0000003D"/>
    <w:name w:val="WW8Num68"/>
    <w:lvl w:ilvl="0">
      <w:start w:val="1"/>
      <w:numFmt w:val="decimal"/>
      <w:lvlText w:val="%1."/>
      <w:lvlJc w:val="left"/>
      <w:pPr>
        <w:tabs>
          <w:tab w:val="num" w:pos="0"/>
        </w:tabs>
        <w:ind w:left="360" w:hanging="360"/>
      </w:pPr>
      <w:rPr>
        <w:rFonts w:ascii="Garamond" w:hAnsi="Garamond" w:cs="Garamond"/>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5" w15:restartNumberingAfterBreak="0">
    <w:nsid w:val="0000003E"/>
    <w:multiLevelType w:val="singleLevel"/>
    <w:tmpl w:val="0000003E"/>
    <w:name w:val="WW8Num70"/>
    <w:lvl w:ilvl="0">
      <w:start w:val="1"/>
      <w:numFmt w:val="bullet"/>
      <w:lvlText w:val=""/>
      <w:lvlJc w:val="left"/>
      <w:pPr>
        <w:tabs>
          <w:tab w:val="num" w:pos="0"/>
        </w:tabs>
        <w:ind w:left="720" w:hanging="360"/>
      </w:pPr>
      <w:rPr>
        <w:rFonts w:ascii="Symbol" w:hAnsi="Symbol" w:cs="Symbol" w:hint="default"/>
        <w:strike w:val="0"/>
        <w:dstrike w:val="0"/>
        <w:sz w:val="20"/>
        <w:szCs w:val="20"/>
      </w:rPr>
    </w:lvl>
  </w:abstractNum>
  <w:abstractNum w:abstractNumId="46" w15:restartNumberingAfterBreak="0">
    <w:nsid w:val="00000045"/>
    <w:multiLevelType w:val="multilevel"/>
    <w:tmpl w:val="00000045"/>
    <w:name w:val="WW8Num77"/>
    <w:lvl w:ilvl="0">
      <w:start w:val="1"/>
      <w:numFmt w:val="decimal"/>
      <w:lvlText w:val="%1."/>
      <w:lvlJc w:val="left"/>
      <w:pPr>
        <w:tabs>
          <w:tab w:val="num" w:pos="720"/>
        </w:tabs>
        <w:ind w:left="720" w:hanging="360"/>
      </w:pPr>
      <w:rPr>
        <w:rFonts w:ascii="Garamond" w:hAnsi="Garamond" w:cs="Garamond"/>
        <w:b w:val="0"/>
        <w:sz w:val="20"/>
        <w:szCs w:val="20"/>
      </w:rPr>
    </w:lvl>
    <w:lvl w:ilvl="1">
      <w:start w:val="1"/>
      <w:numFmt w:val="bullet"/>
      <w:lvlText w:val=""/>
      <w:lvlJc w:val="left"/>
      <w:pPr>
        <w:tabs>
          <w:tab w:val="num" w:pos="1440"/>
        </w:tabs>
        <w:ind w:left="1440" w:hanging="360"/>
      </w:pPr>
      <w:rPr>
        <w:rFonts w:ascii="Symbol" w:hAnsi="Symbol" w:cs="Symbol"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8" w15:restartNumberingAfterBreak="0">
    <w:nsid w:val="0145692A"/>
    <w:multiLevelType w:val="hybridMultilevel"/>
    <w:tmpl w:val="855A7688"/>
    <w:lvl w:ilvl="0" w:tplc="40D44F96">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0"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1"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3"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03CA00CD"/>
    <w:multiLevelType w:val="hybridMultilevel"/>
    <w:tmpl w:val="06BA4EFA"/>
    <w:styleLink w:val="WWNum101"/>
    <w:lvl w:ilvl="0" w:tplc="1C5680DC">
      <w:start w:val="1"/>
      <w:numFmt w:val="decimal"/>
      <w:lvlText w:val="%1."/>
      <w:lvlJc w:val="left"/>
      <w:pPr>
        <w:tabs>
          <w:tab w:val="num" w:pos="360"/>
        </w:tabs>
        <w:ind w:left="360" w:hanging="360"/>
      </w:pPr>
      <w:rPr>
        <w:rFonts w:ascii="Times New Roman" w:eastAsia="Arial Unicode MS" w:hAnsi="Times New Roman" w:cs="Times New Roman" w:hint="default"/>
        <w:b w:val="0"/>
        <w:i w:val="0"/>
        <w:spacing w:val="0"/>
        <w:w w:val="100"/>
        <w:kern w:val="22"/>
        <w:position w:val="0"/>
        <w:sz w:val="20"/>
        <w:szCs w:val="2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7" w15:restartNumberingAfterBreak="0">
    <w:nsid w:val="04DB7DE9"/>
    <w:multiLevelType w:val="hybridMultilevel"/>
    <w:tmpl w:val="61AA3F0C"/>
    <w:lvl w:ilvl="0" w:tplc="87A0782E">
      <w:start w:val="1"/>
      <w:numFmt w:val="decimal"/>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9"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1"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0C054B8F"/>
    <w:multiLevelType w:val="hybridMultilevel"/>
    <w:tmpl w:val="A8F41A98"/>
    <w:lvl w:ilvl="0" w:tplc="2F041C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C7D3BFD"/>
    <w:multiLevelType w:val="multilevel"/>
    <w:tmpl w:val="2D06C084"/>
    <w:styleLink w:val="WWNum221"/>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6"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CF83531"/>
    <w:multiLevelType w:val="hybridMultilevel"/>
    <w:tmpl w:val="BBFE7B16"/>
    <w:lvl w:ilvl="0" w:tplc="C1349C6C">
      <w:start w:val="1"/>
      <w:numFmt w:val="lowerLetter"/>
      <w:lvlText w:val="%1)"/>
      <w:lvlJc w:val="left"/>
      <w:pPr>
        <w:tabs>
          <w:tab w:val="num" w:pos="720"/>
        </w:tabs>
        <w:ind w:left="720" w:hanging="360"/>
      </w:pPr>
      <w:rPr>
        <w:rFonts w:hint="default"/>
        <w:b w:val="0"/>
        <w:sz w:val="20"/>
        <w:szCs w:val="20"/>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7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9"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0" w15:restartNumberingAfterBreak="0">
    <w:nsid w:val="20FB75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2" w15:restartNumberingAfterBreak="0">
    <w:nsid w:val="217841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4"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252D59C1"/>
    <w:multiLevelType w:val="singleLevel"/>
    <w:tmpl w:val="CDDADD1A"/>
    <w:styleLink w:val="WW8Num272"/>
    <w:lvl w:ilvl="0">
      <w:start w:val="1"/>
      <w:numFmt w:val="decimal"/>
      <w:lvlText w:val="%1)"/>
      <w:lvlJc w:val="left"/>
      <w:pPr>
        <w:tabs>
          <w:tab w:val="num" w:pos="360"/>
        </w:tabs>
        <w:ind w:left="360" w:hanging="360"/>
      </w:pPr>
      <w:rPr>
        <w:rFonts w:hint="default"/>
        <w:color w:val="auto"/>
        <w:sz w:val="20"/>
        <w:szCs w:val="20"/>
      </w:rPr>
    </w:lvl>
  </w:abstractNum>
  <w:abstractNum w:abstractNumId="86"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7"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9"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90"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91" w15:restartNumberingAfterBreak="0">
    <w:nsid w:val="2D0261E3"/>
    <w:multiLevelType w:val="multilevel"/>
    <w:tmpl w:val="2B221E26"/>
    <w:styleLink w:val="WWNum51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33EC1207"/>
    <w:multiLevelType w:val="multilevel"/>
    <w:tmpl w:val="1C006DC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6"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3E772455"/>
    <w:multiLevelType w:val="hybridMultilevel"/>
    <w:tmpl w:val="80189C74"/>
    <w:styleLink w:val="WWNum71"/>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6"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9" w15:restartNumberingAfterBreak="0">
    <w:nsid w:val="474E3805"/>
    <w:multiLevelType w:val="multilevel"/>
    <w:tmpl w:val="0415001F"/>
    <w:name w:val="WW8Num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4" w15:restartNumberingAfterBreak="0">
    <w:nsid w:val="4D00408A"/>
    <w:multiLevelType w:val="multilevel"/>
    <w:tmpl w:val="D68C7B56"/>
    <w:name w:val="WW8Num202"/>
    <w:lvl w:ilvl="0">
      <w:start w:val="9"/>
      <w:numFmt w:val="decimal"/>
      <w:lvlText w:val="%1"/>
      <w:lvlJc w:val="left"/>
      <w:pPr>
        <w:tabs>
          <w:tab w:val="num" w:pos="0"/>
        </w:tabs>
        <w:ind w:left="360" w:hanging="360"/>
      </w:pPr>
      <w:rPr>
        <w:rFonts w:ascii="Calibri" w:hAnsi="Calibri" w:cs="Tahoma" w:hint="default"/>
        <w:b w:val="0"/>
        <w:spacing w:val="-6"/>
        <w:kern w:val="1"/>
        <w:sz w:val="20"/>
        <w:szCs w:val="20"/>
      </w:rPr>
    </w:lvl>
    <w:lvl w:ilvl="1">
      <w:start w:val="1"/>
      <w:numFmt w:val="none"/>
      <w:lvlText w:val="10"/>
      <w:lvlJc w:val="left"/>
      <w:pPr>
        <w:tabs>
          <w:tab w:val="num" w:pos="0"/>
        </w:tabs>
        <w:ind w:left="360" w:hanging="360"/>
      </w:pPr>
      <w:rPr>
        <w:rFonts w:ascii="Calibri" w:hAnsi="Calibri" w:cs="Tahoma" w:hint="default"/>
        <w:b w:val="0"/>
        <w:spacing w:val="-6"/>
        <w:kern w:val="1"/>
        <w:sz w:val="20"/>
        <w:szCs w:val="20"/>
      </w:rPr>
    </w:lvl>
    <w:lvl w:ilvl="2">
      <w:start w:val="1"/>
      <w:numFmt w:val="decimal"/>
      <w:lvlText w:val="10.%2.%3"/>
      <w:lvlJc w:val="left"/>
      <w:pPr>
        <w:tabs>
          <w:tab w:val="num" w:pos="0"/>
        </w:tabs>
        <w:ind w:left="720" w:hanging="720"/>
      </w:pPr>
      <w:rPr>
        <w:rFonts w:ascii="Calibri" w:hAnsi="Calibri" w:cs="Tahoma" w:hint="default"/>
        <w:b w:val="0"/>
        <w:spacing w:val="-6"/>
        <w:kern w:val="1"/>
        <w:sz w:val="20"/>
        <w:szCs w:val="20"/>
      </w:rPr>
    </w:lvl>
    <w:lvl w:ilvl="3">
      <w:start w:val="1"/>
      <w:numFmt w:val="decimal"/>
      <w:lvlText w:val="%1.%2.%3.%4"/>
      <w:lvlJc w:val="left"/>
      <w:pPr>
        <w:tabs>
          <w:tab w:val="num" w:pos="0"/>
        </w:tabs>
        <w:ind w:left="720" w:hanging="720"/>
      </w:pPr>
      <w:rPr>
        <w:rFonts w:ascii="Calibri" w:hAnsi="Calibri" w:cs="Tahoma" w:hint="default"/>
        <w:b w:val="0"/>
        <w:spacing w:val="-6"/>
        <w:kern w:val="1"/>
        <w:sz w:val="20"/>
        <w:szCs w:val="20"/>
      </w:rPr>
    </w:lvl>
    <w:lvl w:ilvl="4">
      <w:start w:val="1"/>
      <w:numFmt w:val="decimal"/>
      <w:lvlText w:val="%1.%2.%3.%4.%5"/>
      <w:lvlJc w:val="left"/>
      <w:pPr>
        <w:tabs>
          <w:tab w:val="num" w:pos="0"/>
        </w:tabs>
        <w:ind w:left="1080" w:hanging="1080"/>
      </w:pPr>
      <w:rPr>
        <w:rFonts w:ascii="Calibri" w:hAnsi="Calibri" w:cs="Tahoma" w:hint="default"/>
        <w:b w:val="0"/>
        <w:spacing w:val="-6"/>
        <w:kern w:val="1"/>
        <w:sz w:val="20"/>
        <w:szCs w:val="20"/>
      </w:rPr>
    </w:lvl>
    <w:lvl w:ilvl="5">
      <w:start w:val="1"/>
      <w:numFmt w:val="decimal"/>
      <w:lvlText w:val="%1.%2.%3.%4.%5.%6"/>
      <w:lvlJc w:val="left"/>
      <w:pPr>
        <w:tabs>
          <w:tab w:val="num" w:pos="0"/>
        </w:tabs>
        <w:ind w:left="1080" w:hanging="1080"/>
      </w:pPr>
      <w:rPr>
        <w:rFonts w:ascii="Calibri" w:hAnsi="Calibri" w:cs="Tahoma" w:hint="default"/>
        <w:b w:val="0"/>
        <w:spacing w:val="-6"/>
        <w:kern w:val="1"/>
        <w:sz w:val="20"/>
        <w:szCs w:val="20"/>
      </w:rPr>
    </w:lvl>
    <w:lvl w:ilvl="6">
      <w:start w:val="1"/>
      <w:numFmt w:val="decimal"/>
      <w:lvlText w:val="%1.%2.%3.%4.%5.%6.%7"/>
      <w:lvlJc w:val="left"/>
      <w:pPr>
        <w:tabs>
          <w:tab w:val="num" w:pos="0"/>
        </w:tabs>
        <w:ind w:left="1440" w:hanging="1440"/>
      </w:pPr>
      <w:rPr>
        <w:rFonts w:ascii="Calibri" w:hAnsi="Calibri" w:cs="Tahoma" w:hint="default"/>
        <w:b w:val="0"/>
        <w:spacing w:val="-6"/>
        <w:kern w:val="1"/>
        <w:sz w:val="20"/>
        <w:szCs w:val="20"/>
      </w:rPr>
    </w:lvl>
    <w:lvl w:ilvl="7">
      <w:start w:val="1"/>
      <w:numFmt w:val="decimal"/>
      <w:lvlText w:val="%1.%2.%3.%4.%5.%6.%7.%8"/>
      <w:lvlJc w:val="left"/>
      <w:pPr>
        <w:tabs>
          <w:tab w:val="num" w:pos="0"/>
        </w:tabs>
        <w:ind w:left="1440" w:hanging="1440"/>
      </w:pPr>
      <w:rPr>
        <w:rFonts w:ascii="Calibri" w:hAnsi="Calibri" w:cs="Tahoma" w:hint="default"/>
        <w:b w:val="0"/>
        <w:spacing w:val="-6"/>
        <w:kern w:val="1"/>
        <w:sz w:val="20"/>
        <w:szCs w:val="20"/>
      </w:rPr>
    </w:lvl>
    <w:lvl w:ilvl="8">
      <w:start w:val="1"/>
      <w:numFmt w:val="decimal"/>
      <w:lvlText w:val="%1.%2.%3.%4.%5.%6.%7.%8.%9"/>
      <w:lvlJc w:val="left"/>
      <w:pPr>
        <w:tabs>
          <w:tab w:val="num" w:pos="0"/>
        </w:tabs>
        <w:ind w:left="1800" w:hanging="1800"/>
      </w:pPr>
      <w:rPr>
        <w:rFonts w:ascii="Calibri" w:hAnsi="Calibri" w:cs="Tahoma" w:hint="default"/>
        <w:b w:val="0"/>
        <w:spacing w:val="-6"/>
        <w:kern w:val="1"/>
        <w:sz w:val="20"/>
        <w:szCs w:val="20"/>
      </w:rPr>
    </w:lvl>
  </w:abstractNum>
  <w:abstractNum w:abstractNumId="115"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6"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7"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20" w15:restartNumberingAfterBreak="0">
    <w:nsid w:val="50301651"/>
    <w:multiLevelType w:val="hybridMultilevel"/>
    <w:tmpl w:val="39C4917A"/>
    <w:lvl w:ilvl="0" w:tplc="58227C9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2" w15:restartNumberingAfterBreak="0">
    <w:nsid w:val="50A21827"/>
    <w:multiLevelType w:val="multilevel"/>
    <w:tmpl w:val="6FC41618"/>
    <w:styleLink w:val="WW8Num5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6" w15:restartNumberingAfterBreak="0">
    <w:nsid w:val="552654BD"/>
    <w:multiLevelType w:val="multilevel"/>
    <w:tmpl w:val="BAAE37C0"/>
    <w:styleLink w:val="WWNum121"/>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7" w15:restartNumberingAfterBreak="0">
    <w:nsid w:val="57576DB8"/>
    <w:multiLevelType w:val="multilevel"/>
    <w:tmpl w:val="D51E58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9"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0"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2"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3" w15:restartNumberingAfterBreak="0">
    <w:nsid w:val="5C0321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C0D17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6" w15:restartNumberingAfterBreak="0">
    <w:nsid w:val="5C8C254E"/>
    <w:multiLevelType w:val="hybridMultilevel"/>
    <w:tmpl w:val="A31E2DD0"/>
    <w:styleLink w:val="WW8Num2711"/>
    <w:lvl w:ilvl="0" w:tplc="38B87C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CE512E3"/>
    <w:multiLevelType w:val="multilevel"/>
    <w:tmpl w:val="591C049C"/>
    <w:lvl w:ilvl="0">
      <w:start w:val="1"/>
      <w:numFmt w:val="decimal"/>
      <w:lvlText w:val="%1."/>
      <w:lvlJc w:val="left"/>
      <w:pPr>
        <w:ind w:left="1080" w:hanging="360"/>
      </w:pPr>
      <w:rPr>
        <w:rFonts w:hint="default"/>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9"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5F797A8D"/>
    <w:multiLevelType w:val="hybridMultilevel"/>
    <w:tmpl w:val="82881618"/>
    <w:styleLink w:val="WWNum91"/>
    <w:lvl w:ilvl="0" w:tplc="EEBEB298">
      <w:start w:val="1"/>
      <w:numFmt w:val="decimal"/>
      <w:lvlText w:val="%1)"/>
      <w:lvlJc w:val="left"/>
      <w:pPr>
        <w:tabs>
          <w:tab w:val="num" w:pos="360"/>
        </w:tabs>
        <w:ind w:left="360" w:hanging="360"/>
      </w:pPr>
      <w:rPr>
        <w:rFonts w:hint="default"/>
        <w:color w:val="auto"/>
      </w:rPr>
    </w:lvl>
    <w:lvl w:ilvl="1" w:tplc="0094963A">
      <w:start w:val="1"/>
      <w:numFmt w:val="decimal"/>
      <w:lvlText w:val="%2."/>
      <w:lvlJc w:val="left"/>
      <w:pPr>
        <w:tabs>
          <w:tab w:val="num" w:pos="1080"/>
        </w:tabs>
        <w:ind w:left="1080" w:firstLine="0"/>
      </w:pPr>
      <w:rPr>
        <w:rFonts w:ascii="Garamond" w:hAnsi="Garamond" w:cs="Courier New" w:hint="default"/>
        <w:b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0AC0343"/>
    <w:multiLevelType w:val="multilevel"/>
    <w:tmpl w:val="E90AB3E2"/>
    <w:styleLink w:val="WW8Num71"/>
    <w:lvl w:ilvl="0">
      <w:start w:val="1"/>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43" w15:restartNumberingAfterBreak="0">
    <w:nsid w:val="60D76018"/>
    <w:multiLevelType w:val="hybridMultilevel"/>
    <w:tmpl w:val="7C541858"/>
    <w:styleLink w:val="WWNum51"/>
    <w:lvl w:ilvl="0" w:tplc="41DAC094">
      <w:start w:val="1"/>
      <w:numFmt w:val="decimal"/>
      <w:lvlText w:val="%1."/>
      <w:lvlJc w:val="left"/>
      <w:pPr>
        <w:ind w:left="550" w:hanging="408"/>
      </w:pPr>
      <w:rPr>
        <w:rFonts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5"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7"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8"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9" w15:restartNumberingAfterBreak="0">
    <w:nsid w:val="648B0450"/>
    <w:multiLevelType w:val="hybridMultilevel"/>
    <w:tmpl w:val="FBCEA418"/>
    <w:styleLink w:val="WWNum81"/>
    <w:lvl w:ilvl="0" w:tplc="58A05756">
      <w:start w:val="27"/>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0" w15:restartNumberingAfterBreak="0">
    <w:nsid w:val="64BD73E0"/>
    <w:multiLevelType w:val="hybridMultilevel"/>
    <w:tmpl w:val="F198E2B8"/>
    <w:styleLink w:val="WWNum1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8DA3228"/>
    <w:multiLevelType w:val="hybridMultilevel"/>
    <w:tmpl w:val="C61EF90C"/>
    <w:styleLink w:val="WWNum6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9896B9C"/>
    <w:multiLevelType w:val="multilevel"/>
    <w:tmpl w:val="EDD0C302"/>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1"/>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59"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DD669AB"/>
    <w:multiLevelType w:val="multilevel"/>
    <w:tmpl w:val="36D8781A"/>
    <w:styleLink w:val="WWNum211"/>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5" w15:restartNumberingAfterBreak="0">
    <w:nsid w:val="6F14256B"/>
    <w:multiLevelType w:val="multilevel"/>
    <w:tmpl w:val="05DE6F3A"/>
    <w:name w:val="WW8Num512"/>
    <w:lvl w:ilvl="0">
      <w:start w:val="1"/>
      <w:numFmt w:val="decimal"/>
      <w:lvlText w:val="%1)"/>
      <w:lvlJc w:val="left"/>
      <w:pPr>
        <w:tabs>
          <w:tab w:val="num" w:pos="0"/>
        </w:tabs>
        <w:ind w:left="0" w:firstLine="0"/>
      </w:pPr>
      <w:rPr>
        <w:rFonts w:ascii="Garamond" w:hAnsi="Garamond" w:cs="Garamond" w:hint="default"/>
      </w:rPr>
    </w:lvl>
    <w:lvl w:ilvl="1">
      <w:start w:val="1"/>
      <w:numFmt w:val="bullet"/>
      <w:lvlText w:val="➢"/>
      <w:lvlJc w:val="left"/>
      <w:pPr>
        <w:tabs>
          <w:tab w:val="num" w:pos="0"/>
        </w:tabs>
        <w:ind w:left="0" w:firstLine="0"/>
      </w:pPr>
      <w:rPr>
        <w:rFonts w:ascii="Times New Roman" w:hAnsi="Times New Roman" w:cs="OpenSymbol"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66"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70025E58"/>
    <w:multiLevelType w:val="multilevel"/>
    <w:tmpl w:val="E59E6D1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74F47611"/>
    <w:multiLevelType w:val="multilevel"/>
    <w:tmpl w:val="54C0E0CC"/>
    <w:styleLink w:val="WW8Num271"/>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1"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72" w15:restartNumberingAfterBreak="0">
    <w:nsid w:val="773031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74"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75"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77"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8"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8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8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400204161">
    <w:abstractNumId w:val="124"/>
  </w:num>
  <w:num w:numId="2" w16cid:durableId="289747354">
    <w:abstractNumId w:val="129"/>
  </w:num>
  <w:num w:numId="3" w16cid:durableId="607929727">
    <w:abstractNumId w:val="128"/>
  </w:num>
  <w:num w:numId="4" w16cid:durableId="1455441461">
    <w:abstractNumId w:val="99"/>
  </w:num>
  <w:num w:numId="5" w16cid:durableId="456803083">
    <w:abstractNumId w:val="96"/>
  </w:num>
  <w:num w:numId="6" w16cid:durableId="1370759659">
    <w:abstractNumId w:val="118"/>
  </w:num>
  <w:num w:numId="7" w16cid:durableId="1709447790">
    <w:abstractNumId w:val="153"/>
  </w:num>
  <w:num w:numId="8" w16cid:durableId="771123969">
    <w:abstractNumId w:val="77"/>
  </w:num>
  <w:num w:numId="9" w16cid:durableId="1121067588">
    <w:abstractNumId w:val="104"/>
  </w:num>
  <w:num w:numId="10" w16cid:durableId="942034978">
    <w:abstractNumId w:val="132"/>
  </w:num>
  <w:num w:numId="11" w16cid:durableId="1825008260">
    <w:abstractNumId w:val="98"/>
  </w:num>
  <w:num w:numId="12" w16cid:durableId="713968167">
    <w:abstractNumId w:val="95"/>
  </w:num>
  <w:num w:numId="13" w16cid:durableId="2123646261">
    <w:abstractNumId w:val="181"/>
  </w:num>
  <w:num w:numId="14" w16cid:durableId="863205870">
    <w:abstractNumId w:val="68"/>
  </w:num>
  <w:num w:numId="15" w16cid:durableId="2063405445">
    <w:abstractNumId w:val="123"/>
  </w:num>
  <w:num w:numId="16" w16cid:durableId="1201624145">
    <w:abstractNumId w:val="87"/>
  </w:num>
  <w:num w:numId="17" w16cid:durableId="2047755227">
    <w:abstractNumId w:val="140"/>
  </w:num>
  <w:num w:numId="18" w16cid:durableId="1697121341">
    <w:abstractNumId w:val="183"/>
  </w:num>
  <w:num w:numId="19" w16cid:durableId="969213347">
    <w:abstractNumId w:val="84"/>
  </w:num>
  <w:num w:numId="20" w16cid:durableId="1662536889">
    <w:abstractNumId w:val="76"/>
  </w:num>
  <w:num w:numId="21" w16cid:durableId="367221534">
    <w:abstractNumId w:val="169"/>
  </w:num>
  <w:num w:numId="22" w16cid:durableId="1429041863">
    <w:abstractNumId w:val="93"/>
  </w:num>
  <w:num w:numId="23" w16cid:durableId="191383306">
    <w:abstractNumId w:val="130"/>
  </w:num>
  <w:num w:numId="24" w16cid:durableId="365103726">
    <w:abstractNumId w:val="101"/>
  </w:num>
  <w:num w:numId="25" w16cid:durableId="1579703910">
    <w:abstractNumId w:val="111"/>
  </w:num>
  <w:num w:numId="26" w16cid:durableId="1045981541">
    <w:abstractNumId w:val="102"/>
  </w:num>
  <w:num w:numId="27" w16cid:durableId="252905923">
    <w:abstractNumId w:val="85"/>
  </w:num>
  <w:num w:numId="28" w16cid:durableId="965161824">
    <w:abstractNumId w:val="106"/>
  </w:num>
  <w:num w:numId="29" w16cid:durableId="716315384">
    <w:abstractNumId w:val="115"/>
  </w:num>
  <w:num w:numId="30" w16cid:durableId="1448235612">
    <w:abstractNumId w:val="178"/>
  </w:num>
  <w:num w:numId="31" w16cid:durableId="1218053424">
    <w:abstractNumId w:val="83"/>
  </w:num>
  <w:num w:numId="32" w16cid:durableId="801657506">
    <w:abstractNumId w:val="54"/>
  </w:num>
  <w:num w:numId="33" w16cid:durableId="1171288004">
    <w:abstractNumId w:val="160"/>
  </w:num>
  <w:num w:numId="34" w16cid:durableId="193887658">
    <w:abstractNumId w:val="73"/>
  </w:num>
  <w:num w:numId="35" w16cid:durableId="1139300989">
    <w:abstractNumId w:val="170"/>
  </w:num>
  <w:num w:numId="36" w16cid:durableId="866408068">
    <w:abstractNumId w:val="131"/>
  </w:num>
  <w:num w:numId="37" w16cid:durableId="1587153949">
    <w:abstractNumId w:val="59"/>
  </w:num>
  <w:num w:numId="38" w16cid:durableId="1520504082">
    <w:abstractNumId w:val="121"/>
  </w:num>
  <w:num w:numId="39" w16cid:durableId="709306389">
    <w:abstractNumId w:val="61"/>
  </w:num>
  <w:num w:numId="40" w16cid:durableId="1881700387">
    <w:abstractNumId w:val="146"/>
  </w:num>
  <w:num w:numId="41" w16cid:durableId="555703495">
    <w:abstractNumId w:val="116"/>
  </w:num>
  <w:num w:numId="42" w16cid:durableId="127745024">
    <w:abstractNumId w:val="90"/>
  </w:num>
  <w:num w:numId="43" w16cid:durableId="162090626">
    <w:abstractNumId w:val="177"/>
  </w:num>
  <w:num w:numId="44" w16cid:durableId="442463104">
    <w:abstractNumId w:val="70"/>
  </w:num>
  <w:num w:numId="45" w16cid:durableId="1472210664">
    <w:abstractNumId w:val="49"/>
  </w:num>
  <w:num w:numId="46" w16cid:durableId="1135367495">
    <w:abstractNumId w:val="113"/>
  </w:num>
  <w:num w:numId="47" w16cid:durableId="1485007837">
    <w:abstractNumId w:val="125"/>
  </w:num>
  <w:num w:numId="48" w16cid:durableId="1044938435">
    <w:abstractNumId w:val="86"/>
  </w:num>
  <w:num w:numId="49" w16cid:durableId="1103723741">
    <w:abstractNumId w:val="180"/>
  </w:num>
  <w:num w:numId="50" w16cid:durableId="2095004831">
    <w:abstractNumId w:val="155"/>
  </w:num>
  <w:num w:numId="51" w16cid:durableId="1532568593">
    <w:abstractNumId w:val="166"/>
  </w:num>
  <w:num w:numId="52" w16cid:durableId="1760980721">
    <w:abstractNumId w:val="89"/>
  </w:num>
  <w:num w:numId="53" w16cid:durableId="1629045190">
    <w:abstractNumId w:val="182"/>
  </w:num>
  <w:num w:numId="54" w16cid:durableId="336421986">
    <w:abstractNumId w:val="65"/>
  </w:num>
  <w:num w:numId="55" w16cid:durableId="1352225068">
    <w:abstractNumId w:val="69"/>
  </w:num>
  <w:num w:numId="56" w16cid:durableId="1096049663">
    <w:abstractNumId w:val="50"/>
  </w:num>
  <w:num w:numId="57" w16cid:durableId="1937397149">
    <w:abstractNumId w:val="173"/>
  </w:num>
  <w:num w:numId="58" w16cid:durableId="688607659">
    <w:abstractNumId w:val="47"/>
  </w:num>
  <w:num w:numId="59" w16cid:durableId="1094672231">
    <w:abstractNumId w:val="119"/>
  </w:num>
  <w:num w:numId="60" w16cid:durableId="1029375246">
    <w:abstractNumId w:val="152"/>
  </w:num>
  <w:num w:numId="61" w16cid:durableId="272203696">
    <w:abstractNumId w:val="148"/>
  </w:num>
  <w:num w:numId="62" w16cid:durableId="1495024318">
    <w:abstractNumId w:val="164"/>
  </w:num>
  <w:num w:numId="63" w16cid:durableId="693649980">
    <w:abstractNumId w:val="51"/>
  </w:num>
  <w:num w:numId="64" w16cid:durableId="1117408114">
    <w:abstractNumId w:val="78"/>
  </w:num>
  <w:num w:numId="65" w16cid:durableId="459570373">
    <w:abstractNumId w:val="151"/>
  </w:num>
  <w:num w:numId="66" w16cid:durableId="1979678473">
    <w:abstractNumId w:val="53"/>
  </w:num>
  <w:num w:numId="67" w16cid:durableId="1466241661">
    <w:abstractNumId w:val="176"/>
  </w:num>
  <w:num w:numId="68" w16cid:durableId="123352304">
    <w:abstractNumId w:val="154"/>
  </w:num>
  <w:num w:numId="69" w16cid:durableId="743572998">
    <w:abstractNumId w:val="63"/>
  </w:num>
  <w:num w:numId="70" w16cid:durableId="1377849116">
    <w:abstractNumId w:val="145"/>
  </w:num>
  <w:num w:numId="71" w16cid:durableId="681009983">
    <w:abstractNumId w:val="142"/>
  </w:num>
  <w:num w:numId="72" w16cid:durableId="1106077452">
    <w:abstractNumId w:val="185"/>
  </w:num>
  <w:num w:numId="73" w16cid:durableId="286204149">
    <w:abstractNumId w:val="12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2125610238">
    <w:abstractNumId w:val="92"/>
  </w:num>
  <w:num w:numId="75" w16cid:durableId="684555942">
    <w:abstractNumId w:val="144"/>
  </w:num>
  <w:num w:numId="76" w16cid:durableId="1949658050">
    <w:abstractNumId w:val="158"/>
  </w:num>
  <w:num w:numId="77" w16cid:durableId="1131174557">
    <w:abstractNumId w:val="156"/>
  </w:num>
  <w:num w:numId="78" w16cid:durableId="2132481389">
    <w:abstractNumId w:val="66"/>
  </w:num>
  <w:num w:numId="79" w16cid:durableId="586698072">
    <w:abstractNumId w:val="107"/>
  </w:num>
  <w:num w:numId="80" w16cid:durableId="1605184845">
    <w:abstractNumId w:val="81"/>
    <w:lvlOverride w:ilvl="0">
      <w:lvl w:ilvl="0">
        <w:start w:val="1"/>
        <w:numFmt w:val="decimal"/>
        <w:lvlText w:val="%1)"/>
        <w:lvlJc w:val="left"/>
        <w:rPr>
          <w:rFonts w:cs="Times New Roman"/>
          <w:b w:val="0"/>
          <w:color w:val="000000"/>
        </w:rPr>
      </w:lvl>
    </w:lvlOverride>
  </w:num>
  <w:num w:numId="81" w16cid:durableId="622076893">
    <w:abstractNumId w:val="1"/>
  </w:num>
  <w:num w:numId="82" w16cid:durableId="224532440">
    <w:abstractNumId w:val="57"/>
  </w:num>
  <w:num w:numId="83" w16cid:durableId="1870491801">
    <w:abstractNumId w:val="60"/>
  </w:num>
  <w:num w:numId="84" w16cid:durableId="1845045857">
    <w:abstractNumId w:val="127"/>
  </w:num>
  <w:num w:numId="85" w16cid:durableId="2001276039">
    <w:abstractNumId w:val="103"/>
  </w:num>
  <w:num w:numId="86" w16cid:durableId="1264997131">
    <w:abstractNumId w:val="74"/>
  </w:num>
  <w:num w:numId="87" w16cid:durableId="214898157">
    <w:abstractNumId w:val="138"/>
  </w:num>
  <w:num w:numId="88" w16cid:durableId="1311592836">
    <w:abstractNumId w:val="161"/>
  </w:num>
  <w:num w:numId="89" w16cid:durableId="2004163758">
    <w:abstractNumId w:val="105"/>
  </w:num>
  <w:num w:numId="90" w16cid:durableId="20061396">
    <w:abstractNumId w:val="159"/>
  </w:num>
  <w:num w:numId="91" w16cid:durableId="447163243">
    <w:abstractNumId w:val="0"/>
    <w:lvlOverride w:ilvl="0">
      <w:startOverride w:val="2"/>
    </w:lvlOverride>
  </w:num>
  <w:num w:numId="92" w16cid:durableId="1750155309">
    <w:abstractNumId w:val="91"/>
  </w:num>
  <w:num w:numId="93" w16cid:durableId="1150831902">
    <w:abstractNumId w:val="184"/>
  </w:num>
  <w:num w:numId="94" w16cid:durableId="938222515">
    <w:abstractNumId w:val="108"/>
  </w:num>
  <w:num w:numId="95" w16cid:durableId="967248793">
    <w:abstractNumId w:val="171"/>
  </w:num>
  <w:num w:numId="96" w16cid:durableId="637344344">
    <w:abstractNumId w:val="88"/>
  </w:num>
  <w:num w:numId="97" w16cid:durableId="1275556915">
    <w:abstractNumId w:val="117"/>
  </w:num>
  <w:num w:numId="98" w16cid:durableId="184096838">
    <w:abstractNumId w:val="56"/>
  </w:num>
  <w:num w:numId="99" w16cid:durableId="2052457851">
    <w:abstractNumId w:val="135"/>
  </w:num>
  <w:num w:numId="100" w16cid:durableId="1718581455">
    <w:abstractNumId w:val="62"/>
  </w:num>
  <w:num w:numId="101" w16cid:durableId="1563251533">
    <w:abstractNumId w:val="79"/>
  </w:num>
  <w:num w:numId="102" w16cid:durableId="1969966043">
    <w:abstractNumId w:val="179"/>
  </w:num>
  <w:num w:numId="103" w16cid:durableId="1448355590">
    <w:abstractNumId w:val="58"/>
  </w:num>
  <w:num w:numId="104" w16cid:durableId="131028347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81810664">
    <w:abstractNumId w:val="112"/>
  </w:num>
  <w:num w:numId="106" w16cid:durableId="1711878632">
    <w:abstractNumId w:val="75"/>
  </w:num>
  <w:num w:numId="107" w16cid:durableId="1099445416">
    <w:abstractNumId w:val="168"/>
  </w:num>
  <w:num w:numId="108" w16cid:durableId="1165901147">
    <w:abstractNumId w:val="122"/>
  </w:num>
  <w:num w:numId="109" w16cid:durableId="1453660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943919001">
    <w:abstractNumId w:val="133"/>
  </w:num>
  <w:num w:numId="111" w16cid:durableId="530217930">
    <w:abstractNumId w:val="94"/>
  </w:num>
  <w:num w:numId="112" w16cid:durableId="1196770701">
    <w:abstractNumId w:val="134"/>
  </w:num>
  <w:num w:numId="113" w16cid:durableId="1980113822">
    <w:abstractNumId w:val="109"/>
  </w:num>
  <w:num w:numId="114" w16cid:durableId="684406085">
    <w:abstractNumId w:val="67"/>
  </w:num>
  <w:num w:numId="115" w16cid:durableId="1306398864">
    <w:abstractNumId w:val="136"/>
  </w:num>
  <w:num w:numId="116" w16cid:durableId="622269622">
    <w:abstractNumId w:val="137"/>
  </w:num>
  <w:num w:numId="117" w16cid:durableId="750080574">
    <w:abstractNumId w:val="10"/>
  </w:num>
  <w:num w:numId="118" w16cid:durableId="601111828">
    <w:abstractNumId w:val="172"/>
  </w:num>
  <w:num w:numId="119" w16cid:durableId="1801414522">
    <w:abstractNumId w:val="82"/>
  </w:num>
  <w:num w:numId="120" w16cid:durableId="7948619">
    <w:abstractNumId w:val="167"/>
  </w:num>
  <w:num w:numId="121" w16cid:durableId="347174952">
    <w:abstractNumId w:val="80"/>
  </w:num>
  <w:num w:numId="122" w16cid:durableId="1618246747">
    <w:abstractNumId w:val="64"/>
  </w:num>
  <w:num w:numId="123" w16cid:durableId="297953745">
    <w:abstractNumId w:val="45"/>
  </w:num>
  <w:num w:numId="124" w16cid:durableId="1166749794">
    <w:abstractNumId w:val="120"/>
  </w:num>
  <w:num w:numId="125" w16cid:durableId="1448309400">
    <w:abstractNumId w:val="143"/>
  </w:num>
  <w:num w:numId="126" w16cid:durableId="209853328">
    <w:abstractNumId w:val="157"/>
  </w:num>
  <w:num w:numId="127" w16cid:durableId="222254139">
    <w:abstractNumId w:val="100"/>
  </w:num>
  <w:num w:numId="128" w16cid:durableId="488791320">
    <w:abstractNumId w:val="149"/>
  </w:num>
  <w:num w:numId="129" w16cid:durableId="601767172">
    <w:abstractNumId w:val="141"/>
  </w:num>
  <w:num w:numId="130" w16cid:durableId="82068861">
    <w:abstractNumId w:val="24"/>
  </w:num>
  <w:num w:numId="131" w16cid:durableId="395780609">
    <w:abstractNumId w:val="55"/>
  </w:num>
  <w:num w:numId="132" w16cid:durableId="1264458857">
    <w:abstractNumId w:val="150"/>
  </w:num>
  <w:num w:numId="133" w16cid:durableId="813137273">
    <w:abstractNumId w:val="163"/>
  </w:num>
  <w:num w:numId="134" w16cid:durableId="1515849942">
    <w:abstractNumId w:val="65"/>
  </w:num>
  <w:num w:numId="135" w16cid:durableId="871459874">
    <w:abstractNumId w:val="126"/>
  </w:num>
  <w:num w:numId="136" w16cid:durableId="781876941">
    <w:abstractNumId w:val="3"/>
  </w:num>
  <w:num w:numId="137" w16cid:durableId="1211190984">
    <w:abstractNumId w:val="126"/>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38" w16cid:durableId="71240435">
    <w:abstractNumId w:val="162"/>
  </w:num>
  <w:num w:numId="139" w16cid:durableId="1033191351">
    <w:abstractNumId w:val="147"/>
  </w:num>
  <w:num w:numId="140" w16cid:durableId="581765561">
    <w:abstractNumId w:val="72"/>
  </w:num>
  <w:num w:numId="141" w16cid:durableId="1292830062">
    <w:abstractNumId w:val="48"/>
  </w:num>
  <w:num w:numId="142" w16cid:durableId="1664162988">
    <w:abstractNumId w:val="56"/>
  </w:num>
  <w:num w:numId="143" w16cid:durableId="599333682">
    <w:abstractNumId w:val="81"/>
  </w:num>
  <w:num w:numId="144" w16cid:durableId="30185958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07692382">
    <w:abstractNumId w:val="71"/>
  </w:num>
  <w:num w:numId="146" w16cid:durableId="207304162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4981055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843187">
    <w:abstractNumId w:val="1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6561087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6169873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1689"/>
    <w:rsid w:val="00002BC2"/>
    <w:rsid w:val="00002F82"/>
    <w:rsid w:val="00004CDB"/>
    <w:rsid w:val="00004F48"/>
    <w:rsid w:val="000050F5"/>
    <w:rsid w:val="00010249"/>
    <w:rsid w:val="00012C00"/>
    <w:rsid w:val="00013816"/>
    <w:rsid w:val="00015959"/>
    <w:rsid w:val="00017AAA"/>
    <w:rsid w:val="00021971"/>
    <w:rsid w:val="00023D3B"/>
    <w:rsid w:val="000250B6"/>
    <w:rsid w:val="00025B1B"/>
    <w:rsid w:val="0002708F"/>
    <w:rsid w:val="00027403"/>
    <w:rsid w:val="00027458"/>
    <w:rsid w:val="00030C80"/>
    <w:rsid w:val="000328FB"/>
    <w:rsid w:val="000341E8"/>
    <w:rsid w:val="00035D76"/>
    <w:rsid w:val="000411A4"/>
    <w:rsid w:val="00043588"/>
    <w:rsid w:val="00043AB2"/>
    <w:rsid w:val="0005087D"/>
    <w:rsid w:val="0005177A"/>
    <w:rsid w:val="000538A0"/>
    <w:rsid w:val="0005441F"/>
    <w:rsid w:val="00054E16"/>
    <w:rsid w:val="00054EDE"/>
    <w:rsid w:val="00055DD0"/>
    <w:rsid w:val="0006088F"/>
    <w:rsid w:val="00065654"/>
    <w:rsid w:val="0006589D"/>
    <w:rsid w:val="00065EA1"/>
    <w:rsid w:val="000664B4"/>
    <w:rsid w:val="000726E1"/>
    <w:rsid w:val="00077874"/>
    <w:rsid w:val="00077D1A"/>
    <w:rsid w:val="0008026D"/>
    <w:rsid w:val="0008133F"/>
    <w:rsid w:val="000821B9"/>
    <w:rsid w:val="0008277E"/>
    <w:rsid w:val="00090060"/>
    <w:rsid w:val="00090882"/>
    <w:rsid w:val="00090FE2"/>
    <w:rsid w:val="00092FFD"/>
    <w:rsid w:val="00093285"/>
    <w:rsid w:val="000935F4"/>
    <w:rsid w:val="00095236"/>
    <w:rsid w:val="00096355"/>
    <w:rsid w:val="000965AC"/>
    <w:rsid w:val="00097594"/>
    <w:rsid w:val="000978F6"/>
    <w:rsid w:val="000A02DF"/>
    <w:rsid w:val="000A1657"/>
    <w:rsid w:val="000A1845"/>
    <w:rsid w:val="000A1BF9"/>
    <w:rsid w:val="000A2D70"/>
    <w:rsid w:val="000A30D7"/>
    <w:rsid w:val="000A3290"/>
    <w:rsid w:val="000A3659"/>
    <w:rsid w:val="000A54D6"/>
    <w:rsid w:val="000A6C1F"/>
    <w:rsid w:val="000B029C"/>
    <w:rsid w:val="000B18AF"/>
    <w:rsid w:val="000B1901"/>
    <w:rsid w:val="000B60E8"/>
    <w:rsid w:val="000B6E64"/>
    <w:rsid w:val="000B7BD6"/>
    <w:rsid w:val="000C098F"/>
    <w:rsid w:val="000C1A91"/>
    <w:rsid w:val="000C24E7"/>
    <w:rsid w:val="000C2F52"/>
    <w:rsid w:val="000C3339"/>
    <w:rsid w:val="000C3DD5"/>
    <w:rsid w:val="000C6B1E"/>
    <w:rsid w:val="000C712F"/>
    <w:rsid w:val="000C7C9A"/>
    <w:rsid w:val="000D0B85"/>
    <w:rsid w:val="000D2291"/>
    <w:rsid w:val="000D30C1"/>
    <w:rsid w:val="000D40B1"/>
    <w:rsid w:val="000D646E"/>
    <w:rsid w:val="000E262F"/>
    <w:rsid w:val="000E3B0A"/>
    <w:rsid w:val="000E3B20"/>
    <w:rsid w:val="000E45A9"/>
    <w:rsid w:val="000E5011"/>
    <w:rsid w:val="000E517D"/>
    <w:rsid w:val="000E6876"/>
    <w:rsid w:val="000F08F8"/>
    <w:rsid w:val="000F190D"/>
    <w:rsid w:val="000F45B9"/>
    <w:rsid w:val="000F615B"/>
    <w:rsid w:val="000F62B2"/>
    <w:rsid w:val="000F6692"/>
    <w:rsid w:val="000F6D37"/>
    <w:rsid w:val="001055AC"/>
    <w:rsid w:val="00105DDB"/>
    <w:rsid w:val="0010644E"/>
    <w:rsid w:val="00110C06"/>
    <w:rsid w:val="00110E88"/>
    <w:rsid w:val="001140CB"/>
    <w:rsid w:val="00116414"/>
    <w:rsid w:val="0011669D"/>
    <w:rsid w:val="00117F03"/>
    <w:rsid w:val="0012023D"/>
    <w:rsid w:val="001208C4"/>
    <w:rsid w:val="001212D2"/>
    <w:rsid w:val="001228B9"/>
    <w:rsid w:val="00122E8E"/>
    <w:rsid w:val="00123C77"/>
    <w:rsid w:val="00124D20"/>
    <w:rsid w:val="0012612C"/>
    <w:rsid w:val="00126E7F"/>
    <w:rsid w:val="00131A0F"/>
    <w:rsid w:val="0014075D"/>
    <w:rsid w:val="00140B7F"/>
    <w:rsid w:val="001410C2"/>
    <w:rsid w:val="00142A17"/>
    <w:rsid w:val="001433F5"/>
    <w:rsid w:val="00144AAA"/>
    <w:rsid w:val="0015078D"/>
    <w:rsid w:val="00150BA3"/>
    <w:rsid w:val="0015218C"/>
    <w:rsid w:val="0015372E"/>
    <w:rsid w:val="00153D57"/>
    <w:rsid w:val="00153E03"/>
    <w:rsid w:val="00154E42"/>
    <w:rsid w:val="00155254"/>
    <w:rsid w:val="00156C1F"/>
    <w:rsid w:val="001579F3"/>
    <w:rsid w:val="00160727"/>
    <w:rsid w:val="001607D5"/>
    <w:rsid w:val="00161471"/>
    <w:rsid w:val="001627CB"/>
    <w:rsid w:val="00165347"/>
    <w:rsid w:val="001671E3"/>
    <w:rsid w:val="00167249"/>
    <w:rsid w:val="001675E9"/>
    <w:rsid w:val="00171B5D"/>
    <w:rsid w:val="00172B8F"/>
    <w:rsid w:val="00173DEE"/>
    <w:rsid w:val="00176001"/>
    <w:rsid w:val="001814D7"/>
    <w:rsid w:val="00181D7D"/>
    <w:rsid w:val="00184EBB"/>
    <w:rsid w:val="00186BC1"/>
    <w:rsid w:val="00191BAC"/>
    <w:rsid w:val="00196340"/>
    <w:rsid w:val="00196ED2"/>
    <w:rsid w:val="00197452"/>
    <w:rsid w:val="001A1A04"/>
    <w:rsid w:val="001A681F"/>
    <w:rsid w:val="001B18B9"/>
    <w:rsid w:val="001B2B30"/>
    <w:rsid w:val="001B3B71"/>
    <w:rsid w:val="001B5CF7"/>
    <w:rsid w:val="001B70EC"/>
    <w:rsid w:val="001B7197"/>
    <w:rsid w:val="001C05A9"/>
    <w:rsid w:val="001C0A2D"/>
    <w:rsid w:val="001C2F8D"/>
    <w:rsid w:val="001C3D1D"/>
    <w:rsid w:val="001C4087"/>
    <w:rsid w:val="001C5BA8"/>
    <w:rsid w:val="001C6A75"/>
    <w:rsid w:val="001D0343"/>
    <w:rsid w:val="001D6F2F"/>
    <w:rsid w:val="001E36B8"/>
    <w:rsid w:val="001E4281"/>
    <w:rsid w:val="001E4322"/>
    <w:rsid w:val="001E585A"/>
    <w:rsid w:val="001F0E8A"/>
    <w:rsid w:val="001F123F"/>
    <w:rsid w:val="001F366A"/>
    <w:rsid w:val="001F367E"/>
    <w:rsid w:val="001F78C7"/>
    <w:rsid w:val="00200954"/>
    <w:rsid w:val="00200F10"/>
    <w:rsid w:val="002020EF"/>
    <w:rsid w:val="0020286E"/>
    <w:rsid w:val="00204439"/>
    <w:rsid w:val="00205021"/>
    <w:rsid w:val="00205546"/>
    <w:rsid w:val="00205C91"/>
    <w:rsid w:val="00206DF3"/>
    <w:rsid w:val="00207930"/>
    <w:rsid w:val="0021018F"/>
    <w:rsid w:val="0021046D"/>
    <w:rsid w:val="002106B8"/>
    <w:rsid w:val="00211164"/>
    <w:rsid w:val="0021349C"/>
    <w:rsid w:val="00213629"/>
    <w:rsid w:val="00215909"/>
    <w:rsid w:val="0021684F"/>
    <w:rsid w:val="0022417A"/>
    <w:rsid w:val="00225A16"/>
    <w:rsid w:val="00227275"/>
    <w:rsid w:val="00234450"/>
    <w:rsid w:val="002441E9"/>
    <w:rsid w:val="00246292"/>
    <w:rsid w:val="002520BE"/>
    <w:rsid w:val="0025217D"/>
    <w:rsid w:val="00252B65"/>
    <w:rsid w:val="002536DC"/>
    <w:rsid w:val="002562DB"/>
    <w:rsid w:val="00256B02"/>
    <w:rsid w:val="00260930"/>
    <w:rsid w:val="00260EBF"/>
    <w:rsid w:val="0026407B"/>
    <w:rsid w:val="00265492"/>
    <w:rsid w:val="0026659D"/>
    <w:rsid w:val="00272B40"/>
    <w:rsid w:val="00272E06"/>
    <w:rsid w:val="00273EA4"/>
    <w:rsid w:val="00274062"/>
    <w:rsid w:val="0027517D"/>
    <w:rsid w:val="00275B3A"/>
    <w:rsid w:val="002763EC"/>
    <w:rsid w:val="00276FB8"/>
    <w:rsid w:val="00282436"/>
    <w:rsid w:val="00282709"/>
    <w:rsid w:val="00282B3D"/>
    <w:rsid w:val="00291078"/>
    <w:rsid w:val="00291201"/>
    <w:rsid w:val="002917C5"/>
    <w:rsid w:val="00294A96"/>
    <w:rsid w:val="002A0E61"/>
    <w:rsid w:val="002A256A"/>
    <w:rsid w:val="002A28B6"/>
    <w:rsid w:val="002B06B0"/>
    <w:rsid w:val="002B49A9"/>
    <w:rsid w:val="002C006D"/>
    <w:rsid w:val="002C15B7"/>
    <w:rsid w:val="002C4674"/>
    <w:rsid w:val="002C4A24"/>
    <w:rsid w:val="002C6E58"/>
    <w:rsid w:val="002C7F7D"/>
    <w:rsid w:val="002D02AB"/>
    <w:rsid w:val="002D1C33"/>
    <w:rsid w:val="002D2EFD"/>
    <w:rsid w:val="002D30F6"/>
    <w:rsid w:val="002D3DE9"/>
    <w:rsid w:val="002D40CD"/>
    <w:rsid w:val="002D55A7"/>
    <w:rsid w:val="002D5E10"/>
    <w:rsid w:val="002D67ED"/>
    <w:rsid w:val="002D7E2D"/>
    <w:rsid w:val="002D7F14"/>
    <w:rsid w:val="002D7F81"/>
    <w:rsid w:val="002E0DEF"/>
    <w:rsid w:val="002E2012"/>
    <w:rsid w:val="002E3359"/>
    <w:rsid w:val="002E3F9A"/>
    <w:rsid w:val="002E48F7"/>
    <w:rsid w:val="002E5204"/>
    <w:rsid w:val="002E5279"/>
    <w:rsid w:val="002E6671"/>
    <w:rsid w:val="002F05E9"/>
    <w:rsid w:val="002F120C"/>
    <w:rsid w:val="002F1F6D"/>
    <w:rsid w:val="002F2584"/>
    <w:rsid w:val="002F2C7F"/>
    <w:rsid w:val="002F7955"/>
    <w:rsid w:val="00300DCB"/>
    <w:rsid w:val="00302233"/>
    <w:rsid w:val="003047A7"/>
    <w:rsid w:val="00304AD8"/>
    <w:rsid w:val="00305360"/>
    <w:rsid w:val="00306B73"/>
    <w:rsid w:val="00310225"/>
    <w:rsid w:val="00310F8A"/>
    <w:rsid w:val="0031102A"/>
    <w:rsid w:val="00311180"/>
    <w:rsid w:val="003149BA"/>
    <w:rsid w:val="00314A98"/>
    <w:rsid w:val="00317D09"/>
    <w:rsid w:val="00320237"/>
    <w:rsid w:val="00321392"/>
    <w:rsid w:val="00326E43"/>
    <w:rsid w:val="00327C1B"/>
    <w:rsid w:val="00327EBE"/>
    <w:rsid w:val="003319FE"/>
    <w:rsid w:val="00331CC0"/>
    <w:rsid w:val="0033207F"/>
    <w:rsid w:val="00332ADC"/>
    <w:rsid w:val="00333ACD"/>
    <w:rsid w:val="00333C73"/>
    <w:rsid w:val="00333D1B"/>
    <w:rsid w:val="003421C8"/>
    <w:rsid w:val="00342774"/>
    <w:rsid w:val="00343399"/>
    <w:rsid w:val="00344B42"/>
    <w:rsid w:val="00345C63"/>
    <w:rsid w:val="00346940"/>
    <w:rsid w:val="0035051F"/>
    <w:rsid w:val="0035459E"/>
    <w:rsid w:val="00357B91"/>
    <w:rsid w:val="00363DD2"/>
    <w:rsid w:val="0036580C"/>
    <w:rsid w:val="00365F63"/>
    <w:rsid w:val="00367199"/>
    <w:rsid w:val="00371248"/>
    <w:rsid w:val="00374116"/>
    <w:rsid w:val="0037429E"/>
    <w:rsid w:val="00376AB5"/>
    <w:rsid w:val="00382491"/>
    <w:rsid w:val="00382DDD"/>
    <w:rsid w:val="0038301C"/>
    <w:rsid w:val="00384AEA"/>
    <w:rsid w:val="00386A53"/>
    <w:rsid w:val="00387337"/>
    <w:rsid w:val="00392CD6"/>
    <w:rsid w:val="00394332"/>
    <w:rsid w:val="00396931"/>
    <w:rsid w:val="003A0638"/>
    <w:rsid w:val="003A118E"/>
    <w:rsid w:val="003A1B89"/>
    <w:rsid w:val="003A1FE6"/>
    <w:rsid w:val="003A3D89"/>
    <w:rsid w:val="003A6676"/>
    <w:rsid w:val="003A67C2"/>
    <w:rsid w:val="003B09F8"/>
    <w:rsid w:val="003B10A8"/>
    <w:rsid w:val="003B12FD"/>
    <w:rsid w:val="003B1C9E"/>
    <w:rsid w:val="003B33F1"/>
    <w:rsid w:val="003B363E"/>
    <w:rsid w:val="003B605A"/>
    <w:rsid w:val="003B777D"/>
    <w:rsid w:val="003B7C16"/>
    <w:rsid w:val="003C2D9D"/>
    <w:rsid w:val="003C3E15"/>
    <w:rsid w:val="003C404B"/>
    <w:rsid w:val="003C4300"/>
    <w:rsid w:val="003C44BE"/>
    <w:rsid w:val="003C5A16"/>
    <w:rsid w:val="003C629C"/>
    <w:rsid w:val="003C750D"/>
    <w:rsid w:val="003D23C9"/>
    <w:rsid w:val="003D2C68"/>
    <w:rsid w:val="003D4DAE"/>
    <w:rsid w:val="003D55E6"/>
    <w:rsid w:val="003D6113"/>
    <w:rsid w:val="003D6314"/>
    <w:rsid w:val="003E0C9E"/>
    <w:rsid w:val="003E1F67"/>
    <w:rsid w:val="003E304A"/>
    <w:rsid w:val="003E3169"/>
    <w:rsid w:val="003E3775"/>
    <w:rsid w:val="003E4BCD"/>
    <w:rsid w:val="003E6EDF"/>
    <w:rsid w:val="003F21C4"/>
    <w:rsid w:val="003F4156"/>
    <w:rsid w:val="003F429A"/>
    <w:rsid w:val="003F4384"/>
    <w:rsid w:val="0040082E"/>
    <w:rsid w:val="00401537"/>
    <w:rsid w:val="00401FB2"/>
    <w:rsid w:val="00403D3F"/>
    <w:rsid w:val="004113BC"/>
    <w:rsid w:val="00411982"/>
    <w:rsid w:val="0041310A"/>
    <w:rsid w:val="004136F5"/>
    <w:rsid w:val="0041756C"/>
    <w:rsid w:val="00423AE2"/>
    <w:rsid w:val="00424454"/>
    <w:rsid w:val="00427521"/>
    <w:rsid w:val="00430100"/>
    <w:rsid w:val="0043090D"/>
    <w:rsid w:val="00432768"/>
    <w:rsid w:val="00432B75"/>
    <w:rsid w:val="00433724"/>
    <w:rsid w:val="00435279"/>
    <w:rsid w:val="004357A2"/>
    <w:rsid w:val="00437F21"/>
    <w:rsid w:val="00440786"/>
    <w:rsid w:val="00442794"/>
    <w:rsid w:val="00442E59"/>
    <w:rsid w:val="004439C7"/>
    <w:rsid w:val="00444955"/>
    <w:rsid w:val="00445323"/>
    <w:rsid w:val="00446377"/>
    <w:rsid w:val="00447806"/>
    <w:rsid w:val="0045273F"/>
    <w:rsid w:val="0045350A"/>
    <w:rsid w:val="00453C78"/>
    <w:rsid w:val="00453D40"/>
    <w:rsid w:val="00454333"/>
    <w:rsid w:val="004549B0"/>
    <w:rsid w:val="004566A7"/>
    <w:rsid w:val="004662EA"/>
    <w:rsid w:val="00466707"/>
    <w:rsid w:val="00467AE3"/>
    <w:rsid w:val="00471E29"/>
    <w:rsid w:val="004753A8"/>
    <w:rsid w:val="00481524"/>
    <w:rsid w:val="004819FC"/>
    <w:rsid w:val="0048266A"/>
    <w:rsid w:val="00483FC3"/>
    <w:rsid w:val="0048419F"/>
    <w:rsid w:val="00484EC4"/>
    <w:rsid w:val="00484FC2"/>
    <w:rsid w:val="00485EA9"/>
    <w:rsid w:val="004865C2"/>
    <w:rsid w:val="00491D47"/>
    <w:rsid w:val="00492B1A"/>
    <w:rsid w:val="00492C9B"/>
    <w:rsid w:val="004963CB"/>
    <w:rsid w:val="00497C90"/>
    <w:rsid w:val="004A3295"/>
    <w:rsid w:val="004A36FC"/>
    <w:rsid w:val="004A494B"/>
    <w:rsid w:val="004A4CEB"/>
    <w:rsid w:val="004A5330"/>
    <w:rsid w:val="004B107A"/>
    <w:rsid w:val="004B2C85"/>
    <w:rsid w:val="004B4464"/>
    <w:rsid w:val="004B7335"/>
    <w:rsid w:val="004B73FC"/>
    <w:rsid w:val="004B77DD"/>
    <w:rsid w:val="004B7BEE"/>
    <w:rsid w:val="004C1F35"/>
    <w:rsid w:val="004C56AA"/>
    <w:rsid w:val="004C7B79"/>
    <w:rsid w:val="004D1713"/>
    <w:rsid w:val="004D1776"/>
    <w:rsid w:val="004D2436"/>
    <w:rsid w:val="004D3076"/>
    <w:rsid w:val="004D376A"/>
    <w:rsid w:val="004D51C6"/>
    <w:rsid w:val="004D6B69"/>
    <w:rsid w:val="004E25D9"/>
    <w:rsid w:val="004E26B1"/>
    <w:rsid w:val="004E36F9"/>
    <w:rsid w:val="004E47C5"/>
    <w:rsid w:val="004E5268"/>
    <w:rsid w:val="004E58E8"/>
    <w:rsid w:val="004E62DB"/>
    <w:rsid w:val="004E7E6A"/>
    <w:rsid w:val="004F01E9"/>
    <w:rsid w:val="004F2330"/>
    <w:rsid w:val="004F2837"/>
    <w:rsid w:val="004F4A06"/>
    <w:rsid w:val="004F50EF"/>
    <w:rsid w:val="005008CE"/>
    <w:rsid w:val="005017BC"/>
    <w:rsid w:val="00503D57"/>
    <w:rsid w:val="0050460E"/>
    <w:rsid w:val="0050477C"/>
    <w:rsid w:val="00504CC3"/>
    <w:rsid w:val="0050596C"/>
    <w:rsid w:val="00506522"/>
    <w:rsid w:val="00514495"/>
    <w:rsid w:val="00515922"/>
    <w:rsid w:val="0052277A"/>
    <w:rsid w:val="00523DCF"/>
    <w:rsid w:val="005246D7"/>
    <w:rsid w:val="00527516"/>
    <w:rsid w:val="0052776C"/>
    <w:rsid w:val="005300B0"/>
    <w:rsid w:val="00534BE9"/>
    <w:rsid w:val="005361D0"/>
    <w:rsid w:val="005366AD"/>
    <w:rsid w:val="00540488"/>
    <w:rsid w:val="005412CC"/>
    <w:rsid w:val="00541471"/>
    <w:rsid w:val="005414CD"/>
    <w:rsid w:val="00543621"/>
    <w:rsid w:val="005452B3"/>
    <w:rsid w:val="00545A8A"/>
    <w:rsid w:val="00546314"/>
    <w:rsid w:val="00551E1E"/>
    <w:rsid w:val="0055248E"/>
    <w:rsid w:val="00552C28"/>
    <w:rsid w:val="00552C7C"/>
    <w:rsid w:val="00552F5D"/>
    <w:rsid w:val="005534C9"/>
    <w:rsid w:val="00554A3F"/>
    <w:rsid w:val="00554F7D"/>
    <w:rsid w:val="00555F4E"/>
    <w:rsid w:val="00560062"/>
    <w:rsid w:val="00560617"/>
    <w:rsid w:val="005609BE"/>
    <w:rsid w:val="00562098"/>
    <w:rsid w:val="00563189"/>
    <w:rsid w:val="00563D7D"/>
    <w:rsid w:val="005660DC"/>
    <w:rsid w:val="00567366"/>
    <w:rsid w:val="005703EE"/>
    <w:rsid w:val="00570855"/>
    <w:rsid w:val="00577653"/>
    <w:rsid w:val="00577963"/>
    <w:rsid w:val="005804B5"/>
    <w:rsid w:val="0058099F"/>
    <w:rsid w:val="00581BF1"/>
    <w:rsid w:val="00581C0F"/>
    <w:rsid w:val="00584039"/>
    <w:rsid w:val="0058454D"/>
    <w:rsid w:val="00585FF6"/>
    <w:rsid w:val="005863C6"/>
    <w:rsid w:val="00586890"/>
    <w:rsid w:val="005871A2"/>
    <w:rsid w:val="0059159C"/>
    <w:rsid w:val="00591EEB"/>
    <w:rsid w:val="005921D9"/>
    <w:rsid w:val="0059425A"/>
    <w:rsid w:val="0059484E"/>
    <w:rsid w:val="00594CB8"/>
    <w:rsid w:val="005A14BC"/>
    <w:rsid w:val="005A2646"/>
    <w:rsid w:val="005A3244"/>
    <w:rsid w:val="005A48CF"/>
    <w:rsid w:val="005B0E3A"/>
    <w:rsid w:val="005B10E3"/>
    <w:rsid w:val="005B1C7F"/>
    <w:rsid w:val="005B2C3B"/>
    <w:rsid w:val="005B505B"/>
    <w:rsid w:val="005B5517"/>
    <w:rsid w:val="005B66D7"/>
    <w:rsid w:val="005B7068"/>
    <w:rsid w:val="005C0291"/>
    <w:rsid w:val="005C2C61"/>
    <w:rsid w:val="005C3129"/>
    <w:rsid w:val="005C32DF"/>
    <w:rsid w:val="005C3D01"/>
    <w:rsid w:val="005C6FCE"/>
    <w:rsid w:val="005D491C"/>
    <w:rsid w:val="005D74DA"/>
    <w:rsid w:val="005E00D1"/>
    <w:rsid w:val="005E23C0"/>
    <w:rsid w:val="005E4B59"/>
    <w:rsid w:val="005F087B"/>
    <w:rsid w:val="005F1735"/>
    <w:rsid w:val="005F1F9E"/>
    <w:rsid w:val="005F5258"/>
    <w:rsid w:val="006011E1"/>
    <w:rsid w:val="00602B26"/>
    <w:rsid w:val="006046EA"/>
    <w:rsid w:val="006072F6"/>
    <w:rsid w:val="006107EB"/>
    <w:rsid w:val="0062311D"/>
    <w:rsid w:val="00623F4D"/>
    <w:rsid w:val="00624EB5"/>
    <w:rsid w:val="00625B89"/>
    <w:rsid w:val="006266BB"/>
    <w:rsid w:val="00627927"/>
    <w:rsid w:val="00627EA5"/>
    <w:rsid w:val="00630A70"/>
    <w:rsid w:val="00630DEA"/>
    <w:rsid w:val="00632CB9"/>
    <w:rsid w:val="00633452"/>
    <w:rsid w:val="00633F1F"/>
    <w:rsid w:val="00635D60"/>
    <w:rsid w:val="00641436"/>
    <w:rsid w:val="006416D4"/>
    <w:rsid w:val="00643899"/>
    <w:rsid w:val="00643E09"/>
    <w:rsid w:val="006451BA"/>
    <w:rsid w:val="00647C5A"/>
    <w:rsid w:val="00647CA7"/>
    <w:rsid w:val="006553EB"/>
    <w:rsid w:val="0065582B"/>
    <w:rsid w:val="006560D1"/>
    <w:rsid w:val="006577C1"/>
    <w:rsid w:val="00662714"/>
    <w:rsid w:val="00664575"/>
    <w:rsid w:val="00664798"/>
    <w:rsid w:val="00665E03"/>
    <w:rsid w:val="00665FCF"/>
    <w:rsid w:val="0067018C"/>
    <w:rsid w:val="00671993"/>
    <w:rsid w:val="0067226B"/>
    <w:rsid w:val="00681367"/>
    <w:rsid w:val="00682779"/>
    <w:rsid w:val="00692015"/>
    <w:rsid w:val="00694644"/>
    <w:rsid w:val="00694AB9"/>
    <w:rsid w:val="0069506A"/>
    <w:rsid w:val="00697591"/>
    <w:rsid w:val="006A078A"/>
    <w:rsid w:val="006A18D0"/>
    <w:rsid w:val="006A2124"/>
    <w:rsid w:val="006A3582"/>
    <w:rsid w:val="006A4964"/>
    <w:rsid w:val="006A4E36"/>
    <w:rsid w:val="006A51DB"/>
    <w:rsid w:val="006A5322"/>
    <w:rsid w:val="006A653D"/>
    <w:rsid w:val="006A694D"/>
    <w:rsid w:val="006B0074"/>
    <w:rsid w:val="006B2B81"/>
    <w:rsid w:val="006B4512"/>
    <w:rsid w:val="006B5AFD"/>
    <w:rsid w:val="006B743F"/>
    <w:rsid w:val="006C52A2"/>
    <w:rsid w:val="006C6800"/>
    <w:rsid w:val="006C686B"/>
    <w:rsid w:val="006C78C8"/>
    <w:rsid w:val="006D0596"/>
    <w:rsid w:val="006D06C8"/>
    <w:rsid w:val="006D216F"/>
    <w:rsid w:val="006D417B"/>
    <w:rsid w:val="006D55EA"/>
    <w:rsid w:val="006D6221"/>
    <w:rsid w:val="006D631F"/>
    <w:rsid w:val="006D687B"/>
    <w:rsid w:val="006E03E9"/>
    <w:rsid w:val="006E0BAF"/>
    <w:rsid w:val="006E38E6"/>
    <w:rsid w:val="006E51AB"/>
    <w:rsid w:val="006E5DF5"/>
    <w:rsid w:val="006E608C"/>
    <w:rsid w:val="006F1007"/>
    <w:rsid w:val="006F1285"/>
    <w:rsid w:val="006F6490"/>
    <w:rsid w:val="006F700E"/>
    <w:rsid w:val="006F705B"/>
    <w:rsid w:val="00701194"/>
    <w:rsid w:val="00703311"/>
    <w:rsid w:val="00706696"/>
    <w:rsid w:val="00706A37"/>
    <w:rsid w:val="0070733F"/>
    <w:rsid w:val="00712CEC"/>
    <w:rsid w:val="00713682"/>
    <w:rsid w:val="00713E1B"/>
    <w:rsid w:val="007153F9"/>
    <w:rsid w:val="00715D7F"/>
    <w:rsid w:val="0071607C"/>
    <w:rsid w:val="00717D84"/>
    <w:rsid w:val="007203D3"/>
    <w:rsid w:val="00720620"/>
    <w:rsid w:val="00720D76"/>
    <w:rsid w:val="00721EA9"/>
    <w:rsid w:val="007220FC"/>
    <w:rsid w:val="00723AA1"/>
    <w:rsid w:val="00725E3B"/>
    <w:rsid w:val="00733C7E"/>
    <w:rsid w:val="00733CC7"/>
    <w:rsid w:val="007359A3"/>
    <w:rsid w:val="00736036"/>
    <w:rsid w:val="007369FA"/>
    <w:rsid w:val="007370C1"/>
    <w:rsid w:val="00737AD8"/>
    <w:rsid w:val="00737FBE"/>
    <w:rsid w:val="00737FF3"/>
    <w:rsid w:val="00745D74"/>
    <w:rsid w:val="00745E84"/>
    <w:rsid w:val="00746575"/>
    <w:rsid w:val="007522A4"/>
    <w:rsid w:val="007533A0"/>
    <w:rsid w:val="0075380E"/>
    <w:rsid w:val="00755CFC"/>
    <w:rsid w:val="00761E1D"/>
    <w:rsid w:val="00762934"/>
    <w:rsid w:val="00763318"/>
    <w:rsid w:val="007635E4"/>
    <w:rsid w:val="00763707"/>
    <w:rsid w:val="00764AF1"/>
    <w:rsid w:val="007702D9"/>
    <w:rsid w:val="007702DF"/>
    <w:rsid w:val="0077165A"/>
    <w:rsid w:val="00773F3F"/>
    <w:rsid w:val="00775443"/>
    <w:rsid w:val="007766E5"/>
    <w:rsid w:val="00782D50"/>
    <w:rsid w:val="007866ED"/>
    <w:rsid w:val="00791501"/>
    <w:rsid w:val="00791959"/>
    <w:rsid w:val="00792652"/>
    <w:rsid w:val="007942D3"/>
    <w:rsid w:val="00794693"/>
    <w:rsid w:val="0079565C"/>
    <w:rsid w:val="007A00CF"/>
    <w:rsid w:val="007A07BF"/>
    <w:rsid w:val="007A22DD"/>
    <w:rsid w:val="007A2571"/>
    <w:rsid w:val="007A3DD1"/>
    <w:rsid w:val="007A5C71"/>
    <w:rsid w:val="007B1060"/>
    <w:rsid w:val="007B20AC"/>
    <w:rsid w:val="007B282C"/>
    <w:rsid w:val="007B4B6D"/>
    <w:rsid w:val="007B75CB"/>
    <w:rsid w:val="007C0D9A"/>
    <w:rsid w:val="007C446B"/>
    <w:rsid w:val="007C49AA"/>
    <w:rsid w:val="007C542E"/>
    <w:rsid w:val="007C55E5"/>
    <w:rsid w:val="007C7E80"/>
    <w:rsid w:val="007D1610"/>
    <w:rsid w:val="007D1784"/>
    <w:rsid w:val="007D2BAD"/>
    <w:rsid w:val="007D4D85"/>
    <w:rsid w:val="007D5C72"/>
    <w:rsid w:val="007D5ECE"/>
    <w:rsid w:val="007E013E"/>
    <w:rsid w:val="007E0812"/>
    <w:rsid w:val="007E0D54"/>
    <w:rsid w:val="007E12C3"/>
    <w:rsid w:val="007E3A2D"/>
    <w:rsid w:val="007E56C3"/>
    <w:rsid w:val="007E5D54"/>
    <w:rsid w:val="007F0725"/>
    <w:rsid w:val="007F202E"/>
    <w:rsid w:val="007F47C5"/>
    <w:rsid w:val="007F5236"/>
    <w:rsid w:val="007F788E"/>
    <w:rsid w:val="00801B9B"/>
    <w:rsid w:val="00803B8F"/>
    <w:rsid w:val="008045A2"/>
    <w:rsid w:val="008056AD"/>
    <w:rsid w:val="00810A8A"/>
    <w:rsid w:val="00810C06"/>
    <w:rsid w:val="0081107E"/>
    <w:rsid w:val="00811FA1"/>
    <w:rsid w:val="00812A72"/>
    <w:rsid w:val="00812B66"/>
    <w:rsid w:val="00812D74"/>
    <w:rsid w:val="00813735"/>
    <w:rsid w:val="008138C3"/>
    <w:rsid w:val="00815957"/>
    <w:rsid w:val="00815D16"/>
    <w:rsid w:val="008207F7"/>
    <w:rsid w:val="00821914"/>
    <w:rsid w:val="00821971"/>
    <w:rsid w:val="008219F8"/>
    <w:rsid w:val="00822543"/>
    <w:rsid w:val="00822ACB"/>
    <w:rsid w:val="00824B4B"/>
    <w:rsid w:val="008250BA"/>
    <w:rsid w:val="00826144"/>
    <w:rsid w:val="0082715F"/>
    <w:rsid w:val="008305B3"/>
    <w:rsid w:val="00832F36"/>
    <w:rsid w:val="00835D4A"/>
    <w:rsid w:val="00842F30"/>
    <w:rsid w:val="0084424B"/>
    <w:rsid w:val="00844E33"/>
    <w:rsid w:val="00847B11"/>
    <w:rsid w:val="00850CA1"/>
    <w:rsid w:val="008555A5"/>
    <w:rsid w:val="00855AFA"/>
    <w:rsid w:val="00855C74"/>
    <w:rsid w:val="0086288E"/>
    <w:rsid w:val="00862F64"/>
    <w:rsid w:val="008644B5"/>
    <w:rsid w:val="00864E49"/>
    <w:rsid w:val="00864EA2"/>
    <w:rsid w:val="00872B17"/>
    <w:rsid w:val="0088223E"/>
    <w:rsid w:val="00882249"/>
    <w:rsid w:val="00885405"/>
    <w:rsid w:val="00890624"/>
    <w:rsid w:val="00893C47"/>
    <w:rsid w:val="0089612B"/>
    <w:rsid w:val="0089655E"/>
    <w:rsid w:val="008A02A8"/>
    <w:rsid w:val="008A0723"/>
    <w:rsid w:val="008A3CFB"/>
    <w:rsid w:val="008B0430"/>
    <w:rsid w:val="008B216D"/>
    <w:rsid w:val="008B2DEE"/>
    <w:rsid w:val="008B57C3"/>
    <w:rsid w:val="008B616C"/>
    <w:rsid w:val="008B6362"/>
    <w:rsid w:val="008B64F4"/>
    <w:rsid w:val="008B7B73"/>
    <w:rsid w:val="008C2A1F"/>
    <w:rsid w:val="008C3020"/>
    <w:rsid w:val="008C46C2"/>
    <w:rsid w:val="008C4DBF"/>
    <w:rsid w:val="008C784E"/>
    <w:rsid w:val="008D2E6E"/>
    <w:rsid w:val="008D2EC0"/>
    <w:rsid w:val="008D5382"/>
    <w:rsid w:val="008D571F"/>
    <w:rsid w:val="008E05C5"/>
    <w:rsid w:val="008E3A0C"/>
    <w:rsid w:val="008E3FA3"/>
    <w:rsid w:val="008E43C6"/>
    <w:rsid w:val="008F029A"/>
    <w:rsid w:val="008F18E4"/>
    <w:rsid w:val="008F4B4D"/>
    <w:rsid w:val="008F50B5"/>
    <w:rsid w:val="009018C4"/>
    <w:rsid w:val="00901A9C"/>
    <w:rsid w:val="00902AAF"/>
    <w:rsid w:val="00903F7F"/>
    <w:rsid w:val="00904C4A"/>
    <w:rsid w:val="00914D4E"/>
    <w:rsid w:val="0091762C"/>
    <w:rsid w:val="009223AB"/>
    <w:rsid w:val="00922B17"/>
    <w:rsid w:val="00924075"/>
    <w:rsid w:val="00924487"/>
    <w:rsid w:val="00926342"/>
    <w:rsid w:val="00926A75"/>
    <w:rsid w:val="009276DF"/>
    <w:rsid w:val="00931396"/>
    <w:rsid w:val="009353CB"/>
    <w:rsid w:val="00936FC1"/>
    <w:rsid w:val="00937622"/>
    <w:rsid w:val="00940DFF"/>
    <w:rsid w:val="00940EBC"/>
    <w:rsid w:val="0094104E"/>
    <w:rsid w:val="00942516"/>
    <w:rsid w:val="00944E84"/>
    <w:rsid w:val="00946E9F"/>
    <w:rsid w:val="00947732"/>
    <w:rsid w:val="00950CD0"/>
    <w:rsid w:val="009511A8"/>
    <w:rsid w:val="00953045"/>
    <w:rsid w:val="0095580B"/>
    <w:rsid w:val="00962C94"/>
    <w:rsid w:val="00963E5A"/>
    <w:rsid w:val="0096752F"/>
    <w:rsid w:val="00967616"/>
    <w:rsid w:val="00971BA9"/>
    <w:rsid w:val="0097291C"/>
    <w:rsid w:val="00972CB4"/>
    <w:rsid w:val="009738BA"/>
    <w:rsid w:val="009767A4"/>
    <w:rsid w:val="0097753C"/>
    <w:rsid w:val="00981643"/>
    <w:rsid w:val="00981A36"/>
    <w:rsid w:val="00982FA5"/>
    <w:rsid w:val="0098389C"/>
    <w:rsid w:val="00983B33"/>
    <w:rsid w:val="00984340"/>
    <w:rsid w:val="00987279"/>
    <w:rsid w:val="00991EDC"/>
    <w:rsid w:val="009935B5"/>
    <w:rsid w:val="0099702C"/>
    <w:rsid w:val="009975ED"/>
    <w:rsid w:val="009A13E1"/>
    <w:rsid w:val="009A4711"/>
    <w:rsid w:val="009A55C6"/>
    <w:rsid w:val="009A5D98"/>
    <w:rsid w:val="009B2646"/>
    <w:rsid w:val="009B3913"/>
    <w:rsid w:val="009B5018"/>
    <w:rsid w:val="009B528C"/>
    <w:rsid w:val="009B6101"/>
    <w:rsid w:val="009B711C"/>
    <w:rsid w:val="009B748B"/>
    <w:rsid w:val="009C1343"/>
    <w:rsid w:val="009C1E91"/>
    <w:rsid w:val="009C3D73"/>
    <w:rsid w:val="009C670A"/>
    <w:rsid w:val="009C6A14"/>
    <w:rsid w:val="009D292F"/>
    <w:rsid w:val="009D58B4"/>
    <w:rsid w:val="009D5979"/>
    <w:rsid w:val="009E1E35"/>
    <w:rsid w:val="009E32E3"/>
    <w:rsid w:val="009F24F2"/>
    <w:rsid w:val="009F414D"/>
    <w:rsid w:val="009F5AFC"/>
    <w:rsid w:val="009F5E99"/>
    <w:rsid w:val="00A012AB"/>
    <w:rsid w:val="00A04276"/>
    <w:rsid w:val="00A103FB"/>
    <w:rsid w:val="00A120D0"/>
    <w:rsid w:val="00A133B1"/>
    <w:rsid w:val="00A1482B"/>
    <w:rsid w:val="00A1507A"/>
    <w:rsid w:val="00A16EAB"/>
    <w:rsid w:val="00A20035"/>
    <w:rsid w:val="00A21531"/>
    <w:rsid w:val="00A22655"/>
    <w:rsid w:val="00A23C2F"/>
    <w:rsid w:val="00A26026"/>
    <w:rsid w:val="00A31C8C"/>
    <w:rsid w:val="00A34DB8"/>
    <w:rsid w:val="00A423E2"/>
    <w:rsid w:val="00A44162"/>
    <w:rsid w:val="00A44CA6"/>
    <w:rsid w:val="00A46422"/>
    <w:rsid w:val="00A52637"/>
    <w:rsid w:val="00A52699"/>
    <w:rsid w:val="00A555EC"/>
    <w:rsid w:val="00A5584D"/>
    <w:rsid w:val="00A611E2"/>
    <w:rsid w:val="00A626B0"/>
    <w:rsid w:val="00A657BA"/>
    <w:rsid w:val="00A662EE"/>
    <w:rsid w:val="00A71026"/>
    <w:rsid w:val="00A73308"/>
    <w:rsid w:val="00A73BF5"/>
    <w:rsid w:val="00A7574C"/>
    <w:rsid w:val="00A7616E"/>
    <w:rsid w:val="00A80562"/>
    <w:rsid w:val="00A82C24"/>
    <w:rsid w:val="00A83AF5"/>
    <w:rsid w:val="00A90FA5"/>
    <w:rsid w:val="00A91435"/>
    <w:rsid w:val="00A9600D"/>
    <w:rsid w:val="00AA061B"/>
    <w:rsid w:val="00AA308B"/>
    <w:rsid w:val="00AA6DAA"/>
    <w:rsid w:val="00AA705F"/>
    <w:rsid w:val="00AB038C"/>
    <w:rsid w:val="00AB0590"/>
    <w:rsid w:val="00AB2E00"/>
    <w:rsid w:val="00AB3737"/>
    <w:rsid w:val="00AB429A"/>
    <w:rsid w:val="00AC1F0C"/>
    <w:rsid w:val="00AC31CC"/>
    <w:rsid w:val="00AC4E4F"/>
    <w:rsid w:val="00AC6E2A"/>
    <w:rsid w:val="00AD160B"/>
    <w:rsid w:val="00AD2028"/>
    <w:rsid w:val="00AD2831"/>
    <w:rsid w:val="00AD298B"/>
    <w:rsid w:val="00AD3BAD"/>
    <w:rsid w:val="00AD68EC"/>
    <w:rsid w:val="00AE0AC1"/>
    <w:rsid w:val="00AE1479"/>
    <w:rsid w:val="00AE1FDC"/>
    <w:rsid w:val="00AE27E7"/>
    <w:rsid w:val="00AE39F6"/>
    <w:rsid w:val="00AE5F01"/>
    <w:rsid w:val="00AE6A97"/>
    <w:rsid w:val="00AF43CE"/>
    <w:rsid w:val="00AF5744"/>
    <w:rsid w:val="00AF5B06"/>
    <w:rsid w:val="00B00AF8"/>
    <w:rsid w:val="00B02AE4"/>
    <w:rsid w:val="00B05F1A"/>
    <w:rsid w:val="00B068D8"/>
    <w:rsid w:val="00B07AD0"/>
    <w:rsid w:val="00B12F9F"/>
    <w:rsid w:val="00B12FE7"/>
    <w:rsid w:val="00B14285"/>
    <w:rsid w:val="00B14AFF"/>
    <w:rsid w:val="00B23696"/>
    <w:rsid w:val="00B23910"/>
    <w:rsid w:val="00B25101"/>
    <w:rsid w:val="00B26091"/>
    <w:rsid w:val="00B32D2D"/>
    <w:rsid w:val="00B33300"/>
    <w:rsid w:val="00B35E19"/>
    <w:rsid w:val="00B35EE0"/>
    <w:rsid w:val="00B37C3C"/>
    <w:rsid w:val="00B41693"/>
    <w:rsid w:val="00B41C54"/>
    <w:rsid w:val="00B41E19"/>
    <w:rsid w:val="00B42968"/>
    <w:rsid w:val="00B50711"/>
    <w:rsid w:val="00B536D7"/>
    <w:rsid w:val="00B5492B"/>
    <w:rsid w:val="00B57505"/>
    <w:rsid w:val="00B61DED"/>
    <w:rsid w:val="00B6296E"/>
    <w:rsid w:val="00B63327"/>
    <w:rsid w:val="00B67D95"/>
    <w:rsid w:val="00B70C42"/>
    <w:rsid w:val="00B711B1"/>
    <w:rsid w:val="00B725A6"/>
    <w:rsid w:val="00B73200"/>
    <w:rsid w:val="00B734D1"/>
    <w:rsid w:val="00B73EC5"/>
    <w:rsid w:val="00B7427E"/>
    <w:rsid w:val="00B76CC4"/>
    <w:rsid w:val="00B800CD"/>
    <w:rsid w:val="00B80A94"/>
    <w:rsid w:val="00B81808"/>
    <w:rsid w:val="00B82017"/>
    <w:rsid w:val="00B825F0"/>
    <w:rsid w:val="00B8687C"/>
    <w:rsid w:val="00B91B43"/>
    <w:rsid w:val="00B93014"/>
    <w:rsid w:val="00B9663F"/>
    <w:rsid w:val="00BA16FD"/>
    <w:rsid w:val="00BA3B50"/>
    <w:rsid w:val="00BA4B0B"/>
    <w:rsid w:val="00BA4E0B"/>
    <w:rsid w:val="00BA4FFA"/>
    <w:rsid w:val="00BB1117"/>
    <w:rsid w:val="00BB1240"/>
    <w:rsid w:val="00BB5858"/>
    <w:rsid w:val="00BB6A0E"/>
    <w:rsid w:val="00BC110D"/>
    <w:rsid w:val="00BC40D7"/>
    <w:rsid w:val="00BC628A"/>
    <w:rsid w:val="00BD0A74"/>
    <w:rsid w:val="00BD314A"/>
    <w:rsid w:val="00BD45AC"/>
    <w:rsid w:val="00BD50A6"/>
    <w:rsid w:val="00BD70C4"/>
    <w:rsid w:val="00BD7B7E"/>
    <w:rsid w:val="00BE0AD9"/>
    <w:rsid w:val="00BE4688"/>
    <w:rsid w:val="00BE5AEA"/>
    <w:rsid w:val="00BE70A1"/>
    <w:rsid w:val="00BE7374"/>
    <w:rsid w:val="00BF02D4"/>
    <w:rsid w:val="00BF0E7D"/>
    <w:rsid w:val="00BF1D57"/>
    <w:rsid w:val="00BF2A57"/>
    <w:rsid w:val="00BF4800"/>
    <w:rsid w:val="00BF4D22"/>
    <w:rsid w:val="00BF6764"/>
    <w:rsid w:val="00BF7965"/>
    <w:rsid w:val="00C00292"/>
    <w:rsid w:val="00C00BBF"/>
    <w:rsid w:val="00C04414"/>
    <w:rsid w:val="00C04E24"/>
    <w:rsid w:val="00C07C4B"/>
    <w:rsid w:val="00C1030E"/>
    <w:rsid w:val="00C10FAD"/>
    <w:rsid w:val="00C145D7"/>
    <w:rsid w:val="00C160E3"/>
    <w:rsid w:val="00C215A5"/>
    <w:rsid w:val="00C21F83"/>
    <w:rsid w:val="00C23B13"/>
    <w:rsid w:val="00C24622"/>
    <w:rsid w:val="00C24C13"/>
    <w:rsid w:val="00C2658C"/>
    <w:rsid w:val="00C27A90"/>
    <w:rsid w:val="00C315A2"/>
    <w:rsid w:val="00C32385"/>
    <w:rsid w:val="00C331F0"/>
    <w:rsid w:val="00C33FCC"/>
    <w:rsid w:val="00C41A7D"/>
    <w:rsid w:val="00C41FFB"/>
    <w:rsid w:val="00C431DC"/>
    <w:rsid w:val="00C439CC"/>
    <w:rsid w:val="00C468D4"/>
    <w:rsid w:val="00C553D6"/>
    <w:rsid w:val="00C55478"/>
    <w:rsid w:val="00C55990"/>
    <w:rsid w:val="00C63C78"/>
    <w:rsid w:val="00C6439E"/>
    <w:rsid w:val="00C6489F"/>
    <w:rsid w:val="00C665F7"/>
    <w:rsid w:val="00C702AC"/>
    <w:rsid w:val="00C71A05"/>
    <w:rsid w:val="00C73A27"/>
    <w:rsid w:val="00C73EA7"/>
    <w:rsid w:val="00C753B3"/>
    <w:rsid w:val="00C755D9"/>
    <w:rsid w:val="00C75948"/>
    <w:rsid w:val="00C7685E"/>
    <w:rsid w:val="00C80478"/>
    <w:rsid w:val="00C80EEE"/>
    <w:rsid w:val="00C81263"/>
    <w:rsid w:val="00C82AE2"/>
    <w:rsid w:val="00C8419A"/>
    <w:rsid w:val="00C90B91"/>
    <w:rsid w:val="00C91846"/>
    <w:rsid w:val="00C91B29"/>
    <w:rsid w:val="00CA0C8F"/>
    <w:rsid w:val="00CA23AA"/>
    <w:rsid w:val="00CA3250"/>
    <w:rsid w:val="00CA3ABE"/>
    <w:rsid w:val="00CA5322"/>
    <w:rsid w:val="00CA5DE6"/>
    <w:rsid w:val="00CB2169"/>
    <w:rsid w:val="00CB29E5"/>
    <w:rsid w:val="00CB38A3"/>
    <w:rsid w:val="00CB3AEA"/>
    <w:rsid w:val="00CC0A5C"/>
    <w:rsid w:val="00CC2630"/>
    <w:rsid w:val="00CC33B4"/>
    <w:rsid w:val="00CC3B75"/>
    <w:rsid w:val="00CC5501"/>
    <w:rsid w:val="00CC6305"/>
    <w:rsid w:val="00CC70F3"/>
    <w:rsid w:val="00CD1B11"/>
    <w:rsid w:val="00CD25C1"/>
    <w:rsid w:val="00CD429B"/>
    <w:rsid w:val="00CD44DB"/>
    <w:rsid w:val="00CD6B2B"/>
    <w:rsid w:val="00CE0C6E"/>
    <w:rsid w:val="00CE14A9"/>
    <w:rsid w:val="00CE1B6E"/>
    <w:rsid w:val="00CE1D60"/>
    <w:rsid w:val="00CE6F3D"/>
    <w:rsid w:val="00CF0E45"/>
    <w:rsid w:val="00CF1BF5"/>
    <w:rsid w:val="00CF1C19"/>
    <w:rsid w:val="00CF2DC1"/>
    <w:rsid w:val="00CF3151"/>
    <w:rsid w:val="00CF56A8"/>
    <w:rsid w:val="00CF6B3C"/>
    <w:rsid w:val="00D001DE"/>
    <w:rsid w:val="00D00816"/>
    <w:rsid w:val="00D02D55"/>
    <w:rsid w:val="00D05A2A"/>
    <w:rsid w:val="00D1031B"/>
    <w:rsid w:val="00D12702"/>
    <w:rsid w:val="00D12D3A"/>
    <w:rsid w:val="00D15D71"/>
    <w:rsid w:val="00D20A6F"/>
    <w:rsid w:val="00D22EC5"/>
    <w:rsid w:val="00D26D84"/>
    <w:rsid w:val="00D3113E"/>
    <w:rsid w:val="00D323F1"/>
    <w:rsid w:val="00D34B72"/>
    <w:rsid w:val="00D356E4"/>
    <w:rsid w:val="00D43010"/>
    <w:rsid w:val="00D43E26"/>
    <w:rsid w:val="00D462D4"/>
    <w:rsid w:val="00D528B1"/>
    <w:rsid w:val="00D531F3"/>
    <w:rsid w:val="00D54C76"/>
    <w:rsid w:val="00D5500F"/>
    <w:rsid w:val="00D56036"/>
    <w:rsid w:val="00D600C9"/>
    <w:rsid w:val="00D61688"/>
    <w:rsid w:val="00D658A4"/>
    <w:rsid w:val="00D65F4E"/>
    <w:rsid w:val="00D7136D"/>
    <w:rsid w:val="00D7264D"/>
    <w:rsid w:val="00D74E86"/>
    <w:rsid w:val="00D75AAE"/>
    <w:rsid w:val="00D76BCC"/>
    <w:rsid w:val="00D82EFE"/>
    <w:rsid w:val="00D839F8"/>
    <w:rsid w:val="00D86B2C"/>
    <w:rsid w:val="00D908A2"/>
    <w:rsid w:val="00D92B2E"/>
    <w:rsid w:val="00D93627"/>
    <w:rsid w:val="00D94507"/>
    <w:rsid w:val="00D94B7E"/>
    <w:rsid w:val="00D94C88"/>
    <w:rsid w:val="00D95217"/>
    <w:rsid w:val="00D96ABB"/>
    <w:rsid w:val="00D97787"/>
    <w:rsid w:val="00DA3DE3"/>
    <w:rsid w:val="00DA464C"/>
    <w:rsid w:val="00DA5C83"/>
    <w:rsid w:val="00DA7076"/>
    <w:rsid w:val="00DB3353"/>
    <w:rsid w:val="00DB48E8"/>
    <w:rsid w:val="00DB74E4"/>
    <w:rsid w:val="00DC1741"/>
    <w:rsid w:val="00DC2AC7"/>
    <w:rsid w:val="00DC3A16"/>
    <w:rsid w:val="00DC4237"/>
    <w:rsid w:val="00DC699B"/>
    <w:rsid w:val="00DD12EF"/>
    <w:rsid w:val="00DD1AC6"/>
    <w:rsid w:val="00DD23AD"/>
    <w:rsid w:val="00DD3157"/>
    <w:rsid w:val="00DE0F16"/>
    <w:rsid w:val="00DE24A3"/>
    <w:rsid w:val="00DF3373"/>
    <w:rsid w:val="00DF73D1"/>
    <w:rsid w:val="00E02746"/>
    <w:rsid w:val="00E07394"/>
    <w:rsid w:val="00E07BF6"/>
    <w:rsid w:val="00E1099B"/>
    <w:rsid w:val="00E122F6"/>
    <w:rsid w:val="00E13049"/>
    <w:rsid w:val="00E13191"/>
    <w:rsid w:val="00E13729"/>
    <w:rsid w:val="00E175D6"/>
    <w:rsid w:val="00E2496D"/>
    <w:rsid w:val="00E2503C"/>
    <w:rsid w:val="00E25F93"/>
    <w:rsid w:val="00E26E76"/>
    <w:rsid w:val="00E2793E"/>
    <w:rsid w:val="00E30A58"/>
    <w:rsid w:val="00E33727"/>
    <w:rsid w:val="00E36D25"/>
    <w:rsid w:val="00E36FA3"/>
    <w:rsid w:val="00E40A6A"/>
    <w:rsid w:val="00E4395F"/>
    <w:rsid w:val="00E46C9F"/>
    <w:rsid w:val="00E51C28"/>
    <w:rsid w:val="00E52E14"/>
    <w:rsid w:val="00E52FDC"/>
    <w:rsid w:val="00E534C0"/>
    <w:rsid w:val="00E5532A"/>
    <w:rsid w:val="00E55DE8"/>
    <w:rsid w:val="00E60392"/>
    <w:rsid w:val="00E61BF8"/>
    <w:rsid w:val="00E634CC"/>
    <w:rsid w:val="00E6549B"/>
    <w:rsid w:val="00E66BE9"/>
    <w:rsid w:val="00E7197C"/>
    <w:rsid w:val="00E75E9B"/>
    <w:rsid w:val="00E8044D"/>
    <w:rsid w:val="00E8229A"/>
    <w:rsid w:val="00E82BA8"/>
    <w:rsid w:val="00E846C9"/>
    <w:rsid w:val="00E84CE3"/>
    <w:rsid w:val="00E86D06"/>
    <w:rsid w:val="00E8711B"/>
    <w:rsid w:val="00E93314"/>
    <w:rsid w:val="00E9432F"/>
    <w:rsid w:val="00E944E9"/>
    <w:rsid w:val="00E94746"/>
    <w:rsid w:val="00E94983"/>
    <w:rsid w:val="00E96E98"/>
    <w:rsid w:val="00E9767A"/>
    <w:rsid w:val="00E97D89"/>
    <w:rsid w:val="00EA04F3"/>
    <w:rsid w:val="00EA537C"/>
    <w:rsid w:val="00EA5D86"/>
    <w:rsid w:val="00EA605E"/>
    <w:rsid w:val="00EA74C3"/>
    <w:rsid w:val="00EA76B7"/>
    <w:rsid w:val="00EB0EA6"/>
    <w:rsid w:val="00EB4B28"/>
    <w:rsid w:val="00EB5993"/>
    <w:rsid w:val="00EB5B52"/>
    <w:rsid w:val="00EB5B6F"/>
    <w:rsid w:val="00EB71CE"/>
    <w:rsid w:val="00EC1024"/>
    <w:rsid w:val="00EC1460"/>
    <w:rsid w:val="00EC2FF6"/>
    <w:rsid w:val="00EC52DA"/>
    <w:rsid w:val="00ED0A2C"/>
    <w:rsid w:val="00ED1106"/>
    <w:rsid w:val="00ED2E7F"/>
    <w:rsid w:val="00ED30C3"/>
    <w:rsid w:val="00ED495A"/>
    <w:rsid w:val="00ED501F"/>
    <w:rsid w:val="00EE0556"/>
    <w:rsid w:val="00EE1088"/>
    <w:rsid w:val="00EE2458"/>
    <w:rsid w:val="00EE460E"/>
    <w:rsid w:val="00EE4E35"/>
    <w:rsid w:val="00EE6B74"/>
    <w:rsid w:val="00EE7322"/>
    <w:rsid w:val="00EF0EE0"/>
    <w:rsid w:val="00EF2CF2"/>
    <w:rsid w:val="00EF399F"/>
    <w:rsid w:val="00EF3A96"/>
    <w:rsid w:val="00EF695F"/>
    <w:rsid w:val="00F01872"/>
    <w:rsid w:val="00F0244C"/>
    <w:rsid w:val="00F028EA"/>
    <w:rsid w:val="00F03096"/>
    <w:rsid w:val="00F0371E"/>
    <w:rsid w:val="00F04072"/>
    <w:rsid w:val="00F04195"/>
    <w:rsid w:val="00F04BD6"/>
    <w:rsid w:val="00F05C26"/>
    <w:rsid w:val="00F06DD3"/>
    <w:rsid w:val="00F100A4"/>
    <w:rsid w:val="00F1010F"/>
    <w:rsid w:val="00F101C9"/>
    <w:rsid w:val="00F11D27"/>
    <w:rsid w:val="00F1399A"/>
    <w:rsid w:val="00F143CB"/>
    <w:rsid w:val="00F14D79"/>
    <w:rsid w:val="00F155CD"/>
    <w:rsid w:val="00F1669B"/>
    <w:rsid w:val="00F20AA8"/>
    <w:rsid w:val="00F22EC7"/>
    <w:rsid w:val="00F242FE"/>
    <w:rsid w:val="00F26B7D"/>
    <w:rsid w:val="00F3072D"/>
    <w:rsid w:val="00F3111B"/>
    <w:rsid w:val="00F328A0"/>
    <w:rsid w:val="00F33100"/>
    <w:rsid w:val="00F3376A"/>
    <w:rsid w:val="00F34235"/>
    <w:rsid w:val="00F3550B"/>
    <w:rsid w:val="00F36147"/>
    <w:rsid w:val="00F36A9A"/>
    <w:rsid w:val="00F36F6F"/>
    <w:rsid w:val="00F37EEF"/>
    <w:rsid w:val="00F40047"/>
    <w:rsid w:val="00F41ACF"/>
    <w:rsid w:val="00F43FC0"/>
    <w:rsid w:val="00F4577C"/>
    <w:rsid w:val="00F4637F"/>
    <w:rsid w:val="00F479DB"/>
    <w:rsid w:val="00F53618"/>
    <w:rsid w:val="00F55721"/>
    <w:rsid w:val="00F60D86"/>
    <w:rsid w:val="00F61CCE"/>
    <w:rsid w:val="00F6214E"/>
    <w:rsid w:val="00F63171"/>
    <w:rsid w:val="00F63C1A"/>
    <w:rsid w:val="00F66139"/>
    <w:rsid w:val="00F66FB6"/>
    <w:rsid w:val="00F67304"/>
    <w:rsid w:val="00F6737A"/>
    <w:rsid w:val="00F72F60"/>
    <w:rsid w:val="00F73BF1"/>
    <w:rsid w:val="00F75A38"/>
    <w:rsid w:val="00F7641C"/>
    <w:rsid w:val="00F80873"/>
    <w:rsid w:val="00F8232F"/>
    <w:rsid w:val="00F849DF"/>
    <w:rsid w:val="00F8566B"/>
    <w:rsid w:val="00F879B1"/>
    <w:rsid w:val="00F91955"/>
    <w:rsid w:val="00F93BF9"/>
    <w:rsid w:val="00F94774"/>
    <w:rsid w:val="00F94A88"/>
    <w:rsid w:val="00F94B37"/>
    <w:rsid w:val="00F9549D"/>
    <w:rsid w:val="00F957B7"/>
    <w:rsid w:val="00F96206"/>
    <w:rsid w:val="00F9655F"/>
    <w:rsid w:val="00FA17B9"/>
    <w:rsid w:val="00FA774E"/>
    <w:rsid w:val="00FA7C55"/>
    <w:rsid w:val="00FB06C2"/>
    <w:rsid w:val="00FB0D8E"/>
    <w:rsid w:val="00FB2217"/>
    <w:rsid w:val="00FB32FE"/>
    <w:rsid w:val="00FB3DA9"/>
    <w:rsid w:val="00FB4BF2"/>
    <w:rsid w:val="00FB4E10"/>
    <w:rsid w:val="00FB5350"/>
    <w:rsid w:val="00FB6532"/>
    <w:rsid w:val="00FB6743"/>
    <w:rsid w:val="00FB7470"/>
    <w:rsid w:val="00FC0D76"/>
    <w:rsid w:val="00FC0FA5"/>
    <w:rsid w:val="00FC2A46"/>
    <w:rsid w:val="00FC4267"/>
    <w:rsid w:val="00FC61AB"/>
    <w:rsid w:val="00FD14EC"/>
    <w:rsid w:val="00FD33A9"/>
    <w:rsid w:val="00FD3701"/>
    <w:rsid w:val="00FD37B8"/>
    <w:rsid w:val="00FD7CEF"/>
    <w:rsid w:val="00FE295F"/>
    <w:rsid w:val="00FE2BCA"/>
    <w:rsid w:val="00FE3399"/>
    <w:rsid w:val="00FE3D8C"/>
    <w:rsid w:val="00FE47EF"/>
    <w:rsid w:val="00FE4C14"/>
    <w:rsid w:val="00FE5501"/>
    <w:rsid w:val="00FE7B82"/>
    <w:rsid w:val="00FE7E59"/>
    <w:rsid w:val="00FF1F3E"/>
    <w:rsid w:val="00FF1FF1"/>
    <w:rsid w:val="00FF2213"/>
    <w:rsid w:val="00FF476A"/>
    <w:rsid w:val="00FF5169"/>
    <w:rsid w:val="00FF7496"/>
    <w:rsid w:val="00FF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2227D"/>
  <w15:chartTrackingRefBased/>
  <w15:docId w15:val="{5E72670A-765C-4575-A2ED-09983DBC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uiPriority w:val="34"/>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semiHidden/>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uiPriority w:val="99"/>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43"/>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p1">
    <w:name w:val="p1"/>
    <w:basedOn w:val="Normalny"/>
    <w:rsid w:val="00F94774"/>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F143CB"/>
    <w:rPr>
      <w:sz w:val="24"/>
      <w:szCs w:val="24"/>
      <w:lang w:val="pl-PL" w:eastAsia="ar-SA" w:bidi="ar-SA"/>
    </w:rPr>
  </w:style>
  <w:style w:type="numbering" w:customStyle="1" w:styleId="WWNum5">
    <w:name w:val="WWNum5"/>
    <w:basedOn w:val="Bezlisty"/>
    <w:rsid w:val="00C81263"/>
  </w:style>
  <w:style w:type="numbering" w:customStyle="1" w:styleId="WWNum6">
    <w:name w:val="WWNum6"/>
    <w:basedOn w:val="Bezlisty"/>
    <w:rsid w:val="00C81263"/>
    <w:pPr>
      <w:numPr>
        <w:numId w:val="93"/>
      </w:numPr>
    </w:pPr>
  </w:style>
  <w:style w:type="numbering" w:customStyle="1" w:styleId="WWNum7">
    <w:name w:val="WWNum7"/>
    <w:basedOn w:val="Bezlisty"/>
    <w:rsid w:val="00C81263"/>
    <w:pPr>
      <w:numPr>
        <w:numId w:val="94"/>
      </w:numPr>
    </w:pPr>
  </w:style>
  <w:style w:type="numbering" w:customStyle="1" w:styleId="WWNum8">
    <w:name w:val="WWNum8"/>
    <w:basedOn w:val="Bezlisty"/>
    <w:rsid w:val="00C81263"/>
    <w:pPr>
      <w:numPr>
        <w:numId w:val="95"/>
      </w:numPr>
    </w:pPr>
  </w:style>
  <w:style w:type="numbering" w:customStyle="1" w:styleId="WWNum9">
    <w:name w:val="WWNum9"/>
    <w:basedOn w:val="Bezlisty"/>
    <w:rsid w:val="00C81263"/>
    <w:pPr>
      <w:numPr>
        <w:numId w:val="96"/>
      </w:numPr>
    </w:pPr>
  </w:style>
  <w:style w:type="numbering" w:customStyle="1" w:styleId="WWNum17">
    <w:name w:val="WWNum17"/>
    <w:basedOn w:val="Bezlisty"/>
    <w:rsid w:val="00C81263"/>
    <w:pPr>
      <w:numPr>
        <w:numId w:val="97"/>
      </w:numPr>
    </w:pPr>
  </w:style>
  <w:style w:type="numbering" w:customStyle="1" w:styleId="WWNum10">
    <w:name w:val="WWNum10"/>
    <w:basedOn w:val="Bezlisty"/>
    <w:rsid w:val="00C81263"/>
    <w:pPr>
      <w:numPr>
        <w:numId w:val="98"/>
      </w:numPr>
    </w:pPr>
  </w:style>
  <w:style w:type="numbering" w:customStyle="1" w:styleId="WWNum11">
    <w:name w:val="WWNum11"/>
    <w:basedOn w:val="Bezlisty"/>
    <w:rsid w:val="00C81263"/>
    <w:pPr>
      <w:numPr>
        <w:numId w:val="99"/>
      </w:numPr>
    </w:pPr>
  </w:style>
  <w:style w:type="numbering" w:customStyle="1" w:styleId="WWNum21">
    <w:name w:val="WWNum21"/>
    <w:basedOn w:val="Bezlisty"/>
    <w:rsid w:val="00C81263"/>
    <w:pPr>
      <w:numPr>
        <w:numId w:val="100"/>
      </w:numPr>
    </w:pPr>
  </w:style>
  <w:style w:type="numbering" w:customStyle="1" w:styleId="WWNum22">
    <w:name w:val="WWNum22"/>
    <w:basedOn w:val="Bezlisty"/>
    <w:rsid w:val="00C81263"/>
    <w:pPr>
      <w:numPr>
        <w:numId w:val="101"/>
      </w:numPr>
    </w:pPr>
  </w:style>
  <w:style w:type="numbering" w:customStyle="1" w:styleId="WWNum12">
    <w:name w:val="WWNum12"/>
    <w:basedOn w:val="Bezlisty"/>
    <w:rsid w:val="00C81263"/>
    <w:pPr>
      <w:numPr>
        <w:numId w:val="102"/>
      </w:numPr>
    </w:pPr>
  </w:style>
  <w:style w:type="numbering" w:customStyle="1" w:styleId="WWNum13">
    <w:name w:val="WWNum13"/>
    <w:basedOn w:val="Bezlisty"/>
    <w:rsid w:val="00C81263"/>
    <w:pPr>
      <w:numPr>
        <w:numId w:val="103"/>
      </w:numPr>
    </w:pPr>
  </w:style>
  <w:style w:type="character" w:customStyle="1" w:styleId="markedcontent">
    <w:name w:val="markedcontent"/>
    <w:basedOn w:val="Domylnaczcionkaakapitu"/>
    <w:rsid w:val="007766E5"/>
  </w:style>
  <w:style w:type="character" w:styleId="Nierozpoznanawzmianka">
    <w:name w:val="Unresolved Mention"/>
    <w:uiPriority w:val="99"/>
    <w:semiHidden/>
    <w:unhideWhenUsed/>
    <w:rsid w:val="00314A98"/>
    <w:rPr>
      <w:color w:val="605E5C"/>
      <w:shd w:val="clear" w:color="auto" w:fill="E1DFDD"/>
    </w:rPr>
  </w:style>
  <w:style w:type="numbering" w:customStyle="1" w:styleId="WW8Num271">
    <w:name w:val="WW8Num271"/>
    <w:basedOn w:val="Bezlisty"/>
    <w:rsid w:val="00B12FE7"/>
    <w:pPr>
      <w:numPr>
        <w:numId w:val="107"/>
      </w:numPr>
    </w:pPr>
  </w:style>
  <w:style w:type="numbering" w:customStyle="1" w:styleId="WW8Num510">
    <w:name w:val="WW8Num510"/>
    <w:basedOn w:val="Bezlisty"/>
    <w:rsid w:val="00B12FE7"/>
    <w:pPr>
      <w:numPr>
        <w:numId w:val="108"/>
      </w:numPr>
    </w:pPr>
  </w:style>
  <w:style w:type="character" w:customStyle="1" w:styleId="hgkelc">
    <w:name w:val="hgkelc"/>
    <w:basedOn w:val="Domylnaczcionkaakapitu"/>
    <w:rsid w:val="00B12FE7"/>
  </w:style>
  <w:style w:type="character" w:styleId="Odwoaniedokomentarza">
    <w:name w:val="annotation reference"/>
    <w:uiPriority w:val="99"/>
    <w:semiHidden/>
    <w:unhideWhenUsed/>
    <w:rsid w:val="0084424B"/>
    <w:rPr>
      <w:sz w:val="16"/>
      <w:szCs w:val="16"/>
    </w:rPr>
  </w:style>
  <w:style w:type="paragraph" w:styleId="Tekstkomentarza">
    <w:name w:val="annotation text"/>
    <w:basedOn w:val="Normalny"/>
    <w:link w:val="TekstkomentarzaZnak"/>
    <w:uiPriority w:val="99"/>
    <w:unhideWhenUsed/>
    <w:rsid w:val="0084424B"/>
    <w:rPr>
      <w:sz w:val="20"/>
      <w:szCs w:val="20"/>
    </w:rPr>
  </w:style>
  <w:style w:type="character" w:customStyle="1" w:styleId="TekstkomentarzaZnak">
    <w:name w:val="Tekst komentarza Znak"/>
    <w:link w:val="Tekstkomentarza"/>
    <w:uiPriority w:val="99"/>
    <w:rsid w:val="0084424B"/>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84424B"/>
    <w:rPr>
      <w:b/>
      <w:bCs/>
    </w:rPr>
  </w:style>
  <w:style w:type="character" w:customStyle="1" w:styleId="TematkomentarzaZnak">
    <w:name w:val="Temat komentarza Znak"/>
    <w:link w:val="Tematkomentarza"/>
    <w:uiPriority w:val="99"/>
    <w:semiHidden/>
    <w:rsid w:val="0084424B"/>
    <w:rPr>
      <w:rFonts w:eastAsia="Times New Roman" w:cs="Times New Roman"/>
      <w:b/>
      <w:bCs/>
      <w:kern w:val="3"/>
      <w:lang w:eastAsia="zh-CN"/>
    </w:rPr>
  </w:style>
  <w:style w:type="numbering" w:customStyle="1" w:styleId="WW8Num272">
    <w:name w:val="WW8Num272"/>
    <w:basedOn w:val="Bezlisty"/>
    <w:rsid w:val="00344B42"/>
    <w:pPr>
      <w:numPr>
        <w:numId w:val="27"/>
      </w:numPr>
    </w:pPr>
  </w:style>
  <w:style w:type="numbering" w:customStyle="1" w:styleId="WW8Num2711">
    <w:name w:val="WW8Num2711"/>
    <w:basedOn w:val="Bezlisty"/>
    <w:rsid w:val="00344B42"/>
    <w:pPr>
      <w:numPr>
        <w:numId w:val="115"/>
      </w:numPr>
    </w:pPr>
  </w:style>
  <w:style w:type="numbering" w:customStyle="1" w:styleId="WWOutlineListStyle1">
    <w:name w:val="WW_OutlineListStyle1"/>
    <w:basedOn w:val="Bezlisty"/>
    <w:rsid w:val="00344B42"/>
    <w:pPr>
      <w:numPr>
        <w:numId w:val="117"/>
      </w:numPr>
    </w:pPr>
  </w:style>
  <w:style w:type="numbering" w:customStyle="1" w:styleId="WWNum51">
    <w:name w:val="WWNum51"/>
    <w:basedOn w:val="Bezlisty"/>
    <w:rsid w:val="00344B42"/>
    <w:pPr>
      <w:numPr>
        <w:numId w:val="125"/>
      </w:numPr>
    </w:pPr>
  </w:style>
  <w:style w:type="numbering" w:customStyle="1" w:styleId="WWNum61">
    <w:name w:val="WWNum61"/>
    <w:basedOn w:val="Bezlisty"/>
    <w:rsid w:val="00344B42"/>
    <w:pPr>
      <w:numPr>
        <w:numId w:val="126"/>
      </w:numPr>
    </w:pPr>
  </w:style>
  <w:style w:type="numbering" w:customStyle="1" w:styleId="WWNum71">
    <w:name w:val="WWNum71"/>
    <w:basedOn w:val="Bezlisty"/>
    <w:rsid w:val="00344B42"/>
    <w:pPr>
      <w:numPr>
        <w:numId w:val="127"/>
      </w:numPr>
    </w:pPr>
  </w:style>
  <w:style w:type="numbering" w:customStyle="1" w:styleId="WWNum81">
    <w:name w:val="WWNum81"/>
    <w:basedOn w:val="Bezlisty"/>
    <w:rsid w:val="00344B42"/>
    <w:pPr>
      <w:numPr>
        <w:numId w:val="128"/>
      </w:numPr>
    </w:pPr>
  </w:style>
  <w:style w:type="numbering" w:customStyle="1" w:styleId="WWNum91">
    <w:name w:val="WWNum91"/>
    <w:basedOn w:val="Bezlisty"/>
    <w:rsid w:val="00344B42"/>
    <w:pPr>
      <w:numPr>
        <w:numId w:val="129"/>
      </w:numPr>
    </w:pPr>
  </w:style>
  <w:style w:type="numbering" w:customStyle="1" w:styleId="WWNum171">
    <w:name w:val="WWNum171"/>
    <w:basedOn w:val="Bezlisty"/>
    <w:rsid w:val="00344B42"/>
    <w:pPr>
      <w:numPr>
        <w:numId w:val="130"/>
      </w:numPr>
    </w:pPr>
  </w:style>
  <w:style w:type="numbering" w:customStyle="1" w:styleId="WWNum101">
    <w:name w:val="WWNum101"/>
    <w:basedOn w:val="Bezlisty"/>
    <w:rsid w:val="00344B42"/>
    <w:pPr>
      <w:numPr>
        <w:numId w:val="131"/>
      </w:numPr>
    </w:pPr>
  </w:style>
  <w:style w:type="numbering" w:customStyle="1" w:styleId="WWNum111">
    <w:name w:val="WWNum111"/>
    <w:basedOn w:val="Bezlisty"/>
    <w:rsid w:val="00344B42"/>
    <w:pPr>
      <w:numPr>
        <w:numId w:val="132"/>
      </w:numPr>
    </w:pPr>
  </w:style>
  <w:style w:type="numbering" w:customStyle="1" w:styleId="WWNum211">
    <w:name w:val="WWNum211"/>
    <w:basedOn w:val="Bezlisty"/>
    <w:rsid w:val="00344B42"/>
    <w:pPr>
      <w:numPr>
        <w:numId w:val="133"/>
      </w:numPr>
    </w:pPr>
  </w:style>
  <w:style w:type="numbering" w:customStyle="1" w:styleId="WWNum221">
    <w:name w:val="WWNum221"/>
    <w:basedOn w:val="Bezlisty"/>
    <w:rsid w:val="00344B42"/>
    <w:pPr>
      <w:numPr>
        <w:numId w:val="54"/>
      </w:numPr>
    </w:pPr>
  </w:style>
  <w:style w:type="numbering" w:customStyle="1" w:styleId="WWNum121">
    <w:name w:val="WWNum121"/>
    <w:basedOn w:val="Bezlisty"/>
    <w:rsid w:val="00344B42"/>
    <w:pPr>
      <w:numPr>
        <w:numId w:val="135"/>
      </w:numPr>
    </w:pPr>
  </w:style>
  <w:style w:type="numbering" w:customStyle="1" w:styleId="WWNum131">
    <w:name w:val="WWNum131"/>
    <w:basedOn w:val="Bezlisty"/>
    <w:rsid w:val="00344B42"/>
    <w:pPr>
      <w:numPr>
        <w:numId w:val="136"/>
      </w:numPr>
    </w:pPr>
  </w:style>
  <w:style w:type="numbering" w:customStyle="1" w:styleId="WWNum511">
    <w:name w:val="WWNum511"/>
    <w:basedOn w:val="Bezlisty"/>
    <w:rsid w:val="00344B42"/>
    <w:pPr>
      <w:numPr>
        <w:numId w:val="92"/>
      </w:numPr>
    </w:pPr>
  </w:style>
  <w:style w:type="paragraph" w:customStyle="1" w:styleId="pf0">
    <w:name w:val="pf0"/>
    <w:basedOn w:val="Normalny"/>
    <w:rsid w:val="00344B42"/>
    <w:pPr>
      <w:suppressAutoHyphens w:val="0"/>
      <w:autoSpaceDN/>
      <w:spacing w:before="100" w:beforeAutospacing="1" w:after="100" w:afterAutospacing="1" w:line="240" w:lineRule="auto"/>
      <w:textAlignment w:val="auto"/>
    </w:pPr>
    <w:rPr>
      <w:kern w:val="0"/>
      <w:lang w:eastAsia="pl-PL"/>
    </w:rPr>
  </w:style>
  <w:style w:type="character" w:customStyle="1" w:styleId="cf01">
    <w:name w:val="cf01"/>
    <w:rsid w:val="00344B42"/>
    <w:rPr>
      <w:rFonts w:ascii="Segoe UI" w:hAnsi="Segoe UI" w:cs="Segoe UI" w:hint="default"/>
      <w:sz w:val="18"/>
      <w:szCs w:val="18"/>
    </w:rPr>
  </w:style>
  <w:style w:type="character" w:customStyle="1" w:styleId="highlight">
    <w:name w:val="highlight"/>
    <w:basedOn w:val="Domylnaczcionkaakapitu"/>
    <w:rsid w:val="0034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6316">
      <w:bodyDiv w:val="1"/>
      <w:marLeft w:val="0"/>
      <w:marRight w:val="0"/>
      <w:marTop w:val="0"/>
      <w:marBottom w:val="0"/>
      <w:divBdr>
        <w:top w:val="none" w:sz="0" w:space="0" w:color="auto"/>
        <w:left w:val="none" w:sz="0" w:space="0" w:color="auto"/>
        <w:bottom w:val="none" w:sz="0" w:space="0" w:color="auto"/>
        <w:right w:val="none" w:sz="0" w:space="0" w:color="auto"/>
      </w:divBdr>
    </w:div>
    <w:div w:id="61296127">
      <w:bodyDiv w:val="1"/>
      <w:marLeft w:val="0"/>
      <w:marRight w:val="0"/>
      <w:marTop w:val="0"/>
      <w:marBottom w:val="0"/>
      <w:divBdr>
        <w:top w:val="none" w:sz="0" w:space="0" w:color="auto"/>
        <w:left w:val="none" w:sz="0" w:space="0" w:color="auto"/>
        <w:bottom w:val="none" w:sz="0" w:space="0" w:color="auto"/>
        <w:right w:val="none" w:sz="0" w:space="0" w:color="auto"/>
      </w:divBdr>
    </w:div>
    <w:div w:id="132530290">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6728936">
      <w:bodyDiv w:val="1"/>
      <w:marLeft w:val="0"/>
      <w:marRight w:val="0"/>
      <w:marTop w:val="0"/>
      <w:marBottom w:val="0"/>
      <w:divBdr>
        <w:top w:val="none" w:sz="0" w:space="0" w:color="auto"/>
        <w:left w:val="none" w:sz="0" w:space="0" w:color="auto"/>
        <w:bottom w:val="none" w:sz="0" w:space="0" w:color="auto"/>
        <w:right w:val="none" w:sz="0" w:space="0" w:color="auto"/>
      </w:divBdr>
    </w:div>
    <w:div w:id="396974091">
      <w:bodyDiv w:val="1"/>
      <w:marLeft w:val="0"/>
      <w:marRight w:val="0"/>
      <w:marTop w:val="0"/>
      <w:marBottom w:val="0"/>
      <w:divBdr>
        <w:top w:val="none" w:sz="0" w:space="0" w:color="auto"/>
        <w:left w:val="none" w:sz="0" w:space="0" w:color="auto"/>
        <w:bottom w:val="none" w:sz="0" w:space="0" w:color="auto"/>
        <w:right w:val="none" w:sz="0" w:space="0" w:color="auto"/>
      </w:divBdr>
    </w:div>
    <w:div w:id="405032492">
      <w:bodyDiv w:val="1"/>
      <w:marLeft w:val="0"/>
      <w:marRight w:val="0"/>
      <w:marTop w:val="0"/>
      <w:marBottom w:val="0"/>
      <w:divBdr>
        <w:top w:val="none" w:sz="0" w:space="0" w:color="auto"/>
        <w:left w:val="none" w:sz="0" w:space="0" w:color="auto"/>
        <w:bottom w:val="none" w:sz="0" w:space="0" w:color="auto"/>
        <w:right w:val="none" w:sz="0" w:space="0" w:color="auto"/>
      </w:divBdr>
    </w:div>
    <w:div w:id="472599927">
      <w:bodyDiv w:val="1"/>
      <w:marLeft w:val="0"/>
      <w:marRight w:val="0"/>
      <w:marTop w:val="0"/>
      <w:marBottom w:val="0"/>
      <w:divBdr>
        <w:top w:val="none" w:sz="0" w:space="0" w:color="auto"/>
        <w:left w:val="none" w:sz="0" w:space="0" w:color="auto"/>
        <w:bottom w:val="none" w:sz="0" w:space="0" w:color="auto"/>
        <w:right w:val="none" w:sz="0" w:space="0" w:color="auto"/>
      </w:divBdr>
    </w:div>
    <w:div w:id="504906872">
      <w:bodyDiv w:val="1"/>
      <w:marLeft w:val="0"/>
      <w:marRight w:val="0"/>
      <w:marTop w:val="0"/>
      <w:marBottom w:val="0"/>
      <w:divBdr>
        <w:top w:val="none" w:sz="0" w:space="0" w:color="auto"/>
        <w:left w:val="none" w:sz="0" w:space="0" w:color="auto"/>
        <w:bottom w:val="none" w:sz="0" w:space="0" w:color="auto"/>
        <w:right w:val="none" w:sz="0" w:space="0" w:color="auto"/>
      </w:divBdr>
    </w:div>
    <w:div w:id="505680448">
      <w:bodyDiv w:val="1"/>
      <w:marLeft w:val="0"/>
      <w:marRight w:val="0"/>
      <w:marTop w:val="0"/>
      <w:marBottom w:val="0"/>
      <w:divBdr>
        <w:top w:val="none" w:sz="0" w:space="0" w:color="auto"/>
        <w:left w:val="none" w:sz="0" w:space="0" w:color="auto"/>
        <w:bottom w:val="none" w:sz="0" w:space="0" w:color="auto"/>
        <w:right w:val="none" w:sz="0" w:space="0" w:color="auto"/>
      </w:divBdr>
    </w:div>
    <w:div w:id="506988056">
      <w:bodyDiv w:val="1"/>
      <w:marLeft w:val="0"/>
      <w:marRight w:val="0"/>
      <w:marTop w:val="0"/>
      <w:marBottom w:val="0"/>
      <w:divBdr>
        <w:top w:val="none" w:sz="0" w:space="0" w:color="auto"/>
        <w:left w:val="none" w:sz="0" w:space="0" w:color="auto"/>
        <w:bottom w:val="none" w:sz="0" w:space="0" w:color="auto"/>
        <w:right w:val="none" w:sz="0" w:space="0" w:color="auto"/>
      </w:divBdr>
    </w:div>
    <w:div w:id="527374118">
      <w:bodyDiv w:val="1"/>
      <w:marLeft w:val="0"/>
      <w:marRight w:val="0"/>
      <w:marTop w:val="0"/>
      <w:marBottom w:val="0"/>
      <w:divBdr>
        <w:top w:val="none" w:sz="0" w:space="0" w:color="auto"/>
        <w:left w:val="none" w:sz="0" w:space="0" w:color="auto"/>
        <w:bottom w:val="none" w:sz="0" w:space="0" w:color="auto"/>
        <w:right w:val="none" w:sz="0" w:space="0" w:color="auto"/>
      </w:divBdr>
    </w:div>
    <w:div w:id="53079786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625163787">
      <w:bodyDiv w:val="1"/>
      <w:marLeft w:val="0"/>
      <w:marRight w:val="0"/>
      <w:marTop w:val="0"/>
      <w:marBottom w:val="0"/>
      <w:divBdr>
        <w:top w:val="none" w:sz="0" w:space="0" w:color="auto"/>
        <w:left w:val="none" w:sz="0" w:space="0" w:color="auto"/>
        <w:bottom w:val="none" w:sz="0" w:space="0" w:color="auto"/>
        <w:right w:val="none" w:sz="0" w:space="0" w:color="auto"/>
      </w:divBdr>
    </w:div>
    <w:div w:id="645477325">
      <w:bodyDiv w:val="1"/>
      <w:marLeft w:val="0"/>
      <w:marRight w:val="0"/>
      <w:marTop w:val="0"/>
      <w:marBottom w:val="0"/>
      <w:divBdr>
        <w:top w:val="none" w:sz="0" w:space="0" w:color="auto"/>
        <w:left w:val="none" w:sz="0" w:space="0" w:color="auto"/>
        <w:bottom w:val="none" w:sz="0" w:space="0" w:color="auto"/>
        <w:right w:val="none" w:sz="0" w:space="0" w:color="auto"/>
      </w:divBdr>
    </w:div>
    <w:div w:id="742147797">
      <w:bodyDiv w:val="1"/>
      <w:marLeft w:val="0"/>
      <w:marRight w:val="0"/>
      <w:marTop w:val="0"/>
      <w:marBottom w:val="0"/>
      <w:divBdr>
        <w:top w:val="none" w:sz="0" w:space="0" w:color="auto"/>
        <w:left w:val="none" w:sz="0" w:space="0" w:color="auto"/>
        <w:bottom w:val="none" w:sz="0" w:space="0" w:color="auto"/>
        <w:right w:val="none" w:sz="0" w:space="0" w:color="auto"/>
      </w:divBdr>
    </w:div>
    <w:div w:id="762915221">
      <w:bodyDiv w:val="1"/>
      <w:marLeft w:val="0"/>
      <w:marRight w:val="0"/>
      <w:marTop w:val="0"/>
      <w:marBottom w:val="0"/>
      <w:divBdr>
        <w:top w:val="none" w:sz="0" w:space="0" w:color="auto"/>
        <w:left w:val="none" w:sz="0" w:space="0" w:color="auto"/>
        <w:bottom w:val="none" w:sz="0" w:space="0" w:color="auto"/>
        <w:right w:val="none" w:sz="0" w:space="0" w:color="auto"/>
      </w:divBdr>
    </w:div>
    <w:div w:id="768425700">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920799390">
      <w:bodyDiv w:val="1"/>
      <w:marLeft w:val="0"/>
      <w:marRight w:val="0"/>
      <w:marTop w:val="0"/>
      <w:marBottom w:val="0"/>
      <w:divBdr>
        <w:top w:val="none" w:sz="0" w:space="0" w:color="auto"/>
        <w:left w:val="none" w:sz="0" w:space="0" w:color="auto"/>
        <w:bottom w:val="none" w:sz="0" w:space="0" w:color="auto"/>
        <w:right w:val="none" w:sz="0" w:space="0" w:color="auto"/>
      </w:divBdr>
    </w:div>
    <w:div w:id="942149388">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01078966">
      <w:bodyDiv w:val="1"/>
      <w:marLeft w:val="0"/>
      <w:marRight w:val="0"/>
      <w:marTop w:val="0"/>
      <w:marBottom w:val="0"/>
      <w:divBdr>
        <w:top w:val="none" w:sz="0" w:space="0" w:color="auto"/>
        <w:left w:val="none" w:sz="0" w:space="0" w:color="auto"/>
        <w:bottom w:val="none" w:sz="0" w:space="0" w:color="auto"/>
        <w:right w:val="none" w:sz="0" w:space="0" w:color="auto"/>
      </w:divBdr>
    </w:div>
    <w:div w:id="1013412968">
      <w:bodyDiv w:val="1"/>
      <w:marLeft w:val="0"/>
      <w:marRight w:val="0"/>
      <w:marTop w:val="0"/>
      <w:marBottom w:val="0"/>
      <w:divBdr>
        <w:top w:val="none" w:sz="0" w:space="0" w:color="auto"/>
        <w:left w:val="none" w:sz="0" w:space="0" w:color="auto"/>
        <w:bottom w:val="none" w:sz="0" w:space="0" w:color="auto"/>
        <w:right w:val="none" w:sz="0" w:space="0" w:color="auto"/>
      </w:divBdr>
    </w:div>
    <w:div w:id="1223367764">
      <w:bodyDiv w:val="1"/>
      <w:marLeft w:val="0"/>
      <w:marRight w:val="0"/>
      <w:marTop w:val="0"/>
      <w:marBottom w:val="0"/>
      <w:divBdr>
        <w:top w:val="none" w:sz="0" w:space="0" w:color="auto"/>
        <w:left w:val="none" w:sz="0" w:space="0" w:color="auto"/>
        <w:bottom w:val="none" w:sz="0" w:space="0" w:color="auto"/>
        <w:right w:val="none" w:sz="0" w:space="0" w:color="auto"/>
      </w:divBdr>
    </w:div>
    <w:div w:id="1315988670">
      <w:bodyDiv w:val="1"/>
      <w:marLeft w:val="0"/>
      <w:marRight w:val="0"/>
      <w:marTop w:val="0"/>
      <w:marBottom w:val="0"/>
      <w:divBdr>
        <w:top w:val="none" w:sz="0" w:space="0" w:color="auto"/>
        <w:left w:val="none" w:sz="0" w:space="0" w:color="auto"/>
        <w:bottom w:val="none" w:sz="0" w:space="0" w:color="auto"/>
        <w:right w:val="none" w:sz="0" w:space="0" w:color="auto"/>
      </w:divBdr>
    </w:div>
    <w:div w:id="1337659763">
      <w:bodyDiv w:val="1"/>
      <w:marLeft w:val="0"/>
      <w:marRight w:val="0"/>
      <w:marTop w:val="0"/>
      <w:marBottom w:val="0"/>
      <w:divBdr>
        <w:top w:val="none" w:sz="0" w:space="0" w:color="auto"/>
        <w:left w:val="none" w:sz="0" w:space="0" w:color="auto"/>
        <w:bottom w:val="none" w:sz="0" w:space="0" w:color="auto"/>
        <w:right w:val="none" w:sz="0" w:space="0" w:color="auto"/>
      </w:divBdr>
    </w:div>
    <w:div w:id="1358384731">
      <w:bodyDiv w:val="1"/>
      <w:marLeft w:val="0"/>
      <w:marRight w:val="0"/>
      <w:marTop w:val="0"/>
      <w:marBottom w:val="0"/>
      <w:divBdr>
        <w:top w:val="none" w:sz="0" w:space="0" w:color="auto"/>
        <w:left w:val="none" w:sz="0" w:space="0" w:color="auto"/>
        <w:bottom w:val="none" w:sz="0" w:space="0" w:color="auto"/>
        <w:right w:val="none" w:sz="0" w:space="0" w:color="auto"/>
      </w:divBdr>
    </w:div>
    <w:div w:id="1408068308">
      <w:bodyDiv w:val="1"/>
      <w:marLeft w:val="0"/>
      <w:marRight w:val="0"/>
      <w:marTop w:val="0"/>
      <w:marBottom w:val="0"/>
      <w:divBdr>
        <w:top w:val="none" w:sz="0" w:space="0" w:color="auto"/>
        <w:left w:val="none" w:sz="0" w:space="0" w:color="auto"/>
        <w:bottom w:val="none" w:sz="0" w:space="0" w:color="auto"/>
        <w:right w:val="none" w:sz="0" w:space="0" w:color="auto"/>
      </w:divBdr>
    </w:div>
    <w:div w:id="1488092483">
      <w:bodyDiv w:val="1"/>
      <w:marLeft w:val="0"/>
      <w:marRight w:val="0"/>
      <w:marTop w:val="0"/>
      <w:marBottom w:val="0"/>
      <w:divBdr>
        <w:top w:val="none" w:sz="0" w:space="0" w:color="auto"/>
        <w:left w:val="none" w:sz="0" w:space="0" w:color="auto"/>
        <w:bottom w:val="none" w:sz="0" w:space="0" w:color="auto"/>
        <w:right w:val="none" w:sz="0" w:space="0" w:color="auto"/>
      </w:divBdr>
    </w:div>
    <w:div w:id="15042744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554927926">
      <w:bodyDiv w:val="1"/>
      <w:marLeft w:val="0"/>
      <w:marRight w:val="0"/>
      <w:marTop w:val="0"/>
      <w:marBottom w:val="0"/>
      <w:divBdr>
        <w:top w:val="none" w:sz="0" w:space="0" w:color="auto"/>
        <w:left w:val="none" w:sz="0" w:space="0" w:color="auto"/>
        <w:bottom w:val="none" w:sz="0" w:space="0" w:color="auto"/>
        <w:right w:val="none" w:sz="0" w:space="0" w:color="auto"/>
      </w:divBdr>
    </w:div>
    <w:div w:id="1601453228">
      <w:bodyDiv w:val="1"/>
      <w:marLeft w:val="0"/>
      <w:marRight w:val="0"/>
      <w:marTop w:val="0"/>
      <w:marBottom w:val="0"/>
      <w:divBdr>
        <w:top w:val="none" w:sz="0" w:space="0" w:color="auto"/>
        <w:left w:val="none" w:sz="0" w:space="0" w:color="auto"/>
        <w:bottom w:val="none" w:sz="0" w:space="0" w:color="auto"/>
        <w:right w:val="none" w:sz="0" w:space="0" w:color="auto"/>
      </w:divBdr>
    </w:div>
    <w:div w:id="1622762559">
      <w:bodyDiv w:val="1"/>
      <w:marLeft w:val="0"/>
      <w:marRight w:val="0"/>
      <w:marTop w:val="0"/>
      <w:marBottom w:val="0"/>
      <w:divBdr>
        <w:top w:val="none" w:sz="0" w:space="0" w:color="auto"/>
        <w:left w:val="none" w:sz="0" w:space="0" w:color="auto"/>
        <w:bottom w:val="none" w:sz="0" w:space="0" w:color="auto"/>
        <w:right w:val="none" w:sz="0" w:space="0" w:color="auto"/>
      </w:divBdr>
    </w:div>
    <w:div w:id="1652900460">
      <w:bodyDiv w:val="1"/>
      <w:marLeft w:val="0"/>
      <w:marRight w:val="0"/>
      <w:marTop w:val="0"/>
      <w:marBottom w:val="0"/>
      <w:divBdr>
        <w:top w:val="none" w:sz="0" w:space="0" w:color="auto"/>
        <w:left w:val="none" w:sz="0" w:space="0" w:color="auto"/>
        <w:bottom w:val="none" w:sz="0" w:space="0" w:color="auto"/>
        <w:right w:val="none" w:sz="0" w:space="0" w:color="auto"/>
      </w:divBdr>
    </w:div>
    <w:div w:id="1669288961">
      <w:bodyDiv w:val="1"/>
      <w:marLeft w:val="0"/>
      <w:marRight w:val="0"/>
      <w:marTop w:val="0"/>
      <w:marBottom w:val="0"/>
      <w:divBdr>
        <w:top w:val="none" w:sz="0" w:space="0" w:color="auto"/>
        <w:left w:val="none" w:sz="0" w:space="0" w:color="auto"/>
        <w:bottom w:val="none" w:sz="0" w:space="0" w:color="auto"/>
        <w:right w:val="none" w:sz="0" w:space="0" w:color="auto"/>
      </w:divBdr>
    </w:div>
    <w:div w:id="1713308450">
      <w:bodyDiv w:val="1"/>
      <w:marLeft w:val="0"/>
      <w:marRight w:val="0"/>
      <w:marTop w:val="0"/>
      <w:marBottom w:val="0"/>
      <w:divBdr>
        <w:top w:val="none" w:sz="0" w:space="0" w:color="auto"/>
        <w:left w:val="none" w:sz="0" w:space="0" w:color="auto"/>
        <w:bottom w:val="none" w:sz="0" w:space="0" w:color="auto"/>
        <w:right w:val="none" w:sz="0" w:space="0" w:color="auto"/>
      </w:divBdr>
    </w:div>
    <w:div w:id="1719160598">
      <w:bodyDiv w:val="1"/>
      <w:marLeft w:val="0"/>
      <w:marRight w:val="0"/>
      <w:marTop w:val="0"/>
      <w:marBottom w:val="0"/>
      <w:divBdr>
        <w:top w:val="none" w:sz="0" w:space="0" w:color="auto"/>
        <w:left w:val="none" w:sz="0" w:space="0" w:color="auto"/>
        <w:bottom w:val="none" w:sz="0" w:space="0" w:color="auto"/>
        <w:right w:val="none" w:sz="0" w:space="0" w:color="auto"/>
      </w:divBdr>
    </w:div>
    <w:div w:id="1730497865">
      <w:bodyDiv w:val="1"/>
      <w:marLeft w:val="0"/>
      <w:marRight w:val="0"/>
      <w:marTop w:val="0"/>
      <w:marBottom w:val="0"/>
      <w:divBdr>
        <w:top w:val="none" w:sz="0" w:space="0" w:color="auto"/>
        <w:left w:val="none" w:sz="0" w:space="0" w:color="auto"/>
        <w:bottom w:val="none" w:sz="0" w:space="0" w:color="auto"/>
        <w:right w:val="none" w:sz="0" w:space="0" w:color="auto"/>
      </w:divBdr>
    </w:div>
    <w:div w:id="1764498361">
      <w:bodyDiv w:val="1"/>
      <w:marLeft w:val="0"/>
      <w:marRight w:val="0"/>
      <w:marTop w:val="0"/>
      <w:marBottom w:val="0"/>
      <w:divBdr>
        <w:top w:val="none" w:sz="0" w:space="0" w:color="auto"/>
        <w:left w:val="none" w:sz="0" w:space="0" w:color="auto"/>
        <w:bottom w:val="none" w:sz="0" w:space="0" w:color="auto"/>
        <w:right w:val="none" w:sz="0" w:space="0" w:color="auto"/>
      </w:divBdr>
    </w:div>
    <w:div w:id="1789471233">
      <w:bodyDiv w:val="1"/>
      <w:marLeft w:val="0"/>
      <w:marRight w:val="0"/>
      <w:marTop w:val="0"/>
      <w:marBottom w:val="0"/>
      <w:divBdr>
        <w:top w:val="none" w:sz="0" w:space="0" w:color="auto"/>
        <w:left w:val="none" w:sz="0" w:space="0" w:color="auto"/>
        <w:bottom w:val="none" w:sz="0" w:space="0" w:color="auto"/>
        <w:right w:val="none" w:sz="0" w:space="0" w:color="auto"/>
      </w:divBdr>
    </w:div>
    <w:div w:id="1796095701">
      <w:bodyDiv w:val="1"/>
      <w:marLeft w:val="0"/>
      <w:marRight w:val="0"/>
      <w:marTop w:val="0"/>
      <w:marBottom w:val="0"/>
      <w:divBdr>
        <w:top w:val="none" w:sz="0" w:space="0" w:color="auto"/>
        <w:left w:val="none" w:sz="0" w:space="0" w:color="auto"/>
        <w:bottom w:val="none" w:sz="0" w:space="0" w:color="auto"/>
        <w:right w:val="none" w:sz="0" w:space="0" w:color="auto"/>
      </w:divBdr>
    </w:div>
    <w:div w:id="1808695216">
      <w:bodyDiv w:val="1"/>
      <w:marLeft w:val="0"/>
      <w:marRight w:val="0"/>
      <w:marTop w:val="0"/>
      <w:marBottom w:val="0"/>
      <w:divBdr>
        <w:top w:val="none" w:sz="0" w:space="0" w:color="auto"/>
        <w:left w:val="none" w:sz="0" w:space="0" w:color="auto"/>
        <w:bottom w:val="none" w:sz="0" w:space="0" w:color="auto"/>
        <w:right w:val="none" w:sz="0" w:space="0" w:color="auto"/>
      </w:divBdr>
    </w:div>
    <w:div w:id="1812284504">
      <w:bodyDiv w:val="1"/>
      <w:marLeft w:val="0"/>
      <w:marRight w:val="0"/>
      <w:marTop w:val="0"/>
      <w:marBottom w:val="0"/>
      <w:divBdr>
        <w:top w:val="none" w:sz="0" w:space="0" w:color="auto"/>
        <w:left w:val="none" w:sz="0" w:space="0" w:color="auto"/>
        <w:bottom w:val="none" w:sz="0" w:space="0" w:color="auto"/>
        <w:right w:val="none" w:sz="0" w:space="0" w:color="auto"/>
      </w:divBdr>
    </w:div>
    <w:div w:id="1855144226">
      <w:bodyDiv w:val="1"/>
      <w:marLeft w:val="0"/>
      <w:marRight w:val="0"/>
      <w:marTop w:val="0"/>
      <w:marBottom w:val="0"/>
      <w:divBdr>
        <w:top w:val="none" w:sz="0" w:space="0" w:color="auto"/>
        <w:left w:val="none" w:sz="0" w:space="0" w:color="auto"/>
        <w:bottom w:val="none" w:sz="0" w:space="0" w:color="auto"/>
        <w:right w:val="none" w:sz="0" w:space="0" w:color="auto"/>
      </w:divBdr>
    </w:div>
    <w:div w:id="1900556569">
      <w:bodyDiv w:val="1"/>
      <w:marLeft w:val="0"/>
      <w:marRight w:val="0"/>
      <w:marTop w:val="0"/>
      <w:marBottom w:val="0"/>
      <w:divBdr>
        <w:top w:val="none" w:sz="0" w:space="0" w:color="auto"/>
        <w:left w:val="none" w:sz="0" w:space="0" w:color="auto"/>
        <w:bottom w:val="none" w:sz="0" w:space="0" w:color="auto"/>
        <w:right w:val="none" w:sz="0" w:space="0" w:color="auto"/>
      </w:divBdr>
    </w:div>
    <w:div w:id="1920360940">
      <w:bodyDiv w:val="1"/>
      <w:marLeft w:val="0"/>
      <w:marRight w:val="0"/>
      <w:marTop w:val="0"/>
      <w:marBottom w:val="0"/>
      <w:divBdr>
        <w:top w:val="none" w:sz="0" w:space="0" w:color="auto"/>
        <w:left w:val="none" w:sz="0" w:space="0" w:color="auto"/>
        <w:bottom w:val="none" w:sz="0" w:space="0" w:color="auto"/>
        <w:right w:val="none" w:sz="0" w:space="0" w:color="auto"/>
      </w:divBdr>
    </w:div>
    <w:div w:id="1945720181">
      <w:bodyDiv w:val="1"/>
      <w:marLeft w:val="0"/>
      <w:marRight w:val="0"/>
      <w:marTop w:val="0"/>
      <w:marBottom w:val="0"/>
      <w:divBdr>
        <w:top w:val="none" w:sz="0" w:space="0" w:color="auto"/>
        <w:left w:val="none" w:sz="0" w:space="0" w:color="auto"/>
        <w:bottom w:val="none" w:sz="0" w:space="0" w:color="auto"/>
        <w:right w:val="none" w:sz="0" w:space="0" w:color="auto"/>
      </w:divBdr>
    </w:div>
    <w:div w:id="1946230226">
      <w:bodyDiv w:val="1"/>
      <w:marLeft w:val="0"/>
      <w:marRight w:val="0"/>
      <w:marTop w:val="0"/>
      <w:marBottom w:val="0"/>
      <w:divBdr>
        <w:top w:val="none" w:sz="0" w:space="0" w:color="auto"/>
        <w:left w:val="none" w:sz="0" w:space="0" w:color="auto"/>
        <w:bottom w:val="none" w:sz="0" w:space="0" w:color="auto"/>
        <w:right w:val="none" w:sz="0" w:space="0" w:color="auto"/>
      </w:divBdr>
    </w:div>
    <w:div w:id="1974674986">
      <w:bodyDiv w:val="1"/>
      <w:marLeft w:val="0"/>
      <w:marRight w:val="0"/>
      <w:marTop w:val="0"/>
      <w:marBottom w:val="0"/>
      <w:divBdr>
        <w:top w:val="none" w:sz="0" w:space="0" w:color="auto"/>
        <w:left w:val="none" w:sz="0" w:space="0" w:color="auto"/>
        <w:bottom w:val="none" w:sz="0" w:space="0" w:color="auto"/>
        <w:right w:val="none" w:sz="0" w:space="0" w:color="auto"/>
      </w:divBdr>
    </w:div>
    <w:div w:id="1989626606">
      <w:bodyDiv w:val="1"/>
      <w:marLeft w:val="0"/>
      <w:marRight w:val="0"/>
      <w:marTop w:val="0"/>
      <w:marBottom w:val="0"/>
      <w:divBdr>
        <w:top w:val="none" w:sz="0" w:space="0" w:color="auto"/>
        <w:left w:val="none" w:sz="0" w:space="0" w:color="auto"/>
        <w:bottom w:val="none" w:sz="0" w:space="0" w:color="auto"/>
        <w:right w:val="none" w:sz="0" w:space="0" w:color="auto"/>
      </w:divBdr>
    </w:div>
    <w:div w:id="2021202592">
      <w:bodyDiv w:val="1"/>
      <w:marLeft w:val="0"/>
      <w:marRight w:val="0"/>
      <w:marTop w:val="0"/>
      <w:marBottom w:val="0"/>
      <w:divBdr>
        <w:top w:val="none" w:sz="0" w:space="0" w:color="auto"/>
        <w:left w:val="none" w:sz="0" w:space="0" w:color="auto"/>
        <w:bottom w:val="none" w:sz="0" w:space="0" w:color="auto"/>
        <w:right w:val="none" w:sz="0" w:space="0" w:color="auto"/>
      </w:divBdr>
      <w:divsChild>
        <w:div w:id="195124017">
          <w:marLeft w:val="0"/>
          <w:marRight w:val="0"/>
          <w:marTop w:val="0"/>
          <w:marBottom w:val="0"/>
          <w:divBdr>
            <w:top w:val="none" w:sz="0" w:space="0" w:color="auto"/>
            <w:left w:val="none" w:sz="0" w:space="0" w:color="auto"/>
            <w:bottom w:val="none" w:sz="0" w:space="0" w:color="auto"/>
            <w:right w:val="none" w:sz="0" w:space="0" w:color="auto"/>
          </w:divBdr>
          <w:divsChild>
            <w:div w:id="20626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95122252">
      <w:bodyDiv w:val="1"/>
      <w:marLeft w:val="0"/>
      <w:marRight w:val="0"/>
      <w:marTop w:val="0"/>
      <w:marBottom w:val="0"/>
      <w:divBdr>
        <w:top w:val="none" w:sz="0" w:space="0" w:color="auto"/>
        <w:left w:val="none" w:sz="0" w:space="0" w:color="auto"/>
        <w:bottom w:val="none" w:sz="0" w:space="0" w:color="auto"/>
        <w:right w:val="none" w:sz="0" w:space="0" w:color="auto"/>
      </w:divBdr>
    </w:div>
    <w:div w:id="2129466511">
      <w:bodyDiv w:val="1"/>
      <w:marLeft w:val="0"/>
      <w:marRight w:val="0"/>
      <w:marTop w:val="0"/>
      <w:marBottom w:val="0"/>
      <w:divBdr>
        <w:top w:val="none" w:sz="0" w:space="0" w:color="auto"/>
        <w:left w:val="none" w:sz="0" w:space="0" w:color="auto"/>
        <w:bottom w:val="none" w:sz="0" w:space="0" w:color="auto"/>
        <w:right w:val="none" w:sz="0" w:space="0" w:color="auto"/>
      </w:divBdr>
      <w:divsChild>
        <w:div w:id="408962849">
          <w:marLeft w:val="0"/>
          <w:marRight w:val="0"/>
          <w:marTop w:val="0"/>
          <w:marBottom w:val="0"/>
          <w:divBdr>
            <w:top w:val="none" w:sz="0" w:space="0" w:color="auto"/>
            <w:left w:val="none" w:sz="0" w:space="0" w:color="auto"/>
            <w:bottom w:val="none" w:sz="0" w:space="0" w:color="auto"/>
            <w:right w:val="none" w:sz="0" w:space="0" w:color="auto"/>
          </w:divBdr>
        </w:div>
        <w:div w:id="1479221113">
          <w:marLeft w:val="0"/>
          <w:marRight w:val="0"/>
          <w:marTop w:val="0"/>
          <w:marBottom w:val="0"/>
          <w:divBdr>
            <w:top w:val="none" w:sz="0" w:space="0" w:color="auto"/>
            <w:left w:val="none" w:sz="0" w:space="0" w:color="auto"/>
            <w:bottom w:val="none" w:sz="0" w:space="0" w:color="auto"/>
            <w:right w:val="none" w:sz="0" w:space="0" w:color="auto"/>
          </w:divBdr>
        </w:div>
        <w:div w:id="21148626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ortalzp.pl/kody-cpv/szczegoly/doradcze-uslugi-budowlane-8230" TargetMode="External"/><Relationship Id="rId18" Type="http://schemas.openxmlformats.org/officeDocument/2006/relationships/hyperlink" Target="mailto:zam@5wszk.com.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rodo@5wszk.com.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rtalzp.pl/kody-cpv/szczegoly/uslugi-zarzadzania-budowa-8231"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5wszk.com.pl" TargetMode="External"/><Relationship Id="rId20" Type="http://schemas.openxmlformats.org/officeDocument/2006/relationships/hyperlink" Target="https://ezamowienia.gov.pl/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entarzpzp.pl/strona-glowna/dzial-ii/rozdzial-2/oddzial-4/art-125"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pre.5wszk.com.pl/zamowienia-publiczne" TargetMode="External"/><Relationship Id="rId19" Type="http://schemas.openxmlformats.org/officeDocument/2006/relationships/hyperlink" Target="https://ezamowienia.gov.pl/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zp.gov.pl/__data/assets/pdf_file/0030/37695/D2018000198601.pdf"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8" Type="http://schemas.openxmlformats.org/officeDocument/2006/relationships/hyperlink" Target="https://www.uzp.gov.pl/__data/assets/pdf_file/0030/37695/D201800019860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A1E6-6EA0-430B-AACC-B391C798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15151</Words>
  <Characters>90906</Characters>
  <Application>Microsoft Office Word</Application>
  <DocSecurity>0</DocSecurity>
  <Lines>757</Lines>
  <Paragraphs>211</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105846</CharactersWithSpaces>
  <SharedDoc>false</SharedDoc>
  <HLinks>
    <vt:vector size="84" baseType="variant">
      <vt:variant>
        <vt:i4>3801113</vt:i4>
      </vt:variant>
      <vt:variant>
        <vt:i4>39</vt:i4>
      </vt:variant>
      <vt:variant>
        <vt:i4>0</vt:i4>
      </vt:variant>
      <vt:variant>
        <vt:i4>5</vt:i4>
      </vt:variant>
      <vt:variant>
        <vt:lpwstr>mailto:rodo@5wszk.com.pl</vt:lpwstr>
      </vt:variant>
      <vt:variant>
        <vt:lpwstr/>
      </vt:variant>
      <vt:variant>
        <vt:i4>2162799</vt:i4>
      </vt:variant>
      <vt:variant>
        <vt:i4>36</vt:i4>
      </vt:variant>
      <vt:variant>
        <vt:i4>0</vt:i4>
      </vt:variant>
      <vt:variant>
        <vt:i4>5</vt:i4>
      </vt:variant>
      <vt:variant>
        <vt:lpwstr>https://ezamowienia.gov.pl/pl/</vt:lpwstr>
      </vt:variant>
      <vt:variant>
        <vt:lpwstr/>
      </vt:variant>
      <vt:variant>
        <vt:i4>2162799</vt:i4>
      </vt:variant>
      <vt:variant>
        <vt:i4>33</vt:i4>
      </vt:variant>
      <vt:variant>
        <vt:i4>0</vt:i4>
      </vt:variant>
      <vt:variant>
        <vt:i4>5</vt:i4>
      </vt:variant>
      <vt:variant>
        <vt:lpwstr>https://ezamowienia.gov.pl/pl/</vt:lpwstr>
      </vt:variant>
      <vt:variant>
        <vt:lpwstr/>
      </vt:variant>
      <vt:variant>
        <vt:i4>2490377</vt:i4>
      </vt:variant>
      <vt:variant>
        <vt:i4>30</vt:i4>
      </vt:variant>
      <vt:variant>
        <vt:i4>0</vt:i4>
      </vt:variant>
      <vt:variant>
        <vt:i4>5</vt:i4>
      </vt:variant>
      <vt:variant>
        <vt:lpwstr>mailto:zam@5wszk.com.pl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3276833</vt:i4>
      </vt:variant>
      <vt:variant>
        <vt:i4>21</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18</vt:i4>
      </vt:variant>
      <vt:variant>
        <vt:i4>0</vt:i4>
      </vt:variant>
      <vt:variant>
        <vt:i4>5</vt:i4>
      </vt:variant>
      <vt:variant>
        <vt:lpwstr>https://www.uzp.gov.pl/baza-wiedzy/prawo-zamowien-publicznych-regulacje/prawo-krajowe/jednolity-europejski-dokument-zamowienia</vt:lpwstr>
      </vt:variant>
      <vt:variant>
        <vt:lpwstr/>
      </vt:variant>
      <vt:variant>
        <vt:i4>4456478</vt:i4>
      </vt:variant>
      <vt:variant>
        <vt:i4>15</vt:i4>
      </vt:variant>
      <vt:variant>
        <vt:i4>0</vt:i4>
      </vt:variant>
      <vt:variant>
        <vt:i4>5</vt:i4>
      </vt:variant>
      <vt:variant>
        <vt:lpwstr>https://www.portalzp.pl/kody-cpv/szczegoly/doradcze-uslugi-budowlane-8230</vt:lpwstr>
      </vt:variant>
      <vt:variant>
        <vt:lpwstr/>
      </vt:variant>
      <vt:variant>
        <vt:i4>589919</vt:i4>
      </vt:variant>
      <vt:variant>
        <vt:i4>12</vt:i4>
      </vt:variant>
      <vt:variant>
        <vt:i4>0</vt:i4>
      </vt:variant>
      <vt:variant>
        <vt:i4>5</vt:i4>
      </vt:variant>
      <vt:variant>
        <vt:lpwstr>https://www.portalzp.pl/kody-cpv/szczegoly/uslugi-zarzadzania-budowa-8231</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1441856</vt:i4>
      </vt:variant>
      <vt:variant>
        <vt:i4>6</vt:i4>
      </vt:variant>
      <vt:variant>
        <vt:i4>0</vt:i4>
      </vt:variant>
      <vt:variant>
        <vt:i4>5</vt:i4>
      </vt:variant>
      <vt:variant>
        <vt:lpwstr>https://pre.5wszk.com.pl/zamowienia-publiczne</vt:lpwstr>
      </vt:variant>
      <vt:variant>
        <vt:lpwstr/>
      </vt:variant>
      <vt:variant>
        <vt:i4>1572970</vt:i4>
      </vt:variant>
      <vt:variant>
        <vt:i4>2</vt:i4>
      </vt:variant>
      <vt:variant>
        <vt:i4>0</vt:i4>
      </vt:variant>
      <vt:variant>
        <vt:i4>5</vt:i4>
      </vt:variant>
      <vt:variant>
        <vt:lpwstr>https://www.uzp.gov.pl/__data/assets/pdf_file/0030/37695/D2018000198601.pdf</vt:lpwstr>
      </vt:variant>
      <vt:variant>
        <vt:lpwstr/>
      </vt:variant>
      <vt:variant>
        <vt:i4>1572970</vt:i4>
      </vt:variant>
      <vt:variant>
        <vt:i4>0</vt:i4>
      </vt:variant>
      <vt:variant>
        <vt:i4>0</vt:i4>
      </vt:variant>
      <vt:variant>
        <vt:i4>5</vt:i4>
      </vt:variant>
      <vt:variant>
        <vt:lpwstr>https://www.uzp.gov.pl/__data/assets/pdf_file/0030/37695/D2018000198601.pdf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2</cp:revision>
  <cp:lastPrinted>2023-05-15T08:58:00Z</cp:lastPrinted>
  <dcterms:created xsi:type="dcterms:W3CDTF">2023-05-26T08:01:00Z</dcterms:created>
  <dcterms:modified xsi:type="dcterms:W3CDTF">2023-05-26T08:01:00Z</dcterms:modified>
</cp:coreProperties>
</file>