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106D" w14:textId="77777777" w:rsidR="00F6408E" w:rsidRPr="00054FE8" w:rsidRDefault="00F6408E" w:rsidP="009046AB">
      <w:pPr>
        <w:pStyle w:val="Standarduser"/>
        <w:tabs>
          <w:tab w:val="left" w:pos="800"/>
        </w:tabs>
        <w:spacing w:line="276" w:lineRule="auto"/>
        <w:jc w:val="left"/>
        <w:rPr>
          <w:rFonts w:ascii="Garamond" w:eastAsia="Garamond" w:hAnsi="Garamond" w:cs="Garamond"/>
          <w:b/>
          <w:sz w:val="20"/>
          <w:szCs w:val="20"/>
        </w:rPr>
      </w:pPr>
    </w:p>
    <w:p w14:paraId="31B63AE2" w14:textId="77777777" w:rsidR="009B4FE0" w:rsidRPr="00054FE8" w:rsidRDefault="009B4FE0" w:rsidP="009B4FE0">
      <w:pPr>
        <w:spacing w:line="276" w:lineRule="auto"/>
        <w:jc w:val="both"/>
        <w:rPr>
          <w:rFonts w:ascii="Garamond" w:eastAsia="Garamond" w:hAnsi="Garamond" w:cs="Garamond"/>
          <w:b/>
          <w:bCs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>Zatwierdzam data</w:t>
      </w:r>
    </w:p>
    <w:p w14:paraId="36FDC179" w14:textId="2B1AD854" w:rsidR="009B4FE0" w:rsidRPr="00054FE8" w:rsidRDefault="00FF3423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1</w:t>
      </w:r>
      <w:r w:rsidR="009D2E1B" w:rsidRPr="00054FE8">
        <w:rPr>
          <w:rFonts w:ascii="Garamond" w:hAnsi="Garamond" w:cs="Garamond"/>
          <w:sz w:val="20"/>
          <w:szCs w:val="20"/>
        </w:rPr>
        <w:t>2</w:t>
      </w:r>
      <w:r w:rsidR="007A03F1" w:rsidRPr="00054FE8">
        <w:rPr>
          <w:rFonts w:ascii="Garamond" w:hAnsi="Garamond" w:cs="Garamond"/>
          <w:sz w:val="20"/>
          <w:szCs w:val="20"/>
        </w:rPr>
        <w:t>.0</w:t>
      </w:r>
      <w:r w:rsidRPr="00054FE8">
        <w:rPr>
          <w:rFonts w:ascii="Garamond" w:hAnsi="Garamond" w:cs="Garamond"/>
          <w:sz w:val="20"/>
          <w:szCs w:val="20"/>
        </w:rPr>
        <w:t>7</w:t>
      </w:r>
      <w:r w:rsidR="007A03F1" w:rsidRPr="00054FE8">
        <w:rPr>
          <w:rFonts w:ascii="Garamond" w:hAnsi="Garamond" w:cs="Garamond"/>
          <w:sz w:val="20"/>
          <w:szCs w:val="20"/>
        </w:rPr>
        <w:t>.2023</w:t>
      </w:r>
      <w:r w:rsidR="009B4FE0" w:rsidRPr="00054FE8">
        <w:rPr>
          <w:rFonts w:ascii="Garamond" w:hAnsi="Garamond" w:cs="Garamond"/>
          <w:sz w:val="20"/>
          <w:szCs w:val="20"/>
        </w:rPr>
        <w:t xml:space="preserve"> roku</w:t>
      </w:r>
    </w:p>
    <w:p w14:paraId="3FF422D6" w14:textId="77777777" w:rsidR="009B4FE0" w:rsidRPr="00054FE8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34A4A7CA" w14:textId="4D9DAB50" w:rsidR="001D433C" w:rsidRDefault="001D433C" w:rsidP="009B4FE0">
      <w:p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hyperlink r:id="rId7" w:history="1">
        <w:r w:rsidRPr="00AD4A9A">
          <w:rPr>
            <w:rStyle w:val="Hipercze"/>
            <w:rFonts w:ascii="Garamond" w:hAnsi="Garamond" w:cs="Garamond"/>
            <w:b/>
            <w:bCs/>
            <w:sz w:val="20"/>
            <w:szCs w:val="20"/>
          </w:rPr>
          <w:t>https://ezamowienia.gov.pl/mp-client/tenders/ocds-148610-0f17d348-20d0-11ee-a60c-9ec5599dddc1</w:t>
        </w:r>
      </w:hyperlink>
    </w:p>
    <w:p w14:paraId="13E94A74" w14:textId="4B591C6F" w:rsidR="009B4FE0" w:rsidRPr="00054FE8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 Link do postepowania na EZAMÓWIENIA </w:t>
      </w:r>
    </w:p>
    <w:p w14:paraId="48E81DB1" w14:textId="77777777" w:rsidR="00FD280E" w:rsidRPr="00054FE8" w:rsidRDefault="00FD280E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036712C2" w14:textId="298393E2" w:rsidR="009B4FE0" w:rsidRPr="001D433C" w:rsidRDefault="001D433C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1D433C">
        <w:t>ocds-148610-0f17d348-20d0-11ee-a60c-9ec5599dddc1</w:t>
      </w:r>
      <w:r w:rsidRPr="001D433C">
        <w:rPr>
          <w:rFonts w:ascii="Garamond" w:hAnsi="Garamond" w:cs="Garamond"/>
          <w:sz w:val="20"/>
          <w:szCs w:val="20"/>
        </w:rPr>
        <w:t xml:space="preserve"> </w:t>
      </w:r>
      <w:r w:rsidR="009B4FE0" w:rsidRPr="00054FE8">
        <w:rPr>
          <w:rFonts w:ascii="Garamond" w:hAnsi="Garamond" w:cs="Garamond"/>
          <w:sz w:val="20"/>
          <w:szCs w:val="20"/>
        </w:rPr>
        <w:t>Identyfikator postępowania na EZAMÓWIENIA</w:t>
      </w:r>
    </w:p>
    <w:p w14:paraId="24475CD8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0C17F11" w14:textId="437041BB" w:rsidR="009B4FE0" w:rsidRPr="00054FE8" w:rsidRDefault="009B4FE0" w:rsidP="009B4FE0">
      <w:pPr>
        <w:spacing w:line="276" w:lineRule="auto"/>
        <w:jc w:val="center"/>
        <w:rPr>
          <w:rFonts w:ascii="Garamond" w:hAnsi="Garamond"/>
          <w:b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 xml:space="preserve">SWZ : 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/>
          <w:b/>
          <w:sz w:val="20"/>
          <w:szCs w:val="20"/>
        </w:rPr>
        <w:t>Dostaw</w:t>
      </w:r>
      <w:r w:rsidR="00862D2D">
        <w:rPr>
          <w:rFonts w:ascii="Garamond" w:hAnsi="Garamond"/>
          <w:b/>
          <w:sz w:val="20"/>
          <w:szCs w:val="20"/>
        </w:rPr>
        <w:t>a</w:t>
      </w:r>
      <w:r w:rsidRPr="00054FE8">
        <w:rPr>
          <w:rFonts w:ascii="Garamond" w:hAnsi="Garamond"/>
          <w:b/>
          <w:sz w:val="20"/>
          <w:szCs w:val="20"/>
        </w:rPr>
        <w:t xml:space="preserve"> </w:t>
      </w:r>
      <w:r w:rsidR="002E484F" w:rsidRPr="00054FE8">
        <w:rPr>
          <w:rFonts w:ascii="Garamond" w:hAnsi="Garamond"/>
          <w:b/>
          <w:sz w:val="20"/>
          <w:szCs w:val="20"/>
        </w:rPr>
        <w:t xml:space="preserve">sprzętu medycznego </w:t>
      </w:r>
      <w:r w:rsidR="00FF3423" w:rsidRPr="00054FE8">
        <w:rPr>
          <w:rFonts w:ascii="Garamond" w:hAnsi="Garamond"/>
          <w:b/>
          <w:sz w:val="20"/>
          <w:szCs w:val="20"/>
        </w:rPr>
        <w:t xml:space="preserve">II </w:t>
      </w:r>
      <w:r w:rsidR="002E484F" w:rsidRPr="00054FE8">
        <w:rPr>
          <w:rFonts w:ascii="Garamond" w:hAnsi="Garamond"/>
          <w:b/>
          <w:sz w:val="20"/>
          <w:szCs w:val="20"/>
        </w:rPr>
        <w:t>na potrzeby 5 WSZK w Krakowie</w:t>
      </w:r>
      <w:r w:rsidRPr="00054FE8">
        <w:rPr>
          <w:rFonts w:ascii="Garamond" w:hAnsi="Garamond"/>
          <w:b/>
          <w:sz w:val="20"/>
          <w:szCs w:val="20"/>
        </w:rPr>
        <w:t xml:space="preserve"> </w:t>
      </w:r>
    </w:p>
    <w:p w14:paraId="7A349CA5" w14:textId="25B3D686" w:rsidR="009B4FE0" w:rsidRPr="00054FE8" w:rsidRDefault="009B4FE0" w:rsidP="009B4FE0">
      <w:pPr>
        <w:spacing w:line="276" w:lineRule="auto"/>
        <w:jc w:val="center"/>
        <w:rPr>
          <w:rFonts w:ascii="Garamond" w:eastAsia="Garamond" w:hAnsi="Garamond" w:cs="Garamond"/>
          <w:b/>
          <w:bCs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 xml:space="preserve">Sprawa nr: </w:t>
      </w:r>
      <w:r w:rsidR="00095F74" w:rsidRPr="00054FE8">
        <w:rPr>
          <w:rFonts w:ascii="Garamond" w:eastAsia="Garamond" w:hAnsi="Garamond" w:cs="Garamond"/>
          <w:b/>
          <w:bCs/>
          <w:sz w:val="20"/>
          <w:szCs w:val="20"/>
        </w:rPr>
        <w:t>55</w:t>
      </w:r>
      <w:r w:rsidRPr="00054FE8">
        <w:rPr>
          <w:rFonts w:ascii="Garamond" w:eastAsia="Garamond" w:hAnsi="Garamond" w:cs="Garamond"/>
          <w:b/>
          <w:bCs/>
          <w:sz w:val="20"/>
          <w:szCs w:val="20"/>
        </w:rPr>
        <w:t>/ZP/2023</w:t>
      </w:r>
    </w:p>
    <w:p w14:paraId="4F6A4E3E" w14:textId="77777777" w:rsidR="009B4FE0" w:rsidRPr="00054FE8" w:rsidRDefault="009B4FE0" w:rsidP="009B4FE0">
      <w:pPr>
        <w:spacing w:line="276" w:lineRule="auto"/>
        <w:jc w:val="center"/>
        <w:rPr>
          <w:rFonts w:ascii="Garamond" w:hAnsi="Garamond"/>
          <w:sz w:val="20"/>
          <w:szCs w:val="20"/>
        </w:rPr>
      </w:pPr>
    </w:p>
    <w:p w14:paraId="3C48745E" w14:textId="77777777" w:rsidR="009B4FE0" w:rsidRPr="00054FE8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>1.           NAZWA ORAZ ADRES ZAMAWIAJĄCEGO :</w:t>
      </w:r>
    </w:p>
    <w:p w14:paraId="42A51DCE" w14:textId="77777777" w:rsidR="009B4FE0" w:rsidRPr="00054FE8" w:rsidRDefault="009B4FE0">
      <w:pPr>
        <w:numPr>
          <w:ilvl w:val="0"/>
          <w:numId w:val="101"/>
        </w:numPr>
        <w:tabs>
          <w:tab w:val="left" w:pos="0"/>
        </w:tabs>
        <w:spacing w:line="276" w:lineRule="auto"/>
        <w:jc w:val="both"/>
        <w:textAlignment w:val="auto"/>
        <w:rPr>
          <w:rFonts w:ascii="Garamond" w:eastAsia="Garamond" w:hAnsi="Garamond" w:cs="Garamond"/>
          <w:sz w:val="20"/>
          <w:szCs w:val="20"/>
        </w:rPr>
      </w:pPr>
      <w:r w:rsidRPr="00054FE8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Kraków, adres internetowy Szpitala :  https://5wszk.com.pl/</w:t>
      </w:r>
    </w:p>
    <w:p w14:paraId="537531A4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REGON: 351506868, NIP: 677-20-81-964.</w:t>
      </w:r>
    </w:p>
    <w:p w14:paraId="51FE3732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Godziny pracy: 7:30 do 15:05 od poniedziałku do piątku oprócz dni ustawowo wolnych od pracy.</w:t>
      </w:r>
    </w:p>
    <w:p w14:paraId="2098521B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/>
          <w:sz w:val="20"/>
          <w:szCs w:val="20"/>
          <w:lang w:val="en-US"/>
        </w:rPr>
      </w:pPr>
      <w:r w:rsidRPr="00054FE8">
        <w:rPr>
          <w:rFonts w:ascii="Garamond" w:hAnsi="Garamond" w:cs="Garamond"/>
          <w:sz w:val="20"/>
          <w:szCs w:val="20"/>
          <w:lang w:val="en-US"/>
        </w:rPr>
        <w:t xml:space="preserve">Tel/fax +48 12-630-80-59; </w:t>
      </w:r>
      <w:r w:rsidRPr="00054FE8">
        <w:rPr>
          <w:rFonts w:ascii="Garamond" w:hAnsi="Garamond" w:cs="Garamond"/>
          <w:sz w:val="20"/>
          <w:szCs w:val="20"/>
          <w:lang w:val="pt-BR"/>
        </w:rPr>
        <w:t xml:space="preserve">e-mail: </w:t>
      </w:r>
      <w:r w:rsidRPr="00054FE8">
        <w:rPr>
          <w:rFonts w:ascii="Garamond" w:hAnsi="Garamond" w:cs="Garamond"/>
          <w:sz w:val="20"/>
          <w:szCs w:val="20"/>
          <w:lang w:val="en-US"/>
        </w:rPr>
        <w:t>zam@5wszk.com.pl</w:t>
      </w:r>
    </w:p>
    <w:p w14:paraId="589B4DDE" w14:textId="3B08ED23" w:rsidR="001D433C" w:rsidRPr="001D433C" w:rsidRDefault="009B4FE0" w:rsidP="001D433C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Strona internetowa prowadzonego postępowania : </w:t>
      </w:r>
      <w:hyperlink r:id="rId8" w:history="1">
        <w:r w:rsidRPr="00054FE8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054FE8">
        <w:rPr>
          <w:rFonts w:ascii="Garamond" w:hAnsi="Garamond"/>
          <w:sz w:val="20"/>
          <w:szCs w:val="20"/>
        </w:rPr>
        <w:t>, adres strony internetowej prowadzonego postępowania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: </w:t>
      </w:r>
      <w:hyperlink r:id="rId9" w:history="1">
        <w:r w:rsidR="001D433C" w:rsidRPr="001D433C">
          <w:rPr>
            <w:rStyle w:val="Hipercze"/>
            <w:rFonts w:ascii="Garamond" w:hAnsi="Garamond" w:cs="Garamond"/>
            <w:b/>
            <w:bCs/>
            <w:sz w:val="20"/>
            <w:szCs w:val="20"/>
          </w:rPr>
          <w:t>https://ezamowienia.gov.pl/mp-client/tenders/ocds-148610-0f17d348-20d0-11ee-a60c-9ec5599dddc1</w:t>
        </w:r>
      </w:hyperlink>
    </w:p>
    <w:p w14:paraId="2A277EF9" w14:textId="77777777" w:rsidR="009B4FE0" w:rsidRPr="00054FE8" w:rsidRDefault="009B4FE0" w:rsidP="009B4FE0">
      <w:pPr>
        <w:numPr>
          <w:ilvl w:val="1"/>
          <w:numId w:val="42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Strona internetowa </w:t>
      </w:r>
      <w:r w:rsidRPr="00054FE8">
        <w:rPr>
          <w:rFonts w:ascii="Garamond" w:hAnsi="Garamond" w:cs="Arial"/>
          <w:b/>
          <w:bCs/>
          <w:sz w:val="20"/>
          <w:szCs w:val="20"/>
        </w:rPr>
        <w:t xml:space="preserve">na której udostępniane będą zmiany i wyjaśnienia treści SWZ oraz inne dokumenty zamówienia bezpośrednio związane z postępowaniem o udzielenie zamówienia : </w:t>
      </w:r>
      <w:r w:rsidRPr="00054FE8">
        <w:rPr>
          <w:rFonts w:ascii="Garamond" w:hAnsi="Garamond"/>
          <w:sz w:val="20"/>
          <w:szCs w:val="20"/>
        </w:rPr>
        <w:t>https://ezamowienia.gov.pl/</w:t>
      </w:r>
      <w:r w:rsidRPr="00054FE8">
        <w:rPr>
          <w:rFonts w:ascii="Garamond" w:hAnsi="Garamond" w:cs="Arial"/>
          <w:b/>
          <w:bCs/>
          <w:sz w:val="20"/>
          <w:szCs w:val="20"/>
        </w:rPr>
        <w:t xml:space="preserve"> oraz </w:t>
      </w:r>
      <w:r w:rsidRPr="00054FE8">
        <w:rPr>
          <w:rFonts w:ascii="Garamond" w:hAnsi="Garamond" w:cs="Garamond"/>
          <w:sz w:val="20"/>
          <w:szCs w:val="20"/>
        </w:rPr>
        <w:t xml:space="preserve"> https://5wszk.com.pl/zamowienia</w:t>
      </w:r>
    </w:p>
    <w:p w14:paraId="483EE030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>TRYB POSTĘPOWANIA O UDZIELENIA ZAMÓWIENIA PUBLICZNEGO :</w:t>
      </w:r>
    </w:p>
    <w:p w14:paraId="2F2B6116" w14:textId="77777777" w:rsidR="009B4FE0" w:rsidRPr="00054FE8" w:rsidRDefault="009B4FE0" w:rsidP="009B4FE0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Postępowanie o udzielenie zamówienia publicznego prowadzone jest na podstawie </w:t>
      </w:r>
      <w:r w:rsidRPr="00054FE8">
        <w:rPr>
          <w:rFonts w:ascii="Garamond" w:hAnsi="Garamond" w:cs="Garamond"/>
          <w:b/>
          <w:sz w:val="20"/>
          <w:szCs w:val="20"/>
        </w:rPr>
        <w:t xml:space="preserve">art. 275 pkt. 1 w trybie podstawowym bez negocjacji, </w:t>
      </w:r>
      <w:r w:rsidRPr="00054FE8">
        <w:rPr>
          <w:rFonts w:ascii="Garamond" w:hAnsi="Garamond" w:cs="Garamond"/>
          <w:sz w:val="20"/>
          <w:szCs w:val="20"/>
        </w:rPr>
        <w:t>na podstawie ustawy z dnia 11 września 2019 r. -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Prawo zamówień publicznych</w:t>
      </w:r>
      <w:r w:rsidRPr="00054FE8">
        <w:rPr>
          <w:rFonts w:ascii="Garamond" w:hAnsi="Garamond"/>
          <w:sz w:val="20"/>
          <w:szCs w:val="20"/>
        </w:rPr>
        <w:t xml:space="preserve"> </w:t>
      </w:r>
      <w:hyperlink r:id="rId10" w:history="1">
        <w:r w:rsidRPr="00054FE8">
          <w:rPr>
            <w:rFonts w:ascii="Garamond" w:hAnsi="Garamond"/>
            <w:sz w:val="20"/>
            <w:szCs w:val="20"/>
          </w:rPr>
          <w:t>(Dz. U. z 2022 r. poz. 1710) </w:t>
        </w:r>
      </w:hyperlink>
      <w:r w:rsidRPr="00054FE8">
        <w:rPr>
          <w:rFonts w:ascii="Garamond" w:hAnsi="Garamond"/>
          <w:sz w:val="20"/>
          <w:szCs w:val="20"/>
        </w:rPr>
        <w:t>zwanej dalej „Ustawą PZP” lub „PZP” poniżej progów unijnych</w:t>
      </w:r>
      <w:r w:rsidRPr="00054FE8">
        <w:rPr>
          <w:rFonts w:ascii="Garamond" w:hAnsi="Garamond" w:cs="Garamond"/>
          <w:sz w:val="20"/>
          <w:szCs w:val="20"/>
        </w:rPr>
        <w:t>.</w:t>
      </w:r>
    </w:p>
    <w:p w14:paraId="3C05048D" w14:textId="278C7A01" w:rsidR="0064293C" w:rsidRDefault="0064293C" w:rsidP="009B4FE0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3228F5">
        <w:rPr>
          <w:rFonts w:ascii="Garamond" w:hAnsi="Garamond" w:cs="Arial"/>
          <w:sz w:val="20"/>
          <w:szCs w:val="20"/>
        </w:rPr>
        <w:t xml:space="preserve">Stosowanie do dyspozycji art. 257 pkt 1 </w:t>
      </w:r>
      <w:proofErr w:type="spellStart"/>
      <w:r w:rsidRPr="003228F5">
        <w:rPr>
          <w:rFonts w:ascii="Garamond" w:hAnsi="Garamond" w:cs="Arial"/>
          <w:sz w:val="20"/>
          <w:szCs w:val="20"/>
        </w:rPr>
        <w:t>Pzp</w:t>
      </w:r>
      <w:proofErr w:type="spellEnd"/>
      <w:r w:rsidRPr="003228F5">
        <w:rPr>
          <w:rFonts w:ascii="Garamond" w:hAnsi="Garamond" w:cs="Arial"/>
          <w:sz w:val="20"/>
          <w:szCs w:val="20"/>
        </w:rPr>
        <w:t>, Zamawiający zastrzega sobie prawo do unieważnienia postępowania o udzielenie zamówienia, jeżeli środki publiczne, które zamawiający zamierzał przeznaczyć na sfinansowanie całości lub części zamówienia, nie zostały mu przyznane</w:t>
      </w:r>
    </w:p>
    <w:p w14:paraId="2E38660E" w14:textId="7DA848FD" w:rsidR="009B4FE0" w:rsidRPr="00054FE8" w:rsidRDefault="009B4FE0" w:rsidP="009B4FE0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 sprawach, które nie zostały uregulowane w niniejszej SWZ, mają zastosowanie przepisy ustawy PZP i akty wykonawcze do ustawy.</w:t>
      </w:r>
    </w:p>
    <w:p w14:paraId="44AFF17D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INFORMACJA CO DO MOŻLIWOŚCI SKŁADANIA OFERT CZĘŚCIOWYCH</w:t>
      </w:r>
    </w:p>
    <w:p w14:paraId="2CD0306A" w14:textId="77777777" w:rsidR="009B4FE0" w:rsidRPr="00054FE8" w:rsidRDefault="009B4FE0">
      <w:pPr>
        <w:numPr>
          <w:ilvl w:val="1"/>
          <w:numId w:val="86"/>
        </w:numPr>
        <w:suppressAutoHyphens w:val="0"/>
        <w:spacing w:line="276" w:lineRule="auto"/>
        <w:jc w:val="both"/>
        <w:textAlignment w:val="auto"/>
        <w:rPr>
          <w:rFonts w:ascii="Garamond" w:hAnsi="Garamond"/>
          <w:sz w:val="20"/>
          <w:szCs w:val="20"/>
          <w:lang w:eastAsia="pl-PL"/>
        </w:rPr>
      </w:pPr>
      <w:r w:rsidRPr="00054FE8">
        <w:rPr>
          <w:rFonts w:ascii="Garamond" w:hAnsi="Garamond"/>
          <w:sz w:val="20"/>
          <w:szCs w:val="20"/>
          <w:lang w:eastAsia="pl-PL"/>
        </w:rPr>
        <w:t>Zamawiający przewiduje możliwość składania ofert częściowych zgodnie z pakietami określonymi w załączniku nr 1 do SWZ.</w:t>
      </w:r>
    </w:p>
    <w:p w14:paraId="49DE0A7B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>OPIS PRZEDMIOTU O UDZIELENIU ZAMÓWIENIA PUBLICZNEGO :</w:t>
      </w:r>
    </w:p>
    <w:p w14:paraId="6644DE75" w14:textId="489F105A" w:rsidR="009B4FE0" w:rsidRPr="00054FE8" w:rsidRDefault="009B4FE0" w:rsidP="002E484F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Przedmiotem zamówienia są dostaw</w:t>
      </w:r>
      <w:r w:rsidR="009459CD">
        <w:rPr>
          <w:rFonts w:ascii="Garamond" w:hAnsi="Garamond" w:cs="Garamond"/>
          <w:sz w:val="20"/>
          <w:szCs w:val="20"/>
        </w:rPr>
        <w:t>ę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r w:rsidR="002E484F" w:rsidRPr="00054FE8">
        <w:rPr>
          <w:rFonts w:ascii="Garamond" w:hAnsi="Garamond"/>
          <w:b/>
          <w:sz w:val="20"/>
          <w:szCs w:val="20"/>
        </w:rPr>
        <w:t xml:space="preserve">sprzętu medycznego </w:t>
      </w:r>
      <w:r w:rsidR="002F5EA3" w:rsidRPr="00054FE8">
        <w:rPr>
          <w:rFonts w:ascii="Garamond" w:hAnsi="Garamond"/>
          <w:b/>
          <w:sz w:val="20"/>
          <w:szCs w:val="20"/>
        </w:rPr>
        <w:t xml:space="preserve">II </w:t>
      </w:r>
      <w:r w:rsidR="002E484F" w:rsidRPr="00054FE8">
        <w:rPr>
          <w:rFonts w:ascii="Garamond" w:hAnsi="Garamond"/>
          <w:b/>
          <w:sz w:val="20"/>
          <w:szCs w:val="20"/>
        </w:rPr>
        <w:t>na potrzeby 5 WSZK w Krakowie</w:t>
      </w:r>
      <w:r w:rsidRPr="00054FE8">
        <w:rPr>
          <w:rFonts w:ascii="Garamond" w:hAnsi="Garamond"/>
          <w:b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na zasadach określonych w SWZ i w załączniku nr 1 do</w:t>
      </w:r>
      <w:r w:rsidRPr="00054FE8">
        <w:rPr>
          <w:rFonts w:ascii="Garamond" w:eastAsia="Garamond" w:hAnsi="Garamond" w:cs="Garamond"/>
          <w:sz w:val="20"/>
          <w:szCs w:val="20"/>
        </w:rPr>
        <w:t xml:space="preserve"> SWZ.</w:t>
      </w:r>
    </w:p>
    <w:p w14:paraId="1DB8BF41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Style w:val="markedcontent"/>
          <w:rFonts w:ascii="Garamond" w:hAnsi="Garamond" w:cs="Garamond"/>
          <w:sz w:val="20"/>
          <w:szCs w:val="20"/>
        </w:rPr>
      </w:pPr>
      <w:r w:rsidRPr="00054FE8">
        <w:rPr>
          <w:rStyle w:val="markedcontent"/>
          <w:rFonts w:ascii="Garamond" w:hAnsi="Garamond" w:cs="Arial"/>
          <w:sz w:val="20"/>
          <w:szCs w:val="20"/>
        </w:rPr>
        <w:t xml:space="preserve">W przypadku wystąpienia w SWZ lub którymkolwiek załączniku do SWZ nazw </w:t>
      </w:r>
      <w:r w:rsidRPr="00054FE8">
        <w:rPr>
          <w:rStyle w:val="markedcontent"/>
          <w:rFonts w:ascii="Garamond" w:hAnsi="Garamond"/>
          <w:sz w:val="20"/>
          <w:szCs w:val="20"/>
        </w:rPr>
        <w:t>(w tym nazwy producenta, nazwy własne, znaki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Style w:val="markedcontent"/>
          <w:rFonts w:ascii="Garamond" w:hAnsi="Garamond"/>
          <w:sz w:val="20"/>
          <w:szCs w:val="20"/>
        </w:rPr>
        <w:t xml:space="preserve">towarowe, normy oraz sformułowania „np.”), </w:t>
      </w:r>
      <w:r w:rsidRPr="00054FE8">
        <w:rPr>
          <w:rStyle w:val="markedcontent"/>
          <w:rFonts w:ascii="Garamond" w:hAnsi="Garamond" w:cs="Arial"/>
          <w:sz w:val="20"/>
          <w:szCs w:val="20"/>
        </w:rPr>
        <w:t>sprzęt można zastąpić równoważnym, który nie będzie gorszy niż ten wskazany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Style w:val="markedcontent"/>
          <w:rFonts w:ascii="Garamond" w:hAnsi="Garamond" w:cs="Arial"/>
          <w:sz w:val="20"/>
          <w:szCs w:val="20"/>
        </w:rPr>
        <w:t>w SWZ oraz gwarantować będzie zachowanie parametrów i funkcjonalności opisanych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Style w:val="markedcontent"/>
          <w:rFonts w:ascii="Garamond" w:hAnsi="Garamond" w:cs="Arial"/>
          <w:sz w:val="20"/>
          <w:szCs w:val="20"/>
        </w:rPr>
        <w:t xml:space="preserve">w SWZ. </w:t>
      </w:r>
    </w:p>
    <w:p w14:paraId="538DE4CC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Style w:val="markedcontent"/>
          <w:rFonts w:ascii="Garamond" w:hAnsi="Garamond" w:cs="Garamond"/>
          <w:sz w:val="20"/>
          <w:szCs w:val="20"/>
        </w:rPr>
      </w:pPr>
      <w:r w:rsidRPr="00054FE8">
        <w:rPr>
          <w:rStyle w:val="markedcontent"/>
          <w:rFonts w:ascii="Garamond" w:hAnsi="Garamond" w:cs="Arial"/>
          <w:sz w:val="20"/>
          <w:szCs w:val="20"/>
        </w:rPr>
        <w:t>Ewentualne występujące w SWZ nazwy (w tym nazwy producenta, nazwy własne, znaki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Style w:val="markedcontent"/>
          <w:rFonts w:ascii="Garamond" w:hAnsi="Garamond" w:cs="Arial"/>
          <w:sz w:val="20"/>
          <w:szCs w:val="20"/>
        </w:rPr>
        <w:t>towarowe, normy oraz sformułowania „np.”), typy i pochodzenie produktów nie są dla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Style w:val="markedcontent"/>
          <w:rFonts w:ascii="Garamond" w:hAnsi="Garamond" w:cs="Arial"/>
          <w:sz w:val="20"/>
          <w:szCs w:val="20"/>
        </w:rPr>
        <w:t>wykonawcy wiążące i nie mają na celu naruszenia ustawy PZP, a jedynie doprecyzowanie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Style w:val="markedcontent"/>
          <w:rFonts w:ascii="Garamond" w:hAnsi="Garamond" w:cs="Arial"/>
          <w:sz w:val="20"/>
          <w:szCs w:val="20"/>
        </w:rPr>
        <w:t xml:space="preserve">oczekiwań jakościowych, funkcjonalnych i technologicznych zamawiającego. </w:t>
      </w:r>
    </w:p>
    <w:p w14:paraId="058F4B31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eastAsia="Calibri" w:hAnsi="Garamond"/>
          <w:sz w:val="20"/>
          <w:szCs w:val="20"/>
          <w:lang w:eastAsia="pl-PL"/>
        </w:rPr>
        <w:t xml:space="preserve">Dodatkowo, wszędzie tam, gdzie zostało wskazane pochodzenie (marka, znak towarowy, producent, dostawca itp.) materiałów lub normy, aprobaty, specyfikacje i systemy, o których mowa w ustawie Prawo Zamówień Publicznych (zwana dalej ustawą), Zamawiający dopuszcza oferowanie sprzętu lub rozwiązań równoważnych pod warunkiem, że zapewnią uzyskanie parametrów technicznych takich samych lub lepszych niż wymagane przez Zamawiającego w dokumentacji przetargowej. </w:t>
      </w:r>
      <w:r w:rsidRPr="00054FE8">
        <w:rPr>
          <w:rFonts w:ascii="Garamond" w:eastAsia="Calibri" w:hAnsi="Garamond"/>
          <w:sz w:val="20"/>
          <w:szCs w:val="20"/>
          <w:lang w:eastAsia="pl-PL"/>
        </w:rPr>
        <w:lastRenderedPageBreak/>
        <w:t>Zamawiający dopuszcza oferowanie materiałów lub urządzeń równoważnych. Materiały lub urządzenia pochodzące od konkretnych producentów określają minimalne parametry i cechy użytkowe, a także jakościowe (m.in.: wymiary, skład, zastosowany materiał, kolor, odcień, przeznaczenie materiałów i urządzeń, estetyka itp.) jakim muszą odpowiadać materiały lub urządzenia oferowane przez Wykonawcę, aby zostały spełnione wymagania stawiane przez Zamawiającego. Operowanie przykładowymi nazwami producenta ma jedynie na celu doprecyzowanie poziomu oczekiwań Zamawiającego w stosunku do określonego rozwiązania. Posługiwanie się nazwami producentów / produktów ma wyłącznie charakter przykładowy. Zamawiający, wskazując oznaczenie konkretnego producenta (dostawcy), konkretny produkt lub materiały przy opisie przedmiotu zamówienia, dopuszcza jednocześnie produkty równoważne o parametrach jakościowych i cechach użytkowych co najmniej na poziomie parametrów wskazanego produktu, uznając tym samym każdy produkt o wskazanych lub lepszych parametrach.</w:t>
      </w:r>
    </w:p>
    <w:p w14:paraId="65444B8C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Style w:val="markedcontent"/>
          <w:rFonts w:ascii="Garamond" w:hAnsi="Garamond" w:cs="Garamond"/>
          <w:sz w:val="20"/>
          <w:szCs w:val="20"/>
        </w:rPr>
      </w:pPr>
      <w:r w:rsidRPr="00054FE8">
        <w:rPr>
          <w:rStyle w:val="markedcontent"/>
          <w:rFonts w:ascii="Garamond" w:hAnsi="Garamond" w:cs="Arial"/>
          <w:sz w:val="20"/>
          <w:szCs w:val="20"/>
        </w:rPr>
        <w:t>Wykonawca, który powołuje się na rozwiązania równoważne jest obowiązany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Style w:val="markedcontent"/>
          <w:rFonts w:ascii="Garamond" w:hAnsi="Garamond" w:cs="Arial"/>
          <w:sz w:val="20"/>
          <w:szCs w:val="20"/>
        </w:rPr>
        <w:t>wykazać, że oferowany przez niego sprzęt spełnia minimalne wymagania określone przez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Style w:val="markedcontent"/>
          <w:rFonts w:ascii="Garamond" w:hAnsi="Garamond" w:cs="Arial"/>
          <w:sz w:val="20"/>
          <w:szCs w:val="20"/>
        </w:rPr>
        <w:t xml:space="preserve">zamawiającego. </w:t>
      </w:r>
    </w:p>
    <w:p w14:paraId="08133545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Style w:val="markedcontent"/>
          <w:rFonts w:ascii="Garamond" w:hAnsi="Garamond" w:cs="Garamond"/>
          <w:sz w:val="20"/>
          <w:szCs w:val="20"/>
        </w:rPr>
      </w:pPr>
      <w:r w:rsidRPr="00054FE8">
        <w:rPr>
          <w:rStyle w:val="markedcontent"/>
          <w:rFonts w:ascii="Garamond" w:hAnsi="Garamond"/>
          <w:sz w:val="20"/>
          <w:szCs w:val="20"/>
        </w:rPr>
        <w:t>Wszystkie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Style w:val="markedcontent"/>
          <w:rFonts w:ascii="Garamond" w:hAnsi="Garamond"/>
          <w:sz w:val="20"/>
          <w:szCs w:val="20"/>
        </w:rPr>
        <w:t>zmiany i odstępstwa nie mogą powodować obniżenia wartości funkcjonalnych i użytkowych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Style w:val="markedcontent"/>
          <w:rFonts w:ascii="Garamond" w:hAnsi="Garamond"/>
          <w:sz w:val="20"/>
          <w:szCs w:val="20"/>
        </w:rPr>
        <w:t xml:space="preserve">sprzętu oraz nie mogą powodować zmniejszenia ich trwałości eksploatacyjnej.  </w:t>
      </w:r>
    </w:p>
    <w:p w14:paraId="63EF51C2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Style w:val="markedcontent"/>
          <w:rFonts w:ascii="Garamond" w:hAnsi="Garamond" w:cs="Garamond"/>
          <w:sz w:val="20"/>
          <w:szCs w:val="20"/>
        </w:rPr>
      </w:pPr>
      <w:r w:rsidRPr="00054FE8">
        <w:rPr>
          <w:rStyle w:val="markedcontent"/>
          <w:rFonts w:ascii="Garamond" w:hAnsi="Garamond"/>
          <w:sz w:val="20"/>
          <w:szCs w:val="20"/>
        </w:rPr>
        <w:t>Wykonawca określa w załączniku nr 1 do SWZ (w kolumnie parametry oferowane)</w:t>
      </w:r>
      <w:r w:rsidRPr="00054FE8">
        <w:rPr>
          <w:rFonts w:ascii="Garamond" w:hAnsi="Garamond"/>
          <w:sz w:val="20"/>
          <w:szCs w:val="20"/>
        </w:rPr>
        <w:t xml:space="preserve"> oferowane </w:t>
      </w:r>
      <w:r w:rsidRPr="00054FE8">
        <w:rPr>
          <w:rStyle w:val="markedcontent"/>
          <w:rFonts w:ascii="Garamond" w:hAnsi="Garamond"/>
          <w:sz w:val="20"/>
          <w:szCs w:val="20"/>
        </w:rPr>
        <w:t>rozwiązania równoważne.</w:t>
      </w:r>
    </w:p>
    <w:p w14:paraId="6F207A6E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Brak określenia „minimum” oznacza wymaganie na poziomie minimalnym, a Wykonawca może zaoferować rozwiązanie o lepszych parametrach</w:t>
      </w:r>
    </w:p>
    <w:p w14:paraId="4C05D0EF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 sytuacjach, kiedy Zamawiający opisuje przedmiot zamówienia poprzez odniesienie się do norm, europejskich ocen technicznych, aprobat, specyfikacji technicznych i systemów o</w:t>
      </w:r>
      <w:r w:rsidRPr="00054FE8">
        <w:rPr>
          <w:rFonts w:ascii="Garamond" w:eastAsia="Calibri" w:hAnsi="Garamond" w:cs="Calibri"/>
          <w:kern w:val="0"/>
          <w:sz w:val="20"/>
          <w:szCs w:val="20"/>
          <w:lang w:eastAsia="pl-PL"/>
        </w:rPr>
        <w:t xml:space="preserve">dniesienia dopuszcza rozwiązania równoważne opisywanym. </w:t>
      </w:r>
    </w:p>
    <w:p w14:paraId="162D4E26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przewiduje możliwości zawarcia umowy ramowej.</w:t>
      </w:r>
    </w:p>
    <w:p w14:paraId="631BBBCE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dopuszcza składania ofert wariantowych.</w:t>
      </w:r>
    </w:p>
    <w:p w14:paraId="3A00A9EC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Zamawiający nie przewiduje się udzielenie zamówień, o których mowa w art. 214 ust. 1 pkt 7 i 8 </w:t>
      </w:r>
      <w:proofErr w:type="spellStart"/>
      <w:r w:rsidRPr="00054FE8">
        <w:rPr>
          <w:rFonts w:ascii="Garamond" w:hAnsi="Garamond"/>
          <w:sz w:val="20"/>
          <w:szCs w:val="20"/>
        </w:rPr>
        <w:t>Pzp</w:t>
      </w:r>
      <w:proofErr w:type="spellEnd"/>
      <w:r w:rsidRPr="00054FE8">
        <w:rPr>
          <w:rFonts w:ascii="Garamond" w:hAnsi="Garamond"/>
          <w:sz w:val="20"/>
          <w:szCs w:val="20"/>
        </w:rPr>
        <w:t>.</w:t>
      </w:r>
    </w:p>
    <w:p w14:paraId="4683A5A4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dopuszcza do rozliczeń w walutach obcych.</w:t>
      </w:r>
    </w:p>
    <w:p w14:paraId="4376556D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przewiduje aukcji elektronicznej.</w:t>
      </w:r>
    </w:p>
    <w:p w14:paraId="2DB81010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przewiduje zwrotu kosztów udziału w postępowaniu.</w:t>
      </w:r>
    </w:p>
    <w:p w14:paraId="094D0B02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bCs/>
          <w:sz w:val="20"/>
          <w:szCs w:val="20"/>
        </w:rPr>
        <w:t>Zamawiający nie zastrzega obowiązku osobistego wykonania przez wykonawcę kluczowych zadań. Zamawiający wymaga wskazania przez wykonawcę zadań, których wykonanie zamierza powierzyć podwykonawcom, i podania firm podwykonawców (załącznik nr 1 do SWZ).</w:t>
      </w:r>
      <w:r w:rsidRPr="00054FE8">
        <w:rPr>
          <w:rFonts w:ascii="Garamond" w:hAnsi="Garamond" w:cs="Arial"/>
          <w:sz w:val="20"/>
          <w:szCs w:val="20"/>
        </w:rPr>
        <w:t xml:space="preserve"> Zamawiający nie będzie badał, czy wobec podwykonawcy niebędącego podmiotem udostępniającym zasoby zachodzą podstawy wykluczenia, o których mowa w art.108 i art.109 </w:t>
      </w:r>
      <w:proofErr w:type="spellStart"/>
      <w:r w:rsidRPr="00054FE8">
        <w:rPr>
          <w:rFonts w:ascii="Garamond" w:hAnsi="Garamond" w:cs="Arial"/>
          <w:sz w:val="20"/>
          <w:szCs w:val="20"/>
        </w:rPr>
        <w:t>Pzp</w:t>
      </w:r>
      <w:proofErr w:type="spellEnd"/>
      <w:r w:rsidRPr="00054FE8">
        <w:rPr>
          <w:rFonts w:ascii="Garamond" w:hAnsi="Garamond" w:cs="Arial"/>
          <w:sz w:val="20"/>
          <w:szCs w:val="20"/>
        </w:rPr>
        <w:t>.</w:t>
      </w:r>
    </w:p>
    <w:p w14:paraId="6BAC135B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bCs/>
          <w:sz w:val="20"/>
          <w:szCs w:val="20"/>
        </w:rPr>
        <w:t>Zamawiający nie przewiduje wymagań, o których mowa w art. 95 oraz art. 96 ust. 2 pkt 2 ustawy.</w:t>
      </w:r>
    </w:p>
    <w:p w14:paraId="436F7CC6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  <w:lang w:eastAsia="pl-PL"/>
        </w:rPr>
        <w:t xml:space="preserve">Zamawiający nie przewiduje przeprowadzenia </w:t>
      </w:r>
      <w:r w:rsidRPr="00054FE8">
        <w:rPr>
          <w:rFonts w:ascii="Garamond" w:hAnsi="Garamond"/>
          <w:bCs/>
          <w:sz w:val="20"/>
          <w:szCs w:val="20"/>
        </w:rPr>
        <w:t>wizji lokalnej lub sprawdzenia przez niego dokumentów niezbędnych do realizacji zamówienia, o których mowa w art. 131 ust. 2 ustawy</w:t>
      </w:r>
      <w:r w:rsidRPr="00054FE8">
        <w:rPr>
          <w:rFonts w:ascii="Garamond" w:hAnsi="Garamond"/>
          <w:sz w:val="20"/>
          <w:szCs w:val="20"/>
          <w:lang w:eastAsia="pl-PL"/>
        </w:rPr>
        <w:t>.</w:t>
      </w:r>
    </w:p>
    <w:p w14:paraId="2712955E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bCs/>
          <w:sz w:val="20"/>
          <w:szCs w:val="20"/>
        </w:rPr>
        <w:t>Zamawiający nie wymaga złożenia ofert w postaci katalogów elektronicznych lub dołączenia katalogów elektronicznych do oferty.</w:t>
      </w:r>
    </w:p>
    <w:p w14:paraId="0EF8FE09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bCs/>
          <w:sz w:val="20"/>
          <w:szCs w:val="20"/>
        </w:rPr>
        <w:t>Zamawiający nie zastrzega możliwości ubiegania się o udzielenie zamówienia wyłącznie przez wykonawców, o których mowa w art. 94 ustawy.</w:t>
      </w:r>
    </w:p>
    <w:p w14:paraId="39E55B84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sz w:val="20"/>
          <w:szCs w:val="20"/>
        </w:rPr>
        <w:t>INFORMACJA O ZASTOSOWANIU PROCEDURY Z ART. 274 UST. 1 PZP i PROCEDURY Z ART. 275 PKT 2 PZP.</w:t>
      </w:r>
    </w:p>
    <w:p w14:paraId="2EF4A076" w14:textId="59F88730" w:rsidR="009B4FE0" w:rsidRPr="00054FE8" w:rsidRDefault="009B4FE0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054FE8">
        <w:rPr>
          <w:rFonts w:ascii="Garamond" w:eastAsia="Garamond" w:hAnsi="Garamond" w:cs="Garamond"/>
          <w:sz w:val="20"/>
          <w:szCs w:val="20"/>
        </w:rPr>
        <w:t>Zamawiający informuje że stosownie do przepisu 274 UST. 1 PZP, zastosuje procedurę przewidzianą w tym przepisie ,,</w:t>
      </w:r>
      <w:r w:rsidRPr="00054FE8">
        <w:rPr>
          <w:rFonts w:ascii="Garamond" w:hAnsi="Garamond" w:cs="Arial"/>
          <w:sz w:val="20"/>
          <w:szCs w:val="20"/>
        </w:rPr>
        <w:t xml:space="preserve"> Zamawiający wzywa wykonawcę, którego oferta została najwyżej oceniona, do złożenia w</w:t>
      </w:r>
      <w:r w:rsidR="002E484F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wyznaczonym terminie, nie krótszym niż 5 dni od dnia wezwania, podmiotowych środków dowodowych, jeżeli wymagał ich złożenia w ogłoszeniu o zamówieniu lub dokumentach zamówienia, aktualnych na dzień składania, chyba że zamawiający jest w posiadaniu lub ma dostęp do tych podmiotowych środków dowodowych</w:t>
      </w:r>
      <w:r w:rsidRPr="00054FE8">
        <w:rPr>
          <w:rFonts w:ascii="Garamond" w:hAnsi="Garamond" w:cs="Garamond"/>
          <w:sz w:val="20"/>
          <w:szCs w:val="20"/>
        </w:rPr>
        <w:t>.”</w:t>
      </w:r>
    </w:p>
    <w:p w14:paraId="79BC899C" w14:textId="77777777" w:rsidR="009B4FE0" w:rsidRPr="00054FE8" w:rsidRDefault="009B4FE0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Zamawiający nie przewiduje możliwości negocjowania treść ofert w celu ich ulepszenia.</w:t>
      </w:r>
    </w:p>
    <w:p w14:paraId="50F80F18" w14:textId="77777777" w:rsidR="009B4FE0" w:rsidRPr="00054FE8" w:rsidRDefault="009B4FE0" w:rsidP="00933E8B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sz w:val="20"/>
          <w:szCs w:val="20"/>
        </w:rPr>
        <w:t xml:space="preserve">INFORMACJA CO DO PRAWA OPCJI ORAZ </w:t>
      </w:r>
      <w:r w:rsidRPr="00054FE8">
        <w:rPr>
          <w:rFonts w:ascii="Garamond" w:hAnsi="Garamond" w:cs="Garamond"/>
          <w:b/>
          <w:bCs/>
          <w:sz w:val="20"/>
          <w:szCs w:val="20"/>
        </w:rPr>
        <w:t>OZNACZENIE PRZEDMIOTU ZAMÓWIENIA WEDŁUG KODU WSPÓLNEGO SŁOWNIKA ZAMÓWIEŃ</w:t>
      </w:r>
    </w:p>
    <w:p w14:paraId="5767FB70" w14:textId="77777777" w:rsidR="009B4FE0" w:rsidRPr="00054FE8" w:rsidRDefault="009B4FE0" w:rsidP="00933E8B">
      <w:pPr>
        <w:tabs>
          <w:tab w:val="left" w:pos="0"/>
        </w:tabs>
        <w:spacing w:line="276" w:lineRule="auto"/>
        <w:jc w:val="both"/>
        <w:rPr>
          <w:rFonts w:ascii="Garamond" w:eastAsia="Garamond" w:hAnsi="Garamond" w:cs="Garamond"/>
          <w:bCs/>
          <w:sz w:val="20"/>
          <w:szCs w:val="20"/>
        </w:rPr>
      </w:pPr>
      <w:r w:rsidRPr="00054FE8">
        <w:rPr>
          <w:rFonts w:ascii="Garamond" w:eastAsia="Garamond" w:hAnsi="Garamond" w:cs="Garamond"/>
          <w:bCs/>
          <w:sz w:val="20"/>
          <w:szCs w:val="20"/>
        </w:rPr>
        <w:t xml:space="preserve">7.1        </w:t>
      </w:r>
      <w:r w:rsidRPr="00054FE8">
        <w:rPr>
          <w:rFonts w:ascii="Garamond" w:eastAsia="Garamond" w:hAnsi="Garamond" w:cs="Garamond"/>
          <w:sz w:val="20"/>
          <w:szCs w:val="20"/>
        </w:rPr>
        <w:t>Zgodnie z prawem opcji: Zamawiający przewiduje skorzystanie z prawa opcji zgodnie z postanowieniami projektu umowy w tym zakresie.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</w:p>
    <w:p w14:paraId="558110A6" w14:textId="78F31DC6" w:rsidR="002F5EA3" w:rsidRPr="00054FE8" w:rsidRDefault="009B4FE0" w:rsidP="002F5EA3">
      <w:pPr>
        <w:pStyle w:val="Akapitzlist"/>
        <w:numPr>
          <w:ilvl w:val="1"/>
          <w:numId w:val="121"/>
        </w:numPr>
        <w:spacing w:after="0"/>
        <w:jc w:val="both"/>
        <w:rPr>
          <w:rFonts w:ascii="Garamond" w:eastAsia="Garamond" w:hAnsi="Garamond" w:cs="Garamond"/>
          <w:bCs/>
          <w:sz w:val="20"/>
          <w:szCs w:val="20"/>
        </w:rPr>
      </w:pPr>
      <w:r w:rsidRPr="00054FE8">
        <w:rPr>
          <w:rFonts w:ascii="Garamond" w:eastAsia="Garamond" w:hAnsi="Garamond" w:cs="Garamond"/>
          <w:bCs/>
          <w:sz w:val="20"/>
          <w:szCs w:val="20"/>
        </w:rPr>
        <w:lastRenderedPageBreak/>
        <w:t xml:space="preserve">      </w:t>
      </w:r>
      <w:r w:rsidR="002F5EA3" w:rsidRPr="00054FE8">
        <w:rPr>
          <w:rFonts w:ascii="Garamond" w:eastAsia="Garamond" w:hAnsi="Garamond" w:cs="Garamond"/>
          <w:bCs/>
          <w:sz w:val="20"/>
          <w:szCs w:val="20"/>
        </w:rPr>
        <w:t xml:space="preserve">Kod CPV </w:t>
      </w:r>
      <w:r w:rsidR="002F5EA3" w:rsidRPr="00054FE8">
        <w:rPr>
          <w:rStyle w:val="hgkelc"/>
          <w:rFonts w:ascii="Garamond" w:hAnsi="Garamond"/>
          <w:b/>
          <w:bCs/>
          <w:sz w:val="20"/>
          <w:szCs w:val="20"/>
        </w:rPr>
        <w:t>33100000-1</w:t>
      </w:r>
      <w:r w:rsidR="002F5EA3" w:rsidRPr="00054FE8">
        <w:rPr>
          <w:rStyle w:val="hgkelc"/>
          <w:rFonts w:ascii="Garamond" w:hAnsi="Garamond"/>
          <w:sz w:val="20"/>
          <w:szCs w:val="20"/>
        </w:rPr>
        <w:t xml:space="preserve"> Urządzenia medyczne, uzupełniające kody są zawarte w załączniku nr 1 do SWZ.</w:t>
      </w:r>
    </w:p>
    <w:p w14:paraId="4DFBDE1A" w14:textId="6310F58B" w:rsidR="002E484F" w:rsidRPr="00054FE8" w:rsidRDefault="009B4FE0" w:rsidP="00933E8B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054FE8">
        <w:rPr>
          <w:rFonts w:ascii="Garamond" w:eastAsia="Garamond" w:hAnsi="Garamond"/>
          <w:b/>
          <w:bCs/>
          <w:sz w:val="20"/>
          <w:szCs w:val="20"/>
        </w:rPr>
        <w:t>TERMIN WYKONANIA ZAMÓWIENIA PUBLICZNEGO :</w:t>
      </w:r>
      <w:r w:rsidR="006E01EC" w:rsidRPr="00054FE8">
        <w:rPr>
          <w:rFonts w:ascii="Garamond" w:hAnsi="Garamond"/>
          <w:b/>
          <w:bCs/>
          <w:sz w:val="20"/>
          <w:szCs w:val="20"/>
        </w:rPr>
        <w:t xml:space="preserve"> </w:t>
      </w:r>
      <w:r w:rsidR="002E484F" w:rsidRPr="00054FE8">
        <w:rPr>
          <w:rFonts w:ascii="Garamond" w:eastAsia="Garamond" w:hAnsi="Garamond" w:cs="Garamond"/>
          <w:sz w:val="20"/>
          <w:szCs w:val="20"/>
        </w:rPr>
        <w:t xml:space="preserve">Zamówienie będzie realizowane w okresie </w:t>
      </w:r>
      <w:r w:rsidR="002E484F" w:rsidRPr="00054FE8">
        <w:rPr>
          <w:rFonts w:ascii="Garamond" w:eastAsia="Garamond" w:hAnsi="Garamond" w:cs="Garamond"/>
          <w:b/>
          <w:sz w:val="20"/>
          <w:szCs w:val="20"/>
        </w:rPr>
        <w:t xml:space="preserve">do </w:t>
      </w:r>
      <w:r w:rsidR="00FF3423" w:rsidRPr="00054FE8">
        <w:rPr>
          <w:rFonts w:ascii="Garamond" w:eastAsia="Garamond" w:hAnsi="Garamond" w:cs="Garamond"/>
          <w:b/>
          <w:sz w:val="20"/>
          <w:szCs w:val="20"/>
        </w:rPr>
        <w:t>12</w:t>
      </w:r>
      <w:r w:rsidR="002E484F" w:rsidRPr="00054FE8">
        <w:rPr>
          <w:rFonts w:ascii="Garamond" w:eastAsia="Garamond" w:hAnsi="Garamond" w:cs="Garamond"/>
          <w:b/>
          <w:sz w:val="20"/>
          <w:szCs w:val="20"/>
        </w:rPr>
        <w:t xml:space="preserve"> tygodni</w:t>
      </w:r>
      <w:r w:rsidR="002E484F" w:rsidRPr="00054FE8">
        <w:rPr>
          <w:rFonts w:ascii="Garamond" w:eastAsia="Garamond" w:hAnsi="Garamond" w:cs="Garamond"/>
          <w:sz w:val="20"/>
          <w:szCs w:val="20"/>
        </w:rPr>
        <w:t xml:space="preserve"> od dnia podpisania umowy </w:t>
      </w:r>
      <w:r w:rsidR="002E484F" w:rsidRPr="00054FE8">
        <w:rPr>
          <w:rFonts w:ascii="Garamond" w:eastAsia="Calibri" w:hAnsi="Garamond"/>
          <w:b/>
          <w:bCs/>
          <w:sz w:val="20"/>
          <w:szCs w:val="20"/>
        </w:rPr>
        <w:t xml:space="preserve">zastrzeżeniem, że w zakresie dostawy materiałów eksploatacyjnych w pakiecie nr </w:t>
      </w:r>
      <w:r w:rsidR="00FF3423" w:rsidRPr="00054FE8">
        <w:rPr>
          <w:rFonts w:ascii="Garamond" w:eastAsia="Calibri" w:hAnsi="Garamond"/>
          <w:b/>
          <w:bCs/>
          <w:sz w:val="20"/>
          <w:szCs w:val="20"/>
        </w:rPr>
        <w:t>3</w:t>
      </w:r>
      <w:r w:rsidR="002E484F" w:rsidRPr="00054FE8">
        <w:rPr>
          <w:rFonts w:ascii="Garamond" w:eastAsia="Calibri" w:hAnsi="Garamond"/>
          <w:b/>
          <w:bCs/>
          <w:sz w:val="20"/>
          <w:szCs w:val="20"/>
        </w:rPr>
        <w:t xml:space="preserve"> zamówienie realizowane będzie przez okres odpowiednio 12 miesięcy od dnia podpisania umowy - </w:t>
      </w:r>
      <w:r w:rsidR="002E484F" w:rsidRPr="00054FE8">
        <w:rPr>
          <w:rFonts w:ascii="Garamond" w:hAnsi="Garamond" w:cs="Garamond"/>
          <w:sz w:val="20"/>
          <w:szCs w:val="20"/>
        </w:rPr>
        <w:t xml:space="preserve">realizowane </w:t>
      </w:r>
      <w:r w:rsidR="002E484F" w:rsidRPr="00054FE8">
        <w:rPr>
          <w:rFonts w:ascii="Garamond" w:hAnsi="Garamond" w:cs="Aharoni"/>
          <w:sz w:val="20"/>
          <w:szCs w:val="20"/>
        </w:rPr>
        <w:t xml:space="preserve">z uwzględnieniem bieżących potrzeb Kupującego, na podstawie pisemnego zamówienia (e-mail), złożonego przez uprawnionego pracownika Kupującego </w:t>
      </w:r>
      <w:r w:rsidR="002E484F" w:rsidRPr="00054FE8">
        <w:rPr>
          <w:rFonts w:ascii="Garamond" w:hAnsi="Garamond" w:cs="Aharoni"/>
          <w:b/>
          <w:bCs/>
          <w:sz w:val="20"/>
          <w:szCs w:val="20"/>
        </w:rPr>
        <w:t xml:space="preserve">w terminie 10 dni </w:t>
      </w:r>
      <w:r w:rsidR="002E484F" w:rsidRPr="00054FE8">
        <w:rPr>
          <w:rFonts w:ascii="Garamond" w:hAnsi="Garamond" w:cs="Aharoni"/>
          <w:sz w:val="20"/>
          <w:szCs w:val="20"/>
        </w:rPr>
        <w:t xml:space="preserve">od dnia złożenia zamówienia. </w:t>
      </w:r>
      <w:r w:rsidR="002E484F" w:rsidRPr="00054FE8">
        <w:rPr>
          <w:rFonts w:ascii="Garamond" w:hAnsi="Garamond"/>
          <w:kern w:val="2"/>
          <w:sz w:val="20"/>
          <w:szCs w:val="20"/>
        </w:rPr>
        <w:t>W zakresie materiałów eksploatacyjnych, i</w:t>
      </w:r>
      <w:r w:rsidR="002E484F" w:rsidRPr="00054FE8">
        <w:rPr>
          <w:rFonts w:ascii="Garamond" w:hAnsi="Garamond" w:cs="Garamond"/>
          <w:bCs/>
          <w:sz w:val="20"/>
          <w:szCs w:val="20"/>
        </w:rPr>
        <w:t>lości poszczególnych rodzajów towaru w opisie przedmiotu zamówienia mają charakter szacunkowy i orientacyjny. Kupujący zastrzega sobie możliwość zmiany przyjętych w umowie ilości, stosownie do swoich potrzeb.</w:t>
      </w:r>
      <w:r w:rsidR="002E484F" w:rsidRPr="00054FE8">
        <w:rPr>
          <w:rFonts w:ascii="Garamond" w:hAnsi="Garamond"/>
          <w:kern w:val="2"/>
          <w:sz w:val="20"/>
          <w:szCs w:val="20"/>
        </w:rPr>
        <w:t xml:space="preserve"> </w:t>
      </w:r>
      <w:r w:rsidR="002E484F" w:rsidRPr="00054FE8">
        <w:rPr>
          <w:rFonts w:ascii="Garamond" w:hAnsi="Garamond" w:cs="Garamond"/>
          <w:sz w:val="20"/>
          <w:szCs w:val="20"/>
        </w:rPr>
        <w:t>Niewykorzystanie materiałów eksploatacyjnych przez Kupującego do 50% łącznej wartości nie wymaga podania przyczyn i nie stanowi podstawy jego odpowiedzialności z tytułu niewykonania lub nienależytego wykonania umowy.</w:t>
      </w:r>
    </w:p>
    <w:p w14:paraId="6274EA99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OPIS WARUNKÓW UDZIAŁU W POSTĘPOWANIU ORAZ SPOSOBU OCENY ICH SPEŁNIENIA</w:t>
      </w:r>
    </w:p>
    <w:p w14:paraId="3A58E931" w14:textId="77777777" w:rsidR="009B4FE0" w:rsidRPr="00054FE8" w:rsidRDefault="009B4FE0">
      <w:pPr>
        <w:widowControl w:val="0"/>
        <w:numPr>
          <w:ilvl w:val="1"/>
          <w:numId w:val="86"/>
        </w:numPr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 zamówienie mogą ubiegać się Wykonawcy, którzy nie podlegają wykluczeniu z postępowania w okolicznościach, </w:t>
      </w:r>
      <w:r w:rsidRPr="00054FE8">
        <w:rPr>
          <w:rFonts w:ascii="Garamond" w:hAnsi="Garamond" w:cs="Garamond"/>
          <w:sz w:val="20"/>
          <w:szCs w:val="20"/>
        </w:rPr>
        <w:br/>
        <w:t xml:space="preserve">o których mowa w art. 108 ust. 1 pkt 1-6 ustawy Prawo zamówień publicznych </w:t>
      </w:r>
      <w:r w:rsidRPr="00054FE8">
        <w:rPr>
          <w:rFonts w:ascii="Garamond" w:hAnsi="Garamond"/>
          <w:sz w:val="20"/>
          <w:szCs w:val="20"/>
        </w:rPr>
        <w:t xml:space="preserve">oraz w </w:t>
      </w:r>
      <w:r w:rsidRPr="00054FE8">
        <w:rPr>
          <w:rFonts w:ascii="Garamond" w:hAnsi="Garamond" w:cs="Arial"/>
          <w:bCs/>
          <w:sz w:val="20"/>
          <w:szCs w:val="20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oraz spełniają (o ile zostały określone) warunki udziału w postępowaniu określone przez Zamawiającego w Ogłoszeniu o zamówieniu i SWZ.</w:t>
      </w:r>
    </w:p>
    <w:p w14:paraId="7FF6CF12" w14:textId="77777777" w:rsidR="009B4FE0" w:rsidRPr="00054FE8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przewiduje fakultatywnych podstaw wykluczenia wskazanych w ustawie Prawo zamówień publicznych.</w:t>
      </w:r>
    </w:p>
    <w:p w14:paraId="3A72D050" w14:textId="77777777" w:rsidR="009B4FE0" w:rsidRPr="00054FE8" w:rsidRDefault="009B4FE0" w:rsidP="009B4FE0">
      <w:pPr>
        <w:widowControl w:val="0"/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 udzielenie zamówienia mogą ubiegać się Wykonawcy, którzy spełniają warunki dotyczące:</w:t>
      </w:r>
    </w:p>
    <w:p w14:paraId="61AE60C1" w14:textId="77777777" w:rsidR="009B4FE0" w:rsidRPr="00054FE8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054FE8">
        <w:rPr>
          <w:rFonts w:ascii="Garamond" w:hAnsi="Garamond" w:cs="Arial"/>
          <w:b/>
          <w:bCs/>
          <w:sz w:val="20"/>
          <w:szCs w:val="20"/>
        </w:rPr>
        <w:t>zdolności do występowania w obrocie gospodarczym;</w:t>
      </w:r>
    </w:p>
    <w:p w14:paraId="79C2C831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4086F836" w14:textId="77777777" w:rsidR="009B4FE0" w:rsidRPr="00054FE8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Arial"/>
          <w:b/>
          <w:bCs/>
          <w:sz w:val="20"/>
          <w:szCs w:val="20"/>
        </w:rPr>
        <w:t>uprawnień do prowadzenia określonej działalności gospodarczej lub zawodowej, o ile wynika to z odrębnych przepisów</w:t>
      </w:r>
      <w:r w:rsidRPr="00054FE8">
        <w:rPr>
          <w:rFonts w:ascii="Garamond" w:hAnsi="Garamond" w:cs="Arial"/>
          <w:sz w:val="20"/>
          <w:szCs w:val="20"/>
        </w:rPr>
        <w:t>;</w:t>
      </w:r>
    </w:p>
    <w:p w14:paraId="14ED0590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054FE8">
        <w:rPr>
          <w:rFonts w:ascii="Garamond" w:eastAsia="SimSun" w:hAnsi="Garamond" w:cs="Garamond"/>
          <w:sz w:val="20"/>
          <w:szCs w:val="20"/>
        </w:rPr>
        <w:t>Zamawiający nie stawia wymagań w tym zakresie.</w:t>
      </w:r>
    </w:p>
    <w:p w14:paraId="63FB25E6" w14:textId="77777777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054FE8">
        <w:rPr>
          <w:rFonts w:ascii="Garamond" w:hAnsi="Garamond" w:cs="Arial"/>
          <w:b/>
          <w:sz w:val="20"/>
          <w:szCs w:val="20"/>
        </w:rPr>
        <w:t>sytuacji ekonomicznej lub finansowej;</w:t>
      </w:r>
    </w:p>
    <w:p w14:paraId="34E9D86C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Zamawiający </w:t>
      </w:r>
      <w:bookmarkStart w:id="0" w:name="_Hlk64621072"/>
      <w:r w:rsidRPr="00054FE8">
        <w:rPr>
          <w:rFonts w:ascii="Garamond" w:hAnsi="Garamond" w:cs="Garamond"/>
          <w:sz w:val="20"/>
          <w:szCs w:val="20"/>
        </w:rPr>
        <w:t>nie stawia wymagań w tym zakresie.</w:t>
      </w:r>
    </w:p>
    <w:bookmarkEnd w:id="0"/>
    <w:p w14:paraId="0A208858" w14:textId="77777777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054FE8">
        <w:rPr>
          <w:rFonts w:ascii="Garamond" w:hAnsi="Garamond" w:cs="Arial"/>
          <w:b/>
          <w:sz w:val="20"/>
          <w:szCs w:val="20"/>
        </w:rPr>
        <w:t>zdolności technicznej lub zawodowej.</w:t>
      </w:r>
    </w:p>
    <w:p w14:paraId="1D1B5B08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3D800B30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Opis sposobu dokonywania oceny spełniania warunków udziału w postępowaniu oraz braku podstaw wykluczenia:</w:t>
      </w:r>
    </w:p>
    <w:p w14:paraId="7439FCA3" w14:textId="77777777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Ocena spełniania odbywa się dwuetapowo:</w:t>
      </w:r>
    </w:p>
    <w:p w14:paraId="6F9DEF00" w14:textId="77777777" w:rsidR="009B4FE0" w:rsidRPr="00054FE8" w:rsidRDefault="009B4FE0" w:rsidP="009B4FE0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  <w:u w:val="single"/>
        </w:rPr>
        <w:t>Etap I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- Ocena wstępna, której poddawani są wszyscy Wykonawcy odbędzie się na podstawie informacji zawartych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bCs/>
          <w:sz w:val="20"/>
          <w:szCs w:val="20"/>
        </w:rPr>
        <w:br/>
      </w:r>
      <w:r w:rsidRPr="00054FE8">
        <w:rPr>
          <w:rFonts w:ascii="Garamond" w:hAnsi="Garamond" w:cs="Garamond"/>
          <w:sz w:val="20"/>
          <w:szCs w:val="20"/>
        </w:rPr>
        <w:t xml:space="preserve">w Oświadczeniach o spełnianiu warunków udziału i nie podleganiu wykluczeniu z postępowania, stanowiących </w:t>
      </w:r>
      <w:r w:rsidRPr="00054FE8">
        <w:rPr>
          <w:rFonts w:ascii="Garamond" w:hAnsi="Garamond" w:cs="Garamond"/>
          <w:b/>
          <w:bCs/>
          <w:sz w:val="20"/>
          <w:szCs w:val="20"/>
          <w:u w:val="single"/>
        </w:rPr>
        <w:t>Załącznik nr 3 do SWZ</w:t>
      </w:r>
    </w:p>
    <w:p w14:paraId="18E6C186" w14:textId="77777777" w:rsidR="009B4FE0" w:rsidRPr="00054FE8" w:rsidRDefault="009B4FE0" w:rsidP="009B4FE0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  <w:u w:val="single"/>
        </w:rPr>
        <w:t xml:space="preserve">Etap II - </w:t>
      </w:r>
      <w:r w:rsidRPr="00054FE8">
        <w:rPr>
          <w:rFonts w:ascii="Garamond" w:hAnsi="Garamond" w:cs="Garamond"/>
          <w:sz w:val="20"/>
          <w:szCs w:val="20"/>
        </w:rPr>
        <w:t xml:space="preserve">Ostateczne potwierdzenie spełniania warunków udziału w postępowaniu zostanie dokonane na podstawie złożonych </w:t>
      </w:r>
      <w:r w:rsidRPr="00054FE8">
        <w:rPr>
          <w:rFonts w:ascii="Garamond" w:hAnsi="Garamond"/>
          <w:sz w:val="20"/>
          <w:szCs w:val="20"/>
        </w:rPr>
        <w:t xml:space="preserve">podmiotowych środków dowodowych </w:t>
      </w:r>
      <w:r w:rsidRPr="00054FE8">
        <w:rPr>
          <w:rFonts w:ascii="Garamond" w:hAnsi="Garamond" w:cs="Garamond"/>
          <w:sz w:val="20"/>
          <w:szCs w:val="20"/>
        </w:rPr>
        <w:t>określonych w Rozdziałach 11,12. Ocenie na tym etapie podlegać będzie wyłącznie Wykonawca, którego oferta zostanie oceniona jako najkorzystniejsza, spośród tych, które nie zostaną odrzucone.</w:t>
      </w:r>
    </w:p>
    <w:p w14:paraId="679AE228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Jeżeli wykonawca nie złożył oświadczenia, o którym mowa w art. 125 ust.1, podmiotowych środków dowodowych, innych dokumentów lub oświadczeń składanych w postępowaniu lub są one niekompletne lub zawierają błędy, zamawiający wzywa wykonawcę odpowiednio do ich złożenia, poprawienia lub uzupełnienia </w:t>
      </w:r>
      <w:proofErr w:type="spellStart"/>
      <w:r w:rsidRPr="00054FE8">
        <w:rPr>
          <w:rFonts w:ascii="Garamond" w:hAnsi="Garamond" w:cs="Arial"/>
          <w:sz w:val="20"/>
          <w:szCs w:val="20"/>
        </w:rPr>
        <w:t>wwyznaczonym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terminie, chyba że wniosek </w:t>
      </w:r>
      <w:r w:rsidRPr="00054FE8">
        <w:rPr>
          <w:rFonts w:ascii="Garamond" w:hAnsi="Garamond" w:cs="Arial"/>
          <w:sz w:val="20"/>
          <w:szCs w:val="20"/>
        </w:rPr>
        <w:br/>
        <w:t xml:space="preserve">o dopuszczenie do udziału </w:t>
      </w:r>
      <w:proofErr w:type="spellStart"/>
      <w:r w:rsidRPr="00054FE8">
        <w:rPr>
          <w:rFonts w:ascii="Garamond" w:hAnsi="Garamond" w:cs="Arial"/>
          <w:sz w:val="20"/>
          <w:szCs w:val="20"/>
        </w:rPr>
        <w:t>wpostępowaniu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albo oferta wykonawcy podlegają odrzuceniu bez względu na ich złożenie, uzupełnienie lub poprawienie lub zachodzą przesłanki unieważnienia postępowania. </w:t>
      </w:r>
    </w:p>
    <w:p w14:paraId="3BE30660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Wykonawca składa podmiotowe środki dowodowe na wezwanie, o którym mowa w zdaniu poprzedzającym, aktualne na dzień ich złożenia. Złożenie, uzupełnienie lub poprawienie oświadczenia, o którym mowa w art. 125 ust.1, lub podmiotowych środków dowodowych nie może służyć potwierdzeniu spełniania kryteriów selekcji. </w:t>
      </w:r>
    </w:p>
    <w:p w14:paraId="0F7875A8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może żądać od wykonawców wyjaśnień dotyczących treści oświadczenia, o którym mowa w art. 125 ust.1, lub złożonych podmiotowych środków dowodowych lub innych dokumentów lub oświadczeń składanych w postępowaniu.</w:t>
      </w:r>
    </w:p>
    <w:p w14:paraId="1B466D46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lastRenderedPageBreak/>
        <w:t xml:space="preserve">Zgodnie z </w:t>
      </w:r>
      <w:proofErr w:type="spellStart"/>
      <w:r w:rsidRPr="00054FE8">
        <w:rPr>
          <w:rFonts w:ascii="Garamond" w:hAnsi="Garamond" w:cs="Arial"/>
          <w:sz w:val="20"/>
          <w:szCs w:val="20"/>
        </w:rPr>
        <w:t>zart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. 107 ust. 1 </w:t>
      </w:r>
      <w:proofErr w:type="spellStart"/>
      <w:r w:rsidRPr="00054FE8">
        <w:rPr>
          <w:rFonts w:ascii="Garamond" w:hAnsi="Garamond" w:cs="Arial"/>
          <w:sz w:val="20"/>
          <w:szCs w:val="20"/>
        </w:rPr>
        <w:t>Pzp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, W przypadku gdy w postanowieniach SWZ, zamawiający żąda złożenia przedmiotowych środków dowodowych, wykonawca składa je wraz z ofertą. </w:t>
      </w:r>
    </w:p>
    <w:p w14:paraId="77DAD597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przewiduje, że jeżeli wykonawca nie złożył przedmiotowych środków dowodowych lub złożone przedmiotowe środki dowodowe są niekompletne, zamawiający wezwie do ich złożenia lub uzupełnienia w wyznaczonym terminie.</w:t>
      </w:r>
      <w:r w:rsidRPr="00054FE8">
        <w:rPr>
          <w:rFonts w:ascii="Garamond" w:hAnsi="Garamond"/>
          <w:sz w:val="20"/>
          <w:szCs w:val="20"/>
        </w:rPr>
        <w:t xml:space="preserve"> Postanowienia w zdaniu poprzedzającym nie stosuje się, </w:t>
      </w:r>
      <w:r w:rsidRPr="00054FE8">
        <w:rPr>
          <w:rFonts w:ascii="Garamond" w:hAnsi="Garamond" w:cs="Arial"/>
          <w:sz w:val="20"/>
          <w:szCs w:val="20"/>
        </w:rPr>
        <w:t xml:space="preserve">jeżeli przedmiotowy środek dowodowy służy potwierdzeniu zgodności z cechami lub kryteriami określonymi </w:t>
      </w:r>
      <w:proofErr w:type="spellStart"/>
      <w:r w:rsidRPr="00054FE8">
        <w:rPr>
          <w:rFonts w:ascii="Garamond" w:hAnsi="Garamond" w:cs="Arial"/>
          <w:sz w:val="20"/>
          <w:szCs w:val="20"/>
        </w:rPr>
        <w:t>wopisie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kryteriów oceny ofert lub, pomimo złożenia przedmiotowego środka dowodowego, oferta podlega odrzuceniu albo zachodzą przesłanki unieważnienia postępowania.</w:t>
      </w:r>
    </w:p>
    <w:p w14:paraId="214106C8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może żądać od wykonawców wyjaśnień dotyczących treści przedmiotowych środków dowodowych.</w:t>
      </w:r>
    </w:p>
    <w:p w14:paraId="56ADE31F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Wykonawca może w celu potwierdzenia spełniania warunków udziału </w:t>
      </w:r>
      <w:proofErr w:type="spellStart"/>
      <w:r w:rsidRPr="00054FE8">
        <w:rPr>
          <w:rFonts w:ascii="Garamond" w:hAnsi="Garamond" w:cs="Arial"/>
          <w:sz w:val="20"/>
          <w:szCs w:val="20"/>
        </w:rPr>
        <w:t>wpostępowaniu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lub kryteriów selekcji, </w:t>
      </w:r>
      <w:r w:rsidRPr="00054FE8">
        <w:rPr>
          <w:rFonts w:ascii="Garamond" w:hAnsi="Garamond" w:cs="Arial"/>
          <w:sz w:val="20"/>
          <w:szCs w:val="20"/>
        </w:rPr>
        <w:br/>
        <w:t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67EF0C81" w14:textId="66E25DC1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Wykonawca, który polega na zdolnościach lub sytuacji podmiotów udostępniających zasoby, składa, wraz </w:t>
      </w:r>
      <w:proofErr w:type="spellStart"/>
      <w:r w:rsidRPr="00054FE8">
        <w:rPr>
          <w:rFonts w:ascii="Garamond" w:hAnsi="Garamond" w:cs="Arial"/>
          <w:sz w:val="20"/>
          <w:szCs w:val="20"/>
        </w:rPr>
        <w:t>zwnioskiem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o dopuszczenie do udziału </w:t>
      </w:r>
      <w:proofErr w:type="spellStart"/>
      <w:r w:rsidRPr="00054FE8">
        <w:rPr>
          <w:rFonts w:ascii="Garamond" w:hAnsi="Garamond" w:cs="Arial"/>
          <w:sz w:val="20"/>
          <w:szCs w:val="20"/>
        </w:rPr>
        <w:t>wpostępowaniu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albo odpowiednio wraz z ofertą, zobowiązanie podmiotu udo-</w:t>
      </w:r>
      <w:proofErr w:type="spellStart"/>
      <w:r w:rsidRPr="00054FE8">
        <w:rPr>
          <w:rFonts w:ascii="Garamond" w:hAnsi="Garamond" w:cs="Arial"/>
          <w:sz w:val="20"/>
          <w:szCs w:val="20"/>
        </w:rPr>
        <w:t>stępniającego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zasoby do oddania mu do dyspozycji niezbędnych zasobów na potrzeby realizacji danego zamówienia lub inny podmiotowy środek dowodowy potwierdzający, że wykonawca realizując zamówienie, będzie dysponował </w:t>
      </w:r>
      <w:proofErr w:type="spellStart"/>
      <w:r w:rsidRPr="00054FE8">
        <w:rPr>
          <w:rFonts w:ascii="Garamond" w:hAnsi="Garamond" w:cs="Arial"/>
          <w:sz w:val="20"/>
          <w:szCs w:val="20"/>
        </w:rPr>
        <w:t>niezbęd-nymi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zasobami tych podmiotów. Zobowiązanie podmiotu udostępniającego zasoby, o którym mowa zdaniu poprzedzającym, potwierdza, że stosunek łączący wykonawcę z podmiotami udostępniającymi zasoby gwarantuje rzeczywisty dostęp do tych zasobów oraz określa </w:t>
      </w:r>
      <w:r w:rsidRPr="00054FE8">
        <w:rPr>
          <w:rFonts w:ascii="Garamond" w:hAnsi="Garamond" w:cs="Arial"/>
          <w:sz w:val="20"/>
          <w:szCs w:val="20"/>
        </w:rPr>
        <w:br/>
        <w:t xml:space="preserve">w szczególności: zakres dostępnych wykonawcy zasobów podmiotu udostępniającego zasoby; sposób i okres udostępnienia wykonawcy i wykorzystania przez niego zasobów podmiotu udostępniającego te zasoby przy wykonywaniu zamówienia; czy </w:t>
      </w:r>
      <w:r w:rsidRPr="00054FE8">
        <w:rPr>
          <w:rFonts w:ascii="Garamond" w:hAnsi="Garamond" w:cs="Arial"/>
          <w:sz w:val="20"/>
          <w:szCs w:val="20"/>
        </w:rPr>
        <w:br/>
        <w:t>i w jakim zakresie podmiot udostępniający zasoby, na zdolnościach którego wykonawca polega w</w:t>
      </w:r>
      <w:r w:rsidR="00933E8B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odniesieniu do warunków udziału w</w:t>
      </w:r>
      <w:r w:rsidR="00933E8B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postępowaniu dotyczących wykształcenia, kwalifikacji zawodowych lub doświadczenia, zrealizuje roboty budowlane lub usługi, których wskazane zdolności dotyczą.</w:t>
      </w:r>
    </w:p>
    <w:p w14:paraId="58BF8E73" w14:textId="53E5947D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o</w:t>
      </w:r>
      <w:r w:rsidR="00933E8B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 xml:space="preserve">których mowa w art. 112 ust. 2 </w:t>
      </w:r>
      <w:proofErr w:type="spellStart"/>
      <w:r w:rsidRPr="00054FE8">
        <w:rPr>
          <w:rFonts w:ascii="Garamond" w:hAnsi="Garamond" w:cs="Arial"/>
          <w:sz w:val="20"/>
          <w:szCs w:val="20"/>
        </w:rPr>
        <w:t>pk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3 i 4, oraz, jeżeli to dotyczy, kryteriów selekcji, a także bada, czy nie zachodzą wobec tego podmiotu podstawy wykluczenia, które zostały przewidziane względem wykonawcy.</w:t>
      </w:r>
    </w:p>
    <w:p w14:paraId="47C8A699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Tahoma"/>
          <w:b/>
          <w:sz w:val="20"/>
          <w:szCs w:val="20"/>
          <w:lang w:eastAsia="ar-SA"/>
        </w:rPr>
        <w:t>WYKAZ OŚWIADCZEŃ I DOKUMENTÓW JAKIE WYKONAWCA ZOBOWIĄZANY JEST ZŁOŻYĆ WRAZ Z OFERTĄ!!!!!!!!!!!!!!!!!!!!!!!!!! :</w:t>
      </w:r>
    </w:p>
    <w:p w14:paraId="77AC06BB" w14:textId="77777777" w:rsidR="009B4FE0" w:rsidRPr="00054FE8" w:rsidRDefault="009B4FE0">
      <w:pPr>
        <w:widowControl w:val="0"/>
        <w:numPr>
          <w:ilvl w:val="1"/>
          <w:numId w:val="78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 w:cs="Tahoma"/>
          <w:b/>
          <w:sz w:val="20"/>
          <w:szCs w:val="20"/>
          <w:u w:val="single"/>
          <w:lang w:eastAsia="ar-SA"/>
        </w:rPr>
      </w:pPr>
      <w:r w:rsidRPr="00054FE8">
        <w:rPr>
          <w:rFonts w:ascii="Garamond" w:hAnsi="Garamond" w:cs="Tahoma"/>
          <w:b/>
          <w:sz w:val="20"/>
          <w:szCs w:val="20"/>
          <w:u w:val="single"/>
          <w:lang w:eastAsia="ar-SA"/>
        </w:rPr>
        <w:t>Dokumenty wraz z ofertą!!!!!!!!!!!!!!!!!!!! :</w:t>
      </w:r>
    </w:p>
    <w:p w14:paraId="1D8B3B42" w14:textId="6D5A0706" w:rsidR="009B4FE0" w:rsidRPr="00054FE8" w:rsidRDefault="009B4FE0" w:rsidP="009B4FE0">
      <w:pPr>
        <w:widowControl w:val="0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10.1.1</w:t>
      </w:r>
      <w:r w:rsidRPr="00054FE8">
        <w:rPr>
          <w:rFonts w:ascii="Garamond" w:hAnsi="Garamond" w:cs="Garamond"/>
          <w:b/>
          <w:bCs/>
          <w:sz w:val="20"/>
          <w:szCs w:val="20"/>
        </w:rPr>
        <w:tab/>
        <w:t xml:space="preserve">Wypełniony i podpisany we wskazanych miejscach Załącznik nr 1 – </w:t>
      </w:r>
      <w:r w:rsidRPr="00054FE8">
        <w:rPr>
          <w:rFonts w:ascii="Garamond" w:hAnsi="Garamond" w:cs="Garamond"/>
          <w:sz w:val="20"/>
          <w:szCs w:val="20"/>
        </w:rPr>
        <w:t xml:space="preserve">Opis przedmiotu zamówienia </w:t>
      </w:r>
      <w:r w:rsidR="002E484F" w:rsidRPr="00054FE8">
        <w:rPr>
          <w:rFonts w:ascii="Garamond" w:hAnsi="Garamond" w:cs="Garamond"/>
          <w:sz w:val="20"/>
          <w:szCs w:val="20"/>
        </w:rPr>
        <w:t>–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="002E484F" w:rsidRPr="00054FE8">
        <w:rPr>
          <w:rFonts w:ascii="Garamond" w:hAnsi="Garamond" w:cs="Garamond"/>
          <w:bCs/>
          <w:sz w:val="20"/>
          <w:szCs w:val="20"/>
        </w:rPr>
        <w:t>zestawienie wymagań i parametrów</w:t>
      </w:r>
      <w:r w:rsidRPr="00054FE8">
        <w:rPr>
          <w:rFonts w:ascii="Garamond" w:hAnsi="Garamond" w:cs="Garamond"/>
          <w:bCs/>
          <w:sz w:val="20"/>
          <w:szCs w:val="20"/>
        </w:rPr>
        <w:t>,</w:t>
      </w:r>
    </w:p>
    <w:p w14:paraId="016D0841" w14:textId="77777777" w:rsidR="009B4FE0" w:rsidRPr="00054FE8" w:rsidRDefault="009B4FE0" w:rsidP="002F5EA3">
      <w:pPr>
        <w:widowControl w:val="0"/>
        <w:numPr>
          <w:ilvl w:val="2"/>
          <w:numId w:val="119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Wypełniony we wskazanych miejscach i podpisany Załącznik nr 2 –</w:t>
      </w:r>
      <w:r w:rsidRPr="00054FE8">
        <w:rPr>
          <w:rFonts w:ascii="Garamond" w:hAnsi="Garamond" w:cs="Garamond"/>
          <w:bCs/>
          <w:sz w:val="20"/>
          <w:szCs w:val="20"/>
        </w:rPr>
        <w:t>formularz ofertowy,</w:t>
      </w:r>
    </w:p>
    <w:p w14:paraId="4EE25EB5" w14:textId="77777777" w:rsidR="009B4FE0" w:rsidRPr="00054FE8" w:rsidRDefault="009B4FE0" w:rsidP="002F5EA3">
      <w:pPr>
        <w:widowControl w:val="0"/>
        <w:numPr>
          <w:ilvl w:val="2"/>
          <w:numId w:val="119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  <w:shd w:val="clear" w:color="auto" w:fill="FFFFFF"/>
        </w:rPr>
        <w:t>Dokumenty rejestrowe potwierdzające posiadanie uprawnień/pełnomocnictwa potwierdzające umocowanie osób do składania oferty w imieniu Wykonawcy,</w:t>
      </w:r>
    </w:p>
    <w:p w14:paraId="5D582F54" w14:textId="77777777" w:rsidR="009B4FE0" w:rsidRPr="00054FE8" w:rsidRDefault="009B4FE0" w:rsidP="002F5EA3">
      <w:pPr>
        <w:widowControl w:val="0"/>
        <w:numPr>
          <w:ilvl w:val="2"/>
          <w:numId w:val="119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b/>
          <w:bCs/>
          <w:sz w:val="20"/>
          <w:szCs w:val="20"/>
        </w:rPr>
        <w:t xml:space="preserve">Oświadczenie o braku podstaw wykluczenia </w:t>
      </w:r>
      <w:r w:rsidRPr="00054FE8">
        <w:rPr>
          <w:rFonts w:ascii="Garamond" w:hAnsi="Garamond"/>
          <w:sz w:val="20"/>
          <w:szCs w:val="20"/>
        </w:rPr>
        <w:t>z postępowania stanowiące wstępne potwierdzenie, że Wykonawca</w:t>
      </w:r>
      <w:r w:rsidRPr="00054FE8">
        <w:rPr>
          <w:rFonts w:ascii="Garamond" w:hAnsi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 xml:space="preserve">nie podlega wykluczeniu z postępowania według wzoru stanowiącego </w:t>
      </w:r>
      <w:r w:rsidRPr="00054FE8">
        <w:rPr>
          <w:rFonts w:ascii="Garamond" w:hAnsi="Garamond"/>
          <w:b/>
          <w:bCs/>
          <w:sz w:val="20"/>
          <w:szCs w:val="20"/>
        </w:rPr>
        <w:t xml:space="preserve">Załącznik nr 3 do SWZ (wypełnić pkt 3!!!! </w:t>
      </w:r>
      <w:r w:rsidRPr="00054FE8">
        <w:rPr>
          <w:rFonts w:ascii="Garamond" w:hAnsi="Garamond"/>
          <w:bCs/>
          <w:sz w:val="20"/>
          <w:szCs w:val="20"/>
        </w:rPr>
        <w:t xml:space="preserve">ewentualnie oświadczenie z pkt 4 dotyczące wykazanie rzetelności w sytuacji podleganiu wykluczeniu, ewentualnie oświadczenie z pkt 5, czyli oświadczenie Wykonawcy dotyczące podmiotu na które zasoby lub sytuację na które się wykonawca powołuje </w:t>
      </w:r>
      <w:r w:rsidRPr="00054FE8">
        <w:rPr>
          <w:rFonts w:ascii="Garamond" w:hAnsi="Garamond"/>
          <w:bCs/>
          <w:sz w:val="20"/>
          <w:szCs w:val="20"/>
        </w:rPr>
        <w:br/>
        <w:t>w zakresie braku podstaw do wykluczenia tego podmiotu</w:t>
      </w:r>
      <w:r w:rsidRPr="00054FE8">
        <w:rPr>
          <w:rFonts w:ascii="Garamond" w:hAnsi="Garamond"/>
          <w:b/>
          <w:bCs/>
          <w:sz w:val="20"/>
          <w:szCs w:val="20"/>
        </w:rPr>
        <w:t>),</w:t>
      </w:r>
    </w:p>
    <w:p w14:paraId="1B1C8C33" w14:textId="77777777" w:rsidR="009B4FE0" w:rsidRPr="00054FE8" w:rsidRDefault="009B4FE0" w:rsidP="002F5EA3">
      <w:pPr>
        <w:widowControl w:val="0"/>
        <w:numPr>
          <w:ilvl w:val="2"/>
          <w:numId w:val="119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b/>
          <w:bCs/>
          <w:sz w:val="20"/>
          <w:szCs w:val="20"/>
        </w:rPr>
        <w:t>Potwierdzenie wniesienia wadium, o ile jest to wymagane,</w:t>
      </w:r>
    </w:p>
    <w:p w14:paraId="313B3C79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WEZWANIE!!!!!!!!!!!!!!!!!!!!!!!!!!!!! ZAMAWIAJĄCEGO NA POTWIERDZENIE OKOLICZNOŚCI, O KTÓRYCH MOWA W ART. 112 UST. 1 USTAWY PZP</w:t>
      </w:r>
    </w:p>
    <w:p w14:paraId="488BAD6C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eastAsia="SimSun" w:hAnsi="Garamond" w:cs="Garamond"/>
          <w:sz w:val="20"/>
          <w:szCs w:val="20"/>
        </w:rPr>
        <w:t xml:space="preserve">Zamawiający </w:t>
      </w:r>
      <w:r w:rsidRPr="00054FE8">
        <w:rPr>
          <w:rFonts w:ascii="Garamond" w:hAnsi="Garamond" w:cs="Garamond"/>
          <w:sz w:val="20"/>
          <w:szCs w:val="20"/>
        </w:rPr>
        <w:t>nie stawia wymagań w tym zakresie – nie ma zastosowania zatem.</w:t>
      </w:r>
    </w:p>
    <w:p w14:paraId="3188DC4E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 ZAMAWIAJĄCEGO NA POTWIERDZENIE OKOLICZNOŚCI, O KTÓRYCH MOWA W ART. 108 UST. 1 USTAWY PZP</w:t>
      </w:r>
    </w:p>
    <w:p w14:paraId="6A786E8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stawia wymagań w tym zakresie – nie ma zastosowania zatem.</w:t>
      </w:r>
    </w:p>
    <w:p w14:paraId="29353B36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1" w:name="page7"/>
      <w:bookmarkEnd w:id="1"/>
      <w:r w:rsidRPr="00054FE8">
        <w:rPr>
          <w:rFonts w:ascii="Garamond" w:hAnsi="Garamond" w:cs="Garamond"/>
          <w:sz w:val="20"/>
          <w:szCs w:val="20"/>
        </w:rPr>
        <w:lastRenderedPageBreak/>
        <w:t xml:space="preserve">Wykonawcy wspólnie ubiegający się o udzielenie zamówienia zobowiązani są ustanowić pełnomocnika do reprezentowania ich w postępowaniu o udzielenie zamówienia albo reprezentowania w postępowaniu i zawarcia umowy </w:t>
      </w:r>
      <w:r w:rsidRPr="00054FE8">
        <w:rPr>
          <w:rFonts w:ascii="Garamond" w:hAnsi="Garamond" w:cs="Garamond"/>
          <w:sz w:val="20"/>
          <w:szCs w:val="20"/>
        </w:rPr>
        <w:br/>
        <w:t>w sprawie zamówienia publicznego.</w:t>
      </w:r>
    </w:p>
    <w:p w14:paraId="7A2D5E5B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 przypadku składania ofert przez podmioty ubiegające się wspólnie o udzielenie zamówienia należy dołączyć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 xml:space="preserve">pełnomocnictwo do reprezentowania ich w postępowaniu o udzielenie zamówienia publicznego albo reprezentowania </w:t>
      </w:r>
      <w:r w:rsidRPr="00054FE8">
        <w:rPr>
          <w:rFonts w:ascii="Garamond" w:hAnsi="Garamond" w:cs="Garamond"/>
          <w:sz w:val="20"/>
          <w:szCs w:val="20"/>
        </w:rPr>
        <w:br/>
        <w:t>w postępowaniu i zawarcia umowy w sprawie zamówienia publicznego.</w:t>
      </w:r>
    </w:p>
    <w:p w14:paraId="3989BDCC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Jeżeli oferta Wykonawców wspólnie ubiegających się o udzielenie zamówienia zostanie wybrana,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Zamawiający będzie mógł żądać przed zawarciem umowy w sprawie zamówienia publicznego umowy regulującej współpracę tych Wykonawców</w:t>
      </w:r>
    </w:p>
    <w:p w14:paraId="744314F2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Tahoma"/>
          <w:sz w:val="20"/>
          <w:szCs w:val="20"/>
          <w:lang w:eastAsia="ar-SA"/>
        </w:rPr>
        <w:t xml:space="preserve">W przypadku, gdy Wykonawca w miejsce któregoś z dokumentów, o których mowa w SWZ dostarczy jego kopię, kopia ta musi być poświadczona za zgodność z oryginałem przez Wykonawcę. W przypadku Wykonawców wspólnie ubiegających się o udzielenie zamówienia oraz w przypadku podmiotów udostępniających Wykonawcy zasoby, kopie dokumentów dotyczących odpowiednio Wykonawcy lub tych podmiotów powinny być poświadczane za zgodność </w:t>
      </w:r>
      <w:r w:rsidRPr="00054FE8">
        <w:rPr>
          <w:rFonts w:ascii="Garamond" w:hAnsi="Garamond" w:cs="Tahoma"/>
          <w:sz w:val="20"/>
          <w:szCs w:val="20"/>
          <w:lang w:eastAsia="ar-SA"/>
        </w:rPr>
        <w:br/>
        <w:t>z oryginałem przez Wykonawcę lub te podmioty. Zamawiający może zażądać przedstawienia oryginałów lub notarialnie potwierdzonych kopii dokumentów (np. jeśli przedstawione kserokopie będą nieczytelne lub będą wzbudzać wątpliwości co do ich prawdziwości).</w:t>
      </w:r>
    </w:p>
    <w:p w14:paraId="4C877FF3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Tahoma"/>
          <w:bCs/>
          <w:sz w:val="20"/>
          <w:szCs w:val="20"/>
          <w:lang w:eastAsia="ar-SA"/>
        </w:rPr>
        <w:t xml:space="preserve">W przypadku wspólnego ubiegania się o zamówienie przez Wykonawców, oświadczenie o niepodleganiu wykluczeniu oraz spełnianiu warunków udziału w postępowaniu składa każdy z Wykonawców wspólnie ubiegających się o zamówienie. Dokumenty te potwierdzają spełnianie warunków udziału w postępowaniu oraz brak podstaw wykluczenia w zakresie, </w:t>
      </w:r>
      <w:r w:rsidRPr="00054FE8">
        <w:rPr>
          <w:rFonts w:ascii="Garamond" w:hAnsi="Garamond" w:cs="Tahoma"/>
          <w:bCs/>
          <w:sz w:val="20"/>
          <w:szCs w:val="20"/>
          <w:lang w:eastAsia="ar-SA"/>
        </w:rPr>
        <w:br/>
        <w:t>w którym każdy z Wykonawców wykazuje spełnianie warunków udziału w postępowaniu oraz brak podstaw wykluczenia</w:t>
      </w:r>
    </w:p>
    <w:p w14:paraId="054466D2" w14:textId="77777777" w:rsidR="009B4FE0" w:rsidRPr="00054FE8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eastAsia="Garamond" w:hAnsi="Garamond"/>
          <w:b/>
          <w:sz w:val="20"/>
          <w:szCs w:val="20"/>
        </w:rPr>
        <w:t>FORMA SKŁADANIA DOKUMENTÓW</w:t>
      </w:r>
    </w:p>
    <w:p w14:paraId="2C293C17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>Dokumenty, o których mowa w pkt 10.1.3 SWZ wykonawca składa wraz z ofertą:</w:t>
      </w:r>
    </w:p>
    <w:p w14:paraId="44F301DE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Calibri Light"/>
          <w:iCs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 xml:space="preserve">- w postaci elektronicznej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 xml:space="preserve">lub w postaci elektronicznej opatrzonej podpisem zaufanym lub podpisem osobistym, </w:t>
      </w:r>
      <w:r w:rsidRPr="00054FE8">
        <w:rPr>
          <w:rFonts w:ascii="Garamond" w:hAnsi="Garamond" w:cs="Calibri Light"/>
          <w:iCs/>
          <w:sz w:val="20"/>
          <w:szCs w:val="20"/>
        </w:rPr>
        <w:t xml:space="preserve">lub w postaci elektronicznej kopii poświadczonej za zgodność z oryginałem przez notariusza (dotyczy pełnomocnictwa) lub  w postaci elektronicznej kopii poświadczonej za zgodność z oryginałem przez wykonawcę (dotyczy wyciągów z odpowiednich rejestrów),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>lub w postaci elektronicznej opatrzonej podpisem zaufanym lub podpisem osobistym,</w:t>
      </w:r>
    </w:p>
    <w:p w14:paraId="399B6E60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 xml:space="preserve">Dokument, o którym mowa w pkt 10.1.1 oraz 10.1.2 i 10.1.4 oraz pozostałe oświadczenia wskazane w SWZ wykonawca składa w postaci elektronicznej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</w:p>
    <w:p w14:paraId="1AE632B7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 xml:space="preserve">Pozostałe dokumenty, poza wskazanymi w pkt 18.1.1 i 18.1.2 składane są w postaci elektronicznej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054FE8">
        <w:rPr>
          <w:rFonts w:ascii="Garamond" w:hAnsi="Garamond" w:cs="Calibri Light"/>
          <w:i/>
          <w:sz w:val="20"/>
          <w:szCs w:val="20"/>
        </w:rPr>
        <w:t xml:space="preserve"> </w:t>
      </w:r>
      <w:r w:rsidRPr="00054FE8">
        <w:rPr>
          <w:rFonts w:ascii="Garamond" w:hAnsi="Garamond" w:cs="Calibri Light"/>
          <w:iCs/>
          <w:sz w:val="20"/>
          <w:szCs w:val="20"/>
        </w:rPr>
        <w:t xml:space="preserve">lub kopii poświadczonej za zgodność z oryginałem w formie elektronicznej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>lub opatrzonej podpisem zaufanym lub podpisem osobistym.</w:t>
      </w:r>
    </w:p>
    <w:p w14:paraId="0C346828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</w:t>
      </w:r>
      <w:r w:rsidRPr="00054FE8">
        <w:rPr>
          <w:rFonts w:ascii="Garamond" w:hAnsi="Garamond" w:cs="Calibri Light"/>
          <w:iCs/>
          <w:sz w:val="20"/>
          <w:szCs w:val="20"/>
        </w:rPr>
        <w:br/>
        <w:t>w zakresie dokumentów, które każdego z nich dotyczą.</w:t>
      </w:r>
      <w:r w:rsidRPr="00054FE8">
        <w:rPr>
          <w:rFonts w:ascii="Garamond" w:hAnsi="Garamond" w:cs="Calibri Light"/>
          <w:i/>
          <w:sz w:val="20"/>
          <w:szCs w:val="20"/>
        </w:rPr>
        <w:t xml:space="preserve"> </w:t>
      </w:r>
      <w:r w:rsidRPr="00054FE8">
        <w:rPr>
          <w:rFonts w:ascii="Garamond" w:hAnsi="Garamond" w:cs="Calibri Light"/>
          <w:iCs/>
          <w:sz w:val="20"/>
          <w:szCs w:val="20"/>
        </w:rPr>
        <w:t>Poświadczenie za zgodność z oryginałem następuje w formie elektronicznej.</w:t>
      </w:r>
    </w:p>
    <w:p w14:paraId="518C798F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>Dokumenty sporządzone w języku obcym są składane wraz z tłumaczeniem na język polski.</w:t>
      </w:r>
    </w:p>
    <w:p w14:paraId="1520312D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OPIS SPOSOBU PRZYGOTOWANIA OFERTY</w:t>
      </w:r>
    </w:p>
    <w:p w14:paraId="0F0B571A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Oferta musi być sporządzona według załączników nr 1 i nr 2 oraz opatrzona </w:t>
      </w:r>
      <w:r w:rsidRPr="00054FE8">
        <w:rPr>
          <w:rFonts w:ascii="Garamond" w:hAnsi="Garamond" w:cs="Calibri Light"/>
          <w:iCs/>
          <w:sz w:val="20"/>
          <w:szCs w:val="20"/>
        </w:rPr>
        <w:t xml:space="preserve">kwalifikowanym podpisem elektronicznym, </w:t>
      </w:r>
      <w:r w:rsidRPr="00054FE8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054FE8">
        <w:rPr>
          <w:rFonts w:ascii="Garamond" w:hAnsi="Garamond" w:cs="Calibri Light"/>
          <w:iCs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>przez osobę umocowaną do działania w imieniu Wykonawcy.</w:t>
      </w:r>
    </w:p>
    <w:p w14:paraId="41194C6C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Kwalifikowany podpis elektroniczny </w:t>
      </w:r>
      <w:r w:rsidRPr="00054FE8">
        <w:rPr>
          <w:rFonts w:ascii="Garamond" w:hAnsi="Garamond"/>
          <w:b/>
          <w:sz w:val="20"/>
          <w:szCs w:val="20"/>
        </w:rPr>
        <w:t>powinien być</w:t>
      </w:r>
      <w:r w:rsidRPr="00054FE8">
        <w:rPr>
          <w:rFonts w:ascii="Garamond" w:hAnsi="Garamond"/>
          <w:sz w:val="20"/>
          <w:szCs w:val="20"/>
        </w:rPr>
        <w:t xml:space="preserve"> wystawiony przez dostawcę kwalifikowanej usługi zaufania, będącego podmiotem świadczącym usługi certyfikacyjne – podpis elektroniczny, spełniające wymogi bezpieczeństwa określone w ustawie z dnia 5 września 2016r „ o usługach zaufania oraz identyfikacji elektronicznej  (Dz.U. z 2020.0.1173) oraz przesłane za pośrednictwem środków komunikacji elektronicznej</w:t>
      </w:r>
      <w:r w:rsidRPr="00054FE8">
        <w:rPr>
          <w:rFonts w:ascii="Garamond" w:hAnsi="Garamond"/>
          <w:b/>
          <w:sz w:val="20"/>
          <w:szCs w:val="20"/>
        </w:rPr>
        <w:t>.</w:t>
      </w:r>
      <w:r w:rsidRPr="00054FE8">
        <w:rPr>
          <w:rFonts w:ascii="Garamond" w:hAnsi="Garamond"/>
          <w:sz w:val="20"/>
          <w:szCs w:val="20"/>
        </w:rPr>
        <w:t xml:space="preserve"> </w:t>
      </w:r>
    </w:p>
    <w:p w14:paraId="0295AC1F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W postępowaniach poniżej progów unijnych wykonawca może złożyć ofertę w postaci elektronicznej opatrzonej podpisem zaufanym. W przypadku formy elektronicznej opatrzonej podpisem zaufanym, postać elektroniczna oświadczenia woli jest opatrywana podpisem zaufanym. Podpis zaufany nie jest kwalifikowanym podpisem elektronicznym Jest formą, która </w:t>
      </w:r>
      <w:r w:rsidRPr="00054FE8">
        <w:rPr>
          <w:rFonts w:ascii="Garamond" w:hAnsi="Garamond"/>
          <w:sz w:val="20"/>
          <w:szCs w:val="20"/>
        </w:rPr>
        <w:lastRenderedPageBreak/>
        <w:t xml:space="preserve">jest dopuszczalna w postępowaniach </w:t>
      </w:r>
      <w:proofErr w:type="spellStart"/>
      <w:r w:rsidRPr="00054FE8">
        <w:rPr>
          <w:rFonts w:ascii="Garamond" w:hAnsi="Garamond"/>
          <w:sz w:val="20"/>
          <w:szCs w:val="20"/>
        </w:rPr>
        <w:t>tzw</w:t>
      </w:r>
      <w:proofErr w:type="spellEnd"/>
      <w:r w:rsidRPr="00054FE8">
        <w:rPr>
          <w:rFonts w:ascii="Garamond" w:hAnsi="Garamond"/>
          <w:sz w:val="20"/>
          <w:szCs w:val="20"/>
        </w:rPr>
        <w:t xml:space="preserve"> krajowych a korzystanie z niego możliwe jest jedynie z  wykorzystaniem systemu teleinformatycznego pozwalającego na użycie pieczęci elektronicznej ministra właściwego do spraw informatyzacji Systemem zapewniającym możliwość wykorzystania podpisu zaufanego jest w Polsce system </w:t>
      </w:r>
      <w:proofErr w:type="spellStart"/>
      <w:r w:rsidRPr="00054FE8">
        <w:rPr>
          <w:rFonts w:ascii="Garamond" w:hAnsi="Garamond"/>
          <w:sz w:val="20"/>
          <w:szCs w:val="20"/>
        </w:rPr>
        <w:t>ePUAP</w:t>
      </w:r>
      <w:proofErr w:type="spellEnd"/>
      <w:r w:rsidRPr="00054FE8">
        <w:rPr>
          <w:rFonts w:ascii="Garamond" w:hAnsi="Garamond"/>
          <w:sz w:val="20"/>
          <w:szCs w:val="20"/>
        </w:rPr>
        <w:t xml:space="preserve">. </w:t>
      </w:r>
    </w:p>
    <w:p w14:paraId="42F8CF6B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 kolei podpis osobisty, to zgodnie z art 2 ust 1 pkt 9 ustawy z dnia 6 sierpnia 2010 r o dowodach osobistych (</w:t>
      </w:r>
      <w:proofErr w:type="spellStart"/>
      <w:r w:rsidRPr="00054FE8">
        <w:rPr>
          <w:rFonts w:ascii="Garamond" w:hAnsi="Garamond"/>
          <w:sz w:val="20"/>
          <w:szCs w:val="20"/>
        </w:rPr>
        <w:t>Dz</w:t>
      </w:r>
      <w:proofErr w:type="spellEnd"/>
      <w:r w:rsidRPr="00054FE8">
        <w:rPr>
          <w:rFonts w:ascii="Garamond" w:hAnsi="Garamond"/>
          <w:sz w:val="20"/>
          <w:szCs w:val="20"/>
        </w:rPr>
        <w:t xml:space="preserve"> U </w:t>
      </w:r>
      <w:r w:rsidRPr="00054FE8">
        <w:rPr>
          <w:rFonts w:ascii="Garamond" w:hAnsi="Garamond"/>
          <w:sz w:val="20"/>
          <w:szCs w:val="20"/>
        </w:rPr>
        <w:br/>
        <w:t xml:space="preserve">z 2020 r </w:t>
      </w:r>
      <w:proofErr w:type="spellStart"/>
      <w:r w:rsidRPr="00054FE8">
        <w:rPr>
          <w:rFonts w:ascii="Garamond" w:hAnsi="Garamond"/>
          <w:sz w:val="20"/>
          <w:szCs w:val="20"/>
        </w:rPr>
        <w:t>poz</w:t>
      </w:r>
      <w:proofErr w:type="spellEnd"/>
      <w:r w:rsidRPr="00054FE8">
        <w:rPr>
          <w:rFonts w:ascii="Garamond" w:hAnsi="Garamond"/>
          <w:sz w:val="20"/>
          <w:szCs w:val="20"/>
        </w:rPr>
        <w:t xml:space="preserve"> 332 podpis osobisty to zaawansowany podpis elektroniczny w rozumieniu art 3 pkt 11 rozporządzenia </w:t>
      </w:r>
      <w:proofErr w:type="spellStart"/>
      <w:r w:rsidRPr="00054FE8">
        <w:rPr>
          <w:rFonts w:ascii="Garamond" w:hAnsi="Garamond"/>
          <w:sz w:val="20"/>
          <w:szCs w:val="20"/>
        </w:rPr>
        <w:t>eIDAS</w:t>
      </w:r>
      <w:proofErr w:type="spellEnd"/>
      <w:r w:rsidRPr="00054FE8">
        <w:rPr>
          <w:rFonts w:ascii="Garamond" w:hAnsi="Garamond"/>
          <w:sz w:val="20"/>
          <w:szCs w:val="20"/>
        </w:rPr>
        <w:t>, weryfikowany za pomocą certyfikatu podpisu osobistego.</w:t>
      </w:r>
    </w:p>
    <w:p w14:paraId="5E3A1184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może złożyć jedną ofertę w języku polskim.</w:t>
      </w:r>
    </w:p>
    <w:p w14:paraId="74BED70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Wszelkie koszty związane z przygotowaniem i złożeniem oferty ponosi Wykonawca.</w:t>
      </w:r>
    </w:p>
    <w:p w14:paraId="584C4531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Oferta powinna być sporządzona w języku polskim, z zachowaniem postaci elektronicznej w następujących formatach przesyłanych danych: .pdf, .</w:t>
      </w:r>
      <w:proofErr w:type="spellStart"/>
      <w:r w:rsidRPr="00054FE8">
        <w:rPr>
          <w:rFonts w:ascii="Garamond" w:hAnsi="Garamond"/>
          <w:sz w:val="20"/>
          <w:szCs w:val="20"/>
        </w:rPr>
        <w:t>doc</w:t>
      </w:r>
      <w:proofErr w:type="spellEnd"/>
      <w:r w:rsidRPr="00054FE8">
        <w:rPr>
          <w:rFonts w:ascii="Garamond" w:hAnsi="Garamond"/>
          <w:sz w:val="20"/>
          <w:szCs w:val="20"/>
        </w:rPr>
        <w:t>, .</w:t>
      </w:r>
      <w:proofErr w:type="spellStart"/>
      <w:r w:rsidRPr="00054FE8">
        <w:rPr>
          <w:rFonts w:ascii="Garamond" w:hAnsi="Garamond"/>
          <w:sz w:val="20"/>
          <w:szCs w:val="20"/>
        </w:rPr>
        <w:t>docx</w:t>
      </w:r>
      <w:proofErr w:type="spellEnd"/>
      <w:r w:rsidRPr="00054FE8">
        <w:rPr>
          <w:rFonts w:ascii="Garamond" w:hAnsi="Garamond"/>
          <w:sz w:val="20"/>
          <w:szCs w:val="20"/>
        </w:rPr>
        <w:t xml:space="preserve">, , i podpisana kwalifikowanym podpisem elektronicznym. Ofertę należy złożyć </w:t>
      </w:r>
      <w:r w:rsidRPr="00054FE8">
        <w:rPr>
          <w:rFonts w:ascii="Garamond" w:hAnsi="Garamond"/>
          <w:sz w:val="20"/>
          <w:szCs w:val="20"/>
        </w:rPr>
        <w:br/>
        <w:t xml:space="preserve">w oryginale. </w:t>
      </w:r>
    </w:p>
    <w:p w14:paraId="0107493D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Wszelkie informacje stanowiące tajemnicę przedsiębiorstwa w rozumieniu ustawy z dnia 16 kwietnia 1993 r. </w:t>
      </w:r>
      <w:r w:rsidRPr="00054FE8">
        <w:rPr>
          <w:rFonts w:ascii="Garamond" w:hAnsi="Garamond"/>
          <w:sz w:val="20"/>
          <w:szCs w:val="20"/>
        </w:rPr>
        <w:br/>
        <w:t xml:space="preserve">o zwalczaniu nieuczciwej konkurencji (Dz.U.2020.0.1913),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</w:t>
      </w:r>
    </w:p>
    <w:p w14:paraId="0F9153DF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Wykonawca winien wykazać, że przedmiotowe informacje faktycznie stanowią tajemnicę przedsiębiorstwa., tzn.: zastrzeżone informacje nie są ujawnione do publicznej informacji, </w:t>
      </w:r>
      <w:r w:rsidRPr="00054FE8">
        <w:rPr>
          <w:rFonts w:ascii="Garamond" w:hAnsi="Garamond" w:cs="Calibri Light"/>
          <w:sz w:val="20"/>
          <w:szCs w:val="20"/>
        </w:rPr>
        <w:t xml:space="preserve">zastrzeżone informacje, stanowią informacje techniczne, technologiczne, organizacyjne przedsiębiorstwa lub inne informacje posiadające wartość gospodarczą, Wykonawca podjął odpowiednie kroki/działania mające na celu zachowanie ich poufności. </w:t>
      </w:r>
      <w:r w:rsidRPr="00054FE8">
        <w:rPr>
          <w:rFonts w:ascii="Garamond" w:hAnsi="Garamond"/>
          <w:sz w:val="20"/>
          <w:szCs w:val="20"/>
        </w:rPr>
        <w:t xml:space="preserve">Zamawiający nie ponosi odpowiedzialności za ujawnienie informacji stanowiących tajemnicę przedsiębiorstwa, o których Wykonawca nie poinformował Zamawiającego </w:t>
      </w:r>
      <w:r w:rsidRPr="00054FE8">
        <w:rPr>
          <w:rFonts w:ascii="Garamond" w:hAnsi="Garamond"/>
          <w:sz w:val="20"/>
          <w:szCs w:val="20"/>
        </w:rPr>
        <w:br/>
        <w:t xml:space="preserve">w sposób określony w zdaniu </w:t>
      </w:r>
      <w:proofErr w:type="spellStart"/>
      <w:r w:rsidRPr="00054FE8">
        <w:rPr>
          <w:rFonts w:ascii="Garamond" w:hAnsi="Garamond"/>
          <w:sz w:val="20"/>
          <w:szCs w:val="20"/>
        </w:rPr>
        <w:t>poprzedzącym</w:t>
      </w:r>
      <w:proofErr w:type="spellEnd"/>
      <w:r w:rsidRPr="00054FE8">
        <w:rPr>
          <w:rFonts w:ascii="Garamond" w:hAnsi="Garamond"/>
          <w:sz w:val="20"/>
          <w:szCs w:val="20"/>
        </w:rPr>
        <w:t xml:space="preserve">. </w:t>
      </w:r>
    </w:p>
    <w:p w14:paraId="554B5A05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Pliki stanowiące ofertę należy skompresować do jednego pliku archiwum (ZIP). </w:t>
      </w:r>
    </w:p>
    <w:p w14:paraId="46C94626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po upływie terminu do składania ofert nie może skutecznie dokonać zmiany ani wycofać złożonej oferty.</w:t>
      </w:r>
    </w:p>
    <w:p w14:paraId="3294F72C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We wszelkiej korespondencji związanej z niniejszym postępowaniem Zamawiający i Wykonawcy posługują się numerem ogłoszenia (BZP, TED lub ID postępowania). </w:t>
      </w:r>
    </w:p>
    <w:p w14:paraId="17DB24E2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(Dz. U. 2020.1261) oraz w rozporządzeniu Ministra Rozwoju, Pracy </w:t>
      </w:r>
      <w:r w:rsidRPr="00054FE8">
        <w:rPr>
          <w:rFonts w:ascii="Garamond" w:hAnsi="Garamond"/>
          <w:sz w:val="20"/>
          <w:szCs w:val="20"/>
        </w:rPr>
        <w:br/>
        <w:t xml:space="preserve">i Technologii z dnia 23 grudnia 2020 r.  </w:t>
      </w:r>
      <w:r w:rsidRPr="00054FE8">
        <w:rPr>
          <w:rFonts w:ascii="Garamond" w:eastAsia="SimSun" w:hAnsi="Garamond" w:cs="TimesNewRoman,Bold"/>
          <w:kern w:val="0"/>
          <w:sz w:val="20"/>
          <w:szCs w:val="20"/>
        </w:rPr>
        <w:t>w sprawie podmiotowych środków dowodowych oraz innych dokumentów lub oświadczeń, jakich może żądać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eastAsia="SimSun" w:hAnsi="Garamond" w:cs="TimesNewRoman,Bold"/>
          <w:kern w:val="0"/>
          <w:sz w:val="20"/>
          <w:szCs w:val="20"/>
        </w:rPr>
        <w:t>zamawiający od wykonawcy (</w:t>
      </w:r>
      <w:r w:rsidRPr="00054FE8">
        <w:rPr>
          <w:rFonts w:ascii="Garamond" w:hAnsi="Garamond"/>
          <w:sz w:val="20"/>
          <w:szCs w:val="20"/>
        </w:rPr>
        <w:t>Dz.U.2020.2415).</w:t>
      </w:r>
    </w:p>
    <w:p w14:paraId="4D22BA0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Treść oferty musi być zgodna z wymaganiami Zamawiającego określonymi w dokumentach zamówienia, </w:t>
      </w:r>
      <w:r w:rsidRPr="00054FE8">
        <w:rPr>
          <w:rFonts w:ascii="Garamond" w:hAnsi="Garamond" w:cs="Arial"/>
          <w:sz w:val="20"/>
          <w:szCs w:val="20"/>
        </w:rPr>
        <w:br/>
        <w:t>w szczególności zgodnie z niniejszą SWZ.</w:t>
      </w:r>
    </w:p>
    <w:p w14:paraId="4847AD22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Oferta wraz z załącznikami musi być złożona przy pomocy Formularza ofertowego i cenowego (Załącznik nr 1 i nr 2 do SWZ) udostępnionego przez Zamawiającego na Platformie e-Zamówienia. Sposób zmiany i wycofania oferty został opisany w Instrukcji użytkownika dostępnej na stronie internetowej e-zamówienia https://ezamowienia.gov.pl/pl/instrukcje/ </w:t>
      </w:r>
      <w:r w:rsidRPr="00054FE8">
        <w:rPr>
          <w:rFonts w:ascii="Garamond" w:hAnsi="Garamond" w:cs="Calibri"/>
          <w:sz w:val="20"/>
          <w:szCs w:val="20"/>
        </w:rPr>
        <w:br/>
        <w:t>w zakładce „składanie ofert”.</w:t>
      </w:r>
    </w:p>
    <w:p w14:paraId="00C9BE3B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Aby złożyć ofertę Wykonawca musi posiadać aktywne konto podmiotu „Wykonawca” na Platformie e-Zamówienia. Korzystanie z Platformy e-Zamówienia jest bezpłatne. Szczegółowe informacje na temat zakładania kont podmiotów oraz zasady i warunki korzystania z Platformy e-Zamówienia określa Regulamin Platformy e-Zamówienia, dostępny na stronie internetowej https://ezamowienia.gov.pl oraz informacje zamieszczone w zakładce „Centrum Pomocy”. Przeglądanie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>i pobieranie publicznej treści dokumentacji postępowania nie wymaga posiadania konta na Platformie e-Zamówienia ani logowania. 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6939ED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Wykonawca przystępując do niniejszego postępowania o udzielenie zamówienia publicznego, akceptuje warunki korzystania z Platformy e-Zamówienia, określone w Regulamin Platformy e-Zamówienia oraz zobowiązuje się korzystając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>z Platformy e-Zamówienia przestrzegać postanowień tego Regulaminu.</w:t>
      </w:r>
    </w:p>
    <w:p w14:paraId="7841B443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lastRenderedPageBreak/>
        <w:t>Maksymalny łączny rozmiar plików stanowiących ofertę lub składanych wraz z ofertą to 250 MB.</w:t>
      </w:r>
    </w:p>
    <w:p w14:paraId="0BAD53F2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Zamawiający zamieścił link do postępowania oraz ID postępowania w Rozdziale 2 SWZ. Postępowanie można wyszukać również ze strony głównej Platformy e-Zamówienia (przycisk „Przeglądaj postępowania/konkursy”)</w:t>
      </w:r>
    </w:p>
    <w:p w14:paraId="137A2A15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054FE8">
        <w:rPr>
          <w:rFonts w:ascii="Garamond" w:hAnsi="Garamond" w:cs="Calibri"/>
          <w:sz w:val="20"/>
          <w:szCs w:val="20"/>
        </w:rPr>
        <w:t>drag&amp;drop</w:t>
      </w:r>
      <w:proofErr w:type="spellEnd"/>
      <w:r w:rsidRPr="00054FE8">
        <w:rPr>
          <w:rFonts w:ascii="Garamond" w:hAnsi="Garamond" w:cs="Calibri"/>
          <w:sz w:val="20"/>
          <w:szCs w:val="20"/>
        </w:rPr>
        <w:t xml:space="preserve"> („przeciągnij” i „upuść”) służące do dodawania plików. </w:t>
      </w:r>
    </w:p>
    <w:p w14:paraId="50AD1FD3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System sprawdza, czy złożone pliki są podpisane i automatycznie je szyfruje, jednocześnie informując o tym wykonawcę. Potwierdzenie czasu przekazania i odbioru oferty znajduje się w Elektronicznym Potwierdzeniu Przesłania (EPP) </w:t>
      </w:r>
      <w:r w:rsidRPr="00054FE8">
        <w:rPr>
          <w:rFonts w:ascii="Garamond" w:hAnsi="Garamond" w:cs="Calibri"/>
          <w:sz w:val="20"/>
          <w:szCs w:val="20"/>
        </w:rPr>
        <w:br/>
        <w:t xml:space="preserve">i Elektronicznym Potwierdzeniu Odebrania (EPO). EPP i EPO dostępne są dla zalogowanego Wykonawcy w zakładce „Oferty/Wnioski”. </w:t>
      </w:r>
      <w:r w:rsidRPr="00054FE8">
        <w:rPr>
          <w:rFonts w:ascii="Garamond" w:hAnsi="Garamond" w:cs="Calibri"/>
          <w:b/>
          <w:bCs/>
          <w:sz w:val="20"/>
          <w:szCs w:val="20"/>
        </w:rPr>
        <w:t xml:space="preserve">UWAGA: Zamawiający nie udostępnia interaktywnego formularza ofertowego na platformie e- Zamówienia i należy zignorować komunikat pojawiający się przy składaniu oferty, iż „Postępowanie nie posiada opublikowanego formularza do tego etapu postępowania. </w:t>
      </w:r>
    </w:p>
    <w:p w14:paraId="1CAAC456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Wykonawca może przed upływem terminu składania ofert wycofać/zmienić ofertę.</w:t>
      </w:r>
    </w:p>
    <w:p w14:paraId="5E3AD32F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Wykonawca wycofuje ofertę w zakładce „Oferty/wnioski” używając przycisku „Wycofaj ofertę”. </w:t>
      </w:r>
    </w:p>
    <w:p w14:paraId="11C497E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Sposób zmiany i wycofania oferty został opisany w Instrukcji użytkownika dostępnej na stronie internetowej </w:t>
      </w:r>
      <w:r w:rsidRPr="00054FE8">
        <w:rPr>
          <w:rFonts w:ascii="Garamond" w:hAnsi="Garamond" w:cs="Calibri"/>
          <w:sz w:val="20"/>
          <w:szCs w:val="20"/>
        </w:rPr>
        <w:br/>
        <w:t>e-zamówienia https://ezamowienia.gov.pl/pl/instrukcje/ w zakładce „składanie ofert”.</w:t>
      </w:r>
    </w:p>
    <w:p w14:paraId="3E044CFD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b/>
          <w:bCs/>
          <w:sz w:val="20"/>
          <w:szCs w:val="20"/>
        </w:rPr>
        <w:t xml:space="preserve">Zamawiający zaleca, aby oferta została utworzona w formacie </w:t>
      </w:r>
      <w:r w:rsidRPr="00054FE8">
        <w:rPr>
          <w:rFonts w:ascii="Garamond" w:hAnsi="Garamond" w:cs="Calibri"/>
          <w:bCs/>
          <w:sz w:val="20"/>
          <w:szCs w:val="20"/>
        </w:rPr>
        <w:t>pdf</w:t>
      </w:r>
      <w:r w:rsidRPr="00054FE8">
        <w:rPr>
          <w:rFonts w:ascii="Garamond" w:hAnsi="Garamond" w:cs="Calibri"/>
          <w:b/>
          <w:bCs/>
          <w:sz w:val="20"/>
          <w:szCs w:val="20"/>
        </w:rPr>
        <w:t xml:space="preserve"> oraz podpisana wewnętrznym kwalifikowanym podpisem elektronicznym. W przypadku zastosowania podpisu zewnętrznego należy pamiętać  </w:t>
      </w:r>
      <w:r w:rsidRPr="00054FE8">
        <w:rPr>
          <w:rFonts w:ascii="Garamond" w:hAnsi="Garamond" w:cs="Calibri"/>
          <w:b/>
          <w:bCs/>
          <w:sz w:val="20"/>
          <w:szCs w:val="20"/>
        </w:rPr>
        <w:br/>
        <w:t>o obowiązku dołączenia do pliku stanowiącego ofertę także pliku podpisującego, który generuje się automatycznie podczas złożenia podpisu.</w:t>
      </w:r>
    </w:p>
    <w:p w14:paraId="460A581B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bookmarkStart w:id="2" w:name="_Toc529078494"/>
      <w:r w:rsidRPr="00054FE8">
        <w:rPr>
          <w:rFonts w:ascii="Garamond" w:hAnsi="Garamond"/>
          <w:b/>
          <w:bCs/>
          <w:sz w:val="20"/>
          <w:szCs w:val="20"/>
        </w:rPr>
        <w:t>SPOSÓB POROZUMIEWANIA SIĘ ZAMAWIAJĄCEGO Z WYKONAWCĄ – nie dotyczy składania oferty</w:t>
      </w:r>
      <w:bookmarkEnd w:id="2"/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</w:p>
    <w:p w14:paraId="15E2E79E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Z zastrzeżeniem postanowień zawartych w SWZ, komunikacja między Zamawiającym, a Wykonawcami może się odbywać wyłącznie przy użyciu środków komunikacji elektronicznej w rozumieniu ustawy z dnia 18 lipca 2002 r. o świadczeniu usług drogą elektroniczną (tj. Dz. U. z 2020 r., poz. 344) tj.:</w:t>
      </w:r>
    </w:p>
    <w:p w14:paraId="3CDC49C7" w14:textId="77777777" w:rsidR="009B4FE0" w:rsidRPr="00054FE8" w:rsidRDefault="009B4FE0">
      <w:pPr>
        <w:numPr>
          <w:ilvl w:val="2"/>
          <w:numId w:val="103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pocztą elektroniczną na adres e-mail: </w:t>
      </w:r>
      <w:hyperlink r:id="rId11" w:history="1">
        <w:r w:rsidRPr="00054FE8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  <w:r w:rsidRPr="00054FE8">
        <w:rPr>
          <w:rFonts w:ascii="Garamond" w:hAnsi="Garamond" w:cs="Calibri"/>
          <w:kern w:val="0"/>
          <w:sz w:val="20"/>
          <w:szCs w:val="20"/>
          <w:u w:val="single"/>
          <w:lang w:eastAsia="pl-PL"/>
        </w:rPr>
        <w:t xml:space="preserve">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 lub</w:t>
      </w:r>
    </w:p>
    <w:p w14:paraId="6A0725AA" w14:textId="77777777" w:rsidR="009B4FE0" w:rsidRPr="00054FE8" w:rsidRDefault="009B4FE0">
      <w:pPr>
        <w:numPr>
          <w:ilvl w:val="2"/>
          <w:numId w:val="103"/>
        </w:numPr>
        <w:tabs>
          <w:tab w:val="left" w:pos="0"/>
          <w:tab w:val="left" w:pos="851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trike/>
          <w:kern w:val="0"/>
          <w:sz w:val="20"/>
          <w:szCs w:val="20"/>
          <w:lang w:eastAsia="pl-PL"/>
        </w:rPr>
      </w:pPr>
      <w:r w:rsidRPr="00054FE8">
        <w:rPr>
          <w:rFonts w:ascii="Garamond" w:eastAsia="SimSun" w:hAnsi="Garamond" w:cs="Calibri"/>
          <w:kern w:val="0"/>
          <w:sz w:val="20"/>
          <w:szCs w:val="20"/>
        </w:rPr>
        <w:t xml:space="preserve">za pomocą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Platformy e-Zamówienia, która jest dostępna pod adresem </w:t>
      </w:r>
      <w:hyperlink r:id="rId12" w:history="1">
        <w:r w:rsidRPr="00054FE8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https://ezamowienia.gov.pl</w:t>
        </w:r>
      </w:hyperlink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.</w:t>
      </w:r>
    </w:p>
    <w:p w14:paraId="2F3CEAD0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Zamawiający lub Wykonawca przekazując oświadczenia, wnioski, zawiadomienia oraz informacje przy użyciu środków komunikacji elektronicznej w rozumieniu ustawy z dnia 18 lipca 2002 r. o świadczeniu usług drogą elektroniczną, mogą zażądać od drugiej strony niezwłocznego potwierdzenia ich otrzymania.</w:t>
      </w:r>
    </w:p>
    <w:p w14:paraId="4F08F14C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Komunikacja w postępowaniu o udzielenie zamówienia komunikacja pomiędzy Zamawiającym a Wykonawcami,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z wyłączeniem składania ofert, odbywa się drogą elektroniczną za pośrednictwem formularzy do komunikacji dostępnych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zakładce „Formularze” („Formularze do komunikacji”). Za pośrednictwem „Formularzy do komunikacji” odbywa się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szczególności przekazywanie wezwań i zawiadomień, zadawanie pytań i udzielanie odpowiedzi. Formularze do komunikacji umożliwiają również dołączenie załącznika do przesyłanej wiadomości (przycisk „dodaj załącznik”). </w:t>
      </w:r>
      <w:r w:rsidRPr="00054FE8">
        <w:rPr>
          <w:rFonts w:ascii="Garamond" w:hAnsi="Garamond" w:cs="Arial"/>
          <w:sz w:val="20"/>
          <w:szCs w:val="20"/>
        </w:rPr>
        <w:t>Maksymalny rozmiar plików przesyłanych za pośrednictwem „Formularzy do komunikacji” wynosi 150 MB (wielkość ta dotyczy plików przesyłanych jako załączniki do jednego formularza).</w:t>
      </w:r>
    </w:p>
    <w:p w14:paraId="251DD23E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Zamawiający może również komunikować się z Wykonawcami za pomocą poczty elektronicznej </w:t>
      </w:r>
      <w:hyperlink r:id="rId13" w:history="1">
        <w:r w:rsidRPr="00054FE8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</w:p>
    <w:p w14:paraId="04176201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  Wszystkie wysłane i odebrane w postępowaniu przez wykonawcę wiadomości widoczne są po zalogowaniu w podglądzie postępowania w zakładce „Komunikacja”.</w:t>
      </w:r>
    </w:p>
    <w:p w14:paraId="10176CCD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SWZ wystarczające jest posiadanie tzw. konta uproszczonego na Platformie e-Zamówienia.</w:t>
      </w:r>
    </w:p>
    <w:p w14:paraId="6DB59CEE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Wszystkie wysłane i odebrane w postępowaniu przez wykonawcę wiadomości widoczne są po zalogowaniu w podglądzie postępowania w zakładce „Komunikacja”.</w:t>
      </w:r>
    </w:p>
    <w:p w14:paraId="6B5259F5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lastRenderedPageBreak/>
        <w:t>Minimalne wymagania techniczne dotyczące sprzętu używanego w celu korzystania z usług Platformy e-Zamówienia oraz informacje dotyczące specyfikacji połączenia określa Regulamin Platformy e-Zamówienia.</w:t>
      </w:r>
    </w:p>
    <w:p w14:paraId="515203D0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2692D7C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Zamawiający nie przewiduje odstąpienia od użycia środków komunikacji elektronicznej.</w:t>
      </w:r>
    </w:p>
    <w:p w14:paraId="2802CF9B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 xml:space="preserve">Za datę przekazania dokumentów, informacji i oświadczeń oraz ich cyfrowych </w:t>
      </w:r>
      <w:proofErr w:type="spellStart"/>
      <w:r w:rsidRPr="00054FE8">
        <w:rPr>
          <w:rFonts w:ascii="Garamond" w:hAnsi="Garamond" w:cs="Arial"/>
          <w:sz w:val="20"/>
          <w:szCs w:val="20"/>
        </w:rPr>
        <w:t>odwzorowań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przyjmuje się datę ich wpływu na Platformę e-Zamówienia lub datę i godzinę wpływu na serwer pocztowy Zamawiającego. </w:t>
      </w:r>
    </w:p>
    <w:p w14:paraId="0EE333D2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/>
          <w:b/>
          <w:bCs/>
          <w:sz w:val="20"/>
          <w:szCs w:val="20"/>
        </w:rPr>
        <w:t>MIEJSCE ORAZ TERMIN SKŁADANIA I OTWARCIA OFERT:</w:t>
      </w:r>
    </w:p>
    <w:p w14:paraId="3D47AFD8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 może złożyć tylko jedną ofertę.</w:t>
      </w:r>
    </w:p>
    <w:p w14:paraId="0231BFEC" w14:textId="67FA8790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Ofertę wraz z wymaganymi dokumentami należy złożyć w terminie </w:t>
      </w:r>
      <w:r w:rsidRPr="00054FE8">
        <w:rPr>
          <w:rFonts w:ascii="Garamond" w:hAnsi="Garamond" w:cs="Arial"/>
          <w:b/>
          <w:bCs/>
          <w:sz w:val="20"/>
          <w:szCs w:val="20"/>
        </w:rPr>
        <w:t xml:space="preserve">do dnia </w:t>
      </w:r>
      <w:r w:rsidR="00054FE8">
        <w:rPr>
          <w:rFonts w:ascii="Garamond" w:hAnsi="Garamond" w:cs="Arial"/>
          <w:b/>
          <w:bCs/>
          <w:sz w:val="20"/>
          <w:szCs w:val="20"/>
        </w:rPr>
        <w:t>20.</w:t>
      </w:r>
      <w:r w:rsidRPr="00054FE8">
        <w:rPr>
          <w:rFonts w:ascii="Garamond" w:hAnsi="Garamond" w:cs="Arial"/>
          <w:b/>
          <w:bCs/>
          <w:sz w:val="20"/>
          <w:szCs w:val="20"/>
        </w:rPr>
        <w:t>0</w:t>
      </w:r>
      <w:r w:rsidR="006E01EC" w:rsidRPr="00054FE8">
        <w:rPr>
          <w:rFonts w:ascii="Garamond" w:hAnsi="Garamond" w:cs="Arial"/>
          <w:b/>
          <w:bCs/>
          <w:sz w:val="20"/>
          <w:szCs w:val="20"/>
        </w:rPr>
        <w:t>7</w:t>
      </w:r>
      <w:r w:rsidRPr="00054FE8">
        <w:rPr>
          <w:rFonts w:ascii="Garamond" w:hAnsi="Garamond" w:cs="Arial"/>
          <w:b/>
          <w:bCs/>
          <w:sz w:val="20"/>
          <w:szCs w:val="20"/>
        </w:rPr>
        <w:t>.2023 roku do godziny 9:00.</w:t>
      </w:r>
    </w:p>
    <w:p w14:paraId="499C7B07" w14:textId="722FD7F1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bCs/>
          <w:sz w:val="20"/>
          <w:szCs w:val="20"/>
        </w:rPr>
        <w:t>Otwarcie ofert nastąpi</w:t>
      </w:r>
      <w:r w:rsidRPr="00054FE8">
        <w:rPr>
          <w:rFonts w:ascii="Garamond" w:hAnsi="Garamond" w:cs="Arial"/>
          <w:b/>
          <w:bCs/>
          <w:sz w:val="20"/>
          <w:szCs w:val="20"/>
        </w:rPr>
        <w:t xml:space="preserve"> w dniu </w:t>
      </w:r>
      <w:r w:rsidR="00054FE8">
        <w:rPr>
          <w:rFonts w:ascii="Garamond" w:hAnsi="Garamond" w:cs="Arial"/>
          <w:b/>
          <w:bCs/>
          <w:sz w:val="20"/>
          <w:szCs w:val="20"/>
        </w:rPr>
        <w:t>20.</w:t>
      </w:r>
      <w:r w:rsidRPr="00054FE8">
        <w:rPr>
          <w:rFonts w:ascii="Garamond" w:hAnsi="Garamond" w:cs="Arial"/>
          <w:b/>
          <w:bCs/>
          <w:sz w:val="20"/>
          <w:szCs w:val="20"/>
        </w:rPr>
        <w:t>0</w:t>
      </w:r>
      <w:r w:rsidR="006E01EC" w:rsidRPr="00054FE8">
        <w:rPr>
          <w:rFonts w:ascii="Garamond" w:hAnsi="Garamond" w:cs="Arial"/>
          <w:b/>
          <w:bCs/>
          <w:sz w:val="20"/>
          <w:szCs w:val="20"/>
        </w:rPr>
        <w:t>7</w:t>
      </w:r>
      <w:r w:rsidRPr="00054FE8">
        <w:rPr>
          <w:rFonts w:ascii="Garamond" w:hAnsi="Garamond" w:cs="Arial"/>
          <w:b/>
          <w:bCs/>
          <w:sz w:val="20"/>
          <w:szCs w:val="20"/>
        </w:rPr>
        <w:t>.2023 r., o godz. 09:30</w:t>
      </w:r>
      <w:r w:rsidRPr="00054FE8">
        <w:rPr>
          <w:rFonts w:ascii="Garamond" w:hAnsi="Garamond" w:cs="Arial"/>
          <w:sz w:val="20"/>
          <w:szCs w:val="20"/>
        </w:rPr>
        <w:t xml:space="preserve"> przy użyciu systemu teleinformatycznego.</w:t>
      </w:r>
    </w:p>
    <w:p w14:paraId="1328A187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054FE8">
        <w:rPr>
          <w:rFonts w:ascii="Garamond" w:hAnsi="Garamond" w:cs="Arial"/>
          <w:sz w:val="20"/>
          <w:szCs w:val="20"/>
        </w:rPr>
        <w:t>drag&amp;drop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(„przeciągnij” i „upuść”) służące do dodawania plików.</w:t>
      </w:r>
    </w:p>
    <w:p w14:paraId="18C96454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Jeżeli wraz z ofertą składane są dokumenty zawierające tajemnicę przedsiębiorstwa wykonawca, w celu utrzymania </w:t>
      </w:r>
      <w:r w:rsidRPr="00054FE8">
        <w:rPr>
          <w:rFonts w:ascii="Garamond" w:hAnsi="Garamond" w:cs="Arial"/>
          <w:sz w:val="20"/>
          <w:szCs w:val="20"/>
        </w:rPr>
        <w:br/>
        <w:t xml:space="preserve">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 </w:t>
      </w:r>
    </w:p>
    <w:p w14:paraId="011AAB68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</w:t>
      </w:r>
    </w:p>
    <w:p w14:paraId="772E73CB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Oferta może być złożona tylko do upływu terminu składania ofert.</w:t>
      </w:r>
    </w:p>
    <w:p w14:paraId="4C1D29BC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 może przed upływem terminu składania ofert wycofać ofertę. Wykonawca wycofuje ofertę w zakładce „Oferty/wnioski” używając przycisku „Wycofaj ofertę”.</w:t>
      </w:r>
    </w:p>
    <w:p w14:paraId="15D6E166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 po upływie terminu do składania ofert nie może skutecznie dokonać zmiany ani wycofać złożonej oferty.</w:t>
      </w:r>
    </w:p>
    <w:p w14:paraId="6F91C032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odrzuci ofertę złożoną po terminie składania ofert</w:t>
      </w:r>
    </w:p>
    <w:p w14:paraId="45873C91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O terminie złożenia oferty decyduje czas pełnego przeprocesowania transakcji na Platformie.</w:t>
      </w:r>
    </w:p>
    <w:p w14:paraId="702B70FF" w14:textId="77777777" w:rsidR="009B4FE0" w:rsidRPr="00054FE8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4D9ADD2C" w14:textId="77777777" w:rsidR="009B4FE0" w:rsidRPr="00054FE8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4923C89C" w14:textId="77777777" w:rsidR="009B4FE0" w:rsidRPr="00054FE8" w:rsidRDefault="009B4FE0">
      <w:pPr>
        <w:numPr>
          <w:ilvl w:val="0"/>
          <w:numId w:val="80"/>
        </w:numPr>
        <w:shd w:val="clear" w:color="auto" w:fill="FFFFFF"/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Zgodnie z Ustawą PZP Zamawiający nie ma obowiązku przeprowadzania jawnej sesji otwarcia ofert w sposób jawny </w:t>
      </w:r>
      <w:r w:rsidRPr="00054FE8">
        <w:rPr>
          <w:rFonts w:ascii="Garamond" w:hAnsi="Garamond" w:cs="Arial"/>
          <w:sz w:val="20"/>
          <w:szCs w:val="20"/>
        </w:rPr>
        <w:br/>
        <w:t xml:space="preserve">z udziałem Wykonawców lub transmitowania sesji otwarcia za pośrednictwem elektronicznych narzędzi do przekazu wideo on-line. </w:t>
      </w:r>
    </w:p>
    <w:p w14:paraId="7CD3EA86" w14:textId="77777777" w:rsidR="009B4FE0" w:rsidRPr="00054FE8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054FE8">
        <w:rPr>
          <w:rFonts w:ascii="Garamond" w:eastAsia="Arial" w:hAnsi="Garamond" w:cs="Arial"/>
          <w:sz w:val="20"/>
          <w:szCs w:val="20"/>
        </w:rPr>
        <w:t xml:space="preserve">Otwarcie ofert nastąpi na zasadach i w trybie art. 222 ust. 1, 2, 3 i 4 ustawy </w:t>
      </w:r>
      <w:proofErr w:type="spellStart"/>
      <w:r w:rsidRPr="00054FE8">
        <w:rPr>
          <w:rFonts w:ascii="Garamond" w:eastAsia="Arial" w:hAnsi="Garamond" w:cs="Arial"/>
          <w:sz w:val="20"/>
          <w:szCs w:val="20"/>
        </w:rPr>
        <w:t>Pzp</w:t>
      </w:r>
      <w:proofErr w:type="spellEnd"/>
      <w:r w:rsidRPr="00054FE8">
        <w:rPr>
          <w:rFonts w:ascii="Garamond" w:eastAsia="Arial" w:hAnsi="Garamond" w:cs="Arial"/>
          <w:sz w:val="20"/>
          <w:szCs w:val="20"/>
        </w:rPr>
        <w:t>.</w:t>
      </w:r>
    </w:p>
    <w:p w14:paraId="68D91F6C" w14:textId="77777777" w:rsidR="009B4FE0" w:rsidRPr="00054FE8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054FE8">
        <w:rPr>
          <w:rFonts w:ascii="Garamond" w:eastAsia="Arial" w:hAnsi="Garamond" w:cs="Arial"/>
          <w:sz w:val="20"/>
          <w:szCs w:val="20"/>
        </w:rPr>
        <w:t>Niezwłocznie po otwarciu ofert Zamawiający zamieści na stronie internetowej, na której była zamieszczona SWZ wraz z załącznikami, informacje, o których mowa w art. 222 ust. 5 ustawy.</w:t>
      </w:r>
    </w:p>
    <w:p w14:paraId="6C975F1A" w14:textId="77777777" w:rsidR="009B4FE0" w:rsidRPr="00054FE8" w:rsidRDefault="009B4FE0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062865BB" w14:textId="77777777" w:rsidR="009B4FE0" w:rsidRPr="00054FE8" w:rsidRDefault="009B4FE0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56D35F05" w14:textId="77777777" w:rsidR="009B4FE0" w:rsidRPr="00054FE8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b/>
          <w:bCs/>
          <w:sz w:val="20"/>
          <w:szCs w:val="20"/>
        </w:rPr>
      </w:pPr>
      <w:r w:rsidRPr="00054FE8">
        <w:rPr>
          <w:rFonts w:ascii="Garamond" w:hAnsi="Garamond"/>
          <w:b/>
          <w:bCs/>
          <w:sz w:val="20"/>
          <w:szCs w:val="20"/>
        </w:rPr>
        <w:t>TERMIN ZWIĄZANIA OFERTĄ.</w:t>
      </w:r>
    </w:p>
    <w:p w14:paraId="05F1237A" w14:textId="77777777" w:rsidR="009B4FE0" w:rsidRPr="00054FE8" w:rsidRDefault="009B4FE0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0EEABEF0" w14:textId="77777777" w:rsidR="009B4FE0" w:rsidRPr="00054FE8" w:rsidRDefault="009B4FE0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5EABB8D4" w14:textId="60704EDD" w:rsidR="009B4FE0" w:rsidRPr="00054FE8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Termin związania ofertą wynosi 30 dni. Bieg terminu związania ofertą rozpoczyna się wraz z upływem terminu składania ofert i kończy się </w:t>
      </w:r>
      <w:r w:rsidR="00054FE8">
        <w:rPr>
          <w:rFonts w:ascii="Garamond" w:hAnsi="Garamond" w:cs="Garamond"/>
          <w:b/>
          <w:bCs/>
          <w:sz w:val="20"/>
          <w:szCs w:val="20"/>
        </w:rPr>
        <w:t>18.</w:t>
      </w:r>
      <w:r w:rsidRPr="00054FE8">
        <w:rPr>
          <w:rFonts w:ascii="Garamond" w:hAnsi="Garamond" w:cs="Garamond"/>
          <w:b/>
          <w:bCs/>
          <w:sz w:val="20"/>
          <w:szCs w:val="20"/>
        </w:rPr>
        <w:t>0</w:t>
      </w:r>
      <w:r w:rsidR="006E01EC" w:rsidRPr="00054FE8">
        <w:rPr>
          <w:rFonts w:ascii="Garamond" w:hAnsi="Garamond" w:cs="Garamond"/>
          <w:b/>
          <w:bCs/>
          <w:sz w:val="20"/>
          <w:szCs w:val="20"/>
        </w:rPr>
        <w:t>8</w:t>
      </w:r>
      <w:r w:rsidRPr="00054FE8">
        <w:rPr>
          <w:rFonts w:ascii="Garamond" w:hAnsi="Garamond" w:cs="Garamond"/>
          <w:b/>
          <w:bCs/>
          <w:sz w:val="20"/>
          <w:szCs w:val="20"/>
        </w:rPr>
        <w:t>.2023 r.</w:t>
      </w:r>
    </w:p>
    <w:p w14:paraId="7CDE8D54" w14:textId="423A1075" w:rsidR="009B4FE0" w:rsidRPr="00054FE8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</w:t>
      </w:r>
      <w:r w:rsidR="006E01EC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przypadku gdy wybór najkorzystniejszej oferty nie nastąpi przed upływem terminu związania ofertą,  o którym mowa w pkt 26.1 zamawiający przed upływem terminu związania ofertą, zwraca się jednokrotnie do wykonawców o wyrażenie zgody na przedłużenie tego terminu o wskazywany przez niego okres, nie dłuższy niż 30 dni.</w:t>
      </w:r>
    </w:p>
    <w:p w14:paraId="00E0DA70" w14:textId="77777777" w:rsidR="009B4FE0" w:rsidRPr="00054FE8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Przedłużenie terminu związania ofertą, o którym mowa w pkt 26.1, wymaga złożenia przez wykonawcę pisemnego oświadczenia o wyrażeniu zgody na przedłużenie terminu związania ofertą.</w:t>
      </w:r>
    </w:p>
    <w:p w14:paraId="4D28A52C" w14:textId="77777777" w:rsidR="009B4FE0" w:rsidRPr="00054FE8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lastRenderedPageBreak/>
        <w:t>W przypadku gdy zamawiający żąda wniesienia wadium, przedłużenie terminu związania ofertą, o którym mowa w pkt 26.1, następuje wraz z przedłużeniem okresu ważności wadium albo, jeżeli nie jest to możliwe, z wniesieniem nowego wadium na przedłużony okres związania ofertą.</w:t>
      </w:r>
    </w:p>
    <w:p w14:paraId="2B556274" w14:textId="77777777" w:rsidR="009B4FE0" w:rsidRPr="00054FE8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UDZIELANIE  WYJAŚNIEŃ  ORAZ  DOKONYWANIE  MODYFIKACJI DOTYCZĄCYCH SPECYFIKACJI ISTSTOTNYCH WARUNKÓW ZAMÓWIENIA</w:t>
      </w:r>
    </w:p>
    <w:p w14:paraId="05AEB670" w14:textId="77777777" w:rsidR="009B4FE0" w:rsidRPr="00054FE8" w:rsidRDefault="009B4FE0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A99A64E" w14:textId="77777777" w:rsidR="009B4FE0" w:rsidRPr="00054FE8" w:rsidRDefault="009B4FE0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38DB9FB" w14:textId="77777777" w:rsidR="009B4FE0" w:rsidRPr="00054FE8" w:rsidRDefault="009B4FE0">
      <w:pPr>
        <w:numPr>
          <w:ilvl w:val="1"/>
          <w:numId w:val="82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może zwrócić się do Zamawiającego o wyjaśnienie treści SWZ.</w:t>
      </w:r>
    </w:p>
    <w:p w14:paraId="3F249C23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Zamawiający udzieli wyjaśnień </w:t>
      </w:r>
      <w:r w:rsidRPr="00054FE8">
        <w:rPr>
          <w:rFonts w:ascii="Garamond" w:hAnsi="Garamond" w:cs="Arial"/>
          <w:sz w:val="20"/>
          <w:szCs w:val="20"/>
        </w:rPr>
        <w:t xml:space="preserve">niezwłocznie, jednak nie później niż na 2 dni przed upływem terminu składania ofert 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 xml:space="preserve">albo ofert podlegających negocjacjom, pod warunkiem że wniosek o wyjaśnienie treści odpowiednio SWZ albo opisu potrzeb </w:t>
      </w:r>
      <w:r w:rsidRPr="00054FE8">
        <w:rPr>
          <w:rFonts w:ascii="Garamond" w:hAnsi="Garamond" w:cs="Arial"/>
          <w:sz w:val="20"/>
          <w:szCs w:val="20"/>
        </w:rPr>
        <w:br/>
        <w:t>i wymagań wpłynął do zamawiającego nie później niż na 4 dni przed upływem terminu składania odpowiednio ofert albo ofert podlegających negocjacjom.</w:t>
      </w:r>
    </w:p>
    <w:p w14:paraId="7A86CF44" w14:textId="5EE0A321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</w:t>
      </w:r>
      <w:r w:rsidR="00262C43"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>przypadku gdy wniosek o</w:t>
      </w:r>
      <w:r w:rsidR="00262C43"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>wyjaśnienie treści SWZ nie wpłynął w terminie, o</w:t>
      </w:r>
      <w:r w:rsidR="00262C43"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>którym mowa w pkt 27.2, zamawiający nie ma obowiązku udzielania wyjaśnień SWZ oraz obowiązku przedłużenia terminu składania ofert.</w:t>
      </w:r>
    </w:p>
    <w:p w14:paraId="20CA5AC4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Zamawiający prześle treść wyjaśnień wszystkim Wykonawcom, którym przekazano SWZ, a także umieści je na stronie internetowej: 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hyperlink r:id="rId14" w:history="1">
        <w:r w:rsidRPr="00054FE8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oraz na stronie https://5wszk.com.pl/zamowienia</w:t>
      </w:r>
    </w:p>
    <w:p w14:paraId="0E08DCCF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Zamawiający nie organizuje spotkania z Wykonawcami w celu udzielania odpowiedzi na ewentualne pytania.</w:t>
      </w:r>
    </w:p>
    <w:p w14:paraId="050BAF3E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Zmiana treści SWZ: W szczególnie uzasadnionych przypadkach, przed upływem terminu składania ofert,  Zamawiający może zmienić treść dokumentów składających się na SWZ.</w:t>
      </w:r>
    </w:p>
    <w:p w14:paraId="2C4EA049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O każdej zmianie Zamawiający zawiadomi wszystkich Wykonawców, którym przekazano SWZ oraz umieści treść zmiany na </w:t>
      </w:r>
      <w:hyperlink r:id="rId15" w:history="1">
        <w:r w:rsidRPr="00054FE8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054FE8">
        <w:rPr>
          <w:rFonts w:ascii="Garamond" w:hAnsi="Garamond"/>
          <w:sz w:val="20"/>
          <w:szCs w:val="20"/>
        </w:rPr>
        <w:t xml:space="preserve"> oraz stronie internetowej: </w:t>
      </w:r>
      <w:r w:rsidRPr="00054FE8">
        <w:rPr>
          <w:rFonts w:ascii="Garamond" w:hAnsi="Garamond" w:cs="Garamond"/>
          <w:sz w:val="20"/>
          <w:szCs w:val="20"/>
        </w:rPr>
        <w:t>https://5wszk.com.pl/zamowienia</w:t>
      </w:r>
    </w:p>
    <w:p w14:paraId="5F67E44A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Zamawiający przedłuży termin składania ofert, jeżeli w wyniku zmiany treści SWZ niezbędny jest dodatkowy czas na wprowadzenie zmian w ofertach.</w:t>
      </w:r>
    </w:p>
    <w:p w14:paraId="2FADC792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OPIS SPOSOBU OBLICZENIA CENY</w:t>
      </w:r>
    </w:p>
    <w:p w14:paraId="38CDF9F7" w14:textId="77777777" w:rsidR="009B4FE0" w:rsidRPr="00054FE8" w:rsidRDefault="009B4FE0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0FB4EF9" w14:textId="77777777" w:rsidR="009B4FE0" w:rsidRPr="00054FE8" w:rsidRDefault="009B4FE0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41182EB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num" w:pos="0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Wykonawca określi cenę realizacji zamówienia podając w formularzu ofertowym kwotę cyfrowo i słownie dla całości zamówienia lub odrębnie dla każdego pakietu, w którym Wykonawca składa ofertę.</w:t>
      </w:r>
    </w:p>
    <w:p w14:paraId="3ED850C1" w14:textId="0C92A19E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Cena zamówienia/pakietu zostanie obliczona z wykorzystaniem formularza zestawienia asortymentowo-ilościowego stanowiącego załącznik nr </w:t>
      </w:r>
      <w:r w:rsidR="00262C43" w:rsidRPr="00054FE8">
        <w:rPr>
          <w:rFonts w:ascii="Garamond" w:hAnsi="Garamond" w:cs="Calibri"/>
          <w:sz w:val="20"/>
          <w:szCs w:val="20"/>
        </w:rPr>
        <w:t>2</w:t>
      </w:r>
      <w:r w:rsidRPr="00054FE8">
        <w:rPr>
          <w:rFonts w:ascii="Garamond" w:hAnsi="Garamond" w:cs="Calibri"/>
          <w:sz w:val="20"/>
          <w:szCs w:val="20"/>
        </w:rPr>
        <w:t xml:space="preserve"> do SWZ.</w:t>
      </w:r>
    </w:p>
    <w:p w14:paraId="0B9EDEB9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Wykazywane kwoty zaokrągla się do pełnych groszy, przy czym końcówki poniżej 0,5 grosza pomija się, a końcówki 0,5 grosza i wyższe zaokrągla się do 1 grosza.</w:t>
      </w:r>
    </w:p>
    <w:p w14:paraId="68D3142E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Wszystkie wartości pieniężne wyrażone w złotych podane są z dokładnością do dwóch miejsc po przecinku.</w:t>
      </w:r>
    </w:p>
    <w:p w14:paraId="04BA12AA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Rozliczenia  pomiędzy  Zamawiającym  a Wykonawcą  będą  prowadzone  w  walucie  PLN.  Nie przewiduje się rozliczeń w walutach obcych.</w:t>
      </w:r>
    </w:p>
    <w:p w14:paraId="716AB116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Cena musi być wyrażona w złotych polskich.</w:t>
      </w:r>
    </w:p>
    <w:p w14:paraId="25189513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Cena ofertowa brutto musi uwzględniać wszystkie koszty związane z realizacją przedmiotu zamówienia zgodnie z opisem przedmiotu zamówienia.</w:t>
      </w:r>
    </w:p>
    <w:p w14:paraId="3B1BCBF3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Cena oferty i składniki cenotwórcze podane przez Wykonawcę będą stałe przez okres realizacji Umowy i nie będą mogły podlegać zmianie (z zastrzeżeniem postanowień zawartych we Wzorze Umowy).</w:t>
      </w:r>
    </w:p>
    <w:p w14:paraId="346BFF25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Wszystkie czynności związane z obliczeniem wynagrodzenia i mające wpływ na jego wysokość Wykonawca powinien wykonać z należytą starannością.</w:t>
      </w:r>
    </w:p>
    <w:p w14:paraId="2E280E6D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</w:t>
      </w:r>
    </w:p>
    <w:p w14:paraId="51BE3939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Wynagrodzenie należy obliczyć w taki sposób, by obejmowało wszelkie koszty jakie poniesie Wykonawca w celu należytego wykonania przedmiotu zamówienia, w tym także wszelkie koszty nie wynikające bezpośrednio z opisu przedmiotu zamówienia i wzoru umowy, ale możliwe do przewidzenia przez Wykonawcę przed złożeniem oferty.</w:t>
      </w:r>
    </w:p>
    <w:p w14:paraId="09A62071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Przy ustaleniu ceny oferty należy uwzględnić ryzyko wykonawcy z tytułu oszacowania wszelkich kosztów związanych </w:t>
      </w:r>
      <w:r w:rsidRPr="00054FE8">
        <w:rPr>
          <w:rFonts w:ascii="Garamond" w:hAnsi="Garamond" w:cs="Calibri"/>
          <w:sz w:val="20"/>
          <w:szCs w:val="20"/>
        </w:rPr>
        <w:br/>
        <w:t>z realizacją przedmiotu zamówienia. Niedoszacowanie, pominięcie oraz brak rozpoznania zakresu przedmiotu zamówienia nie może być podstawą do zmiany wynagrodzenia wykonawcy</w:t>
      </w:r>
    </w:p>
    <w:p w14:paraId="453755A2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 Zastosowanie przez wykonawcę stawki podatku VAT niezgodnej z obowiązującymi przepisami Zamawiający potraktuje jako błąd w obliczeniu ceny, skutkujący odrzuceniem oferty</w:t>
      </w:r>
    </w:p>
    <w:p w14:paraId="76DD05BC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lastRenderedPageBreak/>
        <w:t xml:space="preserve">Jeżeli złożono ofertę, której wybór prowadziłby do powstania </w:t>
      </w:r>
      <w:r w:rsidRPr="00054FE8">
        <w:rPr>
          <w:rFonts w:ascii="Garamond" w:hAnsi="Garamond" w:cs="Calibri"/>
          <w:b/>
          <w:bCs/>
          <w:sz w:val="20"/>
          <w:szCs w:val="20"/>
        </w:rPr>
        <w:t>u zamawiającego obowiązku podatkowego</w:t>
      </w:r>
      <w:r w:rsidRPr="00054FE8">
        <w:rPr>
          <w:rFonts w:ascii="Garamond" w:hAnsi="Garamond" w:cs="Calibri"/>
          <w:sz w:val="20"/>
          <w:szCs w:val="20"/>
        </w:rPr>
        <w:t xml:space="preserve"> zgodnie z przepisami o podatku od towarów i usług, Zamawiający w celu oceny takiej oferty dolicza do przedstawionej w niej ceny podatek od towarów i usług </w:t>
      </w:r>
      <w:r w:rsidRPr="00054FE8">
        <w:rPr>
          <w:rFonts w:ascii="Garamond" w:hAnsi="Garamond" w:cs="Arial"/>
          <w:sz w:val="20"/>
          <w:szCs w:val="20"/>
        </w:rPr>
        <w:t xml:space="preserve">(Dz.U. z2018r. poz.2174, </w:t>
      </w:r>
      <w:proofErr w:type="spellStart"/>
      <w:r w:rsidRPr="00054FE8">
        <w:rPr>
          <w:rFonts w:ascii="Garamond" w:hAnsi="Garamond" w:cs="Arial"/>
          <w:sz w:val="20"/>
          <w:szCs w:val="20"/>
        </w:rPr>
        <w:t>zpóźn</w:t>
      </w:r>
      <w:proofErr w:type="spellEnd"/>
      <w:r w:rsidRPr="00054FE8">
        <w:rPr>
          <w:rFonts w:ascii="Garamond" w:hAnsi="Garamond" w:cs="Arial"/>
          <w:sz w:val="20"/>
          <w:szCs w:val="20"/>
        </w:rPr>
        <w:t>. zm.)</w:t>
      </w:r>
      <w:r w:rsidRPr="00054FE8">
        <w:rPr>
          <w:rFonts w:ascii="Garamond" w:hAnsi="Garamond" w:cs="Calibri"/>
          <w:sz w:val="20"/>
          <w:szCs w:val="20"/>
        </w:rPr>
        <w:t xml:space="preserve">, który miałby obowiązek </w:t>
      </w:r>
      <w:r w:rsidRPr="00054FE8">
        <w:rPr>
          <w:rFonts w:ascii="Garamond" w:hAnsi="Garamond" w:cs="Calibri"/>
          <w:b/>
          <w:bCs/>
          <w:sz w:val="20"/>
          <w:szCs w:val="20"/>
        </w:rPr>
        <w:t>rozliczyć zgodnie z tymi przepisami.</w:t>
      </w:r>
      <w:r w:rsidRPr="00054FE8">
        <w:rPr>
          <w:rFonts w:ascii="Garamond" w:hAnsi="Garamond" w:cs="Calibri"/>
          <w:sz w:val="20"/>
          <w:szCs w:val="20"/>
        </w:rPr>
        <w:t xml:space="preserve"> </w:t>
      </w:r>
      <w:r w:rsidRPr="00054FE8">
        <w:rPr>
          <w:rFonts w:ascii="Garamond" w:hAnsi="Garamond" w:cs="Calibri"/>
          <w:b/>
          <w:bCs/>
          <w:sz w:val="20"/>
          <w:szCs w:val="20"/>
          <w:u w:val="single"/>
        </w:rPr>
        <w:t>Wykonawca,</w:t>
      </w:r>
      <w:bookmarkStart w:id="3" w:name="page13"/>
      <w:bookmarkEnd w:id="3"/>
      <w:r w:rsidRPr="00054FE8">
        <w:rPr>
          <w:rFonts w:ascii="Garamond" w:hAnsi="Garamond" w:cs="Calibri"/>
          <w:sz w:val="20"/>
          <w:szCs w:val="20"/>
        </w:rPr>
        <w:t xml:space="preserve"> </w:t>
      </w:r>
      <w:r w:rsidRPr="00054FE8">
        <w:rPr>
          <w:rFonts w:ascii="Garamond" w:hAnsi="Garamond" w:cs="Calibri"/>
          <w:b/>
          <w:bCs/>
          <w:sz w:val="20"/>
          <w:szCs w:val="20"/>
          <w:u w:val="single"/>
        </w:rPr>
        <w:t xml:space="preserve">składając ofertę, informuje Zamawiającego, czy wybór oferty będzie prowadzić do powstania </w:t>
      </w:r>
      <w:r w:rsidRPr="00054FE8">
        <w:rPr>
          <w:rFonts w:ascii="Garamond" w:hAnsi="Garamond" w:cs="Calibri"/>
          <w:b/>
          <w:bCs/>
          <w:sz w:val="20"/>
          <w:szCs w:val="20"/>
          <w:u w:val="single"/>
        </w:rPr>
        <w:br/>
        <w:t>u Zamawiającego obowiązku podatkowego, wskazując nazwę (rodzaj) towaru lub usługi, których dostawa lub świadczenie będzie prowadzić do jego powstania, oraz wskazując ich wartość bez kwoty podatku</w:t>
      </w:r>
      <w:r w:rsidRPr="00054FE8">
        <w:rPr>
          <w:rFonts w:ascii="Garamond" w:hAnsi="Garamond" w:cs="Calibri"/>
          <w:sz w:val="20"/>
          <w:szCs w:val="20"/>
        </w:rPr>
        <w:t>.</w:t>
      </w:r>
    </w:p>
    <w:p w14:paraId="1831EDFE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OPIS KRYTERIÓW KTÓRYMI ZAMAWIAJĄCY BĘDZIE SIĘ KIEROWAŁ PRZY WYBORZE OFERTY WRAZ Z WAGĄ TYCH KRYTERIÓW I SPOSOBU OCENY OFERT</w:t>
      </w:r>
    </w:p>
    <w:p w14:paraId="4E83E3F1" w14:textId="77777777" w:rsidR="009B4FE0" w:rsidRPr="00054FE8" w:rsidRDefault="009B4FE0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34CC7702" w14:textId="77777777" w:rsidR="009B4FE0" w:rsidRPr="00054FE8" w:rsidRDefault="009B4FE0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22FE5521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Najkorzystniejszą ofertą będzie oferta, która przedstawia najkorzystniejszy bilans ceny i innych kryteriów odnoszących się do przedmiotu zamówienia publicznego.</w:t>
      </w:r>
    </w:p>
    <w:p w14:paraId="12149ED2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Ocenie ofert podlegają tylko oferty niepodlegające odrzuceniu.</w:t>
      </w:r>
    </w:p>
    <w:p w14:paraId="3C1D8ADF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Kryterium oceny ofert i jego znaczenie oraz opis sposobu oceny ofert:</w:t>
      </w:r>
    </w:p>
    <w:p w14:paraId="546569C6" w14:textId="77777777" w:rsidR="009B4FE0" w:rsidRPr="00054FE8" w:rsidRDefault="009B4FE0" w:rsidP="009B4FE0">
      <w:pPr>
        <w:autoSpaceDE w:val="0"/>
        <w:spacing w:line="240" w:lineRule="auto"/>
        <w:rPr>
          <w:rFonts w:ascii="Garamond" w:eastAsia="Garamond-Bold" w:hAnsi="Garamond" w:cs="Garamond-Bold"/>
          <w:b/>
          <w:bCs/>
          <w:sz w:val="20"/>
          <w:szCs w:val="20"/>
        </w:rPr>
      </w:pPr>
    </w:p>
    <w:p w14:paraId="57623B4A" w14:textId="77777777" w:rsidR="009B4FE0" w:rsidRPr="00054FE8" w:rsidRDefault="009B4FE0" w:rsidP="009B4FE0">
      <w:pPr>
        <w:tabs>
          <w:tab w:val="left" w:pos="0"/>
        </w:tabs>
        <w:spacing w:line="240" w:lineRule="auto"/>
        <w:jc w:val="both"/>
        <w:rPr>
          <w:rFonts w:ascii="Garamond" w:eastAsia="Garamond-Bold" w:hAnsi="Garamond" w:cs="Garamond-Bold"/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4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0"/>
        <w:gridCol w:w="1560"/>
      </w:tblGrid>
      <w:tr w:rsidR="001E0865" w:rsidRPr="00054FE8" w14:paraId="1788C69D" w14:textId="77777777" w:rsidTr="003832C7">
        <w:trPr>
          <w:trHeight w:val="230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47972" w14:textId="0EBA7E34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/>
                <w:bCs/>
                <w:sz w:val="20"/>
                <w:szCs w:val="20"/>
              </w:rPr>
              <w:t>29.4 KRYTERIUM: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3AAB6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/>
                <w:bCs/>
                <w:w w:val="94"/>
                <w:sz w:val="20"/>
                <w:szCs w:val="20"/>
              </w:rPr>
              <w:t>WAGA</w:t>
            </w:r>
            <w:r w:rsidRPr="00054FE8">
              <w:rPr>
                <w:rFonts w:ascii="Garamond" w:hAnsi="Garamond" w:cs="Garamond"/>
                <w:w w:val="94"/>
                <w:sz w:val="20"/>
                <w:szCs w:val="20"/>
              </w:rPr>
              <w:t>:</w:t>
            </w:r>
          </w:p>
        </w:tc>
      </w:tr>
      <w:tr w:rsidR="001E0865" w:rsidRPr="00054FE8" w14:paraId="7FF2AFE1" w14:textId="77777777" w:rsidTr="003832C7">
        <w:trPr>
          <w:trHeight w:val="34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82BE1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Cs/>
                <w:sz w:val="20"/>
                <w:szCs w:val="20"/>
              </w:rPr>
              <w:t>CENA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85572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w w:val="98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Cs/>
                <w:w w:val="98"/>
                <w:sz w:val="20"/>
                <w:szCs w:val="20"/>
              </w:rPr>
              <w:t>- 60 %</w:t>
            </w:r>
          </w:p>
        </w:tc>
      </w:tr>
      <w:tr w:rsidR="001E0865" w:rsidRPr="00054FE8" w14:paraId="296F7D05" w14:textId="77777777" w:rsidTr="003832C7">
        <w:trPr>
          <w:trHeight w:val="346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25728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TERMIN GWARANCJI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65C4B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- 40 %</w:t>
            </w:r>
          </w:p>
        </w:tc>
      </w:tr>
    </w:tbl>
    <w:p w14:paraId="351BDF24" w14:textId="77777777" w:rsidR="001E0865" w:rsidRPr="00054FE8" w:rsidRDefault="001E0865" w:rsidP="001E0865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br w:type="textWrapping" w:clear="all"/>
      </w:r>
    </w:p>
    <w:p w14:paraId="094C3602" w14:textId="77777777" w:rsidR="001E0865" w:rsidRPr="00054FE8" w:rsidRDefault="001E0865" w:rsidP="001E0865">
      <w:pPr>
        <w:pStyle w:val="Akapitzlist"/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after="0"/>
        <w:ind w:left="0" w:firstLine="0"/>
        <w:jc w:val="both"/>
        <w:textAlignment w:val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Oferty będą oceniane w odniesieniu do najkorzystniejszych warunków przedstawionych przez Wykonawców w zakresie każdego ww. kryterium.</w:t>
      </w:r>
    </w:p>
    <w:p w14:paraId="4BC09A9B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1)</w:t>
      </w:r>
      <w:r w:rsidRPr="00054FE8">
        <w:rPr>
          <w:rFonts w:ascii="Garamond" w:hAnsi="Garamond" w:cs="Garamond"/>
          <w:b/>
          <w:bCs/>
          <w:sz w:val="20"/>
          <w:szCs w:val="20"/>
        </w:rPr>
        <w:tab/>
        <w:t>Kryterium Cena – 60 % znaczenia (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Wc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>)</w:t>
      </w:r>
    </w:p>
    <w:p w14:paraId="36F808C5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054FE8">
        <w:rPr>
          <w:rFonts w:ascii="Garamond" w:hAnsi="Garamond" w:cs="Garamond"/>
          <w:bCs/>
          <w:sz w:val="20"/>
          <w:szCs w:val="20"/>
        </w:rPr>
        <w:t>Sposób dokonania oceny wg wzoru:</w:t>
      </w:r>
    </w:p>
    <w:p w14:paraId="64754CF3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= [( </w:t>
      </w:r>
      <w:proofErr w:type="spellStart"/>
      <w:r w:rsidRPr="00054FE8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: </w:t>
      </w:r>
      <w:proofErr w:type="spellStart"/>
      <w:r w:rsidRPr="00054FE8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) x 60 </w:t>
      </w:r>
    </w:p>
    <w:p w14:paraId="0315E8E3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– wartość punktowa ceny brutto</w:t>
      </w:r>
    </w:p>
    <w:p w14:paraId="7A940170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– cena najniższa</w:t>
      </w:r>
    </w:p>
    <w:p w14:paraId="1B080FA4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– cena badanej oferty</w:t>
      </w:r>
    </w:p>
    <w:p w14:paraId="1F4CCAFD" w14:textId="77777777" w:rsidR="001E0865" w:rsidRPr="00054FE8" w:rsidRDefault="001E0865" w:rsidP="001E0865">
      <w:pPr>
        <w:widowControl w:val="0"/>
        <w:autoSpaceDN/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2)     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 xml:space="preserve">kryterium „TERMIN GWARANCJI” - maksymalną ilość punktów tj. 40 pkt,- otrzyma oferta z najdłuższym okresem gwarancji, pozostałym Wykonawcom przyznana zostanie odpowiednio mniejsza liczba punktów, określona na podstawie następującego wzoru: </w:t>
      </w:r>
    </w:p>
    <w:p w14:paraId="60141F87" w14:textId="77777777" w:rsidR="001E0865" w:rsidRPr="00054FE8" w:rsidRDefault="001E0865" w:rsidP="001E0865">
      <w:pPr>
        <w:pStyle w:val="Standard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 xml:space="preserve">ilość punktów = </w:t>
      </w:r>
    </w:p>
    <w:p w14:paraId="7F0A7327" w14:textId="77777777" w:rsidR="001E0865" w:rsidRPr="00054FE8" w:rsidRDefault="001E0865" w:rsidP="001E0865">
      <w:pPr>
        <w:pStyle w:val="Standard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termin gwarancji oferowanego asortymentu oferty badanej w danym Pakiecie/ najdłuższy termin gwarancji oferowanego asortymentu spośród wszystkich ofert podlegających ocenie w danym Pakiecie x 100 x 40%</w:t>
      </w:r>
    </w:p>
    <w:p w14:paraId="4EF09BB3" w14:textId="77777777" w:rsidR="001E0865" w:rsidRPr="00054FE8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7F91F7AB" w14:textId="77777777" w:rsidR="001E0865" w:rsidRPr="00054FE8" w:rsidRDefault="001E0865" w:rsidP="001E0865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UWAGA!!!! Termin gwarancji wyraża się w miesiącach. Brak wyrażenia tego terminu w miesiącach przez Wykonawcę będzie skutkować odrzuceniem oferty.</w:t>
      </w:r>
    </w:p>
    <w:p w14:paraId="1DD74C91" w14:textId="77777777" w:rsidR="001E0865" w:rsidRPr="00054FE8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67A10A73" w14:textId="77777777" w:rsidR="001E0865" w:rsidRPr="00054FE8" w:rsidRDefault="001E0865" w:rsidP="001E0865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UWAGA!!!! Zgodnie z warunkami SIWZ minimalny termin gwarancji został dla poszczególnego pakietu określony w załączniku nr 1 i nr 2. Zaoferowanie niższego terminu aniżeli określony w załączniku nr 1 i nr 2 skutkować będzie odrzuceniem oferty.</w:t>
      </w:r>
    </w:p>
    <w:p w14:paraId="281ACB53" w14:textId="77777777" w:rsidR="001E0865" w:rsidRPr="00054FE8" w:rsidRDefault="001E0865" w:rsidP="001E0865">
      <w:pPr>
        <w:widowControl w:val="0"/>
        <w:autoSpaceDN/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</w:p>
    <w:p w14:paraId="26F6F80F" w14:textId="77777777" w:rsidR="001E0865" w:rsidRPr="00054FE8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Ocena wg kryterium ,,Termin gwarancji” dokonana zostanie w oparciu o informację Wykonawcy zawartą w ,,Formularzach” - Załącznik nr 1 i nr 2 do SIWZ.</w:t>
      </w:r>
    </w:p>
    <w:p w14:paraId="6B97272C" w14:textId="77777777" w:rsidR="001E0865" w:rsidRPr="00054FE8" w:rsidRDefault="001E0865" w:rsidP="001E0865">
      <w:pPr>
        <w:tabs>
          <w:tab w:val="left" w:pos="0"/>
        </w:tabs>
        <w:spacing w:line="240" w:lineRule="auto"/>
        <w:jc w:val="both"/>
        <w:rPr>
          <w:rFonts w:ascii="Garamond" w:eastAsia="Garamond-Bold" w:hAnsi="Garamond" w:cs="Garamond-Bold"/>
          <w:b/>
          <w:bCs/>
          <w:sz w:val="20"/>
          <w:szCs w:val="20"/>
        </w:rPr>
      </w:pPr>
    </w:p>
    <w:p w14:paraId="20C6A704" w14:textId="77777777" w:rsidR="001E0865" w:rsidRPr="00054FE8" w:rsidRDefault="001E0865" w:rsidP="001E0865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może uzyskać maksymalnie 100 pkt.</w:t>
      </w:r>
    </w:p>
    <w:p w14:paraId="37EBC4BA" w14:textId="77777777" w:rsidR="001E0865" w:rsidRPr="00054FE8" w:rsidRDefault="001E0865" w:rsidP="009B4FE0">
      <w:pPr>
        <w:tabs>
          <w:tab w:val="left" w:pos="0"/>
        </w:tabs>
        <w:spacing w:line="240" w:lineRule="auto"/>
        <w:jc w:val="both"/>
        <w:rPr>
          <w:rFonts w:ascii="Garamond" w:eastAsia="Garamond-Bold" w:hAnsi="Garamond" w:cs="Garamond-Bold"/>
          <w:b/>
          <w:bCs/>
          <w:sz w:val="20"/>
          <w:szCs w:val="20"/>
        </w:rPr>
      </w:pPr>
    </w:p>
    <w:p w14:paraId="280D23AA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Najkorzystniejszą ofertę w postępowaniu/ pakiecie będzie miała oferta która zdobędzie najwięcej punktów  z kryteriów określonych w pkt. 29.3. Każdy Wykonawca może zdobyć maksymalnie 100 punktów.</w:t>
      </w:r>
    </w:p>
    <w:p w14:paraId="1B1DF791" w14:textId="238843B2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</w:t>
      </w:r>
      <w:r w:rsidRPr="00054FE8">
        <w:rPr>
          <w:rFonts w:ascii="Garamond" w:hAnsi="Garamond" w:cs="Calibri"/>
          <w:sz w:val="20"/>
          <w:szCs w:val="20"/>
        </w:rPr>
        <w:tab/>
        <w:t>przypadku omyłek rachunkowych tj.</w:t>
      </w:r>
      <w:r w:rsidR="001E0865" w:rsidRPr="00054FE8">
        <w:rPr>
          <w:rFonts w:ascii="Garamond" w:hAnsi="Garamond" w:cs="Calibri"/>
          <w:sz w:val="20"/>
          <w:szCs w:val="20"/>
        </w:rPr>
        <w:t xml:space="preserve"> </w:t>
      </w:r>
      <w:r w:rsidRPr="00054FE8">
        <w:rPr>
          <w:rFonts w:ascii="Garamond" w:hAnsi="Garamond" w:cs="Calibri"/>
          <w:sz w:val="20"/>
          <w:szCs w:val="20"/>
        </w:rPr>
        <w:t>wadliwego wyniku działania arytmetycznego oczywistym dla Zamawiającego będzie, iż cena jednostkowa netto została podana prawidłowo.</w:t>
      </w:r>
    </w:p>
    <w:p w14:paraId="67AF421A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Zamawiający poprawi również inne omyłki polegające na niezgodności oferty z przedmiotową SWZ, niepowodujące </w:t>
      </w:r>
      <w:r w:rsidRPr="00054FE8">
        <w:rPr>
          <w:rFonts w:ascii="Garamond" w:hAnsi="Garamond" w:cs="Calibri"/>
          <w:sz w:val="20"/>
          <w:szCs w:val="20"/>
        </w:rPr>
        <w:lastRenderedPageBreak/>
        <w:t>istotnych zmian w treści oferty.</w:t>
      </w:r>
    </w:p>
    <w:p w14:paraId="4987C3C6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O poprawionych omyłkach Zamawiający powiadomi niezwłocznie wykonawcę, którego oferta została poprawiona. Spośród ofert nie podlegających odrzuceniu Zamawiający wybierze ofertę najkorzystniejszą, która z punktu widzenia kryteriów określonych w niniejszym postępowaniu uzyska największą liczbę punków, udzielając zamówienie Wykonawcy, który je złożył.</w:t>
      </w:r>
    </w:p>
    <w:p w14:paraId="786E6515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b/>
          <w:bCs/>
          <w:sz w:val="20"/>
          <w:szCs w:val="20"/>
        </w:rPr>
        <w:t xml:space="preserve">WYMAGANIA DOTYCZĄCE WADIUM - </w:t>
      </w:r>
      <w:r w:rsidRPr="00054FE8">
        <w:rPr>
          <w:rFonts w:ascii="Garamond" w:hAnsi="Garamond" w:cs="Calibri Light"/>
          <w:sz w:val="20"/>
          <w:szCs w:val="20"/>
        </w:rPr>
        <w:t>Zamawiający nie wymaga od Wykonawców wniesienia wadium.</w:t>
      </w:r>
    </w:p>
    <w:p w14:paraId="3E28D4E2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b/>
          <w:bCs/>
          <w:sz w:val="20"/>
          <w:szCs w:val="20"/>
        </w:rPr>
        <w:t>WYMAGANIA DOTYCZĄCE ZABEZPIECZENIA NALEŻTEGO WYKONANIA UMOWY SPRAWIE ZAMÓWIENIA PUBLICZNEGO - Zamawiający nie wymaga wniesienia zabezpieczenia należytego wykonania umowy.</w:t>
      </w:r>
    </w:p>
    <w:p w14:paraId="3F7BBE7D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b/>
          <w:bCs/>
          <w:sz w:val="20"/>
          <w:szCs w:val="20"/>
        </w:rPr>
        <w:t>INFORMACJA O FORMALNOŚCIACH, JAKIE POWINNY ZOSTAĆ DOPEŁNIONE PO WYBORZE OFERTY W CELU ZAWARCIA UMOWY W SPRAWIE ZAMÓWIENIA PUBLICZNEGO</w:t>
      </w:r>
    </w:p>
    <w:p w14:paraId="094799D4" w14:textId="77777777" w:rsidR="009B4FE0" w:rsidRPr="00054FE8" w:rsidRDefault="009B4FE0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1AE51A62" w14:textId="77777777" w:rsidR="009B4FE0" w:rsidRPr="00054FE8" w:rsidRDefault="009B4FE0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6231D633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O</w:t>
      </w:r>
      <w:r w:rsidRPr="00054FE8">
        <w:rPr>
          <w:rFonts w:ascii="Garamond" w:hAnsi="Garamond" w:cs="Calibri"/>
          <w:sz w:val="20"/>
          <w:szCs w:val="20"/>
        </w:rPr>
        <w:tab/>
        <w:t>wyniku</w:t>
      </w:r>
      <w:r w:rsidRPr="00054FE8">
        <w:rPr>
          <w:rFonts w:ascii="Garamond" w:hAnsi="Garamond" w:cs="Calibri"/>
          <w:sz w:val="20"/>
          <w:szCs w:val="20"/>
        </w:rPr>
        <w:tab/>
        <w:t>postępowania</w:t>
      </w:r>
      <w:r w:rsidRPr="00054FE8">
        <w:rPr>
          <w:rFonts w:ascii="Garamond" w:hAnsi="Garamond" w:cs="Calibri"/>
          <w:sz w:val="20"/>
          <w:szCs w:val="20"/>
        </w:rPr>
        <w:tab/>
        <w:t>Zamawiający</w:t>
      </w:r>
      <w:r w:rsidRPr="00054FE8">
        <w:rPr>
          <w:rFonts w:ascii="Garamond" w:hAnsi="Garamond" w:cs="Calibri"/>
          <w:sz w:val="20"/>
          <w:szCs w:val="20"/>
        </w:rPr>
        <w:tab/>
        <w:t>powiadomi</w:t>
      </w:r>
      <w:r w:rsidRPr="00054FE8">
        <w:rPr>
          <w:rFonts w:ascii="Garamond" w:hAnsi="Garamond" w:cs="Calibri"/>
          <w:sz w:val="20"/>
          <w:szCs w:val="20"/>
        </w:rPr>
        <w:tab/>
        <w:t>Wykonawcę</w:t>
      </w:r>
      <w:r w:rsidRPr="00054FE8">
        <w:rPr>
          <w:rFonts w:ascii="Garamond" w:hAnsi="Garamond" w:cs="Calibri"/>
          <w:sz w:val="20"/>
          <w:szCs w:val="20"/>
        </w:rPr>
        <w:tab/>
        <w:t xml:space="preserve">uczestniczącego w postępowaniu oraz zamieści informację na </w:t>
      </w:r>
      <w:hyperlink r:id="rId16" w:history="1">
        <w:r w:rsidRPr="00054FE8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054FE8">
        <w:rPr>
          <w:rFonts w:ascii="Garamond" w:hAnsi="Garamond" w:cs="Calibri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Calibri"/>
          <w:sz w:val="20"/>
          <w:szCs w:val="20"/>
        </w:rPr>
        <w:t xml:space="preserve">oraz swojej stronie internetowej </w:t>
      </w:r>
      <w:r w:rsidRPr="00054FE8">
        <w:rPr>
          <w:rFonts w:ascii="Garamond" w:hAnsi="Garamond" w:cs="Garamond"/>
          <w:sz w:val="20"/>
          <w:szCs w:val="20"/>
        </w:rPr>
        <w:t>https://5wszk.com.pl/zamowienia.</w:t>
      </w:r>
    </w:p>
    <w:p w14:paraId="2CF35000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Umowa z Wykonawcą, którego oferta zostanie wybrana jako najkorzystniejsza, zostanie zawarta w terminie nie krótszym, niż 5 dni od dnia przekazania zawiadomienia o wyborze oferty, z zastrzeżeniem art. 308 ust. 3 ustawy Prawo zamówień publicznych.</w:t>
      </w:r>
    </w:p>
    <w:p w14:paraId="0D50D1F1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 celu zawarcia umowy w sprawie zamówienia publicznego, Wykonawca, którego ofertę wybrano, jako najkorzystniejszą przed podpisaniem umowy składa: a) pełnomocnictwo, jeżeli umowę podpisuje pełnomocnik, b) umowę regulującą współpracę Wykonawców wspólnie ubiegających się o udzielenie zamówienia, jeżeli oferta tych Wykonawców zostanie wybrana,</w:t>
      </w:r>
    </w:p>
    <w:p w14:paraId="7092B808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Wykonawca, który wygra przetarg zobowiązany jest dostarczyć podpisaną umowę (2 egzemplarze), wg załączonego wzoru, w terminie wskazanym przez Zamawiającego.</w:t>
      </w:r>
    </w:p>
    <w:p w14:paraId="47AAEE90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Projekt umowy w sprawie zamówienia publicznego stanowi: - Załącznik nr 4 do SWZ.</w:t>
      </w:r>
    </w:p>
    <w:p w14:paraId="038ED445" w14:textId="77777777" w:rsidR="009B4FE0" w:rsidRPr="00054FE8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b/>
          <w:sz w:val="20"/>
          <w:szCs w:val="20"/>
        </w:rPr>
        <w:t>POUCZENIE O SRODKACH OCHRONY PRAWNEJ PRZYSŁUGUJĄCYCH WYKONAWCY W TOKU POSTĘPOWANIA</w:t>
      </w:r>
      <w:r w:rsidRPr="00054FE8">
        <w:rPr>
          <w:rFonts w:ascii="Garamond" w:hAnsi="Garamond"/>
          <w:sz w:val="20"/>
          <w:szCs w:val="20"/>
        </w:rPr>
        <w:t xml:space="preserve"> - Wykonawcy i innemu podmiotowi, jeżeli ma lub miał interes w uzyskaniu danego zamówienia oraz poniósł lub może</w:t>
      </w:r>
      <w:r w:rsidRPr="00054FE8">
        <w:rPr>
          <w:rFonts w:ascii="Garamond" w:hAnsi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 xml:space="preserve">ponieść szkodę w wyniku naruszenia przez Zamawiającego przepisów ustawy Prawo zamówień publicznych </w:t>
      </w:r>
      <w:r w:rsidRPr="00054FE8">
        <w:rPr>
          <w:rFonts w:ascii="Garamond" w:hAnsi="Garamond"/>
          <w:sz w:val="20"/>
          <w:szCs w:val="20"/>
        </w:rPr>
        <w:br/>
        <w:t>z dnia 11 września 2019 r. (Dz. U. 2019.2019), przysługują środki ochrony prawnej w postaci odwołania i skargi do sądu, na zasadach określonych w Dziale IX tej ustawy (art. 506 – 576).</w:t>
      </w:r>
    </w:p>
    <w:p w14:paraId="19721942" w14:textId="77777777" w:rsidR="009B4FE0" w:rsidRPr="00054FE8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b/>
          <w:sz w:val="20"/>
          <w:szCs w:val="20"/>
        </w:rPr>
        <w:t xml:space="preserve">KLAUZULA INFORMACYJNA RODO - </w:t>
      </w:r>
      <w:r w:rsidRPr="00054FE8">
        <w:rPr>
          <w:rFonts w:ascii="Garamond" w:hAnsi="Garamond"/>
          <w:sz w:val="20"/>
          <w:szCs w:val="20"/>
        </w:rPr>
        <w:t xml:space="preserve">Zamawiający informuje, że:  </w:t>
      </w:r>
    </w:p>
    <w:p w14:paraId="493FC9AD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Administratorem danych osobowych udostępnionych w ramach postępowania jest Zamawiający.</w:t>
      </w:r>
    </w:p>
    <w:p w14:paraId="2F28BD60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Kontakt do inspektora ochrony danych osobowych:  adres e-mail : </w:t>
      </w:r>
      <w:hyperlink r:id="rId17" w:history="1">
        <w:r w:rsidRPr="00054FE8">
          <w:rPr>
            <w:rFonts w:ascii="Garamond" w:eastAsia="Lucida Sans Unicode" w:hAnsi="Garamond"/>
            <w:sz w:val="20"/>
            <w:szCs w:val="20"/>
            <w:u w:val="single"/>
          </w:rPr>
          <w:t>rodo@5wszk.com.pl</w:t>
        </w:r>
      </w:hyperlink>
      <w:r w:rsidRPr="00054FE8">
        <w:rPr>
          <w:rFonts w:ascii="Garamond" w:eastAsia="Lucida Sans Unicode" w:hAnsi="Garamond"/>
          <w:sz w:val="20"/>
          <w:szCs w:val="20"/>
        </w:rPr>
        <w:t xml:space="preserve">, pisemnie na adres Zamawiającego : </w:t>
      </w:r>
      <w:r w:rsidRPr="00054FE8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</w:t>
      </w:r>
    </w:p>
    <w:p w14:paraId="48F5E94F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Dane osobowe przetwarzane będą w związku z koniecznością wypełnienia obowiązku prawnego ciążącego na zamawiającym, w celu związanym z niniejszym postępowaniem o udzielenie zamówienia publicznego tj. zgodnie z art. 6 ust. 1 lit. c) rozporządzenia Parlamentu Europejskiego i Rady (UE) 2016/679 z dnia 27 kwietnia 2016 r. w sprawie ochrony osób fizycznych w związku z przetwarzaniem danych osobowych i w sprawie swobodnego przepływu takich danych oraz uchylenia dyrektywy 95/46/WE („RODO”) w zw. z ustawą z dnia 11 września 2019 r. Prawo zamówień publicznych (Dz.U.2017.1579 </w:t>
      </w:r>
      <w:proofErr w:type="spellStart"/>
      <w:r w:rsidRPr="00054FE8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054FE8">
        <w:rPr>
          <w:rFonts w:ascii="Garamond" w:eastAsia="Lucida Sans Unicode" w:hAnsi="Garamond"/>
          <w:sz w:val="20"/>
          <w:szCs w:val="20"/>
        </w:rPr>
        <w:t>. z dnia 2017.08.24) („PZP”);</w:t>
      </w:r>
    </w:p>
    <w:p w14:paraId="1D0468F2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W razie realizacji zamówienia publicznego dane osobowe przetwarzane będą w celu wykonania umowy tj. zgodnie art. 6 ust. 1 lit b) RODO.</w:t>
      </w:r>
    </w:p>
    <w:p w14:paraId="4D3ADF4F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odbiorcami danych osobowych będą osoby lub podmioty, którym udostępniona zostanie dokumentacja postępowania(komisja przetargowa) oraz odpowiednie organy kontrole w zakresie ich kompetencji; </w:t>
      </w:r>
    </w:p>
    <w:p w14:paraId="6695B9E8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Dane osobowe będą przechowywane, przez okres 4 lat od dnia zakończenia postępowania o udzielenie zamówienia, </w:t>
      </w:r>
      <w:r w:rsidRPr="00054FE8">
        <w:rPr>
          <w:rFonts w:ascii="Garamond" w:eastAsia="Lucida Sans Unicode" w:hAnsi="Garamond"/>
          <w:sz w:val="20"/>
          <w:szCs w:val="20"/>
        </w:rPr>
        <w:br/>
        <w:t>a jeżeli czas trwania umowy przekracza 4 lata, okres przechowywania obejmuje cały czas trwania umowy. Dane te mogą być przechowywane przez okres dłuższy niż wskazany, o ile wynika to z ustawy z dnia 14 lipca 1983 r. o narodowym zasobie archiwalnym i archiwach (</w:t>
      </w:r>
      <w:proofErr w:type="spellStart"/>
      <w:r w:rsidRPr="00054FE8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054FE8">
        <w:rPr>
          <w:rFonts w:ascii="Garamond" w:eastAsia="Lucida Sans Unicode" w:hAnsi="Garamond"/>
          <w:sz w:val="20"/>
          <w:szCs w:val="20"/>
        </w:rPr>
        <w:t xml:space="preserve">. Dz. U. z 2018 r. poz. 217 z </w:t>
      </w:r>
      <w:proofErr w:type="spellStart"/>
      <w:r w:rsidRPr="00054FE8">
        <w:rPr>
          <w:rFonts w:ascii="Garamond" w:eastAsia="Lucida Sans Unicode" w:hAnsi="Garamond"/>
          <w:sz w:val="20"/>
          <w:szCs w:val="20"/>
        </w:rPr>
        <w:t>późn</w:t>
      </w:r>
      <w:proofErr w:type="spellEnd"/>
      <w:r w:rsidRPr="00054FE8">
        <w:rPr>
          <w:rFonts w:ascii="Garamond" w:eastAsia="Lucida Sans Unicode" w:hAnsi="Garamond"/>
          <w:sz w:val="20"/>
          <w:szCs w:val="20"/>
        </w:rPr>
        <w:t xml:space="preserve">. zm.) i przepisów wykonawczych do tej ustawy. </w:t>
      </w:r>
    </w:p>
    <w:p w14:paraId="1909DBD1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obowiązek podania danych osobowych jest wymogiem ustawowym określonym w przepisach ustawy PZP, związanym z udziałem w postępowaniu o udzielenie zamówienia publicznego; konsekwencje niepodania określonych danych wynikają </w:t>
      </w:r>
      <w:r w:rsidRPr="00054FE8">
        <w:rPr>
          <w:rFonts w:ascii="Garamond" w:eastAsia="Lucida Sans Unicode" w:hAnsi="Garamond"/>
          <w:sz w:val="20"/>
          <w:szCs w:val="20"/>
        </w:rPr>
        <w:br/>
        <w:t xml:space="preserve">z ustawy PZP; </w:t>
      </w:r>
    </w:p>
    <w:p w14:paraId="2A428EEF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w odniesieniu do danych osobowych decyzje nie będą podejmowane w sposób zautomatyzowany. </w:t>
      </w:r>
    </w:p>
    <w:p w14:paraId="56722E88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lastRenderedPageBreak/>
        <w:t>Prawa osób których dane są przetwarzane:</w:t>
      </w:r>
    </w:p>
    <w:p w14:paraId="756FEAB9" w14:textId="77777777" w:rsidR="009B4FE0" w:rsidRPr="00054FE8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dostępu do danych osobowych;</w:t>
      </w:r>
    </w:p>
    <w:p w14:paraId="618CBACF" w14:textId="77777777" w:rsidR="009B4FE0" w:rsidRPr="00054FE8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 sprostowania danych osobowych (Wyjaśnienie: skorzystanie z prawa do sprostowania nie może skutkować zmianą wyniku postępowania)</w:t>
      </w:r>
    </w:p>
    <w:p w14:paraId="6EE77DEC" w14:textId="77777777" w:rsidR="009B4FE0" w:rsidRPr="00054FE8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prawo żądania od administratora ograniczenia przetwarzania danych osobowych (prawo do ograniczenia przetwarzania nie ma zastosowania w odniesieniu do przechowywania, w celu zapewnienia korzystania ze środków ochrony prawnej lub </w:t>
      </w:r>
      <w:r w:rsidRPr="00054FE8">
        <w:rPr>
          <w:rFonts w:ascii="Garamond" w:eastAsia="Lucida Sans Unicode" w:hAnsi="Garamond"/>
          <w:sz w:val="20"/>
          <w:szCs w:val="20"/>
        </w:rPr>
        <w:br/>
        <w:t xml:space="preserve">w celu ochrony praw innej osoby fizycznej lub prawnej, lub z uwagi na ważne względy interesu publicznego Unii Europejskiej lub państwa członkowskiego); </w:t>
      </w:r>
    </w:p>
    <w:p w14:paraId="41D6C810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 wniesienia skargi do Prezesa Urzędu Ochrony Danych Osobowych, gdy uzna Pani/Pan, że przetwarzanie danych osobowych Pani/Pana dotyczących narusza przepisy;</w:t>
      </w:r>
    </w:p>
    <w:p w14:paraId="67C5D511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nie przysługuje Pani/Panu:</w:t>
      </w:r>
    </w:p>
    <w:p w14:paraId="2B8BE36A" w14:textId="77777777" w:rsidR="009B4FE0" w:rsidRPr="00054FE8" w:rsidRDefault="009B4FE0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 usunięcia danych osobowych;</w:t>
      </w:r>
    </w:p>
    <w:p w14:paraId="30A0251D" w14:textId="77777777" w:rsidR="009B4FE0" w:rsidRPr="00054FE8" w:rsidRDefault="009B4FE0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 przenoszenia danych osobowych;</w:t>
      </w:r>
    </w:p>
    <w:p w14:paraId="0ABC8794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prawo sprzeciwu, wobec przetwarzania danych osobowych, gdyż podstawą prawną przetwarzania danych osobowych jest konieczność wypełnienia obowiązku prawnego ciążącego na zamawiającym lub wykonanie umowy.</w:t>
      </w:r>
    </w:p>
    <w:p w14:paraId="7DA9FB86" w14:textId="77777777" w:rsidR="009B4FE0" w:rsidRPr="00054FE8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ZAŁĄCZNIK DO NINIJESZEGO SWZ STANOWIĄ :</w:t>
      </w:r>
    </w:p>
    <w:p w14:paraId="7D233DCF" w14:textId="77777777" w:rsidR="009B4FE0" w:rsidRPr="00054FE8" w:rsidRDefault="009B4FE0" w:rsidP="009B4FE0">
      <w:pPr>
        <w:spacing w:line="276" w:lineRule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1) Załącznik nr 1 do SWZ </w:t>
      </w:r>
      <w:r w:rsidRPr="00054FE8">
        <w:rPr>
          <w:rFonts w:ascii="Garamond" w:hAnsi="Garamond" w:cs="Garamond"/>
          <w:sz w:val="20"/>
          <w:szCs w:val="20"/>
        </w:rPr>
        <w:t xml:space="preserve">–Formularz cenowy, opis przedmiotu zamówienia – </w:t>
      </w:r>
      <w:r w:rsidRPr="00054FE8">
        <w:rPr>
          <w:rFonts w:ascii="Garamond" w:hAnsi="Garamond" w:cs="Garamond"/>
          <w:bCs/>
          <w:sz w:val="20"/>
          <w:szCs w:val="20"/>
        </w:rPr>
        <w:t xml:space="preserve">zestawienie wymagań  i oferowanych przedmiotów – plik </w:t>
      </w:r>
      <w:proofErr w:type="spellStart"/>
      <w:r w:rsidRPr="00054FE8">
        <w:rPr>
          <w:rFonts w:ascii="Garamond" w:hAnsi="Garamond" w:cs="Garamond"/>
          <w:bCs/>
          <w:sz w:val="20"/>
          <w:szCs w:val="20"/>
        </w:rPr>
        <w:t>excel</w:t>
      </w:r>
      <w:proofErr w:type="spellEnd"/>
    </w:p>
    <w:p w14:paraId="4C073166" w14:textId="77777777" w:rsidR="009B4FE0" w:rsidRPr="00054FE8" w:rsidRDefault="009B4FE0" w:rsidP="009B4FE0">
      <w:pPr>
        <w:spacing w:line="276" w:lineRule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2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) Załącznik nr 2 do SWZ </w:t>
      </w:r>
      <w:r w:rsidRPr="00054FE8">
        <w:rPr>
          <w:rFonts w:ascii="Garamond" w:hAnsi="Garamond" w:cs="Garamond"/>
          <w:sz w:val="20"/>
          <w:szCs w:val="20"/>
        </w:rPr>
        <w:t>–Formularz ofertowy</w:t>
      </w:r>
    </w:p>
    <w:p w14:paraId="4AFEF1FE" w14:textId="77777777" w:rsidR="009B4FE0" w:rsidRPr="00054FE8" w:rsidRDefault="009B4FE0" w:rsidP="009B4FE0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Załącznik nr 3 do SWZ </w:t>
      </w:r>
      <w:r w:rsidRPr="00054FE8">
        <w:rPr>
          <w:rFonts w:ascii="Garamond" w:hAnsi="Garamond" w:cs="Garamond"/>
          <w:sz w:val="20"/>
          <w:szCs w:val="20"/>
        </w:rPr>
        <w:t>– oświadczenie o spełnieniu warunków udziału w postępowaniu i braku podstaw do wykluczenia,</w:t>
      </w:r>
    </w:p>
    <w:p w14:paraId="3196723E" w14:textId="77777777" w:rsidR="009B4FE0" w:rsidRPr="00054FE8" w:rsidRDefault="009B4FE0" w:rsidP="009B4FE0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Załącznik nr 4 do SWZ </w:t>
      </w:r>
      <w:r w:rsidRPr="00054FE8">
        <w:rPr>
          <w:rFonts w:ascii="Garamond" w:hAnsi="Garamond" w:cs="Garamond"/>
          <w:sz w:val="20"/>
          <w:szCs w:val="20"/>
        </w:rPr>
        <w:t>- Projekt umowy,</w:t>
      </w:r>
    </w:p>
    <w:p w14:paraId="73A98D9C" w14:textId="77777777" w:rsidR="009B4FE0" w:rsidRPr="00054FE8" w:rsidRDefault="009B4FE0" w:rsidP="009B4FE0">
      <w:p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740A6596" w14:textId="77777777" w:rsidR="00E625F5" w:rsidRPr="00054FE8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5CF87365" w14:textId="77777777" w:rsidR="00E625F5" w:rsidRPr="00054FE8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57284D7F" w14:textId="77777777" w:rsidR="00E625F5" w:rsidRPr="00054FE8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55178A11" w14:textId="77777777" w:rsidR="00E625F5" w:rsidRPr="00054FE8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61239C3C" w14:textId="77777777" w:rsidR="00E625F5" w:rsidRPr="00054FE8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22FA8E93" w14:textId="77777777" w:rsidR="00E625F5" w:rsidRPr="00054FE8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02D20F96" w14:textId="77777777" w:rsidR="00E625F5" w:rsidRPr="00054FE8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1992B204" w14:textId="77777777" w:rsidR="00E625F5" w:rsidRPr="00054FE8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4DF3E7A9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452E5F1E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74C95408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0BD6FF71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1FB4D83B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3502D5AC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5236C309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03236173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5CC2F50B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25E51BEA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21BE1B8B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6F628BB1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4074F693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25640AA2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26CAB80E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09039788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4229E644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590C058A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762EF2C1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331B5C2C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4A0DFFFA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2E1D7C9F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34B5C3CA" w14:textId="77777777" w:rsidR="00BA3C92" w:rsidRPr="00054FE8" w:rsidRDefault="00BA3C92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  <w:r w:rsidRPr="00054FE8">
        <w:rPr>
          <w:rFonts w:ascii="Garamond" w:hAnsi="Garamond"/>
          <w:b/>
          <w:kern w:val="0"/>
          <w:sz w:val="20"/>
          <w:szCs w:val="20"/>
        </w:rPr>
        <w:t xml:space="preserve">Załącznik nr 1 do SWZ – </w:t>
      </w:r>
    </w:p>
    <w:p w14:paraId="3C24E211" w14:textId="77777777" w:rsidR="00BA3C92" w:rsidRPr="00054FE8" w:rsidRDefault="00BA3C92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  <w:r w:rsidRPr="00054FE8">
        <w:rPr>
          <w:rFonts w:ascii="Garamond" w:hAnsi="Garamond"/>
          <w:b/>
          <w:kern w:val="0"/>
          <w:sz w:val="20"/>
          <w:szCs w:val="20"/>
        </w:rPr>
        <w:t xml:space="preserve">opis przedmiotu zamówienia zestawienie wymagań </w:t>
      </w:r>
    </w:p>
    <w:p w14:paraId="3AE95E03" w14:textId="77777777" w:rsidR="00A519EE" w:rsidRPr="00054FE8" w:rsidRDefault="00A519EE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C853BB8" w14:textId="17910075" w:rsidR="00702ECF" w:rsidRPr="00054FE8" w:rsidRDefault="00702ECF" w:rsidP="00702EC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Wykonawca powinien potwierdzić spełnienie wymagań określonych przez Zamawiającego wpisując słowo „tak” w rubryce parametry oferowane (przy każdej  z pozycji) albo podać parametry na potwierdzenie spełnienia warunku granicznego, przy czym w polach TAK, PODAĆ</w:t>
      </w:r>
      <w:r w:rsidR="009D2E1B" w:rsidRPr="00054FE8">
        <w:rPr>
          <w:rFonts w:ascii="Garamond" w:hAnsi="Garamond" w:cs="Garamond"/>
          <w:sz w:val="20"/>
          <w:szCs w:val="20"/>
        </w:rPr>
        <w:t>/OPISAĆ</w:t>
      </w:r>
      <w:r w:rsidRPr="00054FE8">
        <w:rPr>
          <w:rFonts w:ascii="Garamond" w:hAnsi="Garamond" w:cs="Garamond"/>
          <w:sz w:val="20"/>
          <w:szCs w:val="20"/>
        </w:rPr>
        <w:t xml:space="preserve"> powinien potwierdzić spełnienie wymagań określonych przez Zamawiającego wpisując słowo „tak” oraz podać wartość/parametr oferowany - – pod rygorem odrzucenia oferty.</w:t>
      </w:r>
    </w:p>
    <w:p w14:paraId="3E50C31B" w14:textId="77777777" w:rsidR="00702ECF" w:rsidRPr="00054FE8" w:rsidRDefault="00702ECF" w:rsidP="00702EC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3B59C4AA" w14:textId="7361D45D" w:rsidR="00702ECF" w:rsidRPr="00054FE8" w:rsidRDefault="00702ECF" w:rsidP="00702ECF">
      <w:pPr>
        <w:pStyle w:val="Standard"/>
        <w:spacing w:line="276" w:lineRule="auto"/>
        <w:jc w:val="both"/>
        <w:rPr>
          <w:rFonts w:ascii="Garamond" w:hAnsi="Garamond"/>
          <w:kern w:val="0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 tabelce zestawienie warunków granicznych gwarancji wpisując odpowiednie informacje w pozycjach -  podać ile, podać jeśli występują (jeśli w tym przypadku zachodzi taka potrzeba), jak i powinien wpisać słowo „tak” w pozycjach w których jest to wymagane, czy też inne informacje jeśli są one wymagane – pod rygorem odrzucenia oferty.</w:t>
      </w:r>
    </w:p>
    <w:p w14:paraId="30B9E649" w14:textId="77777777" w:rsidR="006C36CB" w:rsidRPr="00054FE8" w:rsidRDefault="006C36CB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A4FF4D5" w14:textId="77777777" w:rsidR="00EF23B7" w:rsidRPr="00054FE8" w:rsidRDefault="00EF23B7" w:rsidP="00EF23B7">
      <w:pPr>
        <w:autoSpaceDN/>
        <w:spacing w:line="25" w:lineRule="atLeas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6D58C64E" w14:textId="34A7E5F3" w:rsidR="009D2E1B" w:rsidRPr="009D2E1B" w:rsidRDefault="009D2E1B" w:rsidP="009D2E1B">
      <w:pPr>
        <w:keepNext/>
        <w:autoSpaceDN/>
        <w:spacing w:line="240" w:lineRule="auto"/>
        <w:jc w:val="right"/>
        <w:textAlignment w:val="auto"/>
        <w:outlineLvl w:val="4"/>
        <w:rPr>
          <w:rFonts w:ascii="Garamond" w:hAnsi="Garamond" w:cs="Tahoma"/>
          <w:b/>
          <w:i/>
          <w:kern w:val="0"/>
          <w:sz w:val="20"/>
          <w:szCs w:val="20"/>
          <w:u w:val="single"/>
        </w:rPr>
      </w:pPr>
      <w:r w:rsidRPr="00054FE8">
        <w:rPr>
          <w:rFonts w:ascii="Garamond" w:hAnsi="Garamond"/>
          <w:b/>
          <w:kern w:val="0"/>
          <w:sz w:val="20"/>
          <w:szCs w:val="20"/>
        </w:rPr>
        <w:t xml:space="preserve">Pakiet nr 1 </w:t>
      </w:r>
    </w:p>
    <w:p w14:paraId="01BCA237" w14:textId="77777777" w:rsidR="009D2E1B" w:rsidRPr="009D2E1B" w:rsidRDefault="009D2E1B" w:rsidP="009D2E1B">
      <w:pPr>
        <w:autoSpaceDN/>
        <w:spacing w:line="240" w:lineRule="auto"/>
        <w:ind w:left="3540" w:firstLine="708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b/>
          <w:kern w:val="0"/>
          <w:sz w:val="20"/>
          <w:szCs w:val="20"/>
        </w:rPr>
        <w:t xml:space="preserve">OPIS PRZEDMIOTU ZAMÓWIENIA </w:t>
      </w:r>
    </w:p>
    <w:p w14:paraId="3CA7BF78" w14:textId="77777777" w:rsidR="009D2E1B" w:rsidRPr="009D2E1B" w:rsidRDefault="009D2E1B" w:rsidP="009D2E1B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kern w:val="0"/>
          <w:sz w:val="20"/>
          <w:szCs w:val="20"/>
        </w:rPr>
        <w:t>Przedmiotem zamówienia jest dostawa</w:t>
      </w:r>
      <w:r w:rsidRPr="009D2E1B">
        <w:rPr>
          <w:rFonts w:ascii="Garamond" w:hAnsi="Garamond"/>
          <w:b/>
          <w:bCs/>
          <w:kern w:val="0"/>
          <w:sz w:val="20"/>
          <w:szCs w:val="20"/>
        </w:rPr>
        <w:t xml:space="preserve"> lodówka medyczna – 1 </w:t>
      </w:r>
      <w:proofErr w:type="spellStart"/>
      <w:r w:rsidRPr="009D2E1B">
        <w:rPr>
          <w:rFonts w:ascii="Garamond" w:hAnsi="Garamond"/>
          <w:b/>
          <w:bCs/>
          <w:kern w:val="0"/>
          <w:sz w:val="20"/>
          <w:szCs w:val="20"/>
        </w:rPr>
        <w:t>kpl</w:t>
      </w:r>
      <w:proofErr w:type="spellEnd"/>
      <w:r w:rsidRPr="009D2E1B">
        <w:rPr>
          <w:rFonts w:ascii="Garamond" w:hAnsi="Garamond"/>
          <w:b/>
          <w:bCs/>
          <w:kern w:val="0"/>
          <w:sz w:val="20"/>
          <w:szCs w:val="20"/>
        </w:rPr>
        <w:t xml:space="preserve"> </w:t>
      </w:r>
      <w:r w:rsidRPr="009D2E1B">
        <w:rPr>
          <w:rFonts w:ascii="Garamond" w:hAnsi="Garamond"/>
          <w:kern w:val="0"/>
          <w:sz w:val="20"/>
          <w:szCs w:val="20"/>
        </w:rPr>
        <w:t>montaż, instalacja, uruchomienie (rozruch) i przeszkolenie personelu Zamawiającego w zakresie ich obsługi i eksploatacji w tym :</w:t>
      </w:r>
    </w:p>
    <w:p w14:paraId="0A692DE0" w14:textId="77777777" w:rsidR="009D2E1B" w:rsidRPr="009D2E1B" w:rsidRDefault="009D2E1B" w:rsidP="009D2E1B">
      <w:pPr>
        <w:autoSpaceDN/>
        <w:spacing w:line="240" w:lineRule="auto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332C5359" w14:textId="7D6B8D9D" w:rsidR="00054FE8" w:rsidRPr="00054FE8" w:rsidRDefault="009D2E1B" w:rsidP="00054FE8">
      <w:pPr>
        <w:autoSpaceDN/>
        <w:spacing w:line="240" w:lineRule="auto"/>
        <w:textAlignment w:val="auto"/>
        <w:rPr>
          <w:rFonts w:ascii="Garamond" w:hAnsi="Garamond"/>
          <w:b/>
          <w:bCs/>
          <w:kern w:val="0"/>
          <w:sz w:val="20"/>
          <w:szCs w:val="20"/>
          <w:lang w:eastAsia="pl-PL"/>
        </w:rPr>
      </w:pPr>
      <w:r w:rsidRPr="009D2E1B">
        <w:rPr>
          <w:rFonts w:ascii="Garamond" w:hAnsi="Garamond"/>
          <w:b/>
          <w:kern w:val="0"/>
          <w:sz w:val="20"/>
          <w:szCs w:val="20"/>
        </w:rPr>
        <w:t xml:space="preserve">Kod CPV – </w:t>
      </w:r>
      <w:hyperlink r:id="rId18" w:history="1">
        <w:r w:rsidRPr="009D2E1B">
          <w:rPr>
            <w:rFonts w:ascii="Garamond" w:hAnsi="Garamond"/>
            <w:b/>
            <w:bCs/>
            <w:kern w:val="0"/>
            <w:sz w:val="20"/>
            <w:szCs w:val="20"/>
            <w:shd w:val="clear" w:color="auto" w:fill="FFFFFF"/>
          </w:rPr>
          <w:t>33190000-8</w:t>
        </w:r>
      </w:hyperlink>
      <w:r w:rsidR="00054FE8" w:rsidRPr="00054FE8">
        <w:rPr>
          <w:rFonts w:ascii="Garamond" w:hAnsi="Garamond"/>
          <w:kern w:val="0"/>
          <w:sz w:val="20"/>
          <w:szCs w:val="20"/>
        </w:rPr>
        <w:t xml:space="preserve"> </w:t>
      </w:r>
      <w:r w:rsidR="00054FE8" w:rsidRPr="00054FE8">
        <w:rPr>
          <w:rFonts w:ascii="Garamond" w:hAnsi="Garamond"/>
          <w:kern w:val="0"/>
          <w:sz w:val="20"/>
          <w:szCs w:val="20"/>
          <w:lang w:eastAsia="pl-PL"/>
        </w:rPr>
        <w:fldChar w:fldCharType="begin"/>
      </w:r>
      <w:r w:rsidR="00054FE8" w:rsidRPr="00054FE8">
        <w:rPr>
          <w:rFonts w:ascii="Garamond" w:hAnsi="Garamond"/>
          <w:kern w:val="0"/>
          <w:sz w:val="20"/>
          <w:szCs w:val="20"/>
          <w:lang w:eastAsia="pl-PL"/>
        </w:rPr>
        <w:instrText>HYPERLINK "https://www.google.com/url?sa=t&amp;rct=j&amp;q=&amp;esrc=s&amp;source=web&amp;cd=&amp;cad=rja&amp;uact=8&amp;ved=2ahUKEwig1KLPxYmAAxXoCBAIHcF9A9kQFnoECBoQAQ&amp;url=https%3A%2F%2Fwww.portalzp.pl%2Fkody-cpv%2Fszczegoly%2Frozne-urzadzenia-i-produkty-medyczne-2966&amp;usg=AOvVaw2cpeksvCcT2zc5o9ScVX-a&amp;opi=89978449"</w:instrText>
      </w:r>
      <w:r w:rsidR="00054FE8" w:rsidRPr="00054FE8">
        <w:rPr>
          <w:rFonts w:ascii="Garamond" w:hAnsi="Garamond"/>
          <w:kern w:val="0"/>
          <w:sz w:val="20"/>
          <w:szCs w:val="20"/>
          <w:lang w:eastAsia="pl-PL"/>
        </w:rPr>
      </w:r>
      <w:r w:rsidR="00054FE8" w:rsidRPr="00054FE8">
        <w:rPr>
          <w:rFonts w:ascii="Garamond" w:hAnsi="Garamond"/>
          <w:kern w:val="0"/>
          <w:sz w:val="20"/>
          <w:szCs w:val="20"/>
          <w:lang w:eastAsia="pl-PL"/>
        </w:rPr>
        <w:fldChar w:fldCharType="separate"/>
      </w:r>
      <w:r w:rsidR="00054FE8" w:rsidRPr="00054FE8">
        <w:rPr>
          <w:rFonts w:ascii="Garamond" w:hAnsi="Garamond"/>
          <w:b/>
          <w:bCs/>
          <w:kern w:val="0"/>
          <w:sz w:val="20"/>
          <w:szCs w:val="20"/>
          <w:lang w:eastAsia="pl-PL"/>
        </w:rPr>
        <w:t xml:space="preserve"> Różne urządzenia i produkty medyczne</w:t>
      </w:r>
    </w:p>
    <w:p w14:paraId="0D2C2D4C" w14:textId="46863E72" w:rsidR="00054FE8" w:rsidRPr="00054FE8" w:rsidRDefault="00054FE8" w:rsidP="00054FE8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054FE8">
        <w:rPr>
          <w:rFonts w:ascii="Garamond" w:hAnsi="Garamond"/>
          <w:kern w:val="0"/>
          <w:sz w:val="20"/>
          <w:szCs w:val="20"/>
          <w:lang w:eastAsia="pl-PL"/>
        </w:rPr>
        <w:fldChar w:fldCharType="end"/>
      </w:r>
    </w:p>
    <w:p w14:paraId="6337DD9C" w14:textId="77777777" w:rsidR="009D2E1B" w:rsidRPr="009D2E1B" w:rsidRDefault="009D2E1B" w:rsidP="009D2E1B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b/>
          <w:kern w:val="0"/>
          <w:sz w:val="20"/>
          <w:szCs w:val="20"/>
        </w:rPr>
        <w:t>Producent :…………………………………………………………………………</w:t>
      </w:r>
    </w:p>
    <w:p w14:paraId="713DA72D" w14:textId="77777777" w:rsidR="009D2E1B" w:rsidRPr="009D2E1B" w:rsidRDefault="009D2E1B" w:rsidP="009D2E1B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b/>
          <w:kern w:val="0"/>
          <w:sz w:val="20"/>
          <w:szCs w:val="20"/>
        </w:rPr>
        <w:t>Typ urządzenia :……………………………………………………………………</w:t>
      </w:r>
    </w:p>
    <w:p w14:paraId="65434CB3" w14:textId="77777777" w:rsidR="009D2E1B" w:rsidRPr="009D2E1B" w:rsidRDefault="009D2E1B" w:rsidP="009D2E1B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b/>
          <w:kern w:val="0"/>
          <w:sz w:val="20"/>
          <w:szCs w:val="20"/>
        </w:rPr>
        <w:t>Kraj pochodzenia :…………………………………………………………………</w:t>
      </w:r>
    </w:p>
    <w:p w14:paraId="61E269D5" w14:textId="77777777" w:rsidR="009D2E1B" w:rsidRPr="009D2E1B" w:rsidRDefault="009D2E1B" w:rsidP="009D2E1B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b/>
          <w:kern w:val="0"/>
          <w:sz w:val="20"/>
          <w:szCs w:val="20"/>
        </w:rPr>
        <w:t>Rok produkcji 2023</w:t>
      </w:r>
    </w:p>
    <w:p w14:paraId="4603056B" w14:textId="77777777" w:rsidR="009D2E1B" w:rsidRPr="009D2E1B" w:rsidRDefault="009D2E1B" w:rsidP="009D2E1B">
      <w:pPr>
        <w:autoSpaceDN/>
        <w:spacing w:line="360" w:lineRule="auto"/>
        <w:ind w:left="720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kern w:val="0"/>
          <w:sz w:val="20"/>
          <w:szCs w:val="20"/>
        </w:rPr>
        <w:t>I. OPIS PRZEDMIOTU ZAMÓWIENIA - ZESTAWIENIE PARAMETRÓW TECHNICZNYCH</w:t>
      </w:r>
    </w:p>
    <w:tbl>
      <w:tblPr>
        <w:tblW w:w="10207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843"/>
        <w:gridCol w:w="1701"/>
      </w:tblGrid>
      <w:tr w:rsidR="009D2E1B" w:rsidRPr="009D2E1B" w14:paraId="35EDDFDC" w14:textId="77777777" w:rsidTr="009D2E1B">
        <w:trPr>
          <w:trHeight w:val="11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3A911" w14:textId="77777777" w:rsidR="009D2E1B" w:rsidRPr="009D2E1B" w:rsidRDefault="009D2E1B" w:rsidP="009D2E1B">
            <w:pPr>
              <w:autoSpaceDN/>
              <w:spacing w:line="240" w:lineRule="auto"/>
              <w:jc w:val="righ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bCs/>
                <w:i/>
                <w:kern w:val="0"/>
                <w:sz w:val="20"/>
                <w:szCs w:val="20"/>
              </w:rPr>
              <w:t>L.P</w:t>
            </w:r>
            <w:r w:rsidRPr="009D2E1B">
              <w:rPr>
                <w:rFonts w:ascii="Garamond" w:hAnsi="Garamond"/>
                <w:i/>
                <w:kern w:val="0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9F128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>FUNKCJA/PARAMETR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5484C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>WARUNEK GRANICZNY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715C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b/>
                <w:i/>
                <w:kern w:val="0"/>
                <w:sz w:val="20"/>
                <w:szCs w:val="20"/>
              </w:rPr>
            </w:pPr>
          </w:p>
          <w:p w14:paraId="6520C9E2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 xml:space="preserve">PARAMETRY </w:t>
            </w:r>
            <w:r w:rsidRPr="009D2E1B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br/>
              <w:t>OFEROWANE</w:t>
            </w:r>
          </w:p>
        </w:tc>
      </w:tr>
      <w:tr w:rsidR="009D2E1B" w:rsidRPr="009D2E1B" w14:paraId="26FB32CD" w14:textId="77777777" w:rsidTr="009D2E1B"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1BEF6" w14:textId="77777777" w:rsidR="009D2E1B" w:rsidRPr="009D2E1B" w:rsidRDefault="009D2E1B" w:rsidP="009D2E1B">
            <w:pPr>
              <w:numPr>
                <w:ilvl w:val="0"/>
                <w:numId w:val="7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F79426" w14:textId="77777777" w:rsidR="009D2E1B" w:rsidRPr="009D2E1B" w:rsidRDefault="009D2E1B" w:rsidP="009D2E1B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 xml:space="preserve">Lodówka medyczna – 1 </w:t>
            </w:r>
            <w:proofErr w:type="spellStart"/>
            <w:r w:rsidRPr="009D2E1B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kpl</w:t>
            </w:r>
            <w:proofErr w:type="spellEnd"/>
          </w:p>
        </w:tc>
      </w:tr>
      <w:tr w:rsidR="009D2E1B" w:rsidRPr="009D2E1B" w14:paraId="18FA1032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8A769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B1ED1" w14:textId="77777777" w:rsidR="009D2E1B" w:rsidRPr="009D2E1B" w:rsidRDefault="009D2E1B" w:rsidP="009D2E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240" w:lineRule="auto"/>
              <w:textAlignment w:val="auto"/>
              <w:rPr>
                <w:rFonts w:ascii="Garamond" w:eastAsia="Meiryo UI" w:hAnsi="Garamond"/>
                <w:b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b/>
                <w:kern w:val="0"/>
                <w:sz w:val="20"/>
                <w:szCs w:val="20"/>
              </w:rPr>
              <w:t>Parametry ogólne:</w:t>
            </w:r>
          </w:p>
        </w:tc>
      </w:tr>
      <w:tr w:rsidR="009D2E1B" w:rsidRPr="009D2E1B" w14:paraId="08BEDA6D" w14:textId="77777777" w:rsidTr="009D2E1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C0097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F8410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Urządzenie fabrycznie nowe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A202C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00F8" w14:textId="77777777" w:rsidR="009D2E1B" w:rsidRPr="009D2E1B" w:rsidRDefault="009D2E1B" w:rsidP="009D2E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240" w:lineRule="auto"/>
              <w:textAlignment w:val="auto"/>
              <w:rPr>
                <w:rFonts w:ascii="Garamond" w:eastAsia="Meiryo UI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6B3B5319" w14:textId="77777777" w:rsidTr="009D2E1B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E4125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5EF1A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Pojemność 260 -300 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276F0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99B66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20CD77AB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FC504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609B0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Zakres temperatury min. +2 do +10°C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E799C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C12E4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41066109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48F80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1D3B3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Drzwi przeszklone z wymienną uszczelką z mechanicznym zamkiem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36EB1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A4F05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5F536316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57787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7470B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System automatycznego domykania drzwi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D3209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55038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528C7427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D2ED1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9CA04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Automatyczne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odszranianie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 i odparowanie kondensatu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7B6DF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646C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71C83DED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0CBD0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7EDFD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System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przeciwzamrożeniowy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1CD77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41DCD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3A85E46A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A210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2081E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Wymiary zewnętrzne (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szer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 x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gł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 x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wys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) 540x764x1994mm (±20mm)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E4B9B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73195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54A2B0C8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894B2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D3BF8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Półki wykonane z drutu powlekane tworzywem sztucznym min. 4 z możliwością regulacji położenia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261A0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80A60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505E3A18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4D36F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FF695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Korpus zewnętrzny lakierowany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380E0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41C4B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3CE8DB99" w14:textId="77777777" w:rsidTr="009D2E1B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7842F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6D444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Elektroniczny sterownik temperatury z cyfrowym wyświetlaczem umożliwiającym zmianę nastawy temperatury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A22B2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1F962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7BF8F81F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D62DC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66970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Oświetlenie wewnętrzne LED włączane przy otwarciu drzwi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7CD86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4D5F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278C3E55" w14:textId="77777777" w:rsidTr="009D2E1B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3A976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8D26F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Alarm optyczny i akustyczny przekroczenia wysokiej i niskiej temperatury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DB980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240CA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1A9F3CD9" w14:textId="77777777" w:rsidTr="009D2E1B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FF827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FCFA1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Alarm otwartych drzwi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D16B3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A83E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6363D298" w14:textId="77777777" w:rsidTr="009D2E1B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E2101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50AD6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Alarm zabrudzonego skraplacza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DAE06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A06CE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29C7843E" w14:textId="77777777" w:rsidTr="009D2E1B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EF2F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E8902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Alarm uszkodzonego czujnika temperatury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AEEA4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1C60B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0C89F127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8F5BE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87535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Otwór walidacyjny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53D68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19FBC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4D5B45F7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51067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311D7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Min. 2 koła z hamulcem oraz min 2 koła bez hamulca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03773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C2885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369EFEC3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7F1CB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3C325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Min. 2 dodatkowe nogi do poziomowania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270CE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E6D2B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20A8BA48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04726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63B24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Złącze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beznapięciowe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7D913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97A1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5139AA7D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F17E1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3BD4C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Ekologiczny czynnik chłodniczy R290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1ED0A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F9025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36540636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E6F74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67A26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Poziom głośności max. 53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8E8CE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82157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2FA3FDEA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F05FB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154926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Wyposażenie:</w:t>
            </w:r>
          </w:p>
        </w:tc>
      </w:tr>
      <w:tr w:rsidR="009D2E1B" w:rsidRPr="009D2E1B" w14:paraId="512EB7E7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0BBF2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706C2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Rejestrator temperatury, z dużym, wyraźnym wyświetlaczem LCD wskazującym:</w:t>
            </w:r>
          </w:p>
          <w:p w14:paraId="2CDB2422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- aktualną temperaturę na dwóch kanałach naprzemiennie</w:t>
            </w:r>
          </w:p>
          <w:p w14:paraId="6E05F627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- poziom baterii</w:t>
            </w:r>
          </w:p>
          <w:p w14:paraId="75C13325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- poziom zapełnienia pamięci rejestratora</w:t>
            </w:r>
          </w:p>
          <w:p w14:paraId="0FD411BF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- wskaźnik połączenia z serwerem</w:t>
            </w:r>
          </w:p>
          <w:p w14:paraId="55B9973D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- wskaźnik siły sygnału Wi-Fi</w:t>
            </w:r>
          </w:p>
          <w:p w14:paraId="4BEBEA9B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Urządzenie ma posiadać przyciski sterujące:</w:t>
            </w:r>
          </w:p>
          <w:p w14:paraId="34942848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- zmianę interwału nagrywania </w:t>
            </w:r>
          </w:p>
          <w:p w14:paraId="32DA222E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- wysyłanie natychmiastowe danych do programu</w:t>
            </w:r>
          </w:p>
          <w:p w14:paraId="755E183F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- klawisz włączenia i/lub zatrzymania rejestracji danych</w:t>
            </w:r>
          </w:p>
          <w:p w14:paraId="35D52B6A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-klawisz włączenie i wyłączenie zasilania</w:t>
            </w:r>
          </w:p>
          <w:p w14:paraId="4DEF452B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Uchwyt na rejestrator do przyklejenia na urządzeniu chłodniczym</w:t>
            </w:r>
          </w:p>
          <w:p w14:paraId="6F3D5D48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Transmisja danych pomiarowych z rejestratora do programu po sieci LAN bezprzewodowej</w:t>
            </w:r>
          </w:p>
          <w:p w14:paraId="20308B1E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Zakres pomiaru min. -60 do 150°C (±5°C)</w:t>
            </w:r>
          </w:p>
          <w:p w14:paraId="0155D066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Dokładność pomiaru ±0,3°C</w:t>
            </w:r>
          </w:p>
          <w:p w14:paraId="54288C01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Zasilanie 230V + baterie, ładowarka</w:t>
            </w:r>
          </w:p>
          <w:p w14:paraId="328FEFFC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Aluminiowy blok termiczny zakładany na czujnik temperaturowy </w:t>
            </w:r>
          </w:p>
          <w:p w14:paraId="56F671E2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Świadectwo wzorcowania z laboratorium akredytowanego przez PCA</w:t>
            </w:r>
          </w:p>
          <w:p w14:paraId="477BD50D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Kompatybilność z posiadanym przez Zamawiającego systemem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9276A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A0998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6DDAF699" w14:textId="77777777" w:rsidTr="009D2E1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1EECA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27501" w14:textId="77777777" w:rsidR="009D2E1B" w:rsidRPr="009D2E1B" w:rsidRDefault="009D2E1B" w:rsidP="009D2E1B">
            <w:pPr>
              <w:autoSpaceDN/>
              <w:snapToGrid w:val="0"/>
              <w:textAlignment w:val="auto"/>
              <w:rPr>
                <w:rFonts w:ascii="Garamond" w:hAnsi="Garamond"/>
                <w:kern w:val="2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2"/>
                <w:sz w:val="20"/>
                <w:szCs w:val="20"/>
              </w:rPr>
              <w:t>Wymagania pozostałe: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F74FC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7EEA6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7A989B84" w14:textId="77777777" w:rsidTr="009D2E1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33071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5FF0C" w14:textId="77777777" w:rsidR="009D2E1B" w:rsidRPr="009D2E1B" w:rsidRDefault="009D2E1B" w:rsidP="009D2E1B">
            <w:pPr>
              <w:autoSpaceDN/>
              <w:snapToGrid w:val="0"/>
              <w:textAlignment w:val="auto"/>
              <w:rPr>
                <w:rFonts w:ascii="Garamond" w:hAnsi="Garamond"/>
                <w:kern w:val="2"/>
                <w:sz w:val="20"/>
                <w:szCs w:val="20"/>
              </w:rPr>
            </w:pPr>
            <w:r w:rsidRPr="009D2E1B">
              <w:rPr>
                <w:rFonts w:ascii="Garamond" w:hAnsi="Garamond"/>
                <w:kern w:val="2"/>
                <w:sz w:val="20"/>
                <w:szCs w:val="20"/>
              </w:rPr>
              <w:t>Autoryzowany serwis gwarancyjny i pogwarancyjny.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63857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C384D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5F17B45B" w14:textId="77777777" w:rsidTr="009D2E1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303F9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C4C62" w14:textId="77777777" w:rsidR="009D2E1B" w:rsidRPr="009D2E1B" w:rsidRDefault="009D2E1B" w:rsidP="009D2E1B">
            <w:pPr>
              <w:autoSpaceDE w:val="0"/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Dokumenty potwierdzające dopuszczenie do obrotu i stosowania</w:t>
            </w:r>
          </w:p>
          <w:p w14:paraId="0CDB3F25" w14:textId="77777777" w:rsidR="009D2E1B" w:rsidRPr="009D2E1B" w:rsidRDefault="009D2E1B" w:rsidP="009D2E1B">
            <w:pPr>
              <w:autoSpaceDE w:val="0"/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zgodnie z Ustawą o wyrobach medycznych. Certyfikat CE lub Deklaracja Zgodności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2255D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04019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43358D25" w14:textId="77777777" w:rsidTr="009D2E1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EE685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E3F87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Instrukcja obsługi w wersji elektronicznej i papierowej - przy dostawie sprzętu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7F542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8CF4C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</w:tbl>
    <w:p w14:paraId="7874AC10" w14:textId="77777777" w:rsidR="009D2E1B" w:rsidRPr="009D2E1B" w:rsidRDefault="009D2E1B" w:rsidP="009D2E1B">
      <w:pPr>
        <w:autoSpaceDN/>
        <w:spacing w:after="120" w:line="240" w:lineRule="auto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EF9EA09" w14:textId="77777777" w:rsidR="009D2E1B" w:rsidRPr="009D2E1B" w:rsidRDefault="009D2E1B" w:rsidP="009D2E1B">
      <w:pPr>
        <w:autoSpaceDN/>
        <w:spacing w:after="120" w:line="240" w:lineRule="auto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44941770" w14:textId="77777777" w:rsidR="009D2E1B" w:rsidRPr="009D2E1B" w:rsidRDefault="009D2E1B" w:rsidP="009D2E1B">
      <w:pPr>
        <w:autoSpaceDN/>
        <w:spacing w:after="120" w:line="240" w:lineRule="auto"/>
        <w:ind w:left="-993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kern w:val="0"/>
          <w:sz w:val="20"/>
          <w:szCs w:val="20"/>
        </w:rPr>
        <w:t xml:space="preserve">               II.   OPIS PRZEDMIOTU ZAMÓWIENIA -ZESTAWIENIE WARUNKÓW GRANICZNYCH GWARANCJI </w:t>
      </w:r>
    </w:p>
    <w:tbl>
      <w:tblPr>
        <w:tblW w:w="10157" w:type="dxa"/>
        <w:tblInd w:w="-1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762"/>
        <w:gridCol w:w="1843"/>
        <w:gridCol w:w="1701"/>
      </w:tblGrid>
      <w:tr w:rsidR="009D2E1B" w:rsidRPr="009D2E1B" w14:paraId="01B805B2" w14:textId="77777777" w:rsidTr="009D2E1B">
        <w:trPr>
          <w:cantSplit/>
          <w:trHeight w:val="1290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053F810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5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0601F28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  <w:p w14:paraId="729814DA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PARAMETR</w:t>
            </w: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F64D6D2" w14:textId="77777777" w:rsidR="009D2E1B" w:rsidRPr="009D2E1B" w:rsidRDefault="009D2E1B" w:rsidP="009D2E1B">
            <w:pPr>
              <w:autoSpaceDN/>
              <w:spacing w:before="240" w:after="60" w:line="240" w:lineRule="auto"/>
              <w:jc w:val="center"/>
              <w:textAlignment w:val="auto"/>
              <w:outlineLvl w:val="7"/>
              <w:rPr>
                <w:rFonts w:ascii="Garamond" w:hAnsi="Garamond"/>
                <w:i/>
                <w:iCs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iCs/>
                <w:kern w:val="0"/>
                <w:sz w:val="20"/>
                <w:szCs w:val="20"/>
              </w:rPr>
              <w:t>WARUNEK GRANICZNY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A921838" w14:textId="77777777" w:rsidR="009D2E1B" w:rsidRPr="009D2E1B" w:rsidRDefault="009D2E1B" w:rsidP="009D2E1B">
            <w:pPr>
              <w:autoSpaceDN/>
              <w:spacing w:before="240" w:after="60" w:line="240" w:lineRule="auto"/>
              <w:jc w:val="center"/>
              <w:textAlignment w:val="auto"/>
              <w:outlineLvl w:val="7"/>
              <w:rPr>
                <w:rFonts w:ascii="Garamond" w:hAnsi="Garamond"/>
                <w:i/>
                <w:iCs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iCs/>
                <w:kern w:val="0"/>
                <w:sz w:val="20"/>
                <w:szCs w:val="20"/>
              </w:rPr>
              <w:t>WARUNEK OFEROWANY</w:t>
            </w:r>
          </w:p>
        </w:tc>
      </w:tr>
      <w:tr w:rsidR="009D2E1B" w:rsidRPr="009D2E1B" w14:paraId="307175BD" w14:textId="77777777" w:rsidTr="009D2E1B">
        <w:trPr>
          <w:cantSplit/>
        </w:trPr>
        <w:tc>
          <w:tcPr>
            <w:tcW w:w="661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0BBF3FFB" w14:textId="77777777" w:rsidR="009D2E1B" w:rsidRPr="009D2E1B" w:rsidRDefault="009D2E1B" w:rsidP="009D2E1B">
            <w:pPr>
              <w:numPr>
                <w:ilvl w:val="0"/>
                <w:numId w:val="123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OKRES GWARANCJI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43062A25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E8BB37C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3B764658" w14:textId="77777777" w:rsidTr="009D2E1B">
        <w:trPr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E9766" w14:textId="77777777" w:rsidR="009D2E1B" w:rsidRPr="009D2E1B" w:rsidRDefault="009D2E1B" w:rsidP="009D2E1B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2DF53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Okres pełnej bezpłatnej gwarancji na sprzęt [miesiące]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E40A1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min. 24 miesiące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23349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9D2E1B" w:rsidRPr="009D2E1B" w14:paraId="63746BEE" w14:textId="77777777" w:rsidTr="009D2E1B">
        <w:trPr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57B1B" w14:textId="77777777" w:rsidR="009D2E1B" w:rsidRPr="009D2E1B" w:rsidRDefault="009D2E1B" w:rsidP="009D2E1B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08C2F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Czas reakcji na zgłoszoną awarię [godz.] (dni robocze 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EA497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 xml:space="preserve">               max 48 godzin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D1390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9D2E1B" w:rsidRPr="009D2E1B" w14:paraId="2629B90A" w14:textId="77777777" w:rsidTr="009D2E1B">
        <w:trPr>
          <w:cantSplit/>
          <w:trHeight w:val="3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D639B" w14:textId="77777777" w:rsidR="009D2E1B" w:rsidRPr="009D2E1B" w:rsidRDefault="009D2E1B" w:rsidP="009D2E1B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2D221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Każda naprawa gwarancyjna powoduje przedłużenie okresu gwarancji o czas naprawy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404E6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C94EA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352BBB2D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C7AEB" w14:textId="77777777" w:rsidR="009D2E1B" w:rsidRPr="009D2E1B" w:rsidRDefault="009D2E1B" w:rsidP="009D2E1B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44B62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Liczba bezpłatnych przeglądów w czasie gwarancji.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CC96B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zgodnie z zaleceniami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7C70B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9D2E1B" w:rsidRPr="009D2E1B" w14:paraId="57D345AD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88071" w14:textId="77777777" w:rsidR="009D2E1B" w:rsidRPr="009D2E1B" w:rsidRDefault="009D2E1B" w:rsidP="009D2E1B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459BF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Koszt transportu uszkodzonego elementu urządzenia lub urządzenia podlegającego naprawie lub wymianie do i z punktu serwisowego pokrywa Wykonawca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3E767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12D4B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5C484943" w14:textId="77777777" w:rsidTr="009D2E1B">
        <w:trPr>
          <w:cantSplit/>
        </w:trPr>
        <w:tc>
          <w:tcPr>
            <w:tcW w:w="8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5F24D6DC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353AE09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2E1802F9" w14:textId="77777777" w:rsidTr="009D2E1B">
        <w:trPr>
          <w:cantSplit/>
        </w:trPr>
        <w:tc>
          <w:tcPr>
            <w:tcW w:w="8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5C2F7FCE" w14:textId="77777777" w:rsidR="009D2E1B" w:rsidRPr="009D2E1B" w:rsidRDefault="009D2E1B" w:rsidP="009D2E1B">
            <w:pPr>
              <w:numPr>
                <w:ilvl w:val="0"/>
                <w:numId w:val="123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SERWIS POGWARANCYJNY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546F454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0CC6FEF6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6D6BB" w14:textId="77777777" w:rsidR="009D2E1B" w:rsidRPr="009D2E1B" w:rsidRDefault="009D2E1B" w:rsidP="009D2E1B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8C0B0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Okres zagwarantowania dostępności części zamiennych oraz materiałów zużywalnych od daty podpisania protokołu odbioru technicznego [w latach ].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50A57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min. 10 lat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A5C63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9D2E1B" w:rsidRPr="009D2E1B" w14:paraId="3C555BBD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FD14C" w14:textId="77777777" w:rsidR="009D2E1B" w:rsidRPr="009D2E1B" w:rsidRDefault="009D2E1B" w:rsidP="009D2E1B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D37B6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Okres gwarancji dla nowo zainstalowanych elementów po naprawie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F188F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min.6 miesięcy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DFED0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9D2E1B" w:rsidRPr="009D2E1B" w14:paraId="69C96109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D23E6" w14:textId="77777777" w:rsidR="009D2E1B" w:rsidRPr="009D2E1B" w:rsidRDefault="009D2E1B" w:rsidP="009D2E1B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6F7E9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Inne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178D0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4B53B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JEŚLI  WYSTĘPUJĄ</w:t>
            </w:r>
          </w:p>
        </w:tc>
      </w:tr>
      <w:tr w:rsidR="009D2E1B" w:rsidRPr="009D2E1B" w14:paraId="49851868" w14:textId="77777777" w:rsidTr="009D2E1B">
        <w:trPr>
          <w:cantSplit/>
        </w:trPr>
        <w:tc>
          <w:tcPr>
            <w:tcW w:w="8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6D9C96D8" w14:textId="77777777" w:rsidR="009D2E1B" w:rsidRPr="009D2E1B" w:rsidRDefault="009D2E1B" w:rsidP="009D2E1B">
            <w:pPr>
              <w:numPr>
                <w:ilvl w:val="0"/>
                <w:numId w:val="123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SZKOLENIA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B53D0FC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076C7FDB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624DA" w14:textId="77777777" w:rsidR="009D2E1B" w:rsidRPr="009D2E1B" w:rsidRDefault="009D2E1B" w:rsidP="009D2E1B">
            <w:pPr>
              <w:numPr>
                <w:ilvl w:val="0"/>
                <w:numId w:val="125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ind w:left="720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07539" w14:textId="77777777" w:rsidR="009D2E1B" w:rsidRPr="009D2E1B" w:rsidRDefault="009D2E1B" w:rsidP="009D2E1B">
            <w:pPr>
              <w:autoSpaceDE w:val="0"/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Szkolenie personelu zamawiającego w ramach zakupu sprzętu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DBDC2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5A235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45F96798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1BBAA" w14:textId="77777777" w:rsidR="009D2E1B" w:rsidRPr="009D2E1B" w:rsidRDefault="009D2E1B" w:rsidP="009D2E1B">
            <w:pPr>
              <w:numPr>
                <w:ilvl w:val="0"/>
                <w:numId w:val="125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ind w:left="720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9510E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Inne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7804C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1A0F9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JEŚLI  WYSTĘPUJĄ</w:t>
            </w:r>
          </w:p>
        </w:tc>
      </w:tr>
    </w:tbl>
    <w:p w14:paraId="0C0804DE" w14:textId="77777777" w:rsidR="009D2E1B" w:rsidRPr="009D2E1B" w:rsidRDefault="009D2E1B" w:rsidP="009D2E1B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</w:p>
    <w:p w14:paraId="2AAF798A" w14:textId="77777777" w:rsidR="009D2E1B" w:rsidRPr="009D2E1B" w:rsidRDefault="009D2E1B" w:rsidP="009D2E1B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</w:p>
    <w:p w14:paraId="5E1F8B78" w14:textId="07E61482" w:rsidR="009D2E1B" w:rsidRPr="009D2E1B" w:rsidRDefault="009D2E1B" w:rsidP="009D2E1B">
      <w:pPr>
        <w:keepNext/>
        <w:autoSpaceDN/>
        <w:spacing w:line="240" w:lineRule="auto"/>
        <w:jc w:val="right"/>
        <w:textAlignment w:val="auto"/>
        <w:outlineLvl w:val="4"/>
        <w:rPr>
          <w:rFonts w:ascii="Garamond" w:hAnsi="Garamond" w:cs="Tahoma"/>
          <w:b/>
          <w:i/>
          <w:kern w:val="0"/>
          <w:sz w:val="20"/>
          <w:szCs w:val="20"/>
          <w:u w:val="single"/>
        </w:rPr>
      </w:pPr>
      <w:r w:rsidRPr="00054FE8">
        <w:rPr>
          <w:rFonts w:ascii="Garamond" w:hAnsi="Garamond"/>
          <w:b/>
          <w:kern w:val="0"/>
          <w:sz w:val="20"/>
          <w:szCs w:val="20"/>
        </w:rPr>
        <w:t>Pakiet nr 2</w:t>
      </w:r>
    </w:p>
    <w:p w14:paraId="7B365E8B" w14:textId="77777777" w:rsidR="009D2E1B" w:rsidRPr="009D2E1B" w:rsidRDefault="009D2E1B" w:rsidP="009D2E1B">
      <w:pPr>
        <w:autoSpaceDN/>
        <w:spacing w:line="240" w:lineRule="auto"/>
        <w:ind w:left="3540" w:firstLine="708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b/>
          <w:kern w:val="0"/>
          <w:sz w:val="20"/>
          <w:szCs w:val="20"/>
        </w:rPr>
        <w:t xml:space="preserve">OPIS PRZEDMIOTU ZAMÓWIENIA </w:t>
      </w:r>
    </w:p>
    <w:p w14:paraId="6FD60689" w14:textId="77777777" w:rsidR="009D2E1B" w:rsidRPr="009D2E1B" w:rsidRDefault="009D2E1B" w:rsidP="009D2E1B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kern w:val="0"/>
          <w:sz w:val="20"/>
          <w:szCs w:val="20"/>
        </w:rPr>
        <w:t xml:space="preserve">Przedmiotem zamówienia jest dostawa </w:t>
      </w:r>
      <w:r w:rsidRPr="009D2E1B">
        <w:rPr>
          <w:rFonts w:ascii="Garamond" w:hAnsi="Garamond"/>
          <w:b/>
          <w:bCs/>
          <w:color w:val="000000"/>
          <w:kern w:val="0"/>
          <w:sz w:val="20"/>
          <w:szCs w:val="20"/>
        </w:rPr>
        <w:t>Aparat USG</w:t>
      </w:r>
      <w:r w:rsidRPr="009D2E1B">
        <w:rPr>
          <w:rFonts w:ascii="Garamond" w:hAnsi="Garamond"/>
          <w:b/>
          <w:bCs/>
          <w:kern w:val="0"/>
          <w:sz w:val="20"/>
          <w:szCs w:val="20"/>
        </w:rPr>
        <w:t xml:space="preserve"> okulistyczny– 1 </w:t>
      </w:r>
      <w:proofErr w:type="spellStart"/>
      <w:r w:rsidRPr="009D2E1B">
        <w:rPr>
          <w:rFonts w:ascii="Garamond" w:hAnsi="Garamond"/>
          <w:b/>
          <w:bCs/>
          <w:kern w:val="0"/>
          <w:sz w:val="20"/>
          <w:szCs w:val="20"/>
        </w:rPr>
        <w:t>kpl</w:t>
      </w:r>
      <w:proofErr w:type="spellEnd"/>
      <w:r w:rsidRPr="009D2E1B">
        <w:rPr>
          <w:rFonts w:ascii="Garamond" w:hAnsi="Garamond"/>
          <w:kern w:val="0"/>
          <w:sz w:val="20"/>
          <w:szCs w:val="20"/>
        </w:rPr>
        <w:t>, montaż, instalacja, uruchomienie (rozruch) i przeszkolenie personelu Zamawiającego w zakresie ich obsługi i eksploatacji w tym :</w:t>
      </w:r>
    </w:p>
    <w:p w14:paraId="00C5A258" w14:textId="77777777" w:rsidR="009D2E1B" w:rsidRPr="009D2E1B" w:rsidRDefault="009D2E1B" w:rsidP="009D2E1B">
      <w:pPr>
        <w:autoSpaceDN/>
        <w:spacing w:line="240" w:lineRule="auto"/>
        <w:textAlignment w:val="auto"/>
        <w:rPr>
          <w:rFonts w:ascii="Garamond" w:hAnsi="Garamond"/>
          <w:b/>
          <w:bCs/>
          <w:kern w:val="0"/>
          <w:sz w:val="20"/>
          <w:szCs w:val="20"/>
        </w:rPr>
      </w:pPr>
    </w:p>
    <w:p w14:paraId="3A7071F7" w14:textId="5C09EB56" w:rsidR="00054FE8" w:rsidRPr="00054FE8" w:rsidRDefault="009D2E1B" w:rsidP="009D2E1B">
      <w:pPr>
        <w:autoSpaceDN/>
        <w:spacing w:line="240" w:lineRule="auto"/>
        <w:textAlignment w:val="auto"/>
        <w:rPr>
          <w:rStyle w:val="hgkelc"/>
          <w:rFonts w:ascii="Garamond" w:hAnsi="Garamond"/>
          <w:b/>
          <w:bCs/>
          <w:sz w:val="20"/>
          <w:szCs w:val="20"/>
        </w:rPr>
      </w:pPr>
      <w:r w:rsidRPr="009D2E1B">
        <w:rPr>
          <w:rFonts w:ascii="Garamond" w:hAnsi="Garamond"/>
          <w:b/>
          <w:bCs/>
          <w:kern w:val="0"/>
          <w:sz w:val="20"/>
          <w:szCs w:val="20"/>
        </w:rPr>
        <w:t xml:space="preserve">Kod CPV – </w:t>
      </w:r>
      <w:bookmarkStart w:id="4" w:name="cpv_2700_anchor"/>
      <w:bookmarkEnd w:id="4"/>
      <w:r w:rsidRPr="009D2E1B">
        <w:rPr>
          <w:rFonts w:ascii="Garamond" w:hAnsi="Garamond"/>
          <w:kern w:val="0"/>
          <w:sz w:val="20"/>
          <w:szCs w:val="20"/>
        </w:rPr>
        <w:fldChar w:fldCharType="begin"/>
      </w:r>
      <w:r w:rsidRPr="009D2E1B">
        <w:rPr>
          <w:rFonts w:ascii="Garamond" w:hAnsi="Garamond"/>
          <w:kern w:val="0"/>
          <w:sz w:val="20"/>
          <w:szCs w:val="20"/>
        </w:rPr>
        <w:instrText xml:space="preserve"> HYPERLINK "https://www.portalzp.pl/kody-cpv"</w:instrText>
      </w:r>
      <w:r w:rsidRPr="009D2E1B">
        <w:rPr>
          <w:rFonts w:ascii="Garamond" w:hAnsi="Garamond"/>
          <w:kern w:val="0"/>
          <w:sz w:val="20"/>
          <w:szCs w:val="20"/>
        </w:rPr>
      </w:r>
      <w:r w:rsidRPr="009D2E1B">
        <w:rPr>
          <w:rFonts w:ascii="Garamond" w:hAnsi="Garamond"/>
          <w:kern w:val="0"/>
          <w:sz w:val="20"/>
          <w:szCs w:val="20"/>
        </w:rPr>
        <w:fldChar w:fldCharType="separate"/>
      </w:r>
      <w:r w:rsidRPr="009D2E1B">
        <w:rPr>
          <w:rFonts w:ascii="Garamond" w:hAnsi="Garamond"/>
          <w:b/>
          <w:bCs/>
          <w:kern w:val="0"/>
          <w:sz w:val="20"/>
          <w:szCs w:val="20"/>
        </w:rPr>
        <w:t>33112200-0</w:t>
      </w:r>
      <w:r w:rsidRPr="009D2E1B">
        <w:rPr>
          <w:rFonts w:ascii="Garamond" w:hAnsi="Garamond"/>
          <w:kern w:val="0"/>
          <w:sz w:val="20"/>
          <w:szCs w:val="20"/>
        </w:rPr>
        <w:fldChar w:fldCharType="end"/>
      </w:r>
      <w:r w:rsidRPr="009D2E1B">
        <w:rPr>
          <w:rFonts w:ascii="Garamond" w:hAnsi="Garamond"/>
          <w:b/>
          <w:bCs/>
          <w:kern w:val="0"/>
          <w:sz w:val="20"/>
          <w:szCs w:val="20"/>
        </w:rPr>
        <w:t xml:space="preserve"> </w:t>
      </w:r>
      <w:r w:rsidR="00054FE8" w:rsidRPr="00054FE8">
        <w:rPr>
          <w:rStyle w:val="hgkelc"/>
          <w:rFonts w:ascii="Garamond" w:hAnsi="Garamond"/>
          <w:b/>
          <w:bCs/>
          <w:sz w:val="20"/>
          <w:szCs w:val="20"/>
        </w:rPr>
        <w:t>Aparaty ultrasonograficzne</w:t>
      </w:r>
    </w:p>
    <w:p w14:paraId="3471D8C1" w14:textId="77777777" w:rsidR="00054FE8" w:rsidRPr="009D2E1B" w:rsidRDefault="00054FE8" w:rsidP="009D2E1B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</w:p>
    <w:p w14:paraId="069BB1B2" w14:textId="77777777" w:rsidR="009D2E1B" w:rsidRPr="009D2E1B" w:rsidRDefault="009D2E1B" w:rsidP="009D2E1B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b/>
          <w:kern w:val="0"/>
          <w:sz w:val="20"/>
          <w:szCs w:val="20"/>
        </w:rPr>
        <w:t>Producent :…………………………………………………………………………</w:t>
      </w:r>
    </w:p>
    <w:p w14:paraId="1DFCBFB9" w14:textId="77777777" w:rsidR="009D2E1B" w:rsidRPr="009D2E1B" w:rsidRDefault="009D2E1B" w:rsidP="009D2E1B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b/>
          <w:kern w:val="0"/>
          <w:sz w:val="20"/>
          <w:szCs w:val="20"/>
        </w:rPr>
        <w:t>Typ urządzenia :……………………………………………………………………</w:t>
      </w:r>
    </w:p>
    <w:p w14:paraId="0453EFAE" w14:textId="77777777" w:rsidR="009D2E1B" w:rsidRPr="009D2E1B" w:rsidRDefault="009D2E1B" w:rsidP="009D2E1B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b/>
          <w:kern w:val="0"/>
          <w:sz w:val="20"/>
          <w:szCs w:val="20"/>
        </w:rPr>
        <w:t>Kraj pochodzenia :…………………………………………………………………</w:t>
      </w:r>
    </w:p>
    <w:p w14:paraId="231EA707" w14:textId="77777777" w:rsidR="009D2E1B" w:rsidRPr="009D2E1B" w:rsidRDefault="009D2E1B" w:rsidP="009D2E1B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b/>
          <w:kern w:val="0"/>
          <w:sz w:val="20"/>
          <w:szCs w:val="20"/>
        </w:rPr>
        <w:t>Rok produkcji : 2023</w:t>
      </w:r>
    </w:p>
    <w:p w14:paraId="69FA6F96" w14:textId="77777777" w:rsidR="009D2E1B" w:rsidRPr="009D2E1B" w:rsidRDefault="009D2E1B" w:rsidP="009D2E1B">
      <w:pPr>
        <w:autoSpaceDN/>
        <w:spacing w:line="360" w:lineRule="auto"/>
        <w:ind w:left="720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kern w:val="0"/>
          <w:sz w:val="20"/>
          <w:szCs w:val="20"/>
        </w:rPr>
        <w:t>I. OPIS PRZEDMIOTU ZAMÓWIENIA - ZESTAWIENIE PARAMETRÓW TECHNICZNYCH</w:t>
      </w:r>
    </w:p>
    <w:tbl>
      <w:tblPr>
        <w:tblW w:w="10667" w:type="dxa"/>
        <w:tblInd w:w="-1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843"/>
        <w:gridCol w:w="2161"/>
      </w:tblGrid>
      <w:tr w:rsidR="009D2E1B" w:rsidRPr="009D2E1B" w14:paraId="65C65527" w14:textId="77777777" w:rsidTr="009D2E1B">
        <w:trPr>
          <w:trHeight w:val="11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7C899" w14:textId="77777777" w:rsidR="009D2E1B" w:rsidRPr="009D2E1B" w:rsidRDefault="009D2E1B" w:rsidP="009D2E1B">
            <w:pPr>
              <w:autoSpaceDN/>
              <w:spacing w:line="240" w:lineRule="auto"/>
              <w:jc w:val="righ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bCs/>
                <w:i/>
                <w:kern w:val="0"/>
                <w:sz w:val="20"/>
                <w:szCs w:val="20"/>
              </w:rPr>
              <w:lastRenderedPageBreak/>
              <w:t>L.P</w:t>
            </w:r>
            <w:r w:rsidRPr="009D2E1B">
              <w:rPr>
                <w:rFonts w:ascii="Garamond" w:hAnsi="Garamond"/>
                <w:i/>
                <w:kern w:val="0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78022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>FUNKCJA/PARAMETR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B5711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>WARUNEK GRANICZNY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8024A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b/>
                <w:i/>
                <w:kern w:val="0"/>
                <w:sz w:val="20"/>
                <w:szCs w:val="20"/>
              </w:rPr>
            </w:pPr>
          </w:p>
          <w:p w14:paraId="238CA5EE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 xml:space="preserve">PARAMETRY </w:t>
            </w:r>
            <w:r w:rsidRPr="009D2E1B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br/>
              <w:t>OFEROWANE</w:t>
            </w:r>
          </w:p>
        </w:tc>
      </w:tr>
      <w:tr w:rsidR="009D2E1B" w:rsidRPr="009D2E1B" w14:paraId="4835DA4C" w14:textId="77777777" w:rsidTr="009D2E1B"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DB421" w14:textId="77777777" w:rsidR="009D2E1B" w:rsidRPr="009D2E1B" w:rsidRDefault="009D2E1B" w:rsidP="009D2E1B">
            <w:pPr>
              <w:numPr>
                <w:ilvl w:val="0"/>
                <w:numId w:val="7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40C3C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 xml:space="preserve">Aparat USG okulistyczny– 1 </w:t>
            </w:r>
            <w:proofErr w:type="spellStart"/>
            <w:r w:rsidRPr="009D2E1B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6471F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32455" w14:textId="77777777" w:rsidR="009D2E1B" w:rsidRPr="009D2E1B" w:rsidRDefault="009D2E1B" w:rsidP="009D2E1B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</w:tr>
      <w:tr w:rsidR="009D2E1B" w:rsidRPr="009D2E1B" w14:paraId="0D1915BC" w14:textId="77777777" w:rsidTr="009D2E1B"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4748B" w14:textId="77777777" w:rsidR="009D2E1B" w:rsidRPr="009D2E1B" w:rsidRDefault="009D2E1B" w:rsidP="009D2E1B">
            <w:pPr>
              <w:numPr>
                <w:ilvl w:val="0"/>
                <w:numId w:val="7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7D7A8" w14:textId="77777777" w:rsidR="009D2E1B" w:rsidRPr="009D2E1B" w:rsidRDefault="009D2E1B" w:rsidP="009D2E1B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Parametry wymagane</w:t>
            </w:r>
          </w:p>
        </w:tc>
      </w:tr>
      <w:tr w:rsidR="009D2E1B" w:rsidRPr="009D2E1B" w14:paraId="465BBD9D" w14:textId="77777777" w:rsidTr="009D2E1B">
        <w:trPr>
          <w:trHeight w:val="4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38EA3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3C5AE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Urządzenie fabrycznie nowe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35C1D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164FA" w14:textId="77777777" w:rsidR="009D2E1B" w:rsidRPr="009D2E1B" w:rsidRDefault="009D2E1B" w:rsidP="009D2E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240" w:lineRule="auto"/>
              <w:textAlignment w:val="auto"/>
              <w:rPr>
                <w:rFonts w:ascii="Garamond" w:eastAsia="Meiryo UI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40E4CFAA" w14:textId="77777777" w:rsidTr="009D2E1B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60501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AD074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USG Okulistyczne typu A/B/S/UBM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BCADA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20FCC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0FA57F22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F7C55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19EF8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1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Wyświetlacz zgodny z punktem 14 normy DICOM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C84FB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78D0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5AE6BB28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AFE56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C11EB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Przełącznik nożny z możliwością doposażenia  w min. 8 funkcyjny bezprzewodowy przełącznik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834B1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A5FB7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351C0879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6D8E7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BFAEB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Brak ograniczeń w liczbie badań danego pacjenta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603E1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FA7FA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6740BD76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DDDF4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8A4DE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21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Min. 5 portów USB, wyjście HDMI oraz Ethernet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9C093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D9EC5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1FA36235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1462A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D7B1E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System operacyjny min. Windows 10, Dysk HDD min. 1TB-SSD 128Gb-RAM 16Gb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92124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9237D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04131FD9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B3F07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DDD17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b/>
                <w:bCs/>
                <w:kern w:val="0"/>
                <w:sz w:val="20"/>
                <w:szCs w:val="20"/>
                <w:lang w:eastAsia="en-US"/>
              </w:rPr>
              <w:t>Tryb typu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78443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9CE10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2A0999C7" w14:textId="77777777" w:rsidTr="009D2E1B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967C0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E1921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Wyświetlanie dwóch różnych badań jednocześnie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6BB83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47717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0083A718" w14:textId="77777777" w:rsidTr="009D2E1B">
        <w:trPr>
          <w:trHeight w:val="3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D3AC3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43205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Wzmocnienie regulowane min. od 20 do 110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FA1DE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17007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0B63B724" w14:textId="77777777" w:rsidTr="009D2E1B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E026F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03771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Wzmocnienie czasowe (TGC) regulowane min. od 0 do 30 Db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BA433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6EA34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61E58F5F" w14:textId="77777777" w:rsidTr="009D2E1B">
        <w:trPr>
          <w:trHeight w:val="6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5A970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1DA7F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2" w:lineRule="exact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 xml:space="preserve">Zakres dynamiczny regulowany: min. od 25 do 90 Db( dla 15 oraz 50 MHz- 80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dB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 xml:space="preserve"> dla 20MHz 5A)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80571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58894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2313C334" w14:textId="77777777" w:rsidTr="009D2E1B">
        <w:trPr>
          <w:trHeight w:val="7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A2839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5DE17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Edytowanie obrazu w zakresie: filtry( algorytm oraz kolor), suwmiarka, obszary, kąty, markery, uwagi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5C17E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CCDE6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6E9D697D" w14:textId="77777777" w:rsidTr="009D2E1B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462C7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E51AC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Sekwencje zapisanych obrazów min. 400 klatek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0041B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A6ABB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37E21CE0" w14:textId="77777777" w:rsidTr="009D2E1B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4CD48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41A27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32" w:lineRule="auto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b/>
                <w:bCs/>
                <w:kern w:val="0"/>
                <w:sz w:val="20"/>
                <w:szCs w:val="20"/>
                <w:lang w:eastAsia="en-US"/>
              </w:rPr>
              <w:t xml:space="preserve">Sonda o częstotliwości 20MHz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BF93A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4DC3F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14950C7B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A9BDB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A22A3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Sonda oparta na min. 5 przetwornikach/pierścieniach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F8748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5943E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293C2F61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C8B33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4E610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Kąt obrazowania min. 50°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AD90B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53DAF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0B08416C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256B0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44520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2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 xml:space="preserve">Rozdzielczość osiowa min. 80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μm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CB664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DE508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73BD1130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273B8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E4F7A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Rozdzielczość poprzeczna min. 200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μm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C0243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FC9CA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2C57F78A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9513A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E0267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Częstotliwość wyświetlania klatek do 16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EE537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2083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3A81D187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03A94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42A9C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Akcelerometr lokalizujący ustawienie głowicy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3A3A0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8FBD4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3C212B2B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FF5E5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2178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50 MHz sonda elektromagnetyczna UBM ze skanowaniem liniowym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5B2CF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9B493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5A23A409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1DA33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CBE9B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Liniowy ruch przetwornika min. 16 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8FF3F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503E8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086BD00A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8D56C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05624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2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 xml:space="preserve">Rozdzielczość osiowa 35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μm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58EF9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AD5E0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03E49C07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8C50F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C977B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Rozdzielczość poprzeczna 60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μm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C2B04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B107E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69784061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25B88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E69F1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Akcelerometr lokalizujący ustawienie głowicy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30E02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12D4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738383BD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AC2B2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C115C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 xml:space="preserve">11 MHz Sonda do Biometrii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2E970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2408F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3592E611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1E90B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5F662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 xml:space="preserve">Wzmocnienie regulowane od 20 do 110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dB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9C79A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B02B0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5895F45B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0E2A1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32D21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 xml:space="preserve">Wzmocnienie czasowe (TGC) od 0 do 30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dB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72162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870A3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4CC28C55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C2A6B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3F8CE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2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Średnica końcówki: 7mm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CB794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B59D9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3ABF655C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E830D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67253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Rozdzielczość: 0,04 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CA382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98565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6D7E8F87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04307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83DC2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Głębokość badania 40/80 mm dla 2048 pkt.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609A1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C2A47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19ECCA3E" w14:textId="77777777" w:rsidTr="009D2E1B">
        <w:trPr>
          <w:trHeight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50E8E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C2657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2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 xml:space="preserve">Wbudowane rozpoznawanie wzorów: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Phakic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Dense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/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Long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Aphakic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 xml:space="preserve">, PMMA,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Acrylic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 xml:space="preserve">, silikon do oczu z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  <w:lang w:eastAsia="en-US"/>
              </w:rPr>
              <w:t>pseudofakią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7BFC1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43B8A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22DF6E62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76D57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A5AA8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Wzory do kalkulacji: SRK-T, SRK 2, HOLLADAY, BINKHORST-II, HOFFER-Q, HAIGIS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48D6A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1DFB1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74CE5B3B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A715A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B7C09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Pooperacyjna kalkulacja refrakcyjna,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keratometria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 pooperacyjna i przedoperacyjna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2464E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FDA81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5BEAE7AD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ED481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B2C43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Wbudowane w program formuły do kalkulacji IOL u pacjentów po chirurgii refrakcyjnej rogówki: regresji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Shammas’a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, regresji Rosa, podwójnej K/SRK-T (formuła dr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Aramberri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), metoda soczewek kontaktowych,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history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derived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 ( dla pacjentów ze znaną refrakcją przedoperacyjną),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refraction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derived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 (dla pacjentów z nieznaną refrakcją przedoperacyjną)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DC030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2AD9A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2CAC552A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6C5EA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39BB1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Oprogramowanie do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przesyłu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 DICOM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AE8A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CCACA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6AD1D149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C056C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8DFEC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Sprzęt medyczny musi być kompletny i gotowy do uruchomienia bez dodatkowych zakupów inwestycyjnych wraz z niezbędnymi systemami wymaganymi do jego obsługi oraz integracją z systemami szpitalnymi jak HIS/LIS/RIS/PACS funkcjonującymi po stronie Zamawiającego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3127D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91043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75203253" w14:textId="77777777" w:rsidTr="009D2E1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E56D81B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99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AD3D94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Wymagania pozostałe:</w:t>
            </w:r>
          </w:p>
        </w:tc>
      </w:tr>
      <w:tr w:rsidR="009D2E1B" w:rsidRPr="009D2E1B" w14:paraId="46F78571" w14:textId="77777777" w:rsidTr="009D2E1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79901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5A922" w14:textId="77777777" w:rsidR="009D2E1B" w:rsidRPr="009D2E1B" w:rsidRDefault="009D2E1B" w:rsidP="009D2E1B">
            <w:pPr>
              <w:autoSpaceDN/>
              <w:snapToGrid w:val="0"/>
              <w:textAlignment w:val="auto"/>
              <w:rPr>
                <w:rFonts w:ascii="Garamond" w:hAnsi="Garamond"/>
                <w:kern w:val="2"/>
                <w:sz w:val="20"/>
                <w:szCs w:val="20"/>
              </w:rPr>
            </w:pPr>
            <w:r w:rsidRPr="009D2E1B">
              <w:rPr>
                <w:rFonts w:ascii="Garamond" w:hAnsi="Garamond"/>
                <w:kern w:val="2"/>
                <w:sz w:val="20"/>
                <w:szCs w:val="20"/>
              </w:rPr>
              <w:t>Autoryzowany serwis gwarancyjny i pogwarancyjny.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65B3C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6FD7E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6F9A6B52" w14:textId="77777777" w:rsidTr="009D2E1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72282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3A2A1" w14:textId="77777777" w:rsidR="009D2E1B" w:rsidRPr="009D2E1B" w:rsidRDefault="009D2E1B" w:rsidP="009D2E1B">
            <w:pPr>
              <w:autoSpaceDE w:val="0"/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Dokumenty potwierdzające dopuszczenie do obrotu i stosowania</w:t>
            </w:r>
          </w:p>
          <w:p w14:paraId="5F02C650" w14:textId="77777777" w:rsidR="009D2E1B" w:rsidRPr="009D2E1B" w:rsidRDefault="009D2E1B" w:rsidP="009D2E1B">
            <w:pPr>
              <w:autoSpaceDE w:val="0"/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zgodnie z Ustawą o wyrobach medycznych. Certyfikat CE lub Deklaracja Zgodności dla aparatu i głowic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EE460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ED47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4351510F" w14:textId="77777777" w:rsidTr="009D2E1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42147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D5744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Instrukcja obsługi w języku polskim w wersji elektronicznej i papierowej - przy dostawie sprzętu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9A791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E33AD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</w:tbl>
    <w:p w14:paraId="219F84CB" w14:textId="77777777" w:rsidR="009D2E1B" w:rsidRPr="009D2E1B" w:rsidRDefault="009D2E1B" w:rsidP="009D2E1B">
      <w:pPr>
        <w:autoSpaceDN/>
        <w:spacing w:after="120" w:line="240" w:lineRule="auto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FB61923" w14:textId="77777777" w:rsidR="009D2E1B" w:rsidRPr="009D2E1B" w:rsidRDefault="009D2E1B" w:rsidP="009D2E1B">
      <w:pPr>
        <w:autoSpaceDN/>
        <w:spacing w:after="120" w:line="240" w:lineRule="auto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7EF592A" w14:textId="77777777" w:rsidR="009D2E1B" w:rsidRPr="009D2E1B" w:rsidRDefault="009D2E1B" w:rsidP="009D2E1B">
      <w:pPr>
        <w:autoSpaceDN/>
        <w:spacing w:after="120" w:line="240" w:lineRule="auto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43C6712" w14:textId="77777777" w:rsidR="009D2E1B" w:rsidRPr="009D2E1B" w:rsidRDefault="009D2E1B" w:rsidP="009D2E1B">
      <w:pPr>
        <w:autoSpaceDN/>
        <w:spacing w:after="120" w:line="240" w:lineRule="auto"/>
        <w:ind w:left="-993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kern w:val="0"/>
          <w:sz w:val="20"/>
          <w:szCs w:val="20"/>
        </w:rPr>
        <w:t xml:space="preserve">            </w:t>
      </w:r>
    </w:p>
    <w:p w14:paraId="1C4AC39B" w14:textId="77777777" w:rsidR="009D2E1B" w:rsidRPr="009D2E1B" w:rsidRDefault="009D2E1B" w:rsidP="009D2E1B">
      <w:pPr>
        <w:autoSpaceDN/>
        <w:spacing w:after="120" w:line="240" w:lineRule="auto"/>
        <w:ind w:left="-993" w:firstLine="993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kern w:val="0"/>
          <w:sz w:val="20"/>
          <w:szCs w:val="20"/>
        </w:rPr>
        <w:t xml:space="preserve">  II.   OPIS PRZEDMIOTU ZAMÓWIENIA -ZESTAWIENIE WARUNKÓW GRANICZNYCH GWARANCJI </w:t>
      </w:r>
    </w:p>
    <w:tbl>
      <w:tblPr>
        <w:tblW w:w="10617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804"/>
        <w:gridCol w:w="1403"/>
        <w:gridCol w:w="1559"/>
      </w:tblGrid>
      <w:tr w:rsidR="009D2E1B" w:rsidRPr="009D2E1B" w14:paraId="7724B622" w14:textId="77777777" w:rsidTr="009D2E1B">
        <w:trPr>
          <w:cantSplit/>
          <w:trHeight w:val="1290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B3ECF45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L.p.</w:t>
            </w:r>
          </w:p>
        </w:tc>
        <w:tc>
          <w:tcPr>
            <w:tcW w:w="6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3A29296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  <w:p w14:paraId="7EDE5C88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PARAMETR</w:t>
            </w:r>
          </w:p>
        </w:tc>
        <w:tc>
          <w:tcPr>
            <w:tcW w:w="14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390B7A8" w14:textId="77777777" w:rsidR="009D2E1B" w:rsidRPr="009D2E1B" w:rsidRDefault="009D2E1B" w:rsidP="009D2E1B">
            <w:pPr>
              <w:autoSpaceDN/>
              <w:spacing w:before="240" w:after="60" w:line="240" w:lineRule="auto"/>
              <w:jc w:val="center"/>
              <w:textAlignment w:val="auto"/>
              <w:outlineLvl w:val="7"/>
              <w:rPr>
                <w:rFonts w:ascii="Garamond" w:hAnsi="Garamond"/>
                <w:i/>
                <w:iCs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iCs/>
                <w:kern w:val="0"/>
                <w:sz w:val="20"/>
                <w:szCs w:val="20"/>
              </w:rPr>
              <w:t>WARUNEK GRANICZNY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1E27163" w14:textId="77777777" w:rsidR="009D2E1B" w:rsidRPr="009D2E1B" w:rsidRDefault="009D2E1B" w:rsidP="009D2E1B">
            <w:pPr>
              <w:autoSpaceDN/>
              <w:spacing w:before="240" w:after="60" w:line="240" w:lineRule="auto"/>
              <w:jc w:val="center"/>
              <w:textAlignment w:val="auto"/>
              <w:outlineLvl w:val="7"/>
              <w:rPr>
                <w:rFonts w:ascii="Garamond" w:hAnsi="Garamond"/>
                <w:i/>
                <w:iCs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iCs/>
                <w:kern w:val="0"/>
                <w:sz w:val="20"/>
                <w:szCs w:val="20"/>
              </w:rPr>
              <w:t>WARUNEK OFEROWANY</w:t>
            </w:r>
          </w:p>
        </w:tc>
      </w:tr>
      <w:tr w:rsidR="009D2E1B" w:rsidRPr="009D2E1B" w14:paraId="1E64DEEE" w14:textId="77777777" w:rsidTr="009D2E1B">
        <w:trPr>
          <w:cantSplit/>
        </w:trPr>
        <w:tc>
          <w:tcPr>
            <w:tcW w:w="765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566C2804" w14:textId="77777777" w:rsidR="009D2E1B" w:rsidRPr="009D2E1B" w:rsidRDefault="009D2E1B" w:rsidP="009D2E1B">
            <w:pPr>
              <w:numPr>
                <w:ilvl w:val="0"/>
                <w:numId w:val="123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OKRES GWARANCJI</w:t>
            </w:r>
          </w:p>
        </w:tc>
        <w:tc>
          <w:tcPr>
            <w:tcW w:w="1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0E48106D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DAAD972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1AC9433F" w14:textId="77777777" w:rsidTr="009D2E1B">
        <w:trPr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91553" w14:textId="77777777" w:rsidR="009D2E1B" w:rsidRPr="009D2E1B" w:rsidRDefault="009D2E1B" w:rsidP="009D2E1B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3C1DC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Okres pełnej bezpłatnej gwarancji na sprzęt [miesiące]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0CAF1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min. 24 miesiące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67E54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9D2E1B" w:rsidRPr="009D2E1B" w14:paraId="25BDE688" w14:textId="77777777" w:rsidTr="009D2E1B">
        <w:trPr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57C90" w14:textId="77777777" w:rsidR="009D2E1B" w:rsidRPr="009D2E1B" w:rsidRDefault="009D2E1B" w:rsidP="009D2E1B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86E63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Czas reakcji na zgłoszoną awarię [godz.] (dni robocze 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FB025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 xml:space="preserve">               max. 48 godzin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54FA9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9D2E1B" w:rsidRPr="009D2E1B" w14:paraId="2D7F3447" w14:textId="77777777" w:rsidTr="009D2E1B">
        <w:trPr>
          <w:cantSplit/>
          <w:trHeight w:val="3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1A4AF" w14:textId="77777777" w:rsidR="009D2E1B" w:rsidRPr="009D2E1B" w:rsidRDefault="009D2E1B" w:rsidP="009D2E1B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786AB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Każda naprawa gwarancyjna powoduje przedłużenie okresu gwarancji o czas naprawy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637B3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38A58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2B191012" w14:textId="77777777" w:rsidTr="009D2E1B">
        <w:trPr>
          <w:cantSplit/>
          <w:trHeight w:val="3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54743" w14:textId="77777777" w:rsidR="009D2E1B" w:rsidRPr="009D2E1B" w:rsidRDefault="009D2E1B" w:rsidP="009D2E1B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B830B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W przypadku konieczności wykonania naprawy w siedzibie serwisu – Wykonawca zapewni urządzenie zastępcze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F358E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66C64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743A7352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A50E9" w14:textId="77777777" w:rsidR="009D2E1B" w:rsidRPr="009D2E1B" w:rsidRDefault="009D2E1B" w:rsidP="009D2E1B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EFAB3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Liczba bezpłatnych przeglądów technicznych w czasie gwarancji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468D6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zgodnie z zaleceniami producenta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6C258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9D2E1B" w:rsidRPr="009D2E1B" w14:paraId="6674ECD7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70A54" w14:textId="77777777" w:rsidR="009D2E1B" w:rsidRPr="009D2E1B" w:rsidRDefault="009D2E1B" w:rsidP="009D2E1B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3DD9A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W przypadku konieczności wykonania przeglądu w siedzibie serwisu – Wykonawca zapewni urządzenie zastępcze.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959C7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5FDC4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542D2BDD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EED7E" w14:textId="77777777" w:rsidR="009D2E1B" w:rsidRPr="009D2E1B" w:rsidRDefault="009D2E1B" w:rsidP="009D2E1B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9CF25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Koszt transportu uszkodzonego elementu urządzenia lub urządzenia podlegającego naprawie lub wymianie do i z punktu serwisowego pokrywa Wykonawca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C8626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33321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657E904D" w14:textId="77777777" w:rsidTr="009D2E1B">
        <w:trPr>
          <w:cantSplit/>
        </w:trPr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63F8A3EF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4B6022E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2D8A0EA2" w14:textId="77777777" w:rsidTr="009D2E1B">
        <w:trPr>
          <w:cantSplit/>
        </w:trPr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4372C1E6" w14:textId="77777777" w:rsidR="009D2E1B" w:rsidRPr="009D2E1B" w:rsidRDefault="009D2E1B" w:rsidP="009D2E1B">
            <w:pPr>
              <w:numPr>
                <w:ilvl w:val="0"/>
                <w:numId w:val="123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SERWIS POGWARANCYJNY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4856BEC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1F591B04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024C9" w14:textId="77777777" w:rsidR="009D2E1B" w:rsidRPr="009D2E1B" w:rsidRDefault="009D2E1B" w:rsidP="009D2E1B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FF4E2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Okres zagwarantowania dostępności części zamiennych oraz materiałów zużywalnych od daty podpisania protokołu odbioru technicznego [w latach ].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24EFA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min. 10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CB49A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9D2E1B" w:rsidRPr="009D2E1B" w14:paraId="533D69BA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E1C3B" w14:textId="77777777" w:rsidR="009D2E1B" w:rsidRPr="009D2E1B" w:rsidRDefault="009D2E1B" w:rsidP="009D2E1B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DE19E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Okres gwarancji dla nowo zainstalowanych elementów po naprawie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5509A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min. 6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1F47E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9D2E1B" w:rsidRPr="009D2E1B" w14:paraId="70D6903D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DEA65" w14:textId="77777777" w:rsidR="009D2E1B" w:rsidRPr="009D2E1B" w:rsidRDefault="009D2E1B" w:rsidP="009D2E1B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61F21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Inne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4E0F9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77BD6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JEŚLI  WYSTĘPUJĄ</w:t>
            </w:r>
          </w:p>
        </w:tc>
      </w:tr>
      <w:tr w:rsidR="009D2E1B" w:rsidRPr="009D2E1B" w14:paraId="50CE6C9A" w14:textId="77777777" w:rsidTr="009D2E1B">
        <w:trPr>
          <w:cantSplit/>
        </w:trPr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726869A5" w14:textId="77777777" w:rsidR="009D2E1B" w:rsidRPr="009D2E1B" w:rsidRDefault="009D2E1B" w:rsidP="009D2E1B">
            <w:pPr>
              <w:numPr>
                <w:ilvl w:val="0"/>
                <w:numId w:val="123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SZKOLENIA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AA9D7F4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668F16EF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93C4B" w14:textId="77777777" w:rsidR="009D2E1B" w:rsidRPr="009D2E1B" w:rsidRDefault="009D2E1B" w:rsidP="009D2E1B">
            <w:pPr>
              <w:numPr>
                <w:ilvl w:val="0"/>
                <w:numId w:val="125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ind w:left="720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AD5C0" w14:textId="77777777" w:rsidR="009D2E1B" w:rsidRPr="009D2E1B" w:rsidRDefault="009D2E1B" w:rsidP="009D2E1B">
            <w:pPr>
              <w:autoSpaceDE w:val="0"/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Szkolenie personelu zamawiającego w ramach zakupu sprzętu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6EBAF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C769D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617C5D3F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FCDFB" w14:textId="77777777" w:rsidR="009D2E1B" w:rsidRPr="009D2E1B" w:rsidRDefault="009D2E1B" w:rsidP="009D2E1B">
            <w:pPr>
              <w:numPr>
                <w:ilvl w:val="0"/>
                <w:numId w:val="125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ind w:left="720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DD306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Inne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579E7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25BE5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JEŚLI  WYSTĘPUJĄ</w:t>
            </w:r>
          </w:p>
        </w:tc>
      </w:tr>
    </w:tbl>
    <w:p w14:paraId="7B1219DE" w14:textId="77777777" w:rsidR="009D2E1B" w:rsidRPr="009D2E1B" w:rsidRDefault="009D2E1B" w:rsidP="009D2E1B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</w:p>
    <w:p w14:paraId="00774DA4" w14:textId="77777777" w:rsidR="009D2E1B" w:rsidRPr="009D2E1B" w:rsidRDefault="009D2E1B" w:rsidP="009D2E1B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</w:p>
    <w:p w14:paraId="4363740D" w14:textId="47884AE7" w:rsidR="009D2E1B" w:rsidRPr="00054FE8" w:rsidRDefault="009D2E1B" w:rsidP="009D2E1B">
      <w:pPr>
        <w:keepNext/>
        <w:autoSpaceDN/>
        <w:spacing w:line="240" w:lineRule="auto"/>
        <w:jc w:val="right"/>
        <w:textAlignment w:val="auto"/>
        <w:outlineLvl w:val="4"/>
        <w:rPr>
          <w:rFonts w:ascii="Garamond" w:hAnsi="Garamond"/>
          <w:b/>
          <w:kern w:val="0"/>
          <w:sz w:val="20"/>
          <w:szCs w:val="20"/>
        </w:rPr>
      </w:pPr>
      <w:r w:rsidRPr="00054FE8">
        <w:rPr>
          <w:rFonts w:ascii="Garamond" w:hAnsi="Garamond"/>
          <w:b/>
          <w:kern w:val="0"/>
          <w:sz w:val="20"/>
          <w:szCs w:val="20"/>
        </w:rPr>
        <w:t xml:space="preserve">   Pakiet nr 3 (Pakiet nr 3a + 3b)</w:t>
      </w:r>
    </w:p>
    <w:p w14:paraId="6703AFE6" w14:textId="77777777" w:rsidR="009D2E1B" w:rsidRPr="00054FE8" w:rsidRDefault="009D2E1B" w:rsidP="009D2E1B">
      <w:pPr>
        <w:keepNext/>
        <w:autoSpaceDN/>
        <w:spacing w:line="240" w:lineRule="auto"/>
        <w:jc w:val="right"/>
        <w:textAlignment w:val="auto"/>
        <w:outlineLvl w:val="4"/>
        <w:rPr>
          <w:rFonts w:ascii="Garamond" w:hAnsi="Garamond"/>
          <w:b/>
          <w:kern w:val="0"/>
          <w:sz w:val="20"/>
          <w:szCs w:val="20"/>
        </w:rPr>
      </w:pPr>
    </w:p>
    <w:p w14:paraId="31632F13" w14:textId="2FBBA3A7" w:rsidR="009D2E1B" w:rsidRPr="009D2E1B" w:rsidRDefault="009D2E1B" w:rsidP="009D2E1B">
      <w:pPr>
        <w:keepNext/>
        <w:autoSpaceDN/>
        <w:spacing w:line="240" w:lineRule="auto"/>
        <w:jc w:val="right"/>
        <w:textAlignment w:val="auto"/>
        <w:outlineLvl w:val="4"/>
        <w:rPr>
          <w:rFonts w:ascii="Garamond" w:hAnsi="Garamond"/>
          <w:b/>
          <w:i/>
          <w:kern w:val="0"/>
          <w:sz w:val="20"/>
          <w:szCs w:val="20"/>
          <w:u w:val="single"/>
        </w:rPr>
      </w:pPr>
      <w:r w:rsidRPr="00054FE8">
        <w:rPr>
          <w:rFonts w:ascii="Garamond" w:hAnsi="Garamond"/>
          <w:b/>
          <w:kern w:val="0"/>
          <w:sz w:val="20"/>
          <w:szCs w:val="20"/>
        </w:rPr>
        <w:t>Pakiet nr 3a</w:t>
      </w:r>
    </w:p>
    <w:p w14:paraId="5967E924" w14:textId="77777777" w:rsidR="009D2E1B" w:rsidRPr="009D2E1B" w:rsidRDefault="009D2E1B" w:rsidP="009D2E1B">
      <w:pPr>
        <w:autoSpaceDN/>
        <w:spacing w:line="240" w:lineRule="auto"/>
        <w:ind w:left="3540" w:firstLine="708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b/>
          <w:kern w:val="0"/>
          <w:sz w:val="20"/>
          <w:szCs w:val="20"/>
        </w:rPr>
        <w:t xml:space="preserve">OPIS PRZEDMIOTU ZAMÓWIENIA </w:t>
      </w:r>
    </w:p>
    <w:p w14:paraId="026802CB" w14:textId="77777777" w:rsidR="009D2E1B" w:rsidRPr="009D2E1B" w:rsidRDefault="009D2E1B" w:rsidP="009D2E1B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kern w:val="0"/>
          <w:sz w:val="20"/>
          <w:szCs w:val="20"/>
        </w:rPr>
        <w:t>Przedmiotem zamówienia jest dostawa</w:t>
      </w:r>
      <w:r w:rsidRPr="009D2E1B">
        <w:rPr>
          <w:rFonts w:ascii="Garamond" w:hAnsi="Garamond"/>
          <w:b/>
          <w:bCs/>
          <w:color w:val="000000"/>
          <w:kern w:val="0"/>
          <w:sz w:val="20"/>
          <w:szCs w:val="20"/>
        </w:rPr>
        <w:t xml:space="preserve"> Myjki do kaczek i basenów</w:t>
      </w:r>
      <w:r w:rsidRPr="009D2E1B">
        <w:rPr>
          <w:rFonts w:ascii="Garamond" w:hAnsi="Garamond"/>
          <w:b/>
          <w:bCs/>
          <w:kern w:val="0"/>
          <w:sz w:val="20"/>
          <w:szCs w:val="20"/>
        </w:rPr>
        <w:t xml:space="preserve">– 1 </w:t>
      </w:r>
      <w:proofErr w:type="spellStart"/>
      <w:r w:rsidRPr="009D2E1B">
        <w:rPr>
          <w:rFonts w:ascii="Garamond" w:hAnsi="Garamond"/>
          <w:b/>
          <w:bCs/>
          <w:kern w:val="0"/>
          <w:sz w:val="20"/>
          <w:szCs w:val="20"/>
        </w:rPr>
        <w:t>kpl</w:t>
      </w:r>
      <w:proofErr w:type="spellEnd"/>
      <w:r w:rsidRPr="009D2E1B">
        <w:rPr>
          <w:rFonts w:ascii="Garamond" w:hAnsi="Garamond"/>
          <w:kern w:val="0"/>
          <w:sz w:val="20"/>
          <w:szCs w:val="20"/>
        </w:rPr>
        <w:t>, montaż, instalacja, uruchomienie (rozruch) i przeszkolenie personelu Zamawiającego w zakresie ich obsługi i eksploatacji w tym :</w:t>
      </w:r>
    </w:p>
    <w:p w14:paraId="6B3FCAC2" w14:textId="77777777" w:rsidR="009D2E1B" w:rsidRPr="009D2E1B" w:rsidRDefault="009D2E1B" w:rsidP="009D2E1B">
      <w:pPr>
        <w:autoSpaceDN/>
        <w:spacing w:line="240" w:lineRule="auto"/>
        <w:textAlignment w:val="auto"/>
        <w:rPr>
          <w:rFonts w:ascii="Garamond" w:hAnsi="Garamond"/>
          <w:b/>
          <w:bCs/>
          <w:kern w:val="0"/>
          <w:sz w:val="20"/>
          <w:szCs w:val="20"/>
        </w:rPr>
      </w:pPr>
    </w:p>
    <w:p w14:paraId="01B4E7E9" w14:textId="669C93AA" w:rsidR="00054FE8" w:rsidRPr="009D2E1B" w:rsidRDefault="00054FE8" w:rsidP="009D2E1B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054FE8">
        <w:rPr>
          <w:rStyle w:val="hgkelc"/>
          <w:rFonts w:ascii="Garamond" w:hAnsi="Garamond"/>
          <w:sz w:val="20"/>
          <w:szCs w:val="20"/>
        </w:rPr>
        <w:t xml:space="preserve">Kod CPV 33191100-6: </w:t>
      </w:r>
      <w:r w:rsidRPr="00054FE8">
        <w:rPr>
          <w:rStyle w:val="hgkelc"/>
          <w:rFonts w:ascii="Garamond" w:hAnsi="Garamond"/>
          <w:b/>
          <w:bCs/>
          <w:sz w:val="20"/>
          <w:szCs w:val="20"/>
        </w:rPr>
        <w:t>Urządzenia sterylizujące</w:t>
      </w:r>
    </w:p>
    <w:p w14:paraId="39C671BC" w14:textId="77777777" w:rsidR="009D2E1B" w:rsidRPr="009D2E1B" w:rsidRDefault="009D2E1B" w:rsidP="009D2E1B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b/>
          <w:kern w:val="0"/>
          <w:sz w:val="20"/>
          <w:szCs w:val="20"/>
        </w:rPr>
        <w:t xml:space="preserve"> </w:t>
      </w:r>
    </w:p>
    <w:p w14:paraId="0D0602E1" w14:textId="77777777" w:rsidR="009D2E1B" w:rsidRPr="009D2E1B" w:rsidRDefault="009D2E1B" w:rsidP="009D2E1B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b/>
          <w:kern w:val="0"/>
          <w:sz w:val="20"/>
          <w:szCs w:val="20"/>
        </w:rPr>
        <w:t>Producent :…………………………………………………………………………</w:t>
      </w:r>
    </w:p>
    <w:p w14:paraId="3AA93373" w14:textId="77777777" w:rsidR="009D2E1B" w:rsidRPr="009D2E1B" w:rsidRDefault="009D2E1B" w:rsidP="009D2E1B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b/>
          <w:kern w:val="0"/>
          <w:sz w:val="20"/>
          <w:szCs w:val="20"/>
        </w:rPr>
        <w:t>Typ urządzenia :……………………………………………………………………</w:t>
      </w:r>
    </w:p>
    <w:p w14:paraId="0827A816" w14:textId="77777777" w:rsidR="009D2E1B" w:rsidRPr="009D2E1B" w:rsidRDefault="009D2E1B" w:rsidP="009D2E1B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b/>
          <w:kern w:val="0"/>
          <w:sz w:val="20"/>
          <w:szCs w:val="20"/>
        </w:rPr>
        <w:t>Kraj pochodzenia :…………………………………………………………………</w:t>
      </w:r>
    </w:p>
    <w:p w14:paraId="7467F748" w14:textId="77777777" w:rsidR="009D2E1B" w:rsidRPr="009D2E1B" w:rsidRDefault="009D2E1B" w:rsidP="009D2E1B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b/>
          <w:kern w:val="0"/>
          <w:sz w:val="20"/>
          <w:szCs w:val="20"/>
        </w:rPr>
        <w:t>Rok produkcji : 2023</w:t>
      </w:r>
    </w:p>
    <w:p w14:paraId="53867433" w14:textId="77777777" w:rsidR="009D2E1B" w:rsidRPr="009D2E1B" w:rsidRDefault="009D2E1B" w:rsidP="009D2E1B">
      <w:pPr>
        <w:autoSpaceDN/>
        <w:spacing w:line="360" w:lineRule="auto"/>
        <w:ind w:left="720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kern w:val="0"/>
          <w:sz w:val="20"/>
          <w:szCs w:val="20"/>
        </w:rPr>
        <w:t>I. OPIS PRZEDMIOTU ZAMÓWIENIA - ZESTAWIENIE PARAMETRÓW TECHNICZNYCH</w:t>
      </w:r>
    </w:p>
    <w:tbl>
      <w:tblPr>
        <w:tblW w:w="10667" w:type="dxa"/>
        <w:tblInd w:w="-1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843"/>
        <w:gridCol w:w="2161"/>
      </w:tblGrid>
      <w:tr w:rsidR="009D2E1B" w:rsidRPr="009D2E1B" w14:paraId="305970AD" w14:textId="77777777" w:rsidTr="009D2E1B">
        <w:trPr>
          <w:trHeight w:val="11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4A9DB" w14:textId="77777777" w:rsidR="009D2E1B" w:rsidRPr="009D2E1B" w:rsidRDefault="009D2E1B" w:rsidP="009D2E1B">
            <w:pPr>
              <w:autoSpaceDN/>
              <w:spacing w:line="240" w:lineRule="auto"/>
              <w:jc w:val="righ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bCs/>
                <w:i/>
                <w:kern w:val="0"/>
                <w:sz w:val="20"/>
                <w:szCs w:val="20"/>
              </w:rPr>
              <w:t>L.P</w:t>
            </w:r>
            <w:r w:rsidRPr="009D2E1B">
              <w:rPr>
                <w:rFonts w:ascii="Garamond" w:hAnsi="Garamond"/>
                <w:i/>
                <w:kern w:val="0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534E3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>FUNKCJA/PARAMETR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ACBBF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>WARUNEK GRANICZNY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72BB7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b/>
                <w:i/>
                <w:kern w:val="0"/>
                <w:sz w:val="20"/>
                <w:szCs w:val="20"/>
              </w:rPr>
            </w:pPr>
          </w:p>
          <w:p w14:paraId="4524D057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 xml:space="preserve">PARAMETRY </w:t>
            </w:r>
            <w:r w:rsidRPr="009D2E1B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br/>
              <w:t>OFEROWANE</w:t>
            </w:r>
          </w:p>
        </w:tc>
      </w:tr>
      <w:tr w:rsidR="009D2E1B" w:rsidRPr="009D2E1B" w14:paraId="24D09254" w14:textId="77777777" w:rsidTr="009D2E1B"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469DF" w14:textId="77777777" w:rsidR="009D2E1B" w:rsidRPr="009D2E1B" w:rsidRDefault="009D2E1B" w:rsidP="009D2E1B">
            <w:pPr>
              <w:numPr>
                <w:ilvl w:val="0"/>
                <w:numId w:val="7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E85B9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 xml:space="preserve">Myjka do kaczek i basenów – 1 </w:t>
            </w:r>
            <w:proofErr w:type="spellStart"/>
            <w:r w:rsidRPr="009D2E1B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CF1D5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65A3C" w14:textId="77777777" w:rsidR="009D2E1B" w:rsidRPr="009D2E1B" w:rsidRDefault="009D2E1B" w:rsidP="009D2E1B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</w:tr>
      <w:tr w:rsidR="009D2E1B" w:rsidRPr="009D2E1B" w14:paraId="38CD115B" w14:textId="77777777" w:rsidTr="009D2E1B">
        <w:trPr>
          <w:trHeight w:val="4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A74F5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5D00C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Urządzenie fabrycznie nowe przeznaczone do opróżniania, mycia,  dezynfekcji i suszenia basenów, kaczek, worków i pojemników na mocz, misek do mycia chorych, butli do ssaków i innych szpitalnych naczyń sanitarnych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B0558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E884" w14:textId="77777777" w:rsidR="009D2E1B" w:rsidRPr="009D2E1B" w:rsidRDefault="009D2E1B" w:rsidP="009D2E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240" w:lineRule="auto"/>
              <w:textAlignment w:val="auto"/>
              <w:rPr>
                <w:rFonts w:ascii="Garamond" w:eastAsia="Meiryo UI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34A5788A" w14:textId="77777777" w:rsidTr="009D2E1B">
        <w:trPr>
          <w:trHeight w:val="5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F9E23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6289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>Rok produkcji, nie wcześniej niż 2023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ACFA1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C0D42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720D5336" w14:textId="77777777" w:rsidTr="009D2E1B">
        <w:trPr>
          <w:trHeight w:val="5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E1E9F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9A774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>Ładowanie od frontu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A0A59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BBFE4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7B5F7921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E201A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2450F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Drzwi uchylne otwierane i zamykane ręcznie bez oporów przy zamykaniu i otwieraniu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03274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C7C75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41ABFF68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6E505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CB860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21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>Wysokość otworu drzwiowego niemniejsza niż 37 cm, umożliwiająca mycie basenów z długą rączką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A0042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8C576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12F0A511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213D1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F2D5C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 xml:space="preserve">Blokada drzwi podczas trwania procesu - zabezpieczenie przed otwarciem drzwi podczas całego przebiegu procesu mycia i dezynfekcji a także podczas przerw w zasilaniu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C2D1D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B93C3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2E2764A9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92F27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2CAED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 xml:space="preserve">Kontrola blokady drzwi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FC52E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C62CF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76EF44B5" w14:textId="77777777" w:rsidTr="009D2E1B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D697B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47578" w14:textId="77777777" w:rsidR="009D2E1B" w:rsidRPr="009D2E1B" w:rsidRDefault="009D2E1B" w:rsidP="009D2E1B">
            <w:pPr>
              <w:autoSpaceDN/>
              <w:spacing w:after="200" w:line="240" w:lineRule="auto"/>
              <w:rPr>
                <w:rFonts w:ascii="Garamond" w:eastAsia="Lucida Sans Unicode" w:hAnsi="Garamond"/>
                <w:kern w:val="2"/>
                <w:sz w:val="20"/>
                <w:szCs w:val="20"/>
                <w:lang w:bidi="hi-IN"/>
              </w:rPr>
            </w:pPr>
            <w:r w:rsidRPr="009D2E1B">
              <w:rPr>
                <w:rFonts w:ascii="Garamond" w:eastAsia="SimSun" w:hAnsi="Garamond"/>
                <w:color w:val="000000"/>
                <w:kern w:val="0"/>
                <w:sz w:val="20"/>
                <w:szCs w:val="20"/>
              </w:rPr>
              <w:t>Do zwolnienia blokady drzwi i uzyskania dostępu do wsadu wymagane jest użycie specjalnego klucza, kodu lub narzędzia, zgodnie z normą PN-EN ISO 15883-1 lub równoważną. Nie dopuszcza się zwalniania blokady przy użyciu jednego przycisku.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B31A4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C517F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23662C79" w14:textId="77777777" w:rsidTr="009D2E1B">
        <w:trPr>
          <w:trHeight w:val="3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D035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F7638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Ergonomiczny uchwyt do otwierania drzwi niewystający poza linię obudowy urządzenia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70A94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D8724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05144156" w14:textId="77777777" w:rsidTr="009D2E1B">
        <w:trPr>
          <w:trHeight w:val="3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4E0DF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3865C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Urządzenie montowane na posadzce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62581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9948A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1ABC73B4" w14:textId="77777777" w:rsidTr="009D2E1B">
        <w:trPr>
          <w:trHeight w:val="6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B337D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34BE8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2" w:lineRule="exact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>Dezynfekcja termiczna zgodnie z normą EN ISO 15883-3  lub równoważną</w:t>
            </w: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br/>
              <w:t>(z możliwością podwyższenia temperatury do 95</w:t>
            </w: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vertAlign w:val="superscript"/>
                <w:lang w:eastAsia="en-US"/>
              </w:rPr>
              <w:t>o</w:t>
            </w: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>C, wydłużeniem czasu trwania dezynfekcji, oraz regulacji wartości A</w:t>
            </w: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vertAlign w:val="subscript"/>
                <w:lang w:eastAsia="en-US"/>
              </w:rPr>
              <w:t>0</w:t>
            </w: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 xml:space="preserve"> w zakresie 60-3000)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3C2BF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2ED76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5D801D04" w14:textId="77777777" w:rsidTr="009D2E1B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F7DD5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B2C1F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Odseparowany zbiornik na wodę o poj. 10l wyposażony w regulację poziomu wody, opróżniany automatycznie po zakończeniu programu. Izolacja od sieci wodociągowej zgodnie z DIN 1988/DIN-EN 1717 lub równoważną.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86FA4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F99E7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42D0F34E" w14:textId="77777777" w:rsidTr="009D2E1B">
        <w:trPr>
          <w:trHeight w:val="5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60416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78D79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>Komora myjąca i inne zbiorniki wykonana ze stali nierdzewnej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B0764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75627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3DFB1EBD" w14:textId="77777777" w:rsidTr="009D2E1B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2C8B5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AABA3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32" w:lineRule="auto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 xml:space="preserve">Komora głęboko tłoczona bez spoin, z zaokrąglonymi narożnikami, sufit komory z nachyleniem ułatwiający samooczyszczenie i </w:t>
            </w:r>
            <w:proofErr w:type="spellStart"/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>samodezynfekcję</w:t>
            </w:r>
            <w:proofErr w:type="spellEnd"/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 xml:space="preserve"> – różnica wysokości między przodem a tyłem komory niemniejsza niż 10 cm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7448F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E1292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442AEDED" w14:textId="77777777" w:rsidTr="009D2E1B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71F3C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63431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color w:val="FF0000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>Komora i lej odpływowy o średnicy 100 mm tworzą jeden głęboko tłoczony zbiornik z odpływem lejkowym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CE4CA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DA92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</w:tr>
      <w:tr w:rsidR="009D2E1B" w:rsidRPr="009D2E1B" w14:paraId="16942600" w14:textId="77777777" w:rsidTr="009D2E1B">
        <w:trPr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6839A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37101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color w:val="FF0000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Objętość komory 64 ± 1 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306D6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008F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327EE435" w14:textId="77777777" w:rsidTr="009D2E1B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27C61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A7FC9" w14:textId="77777777" w:rsidR="009D2E1B" w:rsidRPr="009D2E1B" w:rsidRDefault="009D2E1B" w:rsidP="009D2E1B">
            <w:pPr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Podłączenie odpływu  podłogowe lub ścienne 100 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52718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C532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5613ACEB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5A550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3C2A7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 xml:space="preserve">Urządzenie wyposażone w czujnik drożności odpływu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F83A5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A17E5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59E03D97" w14:textId="77777777" w:rsidTr="009D2E1B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D8F9C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B1E27" w14:textId="77777777" w:rsidR="009D2E1B" w:rsidRPr="009D2E1B" w:rsidRDefault="009D2E1B" w:rsidP="009D2E1B">
            <w:pPr>
              <w:autoSpaceDN/>
              <w:spacing w:after="200" w:line="240" w:lineRule="auto"/>
              <w:rPr>
                <w:rFonts w:ascii="Garamond" w:eastAsia="Lucida Sans Unicode" w:hAnsi="Garamond"/>
                <w:kern w:val="2"/>
                <w:sz w:val="20"/>
                <w:szCs w:val="20"/>
                <w:lang w:bidi="hi-IN"/>
              </w:rPr>
            </w:pPr>
            <w:r w:rsidRPr="009D2E1B">
              <w:rPr>
                <w:rFonts w:ascii="Garamond" w:eastAsia="SimSun" w:hAnsi="Garamond"/>
                <w:color w:val="000000"/>
                <w:kern w:val="0"/>
                <w:sz w:val="20"/>
                <w:szCs w:val="20"/>
              </w:rPr>
              <w:t>Zatrzymanie cyklu w razie stwierdzenia przez system zablokowania odpływu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086C6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F3425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406FE742" w14:textId="77777777" w:rsidTr="009D2E1B">
        <w:trPr>
          <w:trHeight w:val="3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7B502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7B776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Komora o pojemności umożliwiającej jednoczasowe mycie i dezynfekcję 3 kaczek, lub 1 basenu z pokrywką oraz 1 kaczki; wiader o pojemności 20 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60A61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8DCEA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36A67469" w14:textId="77777777" w:rsidTr="009D2E1B">
        <w:trPr>
          <w:trHeight w:val="3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7982F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6084E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Konstrukcja uchwytów  zapobiegająca wylewaniu nieczystości poza komorę mycia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9923F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C42AC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2C378930" w14:textId="77777777" w:rsidTr="009D2E1B">
        <w:trPr>
          <w:trHeight w:val="6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CB544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2B25F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2" w:lineRule="exact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>Możliwość wymiany i stosowania uchwytów specjalistycznych bez stosowania narzędzi, w tym uchwytu umożliwiającego opróżnianie jednorazowych worków na mocz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190A0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600BF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663F72C5" w14:textId="77777777" w:rsidTr="009D2E1B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6BC32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EA820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Opróżnianie naczyń przy zamykaniu drzwi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4A4EB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7CEA5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359F2002" w14:textId="77777777" w:rsidTr="009D2E1B">
        <w:trPr>
          <w:trHeight w:val="5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2DFD0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0E5C8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 xml:space="preserve">Drzwi komory wyposażone w uszczelkę z trwałego tworzywa sztucznego stanowiącą jeden element, bez nacięć, gwarantującą paroszczelność. Brak przecieków pary wodnej z urządzenia podczas procesu mycia, dezynfekcji termicznej oraz suszenia.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C24D6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E1743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6D468182" w14:textId="77777777" w:rsidTr="009D2E1B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CF2F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80B79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32" w:lineRule="auto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>System 13 dysz myjących:1 dysza centralna;7 dysz obrotowych i 5 dysz natryskowych do czyszczenia zewnętrznego i wewnętrznego naczyń pielęgnacyjnych oraz komory myjącej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D1326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TAK, podać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46BC1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3500CBA7" w14:textId="77777777" w:rsidTr="009D2E1B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3537C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699C8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color w:val="FF0000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>Dysze natryskowe wykonane ze stali nierdzewnej, dysze rotacyjne wykonane z tworzywa sztucznego odpornego na działanie kwaśnych środków chemicznych i wysokiej temperatury.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67069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3556B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</w:tr>
      <w:tr w:rsidR="009D2E1B" w:rsidRPr="009D2E1B" w14:paraId="231CEA79" w14:textId="77777777" w:rsidTr="009D2E1B">
        <w:trPr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1A114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D6D2F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color w:val="FF0000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Urządzenie szczelne, uniemożliwiające wydobywanie się pary w czasie trwania procesu, wyposażone w system odprowadzający parę do kanalizacji, wspomagany nadmuchem powietrza. Nie dopuszcza się, aby para uwalniana była do otoczenia lub przestrzeni roboczej urządzenia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273B9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E5D44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281BDA10" w14:textId="77777777" w:rsidTr="009D2E1B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BE599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3D68F" w14:textId="77777777" w:rsidR="009D2E1B" w:rsidRPr="009D2E1B" w:rsidRDefault="009D2E1B" w:rsidP="009D2E1B">
            <w:pPr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Wewnętrzna automatyczna dezynfekcja termiczna zbiornika na wodę i wszystkich rur doprowadzających wodę oraz dysz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AD35C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B5F18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732B63BA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95015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21F47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>Orurowanie wykonane z elementów gumowych i z tworzywa sztucznego odpornego na działanie kwaśnych środków chemicznych. Nie dopuszcza się orurowania wykonanego z miedzi.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6C4FA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F9105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376A4DE2" w14:textId="77777777" w:rsidTr="009D2E1B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DBA99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C6C4D" w14:textId="77777777" w:rsidR="009D2E1B" w:rsidRPr="009D2E1B" w:rsidRDefault="009D2E1B" w:rsidP="009D2E1B">
            <w:pPr>
              <w:autoSpaceDN/>
              <w:spacing w:after="200" w:line="240" w:lineRule="auto"/>
              <w:rPr>
                <w:rFonts w:ascii="Garamond" w:eastAsia="Lucida Sans Unicode" w:hAnsi="Garamond"/>
                <w:kern w:val="2"/>
                <w:sz w:val="20"/>
                <w:szCs w:val="20"/>
                <w:lang w:bidi="hi-IN"/>
              </w:rPr>
            </w:pPr>
            <w:r w:rsidRPr="009D2E1B">
              <w:rPr>
                <w:rFonts w:ascii="Garamond" w:eastAsia="SimSun" w:hAnsi="Garamond"/>
                <w:color w:val="000000"/>
                <w:kern w:val="0"/>
                <w:sz w:val="20"/>
                <w:szCs w:val="20"/>
              </w:rPr>
              <w:t xml:space="preserve">Maksymalny poziom wytwarzanego hałasu do 50 </w:t>
            </w:r>
            <w:proofErr w:type="spellStart"/>
            <w:r w:rsidRPr="009D2E1B">
              <w:rPr>
                <w:rFonts w:ascii="Garamond" w:eastAsia="SimSun" w:hAnsi="Garamond"/>
                <w:color w:val="000000"/>
                <w:kern w:val="0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3B550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TAK, podać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FBB1D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2E4770D3" w14:textId="77777777" w:rsidTr="009D2E1B">
        <w:trPr>
          <w:trHeight w:val="3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AA4CE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1342C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Mikrokomputerowe sterowanie pracą urządzenia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B64CF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3775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6FA5F325" w14:textId="77777777" w:rsidTr="009D2E1B">
        <w:trPr>
          <w:trHeight w:val="3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02905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25A8A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Minimum 50 programów do wyboru: w tym co najmniej 3 programy standardowe dla mycia naczyń w zależności od stopnia zabrudzenia oraz co najmniej 47 programów do zaprogramowania według indywidualnych potrzeb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84309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TAK, podać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0A77A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4A77808B" w14:textId="77777777" w:rsidTr="009D2E1B">
        <w:trPr>
          <w:trHeight w:val="6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DCE26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A5D73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2" w:lineRule="exact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>Ekran wyświetlający 2 linie po 20 znaków informacje niezbędne do obsługi i kontroli urządzenia w języku polskim oraz wartość A0 podczas procesu dezynfekcji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FCFDA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DE8D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73E6636B" w14:textId="77777777" w:rsidTr="009D2E1B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B2C9C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B4DE4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Co najmniej dwa niezależne od siebie czujniki temperatury znajdujące się na spodzie komory myjni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7E8EA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TAK, podać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F1E9D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1555F5F0" w14:textId="77777777" w:rsidTr="009D2E1B">
        <w:trPr>
          <w:trHeight w:val="5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0FFC6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12B2B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>Membranowy panel na frontowej ścianie urządzenia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1DB19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F3D0C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202559DA" w14:textId="77777777" w:rsidTr="009D2E1B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8C657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DBC64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32" w:lineRule="auto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>Optyczna i akustyczna informacja o usterkach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1186E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EE1B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367D6FEE" w14:textId="77777777" w:rsidTr="009D2E1B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4C414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322D5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color w:val="FF0000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>Automatyczne dozowanie środka chemicznego oraz lanca ssąca do pojemnika ze środkiem chemicznym i sonda kontrolująca obecność środka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C30FA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FBA5E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</w:tr>
      <w:tr w:rsidR="009D2E1B" w:rsidRPr="009D2E1B" w14:paraId="69B41BC6" w14:textId="77777777" w:rsidTr="009D2E1B">
        <w:trPr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BD7C1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0B5DE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color w:val="FF0000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Kontrola prawidłowego dozowania środków chemicznych w każdym procesie, zgodnie z normą PN-EN ISO 15883-1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DECAC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D7952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7A61F833" w14:textId="77777777" w:rsidTr="009D2E1B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A64BB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71FB1" w14:textId="77777777" w:rsidR="009D2E1B" w:rsidRPr="009D2E1B" w:rsidRDefault="009D2E1B" w:rsidP="009D2E1B">
            <w:pPr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Miejsce przeznaczone na pojemnik ze środkiem chemicznym wewnątrz urządzenia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7A742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886A2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223A3C9C" w14:textId="77777777" w:rsidTr="009D2E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BA667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B8A37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 xml:space="preserve">Kontrola poziomu  wody w zbiorniku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26726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10B7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44A6F2B8" w14:textId="77777777" w:rsidTr="009D2E1B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3F787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BBB20" w14:textId="77777777" w:rsidR="009D2E1B" w:rsidRPr="009D2E1B" w:rsidRDefault="009D2E1B" w:rsidP="009D2E1B">
            <w:pPr>
              <w:autoSpaceDN/>
              <w:spacing w:after="200" w:line="240" w:lineRule="auto"/>
              <w:rPr>
                <w:rFonts w:ascii="Garamond" w:eastAsia="Lucida Sans Unicode" w:hAnsi="Garamond"/>
                <w:kern w:val="2"/>
                <w:sz w:val="20"/>
                <w:szCs w:val="20"/>
                <w:lang w:bidi="hi-IN"/>
              </w:rPr>
            </w:pPr>
            <w:r w:rsidRPr="009D2E1B">
              <w:rPr>
                <w:rFonts w:ascii="Garamond" w:eastAsia="SimSun" w:hAnsi="Garamond"/>
                <w:color w:val="000000"/>
                <w:kern w:val="0"/>
                <w:sz w:val="20"/>
                <w:szCs w:val="20"/>
              </w:rPr>
              <w:t xml:space="preserve">System informujący o ewentualnych przeciekach na pompie dozującej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6A69A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20BAE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6AA14BB6" w14:textId="77777777" w:rsidTr="009D2E1B">
        <w:trPr>
          <w:trHeight w:val="3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A54E2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74C5A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Zasilanie: 3N PE~400V; 4,6 kW; 16A; 2,5 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1E6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TAK, podać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F2026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0ABC64B8" w14:textId="77777777" w:rsidTr="009D2E1B">
        <w:trPr>
          <w:trHeight w:val="3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27343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Meiryo UI" w:hAnsi="Garamond"/>
                <w:kern w:val="0"/>
                <w:sz w:val="20"/>
                <w:szCs w:val="20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CABA1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Podłączenie wody zimnej R ½” , temperatura 5-25</w:t>
            </w: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vertAlign w:val="superscript"/>
              </w:rPr>
              <w:t>o</w:t>
            </w: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C, prędkość przepływu ≥ 18l/min., ciśnienie ≥ 1 bar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1149C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06555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7BFC9F23" w14:textId="77777777" w:rsidTr="009D2E1B">
        <w:trPr>
          <w:trHeight w:val="6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09D77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5C808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2" w:lineRule="exact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>Podłączenie wody ciepłej R ½” , temperatura 45-60</w:t>
            </w: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vertAlign w:val="superscript"/>
                <w:lang w:eastAsia="en-US"/>
              </w:rPr>
              <w:t>o</w:t>
            </w: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  <w:lang w:eastAsia="en-US"/>
              </w:rPr>
              <w:t>C, prędkość przepływu ≥ 18l/min., ciśnienie ≥ 1 bar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7A0AA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B77B8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5BCFEAAE" w14:textId="77777777" w:rsidTr="009D2E1B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204FE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640BE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Wymiary urządzenia:</w:t>
            </w: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br/>
              <w:t>Szerokość/głębokość/wysokość/waga</w:t>
            </w: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br/>
              <w:t>500/450-600/1630-1730 mm/73-75 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E82E8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TAK, podać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B581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3E7C6BC9" w14:textId="77777777" w:rsidTr="009D2E1B">
        <w:trPr>
          <w:trHeight w:val="5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B06BA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DEE86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 xml:space="preserve">Regał wiszący na ścianie wykonany ze stali nierdzewnej o dł. 80-100 cm, posiadający 3 półki, z czego jedna z uchwytami na kaczki, pod każdą półką </w:t>
            </w:r>
            <w:r w:rsidRPr="009D2E1B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lastRenderedPageBreak/>
              <w:t xml:space="preserve">wyciągany </w:t>
            </w:r>
            <w:proofErr w:type="spellStart"/>
            <w:r w:rsidRPr="009D2E1B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ociekacz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48C88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lastRenderedPageBreak/>
              <w:t>TAK, opisać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00F01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1CF8EC69" w14:textId="77777777" w:rsidTr="009D2E1B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FD05E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97187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32" w:lineRule="auto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Szafka ze stali nierdzewnej do przechowywania płynów dezynfekcyjnych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5178A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4FEA0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2702093C" w14:textId="77777777" w:rsidTr="009D2E1B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23909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2CD49" w14:textId="77777777" w:rsidR="009D2E1B" w:rsidRPr="009D2E1B" w:rsidRDefault="009D2E1B" w:rsidP="009D2E1B">
            <w:pPr>
              <w:autoSpaceDE w:val="0"/>
              <w:autoSpaceDN/>
              <w:spacing w:line="240" w:lineRule="auto"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Calibri" w:hAnsi="Garamond"/>
                <w:kern w:val="0"/>
                <w:sz w:val="20"/>
                <w:szCs w:val="20"/>
              </w:rPr>
              <w:t>Zestaw naczyń sanitarnych :</w:t>
            </w:r>
          </w:p>
          <w:p w14:paraId="28AA3A25" w14:textId="77777777" w:rsidR="009D2E1B" w:rsidRPr="009D2E1B" w:rsidRDefault="009D2E1B" w:rsidP="009D2E1B">
            <w:pPr>
              <w:autoSpaceDE w:val="0"/>
              <w:autoSpaceDN/>
              <w:spacing w:line="240" w:lineRule="auto"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Calibri" w:hAnsi="Garamond"/>
                <w:kern w:val="0"/>
                <w:sz w:val="20"/>
                <w:szCs w:val="20"/>
              </w:rPr>
              <w:t>- basenów, 10 szt.</w:t>
            </w:r>
          </w:p>
          <w:p w14:paraId="25856201" w14:textId="77777777" w:rsidR="009D2E1B" w:rsidRPr="009D2E1B" w:rsidRDefault="009D2E1B" w:rsidP="009D2E1B">
            <w:pPr>
              <w:autoSpaceDE w:val="0"/>
              <w:autoSpaceDN/>
              <w:spacing w:line="240" w:lineRule="auto"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Calibri" w:hAnsi="Garamond"/>
                <w:kern w:val="0"/>
                <w:sz w:val="20"/>
                <w:szCs w:val="20"/>
              </w:rPr>
              <w:t>- kaczek damskich, 10 szt.</w:t>
            </w:r>
          </w:p>
          <w:p w14:paraId="090D7B8F" w14:textId="77777777" w:rsidR="009D2E1B" w:rsidRPr="009D2E1B" w:rsidRDefault="009D2E1B" w:rsidP="009D2E1B">
            <w:pPr>
              <w:autoSpaceDE w:val="0"/>
              <w:autoSpaceDN/>
              <w:spacing w:line="240" w:lineRule="auto"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eastAsia="Calibri" w:hAnsi="Garamond"/>
                <w:kern w:val="0"/>
                <w:sz w:val="20"/>
                <w:szCs w:val="20"/>
              </w:rPr>
              <w:t>- kaczek męskich, 10 szt.</w:t>
            </w:r>
          </w:p>
          <w:p w14:paraId="6549E374" w14:textId="77777777" w:rsidR="009D2E1B" w:rsidRPr="009D2E1B" w:rsidRDefault="009D2E1B" w:rsidP="009D2E1B">
            <w:pPr>
              <w:widowControl w:val="0"/>
              <w:suppressAutoHyphens w:val="0"/>
              <w:autoSpaceDE w:val="0"/>
              <w:spacing w:line="214" w:lineRule="exact"/>
              <w:textAlignment w:val="auto"/>
              <w:rPr>
                <w:rFonts w:ascii="Garamond" w:hAnsi="Garamond"/>
                <w:color w:val="FF0000"/>
                <w:kern w:val="0"/>
                <w:sz w:val="20"/>
                <w:szCs w:val="20"/>
                <w:lang w:eastAsia="en-US"/>
              </w:rPr>
            </w:pPr>
            <w:r w:rsidRPr="009D2E1B">
              <w:rPr>
                <w:rFonts w:ascii="Garamond" w:eastAsia="Calibri" w:hAnsi="Garamond"/>
                <w:kern w:val="0"/>
                <w:sz w:val="20"/>
                <w:szCs w:val="20"/>
                <w:lang w:eastAsia="en-US"/>
              </w:rPr>
              <w:t>- nerek, 10szt.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7D66B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9BBAF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</w:tr>
      <w:tr w:rsidR="009D2E1B" w:rsidRPr="009D2E1B" w14:paraId="3E63D1A0" w14:textId="77777777" w:rsidTr="009D2E1B">
        <w:trPr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9026A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E5828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color w:val="FF0000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Lekko kwaśny koncentrat o właściwościach płucząco-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odkamieniających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 do zastosowania w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myjni-dezynfektorze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 do kaczek i basenów, zapobiegający powstawaniu plam na mytych naczyniach oraz powstawaniu kamienia w komorze myjni i przewodach rurowych, zawierający w swoim składzie związki powierzchniowo czynne i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polikarboksylany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, niezawierający fosforanów i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fosfonianów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, o jabłkowym zapachu, dozowanie: 0,5-7 ml/ cykl. Produkt rekomendowany przez producenta zaoferowanej myjni do kaczek i basenów. Opakowanie: 5l na start.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89A1F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D7BD2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68F189F2" w14:textId="77777777" w:rsidTr="009D2E1B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DB2A8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B8E1B" w14:textId="77777777" w:rsidR="009D2E1B" w:rsidRPr="009D2E1B" w:rsidRDefault="009D2E1B" w:rsidP="009D2E1B">
            <w:pPr>
              <w:autoSpaceDN/>
              <w:spacing w:after="120"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Inne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768B0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821B3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568DE962" w14:textId="77777777" w:rsidTr="009D2E1B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5F26B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19CC2" w14:textId="77777777" w:rsidR="009D2E1B" w:rsidRPr="009D2E1B" w:rsidRDefault="009D2E1B" w:rsidP="009D2E1B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Kod dostępu dla obsługi technicznej Szpitala umożliwiający konfigurację podstawowych parametrów serwisowych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7868F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EBBF" w14:textId="77777777" w:rsidR="009D2E1B" w:rsidRPr="009D2E1B" w:rsidRDefault="009D2E1B" w:rsidP="009D2E1B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9D2E1B" w:rsidRPr="009D2E1B" w14:paraId="1E5D9447" w14:textId="77777777" w:rsidTr="009D2E1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F3D21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8DD61" w14:textId="77777777" w:rsidR="009D2E1B" w:rsidRPr="009D2E1B" w:rsidRDefault="009D2E1B" w:rsidP="009D2E1B">
            <w:pPr>
              <w:autoSpaceDN/>
              <w:snapToGrid w:val="0"/>
              <w:textAlignment w:val="auto"/>
              <w:rPr>
                <w:rFonts w:ascii="Garamond" w:hAnsi="Garamond"/>
                <w:kern w:val="2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Autoryzowany  serwis gwarancyjny i pogwarancyjny na terenie kraju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1832B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1D38C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6A6EA708" w14:textId="77777777" w:rsidTr="009D2E1B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E2949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27F8E" w14:textId="77777777" w:rsidR="009D2E1B" w:rsidRPr="009D2E1B" w:rsidRDefault="009D2E1B" w:rsidP="009D2E1B">
            <w:pPr>
              <w:autoSpaceDN/>
              <w:snapToGrid w:val="0"/>
              <w:textAlignment w:val="auto"/>
              <w:rPr>
                <w:rFonts w:ascii="Garamond" w:hAnsi="Garamond"/>
                <w:kern w:val="2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Oferowane urządzenie jest kompletne i będzie po zainstalowaniu gotowe do pracy bez żadnych dodatkowych zakupów. Zamawiający wymaga dostosowania odpływu oraz zasilania ciepłej i zimnej wody do zaoferowanego urządzenia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4409B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41DE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2E77FA45" w14:textId="77777777" w:rsidTr="009D2E1B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0ABF64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5D1EDE" w14:textId="77777777" w:rsidR="009D2E1B" w:rsidRPr="009D2E1B" w:rsidRDefault="009D2E1B" w:rsidP="009D2E1B">
            <w:pPr>
              <w:autoSpaceDE w:val="0"/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 xml:space="preserve"> Badanie twardości wody doprowadzanej do myjni będące podstawą do kalibracji odpowiedniego dozowania środków chemicznych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7605B0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C4FF03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7F81AD2B" w14:textId="77777777" w:rsidTr="009D2E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FD49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B9A6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Wymagania pozostałe: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173C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0B13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770768CF" w14:textId="77777777" w:rsidTr="009D2E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3F96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25CC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Dostawca wykona wszelkie niezbędne prace instalacyjne  związaną z technologią montażu urządzenia, aby spełnić wymagania sanitarne oraz producenta sprzętu.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E7D0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F533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520FF648" w14:textId="77777777" w:rsidTr="009D2E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D1BF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72AB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Autoryzowany serwis gwarancyjny i pogwarancyjny.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BB5A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2C22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6A79AE43" w14:textId="77777777" w:rsidTr="009D2E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1181" w14:textId="77777777" w:rsidR="009D2E1B" w:rsidRPr="009D2E1B" w:rsidRDefault="009D2E1B" w:rsidP="009D2E1B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6A8A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Instrukcja obsługi  w języku polskim w wersji elektronicznej i papierowej - przy dostawie sprzętu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0074" w14:textId="77777777" w:rsidR="009D2E1B" w:rsidRPr="009D2E1B" w:rsidRDefault="009D2E1B" w:rsidP="009D2E1B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578E" w14:textId="77777777" w:rsidR="009D2E1B" w:rsidRPr="009D2E1B" w:rsidRDefault="009D2E1B" w:rsidP="009D2E1B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</w:tbl>
    <w:p w14:paraId="591F2BB6" w14:textId="77777777" w:rsidR="009D2E1B" w:rsidRPr="009D2E1B" w:rsidRDefault="009D2E1B" w:rsidP="009D2E1B">
      <w:pPr>
        <w:autoSpaceDN/>
        <w:spacing w:after="120" w:line="240" w:lineRule="auto"/>
        <w:ind w:left="-993"/>
        <w:textAlignment w:val="auto"/>
        <w:rPr>
          <w:rFonts w:ascii="Garamond" w:hAnsi="Garamond"/>
          <w:kern w:val="0"/>
          <w:sz w:val="20"/>
          <w:szCs w:val="20"/>
        </w:rPr>
      </w:pPr>
    </w:p>
    <w:p w14:paraId="1BDCCA20" w14:textId="77777777" w:rsidR="009D2E1B" w:rsidRPr="009D2E1B" w:rsidRDefault="009D2E1B" w:rsidP="009D2E1B">
      <w:pPr>
        <w:autoSpaceDN/>
        <w:spacing w:after="120" w:line="24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kern w:val="0"/>
          <w:sz w:val="20"/>
          <w:szCs w:val="20"/>
        </w:rPr>
        <w:t xml:space="preserve">II.   OPIS PRZEDMIOTU ZAMÓWIENIA -ZESTAWIENIE WARUNKÓW GRANICZNYCH GWARANCJI </w:t>
      </w:r>
    </w:p>
    <w:tbl>
      <w:tblPr>
        <w:tblW w:w="10617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804"/>
        <w:gridCol w:w="1828"/>
        <w:gridCol w:w="1134"/>
      </w:tblGrid>
      <w:tr w:rsidR="009D2E1B" w:rsidRPr="009D2E1B" w14:paraId="08B50032" w14:textId="77777777" w:rsidTr="009D2E1B">
        <w:trPr>
          <w:cantSplit/>
          <w:trHeight w:val="1290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042DB69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L.p.</w:t>
            </w:r>
          </w:p>
        </w:tc>
        <w:tc>
          <w:tcPr>
            <w:tcW w:w="6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FE7FDF3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  <w:p w14:paraId="22060C9A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PARAMETR</w:t>
            </w:r>
          </w:p>
        </w:tc>
        <w:tc>
          <w:tcPr>
            <w:tcW w:w="18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D1E3015" w14:textId="77777777" w:rsidR="009D2E1B" w:rsidRPr="009D2E1B" w:rsidRDefault="009D2E1B" w:rsidP="009D2E1B">
            <w:pPr>
              <w:autoSpaceDN/>
              <w:spacing w:before="240" w:after="60" w:line="240" w:lineRule="auto"/>
              <w:jc w:val="center"/>
              <w:textAlignment w:val="auto"/>
              <w:outlineLvl w:val="7"/>
              <w:rPr>
                <w:rFonts w:ascii="Garamond" w:hAnsi="Garamond"/>
                <w:i/>
                <w:iCs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iCs/>
                <w:kern w:val="0"/>
                <w:sz w:val="20"/>
                <w:szCs w:val="20"/>
              </w:rPr>
              <w:t>WARUNEK GRANICZNY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A27820C" w14:textId="77777777" w:rsidR="009D2E1B" w:rsidRPr="009D2E1B" w:rsidRDefault="009D2E1B" w:rsidP="009D2E1B">
            <w:pPr>
              <w:autoSpaceDN/>
              <w:spacing w:before="240" w:after="60" w:line="240" w:lineRule="auto"/>
              <w:jc w:val="center"/>
              <w:textAlignment w:val="auto"/>
              <w:outlineLvl w:val="7"/>
              <w:rPr>
                <w:rFonts w:ascii="Garamond" w:hAnsi="Garamond"/>
                <w:i/>
                <w:iCs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iCs/>
                <w:kern w:val="0"/>
                <w:sz w:val="20"/>
                <w:szCs w:val="20"/>
              </w:rPr>
              <w:t>WARUNEK OFEROWANY</w:t>
            </w:r>
          </w:p>
        </w:tc>
      </w:tr>
      <w:tr w:rsidR="009D2E1B" w:rsidRPr="009D2E1B" w14:paraId="785B17E5" w14:textId="77777777" w:rsidTr="009D2E1B">
        <w:trPr>
          <w:cantSplit/>
        </w:trPr>
        <w:tc>
          <w:tcPr>
            <w:tcW w:w="765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22D53EFB" w14:textId="77777777" w:rsidR="009D2E1B" w:rsidRPr="009D2E1B" w:rsidRDefault="009D2E1B" w:rsidP="009D2E1B">
            <w:pPr>
              <w:numPr>
                <w:ilvl w:val="0"/>
                <w:numId w:val="123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OKRES GWARANCJI</w:t>
            </w:r>
          </w:p>
        </w:tc>
        <w:tc>
          <w:tcPr>
            <w:tcW w:w="18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69DDDB3A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F303B2D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572B2385" w14:textId="77777777" w:rsidTr="009D2E1B">
        <w:trPr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0916B" w14:textId="77777777" w:rsidR="009D2E1B" w:rsidRPr="009D2E1B" w:rsidRDefault="009D2E1B" w:rsidP="009D2E1B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79EFE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Okres pełnej bezpłatnej gwarancji na sprzęt [miesiące]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B7068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min. 36 miesiące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42278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9D2E1B" w:rsidRPr="009D2E1B" w14:paraId="3C1AD4A5" w14:textId="77777777" w:rsidTr="009D2E1B">
        <w:trPr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E7B8F" w14:textId="77777777" w:rsidR="009D2E1B" w:rsidRPr="009D2E1B" w:rsidRDefault="009D2E1B" w:rsidP="009D2E1B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6F969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Czas reakcji na zgłoszoną awarię [godz.] (dni robocze 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B1088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 xml:space="preserve">               max. 48 godzin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5EDA7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9D2E1B" w:rsidRPr="009D2E1B" w14:paraId="33AA3E47" w14:textId="77777777" w:rsidTr="009D2E1B">
        <w:trPr>
          <w:cantSplit/>
          <w:trHeight w:val="3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C8186" w14:textId="77777777" w:rsidR="009D2E1B" w:rsidRPr="009D2E1B" w:rsidRDefault="009D2E1B" w:rsidP="009D2E1B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1EBBD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Każda naprawa gwarancyjna powoduje przedłużenie okresu gwarancji o czas naprawy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D8773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24627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1DE7B3A4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40A3A" w14:textId="77777777" w:rsidR="009D2E1B" w:rsidRPr="009D2E1B" w:rsidRDefault="009D2E1B" w:rsidP="009D2E1B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92424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Liczba bezpłatnych przeglądów technicznych w czasie gwarancji</w:t>
            </w:r>
          </w:p>
          <w:p w14:paraId="5DDC6772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Obejmuje wykorzystanie tzw. Zestawów przeglądowych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96FAE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zgodnie z zaleceniami producenta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E5C4D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9D2E1B" w:rsidRPr="009D2E1B" w14:paraId="02C1D3C0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360DC" w14:textId="77777777" w:rsidR="009D2E1B" w:rsidRPr="009D2E1B" w:rsidRDefault="009D2E1B" w:rsidP="009D2E1B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7C04D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Koszt transportu uszkodzonego elementu urządzenia lub urządzenia podlegającego naprawie lub wymianie do i z punktu serwisowego pokrywa Wykonawca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8FE6C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554C4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57975D09" w14:textId="77777777" w:rsidTr="009D2E1B">
        <w:trPr>
          <w:cantSplit/>
        </w:trPr>
        <w:tc>
          <w:tcPr>
            <w:tcW w:w="9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60E519A1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0152E20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07EE9130" w14:textId="77777777" w:rsidTr="009D2E1B">
        <w:trPr>
          <w:cantSplit/>
        </w:trPr>
        <w:tc>
          <w:tcPr>
            <w:tcW w:w="9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64D9132F" w14:textId="77777777" w:rsidR="009D2E1B" w:rsidRPr="009D2E1B" w:rsidRDefault="009D2E1B" w:rsidP="009D2E1B">
            <w:pPr>
              <w:numPr>
                <w:ilvl w:val="0"/>
                <w:numId w:val="123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SERWIS POGWARANCYJNY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6C1E802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75094341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486AC" w14:textId="77777777" w:rsidR="009D2E1B" w:rsidRPr="009D2E1B" w:rsidRDefault="009D2E1B" w:rsidP="009D2E1B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F6313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Okres zagwarantowania dostępności części zamiennych oraz materiałów zużywalnych od daty podpisania protokołu odbioru technicznego [w latach ].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8D401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min. 10 lat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9E6D5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9D2E1B" w:rsidRPr="009D2E1B" w14:paraId="0CA82EE0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6188F" w14:textId="77777777" w:rsidR="009D2E1B" w:rsidRPr="009D2E1B" w:rsidRDefault="009D2E1B" w:rsidP="009D2E1B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92136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Okres gwarancji dla nowo zainstalowanych elementów po naprawie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BC073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min. 6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2DF96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9D2E1B" w:rsidRPr="009D2E1B" w14:paraId="6E681937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AEF63" w14:textId="77777777" w:rsidR="009D2E1B" w:rsidRPr="009D2E1B" w:rsidRDefault="009D2E1B" w:rsidP="009D2E1B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E82A7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Inne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72AC5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082D6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JEŚLI  WYSTĘPUJĄ</w:t>
            </w:r>
          </w:p>
        </w:tc>
      </w:tr>
      <w:tr w:rsidR="009D2E1B" w:rsidRPr="009D2E1B" w14:paraId="31348DED" w14:textId="77777777" w:rsidTr="009D2E1B">
        <w:trPr>
          <w:cantSplit/>
        </w:trPr>
        <w:tc>
          <w:tcPr>
            <w:tcW w:w="9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2A9C4C24" w14:textId="77777777" w:rsidR="009D2E1B" w:rsidRPr="009D2E1B" w:rsidRDefault="009D2E1B" w:rsidP="009D2E1B">
            <w:pPr>
              <w:numPr>
                <w:ilvl w:val="0"/>
                <w:numId w:val="123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SZKOLENIA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921CFFA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2041C2A5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58A59" w14:textId="77777777" w:rsidR="009D2E1B" w:rsidRPr="009D2E1B" w:rsidRDefault="009D2E1B" w:rsidP="009D2E1B">
            <w:pPr>
              <w:numPr>
                <w:ilvl w:val="0"/>
                <w:numId w:val="125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ind w:left="720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95C96" w14:textId="77777777" w:rsidR="009D2E1B" w:rsidRPr="009D2E1B" w:rsidRDefault="009D2E1B" w:rsidP="009D2E1B">
            <w:pPr>
              <w:autoSpaceDE w:val="0"/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Szkolenie personelu zamawiającego w ramach zakupu sprzętu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1C1AF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0C3A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9D2E1B" w:rsidRPr="009D2E1B" w14:paraId="59F95811" w14:textId="77777777" w:rsidTr="009D2E1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508EA" w14:textId="77777777" w:rsidR="009D2E1B" w:rsidRPr="009D2E1B" w:rsidRDefault="009D2E1B" w:rsidP="009D2E1B">
            <w:pPr>
              <w:numPr>
                <w:ilvl w:val="0"/>
                <w:numId w:val="125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ind w:left="720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3ABBC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nne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02402" w14:textId="77777777" w:rsidR="009D2E1B" w:rsidRPr="009D2E1B" w:rsidRDefault="009D2E1B" w:rsidP="009D2E1B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6354" w14:textId="77777777" w:rsidR="009D2E1B" w:rsidRPr="009D2E1B" w:rsidRDefault="009D2E1B" w:rsidP="009D2E1B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PODAĆ  JEŚLI  WYSTĘPUJĄ</w:t>
            </w:r>
          </w:p>
        </w:tc>
      </w:tr>
    </w:tbl>
    <w:p w14:paraId="4DB47A1D" w14:textId="77777777" w:rsidR="009D2E1B" w:rsidRPr="009D2E1B" w:rsidRDefault="009D2E1B" w:rsidP="009D2E1B">
      <w:pPr>
        <w:keepNext/>
        <w:widowControl w:val="0"/>
        <w:tabs>
          <w:tab w:val="left" w:pos="1008"/>
        </w:tabs>
        <w:autoSpaceDN/>
        <w:spacing w:line="25" w:lineRule="atLeast"/>
        <w:jc w:val="both"/>
        <w:textAlignment w:val="auto"/>
        <w:outlineLvl w:val="4"/>
        <w:rPr>
          <w:rFonts w:ascii="Garamond" w:hAnsi="Garamond"/>
          <w:b/>
          <w:kern w:val="0"/>
          <w:sz w:val="20"/>
          <w:szCs w:val="20"/>
        </w:rPr>
      </w:pPr>
    </w:p>
    <w:p w14:paraId="1FBD80A1" w14:textId="4AC69536" w:rsidR="009D2E1B" w:rsidRPr="009D2E1B" w:rsidRDefault="009D2E1B" w:rsidP="009D2E1B">
      <w:pPr>
        <w:keepNext/>
        <w:widowControl w:val="0"/>
        <w:tabs>
          <w:tab w:val="left" w:pos="1008"/>
        </w:tabs>
        <w:autoSpaceDN/>
        <w:spacing w:line="25" w:lineRule="atLeast"/>
        <w:ind w:left="2160"/>
        <w:jc w:val="right"/>
        <w:textAlignment w:val="auto"/>
        <w:outlineLvl w:val="4"/>
        <w:rPr>
          <w:rFonts w:ascii="Garamond" w:hAnsi="Garamond"/>
          <w:b/>
          <w:kern w:val="0"/>
          <w:sz w:val="20"/>
          <w:szCs w:val="20"/>
        </w:rPr>
      </w:pPr>
      <w:r w:rsidRPr="00054FE8">
        <w:rPr>
          <w:rFonts w:ascii="Garamond" w:hAnsi="Garamond"/>
          <w:b/>
          <w:kern w:val="0"/>
          <w:sz w:val="20"/>
          <w:szCs w:val="20"/>
        </w:rPr>
        <w:t xml:space="preserve">Pakiet </w:t>
      </w:r>
      <w:r w:rsidRPr="009D2E1B">
        <w:rPr>
          <w:rFonts w:ascii="Garamond" w:hAnsi="Garamond"/>
          <w:b/>
          <w:kern w:val="0"/>
          <w:sz w:val="20"/>
          <w:szCs w:val="20"/>
        </w:rPr>
        <w:t xml:space="preserve">NR 3b      </w:t>
      </w:r>
    </w:p>
    <w:p w14:paraId="43FC6F03" w14:textId="77777777" w:rsidR="009D2E1B" w:rsidRPr="009D2E1B" w:rsidRDefault="009D2E1B" w:rsidP="009D2E1B">
      <w:pPr>
        <w:autoSpaceDN/>
        <w:spacing w:line="25" w:lineRule="atLeast"/>
        <w:jc w:val="center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b/>
          <w:kern w:val="0"/>
          <w:sz w:val="20"/>
          <w:szCs w:val="20"/>
        </w:rPr>
        <w:t>OPIS PRZEDMIOTU ZAMÓWIENIA</w:t>
      </w:r>
    </w:p>
    <w:p w14:paraId="463BADB7" w14:textId="3B3E4CC9" w:rsidR="009D2E1B" w:rsidRPr="009D2E1B" w:rsidRDefault="009D2E1B" w:rsidP="009D2E1B">
      <w:pPr>
        <w:autoSpaceDN/>
        <w:spacing w:line="25" w:lineRule="atLeast"/>
        <w:textAlignment w:val="auto"/>
        <w:rPr>
          <w:rFonts w:ascii="Garamond" w:hAnsi="Garamond"/>
          <w:kern w:val="0"/>
          <w:sz w:val="20"/>
          <w:szCs w:val="20"/>
        </w:rPr>
      </w:pPr>
      <w:r w:rsidRPr="009D2E1B">
        <w:rPr>
          <w:rFonts w:ascii="Garamond" w:hAnsi="Garamond"/>
          <w:kern w:val="0"/>
          <w:sz w:val="20"/>
          <w:szCs w:val="20"/>
        </w:rPr>
        <w:t xml:space="preserve">Przedmiotem zamówienia jest  dostawa materiałów eksploatacyjnych do </w:t>
      </w:r>
      <w:r w:rsidRPr="009D2E1B">
        <w:rPr>
          <w:rFonts w:ascii="Garamond" w:hAnsi="Garamond"/>
          <w:b/>
          <w:bCs/>
          <w:color w:val="000000"/>
          <w:kern w:val="0"/>
          <w:sz w:val="20"/>
          <w:szCs w:val="20"/>
        </w:rPr>
        <w:t xml:space="preserve">myjki do kaczek i basenów  </w:t>
      </w:r>
      <w:r w:rsidRPr="009D2E1B">
        <w:rPr>
          <w:rFonts w:ascii="Garamond" w:hAnsi="Garamond"/>
          <w:b/>
          <w:kern w:val="0"/>
          <w:sz w:val="20"/>
          <w:szCs w:val="20"/>
        </w:rPr>
        <w:t>opisanej</w:t>
      </w:r>
      <w:r w:rsidRPr="009D2E1B">
        <w:rPr>
          <w:rFonts w:ascii="Garamond" w:hAnsi="Garamond"/>
          <w:kern w:val="0"/>
          <w:sz w:val="20"/>
          <w:szCs w:val="20"/>
        </w:rPr>
        <w:t xml:space="preserve"> </w:t>
      </w:r>
      <w:r w:rsidRPr="00054FE8">
        <w:rPr>
          <w:rFonts w:ascii="Garamond" w:hAnsi="Garamond"/>
          <w:kern w:val="0"/>
          <w:sz w:val="20"/>
          <w:szCs w:val="20"/>
        </w:rPr>
        <w:t>w Pakiecie nr 3a</w:t>
      </w:r>
      <w:r w:rsidRPr="009D2E1B">
        <w:rPr>
          <w:rFonts w:ascii="Garamond" w:hAnsi="Garamond"/>
          <w:kern w:val="0"/>
          <w:sz w:val="20"/>
          <w:szCs w:val="20"/>
        </w:rPr>
        <w:t xml:space="preserve">  :</w:t>
      </w:r>
    </w:p>
    <w:p w14:paraId="7A842755" w14:textId="77777777" w:rsidR="009D2E1B" w:rsidRPr="009D2E1B" w:rsidRDefault="009D2E1B" w:rsidP="009D2E1B">
      <w:pPr>
        <w:autoSpaceDN/>
        <w:spacing w:line="25" w:lineRule="atLeast"/>
        <w:textAlignment w:val="auto"/>
        <w:rPr>
          <w:rFonts w:ascii="Garamond" w:hAnsi="Garamond"/>
          <w:b/>
          <w:kern w:val="0"/>
          <w:sz w:val="20"/>
          <w:szCs w:val="20"/>
        </w:rPr>
      </w:pPr>
    </w:p>
    <w:tbl>
      <w:tblPr>
        <w:tblW w:w="10393" w:type="dxa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6"/>
        <w:gridCol w:w="5042"/>
        <w:gridCol w:w="2835"/>
      </w:tblGrid>
      <w:tr w:rsidR="009D2E1B" w:rsidRPr="009D2E1B" w14:paraId="0DAB00B4" w14:textId="77777777" w:rsidTr="009D2E1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E5F0A0" w14:textId="77777777" w:rsidR="009D2E1B" w:rsidRPr="009D2E1B" w:rsidRDefault="009D2E1B" w:rsidP="009D2E1B">
            <w:pPr>
              <w:autoSpaceDN/>
              <w:snapToGrid w:val="0"/>
              <w:spacing w:line="25" w:lineRule="atLeast"/>
              <w:textAlignment w:val="auto"/>
              <w:rPr>
                <w:rFonts w:ascii="Garamond" w:hAnsi="Garamond"/>
                <w:color w:val="000000"/>
                <w:kern w:val="0"/>
                <w:sz w:val="20"/>
                <w:szCs w:val="20"/>
              </w:rPr>
            </w:pPr>
          </w:p>
          <w:p w14:paraId="224CF0A2" w14:textId="77777777" w:rsidR="009D2E1B" w:rsidRPr="009D2E1B" w:rsidRDefault="009D2E1B" w:rsidP="009D2E1B">
            <w:pPr>
              <w:autoSpaceDN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LP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CB84DC4" w14:textId="77777777" w:rsidR="009D2E1B" w:rsidRPr="009D2E1B" w:rsidRDefault="009D2E1B" w:rsidP="009D2E1B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Szczegółowa nazwa przedmiotu zamówienia</w:t>
            </w:r>
          </w:p>
          <w:p w14:paraId="458C4D04" w14:textId="77777777" w:rsidR="009D2E1B" w:rsidRPr="009D2E1B" w:rsidRDefault="009D2E1B" w:rsidP="009D2E1B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(charakterystyka, wymiary  itp.)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737330" w14:textId="77777777" w:rsidR="009D2E1B" w:rsidRPr="009D2E1B" w:rsidRDefault="009D2E1B" w:rsidP="009D2E1B">
            <w:pPr>
              <w:autoSpaceDN/>
              <w:snapToGrid w:val="0"/>
              <w:spacing w:line="25" w:lineRule="atLeast"/>
              <w:jc w:val="center"/>
              <w:textAlignment w:val="auto"/>
              <w:rPr>
                <w:rFonts w:ascii="Garamond" w:hAnsi="Garamond"/>
                <w:color w:val="000000"/>
                <w:kern w:val="0"/>
                <w:sz w:val="20"/>
                <w:szCs w:val="20"/>
              </w:rPr>
            </w:pPr>
          </w:p>
          <w:p w14:paraId="1216BF06" w14:textId="77777777" w:rsidR="009D2E1B" w:rsidRPr="009D2E1B" w:rsidRDefault="009D2E1B" w:rsidP="009D2E1B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Ilość / j.m.</w:t>
            </w:r>
          </w:p>
        </w:tc>
      </w:tr>
      <w:tr w:rsidR="009D2E1B" w:rsidRPr="009D2E1B" w14:paraId="238479A7" w14:textId="77777777" w:rsidTr="009D2E1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446C3B7" w14:textId="77777777" w:rsidR="009D2E1B" w:rsidRPr="009D2E1B" w:rsidRDefault="009D2E1B" w:rsidP="009D2E1B">
            <w:pPr>
              <w:numPr>
                <w:ilvl w:val="0"/>
                <w:numId w:val="130"/>
              </w:numPr>
              <w:autoSpaceDN/>
              <w:spacing w:line="25" w:lineRule="atLeast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F4AE0" w14:textId="77777777" w:rsidR="009D2E1B" w:rsidRPr="009D2E1B" w:rsidRDefault="009D2E1B" w:rsidP="009D2E1B">
            <w:pPr>
              <w:autoSpaceDN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color w:val="000000"/>
                <w:kern w:val="0"/>
                <w:sz w:val="20"/>
                <w:szCs w:val="20"/>
              </w:rPr>
              <w:t>Materiały eksploatacyjne do</w:t>
            </w:r>
            <w:r w:rsidRPr="009D2E1B">
              <w:rPr>
                <w:rFonts w:ascii="Garamond" w:hAnsi="Garamond"/>
                <w:b/>
                <w:bCs/>
                <w:color w:val="000000"/>
                <w:kern w:val="0"/>
                <w:sz w:val="20"/>
                <w:szCs w:val="20"/>
              </w:rPr>
              <w:t xml:space="preserve"> myjki do kaczek i basenów  </w:t>
            </w: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 xml:space="preserve">opisanej </w:t>
            </w:r>
            <w:r w:rsidRPr="009D2E1B">
              <w:rPr>
                <w:rFonts w:ascii="Garamond" w:hAnsi="Garamond"/>
                <w:b/>
                <w:color w:val="000000"/>
                <w:kern w:val="0"/>
                <w:sz w:val="20"/>
                <w:szCs w:val="20"/>
              </w:rPr>
              <w:t>w załączniku 3a SIWZ (36 miesięcy)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855E9" w14:textId="77777777" w:rsidR="009D2E1B" w:rsidRPr="009D2E1B" w:rsidRDefault="009D2E1B" w:rsidP="009D2E1B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color w:val="000000"/>
                <w:kern w:val="0"/>
                <w:sz w:val="20"/>
                <w:szCs w:val="20"/>
              </w:rPr>
              <w:t>1/KPL</w:t>
            </w:r>
          </w:p>
        </w:tc>
      </w:tr>
      <w:tr w:rsidR="009D2E1B" w:rsidRPr="009D2E1B" w14:paraId="0560A44A" w14:textId="77777777" w:rsidTr="009D2E1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C3BC361" w14:textId="77777777" w:rsidR="009D2E1B" w:rsidRPr="009D2E1B" w:rsidRDefault="009D2E1B" w:rsidP="009D2E1B">
            <w:pPr>
              <w:numPr>
                <w:ilvl w:val="0"/>
                <w:numId w:val="130"/>
              </w:numPr>
              <w:autoSpaceDN/>
              <w:spacing w:line="25" w:lineRule="atLeast"/>
              <w:jc w:val="both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C318B3" w14:textId="77777777" w:rsidR="009D2E1B" w:rsidRPr="009D2E1B" w:rsidRDefault="009D2E1B" w:rsidP="009D2E1B">
            <w:pPr>
              <w:widowControl w:val="0"/>
              <w:autoSpaceDE w:val="0"/>
              <w:adjustRightInd w:val="0"/>
              <w:spacing w:line="229" w:lineRule="exac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Lekko kwaśny koncentrat o właściwościach płucząco-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odkamieniających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 do zastosowania w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myjni-dezynfektorze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 do kaczek i basenów, zapobiegający powstawaniu plam na mytych naczyniach oraz powstawaniu kamienia w komorze myjni i przewodach rurowych, zawierający w swoim składzie związki powierzchniowo czynne i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polikarboksylany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, niezawierający fosforanów i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fosfonianów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, o jabłkowym zapachu, dozowanie: 0,5-7 ml/ cykl. Produkt rekomendowany przez producenta zaoferowanej myjni do kaczek i basenów. Opakowanie: 5l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74C8D" w14:textId="77777777" w:rsidR="009D2E1B" w:rsidRPr="009D2E1B" w:rsidRDefault="009D2E1B" w:rsidP="009D2E1B">
            <w:pPr>
              <w:autoSpaceDN/>
              <w:snapToGrid w:val="0"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w w:val="97"/>
                <w:kern w:val="0"/>
                <w:sz w:val="20"/>
                <w:szCs w:val="20"/>
              </w:rPr>
              <w:t>15 opakowań</w:t>
            </w:r>
          </w:p>
        </w:tc>
      </w:tr>
      <w:tr w:rsidR="009D2E1B" w:rsidRPr="009D2E1B" w14:paraId="783EC5C1" w14:textId="77777777" w:rsidTr="009D2E1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78B6B9E" w14:textId="77777777" w:rsidR="009D2E1B" w:rsidRPr="009D2E1B" w:rsidRDefault="009D2E1B" w:rsidP="009D2E1B">
            <w:pPr>
              <w:numPr>
                <w:ilvl w:val="0"/>
                <w:numId w:val="130"/>
              </w:numPr>
              <w:autoSpaceDN/>
              <w:spacing w:line="25" w:lineRule="atLeast"/>
              <w:jc w:val="both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C8A33" w14:textId="77777777" w:rsidR="009D2E1B" w:rsidRPr="009D2E1B" w:rsidRDefault="009D2E1B" w:rsidP="009D2E1B">
            <w:pPr>
              <w:autoSpaceDN/>
              <w:snapToGrid w:val="0"/>
              <w:spacing w:line="25" w:lineRule="atLeast"/>
              <w:textAlignment w:val="auto"/>
              <w:rPr>
                <w:rFonts w:ascii="Garamond" w:hAnsi="Garamond"/>
                <w:color w:val="000000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Inne</w:t>
            </w:r>
          </w:p>
        </w:tc>
      </w:tr>
      <w:tr w:rsidR="009D2E1B" w:rsidRPr="009D2E1B" w14:paraId="62854475" w14:textId="77777777" w:rsidTr="009D2E1B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B35674A" w14:textId="77777777" w:rsidR="009D2E1B" w:rsidRPr="009D2E1B" w:rsidRDefault="009D2E1B" w:rsidP="009D2E1B">
            <w:pPr>
              <w:numPr>
                <w:ilvl w:val="0"/>
                <w:numId w:val="130"/>
              </w:numPr>
              <w:autoSpaceDN/>
              <w:spacing w:line="25" w:lineRule="atLeast"/>
              <w:jc w:val="both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84431" w14:textId="2156AD1E" w:rsidR="009D2E1B" w:rsidRPr="009D2E1B" w:rsidRDefault="009D2E1B" w:rsidP="009D2E1B">
            <w:pPr>
              <w:autoSpaceDN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Dokumenty potwierdzające dopuszczenie do używania na terenie RP (atesty, certyfikaty) zgodnie z Ustawą o Wyrobach Medycznych</w:t>
            </w:r>
            <w:r w:rsidRPr="00054FE8">
              <w:rPr>
                <w:rFonts w:ascii="Garamond" w:hAnsi="Garamond"/>
                <w:kern w:val="0"/>
                <w:sz w:val="20"/>
                <w:szCs w:val="20"/>
              </w:rPr>
              <w:t xml:space="preserve"> przy pierwszej dostawie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027D" w14:textId="77777777" w:rsidR="009D2E1B" w:rsidRPr="009D2E1B" w:rsidRDefault="009D2E1B" w:rsidP="009D2E1B">
            <w:pPr>
              <w:autoSpaceDN/>
              <w:snapToGrid w:val="0"/>
              <w:spacing w:line="25" w:lineRule="atLeast"/>
              <w:jc w:val="righ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</w:tbl>
    <w:p w14:paraId="2DA02E8C" w14:textId="77777777" w:rsidR="009D2E1B" w:rsidRPr="009D2E1B" w:rsidRDefault="009D2E1B" w:rsidP="009D2E1B">
      <w:pPr>
        <w:autoSpaceDN/>
        <w:spacing w:line="25" w:lineRule="atLeas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752675DE" w14:textId="77777777" w:rsidR="009D2E1B" w:rsidRPr="009D2E1B" w:rsidRDefault="009D2E1B" w:rsidP="009D2E1B">
      <w:pPr>
        <w:autoSpaceDN/>
        <w:spacing w:line="25" w:lineRule="atLeast"/>
        <w:textAlignment w:val="auto"/>
        <w:rPr>
          <w:rFonts w:ascii="Garamond" w:hAnsi="Garamond"/>
          <w:b/>
          <w:kern w:val="0"/>
          <w:sz w:val="20"/>
          <w:szCs w:val="20"/>
        </w:rPr>
      </w:pPr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235"/>
        <w:gridCol w:w="2551"/>
      </w:tblGrid>
      <w:tr w:rsidR="009D2E1B" w:rsidRPr="009D2E1B" w14:paraId="544B2C91" w14:textId="77777777" w:rsidTr="009D2E1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F84AAA6" w14:textId="77777777" w:rsidR="009D2E1B" w:rsidRPr="009D2E1B" w:rsidRDefault="009D2E1B" w:rsidP="009D2E1B">
            <w:pPr>
              <w:autoSpaceDN/>
              <w:snapToGrid w:val="0"/>
              <w:spacing w:line="25" w:lineRule="atLeast"/>
              <w:textAlignment w:val="auto"/>
              <w:rPr>
                <w:rFonts w:ascii="Garamond" w:hAnsi="Garamond"/>
                <w:color w:val="000000"/>
                <w:kern w:val="0"/>
                <w:sz w:val="20"/>
                <w:szCs w:val="20"/>
              </w:rPr>
            </w:pPr>
          </w:p>
          <w:p w14:paraId="7F939CCF" w14:textId="77777777" w:rsidR="009D2E1B" w:rsidRPr="009D2E1B" w:rsidRDefault="009D2E1B" w:rsidP="009D2E1B">
            <w:pPr>
              <w:autoSpaceDN/>
              <w:spacing w:line="25" w:lineRule="atLeast"/>
              <w:textAlignment w:val="auto"/>
              <w:rPr>
                <w:rFonts w:ascii="Garamond" w:hAnsi="Garamond"/>
                <w:color w:val="000000"/>
                <w:kern w:val="0"/>
                <w:sz w:val="20"/>
                <w:szCs w:val="20"/>
              </w:rPr>
            </w:pPr>
          </w:p>
          <w:p w14:paraId="5CF3B0BA" w14:textId="77777777" w:rsidR="009D2E1B" w:rsidRPr="009D2E1B" w:rsidRDefault="009D2E1B" w:rsidP="009D2E1B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LP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BCFAF68" w14:textId="77777777" w:rsidR="009D2E1B" w:rsidRPr="009D2E1B" w:rsidRDefault="009D2E1B" w:rsidP="009D2E1B">
            <w:pPr>
              <w:keepNext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autoSpaceDN/>
              <w:spacing w:line="25" w:lineRule="atLeast"/>
              <w:ind w:left="1440"/>
              <w:textAlignment w:val="auto"/>
              <w:outlineLvl w:val="2"/>
              <w:rPr>
                <w:rFonts w:ascii="Garamond" w:hAnsi="Garamond"/>
                <w:b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kern w:val="0"/>
                <w:sz w:val="20"/>
                <w:szCs w:val="20"/>
              </w:rPr>
              <w:t>Zestawienie warunków granicznych gwarancji / terminów ważności – dla materiałów eksploatacyjnych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988E879" w14:textId="77777777" w:rsidR="009D2E1B" w:rsidRPr="009D2E1B" w:rsidRDefault="009D2E1B" w:rsidP="009D2E1B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b/>
                <w:color w:val="000000"/>
                <w:kern w:val="0"/>
                <w:sz w:val="20"/>
                <w:szCs w:val="20"/>
              </w:rPr>
              <w:t xml:space="preserve">Podać </w:t>
            </w:r>
          </w:p>
        </w:tc>
      </w:tr>
      <w:tr w:rsidR="009D2E1B" w:rsidRPr="009D2E1B" w14:paraId="32C8EFDB" w14:textId="77777777" w:rsidTr="009D2E1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2F9A2DF" w14:textId="77777777" w:rsidR="009D2E1B" w:rsidRPr="009D2E1B" w:rsidRDefault="009D2E1B" w:rsidP="009D2E1B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1.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EA29F1" w14:textId="77777777" w:rsidR="009D2E1B" w:rsidRPr="009D2E1B" w:rsidRDefault="009D2E1B" w:rsidP="009D2E1B">
            <w:pPr>
              <w:autoSpaceDN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Minimalny termin ważności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7CFBA" w14:textId="77777777" w:rsidR="009D2E1B" w:rsidRPr="009D2E1B" w:rsidRDefault="009D2E1B" w:rsidP="009D2E1B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12 miesięcy</w:t>
            </w:r>
          </w:p>
        </w:tc>
      </w:tr>
      <w:tr w:rsidR="009D2E1B" w:rsidRPr="009D2E1B" w14:paraId="38024265" w14:textId="77777777" w:rsidTr="009D2E1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1A683DE" w14:textId="77777777" w:rsidR="009D2E1B" w:rsidRPr="009D2E1B" w:rsidRDefault="009D2E1B" w:rsidP="009D2E1B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lastRenderedPageBreak/>
              <w:t>2.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1DB749" w14:textId="77777777" w:rsidR="009D2E1B" w:rsidRPr="009D2E1B" w:rsidRDefault="009D2E1B" w:rsidP="009D2E1B">
            <w:pPr>
              <w:autoSpaceDN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Czas zgłoszenia dostawcy niezgodności ilościowych w partii dostarczonego towaru od dnia otwarcia opakowania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D4AFB" w14:textId="77777777" w:rsidR="009D2E1B" w:rsidRPr="009D2E1B" w:rsidRDefault="009D2E1B" w:rsidP="009D2E1B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Max 10 dni</w:t>
            </w:r>
          </w:p>
        </w:tc>
      </w:tr>
      <w:tr w:rsidR="009D2E1B" w:rsidRPr="009D2E1B" w14:paraId="2E125550" w14:textId="77777777" w:rsidTr="009D2E1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9B9F3E8" w14:textId="77777777" w:rsidR="009D2E1B" w:rsidRPr="009D2E1B" w:rsidRDefault="009D2E1B" w:rsidP="009D2E1B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3.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EF59A" w14:textId="77777777" w:rsidR="009D2E1B" w:rsidRPr="009D2E1B" w:rsidRDefault="009D2E1B" w:rsidP="009D2E1B">
            <w:pPr>
              <w:autoSpaceDN/>
              <w:spacing w:line="25" w:lineRule="atLeast"/>
              <w:jc w:val="both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 xml:space="preserve">czas jaki będzie posiadał dostawca na wymianę partii towaru niezgodnej pod względem ilościowym </w:t>
            </w: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br/>
              <w:t xml:space="preserve">z zamówieniem złożonym przez kupującego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10B7C" w14:textId="77777777" w:rsidR="009D2E1B" w:rsidRPr="009D2E1B" w:rsidRDefault="009D2E1B" w:rsidP="009D2E1B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Max 48 godzin</w:t>
            </w:r>
          </w:p>
        </w:tc>
      </w:tr>
      <w:tr w:rsidR="009D2E1B" w:rsidRPr="009D2E1B" w14:paraId="1F6268FE" w14:textId="77777777" w:rsidTr="009D2E1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05F998F" w14:textId="77777777" w:rsidR="009D2E1B" w:rsidRPr="009D2E1B" w:rsidRDefault="009D2E1B" w:rsidP="009D2E1B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4.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92BEF8" w14:textId="77777777" w:rsidR="009D2E1B" w:rsidRPr="009D2E1B" w:rsidRDefault="009D2E1B" w:rsidP="009D2E1B">
            <w:pPr>
              <w:autoSpaceDN/>
              <w:spacing w:line="25" w:lineRule="atLeas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 xml:space="preserve">Koszt transportu po stronie wykonawcy– z i do siedziby kupującego partii towaru podlegającej wymianie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4F687" w14:textId="77777777" w:rsidR="009D2E1B" w:rsidRPr="009D2E1B" w:rsidRDefault="009D2E1B" w:rsidP="009D2E1B">
            <w:pPr>
              <w:autoSpaceDN/>
              <w:spacing w:line="25" w:lineRule="atLeast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9D2E1B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TAK</w:t>
            </w:r>
          </w:p>
        </w:tc>
      </w:tr>
    </w:tbl>
    <w:p w14:paraId="1D62AAD9" w14:textId="77777777" w:rsidR="009D2E1B" w:rsidRPr="009D2E1B" w:rsidRDefault="009D2E1B" w:rsidP="009D2E1B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</w:p>
    <w:p w14:paraId="618DD064" w14:textId="77777777" w:rsidR="004A4D9D" w:rsidRPr="00054FE8" w:rsidRDefault="004A4D9D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9F636EA" w14:textId="789AB7B6" w:rsidR="00E566AB" w:rsidRPr="00054FE8" w:rsidRDefault="00E566AB" w:rsidP="00E566AB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</w:t>
      </w:r>
    </w:p>
    <w:p w14:paraId="55A59F06" w14:textId="77777777" w:rsidR="00E566AB" w:rsidRPr="00054FE8" w:rsidRDefault="00E566AB" w:rsidP="00E566AB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(podpis, pieczęć imienna umocowanego przedstawiciela Oferenta)</w:t>
      </w:r>
    </w:p>
    <w:p w14:paraId="4DD29839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326A3E4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C6A2BDC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0215C15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AD65E36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0C0DC5C" w14:textId="77777777" w:rsidR="009B4FE0" w:rsidRPr="00054FE8" w:rsidRDefault="009B4FE0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0C14936" w14:textId="77777777" w:rsidR="009B4FE0" w:rsidRPr="00054FE8" w:rsidRDefault="009B4FE0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CA50A1F" w14:textId="77777777" w:rsidR="00933E8B" w:rsidRPr="00054FE8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958C4DC" w14:textId="77777777" w:rsidR="00933E8B" w:rsidRPr="00054FE8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2634537" w14:textId="77777777" w:rsidR="00933E8B" w:rsidRPr="00054FE8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2A43134" w14:textId="77777777" w:rsidR="00933E8B" w:rsidRPr="00054FE8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B09CFD0" w14:textId="77777777" w:rsidR="00095F74" w:rsidRPr="00054FE8" w:rsidRDefault="00095F74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06C4A68" w14:textId="77777777" w:rsidR="00095F74" w:rsidRPr="00054FE8" w:rsidRDefault="00095F74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60EE6CF" w14:textId="77777777" w:rsidR="00095F74" w:rsidRPr="00054FE8" w:rsidRDefault="00095F74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B702996" w14:textId="77777777" w:rsidR="00095F74" w:rsidRPr="00054FE8" w:rsidRDefault="00095F74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951E48D" w14:textId="77777777" w:rsidR="00933E8B" w:rsidRPr="00054FE8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1892A2B" w14:textId="77777777" w:rsidR="00933E8B" w:rsidRPr="00054FE8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D962B26" w14:textId="77777777" w:rsidR="004216F9" w:rsidRPr="00054FE8" w:rsidRDefault="004216F9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67A1992" w14:textId="77777777" w:rsidR="004216F9" w:rsidRPr="00054FE8" w:rsidRDefault="004216F9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224C09B" w14:textId="77777777" w:rsidR="004216F9" w:rsidRPr="00054FE8" w:rsidRDefault="004216F9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2226E97" w14:textId="77777777" w:rsidR="004216F9" w:rsidRPr="00054FE8" w:rsidRDefault="004216F9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4CCD532" w14:textId="77777777" w:rsidR="004216F9" w:rsidRPr="00054FE8" w:rsidRDefault="004216F9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800E454" w14:textId="77777777" w:rsidR="004216F9" w:rsidRPr="00054FE8" w:rsidRDefault="004216F9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9DC27C1" w14:textId="77777777" w:rsidR="004216F9" w:rsidRPr="00054FE8" w:rsidRDefault="004216F9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9EE8D16" w14:textId="77777777" w:rsidR="004216F9" w:rsidRPr="00054FE8" w:rsidRDefault="004216F9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E78B664" w14:textId="77777777" w:rsidR="004216F9" w:rsidRPr="00054FE8" w:rsidRDefault="004216F9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EC1FD35" w14:textId="77777777" w:rsidR="004216F9" w:rsidRPr="00054FE8" w:rsidRDefault="004216F9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9B9044D" w14:textId="77777777" w:rsidR="004216F9" w:rsidRPr="00054FE8" w:rsidRDefault="004216F9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C824A04" w14:textId="77777777" w:rsidR="009D2E1B" w:rsidRPr="00054FE8" w:rsidRDefault="009D2E1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5967FF4" w14:textId="77777777" w:rsidR="009D2E1B" w:rsidRPr="00054FE8" w:rsidRDefault="009D2E1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381A4EB" w14:textId="77777777" w:rsidR="009D2E1B" w:rsidRPr="00054FE8" w:rsidRDefault="009D2E1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6C5971D" w14:textId="77777777" w:rsidR="009D2E1B" w:rsidRPr="00054FE8" w:rsidRDefault="009D2E1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A2DF8FC" w14:textId="77777777" w:rsidR="009D2E1B" w:rsidRPr="00054FE8" w:rsidRDefault="009D2E1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5754EB8" w14:textId="77777777" w:rsidR="009D2E1B" w:rsidRPr="00054FE8" w:rsidRDefault="009D2E1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B7306E4" w14:textId="77777777" w:rsidR="004216F9" w:rsidRPr="00054FE8" w:rsidRDefault="004216F9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C5A9E5F" w14:textId="77777777" w:rsidR="009D2E1B" w:rsidRPr="00054FE8" w:rsidRDefault="009D2E1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FB1B789" w14:textId="77777777" w:rsidR="009D2E1B" w:rsidRPr="00054FE8" w:rsidRDefault="009D2E1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EE5C973" w14:textId="77777777" w:rsidR="009D2E1B" w:rsidRPr="00054FE8" w:rsidRDefault="009D2E1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B4D8D95" w14:textId="77777777" w:rsidR="009D2E1B" w:rsidRPr="00054FE8" w:rsidRDefault="009D2E1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E65A628" w14:textId="77777777" w:rsidR="009D2E1B" w:rsidRPr="00054FE8" w:rsidRDefault="009D2E1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42CAE5C" w14:textId="77777777" w:rsidR="004216F9" w:rsidRPr="00054FE8" w:rsidRDefault="004216F9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46A6B6F" w14:textId="77777777" w:rsidR="002D3B17" w:rsidRPr="00054FE8" w:rsidRDefault="002D3B17" w:rsidP="002D3B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Załącznik nr 2 do SWZ - </w:t>
      </w:r>
      <w:r w:rsidR="00FE76CB" w:rsidRPr="00054FE8">
        <w:rPr>
          <w:rFonts w:ascii="Garamond" w:hAnsi="Garamond" w:cs="Garamond"/>
          <w:b/>
          <w:bCs/>
          <w:sz w:val="20"/>
          <w:szCs w:val="20"/>
        </w:rPr>
        <w:t>Formularz ofertowy</w:t>
      </w:r>
    </w:p>
    <w:p w14:paraId="51A8309A" w14:textId="77777777" w:rsidR="002D3B17" w:rsidRPr="00054FE8" w:rsidRDefault="002D3B17" w:rsidP="002D3B17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3C5D7563" w14:textId="77777777" w:rsidR="002D3B17" w:rsidRPr="00054FE8" w:rsidRDefault="002D3B17" w:rsidP="002D3B17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054FE8">
        <w:rPr>
          <w:rFonts w:ascii="Garamond" w:hAnsi="Garamond" w:cs="Calibri Light"/>
          <w:sz w:val="20"/>
          <w:szCs w:val="20"/>
        </w:rPr>
        <w:t xml:space="preserve">Nazwa Wykonawcy / Wykonawców przypadku oferty wspólnej: </w:t>
      </w:r>
    </w:p>
    <w:p w14:paraId="686D30F4" w14:textId="77777777" w:rsidR="002D3B17" w:rsidRPr="00054FE8" w:rsidRDefault="002D3B17" w:rsidP="002D3B17">
      <w:pPr>
        <w:pStyle w:val="Standard"/>
        <w:spacing w:line="276" w:lineRule="auto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eastAsia="Garamond" w:hAnsi="Garamond" w:cs="Calibri Light"/>
          <w:sz w:val="20"/>
          <w:szCs w:val="20"/>
          <w:lang w:val="en-US"/>
        </w:rPr>
        <w:t>……………………………………………</w:t>
      </w:r>
      <w:r w:rsidRPr="00054FE8">
        <w:rPr>
          <w:rFonts w:ascii="Garamond" w:hAnsi="Garamond" w:cs="Calibri Light"/>
          <w:sz w:val="20"/>
          <w:szCs w:val="20"/>
          <w:lang w:val="en-US"/>
        </w:rPr>
        <w:t>..…………………………….…………………………</w:t>
      </w:r>
    </w:p>
    <w:p w14:paraId="3FFBE040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proofErr w:type="spellStart"/>
      <w:r w:rsidRPr="00054FE8">
        <w:rPr>
          <w:rFonts w:ascii="Garamond" w:hAnsi="Garamond" w:cs="Calibri Light"/>
          <w:sz w:val="20"/>
          <w:szCs w:val="20"/>
          <w:lang w:val="en-US"/>
        </w:rPr>
        <w:t>Adres</w:t>
      </w:r>
      <w:proofErr w:type="spellEnd"/>
      <w:r w:rsidRPr="00054FE8">
        <w:rPr>
          <w:rFonts w:ascii="Garamond" w:hAnsi="Garamond" w:cs="Calibri Light"/>
          <w:sz w:val="20"/>
          <w:szCs w:val="20"/>
          <w:lang w:val="en-US"/>
        </w:rPr>
        <w:t>: ………………………………….……….……….………………………………………….</w:t>
      </w:r>
    </w:p>
    <w:p w14:paraId="3CD6C866" w14:textId="77777777" w:rsidR="00776972" w:rsidRPr="00054FE8" w:rsidRDefault="00776972" w:rsidP="00776972">
      <w:pPr>
        <w:pStyle w:val="Standard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hAnsi="Garamond" w:cs="Calibri Light"/>
          <w:sz w:val="20"/>
          <w:szCs w:val="20"/>
          <w:lang w:val="en-US"/>
        </w:rPr>
        <w:t>NIP……………………………………………..REGON………………………….……….…….</w:t>
      </w:r>
    </w:p>
    <w:p w14:paraId="16D2C008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hAnsi="Garamond" w:cs="Calibri Light"/>
          <w:sz w:val="20"/>
          <w:szCs w:val="20"/>
          <w:lang w:val="en-US"/>
        </w:rPr>
        <w:t>Tel. ….……….……………..……………………………………………………………………….</w:t>
      </w:r>
    </w:p>
    <w:p w14:paraId="4519F187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hAnsi="Garamond" w:cs="Calibri Light"/>
          <w:sz w:val="20"/>
          <w:szCs w:val="20"/>
          <w:lang w:val="en-US"/>
        </w:rPr>
        <w:t>e-mail: ………………………………………………………………………………………………</w:t>
      </w:r>
    </w:p>
    <w:p w14:paraId="0F53ACAD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054FE8">
        <w:rPr>
          <w:rFonts w:ascii="Garamond" w:hAnsi="Garamond" w:cs="Calibri Light"/>
          <w:sz w:val="20"/>
          <w:szCs w:val="20"/>
        </w:rPr>
        <w:t>Osoba do kontaktów : .....................................................………………………………………………..</w:t>
      </w:r>
    </w:p>
    <w:p w14:paraId="18141A27" w14:textId="52C5B015" w:rsidR="002D3B17" w:rsidRPr="00054FE8" w:rsidRDefault="002D3B17" w:rsidP="002D3B17">
      <w:pPr>
        <w:pStyle w:val="Standard"/>
        <w:spacing w:line="276" w:lineRule="auto"/>
        <w:jc w:val="center"/>
        <w:rPr>
          <w:rFonts w:ascii="Garamond" w:hAnsi="Garamond"/>
          <w:b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Przystępując do postępowania na </w:t>
      </w:r>
      <w:r w:rsidR="005D18CE" w:rsidRPr="00054FE8">
        <w:rPr>
          <w:rFonts w:ascii="Garamond" w:hAnsi="Garamond"/>
          <w:b/>
          <w:sz w:val="20"/>
          <w:szCs w:val="20"/>
        </w:rPr>
        <w:t xml:space="preserve">dostawę </w:t>
      </w:r>
      <w:r w:rsidR="006807E4" w:rsidRPr="00054FE8">
        <w:rPr>
          <w:rFonts w:ascii="Garamond" w:hAnsi="Garamond"/>
          <w:b/>
          <w:sz w:val="20"/>
          <w:szCs w:val="20"/>
        </w:rPr>
        <w:t xml:space="preserve">sprzętu medycznego </w:t>
      </w:r>
      <w:r w:rsidR="001E0865" w:rsidRPr="00054FE8">
        <w:rPr>
          <w:rFonts w:ascii="Garamond" w:hAnsi="Garamond"/>
          <w:b/>
          <w:sz w:val="20"/>
          <w:szCs w:val="20"/>
        </w:rPr>
        <w:t xml:space="preserve">II </w:t>
      </w:r>
      <w:r w:rsidR="006E01EC" w:rsidRPr="00054FE8">
        <w:rPr>
          <w:rFonts w:ascii="Garamond" w:hAnsi="Garamond"/>
          <w:b/>
          <w:sz w:val="20"/>
          <w:szCs w:val="20"/>
        </w:rPr>
        <w:t>na potrzeby 5 WSZK w Krakowie</w:t>
      </w:r>
    </w:p>
    <w:p w14:paraId="563C1193" w14:textId="49CA3238" w:rsidR="002D3B17" w:rsidRPr="00054FE8" w:rsidRDefault="002D3B17" w:rsidP="002D3B17">
      <w:pPr>
        <w:pStyle w:val="Standard"/>
        <w:spacing w:line="276" w:lineRule="auto"/>
        <w:jc w:val="center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 numerze referencyjnym </w:t>
      </w:r>
      <w:r w:rsidR="00095F74" w:rsidRPr="00054FE8">
        <w:rPr>
          <w:rFonts w:ascii="Garamond" w:hAnsi="Garamond" w:cs="Garamond"/>
          <w:sz w:val="20"/>
          <w:szCs w:val="20"/>
        </w:rPr>
        <w:t>55</w:t>
      </w:r>
      <w:r w:rsidR="005A542B" w:rsidRPr="00054FE8">
        <w:rPr>
          <w:rFonts w:ascii="Garamond" w:hAnsi="Garamond" w:cs="Garamond"/>
          <w:sz w:val="20"/>
          <w:szCs w:val="20"/>
        </w:rPr>
        <w:t>/ZP/202</w:t>
      </w:r>
      <w:r w:rsidR="00147E37" w:rsidRPr="00054FE8">
        <w:rPr>
          <w:rFonts w:ascii="Garamond" w:hAnsi="Garamond" w:cs="Garamond"/>
          <w:sz w:val="20"/>
          <w:szCs w:val="20"/>
        </w:rPr>
        <w:t>3</w:t>
      </w:r>
      <w:r w:rsidRPr="00054FE8">
        <w:rPr>
          <w:rFonts w:ascii="Garamond" w:hAnsi="Garamond" w:cs="Garamond"/>
          <w:sz w:val="20"/>
          <w:szCs w:val="20"/>
        </w:rPr>
        <w:t>, oferujemy :</w:t>
      </w:r>
    </w:p>
    <w:p w14:paraId="597B1236" w14:textId="77777777" w:rsidR="002D3B17" w:rsidRPr="00054FE8" w:rsidRDefault="002D3B17" w:rsidP="002D3B17">
      <w:pPr>
        <w:pStyle w:val="Standard"/>
        <w:widowControl w:val="0"/>
        <w:spacing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054FE8">
        <w:rPr>
          <w:rFonts w:ascii="Garamond" w:hAnsi="Garamond" w:cs="Georgia"/>
          <w:b/>
          <w:sz w:val="20"/>
          <w:szCs w:val="20"/>
        </w:rPr>
        <w:t>1</w:t>
      </w:r>
    </w:p>
    <w:p w14:paraId="61768B57" w14:textId="77777777" w:rsidR="002D3B17" w:rsidRPr="00054FE8" w:rsidRDefault="002D3B17">
      <w:pPr>
        <w:pStyle w:val="Standard"/>
        <w:widowControl w:val="0"/>
        <w:numPr>
          <w:ilvl w:val="3"/>
          <w:numId w:val="75"/>
        </w:numPr>
        <w:spacing w:line="276" w:lineRule="auto"/>
        <w:jc w:val="center"/>
        <w:rPr>
          <w:rFonts w:ascii="Garamond" w:hAnsi="Garamond" w:cs="Georgia"/>
          <w:sz w:val="20"/>
          <w:szCs w:val="20"/>
        </w:rPr>
      </w:pPr>
      <w:r w:rsidRPr="00054FE8">
        <w:rPr>
          <w:rFonts w:ascii="Garamond" w:hAnsi="Garamond" w:cs="Georgia"/>
          <w:sz w:val="20"/>
          <w:szCs w:val="20"/>
        </w:rPr>
        <w:t>1. Oferujemy wykonanie zamówienia publicznego zgodnie z wymogami, warunkami i terminami określonymi w Specyfikacji Warunków Zamówienia za łączną cenę</w:t>
      </w:r>
      <w:r w:rsidR="003C45B6" w:rsidRPr="00054FE8">
        <w:rPr>
          <w:rFonts w:ascii="Garamond" w:hAnsi="Garamond" w:cs="Georgia"/>
          <w:sz w:val="20"/>
          <w:szCs w:val="20"/>
        </w:rPr>
        <w:t>:</w:t>
      </w:r>
    </w:p>
    <w:p w14:paraId="1BCC6DC3" w14:textId="77777777" w:rsidR="002D3B17" w:rsidRPr="00054FE8" w:rsidRDefault="002D3B17" w:rsidP="002D3B17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0C9B8D90" w14:textId="77777777" w:rsidR="003C45B6" w:rsidRPr="00054FE8" w:rsidRDefault="003C45B6" w:rsidP="003C45B6">
      <w:pPr>
        <w:pStyle w:val="Standard"/>
        <w:rPr>
          <w:rFonts w:ascii="Garamond" w:hAnsi="Garamond" w:cs="Garamond"/>
          <w:sz w:val="20"/>
          <w:szCs w:val="20"/>
        </w:rPr>
      </w:pPr>
      <w:bookmarkStart w:id="5" w:name="_Hlk120895110"/>
    </w:p>
    <w:bookmarkEnd w:id="5"/>
    <w:p w14:paraId="469277DF" w14:textId="77777777" w:rsidR="00562E3F" w:rsidRPr="00054FE8" w:rsidRDefault="00562E3F" w:rsidP="00562E3F">
      <w:pPr>
        <w:pStyle w:val="Standarduser"/>
        <w:spacing w:line="276" w:lineRule="auto"/>
        <w:jc w:val="center"/>
        <w:rPr>
          <w:rFonts w:ascii="Garamond" w:hAnsi="Garamond" w:cs="Garamond"/>
          <w:b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INSTRUKCJA WYPEŁNIENIA</w:t>
      </w:r>
    </w:p>
    <w:p w14:paraId="7C0D8671" w14:textId="77777777" w:rsidR="00562E3F" w:rsidRPr="00054FE8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1. Wykonawca winien określić, dla poszczególnych pozycji ofertowych, ceny jednostkowe netto oraz stawkę procentową VAT, a następnie obliczyć dla poszczególnych pozycji ofertowych wartość netto przez przemnożenie ceny jednostkowej netto przez ilość/</w:t>
      </w:r>
      <w:proofErr w:type="spellStart"/>
      <w:r w:rsidRPr="00054FE8">
        <w:rPr>
          <w:rFonts w:ascii="Garamond" w:hAnsi="Garamond" w:cs="Garamond"/>
          <w:sz w:val="20"/>
          <w:szCs w:val="20"/>
        </w:rPr>
        <w:t>j.m</w:t>
      </w:r>
      <w:proofErr w:type="spellEnd"/>
      <w:r w:rsidRPr="00054FE8">
        <w:rPr>
          <w:rFonts w:ascii="Garamond" w:hAnsi="Garamond" w:cs="Garamond"/>
          <w:sz w:val="20"/>
          <w:szCs w:val="20"/>
        </w:rPr>
        <w:t xml:space="preserve"> oraz dla poszczególnych pozycji ofertowych wartość brutto przez przemnożenie wartości netto danej pozycji przez stawkę procentową VAT (uzyskany iloczyn dodać do wartości netto danej pozycji). Suma wartości (odpowiednio: netto /brutto) poszczególnych pozycji ofertowych z kolumn (odpowiednio: wartość netto / wartość brutto) stanowić będzie wartość (netto, brutto) dla pozycji RAZEM. Wszystkie wartości, Wykonawca zobowiązany jest kalkulować i wpisywać w zaokrągleniu do dwóch miejsc po przecinku.</w:t>
      </w:r>
    </w:p>
    <w:p w14:paraId="2DEB947D" w14:textId="77777777" w:rsidR="00562E3F" w:rsidRPr="00054FE8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2. Wykonawca powinien wycenić wszystkie pozycje wchodzące w skład poszczególnych pakietów (części zamówienia) – pod rygorem odrzucenia oferty.</w:t>
      </w:r>
    </w:p>
    <w:p w14:paraId="41AC4791" w14:textId="77777777" w:rsidR="00562E3F" w:rsidRPr="00054FE8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3. Zamawiający za część zamówienia rozumie pakiet, tak więc, nie zobowiązuje wykonawców do sumowania cen za części zamówienia bowiem dopuszcza możliwość złożenia oferty w każdym pakiecie (części) wybranym przez wykonawcę.</w:t>
      </w:r>
    </w:p>
    <w:p w14:paraId="09425C72" w14:textId="7E2EEE12" w:rsidR="00562E3F" w:rsidRPr="00054FE8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4. W przypadku, gdy Wykonawca składa ofertę tylko w niektórych pakietach, wypełnia, zgodnie z instrukcją, jedynie tabele dla pakietów, których dotyczy oferta. Natomiast w tabelach dotyczących pakietów, w których Wykonawca oferty nie składa, może pominąć (w ogóle nie zamieszczać) tych tabeli w złożonej ofercie albo wpisać po nazwie pakietu nad tabelą: „nie dotyczy” lub przekreślić te tabele. Jednakże, jeżeli Wykonawca pozostawi w OPISIE PRZEDMIOTU ZAMÓWIENIA – FORMULARZU CENOWYM, niewypełnione tabele dla pakietów, w których oferty nie składa, czyli nie zamieści w odpowiednich miejscach sformułowania: „nie dotyczy” lub nie dokona przekreślenia, nie wywoła to żadnych skutków negatywnych dla Wykonawcy (</w:t>
      </w:r>
      <w:r w:rsidR="00ED0EB5" w:rsidRPr="00054FE8">
        <w:rPr>
          <w:rFonts w:ascii="Garamond" w:hAnsi="Garamond" w:cs="Garamond"/>
          <w:sz w:val="20"/>
          <w:szCs w:val="20"/>
        </w:rPr>
        <w:t>np</w:t>
      </w:r>
      <w:r w:rsidRPr="00054FE8">
        <w:rPr>
          <w:rFonts w:ascii="Garamond" w:hAnsi="Garamond" w:cs="Garamond"/>
          <w:sz w:val="20"/>
          <w:szCs w:val="20"/>
        </w:rPr>
        <w:t>. odrzucenia oferty), gdyż zapisy te będą bezprzedmiotowe – Zamawiający będzie rozumiał, że Wykonawca w tym pakiecie nie składa oferty.</w:t>
      </w:r>
    </w:p>
    <w:p w14:paraId="51E141ED" w14:textId="77777777" w:rsidR="00562E3F" w:rsidRPr="00054FE8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5. Wykonawca ma obowiązek wypełnić w tabeli – kolumnę: „Nazwa handlowa, nazwa producenta, nr katalogowy producenta” dla każdej pozycji pakietu, w którym składa ofertę poprzez podanie odpowiednio nazwy handlowej, nazwy producenta, numeru katalogowego producenta; w przypadku, gdy przedmiot zamówienia oznaczony jest jedynie jedną z wymaganych informacji wykonawca podaję tę informację.</w:t>
      </w:r>
    </w:p>
    <w:p w14:paraId="49AB09FF" w14:textId="77777777" w:rsidR="00562E3F" w:rsidRPr="00054FE8" w:rsidRDefault="00562E3F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30CB4F4A" w14:textId="77777777" w:rsidR="006E01EC" w:rsidRPr="00054FE8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5B0CDAC4" w14:textId="77777777" w:rsidR="006E01EC" w:rsidRPr="00054FE8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5E5A485E" w14:textId="77777777" w:rsidR="006E01EC" w:rsidRPr="00054FE8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41AB60DD" w14:textId="77777777" w:rsidR="00F9081C" w:rsidRPr="00054FE8" w:rsidRDefault="00F9081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01F33774" w14:textId="77777777" w:rsidR="006E01EC" w:rsidRPr="00054FE8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0A968809" w14:textId="77777777" w:rsidR="006E01EC" w:rsidRPr="00054FE8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717BFFD9" w14:textId="77777777" w:rsidR="006E01EC" w:rsidRPr="00054FE8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1F561CA9" w14:textId="77777777" w:rsidR="006E01EC" w:rsidRPr="00054FE8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30DA953A" w14:textId="77777777" w:rsidR="00FD280E" w:rsidRPr="00054FE8" w:rsidRDefault="00FD280E" w:rsidP="007679D6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61BB7148" w14:textId="211055E3" w:rsidR="00FF3423" w:rsidRPr="00054FE8" w:rsidRDefault="00FF3423" w:rsidP="00FF3423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  <w:r w:rsidRPr="00054FE8">
        <w:rPr>
          <w:rFonts w:ascii="Garamond" w:hAnsi="Garamond" w:cs="Georgia"/>
          <w:sz w:val="20"/>
          <w:szCs w:val="20"/>
        </w:rPr>
        <w:t>Pakiet nr 1</w:t>
      </w:r>
    </w:p>
    <w:tbl>
      <w:tblPr>
        <w:tblW w:w="10738" w:type="dxa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2517"/>
        <w:gridCol w:w="865"/>
        <w:gridCol w:w="993"/>
        <w:gridCol w:w="1078"/>
        <w:gridCol w:w="964"/>
        <w:gridCol w:w="1138"/>
        <w:gridCol w:w="2444"/>
      </w:tblGrid>
      <w:tr w:rsidR="00FF3423" w:rsidRPr="00054FE8" w14:paraId="60ADEACC" w14:textId="77777777" w:rsidTr="003832C7">
        <w:trPr>
          <w:trHeight w:val="123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5D196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6776600D" w14:textId="77777777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LP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FB69A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Szczegółowa nazwa przedmiotu zamówienia</w:t>
            </w:r>
          </w:p>
          <w:p w14:paraId="641D10A7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(charakterystyka, wymiary  itp.)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4C749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A2E1596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Ilość / 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EDBB4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03F7BC7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Kwota netto</w:t>
            </w:r>
          </w:p>
          <w:p w14:paraId="4E7C7701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za j.m.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E48FE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B72F3C5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 xml:space="preserve">Wartość netto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E8895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06CAA8EE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Stawka VAT/wartość VAT</w:t>
            </w:r>
            <w:r w:rsidRPr="00054FE8">
              <w:rPr>
                <w:rFonts w:ascii="Garamond" w:hAnsi="Garamond" w:cs="Garamond"/>
                <w:sz w:val="20"/>
                <w:szCs w:val="20"/>
              </w:rPr>
              <w:t>***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F5C0C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33B0AED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Wartość brutto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F2CBF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6045E99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Nazwa handlowa, nazwa producenta, nr katalogowy producenta</w:t>
            </w:r>
          </w:p>
        </w:tc>
      </w:tr>
      <w:tr w:rsidR="00FF3423" w:rsidRPr="00054FE8" w14:paraId="38E6351A" w14:textId="77777777" w:rsidTr="003832C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57E70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52A0387F" w14:textId="77777777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1.</w:t>
            </w:r>
          </w:p>
          <w:p w14:paraId="67A4479C" w14:textId="77777777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C25F5" w14:textId="06BAF892" w:rsidR="00FF3423" w:rsidRPr="00054FE8" w:rsidRDefault="00401D82" w:rsidP="003832C7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/>
                <w:sz w:val="20"/>
                <w:szCs w:val="20"/>
              </w:rPr>
              <w:t>L</w:t>
            </w:r>
            <w:r w:rsidR="00FF3423" w:rsidRPr="00054FE8">
              <w:rPr>
                <w:rFonts w:ascii="Garamond" w:hAnsi="Garamond"/>
                <w:sz w:val="20"/>
                <w:szCs w:val="20"/>
              </w:rPr>
              <w:t>odówk</w:t>
            </w:r>
            <w:r w:rsidRPr="00054FE8">
              <w:rPr>
                <w:rFonts w:ascii="Garamond" w:hAnsi="Garamond"/>
                <w:sz w:val="20"/>
                <w:szCs w:val="20"/>
              </w:rPr>
              <w:t xml:space="preserve">a </w:t>
            </w:r>
            <w:r w:rsidR="00FF3423" w:rsidRPr="00054FE8">
              <w:rPr>
                <w:rFonts w:ascii="Garamond" w:hAnsi="Garamond"/>
                <w:sz w:val="20"/>
                <w:szCs w:val="20"/>
              </w:rPr>
              <w:t>medyczn</w:t>
            </w:r>
            <w:r w:rsidRPr="00054FE8">
              <w:rPr>
                <w:rFonts w:ascii="Garamond" w:hAnsi="Garamond"/>
                <w:sz w:val="20"/>
                <w:szCs w:val="20"/>
              </w:rPr>
              <w:t>a</w:t>
            </w:r>
            <w:r w:rsidR="00FF3423" w:rsidRPr="00054FE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FF3423" w:rsidRPr="00054FE8">
              <w:rPr>
                <w:rFonts w:ascii="Garamond" w:hAnsi="Garamond"/>
                <w:i/>
                <w:iCs/>
                <w:sz w:val="20"/>
                <w:szCs w:val="20"/>
              </w:rPr>
              <w:t>zgodnie z opisem pakietu w załączniku nr 1 do SWZ.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8EC43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1/</w:t>
            </w:r>
            <w:proofErr w:type="spellStart"/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CB264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4571C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E8A2A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7588D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D1D9E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FF3423" w:rsidRPr="00054FE8" w14:paraId="55164FDD" w14:textId="77777777" w:rsidTr="003832C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00647" w14:textId="77777777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2.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DB7D9" w14:textId="77777777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Razem (zsumowane wartości netto i brutto)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3292C298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434014FD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0C720A9A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0E0D5D83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91A78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94A0F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ADA77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14:paraId="644C1033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</w:tbl>
    <w:p w14:paraId="5402BB3C" w14:textId="77777777" w:rsidR="00FF3423" w:rsidRPr="00054FE8" w:rsidRDefault="00FF3423" w:rsidP="00FF3423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7D5C07F" w14:textId="77777777" w:rsidR="00FF3423" w:rsidRPr="00054FE8" w:rsidRDefault="00FF3423" w:rsidP="00FF3423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2E46777E" w14:textId="77777777" w:rsidR="00FF3423" w:rsidRPr="00054FE8" w:rsidRDefault="00FF3423" w:rsidP="00FF3423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6062EED1" w14:textId="77777777" w:rsidR="00FF3423" w:rsidRPr="00054FE8" w:rsidRDefault="00FF3423" w:rsidP="00FF3423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4E70C428" w14:textId="77777777" w:rsidR="00FF3423" w:rsidRPr="00054FE8" w:rsidRDefault="00FF3423" w:rsidP="00FF3423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57221283" w14:textId="77777777" w:rsidR="00FF3423" w:rsidRPr="00054FE8" w:rsidRDefault="00FF3423" w:rsidP="00FF3423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-</w:t>
      </w:r>
      <w:r w:rsidRPr="00054FE8">
        <w:rPr>
          <w:rFonts w:ascii="Garamond" w:hAnsi="Garamond" w:cs="Garamond"/>
          <w:kern w:val="2"/>
          <w:sz w:val="20"/>
          <w:szCs w:val="20"/>
        </w:rPr>
        <w:tab/>
        <w:t>termin pełnej bezpłatnej gwarancji -  (zgodnie z postanowieniami załącznika nr 1 w tym zakresie)  wynosi …………………………………………..…miesięcy (co najmniej 24 miesięcy) *element punktowany oferty</w:t>
      </w:r>
    </w:p>
    <w:p w14:paraId="512D1F94" w14:textId="77777777" w:rsidR="00FF3423" w:rsidRPr="00054FE8" w:rsidRDefault="00FF3423" w:rsidP="00FF3423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4B21517F" w14:textId="2E982519" w:rsidR="00FF3423" w:rsidRPr="00054FE8" w:rsidRDefault="00FF3423" w:rsidP="00FF3423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  <w:r w:rsidRPr="00054FE8">
        <w:rPr>
          <w:rFonts w:ascii="Garamond" w:hAnsi="Garamond" w:cs="Georgia"/>
          <w:sz w:val="20"/>
          <w:szCs w:val="20"/>
        </w:rPr>
        <w:t>Pakiet nr 2</w:t>
      </w:r>
    </w:p>
    <w:tbl>
      <w:tblPr>
        <w:tblW w:w="10738" w:type="dxa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2517"/>
        <w:gridCol w:w="865"/>
        <w:gridCol w:w="993"/>
        <w:gridCol w:w="1078"/>
        <w:gridCol w:w="964"/>
        <w:gridCol w:w="1138"/>
        <w:gridCol w:w="2444"/>
      </w:tblGrid>
      <w:tr w:rsidR="00FF3423" w:rsidRPr="00054FE8" w14:paraId="558951A9" w14:textId="77777777" w:rsidTr="003832C7">
        <w:trPr>
          <w:trHeight w:val="123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06215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8FF9D84" w14:textId="77777777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LP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A9B48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Szczegółowa nazwa przedmiotu zamówienia</w:t>
            </w:r>
          </w:p>
          <w:p w14:paraId="6633FA30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(charakterystyka, wymiary  itp.)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1E5E4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0AD4F98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Ilość / 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3461F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B35ED2D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Kwota netto</w:t>
            </w:r>
          </w:p>
          <w:p w14:paraId="1ED8AFFD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za j.m.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4522D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47317D50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 xml:space="preserve">Wartość netto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2E5E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527CB0DA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Stawka VAT/wartość VAT</w:t>
            </w:r>
            <w:r w:rsidRPr="00054FE8">
              <w:rPr>
                <w:rFonts w:ascii="Garamond" w:hAnsi="Garamond" w:cs="Garamond"/>
                <w:sz w:val="20"/>
                <w:szCs w:val="20"/>
              </w:rPr>
              <w:t>***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979D5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5EE3A3AA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Wartość brutto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A8EF1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561A99C0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Nazwa handlowa, nazwa producenta, nr katalogowy producenta</w:t>
            </w:r>
          </w:p>
        </w:tc>
      </w:tr>
      <w:tr w:rsidR="00FF3423" w:rsidRPr="00054FE8" w14:paraId="6104BB09" w14:textId="77777777" w:rsidTr="003832C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EA45A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CC3D003" w14:textId="77777777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1.</w:t>
            </w:r>
          </w:p>
          <w:p w14:paraId="1F0FC93A" w14:textId="77777777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76A25" w14:textId="30D80815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/>
                <w:sz w:val="20"/>
                <w:szCs w:val="20"/>
              </w:rPr>
              <w:t>aparat USG okulistyczn</w:t>
            </w:r>
            <w:r w:rsidR="00401D82" w:rsidRPr="00054FE8">
              <w:rPr>
                <w:rFonts w:ascii="Garamond" w:hAnsi="Garamond"/>
                <w:sz w:val="20"/>
                <w:szCs w:val="20"/>
              </w:rPr>
              <w:t>y</w:t>
            </w:r>
            <w:r w:rsidRPr="00054FE8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54FE8">
              <w:rPr>
                <w:rFonts w:ascii="Garamond" w:hAnsi="Garamond"/>
                <w:i/>
                <w:iCs/>
                <w:sz w:val="20"/>
                <w:szCs w:val="20"/>
              </w:rPr>
              <w:t>zgodnie z opisem pakietu w załączniku nr 1 do SWZ.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FF080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1/</w:t>
            </w:r>
            <w:proofErr w:type="spellStart"/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A16EC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E2CF4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F88F1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592F2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2F819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FF3423" w:rsidRPr="00054FE8" w14:paraId="182ACB4B" w14:textId="77777777" w:rsidTr="003832C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2DF3" w14:textId="77777777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2.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78969" w14:textId="77777777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Razem (zsumowane wartości netto i brutto)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053F5B96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6AA9462F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AF657DB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57956425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FB563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E578D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1AC18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14:paraId="07B3CF77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</w:tbl>
    <w:p w14:paraId="3CC5C587" w14:textId="77777777" w:rsidR="00FF3423" w:rsidRPr="00054FE8" w:rsidRDefault="00FF3423" w:rsidP="00FF3423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A379840" w14:textId="77777777" w:rsidR="00FF3423" w:rsidRPr="00054FE8" w:rsidRDefault="00FF3423" w:rsidP="00FF3423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11D87850" w14:textId="77777777" w:rsidR="00FF3423" w:rsidRPr="00054FE8" w:rsidRDefault="00FF3423" w:rsidP="00FF3423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388C5D38" w14:textId="77777777" w:rsidR="00FF3423" w:rsidRPr="00054FE8" w:rsidRDefault="00FF3423" w:rsidP="00FF3423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BE1041B" w14:textId="77777777" w:rsidR="00FF3423" w:rsidRPr="00054FE8" w:rsidRDefault="00FF3423" w:rsidP="00FF3423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02678D0D" w14:textId="77777777" w:rsidR="00FF3423" w:rsidRPr="00054FE8" w:rsidRDefault="00FF3423" w:rsidP="00FF3423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-</w:t>
      </w:r>
      <w:r w:rsidRPr="00054FE8">
        <w:rPr>
          <w:rFonts w:ascii="Garamond" w:hAnsi="Garamond" w:cs="Garamond"/>
          <w:kern w:val="2"/>
          <w:sz w:val="20"/>
          <w:szCs w:val="20"/>
        </w:rPr>
        <w:tab/>
        <w:t>termin pełnej bezpłatnej gwarancji -  (zgodnie z postanowieniami załącznika nr 1 w tym zakresie)  wynosi …………………………………………..…miesięcy (co najmniej 24 miesięcy) *element punktowany oferty</w:t>
      </w:r>
    </w:p>
    <w:p w14:paraId="599AEE55" w14:textId="77777777" w:rsidR="00FF3423" w:rsidRPr="00054FE8" w:rsidRDefault="00FF3423" w:rsidP="00FF3423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27B61F14" w14:textId="3EF2150F" w:rsidR="00FF3423" w:rsidRPr="00054FE8" w:rsidRDefault="00FF3423" w:rsidP="00FF3423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  <w:r w:rsidRPr="00054FE8">
        <w:rPr>
          <w:rFonts w:ascii="Garamond" w:hAnsi="Garamond" w:cs="Georgia"/>
          <w:sz w:val="20"/>
          <w:szCs w:val="20"/>
        </w:rPr>
        <w:t>Pakiet nr 3</w:t>
      </w:r>
    </w:p>
    <w:tbl>
      <w:tblPr>
        <w:tblW w:w="10738" w:type="dxa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2517"/>
        <w:gridCol w:w="865"/>
        <w:gridCol w:w="993"/>
        <w:gridCol w:w="1078"/>
        <w:gridCol w:w="964"/>
        <w:gridCol w:w="1138"/>
        <w:gridCol w:w="2444"/>
      </w:tblGrid>
      <w:tr w:rsidR="00FF3423" w:rsidRPr="00054FE8" w14:paraId="7330BBB4" w14:textId="77777777" w:rsidTr="003832C7">
        <w:trPr>
          <w:trHeight w:val="123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317D6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0D4630DB" w14:textId="77777777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LP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CF94E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Szczegółowa nazwa przedmiotu zamówienia</w:t>
            </w:r>
          </w:p>
          <w:p w14:paraId="4A850492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(charakterystyka, wymiary  itp.)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D29B5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5005E855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Ilość / 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EEE28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0AF32FE1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Kwota netto</w:t>
            </w:r>
          </w:p>
          <w:p w14:paraId="2E8078D2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za j.m.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7DEF8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02178ED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 xml:space="preserve">Wartość netto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91C13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726E808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Stawka VAT/wartość VAT</w:t>
            </w:r>
            <w:r w:rsidRPr="00054FE8">
              <w:rPr>
                <w:rFonts w:ascii="Garamond" w:hAnsi="Garamond" w:cs="Garamond"/>
                <w:sz w:val="20"/>
                <w:szCs w:val="20"/>
              </w:rPr>
              <w:t>***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060A9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65A900A5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Wartość brutto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A9E33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3E3BF5B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Nazwa handlowa, nazwa producenta, nr katalogowy producenta</w:t>
            </w:r>
          </w:p>
        </w:tc>
      </w:tr>
      <w:tr w:rsidR="00FF3423" w:rsidRPr="00054FE8" w14:paraId="77E981D3" w14:textId="77777777" w:rsidTr="003832C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DEAB1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58415D58" w14:textId="77777777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1.</w:t>
            </w:r>
          </w:p>
          <w:p w14:paraId="5EA6D906" w14:textId="77777777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0B623" w14:textId="51FB8514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/>
                <w:sz w:val="20"/>
                <w:szCs w:val="20"/>
              </w:rPr>
              <w:t>myjk</w:t>
            </w:r>
            <w:r w:rsidR="00401D82" w:rsidRPr="00054FE8">
              <w:rPr>
                <w:rFonts w:ascii="Garamond" w:hAnsi="Garamond"/>
                <w:sz w:val="20"/>
                <w:szCs w:val="20"/>
              </w:rPr>
              <w:t>a</w:t>
            </w:r>
            <w:r w:rsidRPr="00054FE8">
              <w:rPr>
                <w:rFonts w:ascii="Garamond" w:hAnsi="Garamond"/>
                <w:sz w:val="20"/>
                <w:szCs w:val="20"/>
              </w:rPr>
              <w:t xml:space="preserve"> do kaczek i basenów </w:t>
            </w:r>
            <w:r w:rsidRPr="00054FE8">
              <w:rPr>
                <w:rFonts w:ascii="Garamond" w:hAnsi="Garamond"/>
                <w:i/>
                <w:iCs/>
                <w:sz w:val="20"/>
                <w:szCs w:val="20"/>
              </w:rPr>
              <w:t>zgodnie z opisem pakietu w załączniku nr 1 do SWZ.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83953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1/</w:t>
            </w:r>
            <w:proofErr w:type="spellStart"/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C127A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D8652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6D3E0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B1B47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26A00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FF3423" w:rsidRPr="00054FE8" w14:paraId="23795056" w14:textId="77777777" w:rsidTr="00A760F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A96A3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0B2551E" w14:textId="3D3FF3E5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2.</w:t>
            </w:r>
          </w:p>
        </w:tc>
        <w:tc>
          <w:tcPr>
            <w:tcW w:w="9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FBC15" w14:textId="6993C8AC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/>
                <w:b/>
                <w:sz w:val="20"/>
                <w:szCs w:val="20"/>
              </w:rPr>
            </w:pPr>
            <w:r w:rsidRPr="00054FE8">
              <w:rPr>
                <w:rFonts w:ascii="Garamond" w:hAnsi="Garamond"/>
                <w:b/>
                <w:sz w:val="20"/>
                <w:szCs w:val="20"/>
              </w:rPr>
              <w:t xml:space="preserve">Materiały </w:t>
            </w:r>
            <w:r w:rsidR="009D2E1B" w:rsidRPr="00054FE8">
              <w:rPr>
                <w:rFonts w:ascii="Garamond" w:hAnsi="Garamond"/>
                <w:b/>
                <w:sz w:val="20"/>
                <w:szCs w:val="20"/>
              </w:rPr>
              <w:t>eksploatacyjne</w:t>
            </w:r>
            <w:r w:rsidRPr="00054FE8">
              <w:rPr>
                <w:rFonts w:ascii="Garamond" w:hAnsi="Garamond"/>
                <w:b/>
                <w:sz w:val="20"/>
                <w:szCs w:val="20"/>
              </w:rPr>
              <w:t xml:space="preserve"> do myjki do kaczek i basenów </w:t>
            </w:r>
            <w:r w:rsidRPr="00054FE8">
              <w:rPr>
                <w:rFonts w:ascii="Garamond" w:hAnsi="Garamond"/>
                <w:i/>
                <w:iCs/>
                <w:sz w:val="20"/>
                <w:szCs w:val="20"/>
              </w:rPr>
              <w:t>zgodnie z opisem pakietu w załączniku nr 1 do SWZ</w:t>
            </w:r>
            <w:r w:rsidR="001E0865" w:rsidRPr="00054FE8">
              <w:rPr>
                <w:rFonts w:ascii="Garamond" w:hAnsi="Garamond"/>
                <w:i/>
                <w:iCs/>
                <w:sz w:val="20"/>
                <w:szCs w:val="20"/>
              </w:rPr>
              <w:t xml:space="preserve"> - </w:t>
            </w:r>
          </w:p>
          <w:p w14:paraId="428C828E" w14:textId="7FAF39F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 xml:space="preserve">1 </w:t>
            </w:r>
            <w:proofErr w:type="spellStart"/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kpl</w:t>
            </w:r>
            <w:proofErr w:type="spellEnd"/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 xml:space="preserve">. </w:t>
            </w:r>
          </w:p>
        </w:tc>
      </w:tr>
      <w:tr w:rsidR="00FF3423" w:rsidRPr="00054FE8" w14:paraId="0F33F7B2" w14:textId="77777777" w:rsidTr="003832C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6C686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CBE0217" w14:textId="2EE5FB02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2.1</w:t>
            </w:r>
          </w:p>
          <w:p w14:paraId="38EE3E28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3450C" w14:textId="0F355DE4" w:rsidR="00FF3423" w:rsidRPr="00054FE8" w:rsidRDefault="009D2E1B" w:rsidP="003832C7">
            <w:pPr>
              <w:autoSpaceDN/>
              <w:spacing w:line="276" w:lineRule="auto"/>
              <w:contextualSpacing/>
              <w:rPr>
                <w:rFonts w:ascii="Garamond" w:hAnsi="Garamond"/>
                <w:b/>
                <w:sz w:val="20"/>
                <w:szCs w:val="20"/>
              </w:rPr>
            </w:pPr>
            <w:r w:rsidRPr="009D2E1B">
              <w:rPr>
                <w:rFonts w:ascii="Garamond" w:hAnsi="Garamond"/>
                <w:kern w:val="0"/>
                <w:sz w:val="20"/>
                <w:szCs w:val="20"/>
              </w:rPr>
              <w:t>Lekko kwaśny koncentrat o właściwościach płucząco-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odkamieniających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 do zastosowania w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myjni-dezynfektorze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 do kaczek i basenów, zapobiegający powstawaniu plam na mytych naczyniach oraz powstawaniu kamienia w komorze myjni i przewodach rurowych, zawierający w swoim składzie związki powierzchniowo czynne i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polikarboksylany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 xml:space="preserve">, niezawierający fosforanów i </w:t>
            </w:r>
            <w:proofErr w:type="spellStart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fosfonianów</w:t>
            </w:r>
            <w:proofErr w:type="spellEnd"/>
            <w:r w:rsidRPr="009D2E1B">
              <w:rPr>
                <w:rFonts w:ascii="Garamond" w:hAnsi="Garamond"/>
                <w:kern w:val="0"/>
                <w:sz w:val="20"/>
                <w:szCs w:val="20"/>
              </w:rPr>
              <w:t>, o jabłkowym zapachu, dozowanie: 0,5-7 ml/ cykl. Produkt rekomendowany przez producenta zaoferowanej myjni do kaczek i basenów. Opakowanie: 5l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C9FE6" w14:textId="30D30032" w:rsidR="00FF3423" w:rsidRPr="00054FE8" w:rsidRDefault="009D2E1B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15/op.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EF96C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366EC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0388A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5C094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BB51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FF3423" w:rsidRPr="00054FE8" w14:paraId="611E52A8" w14:textId="77777777" w:rsidTr="003832C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6775C" w14:textId="77777777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2.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DDA10" w14:textId="77777777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Razem (zsumowane wartości netto i brutto)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28638941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0D955C9B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60E5F8E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60749BBB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74A45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92425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C4248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14:paraId="48F7AFC1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</w:tbl>
    <w:p w14:paraId="6355E52D" w14:textId="77777777" w:rsidR="00FF3423" w:rsidRPr="00054FE8" w:rsidRDefault="00FF3423" w:rsidP="00FF3423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145C9A2" w14:textId="77777777" w:rsidR="00FF3423" w:rsidRPr="00054FE8" w:rsidRDefault="00FF3423" w:rsidP="00FF3423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1D554756" w14:textId="77777777" w:rsidR="00FF3423" w:rsidRPr="00054FE8" w:rsidRDefault="00FF3423" w:rsidP="00FF3423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6B9E6EE7" w14:textId="77777777" w:rsidR="00FF3423" w:rsidRPr="00054FE8" w:rsidRDefault="00FF3423" w:rsidP="00FF3423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38118AC1" w14:textId="77777777" w:rsidR="00FF3423" w:rsidRPr="00054FE8" w:rsidRDefault="00FF3423" w:rsidP="00FF3423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1404EB41" w14:textId="77777777" w:rsidR="00FF3423" w:rsidRPr="00054FE8" w:rsidRDefault="00FF3423" w:rsidP="00FF3423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-</w:t>
      </w:r>
      <w:r w:rsidRPr="00054FE8">
        <w:rPr>
          <w:rFonts w:ascii="Garamond" w:hAnsi="Garamond" w:cs="Garamond"/>
          <w:kern w:val="2"/>
          <w:sz w:val="20"/>
          <w:szCs w:val="20"/>
        </w:rPr>
        <w:tab/>
        <w:t>termin pełnej bezpłatnej gwarancji -  (zgodnie z postanowieniami załącznika nr 1 w tym zakresie)  wynosi …………………………………………..…miesięcy (co najmniej 36 miesięcy) *element punktowany oferty</w:t>
      </w:r>
    </w:p>
    <w:p w14:paraId="41AA3B4D" w14:textId="77777777" w:rsidR="00FF3423" w:rsidRPr="00054FE8" w:rsidRDefault="00FF3423" w:rsidP="007679D6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7B8CF189" w14:textId="77777777" w:rsidR="00401D82" w:rsidRPr="00054FE8" w:rsidRDefault="00401D82" w:rsidP="00401D82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-</w:t>
      </w:r>
      <w:r w:rsidRPr="00054FE8">
        <w:rPr>
          <w:rFonts w:ascii="Garamond" w:hAnsi="Garamond" w:cs="Garamond"/>
          <w:kern w:val="2"/>
          <w:sz w:val="20"/>
          <w:szCs w:val="20"/>
        </w:rPr>
        <w:tab/>
        <w:t>termin ważności na materiały eksploatacyjne - zgodnie z postanowieniami załącznika nr 1 w tym zakresie</w:t>
      </w:r>
    </w:p>
    <w:p w14:paraId="3A1CBD0A" w14:textId="77777777" w:rsidR="00401D82" w:rsidRPr="00054FE8" w:rsidRDefault="00401D82" w:rsidP="007679D6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44477F9" w14:textId="77777777" w:rsidR="00FF3423" w:rsidRPr="00054FE8" w:rsidRDefault="00FF3423" w:rsidP="007679D6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81E9D2E" w14:textId="77777777" w:rsidR="002D3B17" w:rsidRPr="00054FE8" w:rsidRDefault="002D3B17" w:rsidP="002D3B17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* Wartość powinna być podana w formacie z dokładnością do dwóch miejsc po przecinku.</w:t>
      </w:r>
    </w:p>
    <w:p w14:paraId="2980D018" w14:textId="77777777" w:rsidR="006807E4" w:rsidRPr="00054FE8" w:rsidRDefault="006807E4" w:rsidP="006807E4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** Podatek VAT powinien zostać wyliczony zgodnie z obowiązującymi w dniu składania ofert przepisami prawa, z dokładnością do dwóch miejsc po przecinku.</w:t>
      </w:r>
    </w:p>
    <w:p w14:paraId="4DBBEF27" w14:textId="77777777" w:rsidR="006807E4" w:rsidRPr="00054FE8" w:rsidRDefault="006807E4" w:rsidP="006807E4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*** w przypadku różnej stawki VAT na oferowany asortyment, Wykonawca wpisuje wartość VAT-u należnego </w:t>
      </w:r>
    </w:p>
    <w:p w14:paraId="4ECA0078" w14:textId="3ED20261" w:rsidR="002D3B17" w:rsidRPr="00054FE8" w:rsidRDefault="002D3B17" w:rsidP="002D3B17">
      <w:pPr>
        <w:pStyle w:val="Textbody"/>
        <w:widowControl w:val="0"/>
        <w:spacing w:after="0"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054FE8">
        <w:rPr>
          <w:rFonts w:ascii="Garamond" w:hAnsi="Garamond" w:cs="Georgia"/>
          <w:b/>
          <w:sz w:val="20"/>
          <w:szCs w:val="20"/>
        </w:rPr>
        <w:t>2</w:t>
      </w:r>
    </w:p>
    <w:p w14:paraId="3680DBE1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Oświadczamy, że :</w:t>
      </w:r>
    </w:p>
    <w:p w14:paraId="088009E1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cena ostateczna oferty (z podatkiem VAT) podana w ust. 1 jest ceną faktyczną na dzień składania oferty.</w:t>
      </w:r>
    </w:p>
    <w:p w14:paraId="3307A6A0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cena jednostkowa netto podana w powyższej tabeli nie będzie zmieniana w toku realizacji zamówienia z wyjątkiem sytuacji zmian przepisów prawa w tym zakresie.</w:t>
      </w:r>
    </w:p>
    <w:p w14:paraId="47901035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lastRenderedPageBreak/>
        <w:t>zapoznaliśmy się ze specyfikacją warunków zamówienia oraz jej załącznikami i nie wnosimy do nich zastrzeżeń;</w:t>
      </w:r>
    </w:p>
    <w:p w14:paraId="7CCA910D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zawarty w specyfikacji warunków zamówienia wzór umowy akceptujemy bez zastrzeżeń i w przypadku wybrania naszej oferty zobowiązujemy się do podpisania umowy w miejscu i terminie wskazanym przez Zamawiającego;</w:t>
      </w:r>
    </w:p>
    <w:p w14:paraId="022B8AB9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akceptujemy wskazany w specyfikacji warunków zamówienia czas związania ofertą;</w:t>
      </w:r>
    </w:p>
    <w:p w14:paraId="5B759D5E" w14:textId="5F01DF55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firma nasza spełnia wszystkie warunki określone w specyfikacji warunków zamówienia</w:t>
      </w:r>
      <w:r w:rsidR="00FE1064" w:rsidRPr="00054FE8">
        <w:rPr>
          <w:rFonts w:ascii="Garamond" w:hAnsi="Garamond" w:cs="Arial"/>
          <w:sz w:val="20"/>
          <w:szCs w:val="20"/>
        </w:rPr>
        <w:t>;</w:t>
      </w:r>
    </w:p>
    <w:p w14:paraId="7876DEF6" w14:textId="1C57080F" w:rsidR="00FE1064" w:rsidRPr="00054FE8" w:rsidRDefault="00FE1064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kern w:val="2"/>
          <w:sz w:val="20"/>
          <w:szCs w:val="20"/>
        </w:rPr>
        <w:t>zaoferowany przedmiot zamówienia wprowadzony jest do obrotu i do używania na terenie RP zgodnie z obowiązującymi wymogami wynikającymi z ustawy z dnia 7 kwietnia 2022 r. o wyrobach medycznych (Dz.U. z 2022 r. poz. 974 ze zm.) jak i z innymi powszechnie obowiązującymi przepisami (w tym rozporządzeniem Parlamentu Europejskiego i Rady (UE) 2017/745 z dnia 5 kwietnia 2017 r. w sprawie wyrobów medycznych, zmiany dyrektywy 2001/83/WE, rozporządzenia (WE) nr 178/2002 i rozporządzenia (WE) nr 1223/2009 oraz uchylenia dyrektyw Rady 90/385/EWG i 93/42/EWG), w tym posiadają deklarację zgodności z wymaganiami wspólnoty europejskiej lub inne dokumenty zgodne z wymaganiami wspólnoty europejskiej wydane przez jednostkę notyfikowaną, jest oznakowany znakiem CE oraz jest dopuszczony do obrotu i stosowania w podmiotach leczniczych zgodnie ze wskazanymi powyżej przepisami;</w:t>
      </w:r>
    </w:p>
    <w:p w14:paraId="4A2307E6" w14:textId="64398C15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 cenie naszej oferty zostały uwzględnione wszystkie koszty wykonania zamówienia;</w:t>
      </w:r>
    </w:p>
    <w:p w14:paraId="3CF2F0DA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wyrażamy zgodę na zasady i termin płatności określony we wzorze umowy.</w:t>
      </w:r>
    </w:p>
    <w:p w14:paraId="4F0E9D0F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*że przedmiot zamówienia zrealizujemy z udziałem podwykonawcy, </w:t>
      </w:r>
      <w:r w:rsidRPr="00054FE8">
        <w:rPr>
          <w:rFonts w:ascii="Garamond" w:hAnsi="Garamond" w:cs="Garamond"/>
          <w:b/>
          <w:bCs/>
          <w:sz w:val="20"/>
          <w:szCs w:val="20"/>
        </w:rPr>
        <w:t>a który nie jest podmiotem, na</w:t>
      </w:r>
    </w:p>
    <w:tbl>
      <w:tblPr>
        <w:tblW w:w="9640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0"/>
        <w:gridCol w:w="5600"/>
      </w:tblGrid>
      <w:tr w:rsidR="007A03F1" w:rsidRPr="00054FE8" w14:paraId="61EC8BF7" w14:textId="77777777">
        <w:trPr>
          <w:trHeight w:val="230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C1552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/>
                <w:bCs/>
                <w:sz w:val="20"/>
                <w:szCs w:val="20"/>
              </w:rPr>
              <w:t>którego zdolnościach lub sytuacji   polegamy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AF8EE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i  wskazujemy części</w:t>
            </w:r>
          </w:p>
        </w:tc>
      </w:tr>
      <w:tr w:rsidR="007A03F1" w:rsidRPr="00054FE8" w14:paraId="3A6324E7" w14:textId="77777777">
        <w:trPr>
          <w:trHeight w:val="346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63D6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zamówienia   powierzone   do   wykonania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CF22B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przez   podwykonawcę   oraz   nazwy   firm   podwykonawców:</w:t>
            </w:r>
          </w:p>
        </w:tc>
      </w:tr>
    </w:tbl>
    <w:p w14:paraId="088B7E20" w14:textId="77777777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tbl>
      <w:tblPr>
        <w:tblW w:w="9025" w:type="dxa"/>
        <w:tblInd w:w="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3583"/>
        <w:gridCol w:w="4650"/>
      </w:tblGrid>
      <w:tr w:rsidR="007A03F1" w:rsidRPr="00054FE8" w14:paraId="21A4FC35" w14:textId="77777777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23AAF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3B423A18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6BB817C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proofErr w:type="spellStart"/>
            <w:r w:rsidRPr="00054FE8">
              <w:rPr>
                <w:rFonts w:ascii="Garamond" w:hAnsi="Garamond" w:cs="Garamond"/>
                <w:sz w:val="20"/>
                <w:szCs w:val="20"/>
              </w:rPr>
              <w:t>L.p</w:t>
            </w:r>
            <w:proofErr w:type="spellEnd"/>
          </w:p>
          <w:p w14:paraId="126358ED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73EB6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Części oraz przedmiot zamówienia przewidziana do wykonania przez podwykonawców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91F4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/>
                <w:bCs/>
                <w:sz w:val="20"/>
                <w:szCs w:val="20"/>
              </w:rPr>
              <w:t>Nazwa firm podwykonawców oraz dane kontaktowe (o ile są znani w momencie składania oferty)</w:t>
            </w:r>
          </w:p>
        </w:tc>
      </w:tr>
      <w:tr w:rsidR="007A03F1" w:rsidRPr="00054FE8" w14:paraId="4D5D723E" w14:textId="77777777">
        <w:trPr>
          <w:trHeight w:val="549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C4A6E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2703B3F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669DBF32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CBCBCCD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FA3E3EE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C0B09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02F90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14F48094" w14:textId="23934792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054FE8">
        <w:rPr>
          <w:rFonts w:ascii="Garamond" w:hAnsi="Garamond" w:cs="Garamond"/>
          <w:sz w:val="20"/>
          <w:szCs w:val="20"/>
        </w:rPr>
        <w:t>*</w:t>
      </w:r>
      <w:r w:rsidRPr="00054FE8">
        <w:rPr>
          <w:rFonts w:ascii="Garamond" w:hAnsi="Garamond" w:cs="Garamond"/>
          <w:b/>
          <w:bCs/>
          <w:sz w:val="20"/>
          <w:szCs w:val="20"/>
        </w:rPr>
        <w:t>Oświadczamy</w:t>
      </w:r>
      <w:r w:rsidRPr="00054FE8">
        <w:rPr>
          <w:rFonts w:ascii="Garamond" w:hAnsi="Garamond" w:cs="Garamond"/>
          <w:sz w:val="20"/>
          <w:szCs w:val="20"/>
        </w:rPr>
        <w:t>, że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polegamy </w:t>
      </w:r>
      <w:r w:rsidRPr="00054FE8">
        <w:rPr>
          <w:rFonts w:ascii="Garamond" w:hAnsi="Garamond" w:cs="Garamond"/>
          <w:sz w:val="20"/>
          <w:szCs w:val="20"/>
        </w:rPr>
        <w:t xml:space="preserve">na zdolnościach lub sytuacji innych podmiotów na zasadach określonych w art. 118 ust. 1 ustawy </w:t>
      </w:r>
      <w:proofErr w:type="spellStart"/>
      <w:r w:rsidRPr="00054FE8">
        <w:rPr>
          <w:rFonts w:ascii="Garamond" w:hAnsi="Garamond" w:cs="Garamond"/>
          <w:sz w:val="20"/>
          <w:szCs w:val="20"/>
        </w:rPr>
        <w:t>Pzp</w:t>
      </w:r>
      <w:proofErr w:type="spellEnd"/>
      <w:r w:rsidRPr="00054FE8">
        <w:rPr>
          <w:rFonts w:ascii="Garamond" w:hAnsi="Garamond" w:cs="Garamond"/>
          <w:sz w:val="20"/>
          <w:szCs w:val="20"/>
        </w:rPr>
        <w:t xml:space="preserve"> w celu potwierdzenia spełniania warunków udziału w postępowaniu w następującym zakres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F56F42" w14:textId="77777777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Uwaga: </w:t>
      </w:r>
      <w:r w:rsidRPr="00054FE8">
        <w:rPr>
          <w:rFonts w:ascii="Garamond" w:hAnsi="Garamond" w:cs="Garamond"/>
          <w:sz w:val="20"/>
          <w:szCs w:val="20"/>
        </w:rPr>
        <w:t>Zobowiązanie tych podmiotów do oddania do dyspozycji Wykonawcy niezbędnych zasobów na potrzeby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 xml:space="preserve">realizacji zamówienia należy przedstawić </w:t>
      </w:r>
      <w:r w:rsidRPr="00054FE8">
        <w:rPr>
          <w:rFonts w:ascii="Garamond" w:hAnsi="Garamond" w:cs="Garamond"/>
          <w:b/>
          <w:bCs/>
          <w:sz w:val="20"/>
          <w:szCs w:val="20"/>
        </w:rPr>
        <w:t>w oryginale</w:t>
      </w:r>
      <w:r w:rsidRPr="00054FE8">
        <w:rPr>
          <w:rFonts w:ascii="Garamond" w:hAnsi="Garamond" w:cs="Garamond"/>
          <w:sz w:val="20"/>
          <w:szCs w:val="20"/>
        </w:rPr>
        <w:t>.</w:t>
      </w:r>
    </w:p>
    <w:p w14:paraId="1CB9E104" w14:textId="3D17ACB8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054FE8">
        <w:rPr>
          <w:rFonts w:ascii="Garamond" w:hAnsi="Garamond" w:cs="Garamond"/>
          <w:b/>
          <w:bCs/>
          <w:sz w:val="20"/>
          <w:szCs w:val="20"/>
        </w:rPr>
        <w:t>2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bookmarkStart w:id="6" w:name="page23"/>
      <w:bookmarkEnd w:id="6"/>
      <w:r w:rsidRPr="00054FE8">
        <w:rPr>
          <w:rFonts w:ascii="Garamond" w:hAnsi="Garamond" w:cs="Garamond"/>
          <w:sz w:val="20"/>
          <w:szCs w:val="20"/>
        </w:rPr>
        <w:t>**</w:t>
      </w:r>
      <w:r w:rsidRPr="00054FE8">
        <w:rPr>
          <w:rFonts w:ascii="Garamond" w:hAnsi="Garamond" w:cs="Garamond"/>
          <w:b/>
          <w:bCs/>
          <w:sz w:val="20"/>
          <w:szCs w:val="20"/>
        </w:rPr>
        <w:t>Oświadczamy</w:t>
      </w:r>
      <w:r w:rsidRPr="00054FE8">
        <w:rPr>
          <w:rFonts w:ascii="Garamond" w:hAnsi="Garamond" w:cs="Garamond"/>
          <w:sz w:val="20"/>
          <w:szCs w:val="20"/>
        </w:rPr>
        <w:t>, że wybór oferty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prowadzi </w:t>
      </w:r>
      <w:r w:rsidRPr="00054FE8">
        <w:rPr>
          <w:rFonts w:ascii="Garamond" w:hAnsi="Garamond" w:cs="Garamond"/>
          <w:sz w:val="20"/>
          <w:szCs w:val="20"/>
        </w:rPr>
        <w:t>do powstania u zamawiającego obowiązku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podatkowego :a) *nazwa towaru lub usługi, których dostawa lub świadczenie będzie prowadzić do powstania obowiązku</w:t>
      </w:r>
    </w:p>
    <w:p w14:paraId="21FA061D" w14:textId="77777777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podatkowego:.........................................................</w:t>
      </w:r>
    </w:p>
    <w:p w14:paraId="0FC93EBC" w14:textId="77777777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b)* wartość towaru lub usługi bez kwoty podatku VAT:..................................</w:t>
      </w:r>
    </w:p>
    <w:p w14:paraId="36786E9D" w14:textId="3D25C21E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054FE8">
        <w:rPr>
          <w:rFonts w:ascii="Garamond" w:hAnsi="Garamond" w:cs="Garamond"/>
          <w:b/>
          <w:bCs/>
          <w:sz w:val="20"/>
          <w:szCs w:val="20"/>
        </w:rPr>
        <w:t>3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054FE8">
        <w:rPr>
          <w:rFonts w:ascii="Garamond" w:hAnsi="Garamond" w:cs="Garamond"/>
          <w:sz w:val="20"/>
          <w:szCs w:val="20"/>
        </w:rPr>
        <w:t xml:space="preserve">Oświadczamy, że niniejsza oferta: </w:t>
      </w:r>
      <w:r w:rsidRPr="00054FE8">
        <w:rPr>
          <w:rFonts w:ascii="Garamond" w:hAnsi="Garamond" w:cs="Garamond"/>
          <w:b/>
          <w:bCs/>
          <w:sz w:val="20"/>
          <w:szCs w:val="20"/>
        </w:rPr>
        <w:t>zawiera</w:t>
      </w:r>
      <w:r w:rsidRPr="00054FE8">
        <w:rPr>
          <w:rFonts w:ascii="Garamond" w:hAnsi="Garamond" w:cs="Garamond"/>
          <w:sz w:val="20"/>
          <w:szCs w:val="20"/>
        </w:rPr>
        <w:t xml:space="preserve"> na stronach od .............. do............. informacje stanowiące tajemnicę przedsiębiorstwa w rozumieniu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przepisów o zwalczaniu nieuczciwej konkurencji .</w:t>
      </w:r>
    </w:p>
    <w:p w14:paraId="45385F57" w14:textId="265C77B4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054FE8">
        <w:rPr>
          <w:rFonts w:ascii="Garamond" w:hAnsi="Garamond" w:cs="Garamond"/>
          <w:b/>
          <w:bCs/>
          <w:sz w:val="20"/>
          <w:szCs w:val="20"/>
        </w:rPr>
        <w:t>4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054FE8">
        <w:rPr>
          <w:rFonts w:ascii="Garamond" w:hAnsi="Garamond" w:cs="Arial"/>
          <w:sz w:val="20"/>
          <w:szCs w:val="20"/>
        </w:rPr>
        <w:t>oświadczamy, że do kontaktów z zamawiającym w zakresie związanym z niniejszym zamówieniem upoważniamy następujące osoby:</w:t>
      </w:r>
    </w:p>
    <w:p w14:paraId="1EAE726F" w14:textId="77777777" w:rsidR="002D3B17" w:rsidRPr="00054FE8" w:rsidRDefault="002D3B17" w:rsidP="002D3B17">
      <w:pPr>
        <w:pStyle w:val="Standard"/>
        <w:tabs>
          <w:tab w:val="left" w:pos="709"/>
        </w:tabs>
        <w:overflowPunct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….............................................................................. </w:t>
      </w:r>
      <w:r w:rsidR="00680E83" w:rsidRPr="00054FE8">
        <w:rPr>
          <w:rFonts w:ascii="Garamond" w:hAnsi="Garamond" w:cs="Arial"/>
          <w:b/>
          <w:bCs/>
          <w:sz w:val="20"/>
          <w:szCs w:val="20"/>
        </w:rPr>
        <w:t>e-mail</w:t>
      </w:r>
      <w:r w:rsidRPr="00054FE8">
        <w:rPr>
          <w:rFonts w:ascii="Garamond" w:hAnsi="Garamond" w:cs="Arial"/>
          <w:sz w:val="20"/>
          <w:szCs w:val="20"/>
        </w:rPr>
        <w:t>…………………………..</w:t>
      </w:r>
    </w:p>
    <w:p w14:paraId="2568E065" w14:textId="77777777" w:rsidR="002D3B17" w:rsidRPr="00054FE8" w:rsidRDefault="002D3B17" w:rsidP="002D3B17">
      <w:pPr>
        <w:pStyle w:val="Standard"/>
        <w:overflowPunct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….............................................................................. </w:t>
      </w:r>
      <w:r w:rsidR="009D11FB" w:rsidRPr="00054FE8">
        <w:rPr>
          <w:rFonts w:ascii="Garamond" w:hAnsi="Garamond" w:cs="Arial"/>
          <w:b/>
          <w:bCs/>
          <w:sz w:val="20"/>
          <w:szCs w:val="20"/>
        </w:rPr>
        <w:t>f</w:t>
      </w:r>
      <w:r w:rsidRPr="00054FE8">
        <w:rPr>
          <w:rFonts w:ascii="Garamond" w:hAnsi="Garamond" w:cs="Arial"/>
          <w:b/>
          <w:bCs/>
          <w:sz w:val="20"/>
          <w:szCs w:val="20"/>
        </w:rPr>
        <w:t>aks.</w:t>
      </w:r>
      <w:r w:rsidRPr="00054FE8">
        <w:rPr>
          <w:rFonts w:ascii="Garamond" w:hAnsi="Garamond" w:cs="Arial"/>
          <w:sz w:val="20"/>
          <w:szCs w:val="20"/>
        </w:rPr>
        <w:t xml:space="preserve"> …………………………..</w:t>
      </w:r>
    </w:p>
    <w:p w14:paraId="437554E3" w14:textId="08ADB4A6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1</w:t>
      </w:r>
      <w:r w:rsidR="00FE1064" w:rsidRPr="00054FE8">
        <w:rPr>
          <w:rFonts w:ascii="Garamond" w:hAnsi="Garamond" w:cs="Garamond"/>
          <w:sz w:val="20"/>
          <w:szCs w:val="20"/>
        </w:rPr>
        <w:t>5</w:t>
      </w:r>
      <w:r w:rsidRPr="00054FE8">
        <w:rPr>
          <w:rFonts w:ascii="Garamond" w:hAnsi="Garamond" w:cs="Garamond"/>
          <w:sz w:val="20"/>
          <w:szCs w:val="20"/>
        </w:rPr>
        <w:t>. Pod groźbą odpowiedzialności karnej oświadczamy, że załączone do oferty dokumenty opisują stan prawny i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faktyczny, aktualny na dzień otwarcia ofert.</w:t>
      </w:r>
    </w:p>
    <w:p w14:paraId="07466C46" w14:textId="688FE6CE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1</w:t>
      </w:r>
      <w:r w:rsidR="00FE1064" w:rsidRPr="00054FE8">
        <w:rPr>
          <w:rFonts w:ascii="Garamond" w:hAnsi="Garamond"/>
          <w:sz w:val="20"/>
          <w:szCs w:val="20"/>
        </w:rPr>
        <w:t>6</w:t>
      </w:r>
      <w:r w:rsidRPr="00054FE8">
        <w:rPr>
          <w:rFonts w:ascii="Garamond" w:hAnsi="Garamond"/>
          <w:sz w:val="20"/>
          <w:szCs w:val="20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B46ACF" w14:textId="6ACB425B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lastRenderedPageBreak/>
        <w:t>1</w:t>
      </w:r>
      <w:r w:rsidR="00FE1064" w:rsidRPr="00054FE8">
        <w:rPr>
          <w:rFonts w:ascii="Garamond" w:hAnsi="Garamond" w:cs="Arial"/>
          <w:sz w:val="20"/>
          <w:szCs w:val="20"/>
        </w:rPr>
        <w:t>7</w:t>
      </w:r>
      <w:r w:rsidRPr="00054FE8">
        <w:rPr>
          <w:rFonts w:ascii="Garamond" w:hAnsi="Garamond" w:cs="Arial"/>
          <w:sz w:val="20"/>
          <w:szCs w:val="20"/>
        </w:rPr>
        <w:t>. Oświadczamy, że wszystkie strony naszej oferty łącznie z załącznikami są ponumerowane i cała oferta składa się z …......... stron.</w:t>
      </w:r>
    </w:p>
    <w:p w14:paraId="5C49C217" w14:textId="77777777" w:rsidR="002D3B17" w:rsidRPr="00054FE8" w:rsidRDefault="002D3B17" w:rsidP="002D3B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</w:t>
      </w:r>
    </w:p>
    <w:p w14:paraId="14A7D675" w14:textId="77777777" w:rsidR="002D3B17" w:rsidRPr="00054FE8" w:rsidRDefault="002D3B17" w:rsidP="002D3B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(podpis, pieczęć imienna umocowanego przedstawiciela Oferenta)</w:t>
      </w:r>
    </w:p>
    <w:p w14:paraId="4F312694" w14:textId="77777777" w:rsidR="002D3B17" w:rsidRPr="00054FE8" w:rsidRDefault="002D3B17" w:rsidP="009930F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*</w:t>
      </w:r>
      <w:r w:rsidRPr="00054FE8">
        <w:rPr>
          <w:rFonts w:ascii="Garamond" w:hAnsi="Garamond"/>
          <w:sz w:val="20"/>
          <w:szCs w:val="20"/>
        </w:rPr>
        <w:t xml:space="preserve">wypełnić w przypadku zgłoszenia podmiotu na których zasobów lub sytuację powołuje się Wykonawca </w:t>
      </w:r>
    </w:p>
    <w:tbl>
      <w:tblPr>
        <w:tblW w:w="10414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10141"/>
        <w:gridCol w:w="23"/>
      </w:tblGrid>
      <w:tr w:rsidR="007A03F1" w:rsidRPr="00054FE8" w14:paraId="0D2671F9" w14:textId="77777777">
        <w:trPr>
          <w:trHeight w:val="149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1CA97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5DFFD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w w:val="99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w w:val="99"/>
                <w:sz w:val="20"/>
                <w:szCs w:val="20"/>
              </w:rPr>
              <w:t>Gdy wybór oferty prowadzi do powstania obowiązku podatkowego u zamawiającego ,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EE4A6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054FE8" w14:paraId="72E2EB29" w14:textId="77777777">
        <w:trPr>
          <w:trHeight w:val="86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F23BE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**</w:t>
            </w:r>
          </w:p>
        </w:tc>
        <w:tc>
          <w:tcPr>
            <w:tcW w:w="1014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AF208" w14:textId="77777777" w:rsidR="002D3B17" w:rsidRPr="00054FE8" w:rsidRDefault="002D3B17" w:rsidP="00311A5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41E15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054FE8" w14:paraId="14770619" w14:textId="77777777">
        <w:trPr>
          <w:trHeight w:val="346"/>
        </w:trPr>
        <w:tc>
          <w:tcPr>
            <w:tcW w:w="103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47471" w14:textId="1A51DBA2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wykonawca zobligowany jest do wypełnienia pozycji a i b pkt 1</w:t>
            </w:r>
            <w:r w:rsidR="00292B25" w:rsidRPr="00054FE8">
              <w:rPr>
                <w:rFonts w:ascii="Garamond" w:hAnsi="Garamond" w:cs="Garamond"/>
                <w:sz w:val="20"/>
                <w:szCs w:val="20"/>
              </w:rPr>
              <w:t>2</w:t>
            </w:r>
            <w:r w:rsidRPr="00054FE8">
              <w:rPr>
                <w:rFonts w:ascii="Garamond" w:hAnsi="Garamond" w:cs="Garamond"/>
                <w:sz w:val="20"/>
                <w:szCs w:val="20"/>
              </w:rPr>
              <w:t xml:space="preserve"> .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3BFEF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3531B17E" w14:textId="77777777" w:rsidR="002D3B17" w:rsidRPr="00054FE8" w:rsidRDefault="002D3B1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5B65618" w14:textId="77777777" w:rsidR="00401D82" w:rsidRPr="00054FE8" w:rsidRDefault="00401D82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4DE17CC5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5C40B5E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4BE8ACED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5EEDD5D7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6F669DC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17C2C65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224FF53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6C0C469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1EDBE99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04457B27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B0652F4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0AB773C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A569C65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04D3B69D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AD93B9D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7B536B1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3CAB9F6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99878B7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93B0A1B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3D4BA10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5A744C4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7EAC198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56002AC7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4C0F0B12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49D6331D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6427911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C9D4225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8F1B61B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2749F396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0124943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4F31C7CD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57B04235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43D4ADBD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EB66CA5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BEA4E33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178323B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0BE9C538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EA6D8AF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0EE54D3C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5E4DA8A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lastRenderedPageBreak/>
        <w:t>Załącznik nr 3 do SWZ</w:t>
      </w:r>
    </w:p>
    <w:p w14:paraId="07A08D2B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5546477" w14:textId="77777777" w:rsidR="006E01EC" w:rsidRPr="00054FE8" w:rsidRDefault="006E01EC" w:rsidP="006E01EC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019F0BC4" w14:textId="77777777" w:rsidR="006E01EC" w:rsidRPr="00054FE8" w:rsidRDefault="006E01EC" w:rsidP="006E01EC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054FE8">
        <w:rPr>
          <w:rFonts w:ascii="Garamond" w:hAnsi="Garamond" w:cs="Calibri Light"/>
          <w:sz w:val="20"/>
          <w:szCs w:val="20"/>
        </w:rPr>
        <w:t>Nazwa Wykonawcy</w:t>
      </w:r>
    </w:p>
    <w:p w14:paraId="4D930C35" w14:textId="77777777" w:rsidR="006E01EC" w:rsidRPr="00054FE8" w:rsidRDefault="006E01EC" w:rsidP="006E01EC">
      <w:pPr>
        <w:pStyle w:val="Standard"/>
        <w:spacing w:line="276" w:lineRule="auto"/>
        <w:rPr>
          <w:rFonts w:ascii="Garamond" w:hAnsi="Garamond" w:cs="Calibri Light"/>
          <w:sz w:val="20"/>
          <w:szCs w:val="20"/>
        </w:rPr>
      </w:pPr>
      <w:r w:rsidRPr="00054FE8">
        <w:rPr>
          <w:rFonts w:ascii="Garamond" w:eastAsia="Garamond" w:hAnsi="Garamond" w:cs="Calibri Light"/>
          <w:sz w:val="20"/>
          <w:szCs w:val="20"/>
        </w:rPr>
        <w:t>……………………………………………</w:t>
      </w:r>
      <w:r w:rsidRPr="00054FE8">
        <w:rPr>
          <w:rFonts w:ascii="Garamond" w:hAnsi="Garamond" w:cs="Calibri Light"/>
          <w:sz w:val="20"/>
          <w:szCs w:val="20"/>
        </w:rPr>
        <w:t>..…………………………….…………………………</w:t>
      </w:r>
    </w:p>
    <w:p w14:paraId="1D483B54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054FE8">
        <w:rPr>
          <w:rFonts w:ascii="Garamond" w:hAnsi="Garamond" w:cs="Calibri Light"/>
          <w:sz w:val="20"/>
          <w:szCs w:val="20"/>
        </w:rPr>
        <w:t>Adres: ………………………………….……….……….………………………………………….</w:t>
      </w:r>
    </w:p>
    <w:p w14:paraId="7718BDEF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B3B716A" w14:textId="77777777" w:rsidR="006E01EC" w:rsidRPr="00054FE8" w:rsidRDefault="006E01EC" w:rsidP="006E01EC">
      <w:pPr>
        <w:pStyle w:val="Standard"/>
        <w:spacing w:line="276" w:lineRule="auto"/>
        <w:jc w:val="center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Oświadczenie wykonawcy</w:t>
      </w:r>
    </w:p>
    <w:p w14:paraId="027A9F17" w14:textId="77777777" w:rsidR="006E01EC" w:rsidRPr="00054FE8" w:rsidRDefault="006E01EC" w:rsidP="006E01EC">
      <w:pPr>
        <w:pStyle w:val="Standard"/>
        <w:spacing w:line="276" w:lineRule="auto"/>
        <w:jc w:val="center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 spełnianiu warunków udziału w postępowaniu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bCs/>
          <w:sz w:val="20"/>
          <w:szCs w:val="20"/>
        </w:rPr>
        <w:t>i braku podstaw wykluczenia.</w:t>
      </w:r>
    </w:p>
    <w:p w14:paraId="3535F5F2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2290E6B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  <w:u w:val="single"/>
        </w:rPr>
      </w:pPr>
      <w:r w:rsidRPr="00054FE8">
        <w:rPr>
          <w:rFonts w:ascii="Garamond" w:hAnsi="Garamond" w:cs="Garamond"/>
          <w:b/>
          <w:bCs/>
          <w:sz w:val="20"/>
          <w:szCs w:val="20"/>
          <w:u w:val="single"/>
        </w:rPr>
        <w:t>Oświadczenie wykonawcy o spełnianiu warunków udziału w postępowaniu i braku podstaw wykluczenia składane na podstawie</w:t>
      </w:r>
    </w:p>
    <w:p w14:paraId="2C1B16F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64D7B9E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art. 125 ust. 1 ustawy z dnia 11 września 2019 r. - Prawo zamówień publicznych  </w:t>
      </w:r>
      <w:r w:rsidRPr="00054FE8">
        <w:rPr>
          <w:rFonts w:ascii="Garamond" w:hAnsi="Garamond" w:cs="Garamond"/>
          <w:sz w:val="20"/>
          <w:szCs w:val="20"/>
        </w:rPr>
        <w:t xml:space="preserve">z. U. z 2022 r. poz.1710) </w:t>
      </w:r>
    </w:p>
    <w:p w14:paraId="058C2D7A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DB942F6" w14:textId="134A1AED" w:rsidR="006E01EC" w:rsidRPr="00054FE8" w:rsidRDefault="006E01EC" w:rsidP="006E01EC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 xml:space="preserve">sprawa : </w:t>
      </w:r>
      <w:r w:rsidRPr="00054FE8">
        <w:rPr>
          <w:rFonts w:ascii="Garamond" w:eastAsia="Garamond" w:hAnsi="Garamond" w:cs="Garamond"/>
          <w:b/>
          <w:bCs/>
          <w:sz w:val="20"/>
          <w:szCs w:val="20"/>
        </w:rPr>
        <w:t xml:space="preserve"> dostawy</w:t>
      </w:r>
      <w:r w:rsidRPr="00054FE8">
        <w:rPr>
          <w:rFonts w:ascii="Garamond" w:hAnsi="Garamond"/>
          <w:b/>
          <w:sz w:val="20"/>
          <w:szCs w:val="20"/>
        </w:rPr>
        <w:t xml:space="preserve"> sprzętu medycznego </w:t>
      </w:r>
      <w:r w:rsidR="00401D82" w:rsidRPr="00054FE8">
        <w:rPr>
          <w:rFonts w:ascii="Garamond" w:hAnsi="Garamond"/>
          <w:b/>
          <w:sz w:val="20"/>
          <w:szCs w:val="20"/>
        </w:rPr>
        <w:t xml:space="preserve">II </w:t>
      </w:r>
      <w:r w:rsidRPr="00054FE8">
        <w:rPr>
          <w:rFonts w:ascii="Garamond" w:hAnsi="Garamond"/>
          <w:b/>
          <w:sz w:val="20"/>
          <w:szCs w:val="20"/>
        </w:rPr>
        <w:t>na potrzeby 5 WSZK w Krakowie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, 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spr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="00095F74" w:rsidRPr="00054FE8">
        <w:rPr>
          <w:rFonts w:ascii="Garamond" w:hAnsi="Garamond" w:cs="Garamond"/>
          <w:b/>
          <w:bCs/>
          <w:sz w:val="20"/>
          <w:szCs w:val="20"/>
        </w:rPr>
        <w:t>55</w:t>
      </w:r>
      <w:r w:rsidRPr="00054FE8">
        <w:rPr>
          <w:rFonts w:ascii="Garamond" w:hAnsi="Garamond" w:cs="Garamond"/>
          <w:b/>
          <w:bCs/>
          <w:sz w:val="20"/>
          <w:szCs w:val="20"/>
        </w:rPr>
        <w:t>/ZP/2023</w:t>
      </w:r>
    </w:p>
    <w:p w14:paraId="774AC68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AB04B12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3CB367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Ja, niżej podpisany oświadczam, co następuje:</w:t>
      </w:r>
    </w:p>
    <w:p w14:paraId="3BBB434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117C06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CFBB9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1. OŚWIADCZENIE O SPEŁNIANIU WARUNKÓW UDZIAŁU W POSTĘPOWANIU.</w:t>
      </w:r>
    </w:p>
    <w:p w14:paraId="5B5D29C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19D7B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76834B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Oświadczam</w:t>
      </w:r>
      <w:r w:rsidRPr="00054FE8">
        <w:rPr>
          <w:rFonts w:ascii="Garamond" w:hAnsi="Garamond" w:cs="Garamond"/>
          <w:sz w:val="20"/>
          <w:szCs w:val="20"/>
        </w:rPr>
        <w:t>, że spełniam warunki udziału w postępowaniu określone przez zamawiającego w ogłoszeniu o zamówieniu oraz w specyfikacji warunków zamówienia.</w:t>
      </w:r>
    </w:p>
    <w:p w14:paraId="4F97A3F8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77A4520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8BAA2E8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2B0886A8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0122B5E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A9DEE0" w14:textId="77777777" w:rsidR="006E01EC" w:rsidRPr="00054FE8" w:rsidRDefault="006E01EC" w:rsidP="002F5EA3">
      <w:pPr>
        <w:pStyle w:val="Standard"/>
        <w:numPr>
          <w:ilvl w:val="0"/>
          <w:numId w:val="120"/>
        </w:numPr>
        <w:tabs>
          <w:tab w:val="left" w:pos="207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* WYKAZANIE PRZEZ WYKONAWCĘ SPEŁNIANIA WARUNKÓW UDZIAŁU W POSTĘPOWANIU, GDY WYKONAWCA POWOŁUJE SIĘ NA ZASOBY INNYCH PODMIOTOW NA WARUNKACH OKREŚLONYCH W ART. 118 PZP.</w:t>
      </w:r>
    </w:p>
    <w:p w14:paraId="2ED7FD6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F226A4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Oświadczam, że w celu wykazania spełniania warunków udziału w postępowaniu określonych przez zamawiającego </w:t>
      </w:r>
      <w:r w:rsidRPr="00054FE8">
        <w:rPr>
          <w:rFonts w:ascii="Garamond" w:hAnsi="Garamond" w:cs="Garamond"/>
          <w:sz w:val="20"/>
          <w:szCs w:val="20"/>
        </w:rPr>
        <w:br/>
        <w:t>w ogłoszeniu o zamówieniu oraz w specyfikacji warunków zamówienia polegam na zasobach następującego podmiotu / następujących podmiotów:</w:t>
      </w:r>
    </w:p>
    <w:p w14:paraId="5654B512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0AB3525D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1C6B7B46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 celu oceny, czy wykonawca polegając na zdolnościach lub sytuacji innych podmiotów, będzie dysponował niezbędnymi zasobami w stopniu umożliwiającym należyte wykonanie zamówienia publicznego oraz oceny, czy stosunek łączący wykonawcę z tymi podmiotami gwarantuje rzeczywisty dostęp do ich zasobów, przedstawiam następujące dokumenty,</w:t>
      </w:r>
    </w:p>
    <w:p w14:paraId="6264FCD3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7" w:name="page26"/>
      <w:bookmarkEnd w:id="7"/>
      <w:r w:rsidRPr="00054FE8">
        <w:rPr>
          <w:rFonts w:ascii="Garamond" w:hAnsi="Garamond" w:cs="Garamond"/>
          <w:sz w:val="20"/>
          <w:szCs w:val="20"/>
        </w:rPr>
        <w:t>które określają:</w:t>
      </w:r>
    </w:p>
    <w:p w14:paraId="57442708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C9A4BD3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1) zakres dostępnych wykonawcy zasobów podmiotu udostępniającego zasoby; </w:t>
      </w:r>
    </w:p>
    <w:p w14:paraId="765BC965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2) sposób i okres udostępnienia wykonawcy i wykorzystania przez niego zasobów podmiotu udostępniającego te zasoby przy wykonywaniu zamówienia; </w:t>
      </w:r>
    </w:p>
    <w:p w14:paraId="3A4A2FB0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lastRenderedPageBreak/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B14407D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2FAD52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Wykaz dokumentów:</w:t>
      </w:r>
    </w:p>
    <w:p w14:paraId="4BD0EA0D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AFD23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a)………………………………………………………………………………………………...</w:t>
      </w:r>
    </w:p>
    <w:p w14:paraId="7C2115A5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C485095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b)………………………………………………………………………………………………...</w:t>
      </w:r>
    </w:p>
    <w:p w14:paraId="1D481E80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2C6DB14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51CF9283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3349C5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345F370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3. OŚWIADCZENIE O BRAKU PODSTAW WYKLUCZENIA Z POSTĘPOWANIA WYKONAWCY.</w:t>
      </w:r>
    </w:p>
    <w:p w14:paraId="43D018C9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Pr="00054FE8">
        <w:rPr>
          <w:rFonts w:ascii="Garamond" w:hAnsi="Garamond" w:cs="Garamond"/>
          <w:sz w:val="20"/>
          <w:szCs w:val="20"/>
        </w:rPr>
        <w:t>Pzp</w:t>
      </w:r>
      <w:proofErr w:type="spellEnd"/>
      <w:r w:rsidRPr="00054FE8">
        <w:rPr>
          <w:rFonts w:ascii="Garamond" w:hAnsi="Garamond" w:cs="Garamond"/>
          <w:sz w:val="20"/>
          <w:szCs w:val="20"/>
        </w:rPr>
        <w:t xml:space="preserve"> oraz na podstawie </w:t>
      </w:r>
      <w:r w:rsidRPr="00054FE8">
        <w:rPr>
          <w:rFonts w:ascii="Garamond" w:hAnsi="Garamond" w:cs="Arial"/>
          <w:sz w:val="20"/>
          <w:szCs w:val="20"/>
          <w:lang w:eastAsia="pl-PL"/>
        </w:rPr>
        <w:t>art. 7 ust.1 ustawy z dnia 13 kwietnia 2022 r. o szczególnych rozwiązaniach w zakresie przeciwdziałania wspieraniu agresji na Ukrainę oraz służących ochronie bezpieczeństwa narodowego.</w:t>
      </w:r>
    </w:p>
    <w:p w14:paraId="2153A4C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E5EE6B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2FF83D36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0028C3E7" w14:textId="4D646CED" w:rsidR="006E01EC" w:rsidRPr="00054FE8" w:rsidRDefault="006E01EC" w:rsidP="009D2E1B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6F02CBE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4. * WYKAZANIE, ŻE PODJĘTE PRZEZ WYKONAWCĘ ŚRODKI SĄ WYSTARCZAJĄCE DO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bCs/>
          <w:sz w:val="20"/>
          <w:szCs w:val="20"/>
        </w:rPr>
        <w:t>WYKAZANIA JEGO RZETELNOŚCI W SYTUACJI, GDY WYKONAWCA PODLEGA WYKLUCZENIU NA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PODSTAWIE ART. </w:t>
      </w:r>
      <w:r w:rsidRPr="00054FE8">
        <w:rPr>
          <w:rFonts w:ascii="Garamond" w:hAnsi="Garamond"/>
          <w:sz w:val="20"/>
          <w:szCs w:val="20"/>
        </w:rPr>
        <w:t>108 ust. 1 pkt 1, 2 i 5 lub art. 109 ust. 1 pkt 2-5 i 7-10</w:t>
      </w:r>
    </w:p>
    <w:p w14:paraId="36F134DD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5E85E138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Oświadczam, </w:t>
      </w:r>
      <w:r w:rsidRPr="00054FE8">
        <w:rPr>
          <w:rFonts w:ascii="Garamond" w:hAnsi="Garamond" w:cs="Garamond"/>
          <w:sz w:val="20"/>
          <w:szCs w:val="20"/>
        </w:rPr>
        <w:t>że podlegam wykluczeniu na podstawie ……………..(</w:t>
      </w:r>
      <w:r w:rsidRPr="00054FE8">
        <w:rPr>
          <w:rFonts w:ascii="Garamond" w:hAnsi="Garamond"/>
          <w:sz w:val="20"/>
          <w:szCs w:val="20"/>
        </w:rPr>
        <w:t>art. 108 ust. 1 pkt 1, 2 i 5 lub art. 109 ust. 1 pkt 2-5 i 7-10)</w:t>
      </w:r>
    </w:p>
    <w:p w14:paraId="07062291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DE719E9" w14:textId="1C824A2D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bookmarkStart w:id="8" w:name="page27"/>
      <w:bookmarkEnd w:id="8"/>
      <w:r w:rsidRPr="00054FE8">
        <w:rPr>
          <w:rFonts w:ascii="Garamond" w:hAnsi="Garamond" w:cs="Garamond"/>
          <w:b/>
          <w:bCs/>
          <w:sz w:val="20"/>
          <w:szCs w:val="20"/>
        </w:rPr>
        <w:t>Jednocześnie oświadczam</w:t>
      </w:r>
      <w:r w:rsidRPr="00054FE8">
        <w:rPr>
          <w:rFonts w:ascii="Garamond" w:hAnsi="Garamond" w:cs="Garamond"/>
          <w:sz w:val="20"/>
          <w:szCs w:val="20"/>
        </w:rPr>
        <w:t>, że w związku z tym, iż podlegam wykluczeniu na podstawie ………………(</w:t>
      </w:r>
      <w:r w:rsidRPr="00054FE8">
        <w:rPr>
          <w:rFonts w:ascii="Garamond" w:hAnsi="Garamond"/>
          <w:sz w:val="20"/>
          <w:szCs w:val="20"/>
        </w:rPr>
        <w:t xml:space="preserve">art. 108 ust. 1 pkt 1, 2 i 5 lub art. 109 ust. 1 pkt 2-5 i 7-10) </w:t>
      </w:r>
      <w:r w:rsidRPr="00054FE8">
        <w:rPr>
          <w:rFonts w:ascii="Garamond" w:hAnsi="Garamond" w:cs="Garamond"/>
          <w:sz w:val="20"/>
          <w:szCs w:val="20"/>
        </w:rPr>
        <w:t>przedstawiam następujące dowody na to, że podjęte przeze mnie środki są wystarczające do wykazania rzetelności:</w:t>
      </w:r>
    </w:p>
    <w:p w14:paraId="25DA0445" w14:textId="77777777" w:rsidR="006E01EC" w:rsidRPr="00054FE8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0A08CA8C" w14:textId="0DD0C0D4" w:rsidR="006E01EC" w:rsidRPr="00054FE8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………………………………………………………………………………………..……..</w:t>
      </w:r>
    </w:p>
    <w:p w14:paraId="0E4F1296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i/>
          <w:iCs/>
          <w:sz w:val="20"/>
          <w:szCs w:val="20"/>
        </w:rPr>
        <w:t>(należy opisać okoliczności czynu wykonawcy stanowiącego podstawę wykluczenia, o której mowa  w a</w:t>
      </w:r>
      <w:r w:rsidRPr="00054FE8">
        <w:rPr>
          <w:rFonts w:ascii="Garamond" w:hAnsi="Garamond"/>
          <w:sz w:val="20"/>
          <w:szCs w:val="20"/>
        </w:rPr>
        <w:t>rt. 108 ust. 1 pkt 1, 2 i 5 lub art. 109 ust. 1 pkt 2-5 i 7-10</w:t>
      </w:r>
      <w:r w:rsidRPr="00054FE8">
        <w:rPr>
          <w:rFonts w:ascii="Garamond" w:hAnsi="Garamond"/>
          <w:i/>
          <w:sz w:val="20"/>
          <w:szCs w:val="20"/>
        </w:rPr>
        <w:t xml:space="preserve">, jeżeli udowodni zamawiającemu, że spełnił łącznie następujące </w:t>
      </w:r>
      <w:proofErr w:type="spellStart"/>
      <w:r w:rsidRPr="00054FE8">
        <w:rPr>
          <w:rFonts w:ascii="Garamond" w:hAnsi="Garamond"/>
          <w:i/>
          <w:sz w:val="20"/>
          <w:szCs w:val="20"/>
        </w:rPr>
        <w:t>przesłanki:</w:t>
      </w:r>
      <w:r w:rsidRPr="00054FE8">
        <w:rPr>
          <w:rFonts w:ascii="Garamond" w:hAnsi="Garamond" w:cs="Garamond"/>
          <w:i/>
          <w:iCs/>
          <w:sz w:val="20"/>
          <w:szCs w:val="20"/>
        </w:rPr>
        <w:t>oraz</w:t>
      </w:r>
      <w:proofErr w:type="spellEnd"/>
      <w:r w:rsidRPr="00054FE8">
        <w:rPr>
          <w:rFonts w:ascii="Garamond" w:hAnsi="Garamond" w:cs="Garamond"/>
          <w:i/>
          <w:iCs/>
          <w:sz w:val="20"/>
          <w:szCs w:val="20"/>
        </w:rPr>
        <w:t xml:space="preserve"> podać dowody, że podjęte przez niego środki są wystarczające do wykazania jego rzetelności)</w:t>
      </w:r>
    </w:p>
    <w:p w14:paraId="0A88C10A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3B62471E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444F235D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B0C7BFB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5. * WYKAZANIE, ŻE NIE ZACHODZĄ WOBEC INNEGO PODMIOTU (UDOSTĘPNIAJĄCEGO ZASOBY), PODSTAWY WYKLUCZENIA, O KTÓRYCH MOWA W ART. 108 UST. 1 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>.</w:t>
      </w:r>
    </w:p>
    <w:p w14:paraId="18FD13D1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Oświadczam, że wobec niżej wymienionych innych podmiotów, na których zasoby wykonawca powołuje się w celu potwierdzenia spełniania warunków udziału w postępowaniu, nie zachodzą podstawy wykluczenia, o których mowa w art. 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108 UST. 1 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>.</w:t>
      </w:r>
    </w:p>
    <w:p w14:paraId="3FEE0547" w14:textId="77777777" w:rsidR="006E01EC" w:rsidRPr="00054FE8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6A6054EE" w14:textId="1CF7A24F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dnia ……… r.</w:t>
      </w:r>
    </w:p>
    <w:p w14:paraId="0CA70E4C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7FDC394B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E8F0196" w14:textId="77777777" w:rsidR="006E01EC" w:rsidRPr="00054FE8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7DA882B1" w14:textId="77777777" w:rsidR="006E01EC" w:rsidRPr="00054FE8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44AAC453" w14:textId="77777777" w:rsidR="006E01EC" w:rsidRPr="00054FE8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20E4AB84" w14:textId="77777777" w:rsidR="006E01EC" w:rsidRPr="00054FE8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451D7B75" w14:textId="77777777" w:rsidR="00982192" w:rsidRPr="00054FE8" w:rsidRDefault="00982192" w:rsidP="00982192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Załącznik nr 4 do SWZ</w:t>
      </w:r>
    </w:p>
    <w:p w14:paraId="17160C53" w14:textId="77777777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b/>
          <w:bCs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bCs/>
          <w:kern w:val="2"/>
          <w:sz w:val="20"/>
          <w:szCs w:val="20"/>
        </w:rPr>
        <w:t>UMOWA Nr …………….. / ZP / 2023</w:t>
      </w:r>
    </w:p>
    <w:p w14:paraId="43E3974E" w14:textId="77777777" w:rsidR="005D18CE" w:rsidRPr="00054FE8" w:rsidRDefault="005D18CE" w:rsidP="005D18CE">
      <w:pPr>
        <w:pStyle w:val="Standard"/>
        <w:spacing w:line="276" w:lineRule="auto"/>
        <w:jc w:val="right"/>
        <w:rPr>
          <w:rFonts w:ascii="Garamond" w:hAnsi="Garamond" w:cs="Garamond"/>
          <w:bCs/>
          <w:sz w:val="20"/>
          <w:szCs w:val="20"/>
        </w:rPr>
      </w:pPr>
    </w:p>
    <w:p w14:paraId="0D306C4C" w14:textId="77777777" w:rsidR="005D18CE" w:rsidRPr="00054FE8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zawarta w dniu ………………………………………………………….. w Krakowie pomiędzy</w:t>
      </w:r>
      <w:r w:rsidR="004448A2" w:rsidRPr="00054FE8">
        <w:rPr>
          <w:rFonts w:ascii="Garamond" w:hAnsi="Garamond" w:cs="Garamond"/>
          <w:kern w:val="2"/>
          <w:sz w:val="20"/>
          <w:szCs w:val="20"/>
        </w:rPr>
        <w:t>:</w:t>
      </w:r>
    </w:p>
    <w:p w14:paraId="15B754BD" w14:textId="77777777" w:rsidR="005D18CE" w:rsidRPr="00054FE8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5 Wojskowym Szpitalem Klinicznym  z Polikliniką – Samodzielny Publiczny Zakład Opieki Zdrowotnej w Krakowie z adresem przy ul. Wrocławskiej 1 – 3, 30 – 901 Kraków, zarejestrowanym w Sądzie Rejonowym dla Krakowa – Śródmieście Wydział XI Gospodarczy Krajowego Rejestru Sądowego pod numerem KRS 0000032272, REGON: 351506868, NIP: 677-20-81-964, zwanym dalej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>Kupującym</w:t>
      </w:r>
      <w:r w:rsidRPr="00054FE8">
        <w:rPr>
          <w:rFonts w:ascii="Garamond" w:hAnsi="Garamond" w:cs="Garamond"/>
          <w:kern w:val="2"/>
          <w:sz w:val="20"/>
          <w:szCs w:val="20"/>
        </w:rPr>
        <w:t>, reprezentowanym przez:</w:t>
      </w:r>
    </w:p>
    <w:p w14:paraId="353A81D2" w14:textId="77777777" w:rsidR="005D18CE" w:rsidRPr="00054FE8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- płk mgr Ireneusza Makulskiego – Komendanta Szpitala,</w:t>
      </w:r>
    </w:p>
    <w:p w14:paraId="209320BE" w14:textId="77777777" w:rsidR="005D18CE" w:rsidRPr="00054FE8" w:rsidRDefault="005D18CE" w:rsidP="005D18C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a</w:t>
      </w:r>
    </w:p>
    <w:p w14:paraId="475BEF7E" w14:textId="77777777" w:rsidR="005D18CE" w:rsidRPr="00054FE8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………………………………………………………………………………………………………………………….. zwanym dalej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>Sprzedającym</w:t>
      </w:r>
      <w:r w:rsidRPr="00054FE8">
        <w:rPr>
          <w:rFonts w:ascii="Garamond" w:hAnsi="Garamond" w:cs="Garamond"/>
          <w:kern w:val="2"/>
          <w:sz w:val="20"/>
          <w:szCs w:val="20"/>
        </w:rPr>
        <w:t>, reprezentowanym przez ...............................................................................................................................................................................................</w:t>
      </w:r>
    </w:p>
    <w:p w14:paraId="2CFF7FC7" w14:textId="77777777" w:rsidR="005D18CE" w:rsidRPr="00054FE8" w:rsidRDefault="005D18CE" w:rsidP="005D18C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60D5C850" w14:textId="3D4DDFCB" w:rsidR="005D18CE" w:rsidRPr="00054FE8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 wyniku przeprowadzonego postępowania o udzielenie zamówienia publicznego</w:t>
      </w:r>
      <w:r w:rsidR="009D2E1B" w:rsidRPr="00054FE8">
        <w:rPr>
          <w:rFonts w:ascii="Garamond" w:hAnsi="Garamond" w:cs="Garamond"/>
          <w:kern w:val="2"/>
          <w:sz w:val="20"/>
          <w:szCs w:val="20"/>
        </w:rPr>
        <w:t xml:space="preserve">, </w:t>
      </w:r>
      <w:r w:rsidRPr="00054FE8">
        <w:rPr>
          <w:rFonts w:ascii="Garamond" w:hAnsi="Garamond" w:cs="Garamond"/>
          <w:kern w:val="2"/>
          <w:sz w:val="20"/>
          <w:szCs w:val="20"/>
        </w:rPr>
        <w:t>a także wyborem oferty Sprzedającego jako najkorzystniejszej, Strony postanowiły, co następuje:</w:t>
      </w:r>
    </w:p>
    <w:p w14:paraId="047288CC" w14:textId="77777777" w:rsidR="004448A2" w:rsidRPr="00054FE8" w:rsidRDefault="004448A2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</w:p>
    <w:p w14:paraId="38F6A485" w14:textId="77777777" w:rsidR="005D18CE" w:rsidRPr="00054FE8" w:rsidRDefault="005D18CE" w:rsidP="002F5EA3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1</w:t>
      </w:r>
    </w:p>
    <w:p w14:paraId="34F32528" w14:textId="77777777" w:rsidR="002F5EA3" w:rsidRPr="00054FE8" w:rsidRDefault="005D18CE" w:rsidP="002F5EA3">
      <w:pPr>
        <w:pStyle w:val="Akapitzlist"/>
        <w:numPr>
          <w:ilvl w:val="1"/>
          <w:numId w:val="125"/>
        </w:numPr>
        <w:tabs>
          <w:tab w:val="clear" w:pos="1080"/>
          <w:tab w:val="num" w:pos="0"/>
        </w:tabs>
        <w:autoSpaceDN/>
        <w:spacing w:after="0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Przedmiotem niniejszej Umowy jest </w:t>
      </w:r>
      <w:r w:rsidR="00C67E91" w:rsidRPr="00054FE8">
        <w:rPr>
          <w:rFonts w:ascii="Garamond" w:eastAsia="Garamond" w:hAnsi="Garamond" w:cs="Garamond"/>
          <w:b/>
          <w:bCs/>
          <w:kern w:val="2"/>
          <w:sz w:val="20"/>
          <w:szCs w:val="20"/>
        </w:rPr>
        <w:t>dostawa sprzętu medycznego</w:t>
      </w:r>
      <w:r w:rsidR="00ED0EB5" w:rsidRPr="00054FE8">
        <w:rPr>
          <w:rFonts w:ascii="Garamond" w:eastAsia="Garamond" w:hAnsi="Garamond" w:cs="Garamond"/>
          <w:b/>
          <w:bCs/>
          <w:kern w:val="2"/>
          <w:sz w:val="20"/>
          <w:szCs w:val="20"/>
        </w:rPr>
        <w:t xml:space="preserve"> </w:t>
      </w:r>
      <w:r w:rsidR="00401D82" w:rsidRPr="00054FE8">
        <w:rPr>
          <w:rFonts w:ascii="Garamond" w:eastAsia="Garamond" w:hAnsi="Garamond" w:cs="Garamond"/>
          <w:b/>
          <w:bCs/>
          <w:kern w:val="2"/>
          <w:sz w:val="20"/>
          <w:szCs w:val="20"/>
        </w:rPr>
        <w:t xml:space="preserve">II </w:t>
      </w:r>
      <w:r w:rsidR="006E01EC" w:rsidRPr="00054FE8">
        <w:rPr>
          <w:rFonts w:ascii="Garamond" w:eastAsia="Garamond" w:hAnsi="Garamond" w:cs="Garamond"/>
          <w:b/>
          <w:bCs/>
          <w:kern w:val="2"/>
          <w:sz w:val="20"/>
          <w:szCs w:val="20"/>
        </w:rPr>
        <w:t xml:space="preserve">na potrzeby 5 WSZK w Krakowie </w:t>
      </w:r>
      <w:r w:rsidRPr="00054FE8">
        <w:rPr>
          <w:rFonts w:ascii="Garamond" w:hAnsi="Garamond" w:cs="Garamond"/>
          <w:kern w:val="2"/>
          <w:sz w:val="20"/>
          <w:szCs w:val="20"/>
        </w:rPr>
        <w:t>na warunkach określonych w załączniku nr 1</w:t>
      </w:r>
      <w:r w:rsidR="00C67E91" w:rsidRPr="00054FE8">
        <w:rPr>
          <w:rFonts w:ascii="Garamond" w:hAnsi="Garamond" w:cs="Garamond"/>
          <w:kern w:val="2"/>
          <w:sz w:val="20"/>
          <w:szCs w:val="20"/>
        </w:rPr>
        <w:t xml:space="preserve"> – Pakiet nr ……………</w:t>
      </w:r>
      <w:r w:rsidRPr="00054FE8">
        <w:rPr>
          <w:rFonts w:ascii="Garamond" w:hAnsi="Garamond" w:cs="Garamond"/>
          <w:kern w:val="2"/>
          <w:sz w:val="20"/>
          <w:szCs w:val="20"/>
        </w:rPr>
        <w:t>.</w:t>
      </w:r>
    </w:p>
    <w:p w14:paraId="33FE11AD" w14:textId="616C2CC7" w:rsidR="002F5EA3" w:rsidRPr="00054FE8" w:rsidRDefault="002F5EA3" w:rsidP="002F5EA3">
      <w:pPr>
        <w:pStyle w:val="Akapitzlist"/>
        <w:numPr>
          <w:ilvl w:val="1"/>
          <w:numId w:val="125"/>
        </w:numPr>
        <w:tabs>
          <w:tab w:val="clear" w:pos="1080"/>
          <w:tab w:val="num" w:pos="0"/>
        </w:tabs>
        <w:autoSpaceDN/>
        <w:spacing w:after="0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Zamówienie jest współfinansowane w ramach dotacji celowej Ministerstwa Obrony Narodowej.</w:t>
      </w:r>
    </w:p>
    <w:p w14:paraId="362BE6FF" w14:textId="77777777" w:rsidR="005D18CE" w:rsidRPr="00054FE8" w:rsidRDefault="005D18CE" w:rsidP="002F5EA3">
      <w:pPr>
        <w:tabs>
          <w:tab w:val="left" w:pos="426"/>
        </w:tabs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2</w:t>
      </w:r>
    </w:p>
    <w:p w14:paraId="4D499496" w14:textId="77777777" w:rsidR="005D18CE" w:rsidRPr="00054FE8" w:rsidRDefault="005D18CE" w:rsidP="002F5EA3">
      <w:pPr>
        <w:numPr>
          <w:ilvl w:val="0"/>
          <w:numId w:val="105"/>
        </w:num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Całkowita wartość Umowy określonej w § 1 – według załącznika – opiewa na kwotę: </w:t>
      </w:r>
    </w:p>
    <w:p w14:paraId="1AD61111" w14:textId="77777777" w:rsidR="005D18CE" w:rsidRPr="00054FE8" w:rsidRDefault="005D18CE" w:rsidP="005D18CE">
      <w:pPr>
        <w:tabs>
          <w:tab w:val="left" w:pos="426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……………….………………..</w:t>
      </w:r>
    </w:p>
    <w:p w14:paraId="21597319" w14:textId="77777777" w:rsidR="005D18CE" w:rsidRPr="00054FE8" w:rsidRDefault="005D18CE" w:rsidP="005D18CE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………………………………………………</w:t>
      </w:r>
    </w:p>
    <w:p w14:paraId="7FA14937" w14:textId="77777777" w:rsidR="005D18CE" w:rsidRPr="00054FE8" w:rsidRDefault="005D18CE" w:rsidP="002F5EA3">
      <w:pPr>
        <w:numPr>
          <w:ilvl w:val="0"/>
          <w:numId w:val="105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Wynagrodzenie brutto wszelkie koszty związane z przedmiotem oferty w tym montaż,</w:t>
      </w:r>
      <w:r w:rsidR="00010C76" w:rsidRPr="00054FE8">
        <w:rPr>
          <w:rFonts w:ascii="Garamond" w:hAnsi="Garamond" w:cs="Garamond"/>
          <w:kern w:val="2"/>
          <w:sz w:val="20"/>
          <w:szCs w:val="20"/>
        </w:rPr>
        <w:t xml:space="preserve"> koszt skonfigurowania aparatu do pracy z systemami funkcjonującymi u Kupującego,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zakładany zysk, należne podatki, koszt ubezpieczenia obowiązkowego, ewentualne upusty i inne, jeśli występują</w:t>
      </w:r>
      <w:r w:rsidR="004448A2" w:rsidRPr="00054FE8">
        <w:rPr>
          <w:rFonts w:ascii="Garamond" w:hAnsi="Garamond" w:cs="Garamond"/>
          <w:kern w:val="2"/>
          <w:sz w:val="20"/>
          <w:szCs w:val="20"/>
        </w:rPr>
        <w:t>, a także koszty szkolenia</w:t>
      </w:r>
      <w:r w:rsidRPr="00054FE8">
        <w:rPr>
          <w:rFonts w:ascii="Garamond" w:hAnsi="Garamond" w:cs="Garamond"/>
          <w:kern w:val="2"/>
          <w:sz w:val="20"/>
          <w:szCs w:val="20"/>
        </w:rPr>
        <w:t>.</w:t>
      </w:r>
    </w:p>
    <w:p w14:paraId="6982B997" w14:textId="77777777" w:rsidR="005D18CE" w:rsidRPr="00054FE8" w:rsidRDefault="005D18CE" w:rsidP="002F5EA3">
      <w:pPr>
        <w:numPr>
          <w:ilvl w:val="0"/>
          <w:numId w:val="105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Przedmiot Umowy, Sprzedający zobowiązany jest dostarczyć w opakowaniach producenta, opłata za opakowania wliczona jest w cenę.</w:t>
      </w:r>
    </w:p>
    <w:p w14:paraId="5716C460" w14:textId="77777777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3</w:t>
      </w:r>
    </w:p>
    <w:p w14:paraId="1F786DA5" w14:textId="77777777" w:rsidR="005D18CE" w:rsidRPr="00054FE8" w:rsidRDefault="005D18CE" w:rsidP="002F5EA3">
      <w:pPr>
        <w:numPr>
          <w:ilvl w:val="0"/>
          <w:numId w:val="106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Cena wymieniona w § 2 ust. 1 Umowy płatna będzie w złotych polskich.</w:t>
      </w:r>
    </w:p>
    <w:p w14:paraId="6A131374" w14:textId="77777777" w:rsidR="005D18CE" w:rsidRPr="00054FE8" w:rsidRDefault="005D18CE" w:rsidP="002F5EA3">
      <w:pPr>
        <w:numPr>
          <w:ilvl w:val="0"/>
          <w:numId w:val="106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Płatność za zrealizowaną dostawę  nastąpi:</w:t>
      </w:r>
    </w:p>
    <w:p w14:paraId="2F31419C" w14:textId="4A33E70A" w:rsidR="00BF2118" w:rsidRPr="00054FE8" w:rsidRDefault="005D18CE" w:rsidP="005D18C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- w terminie </w:t>
      </w:r>
      <w:r w:rsidR="004448A2" w:rsidRPr="00054FE8">
        <w:rPr>
          <w:rFonts w:ascii="Garamond" w:hAnsi="Garamond" w:cs="Garamond"/>
          <w:kern w:val="2"/>
          <w:sz w:val="20"/>
          <w:szCs w:val="20"/>
        </w:rPr>
        <w:t xml:space="preserve">do </w:t>
      </w:r>
      <w:r w:rsidRPr="00054FE8">
        <w:rPr>
          <w:rFonts w:ascii="Garamond" w:hAnsi="Garamond" w:cs="Garamond"/>
          <w:kern w:val="2"/>
          <w:sz w:val="20"/>
          <w:szCs w:val="20"/>
        </w:rPr>
        <w:t>60 dni od dnia dostarczenia prawidłowo wystawionej faktury, opisanej numerem umowy, której podstawą wystawienia stanowić będzie podpisany przez obie strony protokół (bezusterkowy) odbioru technicznego</w:t>
      </w:r>
      <w:r w:rsidR="00BF2118" w:rsidRPr="00054FE8">
        <w:rPr>
          <w:rFonts w:ascii="Garamond" w:hAnsi="Garamond" w:cs="Garamond"/>
          <w:kern w:val="2"/>
          <w:sz w:val="20"/>
          <w:szCs w:val="20"/>
        </w:rPr>
        <w:t>, z zastrzeżeniem, że w zakresie pakietu nr 2, płatność nastąpi w trzech równych ratach płatnych w terminie 60,90 i 120 dni od dnia dostarczenia prawidłowo wystawionej faktury, opisanej numerem umowy, której podstawą wystawienia stanowić będzie podpisany przez obie strony protokół (bezusterkowy) odbioru technicznego.</w:t>
      </w:r>
    </w:p>
    <w:p w14:paraId="7F328EDB" w14:textId="1F8EF403" w:rsidR="005D18CE" w:rsidRPr="00054FE8" w:rsidRDefault="00BF2118" w:rsidP="005D18C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3. 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 xml:space="preserve">Kupujący informuje, że Sprzedający, zgodnie z ustawą z dnia 9 listopada 2018 r. o elektronicznym fakturowaniu w zamówieniach publicznych, koncesjach na roboty budowlane lub usługi oraz partnerstwie publiczno- prywatnym </w:t>
      </w:r>
      <w:r w:rsidR="004448A2" w:rsidRPr="00054FE8">
        <w:rPr>
          <w:rFonts w:ascii="Garamond" w:hAnsi="Garamond" w:cs="Garamond"/>
          <w:kern w:val="2"/>
          <w:sz w:val="20"/>
          <w:szCs w:val="20"/>
        </w:rPr>
        <w:t xml:space="preserve">(Dz.U. z 2020 r. poz. 1666 ze zm.) 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>ma możliwość przesyłania ustrukturyzowanych faktur elektronicznych drogą elektroniczną za pośrednictwem Platformy Elektronicznego Fakturowania. Zamawiający posiada konto na platformie nr PEPPOL: NIP 6772081964. Jednocześnie Kupujący informuję, że nie dopuszcza wysyłania i odbierania za pośrednictwem platformy innych ustrukturyzowanych dokumentów elektronicznych z wyjątkiem faktur korygujących.</w:t>
      </w:r>
    </w:p>
    <w:p w14:paraId="4C000452" w14:textId="6C1D5B0A" w:rsidR="00CD6ACD" w:rsidRPr="00054FE8" w:rsidRDefault="00CD6ACD" w:rsidP="002F5EA3">
      <w:pPr>
        <w:numPr>
          <w:ilvl w:val="0"/>
          <w:numId w:val="115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9" w:name="_Hlk136535958"/>
      <w:r w:rsidRPr="00054FE8">
        <w:rPr>
          <w:rFonts w:ascii="Garamond" w:hAnsi="Garamond" w:cs="Garamond"/>
          <w:kern w:val="2"/>
          <w:sz w:val="20"/>
          <w:szCs w:val="20"/>
        </w:rPr>
        <w:t>Wraz z Przedmiotem Umowy, Sprzedający dostarczy instrukcje obsługi w  języku polskim i opis techniczny w języku polskim, karty gwarancyjne i inne dokumenty (ewentualnie) służące do wykonania przez Zamawiającego świadczeń gwarancyjnych, a także inne dokumenty wynikające z postanowień załącznika nr 1 do SWZ.</w:t>
      </w:r>
    </w:p>
    <w:bookmarkEnd w:id="9"/>
    <w:p w14:paraId="6DA6DB34" w14:textId="77777777" w:rsidR="005D18CE" w:rsidRPr="00054FE8" w:rsidRDefault="005D18CE" w:rsidP="002F5EA3">
      <w:pPr>
        <w:numPr>
          <w:ilvl w:val="0"/>
          <w:numId w:val="115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lastRenderedPageBreak/>
        <w:t>Płatność, o której mowa w ust. 2 niniejszego paragrafu zostanie dokonana przelewem na rachunek Sprzedającego wskazany na fakturze.</w:t>
      </w:r>
    </w:p>
    <w:p w14:paraId="35343D8C" w14:textId="77777777" w:rsidR="005D18CE" w:rsidRPr="00054FE8" w:rsidRDefault="004448A2" w:rsidP="002F5EA3">
      <w:pPr>
        <w:numPr>
          <w:ilvl w:val="0"/>
          <w:numId w:val="115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Za termin zapłaty Strony przyjmują dzień obciążenia rachunku bankowego Kupującego</w:t>
      </w:r>
      <w:r w:rsidR="00D7141E" w:rsidRPr="00054FE8">
        <w:rPr>
          <w:rFonts w:ascii="Garamond" w:hAnsi="Garamond" w:cs="Garamond"/>
          <w:kern w:val="2"/>
          <w:sz w:val="20"/>
          <w:szCs w:val="20"/>
        </w:rPr>
        <w:t>.</w:t>
      </w:r>
      <w:r w:rsidR="00D7141E" w:rsidRPr="00054FE8">
        <w:rPr>
          <w:rFonts w:ascii="Garamond" w:hAnsi="Garamond" w:cs="Garamond"/>
          <w:strike/>
          <w:kern w:val="2"/>
          <w:sz w:val="20"/>
          <w:szCs w:val="20"/>
        </w:rPr>
        <w:t xml:space="preserve"> </w:t>
      </w:r>
      <w:r w:rsidR="00D7141E" w:rsidRPr="00054FE8">
        <w:rPr>
          <w:rFonts w:ascii="Garamond" w:hAnsi="Garamond" w:cs="Garamond"/>
          <w:kern w:val="2"/>
          <w:sz w:val="20"/>
          <w:szCs w:val="20"/>
        </w:rPr>
        <w:t>Płatność zostanie dokonana na następujący numer rachunku bankowego : ………………………………………………………………………….</w:t>
      </w:r>
    </w:p>
    <w:p w14:paraId="3029EDD1" w14:textId="77777777" w:rsidR="005D18CE" w:rsidRPr="00054FE8" w:rsidRDefault="005D18CE" w:rsidP="002F5EA3">
      <w:pPr>
        <w:numPr>
          <w:ilvl w:val="0"/>
          <w:numId w:val="115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 przypadku opóźnienia Kupującego z zapłatą należności wynikających z umowy sprzedający zobowiązany będzie przed ewentualnym skierowaniem sprawy o zapłatę na drogę postępowania sądowego wezwać Kupującego do zapłaty na piśmie zakreślając mu dodatkowy 14-dniowy termin do zapłaty liczony od dnia dostarczenia wezwania.</w:t>
      </w:r>
    </w:p>
    <w:p w14:paraId="5395291E" w14:textId="77777777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4</w:t>
      </w:r>
    </w:p>
    <w:p w14:paraId="5C9FE474" w14:textId="3CD27AFC" w:rsidR="005948A7" w:rsidRPr="00054FE8" w:rsidRDefault="005948A7" w:rsidP="002F5EA3">
      <w:pPr>
        <w:numPr>
          <w:ilvl w:val="0"/>
          <w:numId w:val="107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eastAsia="Garamond" w:hAnsi="Garamond" w:cs="Garamond"/>
          <w:sz w:val="20"/>
          <w:szCs w:val="20"/>
        </w:rPr>
        <w:t xml:space="preserve">Zamówienie będzie realizowane w okresie </w:t>
      </w:r>
      <w:r w:rsidRPr="00054FE8">
        <w:rPr>
          <w:rFonts w:ascii="Garamond" w:eastAsia="Garamond" w:hAnsi="Garamond" w:cs="Garamond"/>
          <w:b/>
          <w:sz w:val="20"/>
          <w:szCs w:val="20"/>
        </w:rPr>
        <w:t xml:space="preserve">do </w:t>
      </w:r>
      <w:r w:rsidR="00401D82" w:rsidRPr="00054FE8">
        <w:rPr>
          <w:rFonts w:ascii="Garamond" w:eastAsia="Garamond" w:hAnsi="Garamond" w:cs="Garamond"/>
          <w:b/>
          <w:sz w:val="20"/>
          <w:szCs w:val="20"/>
        </w:rPr>
        <w:t>12</w:t>
      </w:r>
      <w:r w:rsidRPr="00054FE8">
        <w:rPr>
          <w:rFonts w:ascii="Garamond" w:eastAsia="Garamond" w:hAnsi="Garamond" w:cs="Garamond"/>
          <w:b/>
          <w:sz w:val="20"/>
          <w:szCs w:val="20"/>
        </w:rPr>
        <w:t xml:space="preserve"> tygodni</w:t>
      </w:r>
      <w:r w:rsidRPr="00054FE8">
        <w:rPr>
          <w:rFonts w:ascii="Garamond" w:eastAsia="Garamond" w:hAnsi="Garamond" w:cs="Garamond"/>
          <w:sz w:val="20"/>
          <w:szCs w:val="20"/>
        </w:rPr>
        <w:t xml:space="preserve"> od dnia podpisania umowy </w:t>
      </w:r>
      <w:r w:rsidRPr="00054FE8">
        <w:rPr>
          <w:rFonts w:ascii="Garamond" w:eastAsia="Calibri" w:hAnsi="Garamond"/>
          <w:b/>
          <w:bCs/>
          <w:sz w:val="20"/>
          <w:szCs w:val="20"/>
        </w:rPr>
        <w:t xml:space="preserve">zastrzeżeniem, że w zakresie dostawy materiałów eksploatacyjnych w pakiecie </w:t>
      </w:r>
      <w:r w:rsidR="0049243C" w:rsidRPr="00054FE8">
        <w:rPr>
          <w:rFonts w:ascii="Garamond" w:eastAsia="SimSun" w:hAnsi="Garamond" w:cs="Liberation Sans"/>
          <w:b/>
          <w:bCs/>
          <w:kern w:val="0"/>
          <w:sz w:val="20"/>
          <w:szCs w:val="20"/>
          <w:lang w:eastAsia="pl-PL"/>
        </w:rPr>
        <w:t xml:space="preserve">nr </w:t>
      </w:r>
      <w:r w:rsidR="00401D82" w:rsidRPr="00054FE8">
        <w:rPr>
          <w:rFonts w:ascii="Garamond" w:eastAsia="SimSun" w:hAnsi="Garamond" w:cs="Liberation Sans"/>
          <w:b/>
          <w:bCs/>
          <w:kern w:val="0"/>
          <w:sz w:val="20"/>
          <w:szCs w:val="20"/>
          <w:lang w:eastAsia="pl-PL"/>
        </w:rPr>
        <w:t>3</w:t>
      </w:r>
      <w:r w:rsidR="0049243C" w:rsidRPr="00054FE8">
        <w:rPr>
          <w:rFonts w:ascii="Garamond" w:hAnsi="Garamond"/>
          <w:kern w:val="2"/>
          <w:sz w:val="20"/>
          <w:szCs w:val="20"/>
        </w:rPr>
        <w:t xml:space="preserve">, </w:t>
      </w:r>
      <w:r w:rsidRPr="00054FE8">
        <w:rPr>
          <w:rFonts w:ascii="Garamond" w:eastAsia="Calibri" w:hAnsi="Garamond"/>
          <w:b/>
          <w:bCs/>
          <w:sz w:val="20"/>
          <w:szCs w:val="20"/>
        </w:rPr>
        <w:t xml:space="preserve">zamówienie realizowane będzie przez okres odpowiednio 12 miesięcy od dnia podpisania umowy - </w:t>
      </w:r>
      <w:r w:rsidRPr="00054FE8">
        <w:rPr>
          <w:rFonts w:ascii="Garamond" w:hAnsi="Garamond" w:cs="Garamond"/>
          <w:sz w:val="20"/>
          <w:szCs w:val="20"/>
        </w:rPr>
        <w:t xml:space="preserve">realizowane </w:t>
      </w:r>
      <w:r w:rsidRPr="00054FE8">
        <w:rPr>
          <w:rFonts w:ascii="Garamond" w:hAnsi="Garamond" w:cs="Aharoni"/>
          <w:sz w:val="20"/>
          <w:szCs w:val="20"/>
        </w:rPr>
        <w:t xml:space="preserve">z uwzględnieniem bieżących potrzeb Kupującego, na podstawie pisemnego zamówienia (e-mail), złożonego przez uprawnionego pracownika Kupującego </w:t>
      </w:r>
      <w:r w:rsidRPr="00054FE8">
        <w:rPr>
          <w:rFonts w:ascii="Garamond" w:hAnsi="Garamond" w:cs="Aharoni"/>
          <w:b/>
          <w:bCs/>
          <w:sz w:val="20"/>
          <w:szCs w:val="20"/>
        </w:rPr>
        <w:t xml:space="preserve">w terminie 10 dni </w:t>
      </w:r>
      <w:r w:rsidRPr="00054FE8">
        <w:rPr>
          <w:rFonts w:ascii="Garamond" w:hAnsi="Garamond" w:cs="Aharoni"/>
          <w:sz w:val="20"/>
          <w:szCs w:val="20"/>
        </w:rPr>
        <w:t xml:space="preserve">od dnia złożenia zamówienia. </w:t>
      </w:r>
      <w:r w:rsidRPr="00054FE8">
        <w:rPr>
          <w:rFonts w:ascii="Garamond" w:hAnsi="Garamond"/>
          <w:kern w:val="2"/>
          <w:sz w:val="20"/>
          <w:szCs w:val="20"/>
        </w:rPr>
        <w:t>W zakresie materiałów eksploatacyjnych, i</w:t>
      </w:r>
      <w:r w:rsidRPr="00054FE8">
        <w:rPr>
          <w:rFonts w:ascii="Garamond" w:hAnsi="Garamond" w:cs="Garamond"/>
          <w:bCs/>
          <w:sz w:val="20"/>
          <w:szCs w:val="20"/>
        </w:rPr>
        <w:t>lości poszczególnych rodzajów towaru w opisie przedmiotu zamówienia mają charakter szacunkowy i orientacyjny. Kupujący zastrzega sobie możliwość zmiany przyjętych w umowie ilości, stosownie do swoich potrzeb.</w:t>
      </w:r>
      <w:r w:rsidRPr="00054FE8">
        <w:rPr>
          <w:rFonts w:ascii="Garamond" w:hAnsi="Garamond"/>
          <w:kern w:val="2"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 xml:space="preserve">Niewykorzystanie materiałów </w:t>
      </w:r>
      <w:proofErr w:type="spellStart"/>
      <w:r w:rsidRPr="00054FE8">
        <w:rPr>
          <w:rFonts w:ascii="Garamond" w:hAnsi="Garamond" w:cs="Garamond"/>
          <w:sz w:val="20"/>
          <w:szCs w:val="20"/>
        </w:rPr>
        <w:t>eksploatacycnych</w:t>
      </w:r>
      <w:proofErr w:type="spellEnd"/>
      <w:r w:rsidRPr="00054FE8">
        <w:rPr>
          <w:rFonts w:ascii="Garamond" w:hAnsi="Garamond" w:cs="Garamond"/>
          <w:sz w:val="20"/>
          <w:szCs w:val="20"/>
        </w:rPr>
        <w:t xml:space="preserve"> przez Kupującego do 50% łącznej wartości nie wymaga podania przyczyn i nie stanowi podstawy jego odpowiedzialności z tytułu niewykonania lub nienależytego wykonania umowy.</w:t>
      </w:r>
    </w:p>
    <w:p w14:paraId="58899D1C" w14:textId="1E8A8024" w:rsidR="00D7141E" w:rsidRPr="00054FE8" w:rsidRDefault="005D18CE" w:rsidP="002F5EA3">
      <w:pPr>
        <w:numPr>
          <w:ilvl w:val="0"/>
          <w:numId w:val="107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Sprzedający zapewni szkolenie personelu Kupującego zgodnie z zapisami opisu przedmiotu zamówienia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>(stanowiący załącznik i integralną część umowy)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w tym zakresie</w:t>
      </w:r>
      <w:r w:rsidR="00D7141E" w:rsidRPr="00054FE8">
        <w:rPr>
          <w:rFonts w:ascii="Garamond" w:hAnsi="Garamond" w:cs="Garamond"/>
          <w:kern w:val="2"/>
          <w:sz w:val="20"/>
          <w:szCs w:val="20"/>
        </w:rPr>
        <w:t>.</w:t>
      </w:r>
    </w:p>
    <w:p w14:paraId="325D189C" w14:textId="77777777" w:rsidR="00077518" w:rsidRPr="00054FE8" w:rsidRDefault="00077518" w:rsidP="002F5EA3">
      <w:pPr>
        <w:numPr>
          <w:ilvl w:val="0"/>
          <w:numId w:val="107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Sprzedający zobowiązany jest do powiadomienia Kupującego, pocztą elektroniczną lub faxem, o terminie realizacji dostawy Przedmiotu Umowy na minimum 3 (trzy) dni robocze przed planowaną realizacją dostawy. W ślad za tym Strony uzgodnią konkretny termin dostawy (dzień i godzina). Brak uzgodnienia terminu dostawy z Kupującym może stanowić podstawę do odmowy jej przyjęcia.</w:t>
      </w:r>
    </w:p>
    <w:p w14:paraId="3885DF8E" w14:textId="77777777" w:rsidR="005D18CE" w:rsidRPr="00054FE8" w:rsidRDefault="005D18CE" w:rsidP="002F5EA3">
      <w:pPr>
        <w:numPr>
          <w:ilvl w:val="0"/>
          <w:numId w:val="107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Dostawa Przedmiotu Umowy nastąpi jednorazowo do siedziby Kupującego – 5 Wojskowy Szpital Kliniczny z Polikliniką w Krakowie,  ul. Wrocławska 1 – 3, 30 – 901 Kraków.</w:t>
      </w:r>
    </w:p>
    <w:p w14:paraId="02DE1DFC" w14:textId="77777777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5</w:t>
      </w:r>
    </w:p>
    <w:p w14:paraId="1E310665" w14:textId="77777777" w:rsidR="005D18CE" w:rsidRPr="00054FE8" w:rsidRDefault="005D18CE" w:rsidP="005D18CE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1.</w:t>
      </w:r>
      <w:r w:rsidRPr="00054FE8">
        <w:rPr>
          <w:rFonts w:ascii="Garamond" w:hAnsi="Garamond" w:cs="Garamond"/>
          <w:kern w:val="2"/>
          <w:sz w:val="20"/>
          <w:szCs w:val="20"/>
        </w:rPr>
        <w:tab/>
        <w:t>Sprzedający oświadcza, że Przedmiot Umowy jest fabrycznie nowy, kompletny i gotowy do funkcjonowania bez żadnych dodatkowych zakupów i inwestycji, zapewnia bezpieczeństwo pacjentów oraz personelu, a także wymagany poziom świadczonych usług.</w:t>
      </w:r>
    </w:p>
    <w:p w14:paraId="59CF0CDC" w14:textId="77777777" w:rsidR="005D18CE" w:rsidRPr="00054FE8" w:rsidRDefault="005D18CE" w:rsidP="005D18CE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2.</w:t>
      </w:r>
      <w:r w:rsidRPr="00054FE8">
        <w:rPr>
          <w:rFonts w:ascii="Garamond" w:hAnsi="Garamond" w:cs="Garamond"/>
          <w:kern w:val="2"/>
          <w:sz w:val="20"/>
          <w:szCs w:val="20"/>
        </w:rPr>
        <w:tab/>
      </w:r>
      <w:r w:rsidRPr="00054FE8">
        <w:rPr>
          <w:rFonts w:ascii="Garamond" w:eastAsia="SimSun" w:hAnsi="Garamond"/>
          <w:kern w:val="2"/>
          <w:sz w:val="20"/>
          <w:szCs w:val="20"/>
        </w:rPr>
        <w:t>Sprzedający zobowiązuje się do dostarczenia wszelkich kodów źródłowych oraz dokumentacji serwisowej i/lub oprogramowania serwisowego, zapewniające podstawową diagnostykę urządzenia, regulacj</w:t>
      </w:r>
      <w:r w:rsidR="004C77D5" w:rsidRPr="00054FE8">
        <w:rPr>
          <w:rFonts w:ascii="Garamond" w:eastAsia="SimSun" w:hAnsi="Garamond"/>
          <w:kern w:val="2"/>
          <w:sz w:val="20"/>
          <w:szCs w:val="20"/>
        </w:rPr>
        <w:t>ę oraz</w:t>
      </w:r>
      <w:r w:rsidRPr="00054FE8">
        <w:rPr>
          <w:rFonts w:ascii="Garamond" w:eastAsia="SimSun" w:hAnsi="Garamond"/>
          <w:kern w:val="2"/>
          <w:sz w:val="20"/>
          <w:szCs w:val="20"/>
        </w:rPr>
        <w:t xml:space="preserve"> kalibracj</w:t>
      </w:r>
      <w:r w:rsidR="004C77D5" w:rsidRPr="00054FE8">
        <w:rPr>
          <w:rFonts w:ascii="Garamond" w:eastAsia="SimSun" w:hAnsi="Garamond"/>
          <w:kern w:val="2"/>
          <w:sz w:val="20"/>
          <w:szCs w:val="20"/>
        </w:rPr>
        <w:t>ę</w:t>
      </w:r>
      <w:r w:rsidRPr="00054FE8">
        <w:rPr>
          <w:rFonts w:ascii="Garamond" w:eastAsia="SimSun" w:hAnsi="Garamond"/>
          <w:kern w:val="2"/>
          <w:sz w:val="20"/>
          <w:szCs w:val="20"/>
        </w:rPr>
        <w:t xml:space="preserve"> urządze</w:t>
      </w:r>
      <w:r w:rsidR="004C77D5" w:rsidRPr="00054FE8">
        <w:rPr>
          <w:rFonts w:ascii="Garamond" w:eastAsia="SimSun" w:hAnsi="Garamond"/>
          <w:kern w:val="2"/>
          <w:sz w:val="20"/>
          <w:szCs w:val="20"/>
        </w:rPr>
        <w:t>nia</w:t>
      </w:r>
      <w:r w:rsidRPr="00054FE8">
        <w:rPr>
          <w:rFonts w:ascii="Garamond" w:eastAsia="SimSun" w:hAnsi="Garamond"/>
          <w:kern w:val="2"/>
          <w:sz w:val="20"/>
          <w:szCs w:val="20"/>
        </w:rPr>
        <w:t xml:space="preserve"> po zakończeniu gwarancji podstawowej na każde żądanie Kupującego.</w:t>
      </w:r>
    </w:p>
    <w:p w14:paraId="772D3F4B" w14:textId="69017F3D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6</w:t>
      </w:r>
    </w:p>
    <w:p w14:paraId="1DE20540" w14:textId="77777777" w:rsidR="005D18CE" w:rsidRPr="00054FE8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Sprzedający na swój koszt sprawuje nadzór serwisowy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>(pełna gwarancja – wliczona w cenę)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nad Przedmiotem Umowy. Zasady nadzoru serwisowego określa oferta.</w:t>
      </w:r>
    </w:p>
    <w:p w14:paraId="02F03C66" w14:textId="77777777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7</w:t>
      </w:r>
    </w:p>
    <w:p w14:paraId="5549C7DB" w14:textId="77777777" w:rsidR="00010C76" w:rsidRPr="00054FE8" w:rsidRDefault="00010C76" w:rsidP="002F5EA3">
      <w:pPr>
        <w:numPr>
          <w:ilvl w:val="3"/>
          <w:numId w:val="108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054FE8">
        <w:rPr>
          <w:rFonts w:ascii="Garamond" w:hAnsi="Garamond"/>
          <w:bCs/>
          <w:kern w:val="2"/>
          <w:sz w:val="20"/>
          <w:szCs w:val="20"/>
        </w:rPr>
        <w:t>Sprzedający udziela Zamawiającemu gwarancji na okres …………. miesięcy od dnia podpisania protokołu odbioru określonego w § 3 ust. 2 niniejszej umowy, na warunkach określonych szczegółowo w niniejszej umowie oraz w dokumencie gwarancyjnym. W razie sprzeczności pomiędzy dokumentem gwarancyjnym, a niniejszą umową rozstrzygające znaczenie ma umowa.</w:t>
      </w:r>
    </w:p>
    <w:p w14:paraId="0A84FC3F" w14:textId="77777777" w:rsidR="00010C76" w:rsidRPr="00054FE8" w:rsidRDefault="00010C76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054FE8">
        <w:rPr>
          <w:rFonts w:ascii="Garamond" w:hAnsi="Garamond"/>
          <w:bCs/>
          <w:kern w:val="2"/>
          <w:sz w:val="20"/>
          <w:szCs w:val="20"/>
        </w:rPr>
        <w:t>2. W okresie gwarancji Dostawca zobowiązuje się do:</w:t>
      </w:r>
    </w:p>
    <w:p w14:paraId="2ACDC5A5" w14:textId="77777777" w:rsidR="00010C76" w:rsidRPr="00054FE8" w:rsidRDefault="00010C76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054FE8">
        <w:rPr>
          <w:rFonts w:ascii="Garamond" w:hAnsi="Garamond"/>
          <w:bCs/>
          <w:kern w:val="2"/>
          <w:sz w:val="20"/>
          <w:szCs w:val="20"/>
        </w:rPr>
        <w:t>1) zareagowania do 48 godzin w dni robocze od momentu zgłoszenia reklamacji rozumianego jako podjęcie działań naprawczych;</w:t>
      </w:r>
    </w:p>
    <w:p w14:paraId="33240CBB" w14:textId="77777777" w:rsidR="00010C76" w:rsidRPr="00054FE8" w:rsidRDefault="00010C76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054FE8">
        <w:rPr>
          <w:rFonts w:ascii="Garamond" w:hAnsi="Garamond"/>
          <w:bCs/>
          <w:kern w:val="2"/>
          <w:sz w:val="20"/>
          <w:szCs w:val="20"/>
        </w:rPr>
        <w:t>2) dokonania naprawy przedmiotu umowy w ciągu: 120 godzin przypadających w dni robocze, od momentu zgłoszenia reklamacji;</w:t>
      </w:r>
    </w:p>
    <w:p w14:paraId="090927D8" w14:textId="77777777" w:rsidR="00010C76" w:rsidRPr="00054FE8" w:rsidRDefault="00010C76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054FE8">
        <w:rPr>
          <w:rFonts w:ascii="Garamond" w:hAnsi="Garamond"/>
          <w:bCs/>
          <w:kern w:val="2"/>
          <w:sz w:val="20"/>
          <w:szCs w:val="20"/>
        </w:rPr>
        <w:t>3) w przypadku udokumentowanej konieczności sprowadzenia części zamiennych z zagranicy usunięcie wszystkich usterek przedmiotu zamówienia powinno nastąpić w terminie nie dłuższym o 72 godziny, przypadające w dni robocze, niż ten wskazany w pkt 2;</w:t>
      </w:r>
    </w:p>
    <w:p w14:paraId="3F4A4F01" w14:textId="77777777" w:rsidR="00010C76" w:rsidRPr="00054FE8" w:rsidRDefault="00010C76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054FE8">
        <w:rPr>
          <w:rFonts w:ascii="Garamond" w:hAnsi="Garamond"/>
          <w:bCs/>
          <w:kern w:val="2"/>
          <w:sz w:val="20"/>
          <w:szCs w:val="20"/>
        </w:rPr>
        <w:t>4) wymiany podzespołu na nowy po 2 naprawach gwarancyjnych w przypadku dalszego wadliwego działania przedmiotu umowy – jeśli podzespół, który uległ awarii był wcześniej naprawiany a nie wymieniany</w:t>
      </w:r>
      <w:r w:rsidR="00BC74F6" w:rsidRPr="00054FE8">
        <w:rPr>
          <w:rFonts w:ascii="Garamond" w:hAnsi="Garamond"/>
          <w:bCs/>
          <w:kern w:val="2"/>
          <w:sz w:val="20"/>
          <w:szCs w:val="20"/>
        </w:rPr>
        <w:t>;</w:t>
      </w:r>
    </w:p>
    <w:p w14:paraId="20C5A26C" w14:textId="77777777" w:rsidR="00BC74F6" w:rsidRPr="00054FE8" w:rsidRDefault="00BC74F6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054FE8">
        <w:rPr>
          <w:rFonts w:ascii="Garamond" w:hAnsi="Garamond"/>
          <w:bCs/>
          <w:kern w:val="2"/>
          <w:sz w:val="20"/>
          <w:szCs w:val="20"/>
        </w:rPr>
        <w:lastRenderedPageBreak/>
        <w:t>5) ponoszenia wszelkich kosztów związanych ze świadczeniem gwarancji.</w:t>
      </w:r>
    </w:p>
    <w:p w14:paraId="58F4C088" w14:textId="77777777" w:rsidR="00C75223" w:rsidRPr="00054FE8" w:rsidRDefault="00C75223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054FE8">
        <w:rPr>
          <w:rFonts w:ascii="Garamond" w:hAnsi="Garamond"/>
          <w:bCs/>
          <w:kern w:val="2"/>
          <w:sz w:val="20"/>
          <w:szCs w:val="20"/>
        </w:rPr>
        <w:t>3.</w:t>
      </w:r>
      <w:r w:rsidRPr="00054FE8">
        <w:rPr>
          <w:rFonts w:ascii="Garamond" w:hAnsi="Garamond"/>
          <w:bCs/>
          <w:kern w:val="2"/>
          <w:sz w:val="20"/>
          <w:szCs w:val="20"/>
        </w:rPr>
        <w:tab/>
        <w:t>W przypadku braku możliwości usunięcia wad lub usterek w przedmiocie zamówienia (co Sprzedający powinien Kupującemu udokumentować), Sprzedający będzie zobowiązany do dostarczenia w terminie 10 dni roboczych, nowego, wolnego od wad przedmiotu objętego zamówieniem.</w:t>
      </w:r>
    </w:p>
    <w:p w14:paraId="408AFD32" w14:textId="77777777" w:rsidR="00010C76" w:rsidRPr="00054FE8" w:rsidRDefault="00C75223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054FE8">
        <w:rPr>
          <w:rFonts w:ascii="Garamond" w:hAnsi="Garamond"/>
          <w:bCs/>
          <w:kern w:val="2"/>
          <w:sz w:val="20"/>
          <w:szCs w:val="20"/>
        </w:rPr>
        <w:t>4</w:t>
      </w:r>
      <w:r w:rsidR="00010C76" w:rsidRPr="00054FE8">
        <w:rPr>
          <w:rFonts w:ascii="Garamond" w:hAnsi="Garamond"/>
          <w:bCs/>
          <w:kern w:val="2"/>
          <w:sz w:val="20"/>
          <w:szCs w:val="20"/>
        </w:rPr>
        <w:t>. W okresie gwarancyjnym Sprzedający będzie wykonywał bezpłatnie przeglądy przedmiotu umowy wraz z wymianą części zużywalnych (o ile dotyczy), w ilości i częstotliwości określonej przez producenta (jeśli producent nie określa częstotliwości przeglądów to przynajmniej raz na 12 miesięcy), z tym, że ostatni przegląd zostanie wykonany w ostatnim miesiącu upływu okresu gwarancji również z wymianą zalecanych przy danym przeglądzie części i materiałów zużywalnych (o ile dotyczy). Po każdym przeglądzie Dostawca wyda świadectwo sprawności i dokona odpowiedniego wpisu w paszporcie technicznym.</w:t>
      </w:r>
    </w:p>
    <w:p w14:paraId="2F202E33" w14:textId="77777777" w:rsidR="00010C76" w:rsidRPr="00054FE8" w:rsidRDefault="00C75223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054FE8">
        <w:rPr>
          <w:rFonts w:ascii="Garamond" w:hAnsi="Garamond"/>
          <w:bCs/>
          <w:kern w:val="2"/>
          <w:sz w:val="20"/>
          <w:szCs w:val="20"/>
        </w:rPr>
        <w:t>5</w:t>
      </w:r>
      <w:r w:rsidR="00010C76" w:rsidRPr="00054FE8">
        <w:rPr>
          <w:rFonts w:ascii="Garamond" w:hAnsi="Garamond"/>
          <w:bCs/>
          <w:kern w:val="2"/>
          <w:sz w:val="20"/>
          <w:szCs w:val="20"/>
        </w:rPr>
        <w:t>. Każda naprawa gwarancyjna przedłuża okres gwarancji o całkowity czas trwania tej naprawy.</w:t>
      </w:r>
    </w:p>
    <w:p w14:paraId="00991580" w14:textId="77777777" w:rsidR="00010C76" w:rsidRPr="00054FE8" w:rsidRDefault="00C75223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054FE8">
        <w:rPr>
          <w:rFonts w:ascii="Garamond" w:hAnsi="Garamond"/>
          <w:bCs/>
          <w:kern w:val="2"/>
          <w:sz w:val="20"/>
          <w:szCs w:val="20"/>
        </w:rPr>
        <w:t>6</w:t>
      </w:r>
      <w:r w:rsidR="00010C76" w:rsidRPr="00054FE8">
        <w:rPr>
          <w:rFonts w:ascii="Garamond" w:hAnsi="Garamond"/>
          <w:bCs/>
          <w:kern w:val="2"/>
          <w:sz w:val="20"/>
          <w:szCs w:val="20"/>
        </w:rPr>
        <w:t xml:space="preserve">. </w:t>
      </w:r>
      <w:r w:rsidR="00BC74F6" w:rsidRPr="00054FE8">
        <w:rPr>
          <w:rFonts w:ascii="Garamond" w:hAnsi="Garamond"/>
          <w:bCs/>
          <w:kern w:val="2"/>
          <w:sz w:val="20"/>
          <w:szCs w:val="20"/>
        </w:rPr>
        <w:t>Strony ustalają, że za dni robocze służące do obliczenia terminu wykonania obowiązków wymienionych w niniejszym paragrafie, Strony przyjmują dni od poniedziałku do piątku, z wyłączeniem dni ustawowo wolnych od pracy.</w:t>
      </w:r>
    </w:p>
    <w:p w14:paraId="0BDA811B" w14:textId="77777777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8</w:t>
      </w:r>
    </w:p>
    <w:p w14:paraId="5897A5BA" w14:textId="77777777" w:rsidR="005D18CE" w:rsidRPr="00054FE8" w:rsidRDefault="005D18CE" w:rsidP="002F5EA3">
      <w:pPr>
        <w:numPr>
          <w:ilvl w:val="0"/>
          <w:numId w:val="10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Odpowiedzialność Sprzedającego z tytułu rękojmi za wady fizyczne dotyczy wad przedmiotu umowy istniejących w czasie dokonywania czynności odbioru oraz wad powstałych po odbiorze, lecz z przyczyn tkwiących w przedmiocie umowy w chwili odbioru, wygasa po upływie 24 miesięcy od daty dokonania prawidłowego odbioru przedmiotu umowy. Zasady usuwania wad fizycznych w ramach rękojmi (w tym uprawnienia Kupującego  z tego tytułu i obowiązki Sprzedającego w tym zakresie) są takie same jak w przypadku usuwania wad fizycznych w ramach gwarancji.</w:t>
      </w:r>
    </w:p>
    <w:p w14:paraId="4CBDA966" w14:textId="77777777" w:rsidR="00D7141E" w:rsidRPr="00054FE8" w:rsidRDefault="005D18CE" w:rsidP="002F5EA3">
      <w:pPr>
        <w:numPr>
          <w:ilvl w:val="0"/>
          <w:numId w:val="10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O wykryciu wad, o których mowa w ust. 1 Kupujący powiadomi Sprzedającego </w:t>
      </w:r>
      <w:r w:rsidR="00BC74F6" w:rsidRPr="00054FE8">
        <w:rPr>
          <w:rFonts w:ascii="Garamond" w:hAnsi="Garamond" w:cs="Garamond"/>
          <w:kern w:val="2"/>
          <w:sz w:val="20"/>
          <w:szCs w:val="20"/>
        </w:rPr>
        <w:t xml:space="preserve">mailem lub faxem </w:t>
      </w:r>
      <w:r w:rsidRPr="00054FE8">
        <w:rPr>
          <w:rFonts w:ascii="Garamond" w:hAnsi="Garamond" w:cs="Garamond"/>
          <w:kern w:val="2"/>
          <w:sz w:val="20"/>
          <w:szCs w:val="20"/>
        </w:rPr>
        <w:t>w terminie 5 dni od daty ich ujawnienia.</w:t>
      </w:r>
    </w:p>
    <w:p w14:paraId="23188187" w14:textId="77777777" w:rsidR="00D7141E" w:rsidRPr="00054FE8" w:rsidRDefault="005D18CE" w:rsidP="002F5EA3">
      <w:pPr>
        <w:numPr>
          <w:ilvl w:val="0"/>
          <w:numId w:val="10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Kupujący ma prawo dochodzić roszczeń z tytułu rękojmi także po upływie terminu rękojmi, jeżeli zgłosił Sprzedającemu istnienie wad w okresie rękojmi.</w:t>
      </w:r>
    </w:p>
    <w:p w14:paraId="7E2DD8DA" w14:textId="77777777" w:rsidR="00D7141E" w:rsidRPr="00054FE8" w:rsidRDefault="005D18CE" w:rsidP="002F5EA3">
      <w:pPr>
        <w:numPr>
          <w:ilvl w:val="0"/>
          <w:numId w:val="10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  <w:lang w:eastAsia="ar-SA"/>
        </w:rPr>
        <w:t>Nie usunięcie przez Sprzedającego wad w terminie daje Kupującemu prawo powierzenia ich usunięcia autoryzowanemu serwisowi producenta urządzenia. Koszt usunięcia wad przez osobę trzecią poniesie Sprzedający.</w:t>
      </w:r>
    </w:p>
    <w:p w14:paraId="3FE527F8" w14:textId="77777777" w:rsidR="00D7141E" w:rsidRPr="00054FE8" w:rsidRDefault="005D18CE" w:rsidP="002F5EA3">
      <w:pPr>
        <w:numPr>
          <w:ilvl w:val="0"/>
          <w:numId w:val="10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Wady ujawnione w okresie rękojmi będą kwalifikowane przy udziale stron niniejszej umowy oraz prawidłowo oceniane pod względem ich powstania według stanu na dzień sporządzenia protokołu.</w:t>
      </w:r>
    </w:p>
    <w:p w14:paraId="553B29D6" w14:textId="77777777" w:rsidR="005D18CE" w:rsidRPr="00054FE8" w:rsidRDefault="005D18CE" w:rsidP="002F5EA3">
      <w:pPr>
        <w:numPr>
          <w:ilvl w:val="0"/>
          <w:numId w:val="10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Protokół zakwalifikowania wad Sprzedający otrzyma bezpośrednio po jego sporządzeniu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 xml:space="preserve">.                             </w:t>
      </w:r>
    </w:p>
    <w:p w14:paraId="59C0E14A" w14:textId="77777777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9</w:t>
      </w:r>
    </w:p>
    <w:p w14:paraId="578FB8F6" w14:textId="77777777" w:rsidR="005D18CE" w:rsidRPr="00054FE8" w:rsidRDefault="005D18CE" w:rsidP="005D18C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Wszystkie zmiany treści Umowy wymagają porozumienia Stron Umowy oraz zachowania formy pisemnej pod rygorem nieważności.</w:t>
      </w:r>
    </w:p>
    <w:p w14:paraId="3FB7907B" w14:textId="7A200010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10</w:t>
      </w:r>
    </w:p>
    <w:p w14:paraId="002E93BB" w14:textId="2BFE3AD0" w:rsidR="005D18CE" w:rsidRPr="00054FE8" w:rsidRDefault="005D18CE" w:rsidP="001E0865">
      <w:pPr>
        <w:pStyle w:val="Akapitzlist"/>
        <w:tabs>
          <w:tab w:val="left" w:pos="426"/>
        </w:tabs>
        <w:autoSpaceDN/>
        <w:ind w:left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Kupujący przewiduje możliwość zmiany umowy w stosunku do treści oferty na podstawie, której dokonano wyboru Sprzedający, jeżeli konieczność wprowadzenia takich zmian wynika z okoliczności, których nie można było przewidzieć w chwili zawarcia umowy lub zmiany te są korzystne dla Kupującego, a także dotyczą:</w:t>
      </w:r>
    </w:p>
    <w:p w14:paraId="15E626A2" w14:textId="77777777" w:rsidR="005D18CE" w:rsidRPr="00054FE8" w:rsidRDefault="005D18CE" w:rsidP="002F5EA3">
      <w:pPr>
        <w:numPr>
          <w:ilvl w:val="0"/>
          <w:numId w:val="129"/>
        </w:numPr>
        <w:tabs>
          <w:tab w:val="left" w:pos="426"/>
        </w:tabs>
        <w:autoSpaceDN/>
        <w:spacing w:line="276" w:lineRule="auto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  <w:lang w:eastAsia="ar-SA"/>
        </w:rPr>
        <w:t>terminu wykonania zamówienia na skutek okoliczności niezależnych od Wykonawcy, w szczególności w przypadku wystąpienia siły wyższej w rozumieniu przepisów kodeksu cywilnego, o czas występowania okoliczności uniemożliwiających realizację przedmiotu umowy;</w:t>
      </w:r>
    </w:p>
    <w:p w14:paraId="3964C316" w14:textId="77777777" w:rsidR="005D18CE" w:rsidRPr="00054FE8" w:rsidRDefault="005D18CE" w:rsidP="002F5EA3">
      <w:pPr>
        <w:numPr>
          <w:ilvl w:val="0"/>
          <w:numId w:val="12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zmian organizacyjnych </w:t>
      </w:r>
      <w:r w:rsidR="00BC74F6" w:rsidRPr="00054FE8">
        <w:rPr>
          <w:rFonts w:ascii="Garamond" w:hAnsi="Garamond" w:cs="Garamond"/>
          <w:kern w:val="2"/>
          <w:sz w:val="20"/>
          <w:szCs w:val="20"/>
        </w:rPr>
        <w:t xml:space="preserve">po stronie 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Kupującego powodujących, iż wykonanie zamówienia </w:t>
      </w:r>
      <w:r w:rsidR="00BC74F6" w:rsidRPr="00054FE8">
        <w:rPr>
          <w:rFonts w:ascii="Garamond" w:hAnsi="Garamond" w:cs="Garamond"/>
          <w:kern w:val="2"/>
          <w:sz w:val="20"/>
          <w:szCs w:val="20"/>
        </w:rPr>
        <w:t xml:space="preserve">w </w:t>
      </w:r>
      <w:r w:rsidRPr="00054FE8">
        <w:rPr>
          <w:rFonts w:ascii="Garamond" w:hAnsi="Garamond" w:cs="Garamond"/>
          <w:kern w:val="2"/>
          <w:sz w:val="20"/>
          <w:szCs w:val="20"/>
        </w:rPr>
        <w:t>jego części staje się bezprzedmiotowe</w:t>
      </w:r>
      <w:r w:rsidR="00BC74F6" w:rsidRPr="00054FE8">
        <w:rPr>
          <w:rFonts w:ascii="Garamond" w:hAnsi="Garamond" w:cs="Garamond"/>
          <w:kern w:val="2"/>
          <w:sz w:val="20"/>
          <w:szCs w:val="20"/>
        </w:rPr>
        <w:t xml:space="preserve"> lub powinno być zmodyfikowane;</w:t>
      </w:r>
    </w:p>
    <w:p w14:paraId="699CE79B" w14:textId="77777777" w:rsidR="005D18CE" w:rsidRPr="00054FE8" w:rsidRDefault="005D18CE" w:rsidP="002F5EA3">
      <w:pPr>
        <w:numPr>
          <w:ilvl w:val="0"/>
          <w:numId w:val="12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zmian w zakresie sposobu wykonywania zadań lub zasad funkcjonowania Kupującego powodujących iż wykonanie zamówienia </w:t>
      </w:r>
      <w:r w:rsidR="00B23EA3" w:rsidRPr="00054FE8">
        <w:rPr>
          <w:rFonts w:ascii="Garamond" w:hAnsi="Garamond" w:cs="Garamond"/>
          <w:kern w:val="2"/>
          <w:sz w:val="20"/>
          <w:szCs w:val="20"/>
        </w:rPr>
        <w:t xml:space="preserve">w </w:t>
      </w:r>
      <w:r w:rsidRPr="00054FE8">
        <w:rPr>
          <w:rFonts w:ascii="Garamond" w:hAnsi="Garamond" w:cs="Garamond"/>
          <w:kern w:val="2"/>
          <w:sz w:val="20"/>
          <w:szCs w:val="20"/>
        </w:rPr>
        <w:t>jego części staje się bezprzedmiotowe lub zaistniała konieczność modyfikacji przedmiotu zamówienia,</w:t>
      </w:r>
    </w:p>
    <w:p w14:paraId="436E15B3" w14:textId="77777777" w:rsidR="005D18CE" w:rsidRPr="00054FE8" w:rsidRDefault="005D18CE" w:rsidP="002F5EA3">
      <w:pPr>
        <w:numPr>
          <w:ilvl w:val="0"/>
          <w:numId w:val="12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omyłek pisarskich lub błędów rachunkowych,</w:t>
      </w:r>
    </w:p>
    <w:p w14:paraId="71435F8C" w14:textId="77777777" w:rsidR="005D18CE" w:rsidRPr="00054FE8" w:rsidRDefault="00B23EA3" w:rsidP="002F5EA3">
      <w:pPr>
        <w:numPr>
          <w:ilvl w:val="0"/>
          <w:numId w:val="12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konieczności 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 xml:space="preserve">wyjaśnienie wątpliwości 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co do 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 xml:space="preserve">treści umowy, jeśli będzie ona budziła wątpliwości interpretacyjne między </w:t>
      </w:r>
      <w:r w:rsidRPr="00054FE8">
        <w:rPr>
          <w:rFonts w:ascii="Garamond" w:hAnsi="Garamond" w:cs="Garamond"/>
          <w:kern w:val="2"/>
          <w:sz w:val="20"/>
          <w:szCs w:val="20"/>
        </w:rPr>
        <w:t>S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>tronami</w:t>
      </w:r>
      <w:r w:rsidRPr="00054FE8">
        <w:rPr>
          <w:rFonts w:ascii="Garamond" w:hAnsi="Garamond" w:cs="Garamond"/>
          <w:kern w:val="2"/>
          <w:sz w:val="20"/>
          <w:szCs w:val="20"/>
        </w:rPr>
        <w:t>;</w:t>
      </w:r>
    </w:p>
    <w:p w14:paraId="40B570CD" w14:textId="77777777" w:rsidR="005D18CE" w:rsidRPr="00054FE8" w:rsidRDefault="00B23EA3" w:rsidP="002F5EA3">
      <w:pPr>
        <w:numPr>
          <w:ilvl w:val="0"/>
          <w:numId w:val="12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sytuacji, w których 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>zmian</w:t>
      </w:r>
      <w:r w:rsidRPr="00054FE8">
        <w:rPr>
          <w:rFonts w:ascii="Garamond" w:hAnsi="Garamond" w:cs="Garamond"/>
          <w:kern w:val="2"/>
          <w:sz w:val="20"/>
          <w:szCs w:val="20"/>
        </w:rPr>
        <w:t>a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 xml:space="preserve"> umowy, w tym zmian</w:t>
      </w:r>
      <w:r w:rsidRPr="00054FE8">
        <w:rPr>
          <w:rFonts w:ascii="Garamond" w:hAnsi="Garamond" w:cs="Garamond"/>
          <w:kern w:val="2"/>
          <w:sz w:val="20"/>
          <w:szCs w:val="20"/>
        </w:rPr>
        <w:t>a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 xml:space="preserve"> sposobu płatności, 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wynikać będzie z 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>wymaga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ń co do 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>ochron</w:t>
      </w:r>
      <w:r w:rsidRPr="00054FE8">
        <w:rPr>
          <w:rFonts w:ascii="Garamond" w:hAnsi="Garamond" w:cs="Garamond"/>
          <w:kern w:val="2"/>
          <w:sz w:val="20"/>
          <w:szCs w:val="20"/>
        </w:rPr>
        <w:t>y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 xml:space="preserve"> interesu Zamawiającego</w:t>
      </w:r>
      <w:r w:rsidRPr="00054FE8">
        <w:rPr>
          <w:rFonts w:ascii="Garamond" w:hAnsi="Garamond" w:cs="Garamond"/>
          <w:kern w:val="2"/>
          <w:sz w:val="20"/>
          <w:szCs w:val="20"/>
        </w:rPr>
        <w:t>;</w:t>
      </w:r>
    </w:p>
    <w:p w14:paraId="0BB53487" w14:textId="77777777" w:rsidR="005D18CE" w:rsidRPr="00054FE8" w:rsidRDefault="005D18CE" w:rsidP="002F5EA3">
      <w:pPr>
        <w:numPr>
          <w:ilvl w:val="0"/>
          <w:numId w:val="12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innych zmian korzystnych dla Kupującego, w tym polegających na zamianie elementów zamówienia na elementy o lepszych lub/i odpowiedniejszych parametrach technicznych</w:t>
      </w:r>
      <w:r w:rsidR="00B23EA3" w:rsidRPr="00054FE8">
        <w:rPr>
          <w:rFonts w:ascii="Garamond" w:hAnsi="Garamond" w:cs="Garamond"/>
          <w:kern w:val="2"/>
          <w:sz w:val="20"/>
          <w:szCs w:val="20"/>
        </w:rPr>
        <w:t>,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chociażby wiązało się to z koniecznością zmiany terminu lub sposobu wykonania zamówienia.</w:t>
      </w:r>
    </w:p>
    <w:p w14:paraId="41ACE088" w14:textId="77777777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lastRenderedPageBreak/>
        <w:t>§ 11</w:t>
      </w:r>
    </w:p>
    <w:p w14:paraId="202E91CE" w14:textId="77777777" w:rsidR="005D18CE" w:rsidRPr="00054FE8" w:rsidRDefault="005D18CE" w:rsidP="002F5EA3">
      <w:pPr>
        <w:numPr>
          <w:ilvl w:val="0"/>
          <w:numId w:val="110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Kupujący zastrzega sobie prawo odstąpienia od Umowy w trybie natychmiastowym, w przypadku:</w:t>
      </w:r>
    </w:p>
    <w:p w14:paraId="359C61DB" w14:textId="77777777" w:rsidR="005D18CE" w:rsidRPr="00054FE8" w:rsidRDefault="005D18CE" w:rsidP="002F5EA3">
      <w:pPr>
        <w:numPr>
          <w:ilvl w:val="0"/>
          <w:numId w:val="111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opóźnienia w realizacji zamówienia ponad termin określony w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>§ 4 ust. 1</w:t>
      </w:r>
      <w:r w:rsidR="00B23EA3" w:rsidRPr="00054FE8">
        <w:rPr>
          <w:rFonts w:ascii="Garamond" w:hAnsi="Garamond" w:cs="Garamond"/>
          <w:b/>
          <w:kern w:val="2"/>
          <w:sz w:val="20"/>
          <w:szCs w:val="20"/>
        </w:rPr>
        <w:t xml:space="preserve"> </w:t>
      </w:r>
      <w:r w:rsidR="00B23EA3" w:rsidRPr="00054FE8">
        <w:rPr>
          <w:rFonts w:ascii="Garamond" w:hAnsi="Garamond" w:cs="Garamond"/>
          <w:bCs/>
          <w:kern w:val="2"/>
          <w:sz w:val="20"/>
          <w:szCs w:val="20"/>
        </w:rPr>
        <w:t>w wymiarze przekraczającym 10 dni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>,</w:t>
      </w:r>
    </w:p>
    <w:p w14:paraId="4B62D61D" w14:textId="77777777" w:rsidR="005D18CE" w:rsidRPr="00054FE8" w:rsidRDefault="005D18CE" w:rsidP="002F5EA3">
      <w:pPr>
        <w:numPr>
          <w:ilvl w:val="0"/>
          <w:numId w:val="111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dostarczenia przedmiotu zamówienia niezgodnego z opisem przedmiotu zamówienia</w:t>
      </w:r>
      <w:r w:rsidR="00B23EA3" w:rsidRPr="00054FE8">
        <w:rPr>
          <w:rFonts w:ascii="Garamond" w:hAnsi="Garamond" w:cs="Garamond"/>
          <w:kern w:val="2"/>
          <w:sz w:val="20"/>
          <w:szCs w:val="20"/>
        </w:rPr>
        <w:t xml:space="preserve"> i braku dostarczenia, w ślad za tym, przedmiotu umowy zgodnego z wymaganiami Kupującego, w terminie do 10 dni od daty pierwotnej dostawy;</w:t>
      </w:r>
    </w:p>
    <w:p w14:paraId="29BD0249" w14:textId="77777777" w:rsidR="005D18CE" w:rsidRPr="00054FE8" w:rsidRDefault="005D18CE" w:rsidP="002F5EA3">
      <w:pPr>
        <w:numPr>
          <w:ilvl w:val="0"/>
          <w:numId w:val="111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niewywiązania się przez Sprzedającego z obowiązków szkolenia personelu Zamawiającego (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>o ile dotyczy)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, lub opóźnienia w rozpoczęciu i zakończeniu szkolenia(w jednym jak i w drugim zakresie) trwające dłużej niż </w:t>
      </w:r>
      <w:r w:rsidR="00B23EA3" w:rsidRPr="00054FE8">
        <w:rPr>
          <w:rFonts w:ascii="Garamond" w:hAnsi="Garamond" w:cs="Garamond"/>
          <w:kern w:val="2"/>
          <w:sz w:val="20"/>
          <w:szCs w:val="20"/>
        </w:rPr>
        <w:t>10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dni licząc od terminu uzgodnionego</w:t>
      </w:r>
      <w:r w:rsidR="00B23EA3" w:rsidRPr="00054FE8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530D65A3" w14:textId="77777777" w:rsidR="005D18CE" w:rsidRPr="00054FE8" w:rsidRDefault="005D18CE" w:rsidP="002F5EA3">
      <w:pPr>
        <w:numPr>
          <w:ilvl w:val="0"/>
          <w:numId w:val="111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niewywiązania się przez Sprzedającego z obowiązków przeprowadzenia bezpłatnych przeglądów, tj. uchylenia się od obowiązku przeprowadzenia przeglądów przedmiotu umowy, bądź to opóźnienia w rozpoczęciu i zakończeniu przeprowadzenia bezpłatnego przeglądu (w jednym jak i w drugim zakresie) trwające dłużej niż </w:t>
      </w:r>
      <w:r w:rsidR="00B23EA3" w:rsidRPr="00054FE8">
        <w:rPr>
          <w:rFonts w:ascii="Garamond" w:hAnsi="Garamond" w:cs="Garamond"/>
          <w:kern w:val="2"/>
          <w:sz w:val="20"/>
          <w:szCs w:val="20"/>
        </w:rPr>
        <w:t>10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dni licząc od terminu uzgodnionego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4401041E" w14:textId="77777777" w:rsidR="005D18CE" w:rsidRPr="00054FE8" w:rsidRDefault="005D18CE" w:rsidP="002F5EA3">
      <w:pPr>
        <w:numPr>
          <w:ilvl w:val="0"/>
          <w:numId w:val="111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innego rodzaju nienależytego, zawinionego przez Sprzedającego, wykonania</w:t>
      </w:r>
      <w:r w:rsidR="00B034DA" w:rsidRPr="00054FE8">
        <w:rPr>
          <w:rFonts w:ascii="Garamond" w:hAnsi="Garamond" w:cs="Garamond"/>
          <w:kern w:val="2"/>
          <w:sz w:val="20"/>
          <w:szCs w:val="20"/>
        </w:rPr>
        <w:t xml:space="preserve"> lub niewykonania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Umowy</w:t>
      </w:r>
      <w:r w:rsidR="00B034DA" w:rsidRPr="00054FE8">
        <w:rPr>
          <w:rFonts w:ascii="Garamond" w:hAnsi="Garamond" w:cs="Garamond"/>
          <w:kern w:val="2"/>
          <w:sz w:val="20"/>
          <w:szCs w:val="20"/>
        </w:rPr>
        <w:t>, mimo wezwania Kupującego do jej prawidłowego wykonania we wskazanym przez Kupującego terminie</w:t>
      </w:r>
      <w:r w:rsidRPr="00054FE8">
        <w:rPr>
          <w:rFonts w:ascii="Garamond" w:hAnsi="Garamond" w:cs="Garamond"/>
          <w:kern w:val="2"/>
          <w:sz w:val="20"/>
          <w:szCs w:val="20"/>
        </w:rPr>
        <w:t>.</w:t>
      </w:r>
    </w:p>
    <w:p w14:paraId="7607CDEF" w14:textId="77777777" w:rsidR="005D18CE" w:rsidRPr="00054FE8" w:rsidRDefault="005D18CE" w:rsidP="005D18CE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2.     Oświadczenie o odstąpieniu może zostać złożone w terminie</w:t>
      </w:r>
      <w:r w:rsidR="00B034DA" w:rsidRPr="00054FE8">
        <w:rPr>
          <w:rFonts w:ascii="Garamond" w:hAnsi="Garamond" w:cs="Garamond"/>
          <w:kern w:val="2"/>
          <w:sz w:val="20"/>
          <w:szCs w:val="20"/>
        </w:rPr>
        <w:t xml:space="preserve"> do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30 dni od powzięcia wiadomości uzasadniającej jego złożenie.</w:t>
      </w:r>
    </w:p>
    <w:p w14:paraId="24743E44" w14:textId="5163A14E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12</w:t>
      </w:r>
    </w:p>
    <w:p w14:paraId="1A8574AC" w14:textId="77777777" w:rsidR="005D18CE" w:rsidRPr="00054FE8" w:rsidRDefault="005D18CE" w:rsidP="002F5EA3">
      <w:pPr>
        <w:numPr>
          <w:ilvl w:val="1"/>
          <w:numId w:val="104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Sprzedający zobowiązany jest do zapłaty Kupującemu kary umownej:</w:t>
      </w:r>
    </w:p>
    <w:p w14:paraId="0CD9A648" w14:textId="77777777" w:rsidR="00B83CFF" w:rsidRPr="00054FE8" w:rsidRDefault="00B52E67" w:rsidP="002F5EA3">
      <w:pPr>
        <w:numPr>
          <w:ilvl w:val="0"/>
          <w:numId w:val="116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10" w:name="_Hlk130899837"/>
      <w:r w:rsidRPr="00054FE8">
        <w:rPr>
          <w:rFonts w:ascii="Garamond" w:hAnsi="Garamond" w:cs="Garamond"/>
          <w:kern w:val="2"/>
          <w:sz w:val="20"/>
          <w:szCs w:val="20"/>
        </w:rPr>
        <w:t>0,</w:t>
      </w:r>
      <w:r w:rsidR="00AC1D5F" w:rsidRPr="00054FE8">
        <w:rPr>
          <w:rFonts w:ascii="Garamond" w:hAnsi="Garamond" w:cs="Garamond"/>
          <w:kern w:val="2"/>
          <w:sz w:val="20"/>
          <w:szCs w:val="20"/>
        </w:rPr>
        <w:t>2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% wartości brutto Przedmiotu Umowy, o której mowa w § 2 ust. 1 niniejszej Umowy, za każdy rozpoczęty dzień zwłoki w wykonaniu przez Sprzedającego czynności dostawy ponad termin określony w § 4 ust. 1 niniejszej Umowy</w:t>
      </w:r>
      <w:r w:rsidRPr="00054FE8">
        <w:rPr>
          <w:rFonts w:ascii="Garamond" w:hAnsi="Garamond" w:cs="Garamond"/>
          <w:bCs/>
          <w:kern w:val="2"/>
          <w:sz w:val="20"/>
          <w:szCs w:val="20"/>
        </w:rPr>
        <w:t>;</w:t>
      </w:r>
      <w:bookmarkEnd w:id="10"/>
    </w:p>
    <w:p w14:paraId="14CCC9B0" w14:textId="77777777" w:rsidR="00B83CFF" w:rsidRPr="00054FE8" w:rsidRDefault="00B83CFF" w:rsidP="002F5EA3">
      <w:pPr>
        <w:numPr>
          <w:ilvl w:val="0"/>
          <w:numId w:val="116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0,</w:t>
      </w:r>
      <w:r w:rsidR="00AC1D5F" w:rsidRPr="00054FE8">
        <w:rPr>
          <w:rFonts w:ascii="Garamond" w:hAnsi="Garamond" w:cs="Garamond"/>
          <w:kern w:val="2"/>
          <w:sz w:val="20"/>
          <w:szCs w:val="20"/>
        </w:rPr>
        <w:t>2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% wartości brutto Przedmiotu Umowy, o której mowa w § 2 ust. 1 niniejszej Umowy, za każdy rozpoczęty dzień zwłoki w dostarczeniu w terminie wskazanym w § 7 ust. 3  nowego wolnego od wad przedmiotu zamówienia;</w:t>
      </w:r>
    </w:p>
    <w:p w14:paraId="0F621AE4" w14:textId="77777777" w:rsidR="003A5A65" w:rsidRPr="00054FE8" w:rsidRDefault="00B83CFF" w:rsidP="002F5EA3">
      <w:pPr>
        <w:numPr>
          <w:ilvl w:val="0"/>
          <w:numId w:val="116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0,</w:t>
      </w:r>
      <w:r w:rsidR="00AC1D5F" w:rsidRPr="00054FE8">
        <w:rPr>
          <w:rFonts w:ascii="Garamond" w:hAnsi="Garamond" w:cs="Garamond"/>
          <w:kern w:val="2"/>
          <w:sz w:val="20"/>
          <w:szCs w:val="20"/>
        </w:rPr>
        <w:t>1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% wartości brutto Przedmiotu Umowy, o której mowa w § 2 ust. 1 niniejszej Umowy, za każdy rozpoczęty dzień zwłoki w </w:t>
      </w:r>
      <w:r w:rsidR="003A5A65" w:rsidRPr="00054FE8">
        <w:rPr>
          <w:rFonts w:ascii="Garamond" w:hAnsi="Garamond" w:cs="Garamond"/>
          <w:kern w:val="2"/>
          <w:sz w:val="20"/>
          <w:szCs w:val="20"/>
        </w:rPr>
        <w:t>usunięciu wad lub usterek w terminach, o których mowa § 7 ust. 2 – chyba, że Sprzedający dostarczy Kupującemu aparat zastępczy o parametrach nie gorszych niż ten będący przedmiotem niniejszej umowy;</w:t>
      </w:r>
    </w:p>
    <w:p w14:paraId="41AE47EA" w14:textId="77777777" w:rsidR="00B83CFF" w:rsidRPr="00054FE8" w:rsidRDefault="00B83CFF" w:rsidP="002F5EA3">
      <w:pPr>
        <w:numPr>
          <w:ilvl w:val="0"/>
          <w:numId w:val="116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0,</w:t>
      </w:r>
      <w:r w:rsidR="009C4911" w:rsidRPr="00054FE8">
        <w:rPr>
          <w:rFonts w:ascii="Garamond" w:hAnsi="Garamond" w:cs="Garamond"/>
          <w:kern w:val="2"/>
          <w:sz w:val="20"/>
          <w:szCs w:val="20"/>
        </w:rPr>
        <w:t>1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% wartości brutto Przedmiotu Umowy, o której mowa w § 2 ust. 1 niniejszej Umowy, za każdy rozpoczęty dzień zwłoki w wykonaniu przez Sprzedającego czynności dostarczenia urządzenia zastępczego na czas naprawy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="003A5A65" w:rsidRPr="00054FE8">
        <w:rPr>
          <w:rFonts w:ascii="Garamond" w:hAnsi="Garamond" w:cs="Garamond"/>
          <w:b/>
          <w:kern w:val="2"/>
          <w:sz w:val="20"/>
          <w:szCs w:val="20"/>
        </w:rPr>
        <w:t>;</w:t>
      </w:r>
    </w:p>
    <w:p w14:paraId="5609A07E" w14:textId="77777777" w:rsidR="005D18CE" w:rsidRPr="00054FE8" w:rsidRDefault="00B83CFF" w:rsidP="002F5EA3">
      <w:pPr>
        <w:numPr>
          <w:ilvl w:val="0"/>
          <w:numId w:val="116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500,00 zł 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 xml:space="preserve">brutto za każdy </w:t>
      </w:r>
      <w:r w:rsidR="00B034DA" w:rsidRPr="00054FE8">
        <w:rPr>
          <w:rFonts w:ascii="Garamond" w:hAnsi="Garamond" w:cs="Garamond"/>
          <w:kern w:val="2"/>
          <w:sz w:val="20"/>
          <w:szCs w:val="20"/>
        </w:rPr>
        <w:t xml:space="preserve">rozpoczęty 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 xml:space="preserve">dzień </w:t>
      </w:r>
      <w:r w:rsidR="00B034DA" w:rsidRPr="00054FE8">
        <w:rPr>
          <w:rFonts w:ascii="Garamond" w:hAnsi="Garamond" w:cs="Garamond"/>
          <w:kern w:val="2"/>
          <w:sz w:val="20"/>
          <w:szCs w:val="20"/>
        </w:rPr>
        <w:t>zwłoki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 xml:space="preserve"> w wykonaniu przez Sprzedającego czynności</w:t>
      </w:r>
      <w:r w:rsidR="003A5A65" w:rsidRPr="00054FE8">
        <w:rPr>
          <w:rFonts w:ascii="Garamond" w:hAnsi="Garamond" w:cs="Garamond"/>
          <w:kern w:val="2"/>
          <w:sz w:val="20"/>
          <w:szCs w:val="20"/>
        </w:rPr>
        <w:t xml:space="preserve"> 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>:</w:t>
      </w:r>
    </w:p>
    <w:p w14:paraId="4A5EDC5D" w14:textId="77777777" w:rsidR="005D18CE" w:rsidRPr="00054FE8" w:rsidRDefault="005D18CE" w:rsidP="002F5EA3">
      <w:pPr>
        <w:numPr>
          <w:ilvl w:val="0"/>
          <w:numId w:val="112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szkolenia, tj. uchylenia się od obowiązku szkolenia personelu Zamawiającego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 xml:space="preserve">(o ile dotyczy), </w:t>
      </w:r>
      <w:r w:rsidRPr="00054FE8">
        <w:rPr>
          <w:rFonts w:ascii="Garamond" w:hAnsi="Garamond" w:cs="Garamond"/>
          <w:kern w:val="2"/>
          <w:sz w:val="20"/>
          <w:szCs w:val="20"/>
        </w:rPr>
        <w:t>lub opóźnienia w rozpoczęciu i zakończenia</w:t>
      </w:r>
      <w:r w:rsidR="0084399E" w:rsidRPr="00054FE8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(w jednym jak i w drugim zakresie)  szkolenia ponad termin uzgodniony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="0084399E" w:rsidRPr="00054FE8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3438A66A" w14:textId="77777777" w:rsidR="005D18CE" w:rsidRPr="00054FE8" w:rsidRDefault="005D18CE" w:rsidP="002F5EA3">
      <w:pPr>
        <w:numPr>
          <w:ilvl w:val="0"/>
          <w:numId w:val="112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przeprowadzenia bezpłatnych przegląd</w:t>
      </w:r>
      <w:r w:rsidR="0084399E" w:rsidRPr="00054FE8">
        <w:rPr>
          <w:rFonts w:ascii="Garamond" w:hAnsi="Garamond" w:cs="Garamond"/>
          <w:kern w:val="2"/>
          <w:sz w:val="20"/>
          <w:szCs w:val="20"/>
        </w:rPr>
        <w:t>ów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przedmiotu umowy w terminach uzgodnionych z Kupującym licząc od wezwania Kupującego w tym zakresie, lub opóźnienia w rozpoczęciu i zakończenia</w:t>
      </w:r>
      <w:r w:rsidR="0084399E" w:rsidRPr="00054FE8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054FE8">
        <w:rPr>
          <w:rFonts w:ascii="Garamond" w:hAnsi="Garamond" w:cs="Garamond"/>
          <w:kern w:val="2"/>
          <w:sz w:val="20"/>
          <w:szCs w:val="20"/>
        </w:rPr>
        <w:t>(w jednym jak i w drugim zakresie) bezpłatnego przeglądu ponad termin uzgodniony z Kupującym</w:t>
      </w:r>
      <w:r w:rsidR="0084399E" w:rsidRPr="00054FE8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="0084399E" w:rsidRPr="00054FE8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7C55070C" w14:textId="77777777" w:rsidR="005D18CE" w:rsidRPr="00054FE8" w:rsidRDefault="005D18CE" w:rsidP="002F5EA3">
      <w:pPr>
        <w:numPr>
          <w:ilvl w:val="0"/>
          <w:numId w:val="112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wykonania w okresie gwarancji przeglądu/</w:t>
      </w:r>
      <w:r w:rsidR="00B034DA" w:rsidRPr="00054FE8">
        <w:rPr>
          <w:rFonts w:ascii="Garamond" w:hAnsi="Garamond" w:cs="Garamond"/>
          <w:kern w:val="2"/>
          <w:sz w:val="20"/>
          <w:szCs w:val="20"/>
        </w:rPr>
        <w:t>-</w:t>
      </w:r>
      <w:r w:rsidRPr="00054FE8">
        <w:rPr>
          <w:rFonts w:ascii="Garamond" w:hAnsi="Garamond" w:cs="Garamond"/>
          <w:kern w:val="2"/>
          <w:sz w:val="20"/>
          <w:szCs w:val="20"/>
        </w:rPr>
        <w:t>ów przedmiotu umowy, licząc od – w przypadku braku inicjatywy Sprzedającego - wezwania Kupującego w tym zakresie,</w:t>
      </w:r>
    </w:p>
    <w:p w14:paraId="64FC4FB1" w14:textId="77777777" w:rsidR="005D18CE" w:rsidRPr="00054FE8" w:rsidRDefault="005D18CE" w:rsidP="002F5EA3">
      <w:pPr>
        <w:numPr>
          <w:ilvl w:val="0"/>
          <w:numId w:val="112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dostarczenia w terminie dokumentów wskazanych § 3 ust. </w:t>
      </w:r>
      <w:r w:rsidR="00C75223" w:rsidRPr="00054FE8">
        <w:rPr>
          <w:rFonts w:ascii="Garamond" w:hAnsi="Garamond" w:cs="Garamond"/>
          <w:kern w:val="2"/>
          <w:sz w:val="20"/>
          <w:szCs w:val="20"/>
        </w:rPr>
        <w:t>4 i § 13 ust. 2</w:t>
      </w:r>
      <w:r w:rsidR="0084399E" w:rsidRPr="00054FE8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3E8A2EB7" w14:textId="77777777" w:rsidR="005D18CE" w:rsidRPr="00054FE8" w:rsidRDefault="005D18CE" w:rsidP="002F5EA3">
      <w:pPr>
        <w:numPr>
          <w:ilvl w:val="0"/>
          <w:numId w:val="112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wynikających z Załącznika nr 1(opis przedmiotu zamówienia)</w:t>
      </w:r>
      <w:r w:rsidR="00C75223" w:rsidRPr="00054FE8">
        <w:rPr>
          <w:rFonts w:ascii="Garamond" w:hAnsi="Garamond" w:cs="Garamond"/>
          <w:kern w:val="2"/>
          <w:sz w:val="20"/>
          <w:szCs w:val="20"/>
        </w:rPr>
        <w:t>, a nie ujętych powyżej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, </w:t>
      </w:r>
    </w:p>
    <w:p w14:paraId="562EEE28" w14:textId="77777777" w:rsidR="005D18CE" w:rsidRPr="00054FE8" w:rsidRDefault="005D18CE" w:rsidP="002F5EA3">
      <w:pPr>
        <w:numPr>
          <w:ilvl w:val="0"/>
          <w:numId w:val="116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10 % całkowitej wartości brutto Przedmiotu Umowy określonej w § 2 ust. 1 niniejszej Umowy w przypadku, gdy Kupujący odstąpi od umowy na skutek okoliczności</w:t>
      </w:r>
      <w:r w:rsidR="0084399E" w:rsidRPr="00054FE8">
        <w:rPr>
          <w:rFonts w:ascii="Garamond" w:hAnsi="Garamond" w:cs="Garamond"/>
          <w:kern w:val="2"/>
          <w:sz w:val="20"/>
          <w:szCs w:val="20"/>
        </w:rPr>
        <w:t xml:space="preserve"> leżących po stronie </w:t>
      </w:r>
      <w:r w:rsidRPr="00054FE8">
        <w:rPr>
          <w:rFonts w:ascii="Garamond" w:hAnsi="Garamond" w:cs="Garamond"/>
          <w:kern w:val="2"/>
          <w:sz w:val="20"/>
          <w:szCs w:val="20"/>
        </w:rPr>
        <w:t>Sprzedającego</w:t>
      </w:r>
      <w:r w:rsidR="00B034DA" w:rsidRPr="00054FE8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054FE8">
        <w:rPr>
          <w:rFonts w:ascii="Garamond" w:hAnsi="Garamond" w:cs="Garamond"/>
          <w:kern w:val="2"/>
          <w:sz w:val="20"/>
          <w:szCs w:val="20"/>
        </w:rPr>
        <w:t>(</w:t>
      </w:r>
      <w:r w:rsidR="0084399E" w:rsidRPr="00054FE8">
        <w:rPr>
          <w:rFonts w:ascii="Garamond" w:hAnsi="Garamond" w:cs="Garamond"/>
          <w:kern w:val="2"/>
          <w:sz w:val="20"/>
          <w:szCs w:val="20"/>
        </w:rPr>
        <w:t xml:space="preserve">w szczególności odstąpi od umowy w przypadkach wskazanych w </w:t>
      </w:r>
      <w:r w:rsidRPr="00054FE8">
        <w:rPr>
          <w:rFonts w:ascii="Garamond" w:hAnsi="Garamond" w:cs="Garamond"/>
          <w:kern w:val="2"/>
          <w:sz w:val="20"/>
          <w:szCs w:val="20"/>
        </w:rPr>
        <w:t>§  11 ust. 1)</w:t>
      </w:r>
      <w:r w:rsidR="0084399E" w:rsidRPr="00054FE8">
        <w:rPr>
          <w:rFonts w:ascii="Garamond" w:hAnsi="Garamond" w:cs="Garamond"/>
          <w:kern w:val="2"/>
          <w:sz w:val="20"/>
          <w:szCs w:val="20"/>
        </w:rPr>
        <w:t>.</w:t>
      </w:r>
    </w:p>
    <w:p w14:paraId="61735FE7" w14:textId="77777777" w:rsidR="005D18CE" w:rsidRPr="00054FE8" w:rsidRDefault="005D18CE" w:rsidP="002F5EA3">
      <w:pPr>
        <w:numPr>
          <w:ilvl w:val="0"/>
          <w:numId w:val="113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/>
          <w:kern w:val="2"/>
          <w:sz w:val="20"/>
          <w:szCs w:val="20"/>
        </w:rPr>
        <w:t xml:space="preserve">Strony ustalają, ze łączna wysokość kar umownych nie może przekroczyć 20 % wynagrodzenia o którym mowa w </w:t>
      </w:r>
      <w:r w:rsidRPr="00054FE8">
        <w:rPr>
          <w:rFonts w:ascii="Garamond" w:hAnsi="Garamond" w:cs="Garamond"/>
          <w:bCs/>
          <w:kern w:val="2"/>
          <w:sz w:val="20"/>
          <w:szCs w:val="20"/>
        </w:rPr>
        <w:t xml:space="preserve">§ 2 ust. 1 niniejszej umowy. </w:t>
      </w:r>
    </w:p>
    <w:p w14:paraId="223305EC" w14:textId="77777777" w:rsidR="005D18CE" w:rsidRPr="00054FE8" w:rsidRDefault="005D18CE" w:rsidP="002F5EA3">
      <w:pPr>
        <w:numPr>
          <w:ilvl w:val="0"/>
          <w:numId w:val="113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Jeżeli szkoda rzeczywista przekroczy kary umowne, Kupujący będzie uprawniony do dochodzenia odszkodowania do pełnej wysokości szkody</w:t>
      </w:r>
      <w:r w:rsidR="00B034DA" w:rsidRPr="00054FE8">
        <w:rPr>
          <w:rFonts w:ascii="Garamond" w:hAnsi="Garamond" w:cs="Garamond"/>
          <w:kern w:val="2"/>
          <w:sz w:val="20"/>
          <w:szCs w:val="20"/>
        </w:rPr>
        <w:t>, na zasadach ogólnych Kodeksu cywilnego</w:t>
      </w:r>
      <w:r w:rsidRPr="00054FE8">
        <w:rPr>
          <w:rFonts w:ascii="Garamond" w:hAnsi="Garamond" w:cs="Garamond"/>
          <w:kern w:val="2"/>
          <w:sz w:val="20"/>
          <w:szCs w:val="20"/>
        </w:rPr>
        <w:t>.</w:t>
      </w:r>
    </w:p>
    <w:p w14:paraId="3B299BFF" w14:textId="77777777" w:rsidR="001E0865" w:rsidRPr="00054FE8" w:rsidRDefault="001E0865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</w:p>
    <w:p w14:paraId="1A7702E2" w14:textId="1895855A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13</w:t>
      </w:r>
    </w:p>
    <w:p w14:paraId="62B64AE7" w14:textId="77777777" w:rsidR="00133B28" w:rsidRPr="00054FE8" w:rsidRDefault="00133B28" w:rsidP="002F5EA3">
      <w:pPr>
        <w:numPr>
          <w:ilvl w:val="1"/>
          <w:numId w:val="113"/>
        </w:num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/>
          <w:kern w:val="2"/>
          <w:sz w:val="20"/>
          <w:szCs w:val="20"/>
        </w:rPr>
        <w:t xml:space="preserve">Sprzedający oświadcza, że dostarczany przedmiot zamówienia wprowadzony jest do obrotu i do używania na terenie RP zgodnie z obowiązującymi wymogami wynikającymi z ustawy z dnia 7 kwietnia 2022 r. o wyrobach medycznych (Dz.U. z 2022 r. poz. 974 ze zm.) jak i z innymi powszechnie obowiązującymi przepisami (w tym rozporządzeniem Parlamentu </w:t>
      </w:r>
      <w:r w:rsidRPr="00054FE8">
        <w:rPr>
          <w:rFonts w:ascii="Garamond" w:hAnsi="Garamond"/>
          <w:kern w:val="2"/>
          <w:sz w:val="20"/>
          <w:szCs w:val="20"/>
        </w:rPr>
        <w:lastRenderedPageBreak/>
        <w:t>Europejskiego i Rady (UE) 2017/745 z dnia 5 kwietnia 2017 r. w sprawie wyrobów medycznych, zmiany dyrektywy 2001/83/WE, rozporządzenia (WE) nr 178/2002 i rozporządzenia (WE) nr 1223/2009 oraz uchylenia dyrektyw Rady 90/385/EWG i 93/42/EWG), w tym posiadają deklarację zgodności z wymaganiami wspólnoty europejskiej lub inne dokumenty zgodne z wymaganiami wspólnoty europejskiej wydane przez jednostkę notyfikowaną, jest oznakowany znakiem CE oraz jest dopuszczony do obrotu i stosowania w podmiotach leczniczych zgodnie ze wskazanymi powyżej przepisami.</w:t>
      </w:r>
    </w:p>
    <w:p w14:paraId="06645F9B" w14:textId="77777777" w:rsidR="00133B28" w:rsidRPr="00054FE8" w:rsidRDefault="00133B28" w:rsidP="002F5EA3">
      <w:pPr>
        <w:numPr>
          <w:ilvl w:val="1"/>
          <w:numId w:val="113"/>
        </w:num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/>
          <w:kern w:val="2"/>
          <w:sz w:val="20"/>
          <w:szCs w:val="20"/>
        </w:rPr>
        <w:t>Sprzedający oświadcza, że posiada odpowiednie, aktualne dokumenty na potwierdzenie spełnienia wymagań określonych w ust. 1, a także zobowiązuje się je przedłożyć na wezwanie Kupującego, w nieprzekraczalnym 5–</w:t>
      </w:r>
      <w:proofErr w:type="spellStart"/>
      <w:r w:rsidRPr="00054FE8">
        <w:rPr>
          <w:rFonts w:ascii="Garamond" w:hAnsi="Garamond"/>
          <w:kern w:val="2"/>
          <w:sz w:val="20"/>
          <w:szCs w:val="20"/>
        </w:rPr>
        <w:t>cio</w:t>
      </w:r>
      <w:proofErr w:type="spellEnd"/>
      <w:r w:rsidRPr="00054FE8">
        <w:rPr>
          <w:rFonts w:ascii="Garamond" w:hAnsi="Garamond"/>
          <w:kern w:val="2"/>
          <w:sz w:val="20"/>
          <w:szCs w:val="20"/>
        </w:rPr>
        <w:t xml:space="preserve"> dniowym terminie, od dnia wezwania, pod rygorem odstąpienia przez Kupującego od umowy.</w:t>
      </w:r>
    </w:p>
    <w:p w14:paraId="53B46F0F" w14:textId="1C684E3A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14</w:t>
      </w:r>
    </w:p>
    <w:p w14:paraId="0F05903E" w14:textId="7F201D03" w:rsidR="001E0865" w:rsidRPr="00054FE8" w:rsidRDefault="001E0865" w:rsidP="001E0865">
      <w:pPr>
        <w:pStyle w:val="Akapitzlist"/>
        <w:widowControl w:val="0"/>
        <w:numPr>
          <w:ilvl w:val="2"/>
          <w:numId w:val="79"/>
        </w:numPr>
        <w:tabs>
          <w:tab w:val="left" w:pos="0"/>
        </w:tabs>
        <w:spacing w:after="0"/>
        <w:ind w:left="0" w:firstLine="0"/>
        <w:jc w:val="both"/>
        <w:rPr>
          <w:rFonts w:ascii="Garamond" w:hAnsi="Garamond"/>
          <w:kern w:val="0"/>
          <w:sz w:val="20"/>
          <w:szCs w:val="20"/>
          <w:lang w:eastAsia="pl-PL"/>
        </w:rPr>
      </w:pPr>
      <w:r w:rsidRPr="00054FE8">
        <w:rPr>
          <w:rFonts w:ascii="Garamond" w:hAnsi="Garamond"/>
          <w:kern w:val="0"/>
          <w:sz w:val="20"/>
          <w:szCs w:val="20"/>
          <w:lang w:eastAsia="pl-PL"/>
        </w:rPr>
        <w:t>W części dotyczącej dostawy materiałów eksploatacyjnych w pakiecie nr 3, w przypadku istotnej zmiany ceny materiałów lub kosztów związanych z realizacją zamówienia, której to zmiany, działając z należytą starannością, nie można było przewidzieć, rozumianej jako wzrost odpowiednio cen lub kosztów, jak i ich obniżenie,  względem ceny lub kosztu przyjętych w celu ustalenia wynagrodzenia Wykonawcy zawartego w ofercie. - jeżeli zmiany te będą miały wpływ na koszty wykonania zamówienia przez Wykonawcę. W takiej sytuacji każda ze Stron umowy, może zwrócić się do drugiej Strony o przeprowadzenie negocjacji w sprawie odpowiedniej zmiany wynagrodzenia; W sytuacji, w której uzasadniona zmiana wysokości wynagrodzenia w wyniku waloryzacji, o której mowa w zdaniu poprzedzającym skutkowałaby wzrostem o 20% pozostałej do realizacji kwoty umowy, Zamawiającemu przysługuje prawo wypowiedzenia umowy z miesięcznym okresem wypowiedzenia, ze skutkiem na koniec miesiąca kalendarzowego.</w:t>
      </w:r>
    </w:p>
    <w:p w14:paraId="3D32FE49" w14:textId="77777777" w:rsidR="001E0865" w:rsidRPr="00054FE8" w:rsidRDefault="001E0865" w:rsidP="001E0865">
      <w:pPr>
        <w:pStyle w:val="Akapitzlist"/>
        <w:widowControl w:val="0"/>
        <w:numPr>
          <w:ilvl w:val="2"/>
          <w:numId w:val="79"/>
        </w:numPr>
        <w:tabs>
          <w:tab w:val="left" w:pos="0"/>
        </w:tabs>
        <w:spacing w:after="0"/>
        <w:ind w:left="0" w:firstLine="0"/>
        <w:jc w:val="both"/>
        <w:rPr>
          <w:rFonts w:ascii="Garamond" w:hAnsi="Garamond"/>
          <w:kern w:val="0"/>
          <w:sz w:val="20"/>
          <w:szCs w:val="20"/>
          <w:lang w:eastAsia="pl-PL"/>
        </w:rPr>
      </w:pPr>
      <w:r w:rsidRPr="00054FE8">
        <w:rPr>
          <w:rFonts w:ascii="Garamond" w:hAnsi="Garamond"/>
          <w:kern w:val="0"/>
          <w:sz w:val="20"/>
          <w:szCs w:val="20"/>
          <w:lang w:eastAsia="pl-PL"/>
        </w:rPr>
        <w:t xml:space="preserve">W przypadku dokonywania waloryzacji wynagrodzenia, wynagrodzenie Wykonawcy będzie mogło być waloryzowane </w:t>
      </w:r>
      <w:r w:rsidRPr="00054FE8">
        <w:rPr>
          <w:rFonts w:ascii="Garamond" w:hAnsi="Garamond"/>
          <w:kern w:val="0"/>
          <w:sz w:val="20"/>
          <w:szCs w:val="20"/>
          <w:lang w:eastAsia="pl-PL"/>
        </w:rPr>
        <w:br/>
        <w:t>w sytuacji, gdy średnia całości kosztów realizacji przedmiotu umowy będzie wyższa, po pierwszych pełnych 6 miesiącach obowiązywania umowy, o co najmniej 20% względem kalkulacji kosztów realizacji przedmiotu umowy i wysokości wynagrodzenia Wykonawcy, którą przyjął kalkulując swoje wynagrodzenie wskazane w ofercie. Kalkulacje taką Wykonawca zobowiązany jest przedstawić Zamawiającemu w dacie podpisania umowy, aby możliwe było porównanie tych danych z okolicznościami ujętymi we wniosku Wykonawcy  o waloryzację wynagrodzenia.  Kalkulacja ta powinna wskazywać na katalog kosztów ponoszonych przez Wykonawcę i udział procentowy poszczególnych kosztów i elementów cenotwórczych w wynagrodzeniu Wykonawcy / kosztach oferowanych przez Wykonawcę  towarów.</w:t>
      </w:r>
    </w:p>
    <w:p w14:paraId="69E4D395" w14:textId="1522CCCA" w:rsidR="001E0865" w:rsidRPr="00054FE8" w:rsidRDefault="001E0865" w:rsidP="001E0865">
      <w:pPr>
        <w:pStyle w:val="Akapitzlist"/>
        <w:widowControl w:val="0"/>
        <w:numPr>
          <w:ilvl w:val="2"/>
          <w:numId w:val="79"/>
        </w:numPr>
        <w:tabs>
          <w:tab w:val="left" w:pos="0"/>
        </w:tabs>
        <w:spacing w:after="0"/>
        <w:ind w:left="0" w:firstLine="0"/>
        <w:jc w:val="both"/>
        <w:rPr>
          <w:rFonts w:ascii="Garamond" w:hAnsi="Garamond"/>
          <w:kern w:val="0"/>
          <w:sz w:val="20"/>
          <w:szCs w:val="20"/>
          <w:lang w:eastAsia="pl-PL"/>
        </w:rPr>
      </w:pPr>
      <w:r w:rsidRPr="00054FE8">
        <w:rPr>
          <w:rFonts w:ascii="Garamond" w:hAnsi="Garamond"/>
          <w:kern w:val="0"/>
          <w:sz w:val="20"/>
          <w:szCs w:val="20"/>
          <w:lang w:eastAsia="pl-PL"/>
        </w:rPr>
        <w:t>Podwyższenie wynagrodzenia Wykonawcy, nastąpi na wniosek Wykonawcy, złożony najwcześniej po upływie pełnych 6 miesięcy kalendarzowych od dnia zawarcia Umowy przez Strony. Strony uzgodnią poziom wzrostu wynagrodzenia (który może być różny w stosunku do poszczególnych towarów) w terminie do 30 dni od daty wpływu wniosku do Zamawiającego wraz z dokumentami, o których mowa w ust. 5. Uzgodniona zmiana wynagrodzenia obowiązywać będzie od początku miesiąca kalendarzowego następującego po upływie 30-dniowego terminu na rozpatrzenie wniosku Dostawcy.</w:t>
      </w:r>
    </w:p>
    <w:p w14:paraId="158D571C" w14:textId="77777777" w:rsidR="001E0865" w:rsidRPr="00054FE8" w:rsidRDefault="001E0865" w:rsidP="001E0865">
      <w:pPr>
        <w:pStyle w:val="Akapitzlist"/>
        <w:widowControl w:val="0"/>
        <w:numPr>
          <w:ilvl w:val="2"/>
          <w:numId w:val="79"/>
        </w:numPr>
        <w:tabs>
          <w:tab w:val="left" w:pos="0"/>
        </w:tabs>
        <w:spacing w:after="0"/>
        <w:ind w:left="0" w:firstLine="0"/>
        <w:jc w:val="both"/>
        <w:rPr>
          <w:rFonts w:ascii="Garamond" w:hAnsi="Garamond"/>
          <w:kern w:val="0"/>
          <w:sz w:val="20"/>
          <w:szCs w:val="20"/>
          <w:lang w:eastAsia="pl-PL"/>
        </w:rPr>
      </w:pPr>
      <w:r w:rsidRPr="00054FE8">
        <w:rPr>
          <w:rFonts w:ascii="Garamond" w:hAnsi="Garamond"/>
          <w:kern w:val="0"/>
          <w:sz w:val="20"/>
          <w:szCs w:val="20"/>
          <w:lang w:eastAsia="pl-PL"/>
        </w:rPr>
        <w:t>Przepisy niniejszego paragrafu stosuje się odpowiednio do obniżenia wartości wynagrodzenia Dostawcy na wniosek Zamawiającego.</w:t>
      </w:r>
    </w:p>
    <w:p w14:paraId="32CE63A7" w14:textId="77777777" w:rsidR="001E0865" w:rsidRPr="00054FE8" w:rsidRDefault="001E0865" w:rsidP="001E0865">
      <w:pPr>
        <w:pStyle w:val="Akapitzlist"/>
        <w:widowControl w:val="0"/>
        <w:numPr>
          <w:ilvl w:val="2"/>
          <w:numId w:val="79"/>
        </w:numPr>
        <w:tabs>
          <w:tab w:val="left" w:pos="0"/>
        </w:tabs>
        <w:spacing w:after="0"/>
        <w:ind w:left="0" w:firstLine="0"/>
        <w:jc w:val="both"/>
        <w:rPr>
          <w:rFonts w:ascii="Garamond" w:hAnsi="Garamond"/>
          <w:kern w:val="0"/>
          <w:sz w:val="20"/>
          <w:szCs w:val="20"/>
          <w:lang w:eastAsia="pl-PL"/>
        </w:rPr>
      </w:pPr>
      <w:r w:rsidRPr="00054FE8">
        <w:rPr>
          <w:rFonts w:ascii="Garamond" w:hAnsi="Garamond"/>
          <w:kern w:val="0"/>
          <w:sz w:val="20"/>
          <w:szCs w:val="20"/>
          <w:lang w:eastAsia="pl-PL"/>
        </w:rPr>
        <w:t>Jeżeli z wnioskiem o dokonanie zmiany wysokości wynagrodzenia występuje Wykonawca, zobowiązany jest on załączyć do wniosku, dokumenty uzasadniające zmianę kosztów wykonania zamówienia oraz wysokość tej zmiany, w szczególności: dokumenty potwierdzające wzrost cen materiałów lub kosztów związanych z realizacją przedmiotu umowy i kalkulację przedstawiającą wpływ tej zmiany na wysokość wynagrodzenia Wykonawcy / ceny dostarczanych towarów.</w:t>
      </w:r>
    </w:p>
    <w:p w14:paraId="5B8496CD" w14:textId="77777777" w:rsidR="001E0865" w:rsidRPr="00054FE8" w:rsidRDefault="001E0865" w:rsidP="001E0865">
      <w:pPr>
        <w:pStyle w:val="Akapitzlist"/>
        <w:widowControl w:val="0"/>
        <w:numPr>
          <w:ilvl w:val="2"/>
          <w:numId w:val="79"/>
        </w:numPr>
        <w:tabs>
          <w:tab w:val="left" w:pos="0"/>
        </w:tabs>
        <w:spacing w:after="0"/>
        <w:ind w:left="0" w:firstLine="0"/>
        <w:jc w:val="both"/>
        <w:rPr>
          <w:rFonts w:ascii="Garamond" w:hAnsi="Garamond"/>
          <w:kern w:val="0"/>
          <w:sz w:val="20"/>
          <w:szCs w:val="20"/>
          <w:lang w:eastAsia="pl-PL"/>
        </w:rPr>
      </w:pPr>
      <w:r w:rsidRPr="00054FE8">
        <w:rPr>
          <w:rFonts w:ascii="Garamond" w:hAnsi="Garamond"/>
          <w:kern w:val="0"/>
          <w:sz w:val="20"/>
          <w:szCs w:val="20"/>
          <w:lang w:eastAsia="pl-PL"/>
        </w:rPr>
        <w:t>Jeżeli z wnioskiem o dokonanie zmiany wynagrodzenia występuje Zamawiający, jest on uprawniony do żądania od Wykonawcy przedstawienia dokumentów, z których będzie wynikać, w jakim zakresie okoliczności, na które się powołuje, mają wpływ na koszty wykonania zamówienia, w tym przedłożenia odpowiednich zestawień, w terminie wyznaczonym przez Zamawiającego, nie krótszym niż 14 dni od dnia otrzymania przez Wykonawcę pisemnego żądania Zamawiającego. W przypadku uchybienia wyznaczonemu terminowi, Wykonawca zapłaci Zamawiającemu karę umową w wysokości 100,00 zł za każdy rozpoczęty dzień zwłoki.</w:t>
      </w:r>
    </w:p>
    <w:p w14:paraId="2F485666" w14:textId="12B25ADE" w:rsidR="001E0865" w:rsidRPr="00054FE8" w:rsidRDefault="001E0865" w:rsidP="001E0865">
      <w:pPr>
        <w:pStyle w:val="Akapitzlist"/>
        <w:widowControl w:val="0"/>
        <w:numPr>
          <w:ilvl w:val="2"/>
          <w:numId w:val="79"/>
        </w:numPr>
        <w:tabs>
          <w:tab w:val="left" w:pos="0"/>
        </w:tabs>
        <w:spacing w:after="0"/>
        <w:ind w:left="0" w:firstLine="0"/>
        <w:jc w:val="both"/>
        <w:rPr>
          <w:rFonts w:ascii="Garamond" w:hAnsi="Garamond"/>
          <w:kern w:val="0"/>
          <w:sz w:val="20"/>
          <w:szCs w:val="20"/>
          <w:lang w:eastAsia="pl-PL"/>
        </w:rPr>
      </w:pPr>
      <w:r w:rsidRPr="00054FE8">
        <w:rPr>
          <w:rFonts w:ascii="Garamond" w:hAnsi="Garamond"/>
          <w:kern w:val="0"/>
          <w:sz w:val="20"/>
          <w:szCs w:val="20"/>
          <w:lang w:eastAsia="pl-PL"/>
        </w:rPr>
        <w:t xml:space="preserve">Strona, której przedłożono wniosek w przedmiocie zmiany wynagrodzenia, ma prawo odmowy wyrażenia zgody na proponowaną zmianę, odpowiednio w całości lub części, wyłącznie, jeżeli Strona wnioskująca nie wykazała w sposób wskazany </w:t>
      </w:r>
      <w:r w:rsidRPr="00054FE8">
        <w:rPr>
          <w:rFonts w:ascii="Garamond" w:hAnsi="Garamond"/>
          <w:kern w:val="0"/>
          <w:sz w:val="20"/>
          <w:szCs w:val="20"/>
          <w:lang w:eastAsia="pl-PL"/>
        </w:rPr>
        <w:br/>
        <w:t>w ustępach powyższych wysokości zmiany kosztów realizacji umowy.</w:t>
      </w:r>
    </w:p>
    <w:p w14:paraId="76577CDE" w14:textId="5F54B61C" w:rsidR="001E0865" w:rsidRPr="00054FE8" w:rsidRDefault="001E0865" w:rsidP="001E0865">
      <w:pPr>
        <w:pStyle w:val="Akapitzlist"/>
        <w:widowControl w:val="0"/>
        <w:numPr>
          <w:ilvl w:val="2"/>
          <w:numId w:val="79"/>
        </w:numPr>
        <w:tabs>
          <w:tab w:val="left" w:pos="0"/>
        </w:tabs>
        <w:spacing w:after="0"/>
        <w:ind w:left="0" w:firstLine="0"/>
        <w:jc w:val="both"/>
        <w:rPr>
          <w:rFonts w:ascii="Garamond" w:hAnsi="Garamond"/>
          <w:kern w:val="0"/>
          <w:sz w:val="20"/>
          <w:szCs w:val="20"/>
          <w:lang w:eastAsia="pl-PL"/>
        </w:rPr>
      </w:pPr>
      <w:r w:rsidRPr="00054FE8">
        <w:rPr>
          <w:rFonts w:ascii="Garamond" w:hAnsi="Garamond"/>
          <w:kern w:val="0"/>
          <w:sz w:val="20"/>
          <w:szCs w:val="20"/>
          <w:lang w:eastAsia="pl-PL"/>
        </w:rPr>
        <w:t xml:space="preserve">Strona, która otrzymała od drugiej Strony wniosek w przedmiocie zmiany wynagrodzenia, ma obowiązek przełożenia Stronie wnioskującej odpowiedzi na wniosek, ze wskazaniem, w jakim zakresie wyraża zgodę na wnioskowaną zmianę, uzasadnieniem odmowy uznania zasadności wniosku, bądź wezwaniem do uzupełnienia dokumentów koniecznych do </w:t>
      </w:r>
      <w:r w:rsidRPr="00054FE8">
        <w:rPr>
          <w:rFonts w:ascii="Garamond" w:hAnsi="Garamond"/>
          <w:kern w:val="0"/>
          <w:sz w:val="20"/>
          <w:szCs w:val="20"/>
          <w:lang w:eastAsia="pl-PL"/>
        </w:rPr>
        <w:lastRenderedPageBreak/>
        <w:t>prawidłowej analizy złożonego wniosku, w terminie 14 dni od dnia otrzymania wniosku</w:t>
      </w:r>
    </w:p>
    <w:p w14:paraId="2AC9EE82" w14:textId="42F0EC61" w:rsidR="001E0865" w:rsidRPr="00054FE8" w:rsidRDefault="001E0865" w:rsidP="001E0865">
      <w:pPr>
        <w:autoSpaceDN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15</w:t>
      </w:r>
    </w:p>
    <w:p w14:paraId="4C1583AA" w14:textId="77777777" w:rsidR="005D18CE" w:rsidRPr="00054FE8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 przypadku wystąpienia istotnej zmiany okoliczności powodującej, że wykonanie Umowy nie leży w interesie publicznym, czego nie można było przewidzieć w chwili zawarcia Umowy, Kupujący może odstąpić od umowy w ciągu 30 dni od powzięcia wiadomości uzasadniającej złożenie oświadczenia o odstąpieniu.</w:t>
      </w:r>
    </w:p>
    <w:p w14:paraId="7068FC34" w14:textId="07CC206A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1</w:t>
      </w:r>
      <w:r w:rsidR="001E0865" w:rsidRPr="00054FE8">
        <w:rPr>
          <w:rFonts w:ascii="Garamond" w:hAnsi="Garamond" w:cs="Garamond"/>
          <w:b/>
          <w:kern w:val="2"/>
          <w:sz w:val="20"/>
          <w:szCs w:val="20"/>
        </w:rPr>
        <w:t>6</w:t>
      </w:r>
    </w:p>
    <w:p w14:paraId="06A042DE" w14:textId="77777777" w:rsidR="005D18CE" w:rsidRPr="00054FE8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Kupujący oświadcza, iż zbycie wierzytelności wynikającej z Umowy wymaga dla swej ważności pisemnej zgody Ministra Obrony Narodowej.</w:t>
      </w:r>
    </w:p>
    <w:p w14:paraId="4D31E862" w14:textId="6441C59B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1</w:t>
      </w:r>
      <w:r w:rsidR="001E0865" w:rsidRPr="00054FE8">
        <w:rPr>
          <w:rFonts w:ascii="Garamond" w:hAnsi="Garamond" w:cs="Garamond"/>
          <w:b/>
          <w:kern w:val="2"/>
          <w:sz w:val="20"/>
          <w:szCs w:val="20"/>
        </w:rPr>
        <w:t>7</w:t>
      </w:r>
    </w:p>
    <w:p w14:paraId="0EACD81D" w14:textId="77777777" w:rsidR="005D18CE" w:rsidRPr="00054FE8" w:rsidRDefault="005D18CE" w:rsidP="002F5EA3">
      <w:pPr>
        <w:numPr>
          <w:ilvl w:val="0"/>
          <w:numId w:val="11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 sprawach nieuregulowanych niniejszą Umową mają zastosowanie przepisy Kodeksu cywilnego, oraz ustawy z dnia 11 września 2019 roku – Prawo zamówień publicznych</w:t>
      </w:r>
      <w:r w:rsidR="00133B28" w:rsidRPr="00054FE8">
        <w:rPr>
          <w:rFonts w:ascii="Garamond" w:hAnsi="Garamond" w:cs="Garamond"/>
          <w:kern w:val="2"/>
          <w:sz w:val="20"/>
          <w:szCs w:val="20"/>
        </w:rPr>
        <w:t>, a także inne przepisy powszechnie obowiązujące właściwe z uwagi na przedmiot niniejszej umowy</w:t>
      </w:r>
      <w:r w:rsidRPr="00054FE8">
        <w:rPr>
          <w:rFonts w:ascii="Garamond" w:hAnsi="Garamond" w:cs="Garamond"/>
          <w:kern w:val="2"/>
          <w:sz w:val="20"/>
          <w:szCs w:val="20"/>
        </w:rPr>
        <w:t>.</w:t>
      </w:r>
    </w:p>
    <w:p w14:paraId="17EB8237" w14:textId="77777777" w:rsidR="005D18CE" w:rsidRPr="00054FE8" w:rsidRDefault="005D18CE" w:rsidP="002F5EA3">
      <w:pPr>
        <w:numPr>
          <w:ilvl w:val="0"/>
          <w:numId w:val="11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Sądem właściwym do rozwiązania sporów wynikających z wykonywania niniejszej Umowy, jest sąd właściwy dla siedziby Kupującego.</w:t>
      </w:r>
    </w:p>
    <w:p w14:paraId="40EF3BDE" w14:textId="77777777" w:rsidR="005D18CE" w:rsidRPr="00054FE8" w:rsidRDefault="005D18CE" w:rsidP="002F5EA3">
      <w:pPr>
        <w:widowControl w:val="0"/>
        <w:numPr>
          <w:ilvl w:val="0"/>
          <w:numId w:val="114"/>
        </w:numPr>
        <w:tabs>
          <w:tab w:val="left" w:pos="426"/>
        </w:tabs>
        <w:autoSpaceDN/>
        <w:spacing w:line="276" w:lineRule="auto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Podstawa prawna i zasady przetwarzania danych osobowych w ramach niniejszej umowy zawiera Klauzula Informacyjna udostępniona Wykonawcy w pkt 32 SWZ.</w:t>
      </w:r>
    </w:p>
    <w:p w14:paraId="34D87CDB" w14:textId="17A9E165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1</w:t>
      </w:r>
      <w:r w:rsidR="001E0865" w:rsidRPr="00054FE8">
        <w:rPr>
          <w:rFonts w:ascii="Garamond" w:hAnsi="Garamond" w:cs="Garamond"/>
          <w:b/>
          <w:kern w:val="2"/>
          <w:sz w:val="20"/>
          <w:szCs w:val="20"/>
        </w:rPr>
        <w:t>8</w:t>
      </w:r>
    </w:p>
    <w:p w14:paraId="703AA2CA" w14:textId="77777777" w:rsidR="00CA0EDE" w:rsidRPr="00054FE8" w:rsidRDefault="005D18CE" w:rsidP="002F5EA3">
      <w:pPr>
        <w:numPr>
          <w:ilvl w:val="1"/>
          <w:numId w:val="114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Osobą odpowiedzialną za realizację Umowy ze strony Kupującego jest ……………………………………………….</w:t>
      </w:r>
    </w:p>
    <w:p w14:paraId="1484194B" w14:textId="77777777" w:rsidR="005D18CE" w:rsidRPr="00054FE8" w:rsidRDefault="005D18CE" w:rsidP="002F5EA3">
      <w:pPr>
        <w:numPr>
          <w:ilvl w:val="1"/>
          <w:numId w:val="114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Osobą odpowiedzialną za realizację Umowy ze strony Sprzedającego jest ..................................................................</w:t>
      </w:r>
    </w:p>
    <w:p w14:paraId="2ACB1A1B" w14:textId="77A5E56F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1</w:t>
      </w:r>
      <w:r w:rsidR="001E0865" w:rsidRPr="00054FE8">
        <w:rPr>
          <w:rFonts w:ascii="Garamond" w:hAnsi="Garamond" w:cs="Garamond"/>
          <w:b/>
          <w:kern w:val="2"/>
          <w:sz w:val="20"/>
          <w:szCs w:val="20"/>
        </w:rPr>
        <w:t>9</w:t>
      </w:r>
    </w:p>
    <w:p w14:paraId="4CB538B4" w14:textId="77777777" w:rsidR="005D18CE" w:rsidRPr="00054FE8" w:rsidRDefault="005D18CE" w:rsidP="005D18CE">
      <w:pPr>
        <w:widowControl w:val="0"/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Integralna częścią umowy stanowi SWZ wraz z załącznikami oraz oferta Sprzedającego i dokumentacja przetargowa.</w:t>
      </w:r>
    </w:p>
    <w:p w14:paraId="5F4D2263" w14:textId="2A74FE3E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 xml:space="preserve">§ </w:t>
      </w:r>
      <w:r w:rsidR="001E0865" w:rsidRPr="00054FE8">
        <w:rPr>
          <w:rFonts w:ascii="Garamond" w:hAnsi="Garamond" w:cs="Garamond"/>
          <w:b/>
          <w:kern w:val="2"/>
          <w:sz w:val="20"/>
          <w:szCs w:val="20"/>
        </w:rPr>
        <w:t>20</w:t>
      </w:r>
    </w:p>
    <w:p w14:paraId="2D2D175E" w14:textId="77777777" w:rsidR="005D18CE" w:rsidRPr="00054FE8" w:rsidRDefault="005D18CE" w:rsidP="005D18C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Umowę sporządzono w dwóch egzemplarzach, po jednym dla każdej ze Stron Umowy.</w:t>
      </w:r>
    </w:p>
    <w:p w14:paraId="35E63E1A" w14:textId="77777777" w:rsidR="005D18CE" w:rsidRPr="00054FE8" w:rsidRDefault="005D18CE" w:rsidP="005D18CE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ab/>
      </w:r>
    </w:p>
    <w:p w14:paraId="0DEC32D9" w14:textId="77777777" w:rsidR="00CD6ACD" w:rsidRPr="00054FE8" w:rsidRDefault="00CD6ACD" w:rsidP="005D18CE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418377AA" w14:textId="77777777" w:rsidR="00385B20" w:rsidRPr="00054FE8" w:rsidRDefault="00385B20" w:rsidP="005D18CE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6B929EC7" w14:textId="77777777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SPRZEDAJĄCY</w:t>
      </w:r>
      <w:r w:rsidRPr="00054FE8">
        <w:rPr>
          <w:rFonts w:ascii="Garamond" w:hAnsi="Garamond" w:cs="Garamond"/>
          <w:kern w:val="2"/>
          <w:sz w:val="20"/>
          <w:szCs w:val="20"/>
        </w:rPr>
        <w:tab/>
      </w:r>
      <w:r w:rsidRPr="00054FE8">
        <w:rPr>
          <w:rFonts w:ascii="Garamond" w:hAnsi="Garamond" w:cs="Garamond"/>
          <w:kern w:val="2"/>
          <w:sz w:val="20"/>
          <w:szCs w:val="20"/>
        </w:rPr>
        <w:tab/>
      </w:r>
      <w:r w:rsidRPr="00054FE8">
        <w:rPr>
          <w:rFonts w:ascii="Garamond" w:hAnsi="Garamond" w:cs="Garamond"/>
          <w:kern w:val="2"/>
          <w:sz w:val="20"/>
          <w:szCs w:val="20"/>
        </w:rPr>
        <w:tab/>
      </w:r>
      <w:r w:rsidRPr="00054FE8">
        <w:rPr>
          <w:rFonts w:ascii="Garamond" w:hAnsi="Garamond" w:cs="Garamond"/>
          <w:kern w:val="2"/>
          <w:sz w:val="20"/>
          <w:szCs w:val="20"/>
        </w:rPr>
        <w:tab/>
      </w:r>
      <w:r w:rsidRPr="00054FE8">
        <w:rPr>
          <w:rFonts w:ascii="Garamond" w:hAnsi="Garamond" w:cs="Garamond"/>
          <w:kern w:val="2"/>
          <w:sz w:val="20"/>
          <w:szCs w:val="20"/>
        </w:rPr>
        <w:tab/>
      </w:r>
      <w:r w:rsidRPr="00054FE8">
        <w:rPr>
          <w:rFonts w:ascii="Garamond" w:hAnsi="Garamond" w:cs="Garamond"/>
          <w:kern w:val="2"/>
          <w:sz w:val="20"/>
          <w:szCs w:val="20"/>
        </w:rPr>
        <w:tab/>
      </w:r>
      <w:r w:rsidRPr="00054FE8">
        <w:rPr>
          <w:rFonts w:ascii="Garamond" w:hAnsi="Garamond" w:cs="Garamond"/>
          <w:b/>
          <w:kern w:val="2"/>
          <w:sz w:val="20"/>
          <w:szCs w:val="20"/>
        </w:rPr>
        <w:t>KUPUJĄCY</w:t>
      </w:r>
    </w:p>
    <w:p w14:paraId="72E23951" w14:textId="77777777" w:rsidR="005D18CE" w:rsidRPr="00054FE8" w:rsidRDefault="005D18CE" w:rsidP="005D18CE">
      <w:pPr>
        <w:autoSpaceDN/>
        <w:spacing w:line="276" w:lineRule="auto"/>
        <w:ind w:firstLine="708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054FE8">
        <w:rPr>
          <w:rFonts w:ascii="Garamond" w:hAnsi="Garamond" w:cs="Garamond"/>
          <w:kern w:val="2"/>
          <w:sz w:val="20"/>
          <w:szCs w:val="20"/>
        </w:rPr>
        <w:tab/>
      </w:r>
      <w:r w:rsidRPr="00054FE8">
        <w:rPr>
          <w:rFonts w:ascii="Garamond" w:hAnsi="Garamond" w:cs="Garamond"/>
          <w:kern w:val="2"/>
          <w:sz w:val="20"/>
          <w:szCs w:val="20"/>
        </w:rPr>
        <w:tab/>
        <w:t xml:space="preserve">          ....................................................</w:t>
      </w:r>
      <w:r w:rsidRPr="00054FE8">
        <w:rPr>
          <w:rFonts w:ascii="Garamond" w:hAnsi="Garamond" w:cs="Garamond"/>
          <w:kern w:val="2"/>
          <w:sz w:val="20"/>
          <w:szCs w:val="20"/>
        </w:rPr>
        <w:tab/>
      </w:r>
      <w:r w:rsidRPr="00054FE8">
        <w:rPr>
          <w:rFonts w:ascii="Garamond" w:hAnsi="Garamond" w:cs="Garamond"/>
          <w:kern w:val="2"/>
          <w:sz w:val="20"/>
          <w:szCs w:val="20"/>
        </w:rPr>
        <w:tab/>
      </w:r>
      <w:r w:rsidRPr="00054FE8">
        <w:rPr>
          <w:rFonts w:ascii="Garamond" w:hAnsi="Garamond" w:cs="Garamond"/>
          <w:kern w:val="2"/>
          <w:sz w:val="20"/>
          <w:szCs w:val="20"/>
        </w:rPr>
        <w:tab/>
      </w:r>
      <w:r w:rsidRPr="00054FE8">
        <w:rPr>
          <w:rFonts w:ascii="Garamond" w:hAnsi="Garamond" w:cs="Garamond"/>
          <w:kern w:val="2"/>
          <w:sz w:val="20"/>
          <w:szCs w:val="20"/>
        </w:rPr>
        <w:tab/>
        <w:t xml:space="preserve">     .....................................................</w:t>
      </w:r>
    </w:p>
    <w:p w14:paraId="1AD5AF41" w14:textId="77777777" w:rsidR="00385B20" w:rsidRPr="00054FE8" w:rsidRDefault="00385B20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50D6C3FB" w14:textId="77777777" w:rsidR="00CD6ACD" w:rsidRPr="00054FE8" w:rsidRDefault="00CD6ACD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72F9224A" w14:textId="77777777" w:rsidR="001E0865" w:rsidRPr="00054FE8" w:rsidRDefault="001E0865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80FC965" w14:textId="77777777" w:rsidR="001E0865" w:rsidRPr="00054FE8" w:rsidRDefault="001E0865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9B7E70B" w14:textId="77777777" w:rsidR="001E0865" w:rsidRPr="00054FE8" w:rsidRDefault="001E0865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49174CA8" w14:textId="77777777" w:rsidR="00385B20" w:rsidRPr="00054FE8" w:rsidRDefault="00385B20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230EB5EB" w14:textId="77777777" w:rsidR="009D2E1B" w:rsidRPr="00054FE8" w:rsidRDefault="009D2E1B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5507794" w14:textId="77777777" w:rsidR="009D2E1B" w:rsidRPr="00054FE8" w:rsidRDefault="009D2E1B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7F811B97" w14:textId="77777777" w:rsidR="009D2E1B" w:rsidRPr="00054FE8" w:rsidRDefault="009D2E1B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53C93A78" w14:textId="77777777" w:rsidR="009D2E1B" w:rsidRPr="00054FE8" w:rsidRDefault="009D2E1B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A9481A6" w14:textId="77777777" w:rsidR="00385B20" w:rsidRPr="00054FE8" w:rsidRDefault="00385B20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7E3E7FEA" w14:textId="77777777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KONTRASYGNUJE</w:t>
      </w:r>
    </w:p>
    <w:p w14:paraId="3EBE2034" w14:textId="77777777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GŁÓWNY KSIĘGOWY</w:t>
      </w:r>
    </w:p>
    <w:p w14:paraId="1EE64FD2" w14:textId="77777777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/>
          <w:kern w:val="2"/>
          <w:sz w:val="20"/>
          <w:szCs w:val="20"/>
        </w:rPr>
        <w:t>………………………………………………………………….</w:t>
      </w:r>
    </w:p>
    <w:sectPr w:rsidR="005D18CE" w:rsidRPr="00054FE8" w:rsidSect="00161B75">
      <w:headerReference w:type="default" r:id="rId19"/>
      <w:footerReference w:type="default" r:id="rId20"/>
      <w:pgSz w:w="11906" w:h="16838"/>
      <w:pgMar w:top="1467" w:right="1274" w:bottom="431" w:left="900" w:header="10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CC94C" w14:textId="77777777" w:rsidR="00090965" w:rsidRDefault="00090965" w:rsidP="00963E5A">
      <w:pPr>
        <w:spacing w:line="240" w:lineRule="auto"/>
      </w:pPr>
      <w:r>
        <w:separator/>
      </w:r>
    </w:p>
  </w:endnote>
  <w:endnote w:type="continuationSeparator" w:id="0">
    <w:p w14:paraId="4A6FEFB6" w14:textId="77777777" w:rsidR="00090965" w:rsidRDefault="00090965" w:rsidP="00963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EE"/>
    <w:family w:val="auto"/>
    <w:pitch w:val="variable"/>
  </w:font>
  <w:font w:name="SimSun, 宋体">
    <w:altName w:val="Angsana New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imes New Roman Bold">
    <w:charset w:val="00"/>
    <w:family w:val="roman"/>
    <w:pitch w:val="default"/>
  </w:font>
  <w:font w:name="ヒラギノ角ゴ Pro W3">
    <w:charset w:val="00"/>
    <w:family w:val="roman"/>
    <w:pitch w:val="default"/>
  </w:font>
  <w:font w:name="font121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B813" w14:textId="77777777" w:rsidR="003F77FD" w:rsidRPr="00FD508D" w:rsidRDefault="003F77FD" w:rsidP="00C12CCD">
    <w:pPr>
      <w:pStyle w:val="Stopka"/>
      <w:jc w:val="right"/>
    </w:pPr>
    <w:r w:rsidRPr="00FD508D">
      <w:fldChar w:fldCharType="begin"/>
    </w:r>
    <w:r w:rsidRPr="00FD508D">
      <w:instrText>PAGE   \* MERGEFORMAT</w:instrText>
    </w:r>
    <w:r w:rsidRPr="00FD508D">
      <w:fldChar w:fldCharType="separate"/>
    </w:r>
    <w:r w:rsidRPr="00FD508D">
      <w:rPr>
        <w:lang w:val="pl-PL"/>
      </w:rPr>
      <w:t>2</w:t>
    </w:r>
    <w:r w:rsidRPr="00FD508D">
      <w:fldChar w:fldCharType="end"/>
    </w:r>
  </w:p>
  <w:p w14:paraId="109C99E1" w14:textId="08541CA6" w:rsidR="003F77FD" w:rsidRPr="00FD508D" w:rsidRDefault="00E31542" w:rsidP="003F77FD">
    <w:pPr>
      <w:pStyle w:val="Nagwek10"/>
      <w:spacing w:line="276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2D6FB" wp14:editId="751F761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3500" cy="160655"/>
              <wp:effectExtent l="1905" t="635" r="3810" b="635"/>
              <wp:wrapSquare wrapText="bothSides"/>
              <wp:docPr id="30652499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E437D" w14:textId="77777777" w:rsidR="003F77FD" w:rsidRDefault="003F77FD" w:rsidP="003F77FD">
                          <w:pPr>
                            <w:pStyle w:val="Stopka1"/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2D6FB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-46.2pt;margin-top:.05pt;width:5pt;height:12.6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" stroked="f">
              <v:textbox style="mso-fit-shape-to-text:t" inset="0,0,0,0">
                <w:txbxContent>
                  <w:p w14:paraId="080E437D" w14:textId="77777777" w:rsidR="003F77FD" w:rsidRDefault="003F77FD" w:rsidP="003F77FD">
                    <w:pPr>
                      <w:pStyle w:val="Stopka1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F77FD" w:rsidRPr="00FD508D">
      <w:rPr>
        <w:rFonts w:ascii="Garamond" w:hAnsi="Garamond" w:cs="Garamond"/>
        <w:sz w:val="16"/>
        <w:szCs w:val="16"/>
      </w:rPr>
      <w:t xml:space="preserve">Nr sprawy  </w:t>
    </w:r>
    <w:r w:rsidR="00095F74">
      <w:rPr>
        <w:rFonts w:ascii="Garamond" w:hAnsi="Garamond" w:cs="Garamond"/>
        <w:sz w:val="16"/>
        <w:szCs w:val="16"/>
      </w:rPr>
      <w:t>55</w:t>
    </w:r>
    <w:r w:rsidR="003F77FD" w:rsidRPr="00FD508D">
      <w:rPr>
        <w:rFonts w:ascii="Garamond" w:hAnsi="Garamond" w:cs="Garamond"/>
        <w:sz w:val="16"/>
        <w:szCs w:val="16"/>
      </w:rPr>
      <w:t>/ZP/5WSzKzP SP–ZOZ/202</w:t>
    </w:r>
    <w:r w:rsidR="00147E37">
      <w:rPr>
        <w:rFonts w:ascii="Garamond" w:hAnsi="Garamond" w:cs="Garamond"/>
        <w:sz w:val="16"/>
        <w:szCs w:val="16"/>
      </w:rPr>
      <w:t>3</w:t>
    </w:r>
  </w:p>
  <w:p w14:paraId="30802FD7" w14:textId="40B4B4B3" w:rsidR="003F77FD" w:rsidRDefault="00095F74" w:rsidP="00095F74">
    <w:pPr>
      <w:pStyle w:val="Stopka"/>
      <w:jc w:val="center"/>
    </w:pP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>Prz</w:t>
    </w:r>
    <w:r w:rsidRPr="00095F74">
      <w:rPr>
        <w:rFonts w:ascii="Garamond" w:eastAsia="Andale Sans UI" w:hAnsi="Garamond" w:cs="Garamond"/>
        <w:kern w:val="3"/>
        <w:sz w:val="16"/>
        <w:szCs w:val="16"/>
        <w:lang w:val="pl-PL" w:eastAsia="zh-CN"/>
      </w:rPr>
      <w:t>etarg w trybie podstawowym bez negocjacji</w:t>
    </w: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 xml:space="preserve"> zgodnie z art. 30 ust. 4 </w:t>
    </w:r>
    <w:proofErr w:type="spellStart"/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>Pzp</w:t>
    </w:r>
    <w:proofErr w:type="spellEnd"/>
  </w:p>
  <w:p w14:paraId="40B81429" w14:textId="77777777" w:rsidR="00871C45" w:rsidRDefault="00871C45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9C33" w14:textId="77777777" w:rsidR="00090965" w:rsidRDefault="00090965" w:rsidP="00963E5A">
      <w:pPr>
        <w:spacing w:line="240" w:lineRule="auto"/>
      </w:pPr>
      <w:r w:rsidRPr="00963E5A">
        <w:rPr>
          <w:color w:val="000000"/>
        </w:rPr>
        <w:separator/>
      </w:r>
    </w:p>
  </w:footnote>
  <w:footnote w:type="continuationSeparator" w:id="0">
    <w:p w14:paraId="71FE0DD4" w14:textId="77777777" w:rsidR="00090965" w:rsidRDefault="00090965" w:rsidP="00963E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25DC" w14:textId="77777777" w:rsidR="00871C45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E333AAC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7E5E927A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5393F299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C907862" w14:textId="061073E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F159B7A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0D2642CB" w14:textId="275626A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5 Wojskowy Szpital Kliniczny z Polikliniką – Samodzielny Publiczny Zakład Opieki Zdrowotnej w Krakowie</w:t>
    </w:r>
  </w:p>
  <w:p w14:paraId="0FDD0B97" w14:textId="7777777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  <w:lang w:val="pl-PL"/>
      </w:rPr>
    </w:pPr>
    <w:r w:rsidRPr="00CC35CA">
      <w:rPr>
        <w:rFonts w:ascii="Garamond" w:hAnsi="Garamond"/>
        <w:sz w:val="16"/>
        <w:szCs w:val="16"/>
      </w:rPr>
      <w:t>Sekcja Za</w:t>
    </w:r>
    <w:r w:rsidRPr="00CC35CA">
      <w:rPr>
        <w:rFonts w:ascii="Garamond" w:hAnsi="Garamond"/>
        <w:sz w:val="16"/>
        <w:szCs w:val="16"/>
        <w:lang w:val="pl-PL"/>
      </w:rPr>
      <w:t>mówień Publicznych</w:t>
    </w:r>
  </w:p>
  <w:p w14:paraId="2E1248EB" w14:textId="77777777" w:rsidR="00871C45" w:rsidRPr="00E733EF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proofErr w:type="spellStart"/>
    <w:r w:rsidRPr="00CC35CA">
      <w:rPr>
        <w:rFonts w:ascii="Garamond" w:hAnsi="Garamond"/>
        <w:sz w:val="16"/>
        <w:szCs w:val="16"/>
      </w:rPr>
      <w:t>tel</w:t>
    </w:r>
    <w:proofErr w:type="spellEnd"/>
    <w:r w:rsidRPr="00CC35CA">
      <w:rPr>
        <w:rFonts w:ascii="Garamond" w:hAnsi="Garamond"/>
        <w:sz w:val="16"/>
        <w:szCs w:val="16"/>
      </w:rPr>
      <w:t xml:space="preserve">/fax (12) 630 80 59/ </w:t>
    </w:r>
    <w:r w:rsidRPr="00E733EF">
      <w:rPr>
        <w:rFonts w:ascii="Garamond" w:hAnsi="Garamond"/>
        <w:sz w:val="16"/>
        <w:szCs w:val="16"/>
      </w:rPr>
      <w:t>zam@5wszk.com.pl</w:t>
    </w:r>
  </w:p>
  <w:p w14:paraId="0E842788" w14:textId="77777777" w:rsidR="00871C45" w:rsidRPr="00AE1FDC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C</w:t>
    </w:r>
    <w:r>
      <w:rPr>
        <w:rFonts w:ascii="Garamond" w:hAnsi="Garamond"/>
        <w:sz w:val="16"/>
        <w:szCs w:val="16"/>
      </w:rPr>
      <w:t>zynne: pn. – pt.: 7:30 – 15:05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124E9F9C"/>
    <w:name w:val="WW8Num2"/>
    <w:lvl w:ilvl="0">
      <w:start w:val="1"/>
      <w:numFmt w:val="decimal"/>
      <w:lvlText w:val="%1."/>
      <w:lvlJc w:val="left"/>
      <w:rPr>
        <w:b/>
        <w:bCs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92FC5F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color w:val="auto"/>
      </w:rPr>
    </w:lvl>
  </w:abstractNum>
  <w:abstractNum w:abstractNumId="10" w15:restartNumberingAfterBreak="0">
    <w:nsid w:val="0000000B"/>
    <w:multiLevelType w:val="multilevel"/>
    <w:tmpl w:val="0000000B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color w:val="000000"/>
        <w:sz w:val="20"/>
        <w:szCs w:val="20"/>
        <w:lang w:val="sq-A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imes New Roman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25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b w:val="0"/>
        <w:bCs w:val="0"/>
        <w:i w:val="0"/>
        <w:iCs w:val="0"/>
      </w:rPr>
    </w:lvl>
  </w:abstractNum>
  <w:abstractNum w:abstractNumId="15" w15:restartNumberingAfterBreak="0">
    <w:nsid w:val="00000010"/>
    <w:multiLevelType w:val="singleLevel"/>
    <w:tmpl w:val="F7423AF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120" w:hanging="360"/>
      </w:pPr>
      <w:rPr>
        <w:rFonts w:ascii="Garamond" w:eastAsia="Times New Roman" w:hAnsi="Garamond" w:cs="Garamond"/>
        <w:b w:val="0"/>
        <w:bCs/>
        <w:sz w:val="20"/>
        <w:szCs w:val="20"/>
      </w:rPr>
    </w:lvl>
  </w:abstractNum>
  <w:abstractNum w:abstractNumId="16" w15:restartNumberingAfterBreak="0">
    <w:nsid w:val="00000011"/>
    <w:multiLevelType w:val="singleLevel"/>
    <w:tmpl w:val="7EEEF3DA"/>
    <w:name w:val="WW8Num3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Courier New" w:hint="default"/>
        <w:b w:val="0"/>
        <w:sz w:val="20"/>
        <w:szCs w:val="21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spacing w:val="-6"/>
        <w:kern w:val="1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34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33"/>
    <w:lvl w:ilvl="0">
      <w:start w:val="3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Calibri" w:hAnsi="Calibri" w:cs="Times New Roman"/>
        <w:b w:val="0"/>
        <w:bCs w:val="0"/>
        <w:color w:val="auto"/>
      </w:rPr>
    </w:lvl>
  </w:abstractNum>
  <w:abstractNum w:abstractNumId="19" w15:restartNumberingAfterBreak="0">
    <w:nsid w:val="00000014"/>
    <w:multiLevelType w:val="multilevel"/>
    <w:tmpl w:val="C41AAE92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25189064"/>
    <w:name w:val="WW8Num2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4" w15:restartNumberingAfterBreak="0">
    <w:nsid w:val="0000001B"/>
    <w:multiLevelType w:val="multilevel"/>
    <w:tmpl w:val="E22A1662"/>
    <w:name w:val="WW8Num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Garamond" w:hAnsi="Garamond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Garamond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9"/>
      <w:numFmt w:val="decimal"/>
      <w:lvlText w:val="%1"/>
      <w:lvlJc w:val="left"/>
      <w:pPr>
        <w:tabs>
          <w:tab w:val="num" w:pos="0"/>
        </w:tabs>
        <w:ind w:left="405" w:hanging="4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8" w:hanging="405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726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9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32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9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98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61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64" w:hanging="1440"/>
      </w:pPr>
      <w:rPr>
        <w:b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0"/>
    <w:multiLevelType w:val="multilevel"/>
    <w:tmpl w:val="00000020"/>
    <w:name w:val="WW8Num32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07" w:hanging="1440"/>
      </w:pPr>
    </w:lvl>
  </w:abstractNum>
  <w:abstractNum w:abstractNumId="29" w15:restartNumberingAfterBreak="0">
    <w:nsid w:val="00000023"/>
    <w:multiLevelType w:val="multilevel"/>
    <w:tmpl w:val="00000023"/>
    <w:name w:val="WW8Num35"/>
    <w:lvl w:ilvl="0">
      <w:start w:val="3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0" w15:restartNumberingAfterBreak="0">
    <w:nsid w:val="0000002B"/>
    <w:multiLevelType w:val="multilevel"/>
    <w:tmpl w:val="2E525688"/>
    <w:name w:val="WW8Num43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Garamond" w:hAnsi="Garamond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Symbol" w:hAnsi="Symbol" w:cs="Symbol" w:hint="default"/>
      </w:rPr>
    </w:lvl>
  </w:abstractNum>
  <w:abstractNum w:abstractNumId="31" w15:restartNumberingAfterBreak="0">
    <w:nsid w:val="00000031"/>
    <w:multiLevelType w:val="multilevel"/>
    <w:tmpl w:val="4D66DB04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000041"/>
    <w:multiLevelType w:val="multilevel"/>
    <w:tmpl w:val="00000041"/>
    <w:name w:val="WW8Num6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49"/>
    <w:multiLevelType w:val="multilevel"/>
    <w:tmpl w:val="2BC0E8AA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4A"/>
    <w:multiLevelType w:val="multilevel"/>
    <w:tmpl w:val="AC1E9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0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0000004E"/>
    <w:multiLevelType w:val="multi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0000004F"/>
    <w:multiLevelType w:val="multilevel"/>
    <w:tmpl w:val="0000004F"/>
    <w:name w:val="WW8Num7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51"/>
    <w:multiLevelType w:val="multilevel"/>
    <w:tmpl w:val="00000051"/>
    <w:name w:val="WW8Num81"/>
    <w:lvl w:ilvl="0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5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00932892"/>
    <w:multiLevelType w:val="multilevel"/>
    <w:tmpl w:val="2E525072"/>
    <w:styleLink w:val="WW8Num58"/>
    <w:lvl w:ilvl="0">
      <w:start w:val="27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47" w15:restartNumberingAfterBreak="0">
    <w:nsid w:val="0146141E"/>
    <w:multiLevelType w:val="multilevel"/>
    <w:tmpl w:val="081203E4"/>
    <w:styleLink w:val="WW8Num45"/>
    <w:lvl w:ilvl="0">
      <w:start w:val="1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48" w15:restartNumberingAfterBreak="0">
    <w:nsid w:val="01816F4E"/>
    <w:multiLevelType w:val="multilevel"/>
    <w:tmpl w:val="80803544"/>
    <w:styleLink w:val="WW8Num56"/>
    <w:lvl w:ilvl="0">
      <w:start w:val="29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49" w15:restartNumberingAfterBreak="0">
    <w:nsid w:val="023C5FF7"/>
    <w:multiLevelType w:val="multilevel"/>
    <w:tmpl w:val="A93CD6E8"/>
    <w:styleLink w:val="WW8Num63"/>
    <w:lvl w:ilvl="0">
      <w:start w:val="1"/>
      <w:numFmt w:val="decimal"/>
      <w:lvlText w:val="%1.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02EA0275"/>
    <w:multiLevelType w:val="multilevel"/>
    <w:tmpl w:val="FAF8A0B0"/>
    <w:styleLink w:val="WW8Num66"/>
    <w:lvl w:ilvl="0">
      <w:start w:val="23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" w15:restartNumberingAfterBreak="0">
    <w:nsid w:val="03A219EC"/>
    <w:multiLevelType w:val="multilevel"/>
    <w:tmpl w:val="44D64FEE"/>
    <w:styleLink w:val="WW8Num32"/>
    <w:lvl w:ilvl="0">
      <w:start w:val="21"/>
      <w:numFmt w:val="decimal"/>
      <w:lvlText w:val="%1"/>
      <w:lvlJc w:val="left"/>
    </w:lvl>
    <w:lvl w:ilvl="1">
      <w:start w:val="1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" w15:restartNumberingAfterBreak="0">
    <w:nsid w:val="049733E3"/>
    <w:multiLevelType w:val="multilevel"/>
    <w:tmpl w:val="B896FDE4"/>
    <w:styleLink w:val="WWNum10"/>
    <w:lvl w:ilvl="0">
      <w:start w:val="1"/>
      <w:numFmt w:val="decimal"/>
      <w:lvlText w:val="§ %1"/>
      <w:lvlJc w:val="center"/>
      <w:rPr>
        <w:rFonts w:cs="Times New Roman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  <w:b w:val="0"/>
        <w:bCs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  <w:b w:val="0"/>
        <w:bCs/>
        <w:sz w:val="20"/>
        <w:szCs w:val="20"/>
      </w:rPr>
    </w:lvl>
    <w:lvl w:ilvl="3">
      <w:start w:val="1"/>
      <w:numFmt w:val="lowerLetter"/>
      <w:lvlText w:val="%1.%2.%3.%4)"/>
      <w:lvlJc w:val="left"/>
      <w:rPr>
        <w:rFonts w:cs="Times New Roman"/>
        <w:b w:val="0"/>
        <w:bCs/>
        <w:sz w:val="20"/>
        <w:szCs w:val="20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 w:val="0"/>
        <w:bCs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bCs/>
        <w:sz w:val="20"/>
        <w:szCs w:val="20"/>
      </w:rPr>
    </w:lvl>
    <w:lvl w:ilvl="7">
      <w:start w:val="1"/>
      <w:numFmt w:val="lowerLetter"/>
      <w:lvlText w:val="%1.%2.%3.%4.%5.%6.%7.%8."/>
      <w:lvlJc w:val="left"/>
      <w:rPr>
        <w:rFonts w:cs="Times New Roman"/>
        <w:b w:val="0"/>
        <w:bCs/>
        <w:sz w:val="20"/>
        <w:szCs w:val="20"/>
      </w:rPr>
    </w:lvl>
    <w:lvl w:ilvl="8">
      <w:start w:val="1"/>
      <w:numFmt w:val="lowerRoman"/>
      <w:lvlText w:val="%1.%2.%3.%4.%5.%6.%7.%8.%9."/>
      <w:lvlJc w:val="left"/>
      <w:rPr>
        <w:rFonts w:cs="Times New Roman"/>
        <w:b w:val="0"/>
        <w:bCs/>
        <w:sz w:val="20"/>
        <w:szCs w:val="20"/>
      </w:rPr>
    </w:lvl>
  </w:abstractNum>
  <w:abstractNum w:abstractNumId="53" w15:restartNumberingAfterBreak="0">
    <w:nsid w:val="04DB7DE9"/>
    <w:multiLevelType w:val="hybridMultilevel"/>
    <w:tmpl w:val="61AA3F0C"/>
    <w:lvl w:ilvl="0" w:tplc="495A7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67A8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7351E3E"/>
    <w:multiLevelType w:val="multilevel"/>
    <w:tmpl w:val="DC0C4A26"/>
    <w:styleLink w:val="WWNum13"/>
    <w:lvl w:ilvl="0">
      <w:start w:val="1"/>
      <w:numFmt w:val="decimal"/>
      <w:lvlText w:val="§ %1"/>
      <w:lvlJc w:val="center"/>
      <w:rPr>
        <w:rFonts w:cs="Times New Roman"/>
        <w:b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  <w:b/>
      </w:rPr>
    </w:lvl>
    <w:lvl w:ilvl="3">
      <w:start w:val="1"/>
      <w:numFmt w:val="lowerLetter"/>
      <w:lvlText w:val="%1.%2.%3.%4)"/>
      <w:lvlJc w:val="left"/>
      <w:rPr>
        <w:rFonts w:cs="Times New Roman"/>
        <w:b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lowerLetter"/>
      <w:lvlText w:val="%1.%2.%3.%4.%5.%6.%7.%8."/>
      <w:lvlJc w:val="left"/>
      <w:rPr>
        <w:rFonts w:cs="Times New Roman"/>
        <w:b/>
      </w:rPr>
    </w:lvl>
    <w:lvl w:ilvl="8">
      <w:start w:val="1"/>
      <w:numFmt w:val="lowerRoman"/>
      <w:lvlText w:val="%1.%2.%3.%4.%5.%6.%7.%8.%9."/>
      <w:lvlJc w:val="left"/>
      <w:rPr>
        <w:rFonts w:cs="Times New Roman"/>
        <w:b/>
      </w:rPr>
    </w:lvl>
  </w:abstractNum>
  <w:abstractNum w:abstractNumId="55" w15:restartNumberingAfterBreak="0">
    <w:nsid w:val="08247B3A"/>
    <w:multiLevelType w:val="multilevel"/>
    <w:tmpl w:val="55AAF682"/>
    <w:styleLink w:val="WW8Num37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6" w15:restartNumberingAfterBreak="0">
    <w:nsid w:val="089865C7"/>
    <w:multiLevelType w:val="multilevel"/>
    <w:tmpl w:val="88742C4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7" w15:restartNumberingAfterBreak="0">
    <w:nsid w:val="08BA6F87"/>
    <w:multiLevelType w:val="multilevel"/>
    <w:tmpl w:val="CEDC76B0"/>
    <w:styleLink w:val="WW8Num39"/>
    <w:lvl w:ilvl="0">
      <w:start w:val="1"/>
      <w:numFmt w:val="decimal"/>
      <w:lvlText w:val="%1."/>
      <w:lvlJc w:val="left"/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08D87676"/>
    <w:multiLevelType w:val="multilevel"/>
    <w:tmpl w:val="D3B2036A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 w15:restartNumberingAfterBreak="0">
    <w:nsid w:val="08F72F20"/>
    <w:multiLevelType w:val="multilevel"/>
    <w:tmpl w:val="4E581AEA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0C7D3BFD"/>
    <w:multiLevelType w:val="multilevel"/>
    <w:tmpl w:val="2D06C084"/>
    <w:styleLink w:val="WW8Num54"/>
    <w:lvl w:ilvl="0">
      <w:start w:val="4"/>
      <w:numFmt w:val="decimal"/>
      <w:lvlText w:val="%1"/>
      <w:lvlJc w:val="left"/>
      <w:rPr>
        <w:rFonts w:ascii="Garamond" w:eastAsia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sz w:val="20"/>
        <w:szCs w:val="20"/>
      </w:rPr>
    </w:lvl>
  </w:abstractNum>
  <w:abstractNum w:abstractNumId="61" w15:restartNumberingAfterBreak="0">
    <w:nsid w:val="0C7E6CFD"/>
    <w:multiLevelType w:val="multilevel"/>
    <w:tmpl w:val="4D4E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6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0E4E75F2"/>
    <w:multiLevelType w:val="multilevel"/>
    <w:tmpl w:val="289EB5DE"/>
    <w:styleLink w:val="WW8Num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0EA91801"/>
    <w:multiLevelType w:val="multilevel"/>
    <w:tmpl w:val="150A9C84"/>
    <w:styleLink w:val="WW8Num5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103743D4"/>
    <w:multiLevelType w:val="multilevel"/>
    <w:tmpl w:val="AE1CFBEA"/>
    <w:styleLink w:val="WW8Num44"/>
    <w:lvl w:ilvl="0">
      <w:start w:val="1"/>
      <w:numFmt w:val="lowerLetter"/>
      <w:lvlText w:val="%1)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5" w15:restartNumberingAfterBreak="0">
    <w:nsid w:val="12CB386D"/>
    <w:multiLevelType w:val="multilevel"/>
    <w:tmpl w:val="F3CEE5F8"/>
    <w:styleLink w:val="WW8Num34"/>
    <w:lvl w:ilvl="0">
      <w:start w:val="1"/>
      <w:numFmt w:val="lowerLetter"/>
      <w:lvlText w:val="%1)"/>
      <w:lvlJc w:val="left"/>
      <w:rPr>
        <w:i w:val="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66" w15:restartNumberingAfterBreak="0">
    <w:nsid w:val="132C1FFB"/>
    <w:multiLevelType w:val="multilevel"/>
    <w:tmpl w:val="E13C71CC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7" w15:restartNumberingAfterBreak="0">
    <w:nsid w:val="14CC1472"/>
    <w:multiLevelType w:val="hybridMultilevel"/>
    <w:tmpl w:val="A508D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44B214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01267D0">
      <w:start w:val="1"/>
      <w:numFmt w:val="decimal"/>
      <w:lvlText w:val="%3)"/>
      <w:lvlJc w:val="center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BE2380"/>
    <w:multiLevelType w:val="multilevel"/>
    <w:tmpl w:val="1D4A1DFE"/>
    <w:styleLink w:val="WW8Num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9" w15:restartNumberingAfterBreak="0">
    <w:nsid w:val="1A7B05A9"/>
    <w:multiLevelType w:val="hybridMultilevel"/>
    <w:tmpl w:val="ECF6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A8224EF"/>
    <w:multiLevelType w:val="multilevel"/>
    <w:tmpl w:val="250E0CAC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" w15:restartNumberingAfterBreak="0">
    <w:nsid w:val="1C326144"/>
    <w:multiLevelType w:val="multilevel"/>
    <w:tmpl w:val="8DBA7E68"/>
    <w:name w:val="WW8Num49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2" w15:restartNumberingAfterBreak="0">
    <w:nsid w:val="1D947FB2"/>
    <w:multiLevelType w:val="multilevel"/>
    <w:tmpl w:val="4796B394"/>
    <w:styleLink w:val="WW8Num64"/>
    <w:lvl w:ilvl="0">
      <w:start w:val="22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73" w15:restartNumberingAfterBreak="0">
    <w:nsid w:val="1DAC78F2"/>
    <w:multiLevelType w:val="multilevel"/>
    <w:tmpl w:val="6C160486"/>
    <w:styleLink w:val="WWNum22"/>
    <w:lvl w:ilvl="0">
      <w:start w:val="2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4" w15:restartNumberingAfterBreak="0">
    <w:nsid w:val="20FC0DEC"/>
    <w:multiLevelType w:val="multilevel"/>
    <w:tmpl w:val="AC107284"/>
    <w:styleLink w:val="WWOutlineListStyle"/>
    <w:lvl w:ilvl="0">
      <w:start w:val="1"/>
      <w:numFmt w:val="decimal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"/>
      <w:numFmt w:val="upperLetter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5" w15:restartNumberingAfterBreak="0">
    <w:nsid w:val="222A7068"/>
    <w:multiLevelType w:val="multilevel"/>
    <w:tmpl w:val="0BC278BA"/>
    <w:styleLink w:val="WW8Num31"/>
    <w:lvl w:ilvl="0">
      <w:start w:val="25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76" w15:restartNumberingAfterBreak="0">
    <w:nsid w:val="246B6821"/>
    <w:multiLevelType w:val="multilevel"/>
    <w:tmpl w:val="F29E5B40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 w15:restartNumberingAfterBreak="0">
    <w:nsid w:val="252D59C1"/>
    <w:multiLevelType w:val="singleLevel"/>
    <w:tmpl w:val="CDDADD1A"/>
    <w:styleLink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</w:abstractNum>
  <w:abstractNum w:abstractNumId="78" w15:restartNumberingAfterBreak="0">
    <w:nsid w:val="25BB2C4D"/>
    <w:multiLevelType w:val="multilevel"/>
    <w:tmpl w:val="9E56F656"/>
    <w:styleLink w:val="WW8Num48"/>
    <w:lvl w:ilvl="0">
      <w:start w:val="30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79" w15:restartNumberingAfterBreak="0">
    <w:nsid w:val="266A6A86"/>
    <w:multiLevelType w:val="multilevel"/>
    <w:tmpl w:val="B3C069C8"/>
    <w:styleLink w:val="WW8Num16"/>
    <w:lvl w:ilvl="0">
      <w:numFmt w:val="bullet"/>
      <w:lvlText w:val="-"/>
      <w:lvlJc w:val="left"/>
      <w:rPr>
        <w:rFonts w:ascii="Tahoma" w:hAnsi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 w15:restartNumberingAfterBreak="0">
    <w:nsid w:val="2AA237FB"/>
    <w:multiLevelType w:val="multilevel"/>
    <w:tmpl w:val="A4AA8E7C"/>
    <w:styleLink w:val="WWNum9"/>
    <w:lvl w:ilvl="0">
      <w:start w:val="1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1" w15:restartNumberingAfterBreak="0">
    <w:nsid w:val="2AD27038"/>
    <w:multiLevelType w:val="multilevel"/>
    <w:tmpl w:val="AA2E5706"/>
    <w:styleLink w:val="WW8Num52"/>
    <w:lvl w:ilvl="0">
      <w:start w:val="23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2"/>
      <w:numFmt w:val="decimal"/>
      <w:lvlText w:val="%1.%2.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sz w:val="20"/>
        <w:szCs w:val="20"/>
      </w:rPr>
    </w:lvl>
  </w:abstractNum>
  <w:abstractNum w:abstractNumId="82" w15:restartNumberingAfterBreak="0">
    <w:nsid w:val="2AE24C79"/>
    <w:multiLevelType w:val="multilevel"/>
    <w:tmpl w:val="193EA712"/>
    <w:styleLink w:val="WW8Num42"/>
    <w:lvl w:ilvl="0">
      <w:start w:val="2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83" w15:restartNumberingAfterBreak="0">
    <w:nsid w:val="2C4466FF"/>
    <w:multiLevelType w:val="hybridMultilevel"/>
    <w:tmpl w:val="4800BEC4"/>
    <w:styleLink w:val="WW8Num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D0261E3"/>
    <w:multiLevelType w:val="multilevel"/>
    <w:tmpl w:val="2B221E26"/>
    <w:styleLink w:val="WWNum5"/>
    <w:lvl w:ilvl="0">
      <w:start w:val="1"/>
      <w:numFmt w:val="decimal"/>
      <w:lvlText w:val="%1."/>
      <w:lvlJc w:val="left"/>
      <w:rPr>
        <w:rFonts w:eastAsia="Times New Roman" w:cs="Times New Roman"/>
        <w:b w:val="0"/>
        <w:bCs/>
        <w:color w:val="00000A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5" w15:restartNumberingAfterBreak="0">
    <w:nsid w:val="2F5503B3"/>
    <w:multiLevelType w:val="multilevel"/>
    <w:tmpl w:val="10921B7A"/>
    <w:styleLink w:val="WW8Num74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6" w15:restartNumberingAfterBreak="0">
    <w:nsid w:val="30D52040"/>
    <w:multiLevelType w:val="multilevel"/>
    <w:tmpl w:val="BCF20DB2"/>
    <w:styleLink w:val="WW8Num22"/>
    <w:lvl w:ilvl="0">
      <w:start w:val="30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Garamond" w:hAnsi="Garamond" w:cs="Garamond"/>
        <w:bCs/>
        <w:sz w:val="20"/>
        <w:szCs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" w15:restartNumberingAfterBreak="0">
    <w:nsid w:val="344E4C94"/>
    <w:multiLevelType w:val="hybridMultilevel"/>
    <w:tmpl w:val="12A47DF6"/>
    <w:lvl w:ilvl="0" w:tplc="2D9E58E6">
      <w:start w:val="1"/>
      <w:numFmt w:val="decimal"/>
      <w:lvlText w:val="%1)"/>
      <w:lvlJc w:val="left"/>
      <w:pPr>
        <w:ind w:left="720" w:hanging="360"/>
      </w:pPr>
      <w:rPr>
        <w:rFonts w:cs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4ED22C3"/>
    <w:multiLevelType w:val="multilevel"/>
    <w:tmpl w:val="B0EE2DF2"/>
    <w:styleLink w:val="WW8Num12"/>
    <w:lvl w:ilvl="0">
      <w:start w:val="2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 w:cs="Times New Roman"/>
      </w:rPr>
    </w:lvl>
  </w:abstractNum>
  <w:abstractNum w:abstractNumId="89" w15:restartNumberingAfterBreak="0">
    <w:nsid w:val="3662089B"/>
    <w:multiLevelType w:val="multilevel"/>
    <w:tmpl w:val="9D7E727C"/>
    <w:styleLink w:val="WW8Num5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0" w15:restartNumberingAfterBreak="0">
    <w:nsid w:val="37D947CE"/>
    <w:multiLevelType w:val="multilevel"/>
    <w:tmpl w:val="C026F9DE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 w15:restartNumberingAfterBreak="0">
    <w:nsid w:val="385A0189"/>
    <w:multiLevelType w:val="multilevel"/>
    <w:tmpl w:val="3438D48A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2" w15:restartNumberingAfterBreak="0">
    <w:nsid w:val="3BC70985"/>
    <w:multiLevelType w:val="multilevel"/>
    <w:tmpl w:val="D80608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3E9C3834"/>
    <w:multiLevelType w:val="multilevel"/>
    <w:tmpl w:val="C234BA38"/>
    <w:styleLink w:val="WW8Num2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" w15:restartNumberingAfterBreak="0">
    <w:nsid w:val="3F3E7E5D"/>
    <w:multiLevelType w:val="multilevel"/>
    <w:tmpl w:val="F252F746"/>
    <w:styleLink w:val="WW8Num26"/>
    <w:lvl w:ilvl="0">
      <w:start w:val="2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5" w15:restartNumberingAfterBreak="0">
    <w:nsid w:val="3FA13A70"/>
    <w:multiLevelType w:val="multilevel"/>
    <w:tmpl w:val="411EB21A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6" w15:restartNumberingAfterBreak="0">
    <w:nsid w:val="4008385D"/>
    <w:multiLevelType w:val="multilevel"/>
    <w:tmpl w:val="259C3B84"/>
    <w:styleLink w:val="WW8Num9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7" w15:restartNumberingAfterBreak="0">
    <w:nsid w:val="427F512C"/>
    <w:multiLevelType w:val="multilevel"/>
    <w:tmpl w:val="AB6A733E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8" w15:restartNumberingAfterBreak="0">
    <w:nsid w:val="42C712F6"/>
    <w:multiLevelType w:val="multilevel"/>
    <w:tmpl w:val="31A2A182"/>
    <w:styleLink w:val="WW8Num28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433F0463"/>
    <w:multiLevelType w:val="multilevel"/>
    <w:tmpl w:val="ABD6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3C80460"/>
    <w:multiLevelType w:val="multilevel"/>
    <w:tmpl w:val="13E6CF78"/>
    <w:styleLink w:val="WWNum7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2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01" w15:restartNumberingAfterBreak="0">
    <w:nsid w:val="4402310C"/>
    <w:multiLevelType w:val="hybridMultilevel"/>
    <w:tmpl w:val="F092B6F4"/>
    <w:styleLink w:val="WWOutlineListStyle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B385B19"/>
    <w:multiLevelType w:val="multilevel"/>
    <w:tmpl w:val="3B36DA84"/>
    <w:styleLink w:val="WW8Num25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3" w15:restartNumberingAfterBreak="0">
    <w:nsid w:val="4B663A62"/>
    <w:multiLevelType w:val="hybridMultilevel"/>
    <w:tmpl w:val="07662EF2"/>
    <w:lvl w:ilvl="0" w:tplc="D84EBA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C495421"/>
    <w:multiLevelType w:val="multilevel"/>
    <w:tmpl w:val="9BD4C4AC"/>
    <w:styleLink w:val="WW8Num46"/>
    <w:lvl w:ilvl="0">
      <w:start w:val="2"/>
      <w:numFmt w:val="decimal"/>
      <w:lvlText w:val="%1)"/>
      <w:lvlJc w:val="left"/>
    </w:lvl>
    <w:lvl w:ilvl="1">
      <w:numFmt w:val="bullet"/>
      <w:lvlText w:val="➢"/>
      <w:lvlJc w:val="left"/>
      <w:rPr>
        <w:rFonts w:ascii="Times New Roman" w:eastAsia="MS PGothic" w:hAnsi="Times New Roman" w:cs="Garamond"/>
        <w:position w:val="0"/>
        <w:sz w:val="20"/>
        <w:szCs w:val="20"/>
        <w:vertAlign w:val="superscript"/>
      </w:rPr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05" w15:restartNumberingAfterBreak="0">
    <w:nsid w:val="4D4A45B6"/>
    <w:multiLevelType w:val="multilevel"/>
    <w:tmpl w:val="4F1EB5B2"/>
    <w:styleLink w:val="WW8Num29"/>
    <w:lvl w:ilvl="0">
      <w:start w:val="28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06" w15:restartNumberingAfterBreak="0">
    <w:nsid w:val="4D627B3B"/>
    <w:multiLevelType w:val="multilevel"/>
    <w:tmpl w:val="BD7CC26C"/>
    <w:styleLink w:val="WW8Num41"/>
    <w:lvl w:ilvl="0">
      <w:start w:val="3"/>
      <w:numFmt w:val="decimal"/>
      <w:lvlText w:val="%1"/>
      <w:lvlJc w:val="left"/>
      <w:rPr>
        <w:rFonts w:ascii="Garamond" w:eastAsia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bCs/>
        <w:sz w:val="20"/>
        <w:szCs w:val="20"/>
      </w:rPr>
    </w:lvl>
  </w:abstractNum>
  <w:abstractNum w:abstractNumId="107" w15:restartNumberingAfterBreak="0">
    <w:nsid w:val="4EB35DFA"/>
    <w:multiLevelType w:val="multilevel"/>
    <w:tmpl w:val="F4C60A0E"/>
    <w:styleLink w:val="WWNum17"/>
    <w:lvl w:ilvl="0">
      <w:start w:val="1"/>
      <w:numFmt w:val="decimal"/>
      <w:lvlText w:val="%1."/>
      <w:lvlJc w:val="left"/>
      <w:rPr>
        <w:rFonts w:eastAsia="SimSun" w:cs="Mang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8" w15:restartNumberingAfterBreak="0">
    <w:nsid w:val="4F3150F1"/>
    <w:multiLevelType w:val="multilevel"/>
    <w:tmpl w:val="F26A69EA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4F5E0AC1"/>
    <w:multiLevelType w:val="multilevel"/>
    <w:tmpl w:val="6D54C512"/>
    <w:styleLink w:val="WW8Num59"/>
    <w:lvl w:ilvl="0">
      <w:start w:val="10"/>
      <w:numFmt w:val="decimal"/>
      <w:lvlText w:val="%1"/>
      <w:lvlJc w:val="left"/>
      <w:rPr>
        <w:rFonts w:ascii="Garamond" w:eastAsia="Calibri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Calibri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Calibri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Calibri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Calibri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Calibri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Calibri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Calibri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Calibri" w:hAnsi="Garamond" w:cs="Garamond"/>
        <w:b/>
        <w:bCs/>
        <w:sz w:val="20"/>
        <w:szCs w:val="20"/>
      </w:rPr>
    </w:lvl>
  </w:abstractNum>
  <w:abstractNum w:abstractNumId="110" w15:restartNumberingAfterBreak="0">
    <w:nsid w:val="4FFE7AAD"/>
    <w:multiLevelType w:val="multilevel"/>
    <w:tmpl w:val="B832E980"/>
    <w:name w:val="WW8Num73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1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112" w15:restartNumberingAfterBreak="0">
    <w:nsid w:val="51C52B7B"/>
    <w:multiLevelType w:val="multilevel"/>
    <w:tmpl w:val="B4EC4F66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3" w15:restartNumberingAfterBreak="0">
    <w:nsid w:val="521F47BE"/>
    <w:multiLevelType w:val="multilevel"/>
    <w:tmpl w:val="07524B4A"/>
    <w:styleLink w:val="WW8Num1"/>
    <w:lvl w:ilvl="0">
      <w:start w:val="1"/>
      <w:numFmt w:val="decimal"/>
      <w:lvlText w:val="%1."/>
      <w:lvlJc w:val="left"/>
      <w:rPr>
        <w:rFonts w:ascii="Symbol" w:hAnsi="Symbol" w:cs="Symbol"/>
        <w:b/>
        <w:sz w:val="24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4" w15:restartNumberingAfterBreak="0">
    <w:nsid w:val="54823F4C"/>
    <w:multiLevelType w:val="multilevel"/>
    <w:tmpl w:val="180C0348"/>
    <w:styleLink w:val="WW8Num47"/>
    <w:lvl w:ilvl="0">
      <w:numFmt w:val="bullet"/>
      <w:lvlText w:val="­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5" w15:restartNumberingAfterBreak="0">
    <w:nsid w:val="552654BD"/>
    <w:multiLevelType w:val="multilevel"/>
    <w:tmpl w:val="076AC32E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16" w15:restartNumberingAfterBreak="0">
    <w:nsid w:val="57576DB8"/>
    <w:multiLevelType w:val="multilevel"/>
    <w:tmpl w:val="442E1690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7" w15:restartNumberingAfterBreak="0">
    <w:nsid w:val="57B20CB0"/>
    <w:multiLevelType w:val="multilevel"/>
    <w:tmpl w:val="E1E83158"/>
    <w:styleLink w:val="WW8Num3"/>
    <w:lvl w:ilvl="0">
      <w:start w:val="1"/>
      <w:numFmt w:val="decimal"/>
      <w:lvlText w:val="%1."/>
      <w:lvlJc w:val="left"/>
      <w:rPr>
        <w:rFonts w:ascii="Symbol" w:hAnsi="Symbol" w:cs="Symbol"/>
        <w:sz w:val="24"/>
        <w:szCs w:val="24"/>
        <w:lang w:val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18" w15:restartNumberingAfterBreak="0">
    <w:nsid w:val="58DD580D"/>
    <w:multiLevelType w:val="multilevel"/>
    <w:tmpl w:val="7228056E"/>
    <w:styleLink w:val="WW8Num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9" w15:restartNumberingAfterBreak="0">
    <w:nsid w:val="595974FC"/>
    <w:multiLevelType w:val="multilevel"/>
    <w:tmpl w:val="4F9A31F8"/>
    <w:styleLink w:val="WW8Num23"/>
    <w:lvl w:ilvl="0">
      <w:start w:val="1"/>
      <w:numFmt w:val="upperRoman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0" w15:restartNumberingAfterBreak="0">
    <w:nsid w:val="5B4C4400"/>
    <w:multiLevelType w:val="multilevel"/>
    <w:tmpl w:val="0CB4B5FC"/>
    <w:styleLink w:val="WW8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5BFA489B"/>
    <w:multiLevelType w:val="multilevel"/>
    <w:tmpl w:val="57640D02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rPr>
        <w:rFonts w:ascii="Courier New" w:hAnsi="Courier New" w:cs="Courier New"/>
      </w:rPr>
    </w:lvl>
  </w:abstractNum>
  <w:abstractNum w:abstractNumId="122" w15:restartNumberingAfterBreak="0">
    <w:nsid w:val="5C740BA0"/>
    <w:multiLevelType w:val="multilevel"/>
    <w:tmpl w:val="3F66AAB2"/>
    <w:styleLink w:val="WWNum11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23" w15:restartNumberingAfterBreak="0">
    <w:nsid w:val="5D696105"/>
    <w:multiLevelType w:val="multilevel"/>
    <w:tmpl w:val="276A9064"/>
    <w:lvl w:ilvl="0">
      <w:start w:val="2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4" w15:restartNumberingAfterBreak="0">
    <w:nsid w:val="5E5E113C"/>
    <w:multiLevelType w:val="multilevel"/>
    <w:tmpl w:val="BFAE126C"/>
    <w:styleLink w:val="WW8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5" w15:restartNumberingAfterBreak="0">
    <w:nsid w:val="60AC0343"/>
    <w:multiLevelType w:val="multilevel"/>
    <w:tmpl w:val="7E30987A"/>
    <w:styleLink w:val="WW8Num71"/>
    <w:lvl w:ilvl="0">
      <w:start w:val="3"/>
      <w:numFmt w:val="decimal"/>
      <w:lvlText w:val="%1)"/>
      <w:lvlJc w:val="left"/>
      <w:rPr>
        <w:rFonts w:ascii="Garamond" w:hAnsi="Garamond" w:cs="Garamond"/>
        <w:b/>
        <w:bCs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26" w15:restartNumberingAfterBreak="0">
    <w:nsid w:val="63655BC4"/>
    <w:multiLevelType w:val="multilevel"/>
    <w:tmpl w:val="4DC0184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7" w15:restartNumberingAfterBreak="0">
    <w:nsid w:val="63B85334"/>
    <w:multiLevelType w:val="multilevel"/>
    <w:tmpl w:val="7452FC68"/>
    <w:styleLink w:val="WW8Num7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8" w15:restartNumberingAfterBreak="0">
    <w:nsid w:val="643A513E"/>
    <w:multiLevelType w:val="multilevel"/>
    <w:tmpl w:val="D6E46058"/>
    <w:styleLink w:val="WW8Num4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9" w15:restartNumberingAfterBreak="0">
    <w:nsid w:val="64735D17"/>
    <w:multiLevelType w:val="multilevel"/>
    <w:tmpl w:val="0442A254"/>
    <w:styleLink w:val="WW8Num61"/>
    <w:lvl w:ilvl="0">
      <w:start w:val="1"/>
      <w:numFmt w:val="decimal"/>
      <w:lvlText w:val="%1."/>
      <w:lvlJc w:val="left"/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0" w15:restartNumberingAfterBreak="0">
    <w:nsid w:val="64D20DA3"/>
    <w:multiLevelType w:val="multilevel"/>
    <w:tmpl w:val="A640607C"/>
    <w:styleLink w:val="WW8Num6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1" w15:restartNumberingAfterBreak="0">
    <w:nsid w:val="651F24AB"/>
    <w:multiLevelType w:val="multilevel"/>
    <w:tmpl w:val="CB1C9626"/>
    <w:styleLink w:val="WW8Num60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2" w15:restartNumberingAfterBreak="0">
    <w:nsid w:val="653334E7"/>
    <w:multiLevelType w:val="multilevel"/>
    <w:tmpl w:val="6066AAFC"/>
    <w:styleLink w:val="WW8Num7"/>
    <w:lvl w:ilvl="0">
      <w:numFmt w:val="bullet"/>
      <w:pStyle w:val="Nagwek7"/>
      <w:lvlText w:val=""/>
      <w:lvlJc w:val="left"/>
      <w:rPr>
        <w:rFonts w:ascii="Symbol" w:hAnsi="Symbol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3" w15:restartNumberingAfterBreak="0">
    <w:nsid w:val="654B39C8"/>
    <w:multiLevelType w:val="multilevel"/>
    <w:tmpl w:val="C1D8357A"/>
    <w:styleLink w:val="WW8Num68"/>
    <w:lvl w:ilvl="0">
      <w:start w:val="1"/>
      <w:numFmt w:val="decimal"/>
      <w:lvlText w:val="%1)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4" w15:restartNumberingAfterBreak="0">
    <w:nsid w:val="663725F6"/>
    <w:multiLevelType w:val="multilevel"/>
    <w:tmpl w:val="2F5A1BE0"/>
    <w:styleLink w:val="WW8Num50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5" w15:restartNumberingAfterBreak="0">
    <w:nsid w:val="689D111A"/>
    <w:multiLevelType w:val="multilevel"/>
    <w:tmpl w:val="BF2A4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9896B9C"/>
    <w:multiLevelType w:val="multilevel"/>
    <w:tmpl w:val="29923A02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</w:abstractNum>
  <w:abstractNum w:abstractNumId="137" w15:restartNumberingAfterBreak="0">
    <w:nsid w:val="6B8B767A"/>
    <w:multiLevelType w:val="multilevel"/>
    <w:tmpl w:val="4B3CC43C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8" w15:restartNumberingAfterBreak="0">
    <w:nsid w:val="6BE15F7A"/>
    <w:multiLevelType w:val="multilevel"/>
    <w:tmpl w:val="17184C4A"/>
    <w:styleLink w:val="WW8Num33"/>
    <w:lvl w:ilvl="0">
      <w:start w:val="5"/>
      <w:numFmt w:val="decimal"/>
      <w:pStyle w:val="Nagwek71"/>
      <w:lvlText w:val="%1"/>
      <w:lvlJc w:val="left"/>
      <w:rPr>
        <w:rFonts w:ascii="Garamond" w:eastAsia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sz w:val="20"/>
        <w:szCs w:val="20"/>
      </w:rPr>
    </w:lvl>
  </w:abstractNum>
  <w:abstractNum w:abstractNumId="139" w15:restartNumberingAfterBreak="0">
    <w:nsid w:val="6BE1633F"/>
    <w:multiLevelType w:val="multilevel"/>
    <w:tmpl w:val="8D406F2C"/>
    <w:lvl w:ilvl="0">
      <w:start w:val="2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0" w15:restartNumberingAfterBreak="0">
    <w:nsid w:val="6ECC56CC"/>
    <w:multiLevelType w:val="multilevel"/>
    <w:tmpl w:val="1D5218F0"/>
    <w:styleLink w:val="WW8Num62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1" w15:restartNumberingAfterBreak="0">
    <w:nsid w:val="6F4A2F1B"/>
    <w:multiLevelType w:val="multilevel"/>
    <w:tmpl w:val="AD9CD692"/>
    <w:styleLink w:val="WW8Num51"/>
    <w:lvl w:ilvl="0">
      <w:start w:val="21"/>
      <w:numFmt w:val="decimal"/>
      <w:lvlText w:val="%1"/>
      <w:lvlJc w:val="left"/>
    </w:lvl>
    <w:lvl w:ilvl="1">
      <w:start w:val="15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2" w15:restartNumberingAfterBreak="0">
    <w:nsid w:val="752E48F2"/>
    <w:multiLevelType w:val="multilevel"/>
    <w:tmpl w:val="6FEC2950"/>
    <w:styleLink w:val="WW8Num21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3" w15:restartNumberingAfterBreak="0">
    <w:nsid w:val="75F7487F"/>
    <w:multiLevelType w:val="multilevel"/>
    <w:tmpl w:val="C23ADA2E"/>
    <w:styleLink w:val="WW8Num35"/>
    <w:lvl w:ilvl="0">
      <w:start w:val="1"/>
      <w:numFmt w:val="decimal"/>
      <w:pStyle w:val="Nagwek31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2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4" w15:restartNumberingAfterBreak="0">
    <w:nsid w:val="77247D4B"/>
    <w:multiLevelType w:val="multilevel"/>
    <w:tmpl w:val="E30E4F16"/>
    <w:styleLink w:val="WWNum8"/>
    <w:lvl w:ilvl="0">
      <w:start w:val="1"/>
      <w:numFmt w:val="decimal"/>
      <w:lvlText w:val="§ %1"/>
      <w:lvlJc w:val="center"/>
      <w:rPr>
        <w:rFonts w:cs="Times New Roman"/>
        <w:color w:val="00000A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45" w15:restartNumberingAfterBreak="0">
    <w:nsid w:val="77F7038A"/>
    <w:multiLevelType w:val="multilevel"/>
    <w:tmpl w:val="0ACEF434"/>
    <w:styleLink w:val="WW8Num57"/>
    <w:lvl w:ilvl="0">
      <w:start w:val="26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46" w15:restartNumberingAfterBreak="0">
    <w:nsid w:val="79F21D70"/>
    <w:multiLevelType w:val="multilevel"/>
    <w:tmpl w:val="1ADCDB2C"/>
    <w:styleLink w:val="WW8Num67"/>
    <w:lvl w:ilvl="0">
      <w:start w:val="23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47" w15:restartNumberingAfterBreak="0">
    <w:nsid w:val="7A81693A"/>
    <w:multiLevelType w:val="multilevel"/>
    <w:tmpl w:val="39A8501E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8" w15:restartNumberingAfterBreak="0">
    <w:nsid w:val="7B8A1D35"/>
    <w:multiLevelType w:val="multilevel"/>
    <w:tmpl w:val="68982412"/>
    <w:styleLink w:val="WW8Num30"/>
    <w:lvl w:ilvl="0">
      <w:start w:val="1"/>
      <w:numFmt w:val="decimal"/>
      <w:lvlText w:val="%1)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9" w15:restartNumberingAfterBreak="0">
    <w:nsid w:val="7C4701F4"/>
    <w:multiLevelType w:val="multilevel"/>
    <w:tmpl w:val="4FACE8B6"/>
    <w:styleLink w:val="WWNum12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50" w15:restartNumberingAfterBreak="0">
    <w:nsid w:val="7C860394"/>
    <w:multiLevelType w:val="multilevel"/>
    <w:tmpl w:val="C2105554"/>
    <w:styleLink w:val="WW8Num49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1" w15:restartNumberingAfterBreak="0">
    <w:nsid w:val="7D3A748C"/>
    <w:multiLevelType w:val="multilevel"/>
    <w:tmpl w:val="D84EA0EC"/>
    <w:styleLink w:val="WW8Num13"/>
    <w:lvl w:ilvl="0">
      <w:start w:val="1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152" w15:restartNumberingAfterBreak="0">
    <w:nsid w:val="7D8A65B1"/>
    <w:multiLevelType w:val="multilevel"/>
    <w:tmpl w:val="29A866AA"/>
    <w:styleLink w:val="WW8Num53"/>
    <w:lvl w:ilvl="0">
      <w:numFmt w:val="bullet"/>
      <w:lvlText w:val="*"/>
      <w:lvlJc w:val="left"/>
      <w:rPr>
        <w:rFonts w:ascii="Times New Roman" w:hAnsi="Times New Roman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53" w15:restartNumberingAfterBreak="0">
    <w:nsid w:val="7E1C45A2"/>
    <w:multiLevelType w:val="multilevel"/>
    <w:tmpl w:val="104691F8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4" w15:restartNumberingAfterBreak="0">
    <w:nsid w:val="7E3044E0"/>
    <w:multiLevelType w:val="multilevel"/>
    <w:tmpl w:val="1736DD0A"/>
    <w:styleLink w:val="WWNum6"/>
    <w:lvl w:ilvl="0">
      <w:start w:val="1"/>
      <w:numFmt w:val="decimal"/>
      <w:lvlText w:val="%1."/>
      <w:lvlJc w:val="left"/>
      <w:rPr>
        <w:rFonts w:cs="Times New Roman"/>
        <w:b w:val="0"/>
        <w:bCs/>
        <w:i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5" w15:restartNumberingAfterBreak="0">
    <w:nsid w:val="7F6529A7"/>
    <w:multiLevelType w:val="multilevel"/>
    <w:tmpl w:val="55643370"/>
    <w:styleLink w:val="WW8Num72"/>
    <w:lvl w:ilvl="0">
      <w:start w:val="11"/>
      <w:numFmt w:val="decimal"/>
      <w:lvlText w:val="%1"/>
      <w:lvlJc w:val="left"/>
      <w:rPr>
        <w:rFonts w:ascii="Garamond" w:hAnsi="Garamond" w:cs="Tahoma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Tahoma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Tahoma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Tahoma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Tahoma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Tahoma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Tahoma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Tahoma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Tahoma"/>
        <w:b/>
        <w:sz w:val="20"/>
        <w:szCs w:val="20"/>
      </w:rPr>
    </w:lvl>
  </w:abstractNum>
  <w:num w:numId="1" w16cid:durableId="2128771256">
    <w:abstractNumId w:val="113"/>
  </w:num>
  <w:num w:numId="2" w16cid:durableId="1895847255">
    <w:abstractNumId w:val="118"/>
  </w:num>
  <w:num w:numId="3" w16cid:durableId="878202517">
    <w:abstractNumId w:val="117"/>
  </w:num>
  <w:num w:numId="4" w16cid:durableId="1866404075">
    <w:abstractNumId w:val="91"/>
  </w:num>
  <w:num w:numId="5" w16cid:durableId="1137726047">
    <w:abstractNumId w:val="89"/>
  </w:num>
  <w:num w:numId="6" w16cid:durableId="1162352218">
    <w:abstractNumId w:val="108"/>
  </w:num>
  <w:num w:numId="7" w16cid:durableId="953943434">
    <w:abstractNumId w:val="132"/>
  </w:num>
  <w:num w:numId="8" w16cid:durableId="726074170">
    <w:abstractNumId w:val="70"/>
  </w:num>
  <w:num w:numId="9" w16cid:durableId="2129742289">
    <w:abstractNumId w:val="96"/>
  </w:num>
  <w:num w:numId="10" w16cid:durableId="530651828">
    <w:abstractNumId w:val="121"/>
  </w:num>
  <w:num w:numId="11" w16cid:durableId="358049751">
    <w:abstractNumId w:val="90"/>
  </w:num>
  <w:num w:numId="12" w16cid:durableId="2090886144">
    <w:abstractNumId w:val="88"/>
  </w:num>
  <w:num w:numId="13" w16cid:durableId="834880210">
    <w:abstractNumId w:val="151"/>
  </w:num>
  <w:num w:numId="14" w16cid:durableId="570232317">
    <w:abstractNumId w:val="62"/>
  </w:num>
  <w:num w:numId="15" w16cid:durableId="1174957376">
    <w:abstractNumId w:val="112"/>
  </w:num>
  <w:num w:numId="16" w16cid:durableId="1899590615">
    <w:abstractNumId w:val="79"/>
  </w:num>
  <w:num w:numId="17" w16cid:durableId="1064642609">
    <w:abstractNumId w:val="124"/>
  </w:num>
  <w:num w:numId="18" w16cid:durableId="441650327">
    <w:abstractNumId w:val="153"/>
  </w:num>
  <w:num w:numId="19" w16cid:durableId="1013262206">
    <w:abstractNumId w:val="76"/>
  </w:num>
  <w:num w:numId="20" w16cid:durableId="1232544286">
    <w:abstractNumId w:val="68"/>
  </w:num>
  <w:num w:numId="21" w16cid:durableId="569386261">
    <w:abstractNumId w:val="142"/>
  </w:num>
  <w:num w:numId="22" w16cid:durableId="1549150886">
    <w:abstractNumId w:val="86"/>
  </w:num>
  <w:num w:numId="23" w16cid:durableId="1816753841">
    <w:abstractNumId w:val="119"/>
  </w:num>
  <w:num w:numId="24" w16cid:durableId="960914319">
    <w:abstractNumId w:val="93"/>
  </w:num>
  <w:num w:numId="25" w16cid:durableId="843789103">
    <w:abstractNumId w:val="102"/>
  </w:num>
  <w:num w:numId="26" w16cid:durableId="1464076472">
    <w:abstractNumId w:val="94"/>
  </w:num>
  <w:num w:numId="27" w16cid:durableId="799955735">
    <w:abstractNumId w:val="77"/>
  </w:num>
  <w:num w:numId="28" w16cid:durableId="1461609115">
    <w:abstractNumId w:val="98"/>
  </w:num>
  <w:num w:numId="29" w16cid:durableId="347682040">
    <w:abstractNumId w:val="105"/>
  </w:num>
  <w:num w:numId="30" w16cid:durableId="1366558294">
    <w:abstractNumId w:val="148"/>
  </w:num>
  <w:num w:numId="31" w16cid:durableId="1017194352">
    <w:abstractNumId w:val="75"/>
  </w:num>
  <w:num w:numId="32" w16cid:durableId="530610623">
    <w:abstractNumId w:val="51"/>
  </w:num>
  <w:num w:numId="33" w16cid:durableId="1921793742">
    <w:abstractNumId w:val="138"/>
  </w:num>
  <w:num w:numId="34" w16cid:durableId="679352671">
    <w:abstractNumId w:val="65"/>
  </w:num>
  <w:num w:numId="35" w16cid:durableId="2121946947">
    <w:abstractNumId w:val="143"/>
  </w:num>
  <w:num w:numId="36" w16cid:durableId="1970697570">
    <w:abstractNumId w:val="120"/>
  </w:num>
  <w:num w:numId="37" w16cid:durableId="2125034412">
    <w:abstractNumId w:val="55"/>
  </w:num>
  <w:num w:numId="38" w16cid:durableId="1466199458">
    <w:abstractNumId w:val="111"/>
  </w:num>
  <w:num w:numId="39" w16cid:durableId="643855253">
    <w:abstractNumId w:val="57"/>
  </w:num>
  <w:num w:numId="40" w16cid:durableId="2100982514">
    <w:abstractNumId w:val="128"/>
  </w:num>
  <w:num w:numId="41" w16cid:durableId="76754329">
    <w:abstractNumId w:val="106"/>
  </w:num>
  <w:num w:numId="42" w16cid:durableId="1884634816">
    <w:abstractNumId w:val="82"/>
  </w:num>
  <w:num w:numId="43" w16cid:durableId="124929550">
    <w:abstractNumId w:val="147"/>
  </w:num>
  <w:num w:numId="44" w16cid:durableId="1372921921">
    <w:abstractNumId w:val="64"/>
  </w:num>
  <w:num w:numId="45" w16cid:durableId="644890725">
    <w:abstractNumId w:val="47"/>
  </w:num>
  <w:num w:numId="46" w16cid:durableId="921178061">
    <w:abstractNumId w:val="104"/>
  </w:num>
  <w:num w:numId="47" w16cid:durableId="1869445383">
    <w:abstractNumId w:val="114"/>
  </w:num>
  <w:num w:numId="48" w16cid:durableId="1486357253">
    <w:abstractNumId w:val="78"/>
  </w:num>
  <w:num w:numId="49" w16cid:durableId="79300800">
    <w:abstractNumId w:val="150"/>
  </w:num>
  <w:num w:numId="50" w16cid:durableId="1515414234">
    <w:abstractNumId w:val="134"/>
  </w:num>
  <w:num w:numId="51" w16cid:durableId="268204268">
    <w:abstractNumId w:val="141"/>
  </w:num>
  <w:num w:numId="52" w16cid:durableId="1459107667">
    <w:abstractNumId w:val="81"/>
  </w:num>
  <w:num w:numId="53" w16cid:durableId="382682466">
    <w:abstractNumId w:val="152"/>
  </w:num>
  <w:num w:numId="54" w16cid:durableId="208222432">
    <w:abstractNumId w:val="60"/>
  </w:num>
  <w:num w:numId="55" w16cid:durableId="626860925">
    <w:abstractNumId w:val="63"/>
  </w:num>
  <w:num w:numId="56" w16cid:durableId="458378543">
    <w:abstractNumId w:val="48"/>
  </w:num>
  <w:num w:numId="57" w16cid:durableId="1497912970">
    <w:abstractNumId w:val="145"/>
  </w:num>
  <w:num w:numId="58" w16cid:durableId="985940449">
    <w:abstractNumId w:val="46"/>
  </w:num>
  <w:num w:numId="59" w16cid:durableId="247421509">
    <w:abstractNumId w:val="109"/>
  </w:num>
  <w:num w:numId="60" w16cid:durableId="1109547711">
    <w:abstractNumId w:val="131"/>
  </w:num>
  <w:num w:numId="61" w16cid:durableId="250820205">
    <w:abstractNumId w:val="129"/>
  </w:num>
  <w:num w:numId="62" w16cid:durableId="792790329">
    <w:abstractNumId w:val="140"/>
  </w:num>
  <w:num w:numId="63" w16cid:durableId="459567363">
    <w:abstractNumId w:val="49"/>
  </w:num>
  <w:num w:numId="64" w16cid:durableId="1662155999">
    <w:abstractNumId w:val="72"/>
  </w:num>
  <w:num w:numId="65" w16cid:durableId="1254123049">
    <w:abstractNumId w:val="130"/>
  </w:num>
  <w:num w:numId="66" w16cid:durableId="1953440126">
    <w:abstractNumId w:val="50"/>
  </w:num>
  <w:num w:numId="67" w16cid:durableId="296222908">
    <w:abstractNumId w:val="146"/>
  </w:num>
  <w:num w:numId="68" w16cid:durableId="1545216661">
    <w:abstractNumId w:val="133"/>
  </w:num>
  <w:num w:numId="69" w16cid:durableId="1527862964">
    <w:abstractNumId w:val="59"/>
  </w:num>
  <w:num w:numId="70" w16cid:durableId="1990668777">
    <w:abstractNumId w:val="127"/>
  </w:num>
  <w:num w:numId="71" w16cid:durableId="46338851">
    <w:abstractNumId w:val="125"/>
  </w:num>
  <w:num w:numId="72" w16cid:durableId="1411192936">
    <w:abstractNumId w:val="155"/>
  </w:num>
  <w:num w:numId="73" w16cid:durableId="1835992938">
    <w:abstractNumId w:val="85"/>
  </w:num>
  <w:num w:numId="74" w16cid:durableId="380793245">
    <w:abstractNumId w:val="135"/>
  </w:num>
  <w:num w:numId="75" w16cid:durableId="1512837741">
    <w:abstractNumId w:val="1"/>
  </w:num>
  <w:num w:numId="76" w16cid:durableId="1747409929">
    <w:abstractNumId w:val="53"/>
  </w:num>
  <w:num w:numId="77" w16cid:durableId="2119835135">
    <w:abstractNumId w:val="61"/>
  </w:num>
  <w:num w:numId="78" w16cid:durableId="1775781189">
    <w:abstractNumId w:val="126"/>
  </w:num>
  <w:num w:numId="79" w16cid:durableId="539826265">
    <w:abstractNumId w:val="99"/>
  </w:num>
  <w:num w:numId="80" w16cid:durableId="1830169258">
    <w:abstractNumId w:val="116"/>
  </w:num>
  <w:num w:numId="81" w16cid:durableId="1900942650">
    <w:abstractNumId w:val="95"/>
  </w:num>
  <w:num w:numId="82" w16cid:durableId="2119904707">
    <w:abstractNumId w:val="66"/>
  </w:num>
  <w:num w:numId="83" w16cid:durableId="1491560796">
    <w:abstractNumId w:val="123"/>
  </w:num>
  <w:num w:numId="84" w16cid:durableId="986856040">
    <w:abstractNumId w:val="139"/>
  </w:num>
  <w:num w:numId="85" w16cid:durableId="902643520">
    <w:abstractNumId w:val="97"/>
  </w:num>
  <w:num w:numId="86" w16cid:durableId="1842427720">
    <w:abstractNumId w:val="115"/>
    <w:lvlOverride w:ilvl="0">
      <w:lvl w:ilvl="0">
        <w:start w:val="1"/>
        <w:numFmt w:val="decimal"/>
        <w:lvlText w:val="%1."/>
        <w:lvlJc w:val="left"/>
        <w:rPr>
          <w:rFonts w:ascii="Garamond" w:eastAsia="Garamond" w:hAnsi="Garamond" w:cs="Garamond"/>
          <w:b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Garamond" w:hAnsi="Garamond" w:cs="Garamond"/>
          <w:b/>
          <w:bCs/>
          <w:color w:val="auto"/>
          <w:sz w:val="20"/>
          <w:szCs w:val="20"/>
          <w:lang w:val="en-US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Garamond" w:hAnsi="Garamond" w:cs="Garamond"/>
          <w:b/>
          <w:bCs/>
          <w:i w:val="0"/>
          <w:sz w:val="20"/>
          <w:szCs w:val="20"/>
          <w:lang w:val="en-US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</w:num>
  <w:num w:numId="87" w16cid:durableId="294721047">
    <w:abstractNumId w:val="56"/>
  </w:num>
  <w:num w:numId="88" w16cid:durableId="554856732">
    <w:abstractNumId w:val="137"/>
  </w:num>
  <w:num w:numId="89" w16cid:durableId="498691334">
    <w:abstractNumId w:val="84"/>
  </w:num>
  <w:num w:numId="90" w16cid:durableId="1537114079">
    <w:abstractNumId w:val="154"/>
  </w:num>
  <w:num w:numId="91" w16cid:durableId="1644001704">
    <w:abstractNumId w:val="100"/>
  </w:num>
  <w:num w:numId="92" w16cid:durableId="37515267">
    <w:abstractNumId w:val="144"/>
  </w:num>
  <w:num w:numId="93" w16cid:durableId="1770467332">
    <w:abstractNumId w:val="80"/>
  </w:num>
  <w:num w:numId="94" w16cid:durableId="1459950788">
    <w:abstractNumId w:val="107"/>
  </w:num>
  <w:num w:numId="95" w16cid:durableId="1383094075">
    <w:abstractNumId w:val="52"/>
  </w:num>
  <w:num w:numId="96" w16cid:durableId="968360836">
    <w:abstractNumId w:val="122"/>
  </w:num>
  <w:num w:numId="97" w16cid:durableId="124127961">
    <w:abstractNumId w:val="58"/>
  </w:num>
  <w:num w:numId="98" w16cid:durableId="1782140731">
    <w:abstractNumId w:val="73"/>
  </w:num>
  <w:num w:numId="99" w16cid:durableId="1502965207">
    <w:abstractNumId w:val="149"/>
  </w:num>
  <w:num w:numId="100" w16cid:durableId="802231852">
    <w:abstractNumId w:val="54"/>
  </w:num>
  <w:num w:numId="101" w16cid:durableId="1481847490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814255044">
    <w:abstractNumId w:val="103"/>
  </w:num>
  <w:num w:numId="103" w16cid:durableId="192501825">
    <w:abstractNumId w:val="67"/>
  </w:num>
  <w:num w:numId="104" w16cid:durableId="1435780544">
    <w:abstractNumId w:val="32"/>
  </w:num>
  <w:num w:numId="105" w16cid:durableId="723140299">
    <w:abstractNumId w:val="35"/>
  </w:num>
  <w:num w:numId="106" w16cid:durableId="628508550">
    <w:abstractNumId w:val="36"/>
  </w:num>
  <w:num w:numId="107" w16cid:durableId="707146498">
    <w:abstractNumId w:val="37"/>
  </w:num>
  <w:num w:numId="108" w16cid:durableId="357242810">
    <w:abstractNumId w:val="38"/>
  </w:num>
  <w:num w:numId="109" w16cid:durableId="1793590251">
    <w:abstractNumId w:val="39"/>
  </w:num>
  <w:num w:numId="110" w16cid:durableId="2079667087">
    <w:abstractNumId w:val="40"/>
  </w:num>
  <w:num w:numId="111" w16cid:durableId="585578781">
    <w:abstractNumId w:val="41"/>
  </w:num>
  <w:num w:numId="112" w16cid:durableId="1520926587">
    <w:abstractNumId w:val="42"/>
  </w:num>
  <w:num w:numId="113" w16cid:durableId="1916545680">
    <w:abstractNumId w:val="43"/>
  </w:num>
  <w:num w:numId="114" w16cid:durableId="344981560">
    <w:abstractNumId w:val="45"/>
  </w:num>
  <w:num w:numId="115" w16cid:durableId="435294706">
    <w:abstractNumId w:val="110"/>
  </w:num>
  <w:num w:numId="116" w16cid:durableId="449202578">
    <w:abstractNumId w:val="87"/>
  </w:num>
  <w:num w:numId="117" w16cid:durableId="1018115081">
    <w:abstractNumId w:val="74"/>
  </w:num>
  <w:num w:numId="118" w16cid:durableId="139663586">
    <w:abstractNumId w:val="115"/>
  </w:num>
  <w:num w:numId="119" w16cid:durableId="1547596902">
    <w:abstractNumId w:val="136"/>
  </w:num>
  <w:num w:numId="120" w16cid:durableId="2105682662">
    <w:abstractNumId w:val="0"/>
    <w:lvlOverride w:ilvl="0">
      <w:startOverride w:val="2"/>
    </w:lvlOverride>
  </w:num>
  <w:num w:numId="121" w16cid:durableId="352271591">
    <w:abstractNumId w:val="92"/>
  </w:num>
  <w:num w:numId="122" w16cid:durableId="527762771">
    <w:abstractNumId w:val="3"/>
  </w:num>
  <w:num w:numId="123" w16cid:durableId="1930504564">
    <w:abstractNumId w:val="4"/>
  </w:num>
  <w:num w:numId="124" w16cid:durableId="1935361367">
    <w:abstractNumId w:val="5"/>
  </w:num>
  <w:num w:numId="125" w16cid:durableId="1672174953">
    <w:abstractNumId w:val="6"/>
  </w:num>
  <w:num w:numId="126" w16cid:durableId="1292173591">
    <w:abstractNumId w:val="69"/>
  </w:num>
  <w:num w:numId="127" w16cid:durableId="1762993116">
    <w:abstractNumId w:val="101"/>
  </w:num>
  <w:num w:numId="128" w16cid:durableId="1811091968">
    <w:abstractNumId w:val="83"/>
  </w:num>
  <w:num w:numId="129" w16cid:durableId="1903128367">
    <w:abstractNumId w:val="71"/>
  </w:num>
  <w:num w:numId="130" w16cid:durableId="107682661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5A"/>
    <w:rsid w:val="00000858"/>
    <w:rsid w:val="00003048"/>
    <w:rsid w:val="00005751"/>
    <w:rsid w:val="00010249"/>
    <w:rsid w:val="00010C76"/>
    <w:rsid w:val="000126D8"/>
    <w:rsid w:val="0001485F"/>
    <w:rsid w:val="00017AAA"/>
    <w:rsid w:val="000204C6"/>
    <w:rsid w:val="00021971"/>
    <w:rsid w:val="0002497E"/>
    <w:rsid w:val="000250B6"/>
    <w:rsid w:val="00025B1B"/>
    <w:rsid w:val="0002708F"/>
    <w:rsid w:val="00027403"/>
    <w:rsid w:val="00030C80"/>
    <w:rsid w:val="000328FB"/>
    <w:rsid w:val="00037B7A"/>
    <w:rsid w:val="000411A4"/>
    <w:rsid w:val="00042209"/>
    <w:rsid w:val="00043AB2"/>
    <w:rsid w:val="00044003"/>
    <w:rsid w:val="000476E2"/>
    <w:rsid w:val="0005093A"/>
    <w:rsid w:val="0005177A"/>
    <w:rsid w:val="00051EE3"/>
    <w:rsid w:val="00053F12"/>
    <w:rsid w:val="00053FD3"/>
    <w:rsid w:val="0005441F"/>
    <w:rsid w:val="00054E16"/>
    <w:rsid w:val="00054EDE"/>
    <w:rsid w:val="00054FE8"/>
    <w:rsid w:val="00055DD0"/>
    <w:rsid w:val="00057C9C"/>
    <w:rsid w:val="00057DB2"/>
    <w:rsid w:val="0006088F"/>
    <w:rsid w:val="0006180C"/>
    <w:rsid w:val="0006310D"/>
    <w:rsid w:val="00063DE6"/>
    <w:rsid w:val="00065654"/>
    <w:rsid w:val="0006589D"/>
    <w:rsid w:val="0007009F"/>
    <w:rsid w:val="00071201"/>
    <w:rsid w:val="00072E2A"/>
    <w:rsid w:val="000746CC"/>
    <w:rsid w:val="00076A0C"/>
    <w:rsid w:val="00076DDD"/>
    <w:rsid w:val="00077518"/>
    <w:rsid w:val="00077874"/>
    <w:rsid w:val="00077D1A"/>
    <w:rsid w:val="0008133F"/>
    <w:rsid w:val="000821B9"/>
    <w:rsid w:val="0008277E"/>
    <w:rsid w:val="00090220"/>
    <w:rsid w:val="00090882"/>
    <w:rsid w:val="00090965"/>
    <w:rsid w:val="00090FE2"/>
    <w:rsid w:val="00092FFD"/>
    <w:rsid w:val="000935F4"/>
    <w:rsid w:val="00094030"/>
    <w:rsid w:val="00094EBB"/>
    <w:rsid w:val="0009526B"/>
    <w:rsid w:val="00095F74"/>
    <w:rsid w:val="00096355"/>
    <w:rsid w:val="00097594"/>
    <w:rsid w:val="000978F6"/>
    <w:rsid w:val="000A1845"/>
    <w:rsid w:val="000A1BF9"/>
    <w:rsid w:val="000A3290"/>
    <w:rsid w:val="000A3659"/>
    <w:rsid w:val="000A54D6"/>
    <w:rsid w:val="000A636C"/>
    <w:rsid w:val="000A6C1F"/>
    <w:rsid w:val="000B016F"/>
    <w:rsid w:val="000B10DD"/>
    <w:rsid w:val="000B18AF"/>
    <w:rsid w:val="000B18DD"/>
    <w:rsid w:val="000B60E8"/>
    <w:rsid w:val="000B7BD6"/>
    <w:rsid w:val="000C1A91"/>
    <w:rsid w:val="000C24E7"/>
    <w:rsid w:val="000C3339"/>
    <w:rsid w:val="000C55A0"/>
    <w:rsid w:val="000C712F"/>
    <w:rsid w:val="000C7C9A"/>
    <w:rsid w:val="000D0B85"/>
    <w:rsid w:val="000D1239"/>
    <w:rsid w:val="000D2291"/>
    <w:rsid w:val="000D288B"/>
    <w:rsid w:val="000D30C1"/>
    <w:rsid w:val="000D3C70"/>
    <w:rsid w:val="000D646E"/>
    <w:rsid w:val="000D6EB2"/>
    <w:rsid w:val="000E1BE3"/>
    <w:rsid w:val="000E262F"/>
    <w:rsid w:val="000E27AE"/>
    <w:rsid w:val="000E2E33"/>
    <w:rsid w:val="000E3280"/>
    <w:rsid w:val="000E35EF"/>
    <w:rsid w:val="000E3944"/>
    <w:rsid w:val="000E3B20"/>
    <w:rsid w:val="000E45A9"/>
    <w:rsid w:val="000E5011"/>
    <w:rsid w:val="000E5793"/>
    <w:rsid w:val="000E6876"/>
    <w:rsid w:val="000E7667"/>
    <w:rsid w:val="000F08F8"/>
    <w:rsid w:val="000F24A9"/>
    <w:rsid w:val="000F615B"/>
    <w:rsid w:val="000F6692"/>
    <w:rsid w:val="000F6D37"/>
    <w:rsid w:val="0011066F"/>
    <w:rsid w:val="00110E88"/>
    <w:rsid w:val="001135A4"/>
    <w:rsid w:val="0011554C"/>
    <w:rsid w:val="00116414"/>
    <w:rsid w:val="00117F03"/>
    <w:rsid w:val="0012023D"/>
    <w:rsid w:val="001206EC"/>
    <w:rsid w:val="001228B9"/>
    <w:rsid w:val="0012439C"/>
    <w:rsid w:val="00124D20"/>
    <w:rsid w:val="00125459"/>
    <w:rsid w:val="0012569D"/>
    <w:rsid w:val="0012612C"/>
    <w:rsid w:val="00126E7F"/>
    <w:rsid w:val="00131A0F"/>
    <w:rsid w:val="00133B28"/>
    <w:rsid w:val="00134EA6"/>
    <w:rsid w:val="0014015E"/>
    <w:rsid w:val="00142A17"/>
    <w:rsid w:val="001433F5"/>
    <w:rsid w:val="001460EB"/>
    <w:rsid w:val="00147E37"/>
    <w:rsid w:val="00150AF4"/>
    <w:rsid w:val="00150BA3"/>
    <w:rsid w:val="0015218C"/>
    <w:rsid w:val="00153E03"/>
    <w:rsid w:val="00154A2B"/>
    <w:rsid w:val="00154E42"/>
    <w:rsid w:val="00155254"/>
    <w:rsid w:val="00156C1F"/>
    <w:rsid w:val="001579F3"/>
    <w:rsid w:val="00160727"/>
    <w:rsid w:val="00161B75"/>
    <w:rsid w:val="001631D3"/>
    <w:rsid w:val="00163916"/>
    <w:rsid w:val="00165974"/>
    <w:rsid w:val="001671E3"/>
    <w:rsid w:val="00167249"/>
    <w:rsid w:val="00167ADC"/>
    <w:rsid w:val="001718B5"/>
    <w:rsid w:val="00171B5D"/>
    <w:rsid w:val="00173DEE"/>
    <w:rsid w:val="00181D7D"/>
    <w:rsid w:val="00183E20"/>
    <w:rsid w:val="0018481C"/>
    <w:rsid w:val="00184AE2"/>
    <w:rsid w:val="00184EBB"/>
    <w:rsid w:val="00186BC1"/>
    <w:rsid w:val="00191BAC"/>
    <w:rsid w:val="00197452"/>
    <w:rsid w:val="001A1499"/>
    <w:rsid w:val="001A1A04"/>
    <w:rsid w:val="001A3E29"/>
    <w:rsid w:val="001A5C60"/>
    <w:rsid w:val="001B4DC9"/>
    <w:rsid w:val="001B70EC"/>
    <w:rsid w:val="001B7197"/>
    <w:rsid w:val="001C05A9"/>
    <w:rsid w:val="001C4087"/>
    <w:rsid w:val="001C5BA8"/>
    <w:rsid w:val="001C6A75"/>
    <w:rsid w:val="001D161D"/>
    <w:rsid w:val="001D433C"/>
    <w:rsid w:val="001E06B5"/>
    <w:rsid w:val="001E0865"/>
    <w:rsid w:val="001E23BE"/>
    <w:rsid w:val="001E29BA"/>
    <w:rsid w:val="001E4322"/>
    <w:rsid w:val="001E585A"/>
    <w:rsid w:val="001F190D"/>
    <w:rsid w:val="001F366A"/>
    <w:rsid w:val="001F367E"/>
    <w:rsid w:val="00200F10"/>
    <w:rsid w:val="002020EF"/>
    <w:rsid w:val="0020286E"/>
    <w:rsid w:val="0020293E"/>
    <w:rsid w:val="00204888"/>
    <w:rsid w:val="00205021"/>
    <w:rsid w:val="00206DF3"/>
    <w:rsid w:val="0021018F"/>
    <w:rsid w:val="0021046D"/>
    <w:rsid w:val="00211142"/>
    <w:rsid w:val="00211164"/>
    <w:rsid w:val="0021349C"/>
    <w:rsid w:val="00213629"/>
    <w:rsid w:val="00215909"/>
    <w:rsid w:val="00215BFA"/>
    <w:rsid w:val="00215E72"/>
    <w:rsid w:val="0022330B"/>
    <w:rsid w:val="0022417A"/>
    <w:rsid w:val="00226FFA"/>
    <w:rsid w:val="00227B21"/>
    <w:rsid w:val="00227BE0"/>
    <w:rsid w:val="00234450"/>
    <w:rsid w:val="00240F99"/>
    <w:rsid w:val="00242059"/>
    <w:rsid w:val="002428B2"/>
    <w:rsid w:val="002441E9"/>
    <w:rsid w:val="00251D87"/>
    <w:rsid w:val="0025217D"/>
    <w:rsid w:val="002562DB"/>
    <w:rsid w:val="00256B02"/>
    <w:rsid w:val="00262C43"/>
    <w:rsid w:val="0026407B"/>
    <w:rsid w:val="0026659D"/>
    <w:rsid w:val="002678C3"/>
    <w:rsid w:val="00270395"/>
    <w:rsid w:val="00272B40"/>
    <w:rsid w:val="00273267"/>
    <w:rsid w:val="00274062"/>
    <w:rsid w:val="00275406"/>
    <w:rsid w:val="00275B3A"/>
    <w:rsid w:val="002763EC"/>
    <w:rsid w:val="00276FB8"/>
    <w:rsid w:val="00282436"/>
    <w:rsid w:val="00282709"/>
    <w:rsid w:val="00282B3D"/>
    <w:rsid w:val="002866D0"/>
    <w:rsid w:val="0029016A"/>
    <w:rsid w:val="002909F4"/>
    <w:rsid w:val="00291201"/>
    <w:rsid w:val="002917C5"/>
    <w:rsid w:val="00292B25"/>
    <w:rsid w:val="00293A12"/>
    <w:rsid w:val="00293A60"/>
    <w:rsid w:val="00295B70"/>
    <w:rsid w:val="00296414"/>
    <w:rsid w:val="002A0E61"/>
    <w:rsid w:val="002A256A"/>
    <w:rsid w:val="002A28B6"/>
    <w:rsid w:val="002A33A1"/>
    <w:rsid w:val="002A469F"/>
    <w:rsid w:val="002A5B55"/>
    <w:rsid w:val="002A5D92"/>
    <w:rsid w:val="002B06B0"/>
    <w:rsid w:val="002B1DB2"/>
    <w:rsid w:val="002B4CAD"/>
    <w:rsid w:val="002C0A29"/>
    <w:rsid w:val="002C2198"/>
    <w:rsid w:val="002C4674"/>
    <w:rsid w:val="002C4A24"/>
    <w:rsid w:val="002C6E58"/>
    <w:rsid w:val="002D02AB"/>
    <w:rsid w:val="002D1C33"/>
    <w:rsid w:val="002D30F6"/>
    <w:rsid w:val="002D3B17"/>
    <w:rsid w:val="002D40CD"/>
    <w:rsid w:val="002D55A7"/>
    <w:rsid w:val="002D5E10"/>
    <w:rsid w:val="002D7745"/>
    <w:rsid w:val="002E01A5"/>
    <w:rsid w:val="002E0DEF"/>
    <w:rsid w:val="002E1F7E"/>
    <w:rsid w:val="002E2012"/>
    <w:rsid w:val="002E3185"/>
    <w:rsid w:val="002E3359"/>
    <w:rsid w:val="002E3F9A"/>
    <w:rsid w:val="002E4609"/>
    <w:rsid w:val="002E484F"/>
    <w:rsid w:val="002E48F7"/>
    <w:rsid w:val="002E5204"/>
    <w:rsid w:val="002E6671"/>
    <w:rsid w:val="002E748B"/>
    <w:rsid w:val="002F05E9"/>
    <w:rsid w:val="002F5EA3"/>
    <w:rsid w:val="00300DCB"/>
    <w:rsid w:val="00301559"/>
    <w:rsid w:val="00303449"/>
    <w:rsid w:val="003047A7"/>
    <w:rsid w:val="00304DFB"/>
    <w:rsid w:val="00305360"/>
    <w:rsid w:val="003057B3"/>
    <w:rsid w:val="00306EE4"/>
    <w:rsid w:val="00310F8A"/>
    <w:rsid w:val="0031102A"/>
    <w:rsid w:val="00311180"/>
    <w:rsid w:val="00311A50"/>
    <w:rsid w:val="003149BA"/>
    <w:rsid w:val="00317D09"/>
    <w:rsid w:val="00320911"/>
    <w:rsid w:val="00321825"/>
    <w:rsid w:val="003228F5"/>
    <w:rsid w:val="00326750"/>
    <w:rsid w:val="00327EBE"/>
    <w:rsid w:val="00331209"/>
    <w:rsid w:val="00331CC0"/>
    <w:rsid w:val="0033207F"/>
    <w:rsid w:val="00332ADC"/>
    <w:rsid w:val="00333ACD"/>
    <w:rsid w:val="00333C73"/>
    <w:rsid w:val="00333D1B"/>
    <w:rsid w:val="00333D34"/>
    <w:rsid w:val="003404D6"/>
    <w:rsid w:val="00341F60"/>
    <w:rsid w:val="00341F8D"/>
    <w:rsid w:val="003421C8"/>
    <w:rsid w:val="00342360"/>
    <w:rsid w:val="00345C63"/>
    <w:rsid w:val="00347C5B"/>
    <w:rsid w:val="00351C7C"/>
    <w:rsid w:val="00351C96"/>
    <w:rsid w:val="0035459E"/>
    <w:rsid w:val="00357258"/>
    <w:rsid w:val="00361340"/>
    <w:rsid w:val="00364AD0"/>
    <w:rsid w:val="00366E80"/>
    <w:rsid w:val="00367199"/>
    <w:rsid w:val="00371CEE"/>
    <w:rsid w:val="00374116"/>
    <w:rsid w:val="00377487"/>
    <w:rsid w:val="00382DDD"/>
    <w:rsid w:val="00384AEA"/>
    <w:rsid w:val="00385B20"/>
    <w:rsid w:val="00386A53"/>
    <w:rsid w:val="00387337"/>
    <w:rsid w:val="00390B59"/>
    <w:rsid w:val="00391CF4"/>
    <w:rsid w:val="0039232E"/>
    <w:rsid w:val="00392CD6"/>
    <w:rsid w:val="00396931"/>
    <w:rsid w:val="003A0638"/>
    <w:rsid w:val="003A1052"/>
    <w:rsid w:val="003A118E"/>
    <w:rsid w:val="003A1B89"/>
    <w:rsid w:val="003A1FE6"/>
    <w:rsid w:val="003A3D89"/>
    <w:rsid w:val="003A5A65"/>
    <w:rsid w:val="003A6676"/>
    <w:rsid w:val="003A67C2"/>
    <w:rsid w:val="003B09F8"/>
    <w:rsid w:val="003B10A8"/>
    <w:rsid w:val="003B1C9E"/>
    <w:rsid w:val="003B33F1"/>
    <w:rsid w:val="003B363E"/>
    <w:rsid w:val="003B605A"/>
    <w:rsid w:val="003B6224"/>
    <w:rsid w:val="003B7998"/>
    <w:rsid w:val="003B7C16"/>
    <w:rsid w:val="003C059E"/>
    <w:rsid w:val="003C404B"/>
    <w:rsid w:val="003C4300"/>
    <w:rsid w:val="003C45B6"/>
    <w:rsid w:val="003D2C68"/>
    <w:rsid w:val="003D4CB1"/>
    <w:rsid w:val="003D55E6"/>
    <w:rsid w:val="003D6308"/>
    <w:rsid w:val="003D6314"/>
    <w:rsid w:val="003D774C"/>
    <w:rsid w:val="003E0C9E"/>
    <w:rsid w:val="003E1659"/>
    <w:rsid w:val="003E1F67"/>
    <w:rsid w:val="003E304A"/>
    <w:rsid w:val="003E3169"/>
    <w:rsid w:val="003E3775"/>
    <w:rsid w:val="003E4BCD"/>
    <w:rsid w:val="003E6732"/>
    <w:rsid w:val="003F0645"/>
    <w:rsid w:val="003F2B20"/>
    <w:rsid w:val="003F4156"/>
    <w:rsid w:val="003F429A"/>
    <w:rsid w:val="003F4384"/>
    <w:rsid w:val="003F77FD"/>
    <w:rsid w:val="00401537"/>
    <w:rsid w:val="00401D82"/>
    <w:rsid w:val="00405B4A"/>
    <w:rsid w:val="0041032F"/>
    <w:rsid w:val="004113BC"/>
    <w:rsid w:val="00411982"/>
    <w:rsid w:val="0041310A"/>
    <w:rsid w:val="00413ECB"/>
    <w:rsid w:val="0041578F"/>
    <w:rsid w:val="00415EFB"/>
    <w:rsid w:val="00416E18"/>
    <w:rsid w:val="0041756C"/>
    <w:rsid w:val="004216F9"/>
    <w:rsid w:val="00427521"/>
    <w:rsid w:val="00432768"/>
    <w:rsid w:val="00432B75"/>
    <w:rsid w:val="00435279"/>
    <w:rsid w:val="0043569D"/>
    <w:rsid w:val="004357A2"/>
    <w:rsid w:val="00436AC5"/>
    <w:rsid w:val="00440786"/>
    <w:rsid w:val="00442794"/>
    <w:rsid w:val="00442E59"/>
    <w:rsid w:val="004440C3"/>
    <w:rsid w:val="004448A2"/>
    <w:rsid w:val="00444955"/>
    <w:rsid w:val="00445323"/>
    <w:rsid w:val="00446393"/>
    <w:rsid w:val="00447806"/>
    <w:rsid w:val="004534E9"/>
    <w:rsid w:val="00453D40"/>
    <w:rsid w:val="0045490B"/>
    <w:rsid w:val="004555DA"/>
    <w:rsid w:val="004566A7"/>
    <w:rsid w:val="004611C3"/>
    <w:rsid w:val="004662EA"/>
    <w:rsid w:val="004663BD"/>
    <w:rsid w:val="00467AE3"/>
    <w:rsid w:val="004707A0"/>
    <w:rsid w:val="00471E29"/>
    <w:rsid w:val="00472E85"/>
    <w:rsid w:val="0047739A"/>
    <w:rsid w:val="004819FC"/>
    <w:rsid w:val="0048266A"/>
    <w:rsid w:val="00483FC3"/>
    <w:rsid w:val="00484EC4"/>
    <w:rsid w:val="00484FC2"/>
    <w:rsid w:val="00487A55"/>
    <w:rsid w:val="00491A55"/>
    <w:rsid w:val="00491D47"/>
    <w:rsid w:val="0049243C"/>
    <w:rsid w:val="004950B6"/>
    <w:rsid w:val="004963CB"/>
    <w:rsid w:val="00497C90"/>
    <w:rsid w:val="004A3295"/>
    <w:rsid w:val="004A36FC"/>
    <w:rsid w:val="004A4D9D"/>
    <w:rsid w:val="004A5330"/>
    <w:rsid w:val="004A7848"/>
    <w:rsid w:val="004B2C85"/>
    <w:rsid w:val="004B487A"/>
    <w:rsid w:val="004B4E49"/>
    <w:rsid w:val="004B6852"/>
    <w:rsid w:val="004B7335"/>
    <w:rsid w:val="004B7BEE"/>
    <w:rsid w:val="004C47D8"/>
    <w:rsid w:val="004C56C3"/>
    <w:rsid w:val="004C5ADB"/>
    <w:rsid w:val="004C75F4"/>
    <w:rsid w:val="004C77D5"/>
    <w:rsid w:val="004C7A5A"/>
    <w:rsid w:val="004D1713"/>
    <w:rsid w:val="004D1776"/>
    <w:rsid w:val="004D2436"/>
    <w:rsid w:val="004D306F"/>
    <w:rsid w:val="004D3076"/>
    <w:rsid w:val="004D376A"/>
    <w:rsid w:val="004D51C6"/>
    <w:rsid w:val="004D62F8"/>
    <w:rsid w:val="004D7699"/>
    <w:rsid w:val="004E26B1"/>
    <w:rsid w:val="004E36F9"/>
    <w:rsid w:val="004E62DB"/>
    <w:rsid w:val="004E77CC"/>
    <w:rsid w:val="004F1207"/>
    <w:rsid w:val="004F2837"/>
    <w:rsid w:val="004F3043"/>
    <w:rsid w:val="004F31D9"/>
    <w:rsid w:val="004F33ED"/>
    <w:rsid w:val="004F4A06"/>
    <w:rsid w:val="004F4AB8"/>
    <w:rsid w:val="004F4C53"/>
    <w:rsid w:val="004F7937"/>
    <w:rsid w:val="004F7F61"/>
    <w:rsid w:val="00500BA7"/>
    <w:rsid w:val="005017BC"/>
    <w:rsid w:val="00503D57"/>
    <w:rsid w:val="0050477C"/>
    <w:rsid w:val="0050596C"/>
    <w:rsid w:val="005117AF"/>
    <w:rsid w:val="0051207F"/>
    <w:rsid w:val="00512711"/>
    <w:rsid w:val="00512ABF"/>
    <w:rsid w:val="00515922"/>
    <w:rsid w:val="00523CB0"/>
    <w:rsid w:val="005246D7"/>
    <w:rsid w:val="0052776C"/>
    <w:rsid w:val="005300B0"/>
    <w:rsid w:val="005328F3"/>
    <w:rsid w:val="00533059"/>
    <w:rsid w:val="005359B8"/>
    <w:rsid w:val="005366AD"/>
    <w:rsid w:val="00541471"/>
    <w:rsid w:val="005414CD"/>
    <w:rsid w:val="00543703"/>
    <w:rsid w:val="00545064"/>
    <w:rsid w:val="005452B3"/>
    <w:rsid w:val="00545A8A"/>
    <w:rsid w:val="00546314"/>
    <w:rsid w:val="00551054"/>
    <w:rsid w:val="00551E1E"/>
    <w:rsid w:val="00552C28"/>
    <w:rsid w:val="00552C7C"/>
    <w:rsid w:val="00552F5D"/>
    <w:rsid w:val="00554A3F"/>
    <w:rsid w:val="00554F7D"/>
    <w:rsid w:val="00555351"/>
    <w:rsid w:val="00555EE7"/>
    <w:rsid w:val="005575D1"/>
    <w:rsid w:val="00557D8D"/>
    <w:rsid w:val="00560062"/>
    <w:rsid w:val="00560617"/>
    <w:rsid w:val="005609BE"/>
    <w:rsid w:val="00561961"/>
    <w:rsid w:val="00562098"/>
    <w:rsid w:val="00562E3F"/>
    <w:rsid w:val="00563D7D"/>
    <w:rsid w:val="005660DC"/>
    <w:rsid w:val="005770E5"/>
    <w:rsid w:val="00577653"/>
    <w:rsid w:val="005804B5"/>
    <w:rsid w:val="0058099F"/>
    <w:rsid w:val="00581BF1"/>
    <w:rsid w:val="00584039"/>
    <w:rsid w:val="0058454D"/>
    <w:rsid w:val="005852CC"/>
    <w:rsid w:val="00585FF6"/>
    <w:rsid w:val="005863C6"/>
    <w:rsid w:val="00586677"/>
    <w:rsid w:val="00587CAC"/>
    <w:rsid w:val="0059159C"/>
    <w:rsid w:val="00593BC3"/>
    <w:rsid w:val="0059484E"/>
    <w:rsid w:val="005948A7"/>
    <w:rsid w:val="005948E3"/>
    <w:rsid w:val="005978B2"/>
    <w:rsid w:val="005A14BC"/>
    <w:rsid w:val="005A194F"/>
    <w:rsid w:val="005A2646"/>
    <w:rsid w:val="005A498C"/>
    <w:rsid w:val="005A542B"/>
    <w:rsid w:val="005A7165"/>
    <w:rsid w:val="005A79BC"/>
    <w:rsid w:val="005B0D80"/>
    <w:rsid w:val="005B0E3A"/>
    <w:rsid w:val="005B10E3"/>
    <w:rsid w:val="005B1807"/>
    <w:rsid w:val="005B1C7F"/>
    <w:rsid w:val="005B3BAE"/>
    <w:rsid w:val="005B505B"/>
    <w:rsid w:val="005B66D7"/>
    <w:rsid w:val="005C3129"/>
    <w:rsid w:val="005C32DF"/>
    <w:rsid w:val="005C3D01"/>
    <w:rsid w:val="005C7D85"/>
    <w:rsid w:val="005D18CE"/>
    <w:rsid w:val="005D491C"/>
    <w:rsid w:val="005D6A97"/>
    <w:rsid w:val="005E00D1"/>
    <w:rsid w:val="005E39AB"/>
    <w:rsid w:val="005E4B59"/>
    <w:rsid w:val="005E70EE"/>
    <w:rsid w:val="005F1735"/>
    <w:rsid w:val="005F5006"/>
    <w:rsid w:val="005F5ECD"/>
    <w:rsid w:val="006011E1"/>
    <w:rsid w:val="006019D4"/>
    <w:rsid w:val="00602B26"/>
    <w:rsid w:val="006039B8"/>
    <w:rsid w:val="00606DD9"/>
    <w:rsid w:val="006071C8"/>
    <w:rsid w:val="00607B09"/>
    <w:rsid w:val="00612049"/>
    <w:rsid w:val="0061355F"/>
    <w:rsid w:val="006138FB"/>
    <w:rsid w:val="00622392"/>
    <w:rsid w:val="00630A70"/>
    <w:rsid w:val="00632F17"/>
    <w:rsid w:val="00633F1F"/>
    <w:rsid w:val="00635B33"/>
    <w:rsid w:val="00635ED5"/>
    <w:rsid w:val="0063715E"/>
    <w:rsid w:val="0064064D"/>
    <w:rsid w:val="00641436"/>
    <w:rsid w:val="006416D4"/>
    <w:rsid w:val="00642791"/>
    <w:rsid w:val="0064293C"/>
    <w:rsid w:val="00643899"/>
    <w:rsid w:val="00643E09"/>
    <w:rsid w:val="006451BA"/>
    <w:rsid w:val="00647116"/>
    <w:rsid w:val="00647C5A"/>
    <w:rsid w:val="00652CAC"/>
    <w:rsid w:val="006553EB"/>
    <w:rsid w:val="006577C1"/>
    <w:rsid w:val="00662548"/>
    <w:rsid w:val="00662714"/>
    <w:rsid w:val="00663034"/>
    <w:rsid w:val="00664798"/>
    <w:rsid w:val="00664CB5"/>
    <w:rsid w:val="00665E03"/>
    <w:rsid w:val="00665E6F"/>
    <w:rsid w:val="00665FCF"/>
    <w:rsid w:val="00671993"/>
    <w:rsid w:val="0067226B"/>
    <w:rsid w:val="00675EB8"/>
    <w:rsid w:val="006767B2"/>
    <w:rsid w:val="006807E4"/>
    <w:rsid w:val="00680E83"/>
    <w:rsid w:val="00681367"/>
    <w:rsid w:val="00682779"/>
    <w:rsid w:val="0068336F"/>
    <w:rsid w:val="0069506A"/>
    <w:rsid w:val="006A078A"/>
    <w:rsid w:val="006A2124"/>
    <w:rsid w:val="006A3582"/>
    <w:rsid w:val="006A4964"/>
    <w:rsid w:val="006A4E36"/>
    <w:rsid w:val="006A5322"/>
    <w:rsid w:val="006A5A1A"/>
    <w:rsid w:val="006A694D"/>
    <w:rsid w:val="006B07D0"/>
    <w:rsid w:val="006B2B81"/>
    <w:rsid w:val="006B4512"/>
    <w:rsid w:val="006B4CB9"/>
    <w:rsid w:val="006B5AFD"/>
    <w:rsid w:val="006B6260"/>
    <w:rsid w:val="006B743F"/>
    <w:rsid w:val="006C1487"/>
    <w:rsid w:val="006C36CB"/>
    <w:rsid w:val="006C3F9F"/>
    <w:rsid w:val="006C4E82"/>
    <w:rsid w:val="006C52A2"/>
    <w:rsid w:val="006C5F78"/>
    <w:rsid w:val="006C6800"/>
    <w:rsid w:val="006C686B"/>
    <w:rsid w:val="006C79DE"/>
    <w:rsid w:val="006C7A32"/>
    <w:rsid w:val="006D06C8"/>
    <w:rsid w:val="006D13B7"/>
    <w:rsid w:val="006D19BE"/>
    <w:rsid w:val="006D417B"/>
    <w:rsid w:val="006D55EA"/>
    <w:rsid w:val="006D6100"/>
    <w:rsid w:val="006D6221"/>
    <w:rsid w:val="006D6939"/>
    <w:rsid w:val="006E01EC"/>
    <w:rsid w:val="006E03E9"/>
    <w:rsid w:val="006E38E6"/>
    <w:rsid w:val="006E449D"/>
    <w:rsid w:val="006E51AB"/>
    <w:rsid w:val="006E77BB"/>
    <w:rsid w:val="006F02EE"/>
    <w:rsid w:val="006F0864"/>
    <w:rsid w:val="006F0CA2"/>
    <w:rsid w:val="006F1007"/>
    <w:rsid w:val="006F1285"/>
    <w:rsid w:val="006F6A2A"/>
    <w:rsid w:val="006F705B"/>
    <w:rsid w:val="00701194"/>
    <w:rsid w:val="00702ECF"/>
    <w:rsid w:val="00704A97"/>
    <w:rsid w:val="007064F4"/>
    <w:rsid w:val="00706696"/>
    <w:rsid w:val="0070733F"/>
    <w:rsid w:val="00710FCB"/>
    <w:rsid w:val="007119BC"/>
    <w:rsid w:val="00712CEC"/>
    <w:rsid w:val="00713682"/>
    <w:rsid w:val="00713E1B"/>
    <w:rsid w:val="00714670"/>
    <w:rsid w:val="007203D3"/>
    <w:rsid w:val="00720620"/>
    <w:rsid w:val="00721EA9"/>
    <w:rsid w:val="007220FC"/>
    <w:rsid w:val="00722C48"/>
    <w:rsid w:val="00725E3B"/>
    <w:rsid w:val="00725FAF"/>
    <w:rsid w:val="00726638"/>
    <w:rsid w:val="0072692D"/>
    <w:rsid w:val="00726A1C"/>
    <w:rsid w:val="007321A1"/>
    <w:rsid w:val="007359A3"/>
    <w:rsid w:val="00736036"/>
    <w:rsid w:val="00736BDE"/>
    <w:rsid w:val="007370C1"/>
    <w:rsid w:val="00737AA2"/>
    <w:rsid w:val="00737BD9"/>
    <w:rsid w:val="00737FBE"/>
    <w:rsid w:val="0074235A"/>
    <w:rsid w:val="00743EFF"/>
    <w:rsid w:val="00745E84"/>
    <w:rsid w:val="007522A4"/>
    <w:rsid w:val="007533A0"/>
    <w:rsid w:val="00755CFC"/>
    <w:rsid w:val="00756EE0"/>
    <w:rsid w:val="007576FA"/>
    <w:rsid w:val="00760CC9"/>
    <w:rsid w:val="007627E0"/>
    <w:rsid w:val="007634B3"/>
    <w:rsid w:val="007635E4"/>
    <w:rsid w:val="00763707"/>
    <w:rsid w:val="00765157"/>
    <w:rsid w:val="00766039"/>
    <w:rsid w:val="007679D6"/>
    <w:rsid w:val="007702DF"/>
    <w:rsid w:val="0077165A"/>
    <w:rsid w:val="00775443"/>
    <w:rsid w:val="00776972"/>
    <w:rsid w:val="0078062E"/>
    <w:rsid w:val="00782D50"/>
    <w:rsid w:val="007841E1"/>
    <w:rsid w:val="007866ED"/>
    <w:rsid w:val="007868FF"/>
    <w:rsid w:val="00791501"/>
    <w:rsid w:val="00791959"/>
    <w:rsid w:val="00794693"/>
    <w:rsid w:val="00796D80"/>
    <w:rsid w:val="007A00CF"/>
    <w:rsid w:val="007A03F1"/>
    <w:rsid w:val="007A07BF"/>
    <w:rsid w:val="007A22DD"/>
    <w:rsid w:val="007A2571"/>
    <w:rsid w:val="007A26C1"/>
    <w:rsid w:val="007A3DD1"/>
    <w:rsid w:val="007B20AC"/>
    <w:rsid w:val="007B282C"/>
    <w:rsid w:val="007B2A07"/>
    <w:rsid w:val="007B2B7B"/>
    <w:rsid w:val="007C0D87"/>
    <w:rsid w:val="007C0D9A"/>
    <w:rsid w:val="007C16CE"/>
    <w:rsid w:val="007C7213"/>
    <w:rsid w:val="007C779B"/>
    <w:rsid w:val="007C7E80"/>
    <w:rsid w:val="007D1184"/>
    <w:rsid w:val="007D1610"/>
    <w:rsid w:val="007D1784"/>
    <w:rsid w:val="007D1A0D"/>
    <w:rsid w:val="007D4D85"/>
    <w:rsid w:val="007D4E14"/>
    <w:rsid w:val="007D5C72"/>
    <w:rsid w:val="007D5ECE"/>
    <w:rsid w:val="007E0504"/>
    <w:rsid w:val="007E0812"/>
    <w:rsid w:val="007E0D54"/>
    <w:rsid w:val="007E3A2D"/>
    <w:rsid w:val="007E580C"/>
    <w:rsid w:val="007E5D54"/>
    <w:rsid w:val="007E72B8"/>
    <w:rsid w:val="007F47C5"/>
    <w:rsid w:val="007F76AF"/>
    <w:rsid w:val="007F788E"/>
    <w:rsid w:val="007F7D46"/>
    <w:rsid w:val="0080029D"/>
    <w:rsid w:val="00801B9B"/>
    <w:rsid w:val="008034B9"/>
    <w:rsid w:val="00803B8F"/>
    <w:rsid w:val="00807A09"/>
    <w:rsid w:val="00810A8A"/>
    <w:rsid w:val="00810C06"/>
    <w:rsid w:val="00811FA1"/>
    <w:rsid w:val="00812A72"/>
    <w:rsid w:val="00812D74"/>
    <w:rsid w:val="00813735"/>
    <w:rsid w:val="008138C3"/>
    <w:rsid w:val="00813942"/>
    <w:rsid w:val="00814E85"/>
    <w:rsid w:val="00815932"/>
    <w:rsid w:val="00815957"/>
    <w:rsid w:val="00816437"/>
    <w:rsid w:val="0082023B"/>
    <w:rsid w:val="008207F7"/>
    <w:rsid w:val="00821971"/>
    <w:rsid w:val="008219F8"/>
    <w:rsid w:val="00821EBD"/>
    <w:rsid w:val="00822543"/>
    <w:rsid w:val="008232BC"/>
    <w:rsid w:val="00824B4B"/>
    <w:rsid w:val="008305B3"/>
    <w:rsid w:val="00832F36"/>
    <w:rsid w:val="00834E1A"/>
    <w:rsid w:val="00842F30"/>
    <w:rsid w:val="008435C3"/>
    <w:rsid w:val="0084399E"/>
    <w:rsid w:val="00844F6D"/>
    <w:rsid w:val="00847B11"/>
    <w:rsid w:val="00851727"/>
    <w:rsid w:val="008555A5"/>
    <w:rsid w:val="00855AFA"/>
    <w:rsid w:val="00855C74"/>
    <w:rsid w:val="00862186"/>
    <w:rsid w:val="00862D2D"/>
    <w:rsid w:val="00863306"/>
    <w:rsid w:val="00864EA2"/>
    <w:rsid w:val="0086520A"/>
    <w:rsid w:val="00867FB4"/>
    <w:rsid w:val="00871C45"/>
    <w:rsid w:val="00872B17"/>
    <w:rsid w:val="00874E12"/>
    <w:rsid w:val="0088131F"/>
    <w:rsid w:val="00881706"/>
    <w:rsid w:val="00884933"/>
    <w:rsid w:val="0088608F"/>
    <w:rsid w:val="008860A5"/>
    <w:rsid w:val="00890624"/>
    <w:rsid w:val="00890E53"/>
    <w:rsid w:val="0089190F"/>
    <w:rsid w:val="00891B40"/>
    <w:rsid w:val="00893A5B"/>
    <w:rsid w:val="00893C47"/>
    <w:rsid w:val="0089655E"/>
    <w:rsid w:val="008978C9"/>
    <w:rsid w:val="008A02A8"/>
    <w:rsid w:val="008A2ECD"/>
    <w:rsid w:val="008A3CFB"/>
    <w:rsid w:val="008A509F"/>
    <w:rsid w:val="008A7CBD"/>
    <w:rsid w:val="008B2DEE"/>
    <w:rsid w:val="008B6362"/>
    <w:rsid w:val="008B7B73"/>
    <w:rsid w:val="008C2C30"/>
    <w:rsid w:val="008C3061"/>
    <w:rsid w:val="008C4DBF"/>
    <w:rsid w:val="008D2EC0"/>
    <w:rsid w:val="008D5382"/>
    <w:rsid w:val="008D571F"/>
    <w:rsid w:val="008E37E2"/>
    <w:rsid w:val="008E3A0C"/>
    <w:rsid w:val="008E3FA3"/>
    <w:rsid w:val="008F029A"/>
    <w:rsid w:val="008F1284"/>
    <w:rsid w:val="008F18E4"/>
    <w:rsid w:val="008F256F"/>
    <w:rsid w:val="008F4B4D"/>
    <w:rsid w:val="008F50B5"/>
    <w:rsid w:val="00900351"/>
    <w:rsid w:val="009015F2"/>
    <w:rsid w:val="009018C4"/>
    <w:rsid w:val="00902AAF"/>
    <w:rsid w:val="00903F7F"/>
    <w:rsid w:val="009046AB"/>
    <w:rsid w:val="009065F9"/>
    <w:rsid w:val="009115AA"/>
    <w:rsid w:val="0091419F"/>
    <w:rsid w:val="00915B7C"/>
    <w:rsid w:val="00916CF9"/>
    <w:rsid w:val="009223D7"/>
    <w:rsid w:val="00922B17"/>
    <w:rsid w:val="00923447"/>
    <w:rsid w:val="00924075"/>
    <w:rsid w:val="00926342"/>
    <w:rsid w:val="00926A75"/>
    <w:rsid w:val="009276DF"/>
    <w:rsid w:val="00931396"/>
    <w:rsid w:val="00931AF6"/>
    <w:rsid w:val="00932A4E"/>
    <w:rsid w:val="00933540"/>
    <w:rsid w:val="00933572"/>
    <w:rsid w:val="00933E8B"/>
    <w:rsid w:val="0093483C"/>
    <w:rsid w:val="009353CB"/>
    <w:rsid w:val="00936FC1"/>
    <w:rsid w:val="009372A6"/>
    <w:rsid w:val="009404E3"/>
    <w:rsid w:val="00940DFF"/>
    <w:rsid w:val="00940EBC"/>
    <w:rsid w:val="00944E84"/>
    <w:rsid w:val="00945242"/>
    <w:rsid w:val="009459CD"/>
    <w:rsid w:val="00946146"/>
    <w:rsid w:val="00947732"/>
    <w:rsid w:val="00950CD0"/>
    <w:rsid w:val="009511A8"/>
    <w:rsid w:val="00951B8C"/>
    <w:rsid w:val="00952D48"/>
    <w:rsid w:val="00953045"/>
    <w:rsid w:val="00953B32"/>
    <w:rsid w:val="0095580B"/>
    <w:rsid w:val="00955F68"/>
    <w:rsid w:val="00956687"/>
    <w:rsid w:val="00957A81"/>
    <w:rsid w:val="00962016"/>
    <w:rsid w:val="00963E5A"/>
    <w:rsid w:val="0096475D"/>
    <w:rsid w:val="00967616"/>
    <w:rsid w:val="00970818"/>
    <w:rsid w:val="009738BA"/>
    <w:rsid w:val="00981A36"/>
    <w:rsid w:val="00982192"/>
    <w:rsid w:val="00982298"/>
    <w:rsid w:val="0098380E"/>
    <w:rsid w:val="0098389C"/>
    <w:rsid w:val="00983B33"/>
    <w:rsid w:val="00984340"/>
    <w:rsid w:val="00987279"/>
    <w:rsid w:val="00991861"/>
    <w:rsid w:val="00991D2D"/>
    <w:rsid w:val="00991EDC"/>
    <w:rsid w:val="009930F7"/>
    <w:rsid w:val="009935B5"/>
    <w:rsid w:val="00994E7F"/>
    <w:rsid w:val="009975ED"/>
    <w:rsid w:val="009A0F09"/>
    <w:rsid w:val="009A13E1"/>
    <w:rsid w:val="009A24DA"/>
    <w:rsid w:val="009A31CD"/>
    <w:rsid w:val="009A546C"/>
    <w:rsid w:val="009A5D98"/>
    <w:rsid w:val="009A62D5"/>
    <w:rsid w:val="009A6DBA"/>
    <w:rsid w:val="009B0384"/>
    <w:rsid w:val="009B3913"/>
    <w:rsid w:val="009B3F25"/>
    <w:rsid w:val="009B4115"/>
    <w:rsid w:val="009B4FE0"/>
    <w:rsid w:val="009B5018"/>
    <w:rsid w:val="009B57A2"/>
    <w:rsid w:val="009B6101"/>
    <w:rsid w:val="009B711C"/>
    <w:rsid w:val="009B748B"/>
    <w:rsid w:val="009C3D73"/>
    <w:rsid w:val="009C4302"/>
    <w:rsid w:val="009C4911"/>
    <w:rsid w:val="009C670A"/>
    <w:rsid w:val="009D0375"/>
    <w:rsid w:val="009D043D"/>
    <w:rsid w:val="009D11FB"/>
    <w:rsid w:val="009D2E1B"/>
    <w:rsid w:val="009D3360"/>
    <w:rsid w:val="009D5979"/>
    <w:rsid w:val="009E32E3"/>
    <w:rsid w:val="009E5B5D"/>
    <w:rsid w:val="009F4D58"/>
    <w:rsid w:val="009F5D79"/>
    <w:rsid w:val="009F60C1"/>
    <w:rsid w:val="009F6CC4"/>
    <w:rsid w:val="00A00A15"/>
    <w:rsid w:val="00A012AB"/>
    <w:rsid w:val="00A04276"/>
    <w:rsid w:val="00A06B42"/>
    <w:rsid w:val="00A0720F"/>
    <w:rsid w:val="00A103FB"/>
    <w:rsid w:val="00A133B1"/>
    <w:rsid w:val="00A149A8"/>
    <w:rsid w:val="00A16EAB"/>
    <w:rsid w:val="00A174CD"/>
    <w:rsid w:val="00A20035"/>
    <w:rsid w:val="00A20095"/>
    <w:rsid w:val="00A21531"/>
    <w:rsid w:val="00A22655"/>
    <w:rsid w:val="00A2523E"/>
    <w:rsid w:val="00A25AAD"/>
    <w:rsid w:val="00A26026"/>
    <w:rsid w:val="00A31C8C"/>
    <w:rsid w:val="00A31CD0"/>
    <w:rsid w:val="00A34DB8"/>
    <w:rsid w:val="00A355CF"/>
    <w:rsid w:val="00A40CBA"/>
    <w:rsid w:val="00A413F4"/>
    <w:rsid w:val="00A44162"/>
    <w:rsid w:val="00A44CA6"/>
    <w:rsid w:val="00A46422"/>
    <w:rsid w:val="00A465E5"/>
    <w:rsid w:val="00A47669"/>
    <w:rsid w:val="00A519EE"/>
    <w:rsid w:val="00A52637"/>
    <w:rsid w:val="00A555EC"/>
    <w:rsid w:val="00A5584D"/>
    <w:rsid w:val="00A5607C"/>
    <w:rsid w:val="00A626B0"/>
    <w:rsid w:val="00A657BA"/>
    <w:rsid w:val="00A662EE"/>
    <w:rsid w:val="00A6660F"/>
    <w:rsid w:val="00A711EA"/>
    <w:rsid w:val="00A71C3D"/>
    <w:rsid w:val="00A721B4"/>
    <w:rsid w:val="00A7276F"/>
    <w:rsid w:val="00A73BF5"/>
    <w:rsid w:val="00A7616E"/>
    <w:rsid w:val="00A769EC"/>
    <w:rsid w:val="00A77A8D"/>
    <w:rsid w:val="00A80562"/>
    <w:rsid w:val="00A81D1B"/>
    <w:rsid w:val="00A82C24"/>
    <w:rsid w:val="00A83AF5"/>
    <w:rsid w:val="00A95C53"/>
    <w:rsid w:val="00AA1333"/>
    <w:rsid w:val="00AA308B"/>
    <w:rsid w:val="00AA31F1"/>
    <w:rsid w:val="00AA6151"/>
    <w:rsid w:val="00AA6DAA"/>
    <w:rsid w:val="00AB038C"/>
    <w:rsid w:val="00AB1BBA"/>
    <w:rsid w:val="00AB1E83"/>
    <w:rsid w:val="00AB2E00"/>
    <w:rsid w:val="00AB36DC"/>
    <w:rsid w:val="00AB429A"/>
    <w:rsid w:val="00AB7C63"/>
    <w:rsid w:val="00AC1D5F"/>
    <w:rsid w:val="00AC31CC"/>
    <w:rsid w:val="00AC4E4F"/>
    <w:rsid w:val="00AC65C4"/>
    <w:rsid w:val="00AC7F3A"/>
    <w:rsid w:val="00AD2028"/>
    <w:rsid w:val="00AD3BAD"/>
    <w:rsid w:val="00AD4F01"/>
    <w:rsid w:val="00AD6C2B"/>
    <w:rsid w:val="00AE1479"/>
    <w:rsid w:val="00AE1FDC"/>
    <w:rsid w:val="00AE2759"/>
    <w:rsid w:val="00AE27E7"/>
    <w:rsid w:val="00AE28AC"/>
    <w:rsid w:val="00AE2F47"/>
    <w:rsid w:val="00AE39F6"/>
    <w:rsid w:val="00AF1B55"/>
    <w:rsid w:val="00AF43CE"/>
    <w:rsid w:val="00AF63B0"/>
    <w:rsid w:val="00B034DA"/>
    <w:rsid w:val="00B043CA"/>
    <w:rsid w:val="00B0459B"/>
    <w:rsid w:val="00B07AD0"/>
    <w:rsid w:val="00B14285"/>
    <w:rsid w:val="00B14AFF"/>
    <w:rsid w:val="00B16939"/>
    <w:rsid w:val="00B20352"/>
    <w:rsid w:val="00B2210F"/>
    <w:rsid w:val="00B23EA3"/>
    <w:rsid w:val="00B24C7C"/>
    <w:rsid w:val="00B25101"/>
    <w:rsid w:val="00B32D2D"/>
    <w:rsid w:val="00B32E6A"/>
    <w:rsid w:val="00B33300"/>
    <w:rsid w:val="00B34DEA"/>
    <w:rsid w:val="00B35E19"/>
    <w:rsid w:val="00B35EE0"/>
    <w:rsid w:val="00B36690"/>
    <w:rsid w:val="00B3780A"/>
    <w:rsid w:val="00B41693"/>
    <w:rsid w:val="00B41C54"/>
    <w:rsid w:val="00B41E19"/>
    <w:rsid w:val="00B42968"/>
    <w:rsid w:val="00B47A84"/>
    <w:rsid w:val="00B50296"/>
    <w:rsid w:val="00B50711"/>
    <w:rsid w:val="00B527F7"/>
    <w:rsid w:val="00B52E67"/>
    <w:rsid w:val="00B536D7"/>
    <w:rsid w:val="00B57505"/>
    <w:rsid w:val="00B61DED"/>
    <w:rsid w:val="00B6296E"/>
    <w:rsid w:val="00B679ED"/>
    <w:rsid w:val="00B70C42"/>
    <w:rsid w:val="00B711B1"/>
    <w:rsid w:val="00B73200"/>
    <w:rsid w:val="00B734D1"/>
    <w:rsid w:val="00B738C9"/>
    <w:rsid w:val="00B73D33"/>
    <w:rsid w:val="00B73EC5"/>
    <w:rsid w:val="00B75F6B"/>
    <w:rsid w:val="00B76CC4"/>
    <w:rsid w:val="00B800CD"/>
    <w:rsid w:val="00B81808"/>
    <w:rsid w:val="00B82017"/>
    <w:rsid w:val="00B825F0"/>
    <w:rsid w:val="00B83CFF"/>
    <w:rsid w:val="00B8687C"/>
    <w:rsid w:val="00B91B43"/>
    <w:rsid w:val="00B95054"/>
    <w:rsid w:val="00B95EA0"/>
    <w:rsid w:val="00B96359"/>
    <w:rsid w:val="00B96A90"/>
    <w:rsid w:val="00BA01AF"/>
    <w:rsid w:val="00BA3B50"/>
    <w:rsid w:val="00BA3C92"/>
    <w:rsid w:val="00BA4B0B"/>
    <w:rsid w:val="00BA4E0B"/>
    <w:rsid w:val="00BA4FFA"/>
    <w:rsid w:val="00BA6431"/>
    <w:rsid w:val="00BB1117"/>
    <w:rsid w:val="00BB1240"/>
    <w:rsid w:val="00BB6A0E"/>
    <w:rsid w:val="00BC0872"/>
    <w:rsid w:val="00BC2F22"/>
    <w:rsid w:val="00BC74F6"/>
    <w:rsid w:val="00BC7DF0"/>
    <w:rsid w:val="00BD0A74"/>
    <w:rsid w:val="00BD314A"/>
    <w:rsid w:val="00BD3F15"/>
    <w:rsid w:val="00BD45AC"/>
    <w:rsid w:val="00BD6D6D"/>
    <w:rsid w:val="00BE1362"/>
    <w:rsid w:val="00BE3D32"/>
    <w:rsid w:val="00BE4688"/>
    <w:rsid w:val="00BE5AEA"/>
    <w:rsid w:val="00BE6896"/>
    <w:rsid w:val="00BE70A1"/>
    <w:rsid w:val="00BE7374"/>
    <w:rsid w:val="00BF02D4"/>
    <w:rsid w:val="00BF0E7D"/>
    <w:rsid w:val="00BF2118"/>
    <w:rsid w:val="00BF2A57"/>
    <w:rsid w:val="00BF4D22"/>
    <w:rsid w:val="00BF59EB"/>
    <w:rsid w:val="00C00292"/>
    <w:rsid w:val="00C00BBF"/>
    <w:rsid w:val="00C0255B"/>
    <w:rsid w:val="00C027DC"/>
    <w:rsid w:val="00C04414"/>
    <w:rsid w:val="00C07C40"/>
    <w:rsid w:val="00C10FAD"/>
    <w:rsid w:val="00C1268C"/>
    <w:rsid w:val="00C12CCD"/>
    <w:rsid w:val="00C1382B"/>
    <w:rsid w:val="00C13A51"/>
    <w:rsid w:val="00C1401D"/>
    <w:rsid w:val="00C160E3"/>
    <w:rsid w:val="00C160FB"/>
    <w:rsid w:val="00C215A5"/>
    <w:rsid w:val="00C21F83"/>
    <w:rsid w:val="00C2531D"/>
    <w:rsid w:val="00C255C3"/>
    <w:rsid w:val="00C2658C"/>
    <w:rsid w:val="00C27A90"/>
    <w:rsid w:val="00C33FCC"/>
    <w:rsid w:val="00C34762"/>
    <w:rsid w:val="00C35DFE"/>
    <w:rsid w:val="00C41A7D"/>
    <w:rsid w:val="00C41ED6"/>
    <w:rsid w:val="00C431DC"/>
    <w:rsid w:val="00C43C4B"/>
    <w:rsid w:val="00C45CB0"/>
    <w:rsid w:val="00C468D4"/>
    <w:rsid w:val="00C521CD"/>
    <w:rsid w:val="00C5225D"/>
    <w:rsid w:val="00C52DCB"/>
    <w:rsid w:val="00C553D6"/>
    <w:rsid w:val="00C55478"/>
    <w:rsid w:val="00C55990"/>
    <w:rsid w:val="00C57BB3"/>
    <w:rsid w:val="00C57C12"/>
    <w:rsid w:val="00C57D64"/>
    <w:rsid w:val="00C63C78"/>
    <w:rsid w:val="00C6439E"/>
    <w:rsid w:val="00C65EF2"/>
    <w:rsid w:val="00C6656E"/>
    <w:rsid w:val="00C66F28"/>
    <w:rsid w:val="00C67E91"/>
    <w:rsid w:val="00C711C8"/>
    <w:rsid w:val="00C71A05"/>
    <w:rsid w:val="00C73666"/>
    <w:rsid w:val="00C75223"/>
    <w:rsid w:val="00C753B3"/>
    <w:rsid w:val="00C755D9"/>
    <w:rsid w:val="00C75948"/>
    <w:rsid w:val="00C80E1A"/>
    <w:rsid w:val="00C8419A"/>
    <w:rsid w:val="00C84A13"/>
    <w:rsid w:val="00C879BD"/>
    <w:rsid w:val="00C90B91"/>
    <w:rsid w:val="00C91B29"/>
    <w:rsid w:val="00C91F1D"/>
    <w:rsid w:val="00C92AE3"/>
    <w:rsid w:val="00C92CF8"/>
    <w:rsid w:val="00CA0C8F"/>
    <w:rsid w:val="00CA0EDE"/>
    <w:rsid w:val="00CA23AA"/>
    <w:rsid w:val="00CA3261"/>
    <w:rsid w:val="00CA3421"/>
    <w:rsid w:val="00CA3ABE"/>
    <w:rsid w:val="00CA7CDB"/>
    <w:rsid w:val="00CB2169"/>
    <w:rsid w:val="00CB2F22"/>
    <w:rsid w:val="00CB4287"/>
    <w:rsid w:val="00CB6577"/>
    <w:rsid w:val="00CB6F6A"/>
    <w:rsid w:val="00CC0A5C"/>
    <w:rsid w:val="00CC1281"/>
    <w:rsid w:val="00CC2630"/>
    <w:rsid w:val="00CC5501"/>
    <w:rsid w:val="00CC70F3"/>
    <w:rsid w:val="00CD3229"/>
    <w:rsid w:val="00CD44DB"/>
    <w:rsid w:val="00CD6ACD"/>
    <w:rsid w:val="00CD6B2B"/>
    <w:rsid w:val="00CE11AE"/>
    <w:rsid w:val="00CE14A9"/>
    <w:rsid w:val="00CE1D60"/>
    <w:rsid w:val="00CE4957"/>
    <w:rsid w:val="00CE6F34"/>
    <w:rsid w:val="00CF0F22"/>
    <w:rsid w:val="00CF1BF5"/>
    <w:rsid w:val="00CF3151"/>
    <w:rsid w:val="00CF62AC"/>
    <w:rsid w:val="00CF6B3C"/>
    <w:rsid w:val="00D001DE"/>
    <w:rsid w:val="00D0264B"/>
    <w:rsid w:val="00D032EF"/>
    <w:rsid w:val="00D068C5"/>
    <w:rsid w:val="00D078C6"/>
    <w:rsid w:val="00D10485"/>
    <w:rsid w:val="00D12702"/>
    <w:rsid w:val="00D12D3A"/>
    <w:rsid w:val="00D15D71"/>
    <w:rsid w:val="00D201A5"/>
    <w:rsid w:val="00D20A6F"/>
    <w:rsid w:val="00D20B2E"/>
    <w:rsid w:val="00D2253D"/>
    <w:rsid w:val="00D2266C"/>
    <w:rsid w:val="00D22EC5"/>
    <w:rsid w:val="00D2368D"/>
    <w:rsid w:val="00D24C26"/>
    <w:rsid w:val="00D25DAB"/>
    <w:rsid w:val="00D26D84"/>
    <w:rsid w:val="00D27F97"/>
    <w:rsid w:val="00D3113E"/>
    <w:rsid w:val="00D323F1"/>
    <w:rsid w:val="00D34B72"/>
    <w:rsid w:val="00D35E98"/>
    <w:rsid w:val="00D40CC7"/>
    <w:rsid w:val="00D43E26"/>
    <w:rsid w:val="00D51F3A"/>
    <w:rsid w:val="00D52241"/>
    <w:rsid w:val="00D54C76"/>
    <w:rsid w:val="00D560A0"/>
    <w:rsid w:val="00D658A4"/>
    <w:rsid w:val="00D65F4E"/>
    <w:rsid w:val="00D7136D"/>
    <w:rsid w:val="00D7141E"/>
    <w:rsid w:val="00D7508D"/>
    <w:rsid w:val="00D756E1"/>
    <w:rsid w:val="00D75AAE"/>
    <w:rsid w:val="00D76BCC"/>
    <w:rsid w:val="00D771AB"/>
    <w:rsid w:val="00D80B3F"/>
    <w:rsid w:val="00D82F26"/>
    <w:rsid w:val="00D839F8"/>
    <w:rsid w:val="00D917F3"/>
    <w:rsid w:val="00D94507"/>
    <w:rsid w:val="00D95217"/>
    <w:rsid w:val="00D9615D"/>
    <w:rsid w:val="00D96ABB"/>
    <w:rsid w:val="00DA31A6"/>
    <w:rsid w:val="00DA37D6"/>
    <w:rsid w:val="00DA3DE3"/>
    <w:rsid w:val="00DA7076"/>
    <w:rsid w:val="00DB11EB"/>
    <w:rsid w:val="00DB3353"/>
    <w:rsid w:val="00DB4367"/>
    <w:rsid w:val="00DB48E8"/>
    <w:rsid w:val="00DB7113"/>
    <w:rsid w:val="00DB74E4"/>
    <w:rsid w:val="00DC20FC"/>
    <w:rsid w:val="00DC2AC7"/>
    <w:rsid w:val="00DC3A16"/>
    <w:rsid w:val="00DC4BBC"/>
    <w:rsid w:val="00DC55E6"/>
    <w:rsid w:val="00DC6E90"/>
    <w:rsid w:val="00DD1AC6"/>
    <w:rsid w:val="00DD23AD"/>
    <w:rsid w:val="00DD2EBF"/>
    <w:rsid w:val="00DD5873"/>
    <w:rsid w:val="00DE0F16"/>
    <w:rsid w:val="00DE2959"/>
    <w:rsid w:val="00DE4AB2"/>
    <w:rsid w:val="00DF0DBB"/>
    <w:rsid w:val="00DF3373"/>
    <w:rsid w:val="00E00402"/>
    <w:rsid w:val="00E01DF1"/>
    <w:rsid w:val="00E02746"/>
    <w:rsid w:val="00E04F85"/>
    <w:rsid w:val="00E06D1E"/>
    <w:rsid w:val="00E07394"/>
    <w:rsid w:val="00E1099B"/>
    <w:rsid w:val="00E122F6"/>
    <w:rsid w:val="00E13729"/>
    <w:rsid w:val="00E13A05"/>
    <w:rsid w:val="00E144CF"/>
    <w:rsid w:val="00E175D6"/>
    <w:rsid w:val="00E20298"/>
    <w:rsid w:val="00E207F1"/>
    <w:rsid w:val="00E25721"/>
    <w:rsid w:val="00E25972"/>
    <w:rsid w:val="00E27017"/>
    <w:rsid w:val="00E2793E"/>
    <w:rsid w:val="00E30A58"/>
    <w:rsid w:val="00E31542"/>
    <w:rsid w:val="00E33727"/>
    <w:rsid w:val="00E35BC0"/>
    <w:rsid w:val="00E433E0"/>
    <w:rsid w:val="00E4395F"/>
    <w:rsid w:val="00E44E2E"/>
    <w:rsid w:val="00E46C9F"/>
    <w:rsid w:val="00E5043E"/>
    <w:rsid w:val="00E50E55"/>
    <w:rsid w:val="00E52E14"/>
    <w:rsid w:val="00E534C0"/>
    <w:rsid w:val="00E5532A"/>
    <w:rsid w:val="00E55DE8"/>
    <w:rsid w:val="00E566AB"/>
    <w:rsid w:val="00E56802"/>
    <w:rsid w:val="00E61BF8"/>
    <w:rsid w:val="00E625F5"/>
    <w:rsid w:val="00E62FB1"/>
    <w:rsid w:val="00E660F6"/>
    <w:rsid w:val="00E70CFF"/>
    <w:rsid w:val="00E7197C"/>
    <w:rsid w:val="00E771BC"/>
    <w:rsid w:val="00E77744"/>
    <w:rsid w:val="00E8229A"/>
    <w:rsid w:val="00E82BA8"/>
    <w:rsid w:val="00E83AE9"/>
    <w:rsid w:val="00E850EC"/>
    <w:rsid w:val="00E8711B"/>
    <w:rsid w:val="00E875DB"/>
    <w:rsid w:val="00E87C07"/>
    <w:rsid w:val="00E90B80"/>
    <w:rsid w:val="00E920FD"/>
    <w:rsid w:val="00E93314"/>
    <w:rsid w:val="00E9432F"/>
    <w:rsid w:val="00E96E98"/>
    <w:rsid w:val="00E97D89"/>
    <w:rsid w:val="00EA0015"/>
    <w:rsid w:val="00EA10B8"/>
    <w:rsid w:val="00EA2791"/>
    <w:rsid w:val="00EA2A7C"/>
    <w:rsid w:val="00EA5D86"/>
    <w:rsid w:val="00EA605E"/>
    <w:rsid w:val="00EA74C3"/>
    <w:rsid w:val="00EB0EA6"/>
    <w:rsid w:val="00EB4B28"/>
    <w:rsid w:val="00EB5CD8"/>
    <w:rsid w:val="00EB6140"/>
    <w:rsid w:val="00EB71CE"/>
    <w:rsid w:val="00EB7B43"/>
    <w:rsid w:val="00EC0AA0"/>
    <w:rsid w:val="00EC0CA0"/>
    <w:rsid w:val="00EC1460"/>
    <w:rsid w:val="00EC1642"/>
    <w:rsid w:val="00EC4352"/>
    <w:rsid w:val="00ED0A2C"/>
    <w:rsid w:val="00ED0EB5"/>
    <w:rsid w:val="00ED0EF3"/>
    <w:rsid w:val="00ED1106"/>
    <w:rsid w:val="00ED2C5C"/>
    <w:rsid w:val="00ED2E7F"/>
    <w:rsid w:val="00ED30C3"/>
    <w:rsid w:val="00ED495A"/>
    <w:rsid w:val="00ED4FE3"/>
    <w:rsid w:val="00ED501F"/>
    <w:rsid w:val="00ED515B"/>
    <w:rsid w:val="00ED54EB"/>
    <w:rsid w:val="00ED766C"/>
    <w:rsid w:val="00EE1088"/>
    <w:rsid w:val="00EE2458"/>
    <w:rsid w:val="00EE4E35"/>
    <w:rsid w:val="00EE6CCE"/>
    <w:rsid w:val="00EE7322"/>
    <w:rsid w:val="00EF0EE0"/>
    <w:rsid w:val="00EF23B7"/>
    <w:rsid w:val="00EF399F"/>
    <w:rsid w:val="00EF3A96"/>
    <w:rsid w:val="00EF3B08"/>
    <w:rsid w:val="00EF4019"/>
    <w:rsid w:val="00F01872"/>
    <w:rsid w:val="00F01B37"/>
    <w:rsid w:val="00F0371E"/>
    <w:rsid w:val="00F04072"/>
    <w:rsid w:val="00F04195"/>
    <w:rsid w:val="00F04BD6"/>
    <w:rsid w:val="00F05C26"/>
    <w:rsid w:val="00F06DD3"/>
    <w:rsid w:val="00F1010F"/>
    <w:rsid w:val="00F101C9"/>
    <w:rsid w:val="00F11D27"/>
    <w:rsid w:val="00F1399A"/>
    <w:rsid w:val="00F14D79"/>
    <w:rsid w:val="00F155CD"/>
    <w:rsid w:val="00F206FB"/>
    <w:rsid w:val="00F242D3"/>
    <w:rsid w:val="00F242FE"/>
    <w:rsid w:val="00F26B7D"/>
    <w:rsid w:val="00F27BE7"/>
    <w:rsid w:val="00F3111B"/>
    <w:rsid w:val="00F318F3"/>
    <w:rsid w:val="00F328A0"/>
    <w:rsid w:val="00F33100"/>
    <w:rsid w:val="00F3376A"/>
    <w:rsid w:val="00F34235"/>
    <w:rsid w:val="00F3550B"/>
    <w:rsid w:val="00F35FD0"/>
    <w:rsid w:val="00F36147"/>
    <w:rsid w:val="00F36F6F"/>
    <w:rsid w:val="00F40047"/>
    <w:rsid w:val="00F43FC0"/>
    <w:rsid w:val="00F4637F"/>
    <w:rsid w:val="00F479DB"/>
    <w:rsid w:val="00F540D6"/>
    <w:rsid w:val="00F54550"/>
    <w:rsid w:val="00F5585F"/>
    <w:rsid w:val="00F60D86"/>
    <w:rsid w:val="00F61612"/>
    <w:rsid w:val="00F61CCE"/>
    <w:rsid w:val="00F6214E"/>
    <w:rsid w:val="00F62E27"/>
    <w:rsid w:val="00F63171"/>
    <w:rsid w:val="00F63B85"/>
    <w:rsid w:val="00F63C1A"/>
    <w:rsid w:val="00F6408E"/>
    <w:rsid w:val="00F67304"/>
    <w:rsid w:val="00F6737A"/>
    <w:rsid w:val="00F80873"/>
    <w:rsid w:val="00F8232F"/>
    <w:rsid w:val="00F849DF"/>
    <w:rsid w:val="00F84D8B"/>
    <w:rsid w:val="00F859BE"/>
    <w:rsid w:val="00F879B1"/>
    <w:rsid w:val="00F9081C"/>
    <w:rsid w:val="00F90ECE"/>
    <w:rsid w:val="00F92753"/>
    <w:rsid w:val="00F93BF9"/>
    <w:rsid w:val="00F94A88"/>
    <w:rsid w:val="00F94B37"/>
    <w:rsid w:val="00F954F1"/>
    <w:rsid w:val="00F957B7"/>
    <w:rsid w:val="00F9655F"/>
    <w:rsid w:val="00FA0895"/>
    <w:rsid w:val="00FA17B9"/>
    <w:rsid w:val="00FA6AF6"/>
    <w:rsid w:val="00FA73AC"/>
    <w:rsid w:val="00FA7C55"/>
    <w:rsid w:val="00FB06C2"/>
    <w:rsid w:val="00FB3DA9"/>
    <w:rsid w:val="00FB41DB"/>
    <w:rsid w:val="00FB612F"/>
    <w:rsid w:val="00FC0D76"/>
    <w:rsid w:val="00FC162E"/>
    <w:rsid w:val="00FC2A46"/>
    <w:rsid w:val="00FC49F7"/>
    <w:rsid w:val="00FC516A"/>
    <w:rsid w:val="00FC5488"/>
    <w:rsid w:val="00FC61AB"/>
    <w:rsid w:val="00FC6534"/>
    <w:rsid w:val="00FC6D3B"/>
    <w:rsid w:val="00FC7068"/>
    <w:rsid w:val="00FC720B"/>
    <w:rsid w:val="00FD26EA"/>
    <w:rsid w:val="00FD280E"/>
    <w:rsid w:val="00FD3701"/>
    <w:rsid w:val="00FD4100"/>
    <w:rsid w:val="00FD508D"/>
    <w:rsid w:val="00FD5826"/>
    <w:rsid w:val="00FD7CEF"/>
    <w:rsid w:val="00FE1064"/>
    <w:rsid w:val="00FE295F"/>
    <w:rsid w:val="00FE2BCA"/>
    <w:rsid w:val="00FE3399"/>
    <w:rsid w:val="00FE3D8C"/>
    <w:rsid w:val="00FE47EF"/>
    <w:rsid w:val="00FE4C14"/>
    <w:rsid w:val="00FE76CB"/>
    <w:rsid w:val="00FE7B82"/>
    <w:rsid w:val="00FF145B"/>
    <w:rsid w:val="00FF2213"/>
    <w:rsid w:val="00FF3423"/>
    <w:rsid w:val="00FF476A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560E4"/>
  <w15:chartTrackingRefBased/>
  <w15:docId w15:val="{259820EC-69F2-4CC7-9AD7-4732E157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E5A"/>
    <w:pPr>
      <w:suppressAutoHyphens/>
      <w:autoSpaceDN w:val="0"/>
      <w:spacing w:line="100" w:lineRule="atLeast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qFormat/>
    <w:rsid w:val="00A103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qFormat/>
    <w:rsid w:val="00FC0D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qFormat/>
    <w:rsid w:val="00FC0D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103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C0D76"/>
    <w:pPr>
      <w:keepNext/>
      <w:autoSpaceDN/>
      <w:spacing w:line="240" w:lineRule="auto"/>
      <w:ind w:left="708"/>
      <w:jc w:val="both"/>
      <w:textAlignment w:val="auto"/>
      <w:outlineLvl w:val="4"/>
    </w:pPr>
    <w:rPr>
      <w:rFonts w:ascii="Tahoma" w:hAnsi="Tahoma" w:cs="Tahoma"/>
      <w:b/>
      <w:i/>
      <w:kern w:val="0"/>
      <w:szCs w:val="20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103FB"/>
    <w:pPr>
      <w:keepNext/>
      <w:autoSpaceDN/>
      <w:spacing w:line="240" w:lineRule="auto"/>
      <w:jc w:val="both"/>
      <w:textAlignment w:val="auto"/>
      <w:outlineLvl w:val="5"/>
    </w:pPr>
    <w:rPr>
      <w:rFonts w:ascii="Tahoma" w:hAnsi="Tahoma" w:cs="Tahoma"/>
      <w:b/>
      <w:kern w:val="1"/>
      <w:sz w:val="18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103FB"/>
    <w:pPr>
      <w:keepNext/>
      <w:numPr>
        <w:numId w:val="7"/>
      </w:numPr>
      <w:autoSpaceDN/>
      <w:spacing w:line="240" w:lineRule="auto"/>
      <w:jc w:val="both"/>
      <w:textAlignment w:val="auto"/>
      <w:outlineLvl w:val="6"/>
    </w:pPr>
    <w:rPr>
      <w:rFonts w:ascii="Garamond" w:hAnsi="Garamond" w:cs="Garamond"/>
      <w:kern w:val="1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C0D76"/>
    <w:pPr>
      <w:autoSpaceDN/>
      <w:spacing w:before="240" w:after="60" w:line="240" w:lineRule="auto"/>
      <w:textAlignment w:val="auto"/>
      <w:outlineLvl w:val="7"/>
    </w:pPr>
    <w:rPr>
      <w:i/>
      <w:iCs/>
      <w:kern w:val="0"/>
      <w:lang w:eastAsia="ar-SA"/>
    </w:rPr>
  </w:style>
  <w:style w:type="paragraph" w:styleId="Nagwek9">
    <w:name w:val="heading 9"/>
    <w:basedOn w:val="Normalny"/>
    <w:next w:val="Normalny"/>
    <w:link w:val="Nagwek9Znak1"/>
    <w:qFormat/>
    <w:rsid w:val="00A103FB"/>
    <w:pPr>
      <w:keepNext/>
      <w:autoSpaceDN/>
      <w:spacing w:line="360" w:lineRule="auto"/>
      <w:jc w:val="center"/>
      <w:textAlignment w:val="auto"/>
      <w:outlineLvl w:val="8"/>
    </w:pPr>
    <w:rPr>
      <w:rFonts w:ascii="Garamond" w:hAnsi="Garamond" w:cs="Garamond"/>
      <w:kern w:val="1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63E5A"/>
    <w:pPr>
      <w:suppressAutoHyphens/>
      <w:autoSpaceDN w:val="0"/>
      <w:textAlignment w:val="baseline"/>
    </w:pPr>
    <w:rPr>
      <w:rFonts w:eastAsia="Times New Roman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63E5A"/>
    <w:pPr>
      <w:spacing w:after="120"/>
    </w:pPr>
  </w:style>
  <w:style w:type="paragraph" w:styleId="Lista">
    <w:name w:val="List"/>
    <w:basedOn w:val="Textbody"/>
    <w:rsid w:val="00963E5A"/>
    <w:rPr>
      <w:rFonts w:cs="Mangal"/>
      <w:sz w:val="20"/>
      <w:szCs w:val="20"/>
    </w:rPr>
  </w:style>
  <w:style w:type="paragraph" w:customStyle="1" w:styleId="Legenda1">
    <w:name w:val="Legenda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63E5A"/>
    <w:pPr>
      <w:suppressLineNumbers/>
    </w:pPr>
    <w:rPr>
      <w:rFonts w:cs="Mangal"/>
      <w:sz w:val="20"/>
      <w:szCs w:val="20"/>
    </w:rPr>
  </w:style>
  <w:style w:type="paragraph" w:customStyle="1" w:styleId="Nagwek11">
    <w:name w:val="Nagłówek 11"/>
    <w:basedOn w:val="Standard"/>
    <w:next w:val="Standard"/>
    <w:qFormat/>
    <w:rsid w:val="00963E5A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1">
    <w:name w:val="Nagłówek 21"/>
    <w:basedOn w:val="Standard"/>
    <w:next w:val="Textbody"/>
    <w:rsid w:val="00963E5A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1">
    <w:name w:val="Nagłówek 31"/>
    <w:basedOn w:val="Standard"/>
    <w:next w:val="Standard"/>
    <w:rsid w:val="00963E5A"/>
    <w:pPr>
      <w:keepNext/>
      <w:numPr>
        <w:numId w:val="35"/>
      </w:numPr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1">
    <w:name w:val="Nagłówek 41"/>
    <w:basedOn w:val="Standard"/>
    <w:next w:val="Standard"/>
    <w:rsid w:val="00963E5A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1">
    <w:name w:val="Nagłówek 51"/>
    <w:basedOn w:val="Standard"/>
    <w:next w:val="Standard"/>
    <w:rsid w:val="00963E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1">
    <w:name w:val="Nagłówek 61"/>
    <w:basedOn w:val="Standard"/>
    <w:next w:val="Standard"/>
    <w:rsid w:val="00963E5A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1">
    <w:name w:val="Nagłówek 71"/>
    <w:basedOn w:val="Standard"/>
    <w:next w:val="Standard"/>
    <w:rsid w:val="00963E5A"/>
    <w:pPr>
      <w:keepNext/>
      <w:numPr>
        <w:numId w:val="33"/>
      </w:numPr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1">
    <w:name w:val="Nagłówek 81"/>
    <w:basedOn w:val="Standard"/>
    <w:next w:val="Standard"/>
    <w:rsid w:val="00963E5A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1">
    <w:name w:val="Nagłówek 91"/>
    <w:basedOn w:val="Standard"/>
    <w:next w:val="Standard"/>
    <w:rsid w:val="00963E5A"/>
    <w:pPr>
      <w:spacing w:before="240" w:after="60"/>
      <w:outlineLvl w:val="8"/>
    </w:pPr>
    <w:rPr>
      <w:rFonts w:ascii="Cambria" w:hAnsi="Cambria"/>
    </w:rPr>
  </w:style>
  <w:style w:type="paragraph" w:styleId="Akapitzlist">
    <w:name w:val="List Paragraph"/>
    <w:aliases w:val="L1,Akapit z listą5,T_SZ_List Paragraph,Podsis rysunku,maz_wyliczenie,opis dzialania,K-P_odwolanie,A_wyliczenie,Akapit z listą5CxSpLast,Tekst punktowanie,Akapit z listą 1"/>
    <w:basedOn w:val="Standard"/>
    <w:uiPriority w:val="34"/>
    <w:qFormat/>
    <w:rsid w:val="00963E5A"/>
    <w:pPr>
      <w:spacing w:after="200" w:line="276" w:lineRule="auto"/>
      <w:ind w:left="720"/>
    </w:pPr>
    <w:rPr>
      <w:rFonts w:ascii="Calibri" w:hAnsi="Calibri" w:cs="Calibri"/>
    </w:rPr>
  </w:style>
  <w:style w:type="paragraph" w:styleId="Tekstpodstawowy3">
    <w:name w:val="Body Text 3"/>
    <w:basedOn w:val="Standard"/>
    <w:rsid w:val="00963E5A"/>
    <w:pPr>
      <w:jc w:val="both"/>
    </w:pPr>
    <w:rPr>
      <w:sz w:val="24"/>
    </w:rPr>
  </w:style>
  <w:style w:type="paragraph" w:styleId="Tekstpodstawowy2">
    <w:name w:val="Body Text 2"/>
    <w:basedOn w:val="Standard"/>
    <w:rsid w:val="00963E5A"/>
    <w:pPr>
      <w:spacing w:after="120" w:line="480" w:lineRule="auto"/>
    </w:pPr>
    <w:rPr>
      <w:rFonts w:ascii="Calibri" w:hAnsi="Calibri" w:cs="Calibri"/>
    </w:rPr>
  </w:style>
  <w:style w:type="paragraph" w:customStyle="1" w:styleId="Nagwek10">
    <w:name w:val="Nagłówek1"/>
    <w:basedOn w:val="Standard"/>
    <w:rsid w:val="00963E5A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TableContentsuser">
    <w:name w:val="Table Contents (user)"/>
    <w:basedOn w:val="Standard"/>
    <w:rsid w:val="00963E5A"/>
    <w:pPr>
      <w:widowControl w:val="0"/>
      <w:suppressLineNumbers/>
    </w:pPr>
    <w:rPr>
      <w:rFonts w:eastAsia="SimSun, 宋体" w:cs="Mangal"/>
      <w:sz w:val="24"/>
      <w:szCs w:val="24"/>
      <w:lang w:bidi="hi-IN"/>
    </w:rPr>
  </w:style>
  <w:style w:type="paragraph" w:styleId="Podtytu">
    <w:name w:val="Subtitle"/>
    <w:basedOn w:val="Standard"/>
    <w:next w:val="Textbody"/>
    <w:qFormat/>
    <w:rsid w:val="00963E5A"/>
    <w:pPr>
      <w:jc w:val="center"/>
    </w:pPr>
    <w:rPr>
      <w:b/>
      <w:bCs/>
      <w:sz w:val="28"/>
      <w:szCs w:val="24"/>
    </w:rPr>
  </w:style>
  <w:style w:type="paragraph" w:styleId="Tekstblokowy">
    <w:name w:val="Block Text"/>
    <w:basedOn w:val="Standard"/>
    <w:rsid w:val="00963E5A"/>
    <w:pPr>
      <w:tabs>
        <w:tab w:val="left" w:pos="2250"/>
      </w:tabs>
      <w:overflowPunct w:val="0"/>
      <w:autoSpaceDE w:val="0"/>
      <w:ind w:left="1125" w:right="-157" w:hanging="420"/>
      <w:jc w:val="both"/>
    </w:pPr>
    <w:rPr>
      <w:szCs w:val="20"/>
    </w:rPr>
  </w:style>
  <w:style w:type="paragraph" w:styleId="Tytu">
    <w:name w:val="Title"/>
    <w:basedOn w:val="Standard"/>
    <w:next w:val="Podtytu"/>
    <w:qFormat/>
    <w:rsid w:val="00963E5A"/>
    <w:pPr>
      <w:jc w:val="center"/>
    </w:pPr>
    <w:rPr>
      <w:b/>
      <w:sz w:val="28"/>
    </w:rPr>
  </w:style>
  <w:style w:type="paragraph" w:customStyle="1" w:styleId="Footnote">
    <w:name w:val="Footnote"/>
    <w:basedOn w:val="Standard"/>
    <w:rsid w:val="00963E5A"/>
    <w:pPr>
      <w:widowControl w:val="0"/>
    </w:pPr>
    <w:rPr>
      <w:rFonts w:eastAsia="Andale Sans UI"/>
      <w:sz w:val="20"/>
      <w:szCs w:val="20"/>
    </w:rPr>
  </w:style>
  <w:style w:type="paragraph" w:customStyle="1" w:styleId="Stopka1">
    <w:name w:val="Stopka1"/>
    <w:basedOn w:val="Standard"/>
    <w:rsid w:val="00963E5A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963E5A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pkt">
    <w:name w:val="pkt"/>
    <w:basedOn w:val="Standard"/>
    <w:next w:val="Standard"/>
    <w:rsid w:val="00963E5A"/>
    <w:pPr>
      <w:autoSpaceDE w:val="0"/>
    </w:pPr>
    <w:rPr>
      <w:sz w:val="24"/>
      <w:szCs w:val="24"/>
    </w:rPr>
  </w:style>
  <w:style w:type="paragraph" w:customStyle="1" w:styleId="ZnakZnak1ZnakZnakZnakZnakZnakZnakZnakZnak">
    <w:name w:val="Znak Znak1 Znak Znak Znak Znak Znak Znak Znak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Textbodyindent">
    <w:name w:val="Text body indent"/>
    <w:basedOn w:val="Standard"/>
    <w:rsid w:val="00963E5A"/>
    <w:pPr>
      <w:spacing w:after="120"/>
      <w:ind w:left="283"/>
    </w:pPr>
  </w:style>
  <w:style w:type="paragraph" w:customStyle="1" w:styleId="par">
    <w:name w:val="par"/>
    <w:basedOn w:val="Standard"/>
    <w:rsid w:val="00963E5A"/>
    <w:pPr>
      <w:spacing w:line="260" w:lineRule="atLeast"/>
      <w:jc w:val="center"/>
    </w:pPr>
    <w:rPr>
      <w:sz w:val="20"/>
      <w:szCs w:val="20"/>
    </w:rPr>
  </w:style>
  <w:style w:type="paragraph" w:customStyle="1" w:styleId="ust">
    <w:name w:val="ust"/>
    <w:basedOn w:val="Standard"/>
    <w:rsid w:val="00963E5A"/>
    <w:pPr>
      <w:ind w:left="502"/>
      <w:jc w:val="both"/>
    </w:pPr>
    <w:rPr>
      <w:b/>
      <w:color w:val="000000"/>
      <w:sz w:val="20"/>
      <w:szCs w:val="20"/>
    </w:rPr>
  </w:style>
  <w:style w:type="paragraph" w:styleId="NormalnyWeb">
    <w:name w:val="Normal (Web)"/>
    <w:basedOn w:val="Standard"/>
    <w:rsid w:val="00963E5A"/>
    <w:pPr>
      <w:widowControl w:val="0"/>
      <w:spacing w:before="280" w:after="280"/>
    </w:pPr>
    <w:rPr>
      <w:rFonts w:eastAsia="Lucida Sans Unicode"/>
      <w:sz w:val="24"/>
      <w:szCs w:val="24"/>
    </w:rPr>
  </w:style>
  <w:style w:type="paragraph" w:styleId="Bezodstpw">
    <w:name w:val="No Spacing"/>
    <w:qFormat/>
    <w:rsid w:val="00963E5A"/>
    <w:pPr>
      <w:suppressAutoHyphens/>
      <w:autoSpaceDN w:val="0"/>
      <w:textAlignment w:val="baseline"/>
    </w:pPr>
    <w:rPr>
      <w:rFonts w:ascii="Arial" w:eastAsia="Calibri" w:hAnsi="Arial" w:cs="Arial"/>
      <w:kern w:val="3"/>
      <w:sz w:val="24"/>
      <w:szCs w:val="24"/>
      <w:lang w:eastAsia="zh-CN" w:bidi="hi-IN"/>
    </w:rPr>
  </w:style>
  <w:style w:type="paragraph" w:customStyle="1" w:styleId="DomylneA">
    <w:name w:val="Domyślne A"/>
    <w:rsid w:val="00963E5A"/>
    <w:pPr>
      <w:suppressAutoHyphens/>
      <w:autoSpaceDN w:val="0"/>
      <w:spacing w:after="200" w:line="276" w:lineRule="auto"/>
      <w:textAlignment w:val="baseline"/>
    </w:pPr>
    <w:rPr>
      <w:rFonts w:ascii="Helvetica" w:eastAsia="Arial Unicode MS" w:hAnsi="Helvetica" w:cs="Arial Unicode MS"/>
      <w:color w:val="000000"/>
      <w:kern w:val="3"/>
      <w:sz w:val="24"/>
      <w:szCs w:val="24"/>
      <w:lang w:eastAsia="zh-CN" w:bidi="hi-IN"/>
    </w:rPr>
  </w:style>
  <w:style w:type="paragraph" w:customStyle="1" w:styleId="Style3">
    <w:name w:val="Style3"/>
    <w:basedOn w:val="Standard"/>
    <w:rsid w:val="00963E5A"/>
    <w:pPr>
      <w:widowControl w:val="0"/>
      <w:autoSpaceDE w:val="0"/>
      <w:spacing w:line="226" w:lineRule="exact"/>
    </w:pPr>
    <w:rPr>
      <w:rFonts w:eastAsia="MS Mincho"/>
      <w:sz w:val="24"/>
      <w:szCs w:val="24"/>
    </w:rPr>
  </w:style>
  <w:style w:type="paragraph" w:customStyle="1" w:styleId="Standarduser">
    <w:name w:val="Standard (user)"/>
    <w:rsid w:val="00963E5A"/>
    <w:pPr>
      <w:suppressAutoHyphens/>
      <w:autoSpaceDN w:val="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963E5A"/>
    <w:pPr>
      <w:widowControl w:val="0"/>
      <w:autoSpaceDE w:val="0"/>
      <w:spacing w:line="230" w:lineRule="exact"/>
      <w:jc w:val="center"/>
    </w:pPr>
    <w:rPr>
      <w:rFonts w:eastAsia="MS Mincho"/>
      <w:sz w:val="24"/>
      <w:szCs w:val="24"/>
    </w:rPr>
  </w:style>
  <w:style w:type="paragraph" w:customStyle="1" w:styleId="Style4">
    <w:name w:val="Style4"/>
    <w:basedOn w:val="Standard"/>
    <w:rsid w:val="00963E5A"/>
    <w:pPr>
      <w:widowControl w:val="0"/>
      <w:autoSpaceDE w:val="0"/>
    </w:pPr>
    <w:rPr>
      <w:sz w:val="24"/>
      <w:szCs w:val="24"/>
    </w:rPr>
  </w:style>
  <w:style w:type="paragraph" w:customStyle="1" w:styleId="Nagwek12">
    <w:name w:val="Nagłówek1"/>
    <w:basedOn w:val="Standard"/>
    <w:next w:val="Textbody"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31">
    <w:name w:val="Tekst podstawowy 31"/>
    <w:basedOn w:val="Standard"/>
    <w:rsid w:val="00963E5A"/>
    <w:pPr>
      <w:jc w:val="both"/>
    </w:pPr>
    <w:rPr>
      <w:rFonts w:ascii="Tahoma" w:hAnsi="Tahoma" w:cs="Tahoma"/>
      <w:sz w:val="24"/>
      <w:szCs w:val="20"/>
    </w:rPr>
  </w:style>
  <w:style w:type="paragraph" w:customStyle="1" w:styleId="Default">
    <w:name w:val="Default"/>
    <w:rsid w:val="00963E5A"/>
    <w:pPr>
      <w:suppressAutoHyphens/>
      <w:autoSpaceDE w:val="0"/>
      <w:autoSpaceDN w:val="0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eastAsia="zh-CN"/>
    </w:rPr>
  </w:style>
  <w:style w:type="paragraph" w:customStyle="1" w:styleId="Tekstpodstawowy21">
    <w:name w:val="Tekst podstawowy 21"/>
    <w:basedOn w:val="Standard"/>
    <w:rsid w:val="00963E5A"/>
    <w:rPr>
      <w:b/>
      <w:bCs/>
      <w:color w:val="FF0000"/>
      <w:sz w:val="24"/>
      <w:szCs w:val="24"/>
    </w:rPr>
  </w:style>
  <w:style w:type="paragraph" w:customStyle="1" w:styleId="TableContents">
    <w:name w:val="Table Contents"/>
    <w:basedOn w:val="Standard"/>
    <w:rsid w:val="00963E5A"/>
    <w:pPr>
      <w:suppressLineNumbers/>
    </w:pPr>
    <w:rPr>
      <w:sz w:val="20"/>
      <w:szCs w:val="20"/>
    </w:rPr>
  </w:style>
  <w:style w:type="paragraph" w:customStyle="1" w:styleId="TableHeading">
    <w:name w:val="Table Heading"/>
    <w:basedOn w:val="TableContents"/>
    <w:rsid w:val="00963E5A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1"/>
    <w:rsid w:val="00963E5A"/>
    <w:pPr>
      <w:spacing w:after="120"/>
    </w:pPr>
    <w:rPr>
      <w:sz w:val="20"/>
      <w:szCs w:val="20"/>
    </w:rPr>
  </w:style>
  <w:style w:type="paragraph" w:customStyle="1" w:styleId="Endnote">
    <w:name w:val="Endnote"/>
    <w:basedOn w:val="Standard"/>
    <w:rsid w:val="00963E5A"/>
    <w:rPr>
      <w:sz w:val="20"/>
      <w:szCs w:val="20"/>
    </w:rPr>
  </w:style>
  <w:style w:type="paragraph" w:customStyle="1" w:styleId="Framecontents">
    <w:name w:val="Frame contents"/>
    <w:basedOn w:val="Textbody"/>
    <w:rsid w:val="00963E5A"/>
  </w:style>
  <w:style w:type="character" w:customStyle="1" w:styleId="WW8Num1z0">
    <w:name w:val="WW8Num1z0"/>
    <w:rsid w:val="00963E5A"/>
    <w:rPr>
      <w:rFonts w:ascii="Symbol" w:hAnsi="Symbol" w:cs="Symbol"/>
      <w:b/>
      <w:sz w:val="24"/>
      <w:szCs w:val="20"/>
    </w:rPr>
  </w:style>
  <w:style w:type="character" w:customStyle="1" w:styleId="WW8Num2z0">
    <w:name w:val="WW8Num2z0"/>
    <w:rsid w:val="00963E5A"/>
    <w:rPr>
      <w:rFonts w:ascii="Symbol" w:hAnsi="Symbol" w:cs="Symbol"/>
    </w:rPr>
  </w:style>
  <w:style w:type="character" w:customStyle="1" w:styleId="WW8Num3z0">
    <w:name w:val="WW8Num3z0"/>
    <w:rsid w:val="00963E5A"/>
    <w:rPr>
      <w:rFonts w:ascii="Symbol" w:hAnsi="Symbol" w:cs="Symbol"/>
      <w:sz w:val="24"/>
      <w:szCs w:val="24"/>
      <w:lang w:val="en-US"/>
    </w:rPr>
  </w:style>
  <w:style w:type="character" w:customStyle="1" w:styleId="WW8Num3z1">
    <w:name w:val="WW8Num3z1"/>
    <w:rsid w:val="00963E5A"/>
  </w:style>
  <w:style w:type="character" w:customStyle="1" w:styleId="WW8Num3z2">
    <w:name w:val="WW8Num3z2"/>
    <w:rsid w:val="00963E5A"/>
  </w:style>
  <w:style w:type="character" w:customStyle="1" w:styleId="WW8Num3z3">
    <w:name w:val="WW8Num3z3"/>
    <w:rsid w:val="00963E5A"/>
  </w:style>
  <w:style w:type="character" w:customStyle="1" w:styleId="WW8Num3z4">
    <w:name w:val="WW8Num3z4"/>
    <w:rsid w:val="00963E5A"/>
  </w:style>
  <w:style w:type="character" w:customStyle="1" w:styleId="WW8Num3z5">
    <w:name w:val="WW8Num3z5"/>
    <w:rsid w:val="00963E5A"/>
  </w:style>
  <w:style w:type="character" w:customStyle="1" w:styleId="WW8Num3z6">
    <w:name w:val="WW8Num3z6"/>
    <w:rsid w:val="00963E5A"/>
  </w:style>
  <w:style w:type="character" w:customStyle="1" w:styleId="WW8Num3z7">
    <w:name w:val="WW8Num3z7"/>
    <w:rsid w:val="00963E5A"/>
  </w:style>
  <w:style w:type="character" w:customStyle="1" w:styleId="WW8Num3z8">
    <w:name w:val="WW8Num3z8"/>
    <w:rsid w:val="00963E5A"/>
  </w:style>
  <w:style w:type="character" w:customStyle="1" w:styleId="WW8Num4z0">
    <w:name w:val="WW8Num4z0"/>
    <w:rsid w:val="00963E5A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5z0">
    <w:name w:val="WW8Num5z0"/>
    <w:rsid w:val="00963E5A"/>
  </w:style>
  <w:style w:type="character" w:customStyle="1" w:styleId="WW8Num5z1">
    <w:name w:val="WW8Num5z1"/>
    <w:rsid w:val="00963E5A"/>
    <w:rPr>
      <w:rFonts w:ascii="Courier New" w:hAnsi="Courier New" w:cs="Courier New"/>
    </w:rPr>
  </w:style>
  <w:style w:type="character" w:customStyle="1" w:styleId="WW8Num5z2">
    <w:name w:val="WW8Num5z2"/>
    <w:rsid w:val="00963E5A"/>
  </w:style>
  <w:style w:type="character" w:customStyle="1" w:styleId="WW8Num5z3">
    <w:name w:val="WW8Num5z3"/>
    <w:rsid w:val="00963E5A"/>
  </w:style>
  <w:style w:type="character" w:customStyle="1" w:styleId="WW8Num5z4">
    <w:name w:val="WW8Num5z4"/>
    <w:rsid w:val="00963E5A"/>
  </w:style>
  <w:style w:type="character" w:customStyle="1" w:styleId="WW8Num5z5">
    <w:name w:val="WW8Num5z5"/>
    <w:rsid w:val="00963E5A"/>
  </w:style>
  <w:style w:type="character" w:customStyle="1" w:styleId="WW8Num5z6">
    <w:name w:val="WW8Num5z6"/>
    <w:rsid w:val="00963E5A"/>
  </w:style>
  <w:style w:type="character" w:customStyle="1" w:styleId="WW8Num5z7">
    <w:name w:val="WW8Num5z7"/>
    <w:rsid w:val="00963E5A"/>
  </w:style>
  <w:style w:type="character" w:customStyle="1" w:styleId="WW8Num5z8">
    <w:name w:val="WW8Num5z8"/>
    <w:rsid w:val="00963E5A"/>
  </w:style>
  <w:style w:type="character" w:customStyle="1" w:styleId="WW8Num6z0">
    <w:name w:val="WW8Num6z0"/>
    <w:rsid w:val="00963E5A"/>
  </w:style>
  <w:style w:type="character" w:customStyle="1" w:styleId="WW8Num7z0">
    <w:name w:val="WW8Num7z0"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7z1">
    <w:name w:val="WW8Num7z1"/>
    <w:rsid w:val="00963E5A"/>
    <w:rPr>
      <w:rFonts w:ascii="Courier New" w:hAnsi="Courier New" w:cs="Courier New"/>
    </w:rPr>
  </w:style>
  <w:style w:type="character" w:customStyle="1" w:styleId="WW8Num7z2">
    <w:name w:val="WW8Num7z2"/>
    <w:rsid w:val="00963E5A"/>
    <w:rPr>
      <w:rFonts w:ascii="Wingdings" w:hAnsi="Wingdings" w:cs="Wingdings"/>
    </w:rPr>
  </w:style>
  <w:style w:type="character" w:customStyle="1" w:styleId="WW8Num8z0">
    <w:name w:val="WW8Num8z0"/>
    <w:rsid w:val="00963E5A"/>
  </w:style>
  <w:style w:type="character" w:customStyle="1" w:styleId="WW8Num8z1">
    <w:name w:val="WW8Num8z1"/>
    <w:rsid w:val="00963E5A"/>
  </w:style>
  <w:style w:type="character" w:customStyle="1" w:styleId="WW8Num9z0">
    <w:name w:val="WW8Num9z0"/>
    <w:rsid w:val="00963E5A"/>
    <w:rPr>
      <w:rFonts w:ascii="Times New Roman" w:hAnsi="Times New Roman" w:cs="Times New Roman"/>
    </w:rPr>
  </w:style>
  <w:style w:type="character" w:customStyle="1" w:styleId="WW8Num9z2">
    <w:name w:val="WW8Num9z2"/>
    <w:rsid w:val="00963E5A"/>
    <w:rPr>
      <w:rFonts w:ascii="Wingdings" w:hAnsi="Wingdings" w:cs="Wingdings"/>
    </w:rPr>
  </w:style>
  <w:style w:type="character" w:customStyle="1" w:styleId="WW8Num9z3">
    <w:name w:val="WW8Num9z3"/>
    <w:rsid w:val="00963E5A"/>
    <w:rPr>
      <w:rFonts w:ascii="Symbol" w:hAnsi="Symbol" w:cs="Symbol"/>
    </w:rPr>
  </w:style>
  <w:style w:type="character" w:customStyle="1" w:styleId="WW8Num9z4">
    <w:name w:val="WW8Num9z4"/>
    <w:rsid w:val="00963E5A"/>
  </w:style>
  <w:style w:type="character" w:customStyle="1" w:styleId="WW8Num9z5">
    <w:name w:val="WW8Num9z5"/>
    <w:rsid w:val="00963E5A"/>
  </w:style>
  <w:style w:type="character" w:customStyle="1" w:styleId="WW8Num9z6">
    <w:name w:val="WW8Num9z6"/>
    <w:rsid w:val="00963E5A"/>
  </w:style>
  <w:style w:type="character" w:customStyle="1" w:styleId="WW8Num9z7">
    <w:name w:val="WW8Num9z7"/>
    <w:rsid w:val="00963E5A"/>
  </w:style>
  <w:style w:type="character" w:customStyle="1" w:styleId="WW8Num9z8">
    <w:name w:val="WW8Num9z8"/>
    <w:rsid w:val="00963E5A"/>
  </w:style>
  <w:style w:type="character" w:customStyle="1" w:styleId="WW8Num10z0">
    <w:name w:val="WW8Num10z0"/>
    <w:rsid w:val="00963E5A"/>
    <w:rPr>
      <w:rFonts w:ascii="Times New Roman" w:hAnsi="Times New Roman" w:cs="Times New Roman"/>
    </w:rPr>
  </w:style>
  <w:style w:type="character" w:customStyle="1" w:styleId="WW8Num10z1">
    <w:name w:val="WW8Num10z1"/>
    <w:rsid w:val="00963E5A"/>
    <w:rPr>
      <w:rFonts w:ascii="Courier New" w:hAnsi="Courier New" w:cs="Courier New"/>
    </w:rPr>
  </w:style>
  <w:style w:type="character" w:customStyle="1" w:styleId="WW8Num11z0">
    <w:name w:val="WW8Num11z0"/>
    <w:rsid w:val="00963E5A"/>
  </w:style>
  <w:style w:type="character" w:customStyle="1" w:styleId="WW8Num12z0">
    <w:name w:val="WW8Num12z0"/>
    <w:rsid w:val="00963E5A"/>
    <w:rPr>
      <w:rFonts w:ascii="Times New Roman" w:hAnsi="Times New Roman" w:cs="Times New Roman"/>
    </w:rPr>
  </w:style>
  <w:style w:type="character" w:customStyle="1" w:styleId="WW8Num13z0">
    <w:name w:val="WW8Num13z0"/>
    <w:rsid w:val="00963E5A"/>
    <w:rPr>
      <w:b/>
    </w:rPr>
  </w:style>
  <w:style w:type="character" w:customStyle="1" w:styleId="WW8Num14z0">
    <w:name w:val="WW8Num14z0"/>
    <w:rsid w:val="00963E5A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963E5A"/>
  </w:style>
  <w:style w:type="character" w:customStyle="1" w:styleId="WW8Num16z0">
    <w:name w:val="WW8Num16z0"/>
    <w:rsid w:val="00963E5A"/>
  </w:style>
  <w:style w:type="character" w:customStyle="1" w:styleId="WW8Num17z0">
    <w:name w:val="WW8Num17z0"/>
    <w:rsid w:val="00963E5A"/>
  </w:style>
  <w:style w:type="character" w:customStyle="1" w:styleId="WW8Num18z0">
    <w:name w:val="WW8Num18z0"/>
    <w:rsid w:val="00963E5A"/>
  </w:style>
  <w:style w:type="character" w:customStyle="1" w:styleId="WW8Num19z0">
    <w:name w:val="WW8Num19z0"/>
    <w:rsid w:val="00963E5A"/>
  </w:style>
  <w:style w:type="character" w:customStyle="1" w:styleId="WW8Num20z0">
    <w:name w:val="WW8Num20z0"/>
    <w:rsid w:val="00963E5A"/>
  </w:style>
  <w:style w:type="character" w:customStyle="1" w:styleId="WW8Num20z2">
    <w:name w:val="WW8Num20z2"/>
    <w:rsid w:val="00963E5A"/>
  </w:style>
  <w:style w:type="character" w:customStyle="1" w:styleId="WW8Num20z3">
    <w:name w:val="WW8Num20z3"/>
    <w:rsid w:val="00963E5A"/>
  </w:style>
  <w:style w:type="character" w:customStyle="1" w:styleId="WW8Num20z4">
    <w:name w:val="WW8Num20z4"/>
    <w:rsid w:val="00963E5A"/>
  </w:style>
  <w:style w:type="character" w:customStyle="1" w:styleId="WW8Num20z5">
    <w:name w:val="WW8Num20z5"/>
    <w:rsid w:val="00963E5A"/>
  </w:style>
  <w:style w:type="character" w:customStyle="1" w:styleId="WW8Num20z6">
    <w:name w:val="WW8Num20z6"/>
    <w:rsid w:val="00963E5A"/>
  </w:style>
  <w:style w:type="character" w:customStyle="1" w:styleId="WW8Num20z7">
    <w:name w:val="WW8Num20z7"/>
    <w:rsid w:val="00963E5A"/>
  </w:style>
  <w:style w:type="character" w:customStyle="1" w:styleId="WW8Num20z8">
    <w:name w:val="WW8Num20z8"/>
    <w:rsid w:val="00963E5A"/>
  </w:style>
  <w:style w:type="character" w:customStyle="1" w:styleId="WW8Num21z0">
    <w:name w:val="WW8Num21z0"/>
    <w:rsid w:val="00963E5A"/>
  </w:style>
  <w:style w:type="character" w:customStyle="1" w:styleId="WW8Num22z0">
    <w:name w:val="WW8Num22z0"/>
    <w:rsid w:val="00963E5A"/>
  </w:style>
  <w:style w:type="character" w:customStyle="1" w:styleId="WW8Num22z2">
    <w:name w:val="WW8Num22z2"/>
    <w:rsid w:val="00963E5A"/>
    <w:rPr>
      <w:rFonts w:ascii="Garamond" w:hAnsi="Garamond" w:cs="Garamond"/>
      <w:bCs/>
      <w:sz w:val="20"/>
      <w:szCs w:val="20"/>
    </w:rPr>
  </w:style>
  <w:style w:type="character" w:customStyle="1" w:styleId="WW8Num23z0">
    <w:name w:val="WW8Num23z0"/>
    <w:rsid w:val="00963E5A"/>
    <w:rPr>
      <w:rFonts w:ascii="Times New Roman" w:hAnsi="Times New Roman" w:cs="Times New Roman"/>
    </w:rPr>
  </w:style>
  <w:style w:type="character" w:customStyle="1" w:styleId="WW8Num24z0">
    <w:name w:val="WW8Num24z0"/>
    <w:rsid w:val="00963E5A"/>
  </w:style>
  <w:style w:type="character" w:customStyle="1" w:styleId="WW8Num24z5">
    <w:name w:val="WW8Num24z5"/>
    <w:rsid w:val="00963E5A"/>
  </w:style>
  <w:style w:type="character" w:customStyle="1" w:styleId="WW8Num25z0">
    <w:name w:val="WW8Num25z0"/>
    <w:rsid w:val="00963E5A"/>
    <w:rPr>
      <w:rFonts w:ascii="Times New Roman" w:hAnsi="Times New Roman" w:cs="Times New Roman"/>
    </w:rPr>
  </w:style>
  <w:style w:type="character" w:customStyle="1" w:styleId="WW8Num25z1">
    <w:name w:val="WW8Num25z1"/>
    <w:rsid w:val="00963E5A"/>
    <w:rPr>
      <w:rFonts w:ascii="Courier New" w:hAnsi="Courier New" w:cs="Courier New"/>
    </w:rPr>
  </w:style>
  <w:style w:type="character" w:customStyle="1" w:styleId="WW8Num25z2">
    <w:name w:val="WW8Num25z2"/>
    <w:rsid w:val="00963E5A"/>
    <w:rPr>
      <w:rFonts w:ascii="Wingdings" w:hAnsi="Wingdings" w:cs="Wingdings"/>
    </w:rPr>
  </w:style>
  <w:style w:type="character" w:customStyle="1" w:styleId="WW8Num25z3">
    <w:name w:val="WW8Num25z3"/>
    <w:rsid w:val="00963E5A"/>
    <w:rPr>
      <w:rFonts w:ascii="Symbol" w:hAnsi="Symbol" w:cs="Symbol"/>
    </w:rPr>
  </w:style>
  <w:style w:type="character" w:customStyle="1" w:styleId="WW8Num25z4">
    <w:name w:val="WW8Num25z4"/>
    <w:rsid w:val="00963E5A"/>
  </w:style>
  <w:style w:type="character" w:customStyle="1" w:styleId="WW8Num25z5">
    <w:name w:val="WW8Num25z5"/>
    <w:rsid w:val="00963E5A"/>
  </w:style>
  <w:style w:type="character" w:customStyle="1" w:styleId="WW8Num25z6">
    <w:name w:val="WW8Num25z6"/>
    <w:rsid w:val="00963E5A"/>
  </w:style>
  <w:style w:type="character" w:customStyle="1" w:styleId="WW8Num25z7">
    <w:name w:val="WW8Num25z7"/>
    <w:rsid w:val="00963E5A"/>
  </w:style>
  <w:style w:type="character" w:customStyle="1" w:styleId="WW8Num25z8">
    <w:name w:val="WW8Num25z8"/>
    <w:rsid w:val="00963E5A"/>
  </w:style>
  <w:style w:type="character" w:customStyle="1" w:styleId="WW8Num26z0">
    <w:name w:val="WW8Num26z0"/>
    <w:rsid w:val="00963E5A"/>
    <w:rPr>
      <w:rFonts w:ascii="Garamond" w:hAnsi="Garamond" w:cs="Garamond"/>
      <w:sz w:val="20"/>
      <w:szCs w:val="20"/>
    </w:rPr>
  </w:style>
  <w:style w:type="character" w:customStyle="1" w:styleId="WW8Num27z0">
    <w:name w:val="WW8Num27z0"/>
    <w:rsid w:val="00963E5A"/>
    <w:rPr>
      <w:rFonts w:ascii="Garamond" w:hAnsi="Garamond" w:cs="Garamond"/>
      <w:sz w:val="20"/>
      <w:szCs w:val="20"/>
    </w:rPr>
  </w:style>
  <w:style w:type="character" w:customStyle="1" w:styleId="WW8Num28z0">
    <w:name w:val="WW8Num28z0"/>
    <w:rsid w:val="00963E5A"/>
    <w:rPr>
      <w:rFonts w:ascii="Garamond" w:hAnsi="Garamond" w:cs="Garamond"/>
      <w:b/>
      <w:sz w:val="20"/>
      <w:szCs w:val="20"/>
    </w:rPr>
  </w:style>
  <w:style w:type="character" w:customStyle="1" w:styleId="WW8Num29z0">
    <w:name w:val="WW8Num29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30z0">
    <w:name w:val="WW8Num30z0"/>
    <w:rsid w:val="00963E5A"/>
    <w:rPr>
      <w:rFonts w:ascii="Garamond" w:hAnsi="Garamond" w:cs="Garamond"/>
      <w:sz w:val="20"/>
      <w:szCs w:val="20"/>
    </w:rPr>
  </w:style>
  <w:style w:type="character" w:customStyle="1" w:styleId="WW8Num31z0">
    <w:name w:val="WW8Num31z0"/>
    <w:rsid w:val="00963E5A"/>
    <w:rPr>
      <w:rFonts w:ascii="Garamond" w:hAnsi="Garamond" w:cs="Garamond"/>
      <w:sz w:val="20"/>
      <w:szCs w:val="20"/>
    </w:rPr>
  </w:style>
  <w:style w:type="character" w:customStyle="1" w:styleId="WW8Num32z0">
    <w:name w:val="WW8Num32z0"/>
    <w:rsid w:val="00963E5A"/>
  </w:style>
  <w:style w:type="character" w:customStyle="1" w:styleId="WW8Num33z0">
    <w:name w:val="WW8Num33z0"/>
    <w:rsid w:val="00963E5A"/>
    <w:rPr>
      <w:rFonts w:ascii="Garamond" w:eastAsia="Garamond" w:hAnsi="Garamond" w:cs="Garamond"/>
      <w:sz w:val="20"/>
      <w:szCs w:val="20"/>
    </w:rPr>
  </w:style>
  <w:style w:type="character" w:customStyle="1" w:styleId="WW8Num34z0">
    <w:name w:val="WW8Num34z0"/>
    <w:rsid w:val="00963E5A"/>
    <w:rPr>
      <w:i w:val="0"/>
    </w:rPr>
  </w:style>
  <w:style w:type="character" w:customStyle="1" w:styleId="WW8Num34z1">
    <w:name w:val="WW8Num34z1"/>
    <w:rsid w:val="00963E5A"/>
  </w:style>
  <w:style w:type="character" w:customStyle="1" w:styleId="WW8Num34z2">
    <w:name w:val="WW8Num34z2"/>
    <w:rsid w:val="00963E5A"/>
  </w:style>
  <w:style w:type="character" w:customStyle="1" w:styleId="WW8Num34z3">
    <w:name w:val="WW8Num34z3"/>
    <w:rsid w:val="00963E5A"/>
  </w:style>
  <w:style w:type="character" w:customStyle="1" w:styleId="WW8Num34z4">
    <w:name w:val="WW8Num34z4"/>
    <w:rsid w:val="00963E5A"/>
  </w:style>
  <w:style w:type="character" w:customStyle="1" w:styleId="WW8Num34z5">
    <w:name w:val="WW8Num34z5"/>
    <w:rsid w:val="00963E5A"/>
  </w:style>
  <w:style w:type="character" w:customStyle="1" w:styleId="WW8Num34z6">
    <w:name w:val="WW8Num34z6"/>
    <w:rsid w:val="00963E5A"/>
  </w:style>
  <w:style w:type="character" w:customStyle="1" w:styleId="WW8Num34z7">
    <w:name w:val="WW8Num34z7"/>
    <w:rsid w:val="00963E5A"/>
  </w:style>
  <w:style w:type="character" w:customStyle="1" w:styleId="WW8Num34z8">
    <w:name w:val="WW8Num34z8"/>
    <w:rsid w:val="00963E5A"/>
  </w:style>
  <w:style w:type="character" w:customStyle="1" w:styleId="WW8Num35z0">
    <w:name w:val="WW8Num35z0"/>
    <w:rsid w:val="00963E5A"/>
    <w:rPr>
      <w:rFonts w:cs="Times New Roman"/>
      <w:b/>
      <w:color w:val="000000"/>
    </w:rPr>
  </w:style>
  <w:style w:type="character" w:customStyle="1" w:styleId="WW8Num35z1">
    <w:name w:val="WW8Num35z1"/>
    <w:rsid w:val="00963E5A"/>
    <w:rPr>
      <w:rFonts w:ascii="Calibri" w:hAnsi="Calibri" w:cs="Times New Roman"/>
      <w:b w:val="0"/>
      <w:bCs w:val="0"/>
      <w:color w:val="000000"/>
    </w:rPr>
  </w:style>
  <w:style w:type="character" w:customStyle="1" w:styleId="WW8Num35z2">
    <w:name w:val="WW8Num35z2"/>
    <w:rsid w:val="00963E5A"/>
    <w:rPr>
      <w:rFonts w:cs="Times New Roman"/>
    </w:rPr>
  </w:style>
  <w:style w:type="character" w:customStyle="1" w:styleId="WW8Num35z3">
    <w:name w:val="WW8Num35z3"/>
    <w:rsid w:val="00963E5A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36z0">
    <w:name w:val="WW8Num36z0"/>
    <w:rsid w:val="00963E5A"/>
  </w:style>
  <w:style w:type="character" w:customStyle="1" w:styleId="WW8Num36z1">
    <w:name w:val="WW8Num36z1"/>
    <w:rsid w:val="00963E5A"/>
  </w:style>
  <w:style w:type="character" w:customStyle="1" w:styleId="WW8Num36z2">
    <w:name w:val="WW8Num36z2"/>
    <w:rsid w:val="00963E5A"/>
  </w:style>
  <w:style w:type="character" w:customStyle="1" w:styleId="WW8Num36z3">
    <w:name w:val="WW8Num36z3"/>
    <w:rsid w:val="00963E5A"/>
  </w:style>
  <w:style w:type="character" w:customStyle="1" w:styleId="WW8Num36z4">
    <w:name w:val="WW8Num36z4"/>
    <w:rsid w:val="00963E5A"/>
  </w:style>
  <w:style w:type="character" w:customStyle="1" w:styleId="WW8Num36z5">
    <w:name w:val="WW8Num36z5"/>
    <w:rsid w:val="00963E5A"/>
  </w:style>
  <w:style w:type="character" w:customStyle="1" w:styleId="WW8Num36z6">
    <w:name w:val="WW8Num36z6"/>
    <w:rsid w:val="00963E5A"/>
  </w:style>
  <w:style w:type="character" w:customStyle="1" w:styleId="WW8Num36z7">
    <w:name w:val="WW8Num36z7"/>
    <w:rsid w:val="00963E5A"/>
  </w:style>
  <w:style w:type="character" w:customStyle="1" w:styleId="WW8Num36z8">
    <w:name w:val="WW8Num36z8"/>
    <w:rsid w:val="00963E5A"/>
  </w:style>
  <w:style w:type="character" w:customStyle="1" w:styleId="WW8Num37z0">
    <w:name w:val="WW8Num37z0"/>
    <w:rsid w:val="00963E5A"/>
    <w:rPr>
      <w:rFonts w:ascii="Garamond" w:hAnsi="Garamond" w:cs="Garamond"/>
      <w:b/>
      <w:sz w:val="20"/>
      <w:szCs w:val="20"/>
    </w:rPr>
  </w:style>
  <w:style w:type="character" w:customStyle="1" w:styleId="WW8Num37z1">
    <w:name w:val="WW8Num37z1"/>
    <w:rsid w:val="00963E5A"/>
  </w:style>
  <w:style w:type="character" w:customStyle="1" w:styleId="WW8Num37z2">
    <w:name w:val="WW8Num37z2"/>
    <w:rsid w:val="00963E5A"/>
  </w:style>
  <w:style w:type="character" w:customStyle="1" w:styleId="WW8Num37z3">
    <w:name w:val="WW8Num37z3"/>
    <w:rsid w:val="00963E5A"/>
  </w:style>
  <w:style w:type="character" w:customStyle="1" w:styleId="WW8Num37z4">
    <w:name w:val="WW8Num37z4"/>
    <w:rsid w:val="00963E5A"/>
  </w:style>
  <w:style w:type="character" w:customStyle="1" w:styleId="WW8Num37z5">
    <w:name w:val="WW8Num37z5"/>
    <w:rsid w:val="00963E5A"/>
  </w:style>
  <w:style w:type="character" w:customStyle="1" w:styleId="WW8Num37z6">
    <w:name w:val="WW8Num37z6"/>
    <w:rsid w:val="00963E5A"/>
  </w:style>
  <w:style w:type="character" w:customStyle="1" w:styleId="WW8Num37z7">
    <w:name w:val="WW8Num37z7"/>
    <w:rsid w:val="00963E5A"/>
  </w:style>
  <w:style w:type="character" w:customStyle="1" w:styleId="WW8Num37z8">
    <w:name w:val="WW8Num37z8"/>
    <w:rsid w:val="00963E5A"/>
  </w:style>
  <w:style w:type="character" w:customStyle="1" w:styleId="WW8Num38z0">
    <w:name w:val="WW8Num38z0"/>
    <w:rsid w:val="00963E5A"/>
    <w:rPr>
      <w:rFonts w:ascii="Garamond" w:hAnsi="Garamond" w:cs="Garamond"/>
      <w:b w:val="0"/>
      <w:bCs/>
      <w:sz w:val="20"/>
      <w:szCs w:val="20"/>
    </w:rPr>
  </w:style>
  <w:style w:type="character" w:customStyle="1" w:styleId="WW8Num39z0">
    <w:name w:val="WW8Num39z0"/>
    <w:rsid w:val="00963E5A"/>
    <w:rPr>
      <w:rFonts w:ascii="Garamond" w:hAnsi="Garamond" w:cs="Garamond"/>
      <w:b w:val="0"/>
      <w:color w:val="000000"/>
    </w:rPr>
  </w:style>
  <w:style w:type="character" w:customStyle="1" w:styleId="WW8Num39z1">
    <w:name w:val="WW8Num39z1"/>
    <w:rsid w:val="00963E5A"/>
  </w:style>
  <w:style w:type="character" w:customStyle="1" w:styleId="WW8Num39z2">
    <w:name w:val="WW8Num39z2"/>
    <w:rsid w:val="00963E5A"/>
  </w:style>
  <w:style w:type="character" w:customStyle="1" w:styleId="WW8Num39z3">
    <w:name w:val="WW8Num39z3"/>
    <w:rsid w:val="00963E5A"/>
  </w:style>
  <w:style w:type="character" w:customStyle="1" w:styleId="WW8Num39z4">
    <w:name w:val="WW8Num39z4"/>
    <w:rsid w:val="00963E5A"/>
  </w:style>
  <w:style w:type="character" w:customStyle="1" w:styleId="WW8Num39z5">
    <w:name w:val="WW8Num39z5"/>
    <w:rsid w:val="00963E5A"/>
  </w:style>
  <w:style w:type="character" w:customStyle="1" w:styleId="WW8Num39z6">
    <w:name w:val="WW8Num39z6"/>
    <w:rsid w:val="00963E5A"/>
  </w:style>
  <w:style w:type="character" w:customStyle="1" w:styleId="WW8Num39z7">
    <w:name w:val="WW8Num39z7"/>
    <w:rsid w:val="00963E5A"/>
  </w:style>
  <w:style w:type="character" w:customStyle="1" w:styleId="WW8Num39z8">
    <w:name w:val="WW8Num39z8"/>
    <w:rsid w:val="00963E5A"/>
  </w:style>
  <w:style w:type="character" w:customStyle="1" w:styleId="WW8Num40z0">
    <w:name w:val="WW8Num40z0"/>
    <w:rsid w:val="00963E5A"/>
    <w:rPr>
      <w:rFonts w:ascii="Symbol" w:hAnsi="Symbol" w:cs="Symbol"/>
    </w:rPr>
  </w:style>
  <w:style w:type="character" w:customStyle="1" w:styleId="WW8Num40z1">
    <w:name w:val="WW8Num40z1"/>
    <w:rsid w:val="00963E5A"/>
    <w:rPr>
      <w:rFonts w:ascii="Courier New" w:hAnsi="Courier New" w:cs="Courier New"/>
    </w:rPr>
  </w:style>
  <w:style w:type="character" w:customStyle="1" w:styleId="WW8Num40z2">
    <w:name w:val="WW8Num40z2"/>
    <w:rsid w:val="00963E5A"/>
    <w:rPr>
      <w:rFonts w:ascii="Wingdings" w:hAnsi="Wingdings" w:cs="Wingdings"/>
    </w:rPr>
  </w:style>
  <w:style w:type="character" w:customStyle="1" w:styleId="WW8Num41z0">
    <w:name w:val="WW8Num41z0"/>
    <w:rsid w:val="00963E5A"/>
    <w:rPr>
      <w:rFonts w:ascii="Garamond" w:eastAsia="Garamond" w:hAnsi="Garamond" w:cs="Garamond"/>
      <w:b/>
      <w:bCs/>
      <w:sz w:val="20"/>
      <w:szCs w:val="20"/>
    </w:rPr>
  </w:style>
  <w:style w:type="character" w:customStyle="1" w:styleId="WW8Num42z0">
    <w:name w:val="WW8Num42z0"/>
    <w:rsid w:val="00963E5A"/>
    <w:rPr>
      <w:rFonts w:ascii="Garamond" w:hAnsi="Garamond" w:cs="Garamond"/>
      <w:sz w:val="20"/>
      <w:szCs w:val="20"/>
    </w:rPr>
  </w:style>
  <w:style w:type="character" w:customStyle="1" w:styleId="WW8Num43z0">
    <w:name w:val="WW8Num43z0"/>
    <w:rsid w:val="00963E5A"/>
  </w:style>
  <w:style w:type="character" w:customStyle="1" w:styleId="WW8Num44z0">
    <w:name w:val="WW8Num44z0"/>
    <w:rsid w:val="00963E5A"/>
    <w:rPr>
      <w:rFonts w:ascii="Garamond" w:hAnsi="Garamond" w:cs="Garamond"/>
      <w:b/>
      <w:sz w:val="20"/>
      <w:szCs w:val="20"/>
    </w:rPr>
  </w:style>
  <w:style w:type="character" w:customStyle="1" w:styleId="WW8Num44z1">
    <w:name w:val="WW8Num44z1"/>
    <w:rsid w:val="00963E5A"/>
  </w:style>
  <w:style w:type="character" w:customStyle="1" w:styleId="WW8Num44z2">
    <w:name w:val="WW8Num44z2"/>
    <w:rsid w:val="00963E5A"/>
  </w:style>
  <w:style w:type="character" w:customStyle="1" w:styleId="WW8Num44z3">
    <w:name w:val="WW8Num44z3"/>
    <w:rsid w:val="00963E5A"/>
  </w:style>
  <w:style w:type="character" w:customStyle="1" w:styleId="WW8Num44z4">
    <w:name w:val="WW8Num44z4"/>
    <w:rsid w:val="00963E5A"/>
  </w:style>
  <w:style w:type="character" w:customStyle="1" w:styleId="WW8Num44z5">
    <w:name w:val="WW8Num44z5"/>
    <w:rsid w:val="00963E5A"/>
  </w:style>
  <w:style w:type="character" w:customStyle="1" w:styleId="WW8Num44z6">
    <w:name w:val="WW8Num44z6"/>
    <w:rsid w:val="00963E5A"/>
  </w:style>
  <w:style w:type="character" w:customStyle="1" w:styleId="WW8Num44z7">
    <w:name w:val="WW8Num44z7"/>
    <w:rsid w:val="00963E5A"/>
  </w:style>
  <w:style w:type="character" w:customStyle="1" w:styleId="WW8Num44z8">
    <w:name w:val="WW8Num44z8"/>
    <w:rsid w:val="00963E5A"/>
  </w:style>
  <w:style w:type="character" w:customStyle="1" w:styleId="WW8Num45z0">
    <w:name w:val="WW8Num45z0"/>
    <w:rsid w:val="00963E5A"/>
    <w:rPr>
      <w:rFonts w:ascii="Garamond" w:hAnsi="Garamond" w:cs="Garamond"/>
      <w:sz w:val="20"/>
      <w:szCs w:val="20"/>
    </w:rPr>
  </w:style>
  <w:style w:type="character" w:customStyle="1" w:styleId="WW8Num45z1">
    <w:name w:val="WW8Num45z1"/>
    <w:rsid w:val="00963E5A"/>
  </w:style>
  <w:style w:type="character" w:customStyle="1" w:styleId="WW8Num45z2">
    <w:name w:val="WW8Num45z2"/>
    <w:rsid w:val="00963E5A"/>
  </w:style>
  <w:style w:type="character" w:customStyle="1" w:styleId="WW8Num45z3">
    <w:name w:val="WW8Num45z3"/>
    <w:rsid w:val="00963E5A"/>
  </w:style>
  <w:style w:type="character" w:customStyle="1" w:styleId="WW8Num45z4">
    <w:name w:val="WW8Num45z4"/>
    <w:rsid w:val="00963E5A"/>
  </w:style>
  <w:style w:type="character" w:customStyle="1" w:styleId="WW8Num45z5">
    <w:name w:val="WW8Num45z5"/>
    <w:rsid w:val="00963E5A"/>
  </w:style>
  <w:style w:type="character" w:customStyle="1" w:styleId="WW8Num45z6">
    <w:name w:val="WW8Num45z6"/>
    <w:rsid w:val="00963E5A"/>
  </w:style>
  <w:style w:type="character" w:customStyle="1" w:styleId="WW8Num45z7">
    <w:name w:val="WW8Num45z7"/>
    <w:rsid w:val="00963E5A"/>
  </w:style>
  <w:style w:type="character" w:customStyle="1" w:styleId="WW8Num45z8">
    <w:name w:val="WW8Num45z8"/>
    <w:rsid w:val="00963E5A"/>
  </w:style>
  <w:style w:type="character" w:customStyle="1" w:styleId="WW8Num46z0">
    <w:name w:val="WW8Num46z0"/>
    <w:rsid w:val="00963E5A"/>
  </w:style>
  <w:style w:type="character" w:customStyle="1" w:styleId="WW8Num46z1">
    <w:name w:val="WW8Num46z1"/>
    <w:rsid w:val="00963E5A"/>
    <w:rPr>
      <w:rFonts w:ascii="Garamond" w:eastAsia="MS PGothic" w:hAnsi="Garamond" w:cs="Garamond"/>
      <w:position w:val="0"/>
      <w:sz w:val="20"/>
      <w:szCs w:val="20"/>
      <w:vertAlign w:val="superscript"/>
    </w:rPr>
  </w:style>
  <w:style w:type="character" w:customStyle="1" w:styleId="WW8Num46z2">
    <w:name w:val="WW8Num46z2"/>
    <w:rsid w:val="00963E5A"/>
  </w:style>
  <w:style w:type="character" w:customStyle="1" w:styleId="WW8Num46z3">
    <w:name w:val="WW8Num46z3"/>
    <w:rsid w:val="00963E5A"/>
  </w:style>
  <w:style w:type="character" w:customStyle="1" w:styleId="WW8Num46z4">
    <w:name w:val="WW8Num46z4"/>
    <w:rsid w:val="00963E5A"/>
  </w:style>
  <w:style w:type="character" w:customStyle="1" w:styleId="WW8Num46z5">
    <w:name w:val="WW8Num46z5"/>
    <w:rsid w:val="00963E5A"/>
  </w:style>
  <w:style w:type="character" w:customStyle="1" w:styleId="WW8Num46z6">
    <w:name w:val="WW8Num46z6"/>
    <w:rsid w:val="00963E5A"/>
  </w:style>
  <w:style w:type="character" w:customStyle="1" w:styleId="WW8Num46z7">
    <w:name w:val="WW8Num46z7"/>
    <w:rsid w:val="00963E5A"/>
  </w:style>
  <w:style w:type="character" w:customStyle="1" w:styleId="WW8Num46z8">
    <w:name w:val="WW8Num46z8"/>
    <w:rsid w:val="00963E5A"/>
  </w:style>
  <w:style w:type="character" w:customStyle="1" w:styleId="WW8Num47z0">
    <w:name w:val="WW8Num47z0"/>
    <w:rsid w:val="00963E5A"/>
    <w:rPr>
      <w:rFonts w:ascii="Courier New" w:hAnsi="Courier New" w:cs="Courier New"/>
    </w:rPr>
  </w:style>
  <w:style w:type="character" w:customStyle="1" w:styleId="WW8Num47z2">
    <w:name w:val="WW8Num47z2"/>
    <w:rsid w:val="00963E5A"/>
    <w:rPr>
      <w:rFonts w:ascii="Wingdings" w:hAnsi="Wingdings" w:cs="Wingdings"/>
    </w:rPr>
  </w:style>
  <w:style w:type="character" w:customStyle="1" w:styleId="WW8Num47z3">
    <w:name w:val="WW8Num47z3"/>
    <w:rsid w:val="00963E5A"/>
    <w:rPr>
      <w:rFonts w:ascii="Symbol" w:hAnsi="Symbol" w:cs="Symbol"/>
    </w:rPr>
  </w:style>
  <w:style w:type="character" w:customStyle="1" w:styleId="WW8Num48z0">
    <w:name w:val="WW8Num48z0"/>
    <w:rsid w:val="00963E5A"/>
    <w:rPr>
      <w:rFonts w:ascii="Garamond" w:hAnsi="Garamond" w:cs="Garamond"/>
      <w:b/>
      <w:sz w:val="20"/>
      <w:szCs w:val="20"/>
    </w:rPr>
  </w:style>
  <w:style w:type="character" w:customStyle="1" w:styleId="WW8Num48z2">
    <w:name w:val="WW8Num48z2"/>
    <w:rsid w:val="00963E5A"/>
    <w:rPr>
      <w:rFonts w:ascii="Garamond" w:hAnsi="Garamond" w:cs="Garamond"/>
      <w:b/>
      <w:color w:val="000000"/>
      <w:sz w:val="20"/>
      <w:szCs w:val="20"/>
    </w:rPr>
  </w:style>
  <w:style w:type="character" w:customStyle="1" w:styleId="WW8Num49z0">
    <w:name w:val="WW8Num49z0"/>
    <w:rsid w:val="00963E5A"/>
  </w:style>
  <w:style w:type="character" w:customStyle="1" w:styleId="WW8Num50z0">
    <w:name w:val="WW8Num50z0"/>
    <w:rsid w:val="00963E5A"/>
    <w:rPr>
      <w:rFonts w:ascii="Symbol" w:hAnsi="Symbol" w:cs="Symbol"/>
      <w:sz w:val="20"/>
      <w:szCs w:val="20"/>
    </w:rPr>
  </w:style>
  <w:style w:type="character" w:customStyle="1" w:styleId="WW8Num50z1">
    <w:name w:val="WW8Num50z1"/>
    <w:rsid w:val="00963E5A"/>
  </w:style>
  <w:style w:type="character" w:customStyle="1" w:styleId="WW8Num50z2">
    <w:name w:val="WW8Num50z2"/>
    <w:rsid w:val="00963E5A"/>
  </w:style>
  <w:style w:type="character" w:customStyle="1" w:styleId="WW8Num50z3">
    <w:name w:val="WW8Num50z3"/>
    <w:rsid w:val="00963E5A"/>
  </w:style>
  <w:style w:type="character" w:customStyle="1" w:styleId="WW8Num50z4">
    <w:name w:val="WW8Num50z4"/>
    <w:rsid w:val="00963E5A"/>
  </w:style>
  <w:style w:type="character" w:customStyle="1" w:styleId="WW8Num50z5">
    <w:name w:val="WW8Num50z5"/>
    <w:rsid w:val="00963E5A"/>
  </w:style>
  <w:style w:type="character" w:customStyle="1" w:styleId="WW8Num50z6">
    <w:name w:val="WW8Num50z6"/>
    <w:rsid w:val="00963E5A"/>
  </w:style>
  <w:style w:type="character" w:customStyle="1" w:styleId="WW8Num50z7">
    <w:name w:val="WW8Num50z7"/>
    <w:rsid w:val="00963E5A"/>
  </w:style>
  <w:style w:type="character" w:customStyle="1" w:styleId="WW8Num50z8">
    <w:name w:val="WW8Num50z8"/>
    <w:rsid w:val="00963E5A"/>
  </w:style>
  <w:style w:type="character" w:customStyle="1" w:styleId="WW8Num51z0">
    <w:name w:val="WW8Num51z0"/>
    <w:rsid w:val="00963E5A"/>
  </w:style>
  <w:style w:type="character" w:customStyle="1" w:styleId="WW8Num52z0">
    <w:name w:val="WW8Num52z0"/>
    <w:rsid w:val="00963E5A"/>
    <w:rPr>
      <w:rFonts w:ascii="Garamond" w:hAnsi="Garamond" w:cs="Garamond"/>
      <w:b/>
      <w:sz w:val="20"/>
      <w:szCs w:val="20"/>
    </w:rPr>
  </w:style>
  <w:style w:type="character" w:customStyle="1" w:styleId="WW8Num53z0">
    <w:name w:val="WW8Num53z0"/>
    <w:rsid w:val="00963E5A"/>
  </w:style>
  <w:style w:type="character" w:customStyle="1" w:styleId="WW8Num53z1">
    <w:name w:val="WW8Num53z1"/>
    <w:rsid w:val="00963E5A"/>
  </w:style>
  <w:style w:type="character" w:customStyle="1" w:styleId="WW8Num53z2">
    <w:name w:val="WW8Num53z2"/>
    <w:rsid w:val="00963E5A"/>
  </w:style>
  <w:style w:type="character" w:customStyle="1" w:styleId="WW8Num53z3">
    <w:name w:val="WW8Num53z3"/>
    <w:rsid w:val="00963E5A"/>
  </w:style>
  <w:style w:type="character" w:customStyle="1" w:styleId="WW8Num53z4">
    <w:name w:val="WW8Num53z4"/>
    <w:rsid w:val="00963E5A"/>
  </w:style>
  <w:style w:type="character" w:customStyle="1" w:styleId="WW8Num53z5">
    <w:name w:val="WW8Num53z5"/>
    <w:rsid w:val="00963E5A"/>
  </w:style>
  <w:style w:type="character" w:customStyle="1" w:styleId="WW8Num53z6">
    <w:name w:val="WW8Num53z6"/>
    <w:rsid w:val="00963E5A"/>
  </w:style>
  <w:style w:type="character" w:customStyle="1" w:styleId="WW8Num53z7">
    <w:name w:val="WW8Num53z7"/>
    <w:rsid w:val="00963E5A"/>
  </w:style>
  <w:style w:type="character" w:customStyle="1" w:styleId="WW8Num53z8">
    <w:name w:val="WW8Num53z8"/>
    <w:rsid w:val="00963E5A"/>
  </w:style>
  <w:style w:type="character" w:customStyle="1" w:styleId="WW8Num54z0">
    <w:name w:val="WW8Num54z0"/>
    <w:rsid w:val="00963E5A"/>
    <w:rPr>
      <w:rFonts w:ascii="Garamond" w:eastAsia="Garamond" w:hAnsi="Garamond" w:cs="Garamond"/>
      <w:b/>
      <w:sz w:val="20"/>
      <w:szCs w:val="20"/>
    </w:rPr>
  </w:style>
  <w:style w:type="character" w:customStyle="1" w:styleId="WW8Num55z0">
    <w:name w:val="WW8Num55z0"/>
    <w:rsid w:val="00963E5A"/>
  </w:style>
  <w:style w:type="character" w:customStyle="1" w:styleId="WW8Num56z0">
    <w:name w:val="WW8Num56z0"/>
    <w:rsid w:val="00963E5A"/>
    <w:rPr>
      <w:rFonts w:ascii="Garamond" w:hAnsi="Garamond" w:cs="Garamond"/>
      <w:b/>
      <w:sz w:val="20"/>
      <w:szCs w:val="20"/>
    </w:rPr>
  </w:style>
  <w:style w:type="character" w:customStyle="1" w:styleId="WW8Num57z0">
    <w:name w:val="WW8Num5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58z0">
    <w:name w:val="WW8Num58z0"/>
    <w:rsid w:val="00963E5A"/>
    <w:rPr>
      <w:rFonts w:ascii="Garamond" w:hAnsi="Garamond" w:cs="Garamond"/>
      <w:b/>
      <w:sz w:val="20"/>
      <w:szCs w:val="20"/>
    </w:rPr>
  </w:style>
  <w:style w:type="character" w:customStyle="1" w:styleId="WW8Num59z0">
    <w:name w:val="WW8Num59z0"/>
    <w:rsid w:val="00963E5A"/>
    <w:rPr>
      <w:rFonts w:ascii="Garamond" w:eastAsia="Calibri" w:hAnsi="Garamond" w:cs="Garamond"/>
      <w:b/>
      <w:bCs/>
      <w:sz w:val="20"/>
      <w:szCs w:val="20"/>
    </w:rPr>
  </w:style>
  <w:style w:type="character" w:customStyle="1" w:styleId="WW8Num60z0">
    <w:name w:val="WW8Num60z0"/>
    <w:rsid w:val="00963E5A"/>
    <w:rPr>
      <w:rFonts w:ascii="Garamond" w:hAnsi="Garamond" w:cs="Garamond"/>
      <w:b/>
      <w:sz w:val="20"/>
      <w:szCs w:val="20"/>
    </w:rPr>
  </w:style>
  <w:style w:type="character" w:customStyle="1" w:styleId="WW8Num60z1">
    <w:name w:val="WW8Num60z1"/>
    <w:rsid w:val="00963E5A"/>
  </w:style>
  <w:style w:type="character" w:customStyle="1" w:styleId="WW8Num60z2">
    <w:name w:val="WW8Num60z2"/>
    <w:rsid w:val="00963E5A"/>
  </w:style>
  <w:style w:type="character" w:customStyle="1" w:styleId="WW8Num60z3">
    <w:name w:val="WW8Num60z3"/>
    <w:rsid w:val="00963E5A"/>
  </w:style>
  <w:style w:type="character" w:customStyle="1" w:styleId="WW8Num60z4">
    <w:name w:val="WW8Num60z4"/>
    <w:rsid w:val="00963E5A"/>
  </w:style>
  <w:style w:type="character" w:customStyle="1" w:styleId="WW8Num60z5">
    <w:name w:val="WW8Num60z5"/>
    <w:rsid w:val="00963E5A"/>
  </w:style>
  <w:style w:type="character" w:customStyle="1" w:styleId="WW8Num60z6">
    <w:name w:val="WW8Num60z6"/>
    <w:rsid w:val="00963E5A"/>
  </w:style>
  <w:style w:type="character" w:customStyle="1" w:styleId="WW8Num60z7">
    <w:name w:val="WW8Num60z7"/>
    <w:rsid w:val="00963E5A"/>
  </w:style>
  <w:style w:type="character" w:customStyle="1" w:styleId="WW8Num60z8">
    <w:name w:val="WW8Num60z8"/>
    <w:rsid w:val="00963E5A"/>
  </w:style>
  <w:style w:type="character" w:customStyle="1" w:styleId="WW8Num61z0">
    <w:name w:val="WW8Num61z0"/>
    <w:rsid w:val="00963E5A"/>
    <w:rPr>
      <w:rFonts w:ascii="Garamond" w:hAnsi="Garamond" w:cs="Times New Roman"/>
      <w:sz w:val="20"/>
      <w:szCs w:val="20"/>
    </w:rPr>
  </w:style>
  <w:style w:type="character" w:customStyle="1" w:styleId="WW8Num62z0">
    <w:name w:val="WW8Num62z0"/>
    <w:rsid w:val="00963E5A"/>
    <w:rPr>
      <w:rFonts w:ascii="Symbol" w:hAnsi="Symbol" w:cs="Symbol"/>
      <w:sz w:val="20"/>
      <w:szCs w:val="20"/>
    </w:rPr>
  </w:style>
  <w:style w:type="character" w:customStyle="1" w:styleId="WW8Num62z1">
    <w:name w:val="WW8Num62z1"/>
    <w:rsid w:val="00963E5A"/>
    <w:rPr>
      <w:rFonts w:ascii="Courier New" w:hAnsi="Courier New" w:cs="Courier New"/>
    </w:rPr>
  </w:style>
  <w:style w:type="character" w:customStyle="1" w:styleId="WW8Num62z2">
    <w:name w:val="WW8Num62z2"/>
    <w:rsid w:val="00963E5A"/>
    <w:rPr>
      <w:rFonts w:ascii="Wingdings" w:hAnsi="Wingdings" w:cs="Wingdings"/>
    </w:rPr>
  </w:style>
  <w:style w:type="character" w:customStyle="1" w:styleId="WW8Num63z0">
    <w:name w:val="WW8Num63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4z0">
    <w:name w:val="WW8Num64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5z0">
    <w:name w:val="WW8Num65z0"/>
    <w:rsid w:val="00963E5A"/>
  </w:style>
  <w:style w:type="character" w:customStyle="1" w:styleId="WW8Num66z0">
    <w:name w:val="WW8Num66z0"/>
    <w:rsid w:val="00963E5A"/>
  </w:style>
  <w:style w:type="character" w:customStyle="1" w:styleId="WW8Num67z0">
    <w:name w:val="WW8Num6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8z0">
    <w:name w:val="WW8Num68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9z0">
    <w:name w:val="WW8Num69z0"/>
    <w:rsid w:val="00963E5A"/>
  </w:style>
  <w:style w:type="character" w:customStyle="1" w:styleId="WW8Num69z1">
    <w:name w:val="WW8Num69z1"/>
    <w:rsid w:val="00963E5A"/>
  </w:style>
  <w:style w:type="character" w:customStyle="1" w:styleId="WW8Num69z2">
    <w:name w:val="WW8Num69z2"/>
    <w:rsid w:val="00963E5A"/>
  </w:style>
  <w:style w:type="character" w:customStyle="1" w:styleId="WW8Num69z3">
    <w:name w:val="WW8Num69z3"/>
    <w:rsid w:val="00963E5A"/>
  </w:style>
  <w:style w:type="character" w:customStyle="1" w:styleId="WW8Num69z4">
    <w:name w:val="WW8Num69z4"/>
    <w:rsid w:val="00963E5A"/>
  </w:style>
  <w:style w:type="character" w:customStyle="1" w:styleId="WW8Num69z5">
    <w:name w:val="WW8Num69z5"/>
    <w:rsid w:val="00963E5A"/>
  </w:style>
  <w:style w:type="character" w:customStyle="1" w:styleId="WW8Num69z6">
    <w:name w:val="WW8Num69z6"/>
    <w:rsid w:val="00963E5A"/>
  </w:style>
  <w:style w:type="character" w:customStyle="1" w:styleId="WW8Num69z7">
    <w:name w:val="WW8Num69z7"/>
    <w:rsid w:val="00963E5A"/>
  </w:style>
  <w:style w:type="character" w:customStyle="1" w:styleId="WW8Num69z8">
    <w:name w:val="WW8Num69z8"/>
    <w:rsid w:val="00963E5A"/>
  </w:style>
  <w:style w:type="character" w:customStyle="1" w:styleId="WW8Num70z0">
    <w:name w:val="WW8Num70z0"/>
    <w:rsid w:val="00963E5A"/>
  </w:style>
  <w:style w:type="character" w:customStyle="1" w:styleId="WW8Num71z0">
    <w:name w:val="WW8Num71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71z1">
    <w:name w:val="WW8Num71z1"/>
    <w:rsid w:val="00963E5A"/>
  </w:style>
  <w:style w:type="character" w:customStyle="1" w:styleId="WW8Num71z2">
    <w:name w:val="WW8Num71z2"/>
    <w:rsid w:val="00963E5A"/>
  </w:style>
  <w:style w:type="character" w:customStyle="1" w:styleId="WW8Num71z3">
    <w:name w:val="WW8Num71z3"/>
    <w:rsid w:val="00963E5A"/>
  </w:style>
  <w:style w:type="character" w:customStyle="1" w:styleId="WW8Num71z4">
    <w:name w:val="WW8Num71z4"/>
    <w:rsid w:val="00963E5A"/>
  </w:style>
  <w:style w:type="character" w:customStyle="1" w:styleId="WW8Num71z5">
    <w:name w:val="WW8Num71z5"/>
    <w:rsid w:val="00963E5A"/>
  </w:style>
  <w:style w:type="character" w:customStyle="1" w:styleId="WW8Num71z6">
    <w:name w:val="WW8Num71z6"/>
    <w:rsid w:val="00963E5A"/>
  </w:style>
  <w:style w:type="character" w:customStyle="1" w:styleId="WW8Num71z7">
    <w:name w:val="WW8Num71z7"/>
    <w:rsid w:val="00963E5A"/>
  </w:style>
  <w:style w:type="character" w:customStyle="1" w:styleId="WW8Num71z8">
    <w:name w:val="WW8Num71z8"/>
    <w:rsid w:val="00963E5A"/>
  </w:style>
  <w:style w:type="character" w:customStyle="1" w:styleId="WW8Num72z0">
    <w:name w:val="WW8Num72z0"/>
    <w:rsid w:val="00963E5A"/>
    <w:rPr>
      <w:rFonts w:ascii="Garamond" w:hAnsi="Garamond" w:cs="Tahoma"/>
      <w:b/>
      <w:sz w:val="20"/>
      <w:szCs w:val="20"/>
    </w:rPr>
  </w:style>
  <w:style w:type="character" w:customStyle="1" w:styleId="WW8Num73z0">
    <w:name w:val="WW8Num73z0"/>
    <w:rsid w:val="00963E5A"/>
    <w:rPr>
      <w:rFonts w:ascii="Garamond" w:eastAsia="Garamond" w:hAnsi="Garamond" w:cs="Garamond"/>
      <w:b w:val="0"/>
      <w:bCs/>
      <w:sz w:val="20"/>
      <w:szCs w:val="20"/>
    </w:rPr>
  </w:style>
  <w:style w:type="character" w:customStyle="1" w:styleId="WW8Num73z1">
    <w:name w:val="WW8Num73z1"/>
    <w:rsid w:val="00963E5A"/>
    <w:rPr>
      <w:rFonts w:ascii="Garamond" w:hAnsi="Garamond" w:cs="Garamond"/>
      <w:b/>
      <w:bCs/>
      <w:sz w:val="20"/>
      <w:szCs w:val="20"/>
      <w:lang w:val="en-US"/>
    </w:rPr>
  </w:style>
  <w:style w:type="character" w:customStyle="1" w:styleId="WW8Num74z0">
    <w:name w:val="WW8Num74z0"/>
    <w:rsid w:val="00963E5A"/>
  </w:style>
  <w:style w:type="character" w:customStyle="1" w:styleId="AkapitzlistZnak">
    <w:name w:val="Akapit z listą Znak"/>
    <w:aliases w:val="CW_Lista Znak,normalny tekst Znak,L1 Znak,Numerowanie Znak,Akapit z listą5 Znak,T_SZ_List Paragraph Znak,Podsis rysunku Znak,maz_wyliczenie Znak,opis dzialania Znak,K-P_odwolanie Znak,A_wyliczenie Znak,Akapit z listą5CxSpLast Znak"/>
    <w:qFormat/>
    <w:rsid w:val="00963E5A"/>
  </w:style>
  <w:style w:type="character" w:customStyle="1" w:styleId="Internetlink">
    <w:name w:val="Internet link"/>
    <w:rsid w:val="00963E5A"/>
    <w:rPr>
      <w:rFonts w:cs="Times New Roman"/>
      <w:color w:val="0000FF"/>
      <w:u w:val="single"/>
    </w:rPr>
  </w:style>
  <w:style w:type="character" w:customStyle="1" w:styleId="Znak">
    <w:name w:val="Znak"/>
    <w:rsid w:val="00963E5A"/>
    <w:rPr>
      <w:b/>
      <w:bCs/>
      <w:sz w:val="24"/>
      <w:szCs w:val="24"/>
      <w:lang w:val="en-US"/>
    </w:rPr>
  </w:style>
  <w:style w:type="character" w:customStyle="1" w:styleId="StrongEmphasis">
    <w:name w:val="Strong Emphasis"/>
    <w:rsid w:val="00963E5A"/>
    <w:rPr>
      <w:b/>
      <w:bCs/>
    </w:rPr>
  </w:style>
  <w:style w:type="character" w:customStyle="1" w:styleId="WW-Znak">
    <w:name w:val="WW- Znak"/>
    <w:rsid w:val="00963E5A"/>
    <w:rPr>
      <w:sz w:val="24"/>
      <w:szCs w:val="22"/>
    </w:rPr>
  </w:style>
  <w:style w:type="character" w:customStyle="1" w:styleId="WW-Znak1">
    <w:name w:val="WW- Znak1"/>
    <w:rsid w:val="00963E5A"/>
    <w:rPr>
      <w:rFonts w:ascii="Calibri" w:hAnsi="Calibri" w:cs="Calibri"/>
      <w:sz w:val="22"/>
      <w:szCs w:val="22"/>
    </w:rPr>
  </w:style>
  <w:style w:type="character" w:customStyle="1" w:styleId="akapitdomyslny">
    <w:name w:val="akapitdomyslny"/>
    <w:rsid w:val="00963E5A"/>
    <w:rPr>
      <w:rFonts w:cs="Times New Roman"/>
      <w:sz w:val="20"/>
      <w:szCs w:val="20"/>
    </w:rPr>
  </w:style>
  <w:style w:type="character" w:customStyle="1" w:styleId="WW-Znak12">
    <w:name w:val="WW- Znak12"/>
    <w:rsid w:val="00963E5A"/>
    <w:rPr>
      <w:rFonts w:ascii="Arial" w:eastAsia="Andale Sans UI" w:hAnsi="Arial" w:cs="Arial"/>
      <w:kern w:val="3"/>
      <w:sz w:val="24"/>
      <w:szCs w:val="24"/>
    </w:rPr>
  </w:style>
  <w:style w:type="character" w:customStyle="1" w:styleId="WW-Znak123">
    <w:name w:val="WW- Znak123"/>
    <w:rsid w:val="00963E5A"/>
    <w:rPr>
      <w:b/>
      <w:bCs/>
      <w:sz w:val="28"/>
      <w:szCs w:val="24"/>
    </w:rPr>
  </w:style>
  <w:style w:type="character" w:customStyle="1" w:styleId="WW-Znak1234">
    <w:name w:val="WW- Znak1234"/>
    <w:rsid w:val="00963E5A"/>
    <w:rPr>
      <w:b/>
      <w:sz w:val="28"/>
      <w:szCs w:val="22"/>
    </w:rPr>
  </w:style>
  <w:style w:type="character" w:customStyle="1" w:styleId="WW-Znak12345">
    <w:name w:val="WW- Znak12345"/>
    <w:rsid w:val="00963E5A"/>
    <w:rPr>
      <w:rFonts w:eastAsia="Andale Sans UI"/>
      <w:kern w:val="3"/>
    </w:rPr>
  </w:style>
  <w:style w:type="character" w:customStyle="1" w:styleId="FootnoteSymbol">
    <w:name w:val="Footnote Symbol"/>
    <w:rsid w:val="00963E5A"/>
    <w:rPr>
      <w:position w:val="0"/>
      <w:vertAlign w:val="superscript"/>
    </w:rPr>
  </w:style>
  <w:style w:type="character" w:customStyle="1" w:styleId="WW-Znak123456">
    <w:name w:val="WW- Znak123456"/>
    <w:rsid w:val="00963E5A"/>
    <w:rPr>
      <w:sz w:val="22"/>
      <w:szCs w:val="22"/>
    </w:rPr>
  </w:style>
  <w:style w:type="character" w:customStyle="1" w:styleId="WW-Znak1234567">
    <w:name w:val="WW- Znak1234567"/>
    <w:rsid w:val="00963E5A"/>
    <w:rPr>
      <w:rFonts w:ascii="Tahoma" w:hAnsi="Tahoma" w:cs="Tahoma"/>
      <w:sz w:val="16"/>
      <w:szCs w:val="16"/>
    </w:rPr>
  </w:style>
  <w:style w:type="character" w:customStyle="1" w:styleId="AkapitzlistZnakZnak">
    <w:name w:val="Akapit z listą Znak Znak"/>
    <w:rsid w:val="00963E5A"/>
    <w:rPr>
      <w:rFonts w:eastAsia="Calibri"/>
      <w:sz w:val="24"/>
      <w:szCs w:val="24"/>
      <w:lang w:val="pl-PL" w:bidi="ar-SA"/>
    </w:rPr>
  </w:style>
  <w:style w:type="character" w:customStyle="1" w:styleId="WW-Znak12345678">
    <w:name w:val="WW- Znak12345678"/>
    <w:rsid w:val="00963E5A"/>
    <w:rPr>
      <w:sz w:val="22"/>
      <w:szCs w:val="22"/>
    </w:rPr>
  </w:style>
  <w:style w:type="character" w:customStyle="1" w:styleId="WW-Znak123456789">
    <w:name w:val="WW- Znak123456789"/>
    <w:rsid w:val="00963E5A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umerstrony1">
    <w:name w:val="Numer strony1"/>
    <w:basedOn w:val="Domylnaczcionkaakapitu"/>
    <w:rsid w:val="00963E5A"/>
  </w:style>
  <w:style w:type="character" w:customStyle="1" w:styleId="apple-style-span">
    <w:name w:val="apple-style-span"/>
    <w:rsid w:val="00963E5A"/>
  </w:style>
  <w:style w:type="character" w:customStyle="1" w:styleId="WW-Znak12345678910">
    <w:name w:val="WW- Znak12345678910"/>
    <w:rsid w:val="00963E5A"/>
    <w:rPr>
      <w:sz w:val="22"/>
      <w:szCs w:val="22"/>
    </w:rPr>
  </w:style>
  <w:style w:type="character" w:customStyle="1" w:styleId="WW-Znak1234567891011">
    <w:name w:val="WW- Znak1234567891011"/>
    <w:rsid w:val="00963E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-Znak123456789101112">
    <w:name w:val="WW- Znak123456789101112"/>
    <w:rsid w:val="00963E5A"/>
    <w:rPr>
      <w:rFonts w:ascii="Cambria" w:eastAsia="Times New Roman" w:hAnsi="Cambria" w:cs="Times New Roman"/>
      <w:sz w:val="22"/>
      <w:szCs w:val="22"/>
    </w:rPr>
  </w:style>
  <w:style w:type="character" w:customStyle="1" w:styleId="WW-Znak12345678910111213">
    <w:name w:val="WW- Znak12345678910111213"/>
    <w:rsid w:val="00963E5A"/>
    <w:rPr>
      <w:i/>
      <w:iCs/>
      <w:kern w:val="3"/>
      <w:sz w:val="24"/>
      <w:szCs w:val="24"/>
    </w:rPr>
  </w:style>
  <w:style w:type="character" w:customStyle="1" w:styleId="FontStyle14">
    <w:name w:val="Font Style14"/>
    <w:rsid w:val="00963E5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rsid w:val="00963E5A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-Znak1234567891011121314">
    <w:name w:val="WW- Znak1234567891011121314"/>
    <w:rsid w:val="00963E5A"/>
    <w:rPr>
      <w:rFonts w:ascii="Arial" w:hAnsi="Arial" w:cs="Arial"/>
      <w:b/>
      <w:i/>
      <w:kern w:val="3"/>
      <w:sz w:val="28"/>
    </w:rPr>
  </w:style>
  <w:style w:type="character" w:customStyle="1" w:styleId="WW-Znak123456789101112131415">
    <w:name w:val="WW- Znak123456789101112131415"/>
    <w:rsid w:val="00963E5A"/>
    <w:rPr>
      <w:rFonts w:ascii="Tahoma" w:hAnsi="Tahoma" w:cs="Tahoma"/>
      <w:b/>
      <w:spacing w:val="-3"/>
      <w:kern w:val="3"/>
    </w:rPr>
  </w:style>
  <w:style w:type="character" w:customStyle="1" w:styleId="WW-Znak12345678910111213141516">
    <w:name w:val="WW- Znak12345678910111213141516"/>
    <w:rsid w:val="00963E5A"/>
    <w:rPr>
      <w:rFonts w:ascii="Tahoma" w:hAnsi="Tahoma" w:cs="Tahoma"/>
      <w:b/>
      <w:kern w:val="3"/>
      <w:sz w:val="18"/>
    </w:rPr>
  </w:style>
  <w:style w:type="character" w:customStyle="1" w:styleId="WW-Znak1234567891011121314151617">
    <w:name w:val="WW- Znak1234567891011121314151617"/>
    <w:rsid w:val="00963E5A"/>
    <w:rPr>
      <w:rFonts w:ascii="Garamond" w:hAnsi="Garamond" w:cs="Garamond"/>
      <w:kern w:val="3"/>
      <w:sz w:val="24"/>
    </w:rPr>
  </w:style>
  <w:style w:type="character" w:customStyle="1" w:styleId="WW8Num1z1">
    <w:name w:val="WW8Num1z1"/>
    <w:rsid w:val="00963E5A"/>
  </w:style>
  <w:style w:type="character" w:customStyle="1" w:styleId="WW8Num1z2">
    <w:name w:val="WW8Num1z2"/>
    <w:rsid w:val="00963E5A"/>
  </w:style>
  <w:style w:type="character" w:customStyle="1" w:styleId="WW8Num1z3">
    <w:name w:val="WW8Num1z3"/>
    <w:rsid w:val="00963E5A"/>
  </w:style>
  <w:style w:type="character" w:customStyle="1" w:styleId="WW8Num1z4">
    <w:name w:val="WW8Num1z4"/>
    <w:rsid w:val="00963E5A"/>
  </w:style>
  <w:style w:type="character" w:customStyle="1" w:styleId="WW8Num1z5">
    <w:name w:val="WW8Num1z5"/>
    <w:rsid w:val="00963E5A"/>
  </w:style>
  <w:style w:type="character" w:customStyle="1" w:styleId="WW8Num1z6">
    <w:name w:val="WW8Num1z6"/>
    <w:rsid w:val="00963E5A"/>
  </w:style>
  <w:style w:type="character" w:customStyle="1" w:styleId="WW8Num1z7">
    <w:name w:val="WW8Num1z7"/>
    <w:rsid w:val="00963E5A"/>
  </w:style>
  <w:style w:type="character" w:customStyle="1" w:styleId="WW8Num1z8">
    <w:name w:val="WW8Num1z8"/>
    <w:rsid w:val="00963E5A"/>
  </w:style>
  <w:style w:type="character" w:customStyle="1" w:styleId="WW8Num4z1">
    <w:name w:val="WW8Num4z1"/>
    <w:rsid w:val="00963E5A"/>
  </w:style>
  <w:style w:type="character" w:customStyle="1" w:styleId="WW8Num4z2">
    <w:name w:val="WW8Num4z2"/>
    <w:rsid w:val="00963E5A"/>
  </w:style>
  <w:style w:type="character" w:customStyle="1" w:styleId="WW8Num4z3">
    <w:name w:val="WW8Num4z3"/>
    <w:rsid w:val="00963E5A"/>
  </w:style>
  <w:style w:type="character" w:customStyle="1" w:styleId="WW8Num4z4">
    <w:name w:val="WW8Num4z4"/>
    <w:rsid w:val="00963E5A"/>
  </w:style>
  <w:style w:type="character" w:customStyle="1" w:styleId="WW8Num4z5">
    <w:name w:val="WW8Num4z5"/>
    <w:rsid w:val="00963E5A"/>
  </w:style>
  <w:style w:type="character" w:customStyle="1" w:styleId="WW8Num4z6">
    <w:name w:val="WW8Num4z6"/>
    <w:rsid w:val="00963E5A"/>
  </w:style>
  <w:style w:type="character" w:customStyle="1" w:styleId="WW8Num4z7">
    <w:name w:val="WW8Num4z7"/>
    <w:rsid w:val="00963E5A"/>
  </w:style>
  <w:style w:type="character" w:customStyle="1" w:styleId="WW8Num4z8">
    <w:name w:val="WW8Num4z8"/>
    <w:rsid w:val="00963E5A"/>
  </w:style>
  <w:style w:type="character" w:customStyle="1" w:styleId="WW8Num6z1">
    <w:name w:val="WW8Num6z1"/>
    <w:rsid w:val="00963E5A"/>
  </w:style>
  <w:style w:type="character" w:customStyle="1" w:styleId="WW8Num6z2">
    <w:name w:val="WW8Num6z2"/>
    <w:rsid w:val="00963E5A"/>
  </w:style>
  <w:style w:type="character" w:customStyle="1" w:styleId="WW8Num6z3">
    <w:name w:val="WW8Num6z3"/>
    <w:rsid w:val="00963E5A"/>
  </w:style>
  <w:style w:type="character" w:customStyle="1" w:styleId="WW8Num6z4">
    <w:name w:val="WW8Num6z4"/>
    <w:rsid w:val="00963E5A"/>
  </w:style>
  <w:style w:type="character" w:customStyle="1" w:styleId="WW8Num6z5">
    <w:name w:val="WW8Num6z5"/>
    <w:rsid w:val="00963E5A"/>
  </w:style>
  <w:style w:type="character" w:customStyle="1" w:styleId="WW8Num6z6">
    <w:name w:val="WW8Num6z6"/>
    <w:rsid w:val="00963E5A"/>
  </w:style>
  <w:style w:type="character" w:customStyle="1" w:styleId="WW8Num6z7">
    <w:name w:val="WW8Num6z7"/>
    <w:rsid w:val="00963E5A"/>
  </w:style>
  <w:style w:type="character" w:customStyle="1" w:styleId="WW8Num6z8">
    <w:name w:val="WW8Num6z8"/>
    <w:rsid w:val="00963E5A"/>
  </w:style>
  <w:style w:type="character" w:customStyle="1" w:styleId="WW8Num7z3">
    <w:name w:val="WW8Num7z3"/>
    <w:rsid w:val="00963E5A"/>
    <w:rPr>
      <w:rFonts w:ascii="Symbol" w:hAnsi="Symbol" w:cs="Symbol"/>
    </w:rPr>
  </w:style>
  <w:style w:type="character" w:customStyle="1" w:styleId="WW8Num7z4">
    <w:name w:val="WW8Num7z4"/>
    <w:rsid w:val="00963E5A"/>
  </w:style>
  <w:style w:type="character" w:customStyle="1" w:styleId="WW8Num7z5">
    <w:name w:val="WW8Num7z5"/>
    <w:rsid w:val="00963E5A"/>
  </w:style>
  <w:style w:type="character" w:customStyle="1" w:styleId="WW8Num7z6">
    <w:name w:val="WW8Num7z6"/>
    <w:rsid w:val="00963E5A"/>
  </w:style>
  <w:style w:type="character" w:customStyle="1" w:styleId="WW8Num7z7">
    <w:name w:val="WW8Num7z7"/>
    <w:rsid w:val="00963E5A"/>
  </w:style>
  <w:style w:type="character" w:customStyle="1" w:styleId="WW8Num7z8">
    <w:name w:val="WW8Num7z8"/>
    <w:rsid w:val="00963E5A"/>
  </w:style>
  <w:style w:type="character" w:customStyle="1" w:styleId="WW8Num8z2">
    <w:name w:val="WW8Num8z2"/>
    <w:rsid w:val="00963E5A"/>
  </w:style>
  <w:style w:type="character" w:customStyle="1" w:styleId="WW8Num8z3">
    <w:name w:val="WW8Num8z3"/>
    <w:rsid w:val="00963E5A"/>
  </w:style>
  <w:style w:type="character" w:customStyle="1" w:styleId="WW8Num8z4">
    <w:name w:val="WW8Num8z4"/>
    <w:rsid w:val="00963E5A"/>
  </w:style>
  <w:style w:type="character" w:customStyle="1" w:styleId="WW8Num8z5">
    <w:name w:val="WW8Num8z5"/>
    <w:rsid w:val="00963E5A"/>
  </w:style>
  <w:style w:type="character" w:customStyle="1" w:styleId="WW8Num8z6">
    <w:name w:val="WW8Num8z6"/>
    <w:rsid w:val="00963E5A"/>
  </w:style>
  <w:style w:type="character" w:customStyle="1" w:styleId="WW8Num8z7">
    <w:name w:val="WW8Num8z7"/>
    <w:rsid w:val="00963E5A"/>
  </w:style>
  <w:style w:type="character" w:customStyle="1" w:styleId="WW8Num8z8">
    <w:name w:val="WW8Num8z8"/>
    <w:rsid w:val="00963E5A"/>
  </w:style>
  <w:style w:type="character" w:customStyle="1" w:styleId="WW8Num9z1">
    <w:name w:val="WW8Num9z1"/>
    <w:rsid w:val="00963E5A"/>
    <w:rPr>
      <w:rFonts w:ascii="Courier New" w:hAnsi="Courier New" w:cs="Courier New"/>
    </w:rPr>
  </w:style>
  <w:style w:type="character" w:customStyle="1" w:styleId="WW8Num11z1">
    <w:name w:val="WW8Num11z1"/>
    <w:rsid w:val="00963E5A"/>
  </w:style>
  <w:style w:type="character" w:customStyle="1" w:styleId="WW8Num11z2">
    <w:name w:val="WW8Num11z2"/>
    <w:rsid w:val="00963E5A"/>
  </w:style>
  <w:style w:type="character" w:customStyle="1" w:styleId="WW8Num11z3">
    <w:name w:val="WW8Num11z3"/>
    <w:rsid w:val="00963E5A"/>
  </w:style>
  <w:style w:type="character" w:customStyle="1" w:styleId="WW8Num11z4">
    <w:name w:val="WW8Num11z4"/>
    <w:rsid w:val="00963E5A"/>
  </w:style>
  <w:style w:type="character" w:customStyle="1" w:styleId="WW8Num11z5">
    <w:name w:val="WW8Num11z5"/>
    <w:rsid w:val="00963E5A"/>
  </w:style>
  <w:style w:type="character" w:customStyle="1" w:styleId="WW8Num11z6">
    <w:name w:val="WW8Num11z6"/>
    <w:rsid w:val="00963E5A"/>
  </w:style>
  <w:style w:type="character" w:customStyle="1" w:styleId="WW8Num11z7">
    <w:name w:val="WW8Num11z7"/>
    <w:rsid w:val="00963E5A"/>
  </w:style>
  <w:style w:type="character" w:customStyle="1" w:styleId="WW8Num11z8">
    <w:name w:val="WW8Num11z8"/>
    <w:rsid w:val="00963E5A"/>
  </w:style>
  <w:style w:type="character" w:customStyle="1" w:styleId="WW8Num12z1">
    <w:name w:val="WW8Num12z1"/>
    <w:rsid w:val="00963E5A"/>
  </w:style>
  <w:style w:type="character" w:customStyle="1" w:styleId="WW8Num12z2">
    <w:name w:val="WW8Num12z2"/>
    <w:rsid w:val="00963E5A"/>
  </w:style>
  <w:style w:type="character" w:customStyle="1" w:styleId="WW8Num12z3">
    <w:name w:val="WW8Num12z3"/>
    <w:rsid w:val="00963E5A"/>
  </w:style>
  <w:style w:type="character" w:customStyle="1" w:styleId="WW8Num12z4">
    <w:name w:val="WW8Num12z4"/>
    <w:rsid w:val="00963E5A"/>
  </w:style>
  <w:style w:type="character" w:customStyle="1" w:styleId="WW8Num12z5">
    <w:name w:val="WW8Num12z5"/>
    <w:rsid w:val="00963E5A"/>
  </w:style>
  <w:style w:type="character" w:customStyle="1" w:styleId="WW8Num12z6">
    <w:name w:val="WW8Num12z6"/>
    <w:rsid w:val="00963E5A"/>
  </w:style>
  <w:style w:type="character" w:customStyle="1" w:styleId="WW8Num12z7">
    <w:name w:val="WW8Num12z7"/>
    <w:rsid w:val="00963E5A"/>
  </w:style>
  <w:style w:type="character" w:customStyle="1" w:styleId="WW8Num12z8">
    <w:name w:val="WW8Num12z8"/>
    <w:rsid w:val="00963E5A"/>
  </w:style>
  <w:style w:type="character" w:customStyle="1" w:styleId="WW8Num13z1">
    <w:name w:val="WW8Num13z1"/>
    <w:rsid w:val="00963E5A"/>
  </w:style>
  <w:style w:type="character" w:customStyle="1" w:styleId="WW8Num13z2">
    <w:name w:val="WW8Num13z2"/>
    <w:rsid w:val="00963E5A"/>
  </w:style>
  <w:style w:type="character" w:customStyle="1" w:styleId="WW8Num13z3">
    <w:name w:val="WW8Num13z3"/>
    <w:rsid w:val="00963E5A"/>
  </w:style>
  <w:style w:type="character" w:customStyle="1" w:styleId="WW8Num13z4">
    <w:name w:val="WW8Num13z4"/>
    <w:rsid w:val="00963E5A"/>
  </w:style>
  <w:style w:type="character" w:customStyle="1" w:styleId="WW8Num13z5">
    <w:name w:val="WW8Num13z5"/>
    <w:rsid w:val="00963E5A"/>
  </w:style>
  <w:style w:type="character" w:customStyle="1" w:styleId="WW8Num13z6">
    <w:name w:val="WW8Num13z6"/>
    <w:rsid w:val="00963E5A"/>
  </w:style>
  <w:style w:type="character" w:customStyle="1" w:styleId="WW8Num13z7">
    <w:name w:val="WW8Num13z7"/>
    <w:rsid w:val="00963E5A"/>
  </w:style>
  <w:style w:type="character" w:customStyle="1" w:styleId="WW8Num13z8">
    <w:name w:val="WW8Num13z8"/>
    <w:rsid w:val="00963E5A"/>
  </w:style>
  <w:style w:type="character" w:customStyle="1" w:styleId="WW8Num10z2">
    <w:name w:val="WW8Num10z2"/>
    <w:rsid w:val="00963E5A"/>
    <w:rPr>
      <w:rFonts w:ascii="Wingdings" w:hAnsi="Wingdings" w:cs="Wingdings"/>
    </w:rPr>
  </w:style>
  <w:style w:type="character" w:customStyle="1" w:styleId="WW8Num10z3">
    <w:name w:val="WW8Num10z3"/>
    <w:rsid w:val="00963E5A"/>
    <w:rPr>
      <w:rFonts w:ascii="Symbol" w:hAnsi="Symbol" w:cs="Symbol"/>
    </w:rPr>
  </w:style>
  <w:style w:type="character" w:customStyle="1" w:styleId="WW8Num14z1">
    <w:name w:val="WW8Num14z1"/>
    <w:rsid w:val="00963E5A"/>
    <w:rPr>
      <w:rFonts w:ascii="Courier New" w:hAnsi="Courier New" w:cs="Courier New"/>
    </w:rPr>
  </w:style>
  <w:style w:type="character" w:customStyle="1" w:styleId="WW8Num14z2">
    <w:name w:val="WW8Num14z2"/>
    <w:rsid w:val="00963E5A"/>
    <w:rPr>
      <w:rFonts w:ascii="Wingdings" w:hAnsi="Wingdings" w:cs="Wingdings"/>
    </w:rPr>
  </w:style>
  <w:style w:type="character" w:customStyle="1" w:styleId="WW8Num14z3">
    <w:name w:val="WW8Num14z3"/>
    <w:rsid w:val="00963E5A"/>
    <w:rPr>
      <w:rFonts w:ascii="Symbol" w:hAnsi="Symbol" w:cs="Symbol"/>
    </w:rPr>
  </w:style>
  <w:style w:type="character" w:customStyle="1" w:styleId="WW8Num17z1">
    <w:name w:val="WW8Num17z1"/>
    <w:rsid w:val="00963E5A"/>
  </w:style>
  <w:style w:type="character" w:customStyle="1" w:styleId="WW8Num17z2">
    <w:name w:val="WW8Num17z2"/>
    <w:rsid w:val="00963E5A"/>
  </w:style>
  <w:style w:type="character" w:customStyle="1" w:styleId="WW8Num17z3">
    <w:name w:val="WW8Num17z3"/>
    <w:rsid w:val="00963E5A"/>
  </w:style>
  <w:style w:type="character" w:customStyle="1" w:styleId="WW8Num17z4">
    <w:name w:val="WW8Num17z4"/>
    <w:rsid w:val="00963E5A"/>
  </w:style>
  <w:style w:type="character" w:customStyle="1" w:styleId="WW8Num17z5">
    <w:name w:val="WW8Num17z5"/>
    <w:rsid w:val="00963E5A"/>
  </w:style>
  <w:style w:type="character" w:customStyle="1" w:styleId="WW8Num17z6">
    <w:name w:val="WW8Num17z6"/>
    <w:rsid w:val="00963E5A"/>
  </w:style>
  <w:style w:type="character" w:customStyle="1" w:styleId="WW8Num17z7">
    <w:name w:val="WW8Num17z7"/>
    <w:rsid w:val="00963E5A"/>
  </w:style>
  <w:style w:type="character" w:customStyle="1" w:styleId="WW8Num17z8">
    <w:name w:val="WW8Num17z8"/>
    <w:rsid w:val="00963E5A"/>
  </w:style>
  <w:style w:type="character" w:customStyle="1" w:styleId="WW8Num19z1">
    <w:name w:val="WW8Num19z1"/>
    <w:rsid w:val="00963E5A"/>
  </w:style>
  <w:style w:type="character" w:customStyle="1" w:styleId="WW8Num19z2">
    <w:name w:val="WW8Num19z2"/>
    <w:rsid w:val="00963E5A"/>
  </w:style>
  <w:style w:type="character" w:customStyle="1" w:styleId="WW8Num19z3">
    <w:name w:val="WW8Num19z3"/>
    <w:rsid w:val="00963E5A"/>
  </w:style>
  <w:style w:type="character" w:customStyle="1" w:styleId="WW8Num19z4">
    <w:name w:val="WW8Num19z4"/>
    <w:rsid w:val="00963E5A"/>
  </w:style>
  <w:style w:type="character" w:customStyle="1" w:styleId="WW8Num19z5">
    <w:name w:val="WW8Num19z5"/>
    <w:rsid w:val="00963E5A"/>
  </w:style>
  <w:style w:type="character" w:customStyle="1" w:styleId="WW8Num19z6">
    <w:name w:val="WW8Num19z6"/>
    <w:rsid w:val="00963E5A"/>
  </w:style>
  <w:style w:type="character" w:customStyle="1" w:styleId="WW8Num19z7">
    <w:name w:val="WW8Num19z7"/>
    <w:rsid w:val="00963E5A"/>
  </w:style>
  <w:style w:type="character" w:customStyle="1" w:styleId="WW8Num19z8">
    <w:name w:val="WW8Num19z8"/>
    <w:rsid w:val="00963E5A"/>
  </w:style>
  <w:style w:type="character" w:customStyle="1" w:styleId="WW8Num21z1">
    <w:name w:val="WW8Num21z1"/>
    <w:rsid w:val="00963E5A"/>
  </w:style>
  <w:style w:type="character" w:customStyle="1" w:styleId="WW8Num21z2">
    <w:name w:val="WW8Num21z2"/>
    <w:rsid w:val="00963E5A"/>
  </w:style>
  <w:style w:type="character" w:customStyle="1" w:styleId="WW8Num21z3">
    <w:name w:val="WW8Num21z3"/>
    <w:rsid w:val="00963E5A"/>
  </w:style>
  <w:style w:type="character" w:customStyle="1" w:styleId="WW8Num21z4">
    <w:name w:val="WW8Num21z4"/>
    <w:rsid w:val="00963E5A"/>
  </w:style>
  <w:style w:type="character" w:customStyle="1" w:styleId="WW8Num21z5">
    <w:name w:val="WW8Num21z5"/>
    <w:rsid w:val="00963E5A"/>
  </w:style>
  <w:style w:type="character" w:customStyle="1" w:styleId="WW8Num21z6">
    <w:name w:val="WW8Num21z6"/>
    <w:rsid w:val="00963E5A"/>
  </w:style>
  <w:style w:type="character" w:customStyle="1" w:styleId="WW8Num21z7">
    <w:name w:val="WW8Num21z7"/>
    <w:rsid w:val="00963E5A"/>
  </w:style>
  <w:style w:type="character" w:customStyle="1" w:styleId="WW8Num21z8">
    <w:name w:val="WW8Num21z8"/>
    <w:rsid w:val="00963E5A"/>
  </w:style>
  <w:style w:type="character" w:customStyle="1" w:styleId="WW8Num24z1">
    <w:name w:val="WW8Num24z1"/>
    <w:rsid w:val="00963E5A"/>
  </w:style>
  <w:style w:type="character" w:customStyle="1" w:styleId="WW8Num24z2">
    <w:name w:val="WW8Num24z2"/>
    <w:rsid w:val="00963E5A"/>
  </w:style>
  <w:style w:type="character" w:customStyle="1" w:styleId="WW8Num24z3">
    <w:name w:val="WW8Num24z3"/>
    <w:rsid w:val="00963E5A"/>
  </w:style>
  <w:style w:type="character" w:customStyle="1" w:styleId="WW8Num24z4">
    <w:name w:val="WW8Num24z4"/>
    <w:rsid w:val="00963E5A"/>
  </w:style>
  <w:style w:type="character" w:customStyle="1" w:styleId="WW8Num24z6">
    <w:name w:val="WW8Num24z6"/>
    <w:rsid w:val="00963E5A"/>
  </w:style>
  <w:style w:type="character" w:customStyle="1" w:styleId="WW8Num24z7">
    <w:name w:val="WW8Num24z7"/>
    <w:rsid w:val="00963E5A"/>
  </w:style>
  <w:style w:type="character" w:customStyle="1" w:styleId="WW8Num24z8">
    <w:name w:val="WW8Num24z8"/>
    <w:rsid w:val="00963E5A"/>
  </w:style>
  <w:style w:type="character" w:customStyle="1" w:styleId="WW8Num26z1">
    <w:name w:val="WW8Num26z1"/>
    <w:rsid w:val="00963E5A"/>
  </w:style>
  <w:style w:type="character" w:customStyle="1" w:styleId="WW8Num26z2">
    <w:name w:val="WW8Num26z2"/>
    <w:rsid w:val="00963E5A"/>
  </w:style>
  <w:style w:type="character" w:customStyle="1" w:styleId="WW8Num26z3">
    <w:name w:val="WW8Num26z3"/>
    <w:rsid w:val="00963E5A"/>
  </w:style>
  <w:style w:type="character" w:customStyle="1" w:styleId="WW8Num26z4">
    <w:name w:val="WW8Num26z4"/>
    <w:rsid w:val="00963E5A"/>
  </w:style>
  <w:style w:type="character" w:customStyle="1" w:styleId="WW8Num26z5">
    <w:name w:val="WW8Num26z5"/>
    <w:rsid w:val="00963E5A"/>
  </w:style>
  <w:style w:type="character" w:customStyle="1" w:styleId="WW8Num26z6">
    <w:name w:val="WW8Num26z6"/>
    <w:rsid w:val="00963E5A"/>
  </w:style>
  <w:style w:type="character" w:customStyle="1" w:styleId="WW8Num26z7">
    <w:name w:val="WW8Num26z7"/>
    <w:rsid w:val="00963E5A"/>
  </w:style>
  <w:style w:type="character" w:customStyle="1" w:styleId="WW8Num26z8">
    <w:name w:val="WW8Num26z8"/>
    <w:rsid w:val="00963E5A"/>
  </w:style>
  <w:style w:type="character" w:customStyle="1" w:styleId="WW8Num27z1">
    <w:name w:val="WW8Num27z1"/>
    <w:rsid w:val="00963E5A"/>
  </w:style>
  <w:style w:type="character" w:customStyle="1" w:styleId="WW8Num27z2">
    <w:name w:val="WW8Num27z2"/>
    <w:rsid w:val="00963E5A"/>
  </w:style>
  <w:style w:type="character" w:customStyle="1" w:styleId="WW8Num27z3">
    <w:name w:val="WW8Num27z3"/>
    <w:rsid w:val="00963E5A"/>
  </w:style>
  <w:style w:type="character" w:customStyle="1" w:styleId="WW8Num27z4">
    <w:name w:val="WW8Num27z4"/>
    <w:rsid w:val="00963E5A"/>
  </w:style>
  <w:style w:type="character" w:customStyle="1" w:styleId="WW8Num27z5">
    <w:name w:val="WW8Num27z5"/>
    <w:rsid w:val="00963E5A"/>
  </w:style>
  <w:style w:type="character" w:customStyle="1" w:styleId="WW8Num27z6">
    <w:name w:val="WW8Num27z6"/>
    <w:rsid w:val="00963E5A"/>
  </w:style>
  <w:style w:type="character" w:customStyle="1" w:styleId="WW8Num27z7">
    <w:name w:val="WW8Num27z7"/>
    <w:rsid w:val="00963E5A"/>
  </w:style>
  <w:style w:type="character" w:customStyle="1" w:styleId="WW8Num27z8">
    <w:name w:val="WW8Num27z8"/>
    <w:rsid w:val="00963E5A"/>
  </w:style>
  <w:style w:type="character" w:customStyle="1" w:styleId="WW8Num31z1">
    <w:name w:val="WW8Num31z1"/>
    <w:rsid w:val="00963E5A"/>
  </w:style>
  <w:style w:type="character" w:customStyle="1" w:styleId="WW8Num31z2">
    <w:name w:val="WW8Num31z2"/>
    <w:rsid w:val="00963E5A"/>
  </w:style>
  <w:style w:type="character" w:customStyle="1" w:styleId="WW8Num31z3">
    <w:name w:val="WW8Num31z3"/>
    <w:rsid w:val="00963E5A"/>
  </w:style>
  <w:style w:type="character" w:customStyle="1" w:styleId="WW8Num31z4">
    <w:name w:val="WW8Num31z4"/>
    <w:rsid w:val="00963E5A"/>
  </w:style>
  <w:style w:type="character" w:customStyle="1" w:styleId="WW8Num31z5">
    <w:name w:val="WW8Num31z5"/>
    <w:rsid w:val="00963E5A"/>
  </w:style>
  <w:style w:type="character" w:customStyle="1" w:styleId="WW8Num31z6">
    <w:name w:val="WW8Num31z6"/>
    <w:rsid w:val="00963E5A"/>
  </w:style>
  <w:style w:type="character" w:customStyle="1" w:styleId="WW8Num31z7">
    <w:name w:val="WW8Num31z7"/>
    <w:rsid w:val="00963E5A"/>
  </w:style>
  <w:style w:type="character" w:customStyle="1" w:styleId="WW8Num31z8">
    <w:name w:val="WW8Num31z8"/>
    <w:rsid w:val="00963E5A"/>
  </w:style>
  <w:style w:type="character" w:customStyle="1" w:styleId="WW8Num32z1">
    <w:name w:val="WW8Num32z1"/>
    <w:rsid w:val="00963E5A"/>
  </w:style>
  <w:style w:type="character" w:customStyle="1" w:styleId="WW8Num32z2">
    <w:name w:val="WW8Num32z2"/>
    <w:rsid w:val="00963E5A"/>
  </w:style>
  <w:style w:type="character" w:customStyle="1" w:styleId="WW8Num32z3">
    <w:name w:val="WW8Num32z3"/>
    <w:rsid w:val="00963E5A"/>
  </w:style>
  <w:style w:type="character" w:customStyle="1" w:styleId="WW8Num32z4">
    <w:name w:val="WW8Num32z4"/>
    <w:rsid w:val="00963E5A"/>
  </w:style>
  <w:style w:type="character" w:customStyle="1" w:styleId="WW8Num32z5">
    <w:name w:val="WW8Num32z5"/>
    <w:rsid w:val="00963E5A"/>
  </w:style>
  <w:style w:type="character" w:customStyle="1" w:styleId="WW8Num32z6">
    <w:name w:val="WW8Num32z6"/>
    <w:rsid w:val="00963E5A"/>
  </w:style>
  <w:style w:type="character" w:customStyle="1" w:styleId="WW8Num32z7">
    <w:name w:val="WW8Num32z7"/>
    <w:rsid w:val="00963E5A"/>
  </w:style>
  <w:style w:type="character" w:customStyle="1" w:styleId="WW8Num32z8">
    <w:name w:val="WW8Num32z8"/>
    <w:rsid w:val="00963E5A"/>
  </w:style>
  <w:style w:type="character" w:customStyle="1" w:styleId="Domylnaczcionkaakapitu1">
    <w:name w:val="Domyślna czcionka akapitu1"/>
    <w:rsid w:val="00963E5A"/>
  </w:style>
  <w:style w:type="character" w:customStyle="1" w:styleId="WW-Znakiprzypiswdolnych">
    <w:name w:val="WW-Znaki przypisów dolnych"/>
    <w:rsid w:val="00963E5A"/>
    <w:rPr>
      <w:position w:val="0"/>
      <w:vertAlign w:val="superscript"/>
    </w:rPr>
  </w:style>
  <w:style w:type="character" w:customStyle="1" w:styleId="WW8Num22z1">
    <w:name w:val="WW8Num22z1"/>
    <w:rsid w:val="00963E5A"/>
  </w:style>
  <w:style w:type="character" w:customStyle="1" w:styleId="WW8Num22z3">
    <w:name w:val="WW8Num22z3"/>
    <w:rsid w:val="00963E5A"/>
  </w:style>
  <w:style w:type="character" w:customStyle="1" w:styleId="WW8Num22z4">
    <w:name w:val="WW8Num22z4"/>
    <w:rsid w:val="00963E5A"/>
  </w:style>
  <w:style w:type="character" w:customStyle="1" w:styleId="WW8Num22z5">
    <w:name w:val="WW8Num22z5"/>
    <w:rsid w:val="00963E5A"/>
  </w:style>
  <w:style w:type="character" w:customStyle="1" w:styleId="WW8Num22z6">
    <w:name w:val="WW8Num22z6"/>
    <w:rsid w:val="00963E5A"/>
  </w:style>
  <w:style w:type="character" w:customStyle="1" w:styleId="WW8Num22z7">
    <w:name w:val="WW8Num22z7"/>
    <w:rsid w:val="00963E5A"/>
  </w:style>
  <w:style w:type="character" w:customStyle="1" w:styleId="WW8Num22z8">
    <w:name w:val="WW8Num22z8"/>
    <w:rsid w:val="00963E5A"/>
  </w:style>
  <w:style w:type="character" w:customStyle="1" w:styleId="BulletSymbols">
    <w:name w:val="Bullet Symbols"/>
    <w:rsid w:val="00963E5A"/>
    <w:rPr>
      <w:rFonts w:ascii="OpenSymbol" w:eastAsia="OpenSymbol" w:hAnsi="OpenSymbol" w:cs="OpenSymbol"/>
    </w:rPr>
  </w:style>
  <w:style w:type="character" w:customStyle="1" w:styleId="FontStyle77">
    <w:name w:val="Font Style77"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23z1">
    <w:name w:val="WW8Num23z1"/>
    <w:rsid w:val="00963E5A"/>
  </w:style>
  <w:style w:type="character" w:customStyle="1" w:styleId="WW8Num23z2">
    <w:name w:val="WW8Num23z2"/>
    <w:rsid w:val="00963E5A"/>
  </w:style>
  <w:style w:type="character" w:customStyle="1" w:styleId="WW8Num23z3">
    <w:name w:val="WW8Num23z3"/>
    <w:rsid w:val="00963E5A"/>
  </w:style>
  <w:style w:type="character" w:customStyle="1" w:styleId="WW8Num23z4">
    <w:name w:val="WW8Num23z4"/>
    <w:rsid w:val="00963E5A"/>
  </w:style>
  <w:style w:type="character" w:customStyle="1" w:styleId="WW8Num23z5">
    <w:name w:val="WW8Num23z5"/>
    <w:rsid w:val="00963E5A"/>
  </w:style>
  <w:style w:type="character" w:customStyle="1" w:styleId="WW8Num23z6">
    <w:name w:val="WW8Num23z6"/>
    <w:rsid w:val="00963E5A"/>
  </w:style>
  <w:style w:type="character" w:customStyle="1" w:styleId="WW8Num23z7">
    <w:name w:val="WW8Num23z7"/>
    <w:rsid w:val="00963E5A"/>
  </w:style>
  <w:style w:type="character" w:customStyle="1" w:styleId="WW8Num23z8">
    <w:name w:val="WW8Num23z8"/>
    <w:rsid w:val="00963E5A"/>
  </w:style>
  <w:style w:type="character" w:customStyle="1" w:styleId="WW-Znak123456789101112131415161718">
    <w:name w:val="WW- Znak123456789101112131415161718"/>
    <w:basedOn w:val="Domylnaczcionkaakapitu"/>
    <w:rsid w:val="00963E5A"/>
  </w:style>
  <w:style w:type="character" w:customStyle="1" w:styleId="EndnoteSymbol">
    <w:name w:val="Endnote Symbol"/>
    <w:rsid w:val="00963E5A"/>
    <w:rPr>
      <w:position w:val="0"/>
      <w:vertAlign w:val="superscript"/>
    </w:rPr>
  </w:style>
  <w:style w:type="character" w:customStyle="1" w:styleId="FontStyle79">
    <w:name w:val="Font Style79"/>
    <w:rsid w:val="00963E5A"/>
    <w:rPr>
      <w:rFonts w:ascii="Times New Roman Bold" w:eastAsia="ヒラギノ角ゴ Pro W3" w:hAnsi="Times New Roman Bold" w:cs="Times New Roman Bold"/>
      <w:b w:val="0"/>
      <w:i w:val="0"/>
      <w:color w:val="000000"/>
      <w:sz w:val="20"/>
    </w:rPr>
  </w:style>
  <w:style w:type="character" w:customStyle="1" w:styleId="cpvvoccodes">
    <w:name w:val="cpvvoccodes"/>
    <w:basedOn w:val="Domylnaczcionkaakapitu"/>
    <w:rsid w:val="00963E5A"/>
  </w:style>
  <w:style w:type="numbering" w:customStyle="1" w:styleId="WW8Num1">
    <w:name w:val="WW8Num1"/>
    <w:basedOn w:val="Bezlisty"/>
    <w:rsid w:val="00963E5A"/>
    <w:pPr>
      <w:numPr>
        <w:numId w:val="1"/>
      </w:numPr>
    </w:pPr>
  </w:style>
  <w:style w:type="numbering" w:customStyle="1" w:styleId="WW8Num2">
    <w:name w:val="WW8Num2"/>
    <w:basedOn w:val="Bezlisty"/>
    <w:rsid w:val="00963E5A"/>
    <w:pPr>
      <w:numPr>
        <w:numId w:val="2"/>
      </w:numPr>
    </w:pPr>
  </w:style>
  <w:style w:type="numbering" w:customStyle="1" w:styleId="WW8Num3">
    <w:name w:val="WW8Num3"/>
    <w:basedOn w:val="Bezlisty"/>
    <w:rsid w:val="00963E5A"/>
    <w:pPr>
      <w:numPr>
        <w:numId w:val="3"/>
      </w:numPr>
    </w:pPr>
  </w:style>
  <w:style w:type="numbering" w:customStyle="1" w:styleId="WW8Num4">
    <w:name w:val="WW8Num4"/>
    <w:basedOn w:val="Bezlisty"/>
    <w:rsid w:val="00963E5A"/>
    <w:pPr>
      <w:numPr>
        <w:numId w:val="4"/>
      </w:numPr>
    </w:pPr>
  </w:style>
  <w:style w:type="numbering" w:customStyle="1" w:styleId="WW8Num5">
    <w:name w:val="WW8Num5"/>
    <w:basedOn w:val="Bezlisty"/>
    <w:rsid w:val="00963E5A"/>
    <w:pPr>
      <w:numPr>
        <w:numId w:val="5"/>
      </w:numPr>
    </w:pPr>
  </w:style>
  <w:style w:type="numbering" w:customStyle="1" w:styleId="WW8Num6">
    <w:name w:val="WW8Num6"/>
    <w:basedOn w:val="Bezlisty"/>
    <w:rsid w:val="00963E5A"/>
    <w:pPr>
      <w:numPr>
        <w:numId w:val="6"/>
      </w:numPr>
    </w:pPr>
  </w:style>
  <w:style w:type="numbering" w:customStyle="1" w:styleId="WW8Num7">
    <w:name w:val="WW8Num7"/>
    <w:basedOn w:val="Bezlisty"/>
    <w:rsid w:val="00963E5A"/>
    <w:pPr>
      <w:numPr>
        <w:numId w:val="7"/>
      </w:numPr>
    </w:pPr>
  </w:style>
  <w:style w:type="numbering" w:customStyle="1" w:styleId="WW8Num8">
    <w:name w:val="WW8Num8"/>
    <w:basedOn w:val="Bezlisty"/>
    <w:rsid w:val="00963E5A"/>
    <w:pPr>
      <w:numPr>
        <w:numId w:val="8"/>
      </w:numPr>
    </w:pPr>
  </w:style>
  <w:style w:type="numbering" w:customStyle="1" w:styleId="WW8Num9">
    <w:name w:val="WW8Num9"/>
    <w:basedOn w:val="Bezlisty"/>
    <w:rsid w:val="00963E5A"/>
    <w:pPr>
      <w:numPr>
        <w:numId w:val="9"/>
      </w:numPr>
    </w:pPr>
  </w:style>
  <w:style w:type="numbering" w:customStyle="1" w:styleId="WW8Num10">
    <w:name w:val="WW8Num10"/>
    <w:basedOn w:val="Bezlisty"/>
    <w:rsid w:val="00963E5A"/>
    <w:pPr>
      <w:numPr>
        <w:numId w:val="10"/>
      </w:numPr>
    </w:pPr>
  </w:style>
  <w:style w:type="numbering" w:customStyle="1" w:styleId="WW8Num11">
    <w:name w:val="WW8Num11"/>
    <w:basedOn w:val="Bezlisty"/>
    <w:rsid w:val="00963E5A"/>
    <w:pPr>
      <w:numPr>
        <w:numId w:val="11"/>
      </w:numPr>
    </w:pPr>
  </w:style>
  <w:style w:type="numbering" w:customStyle="1" w:styleId="WW8Num12">
    <w:name w:val="WW8Num12"/>
    <w:basedOn w:val="Bezlisty"/>
    <w:rsid w:val="00963E5A"/>
    <w:pPr>
      <w:numPr>
        <w:numId w:val="12"/>
      </w:numPr>
    </w:pPr>
  </w:style>
  <w:style w:type="numbering" w:customStyle="1" w:styleId="WW8Num13">
    <w:name w:val="WW8Num13"/>
    <w:basedOn w:val="Bezlisty"/>
    <w:rsid w:val="00963E5A"/>
    <w:pPr>
      <w:numPr>
        <w:numId w:val="13"/>
      </w:numPr>
    </w:pPr>
  </w:style>
  <w:style w:type="numbering" w:customStyle="1" w:styleId="WW8Num14">
    <w:name w:val="WW8Num14"/>
    <w:basedOn w:val="Bezlisty"/>
    <w:rsid w:val="00963E5A"/>
    <w:pPr>
      <w:numPr>
        <w:numId w:val="14"/>
      </w:numPr>
    </w:pPr>
  </w:style>
  <w:style w:type="numbering" w:customStyle="1" w:styleId="WW8Num15">
    <w:name w:val="WW8Num15"/>
    <w:basedOn w:val="Bezlisty"/>
    <w:rsid w:val="00963E5A"/>
    <w:pPr>
      <w:numPr>
        <w:numId w:val="15"/>
      </w:numPr>
    </w:pPr>
  </w:style>
  <w:style w:type="numbering" w:customStyle="1" w:styleId="WW8Num16">
    <w:name w:val="WW8Num16"/>
    <w:basedOn w:val="Bezlisty"/>
    <w:rsid w:val="00963E5A"/>
    <w:pPr>
      <w:numPr>
        <w:numId w:val="16"/>
      </w:numPr>
    </w:pPr>
  </w:style>
  <w:style w:type="numbering" w:customStyle="1" w:styleId="WW8Num17">
    <w:name w:val="WW8Num17"/>
    <w:basedOn w:val="Bezlisty"/>
    <w:rsid w:val="00963E5A"/>
    <w:pPr>
      <w:numPr>
        <w:numId w:val="17"/>
      </w:numPr>
    </w:pPr>
  </w:style>
  <w:style w:type="numbering" w:customStyle="1" w:styleId="WW8Num18">
    <w:name w:val="WW8Num18"/>
    <w:basedOn w:val="Bezlisty"/>
    <w:rsid w:val="00963E5A"/>
    <w:pPr>
      <w:numPr>
        <w:numId w:val="18"/>
      </w:numPr>
    </w:pPr>
  </w:style>
  <w:style w:type="numbering" w:customStyle="1" w:styleId="WW8Num19">
    <w:name w:val="WW8Num19"/>
    <w:basedOn w:val="Bezlisty"/>
    <w:rsid w:val="00963E5A"/>
    <w:pPr>
      <w:numPr>
        <w:numId w:val="19"/>
      </w:numPr>
    </w:pPr>
  </w:style>
  <w:style w:type="numbering" w:customStyle="1" w:styleId="WW8Num20">
    <w:name w:val="WW8Num20"/>
    <w:basedOn w:val="Bezlisty"/>
    <w:rsid w:val="00963E5A"/>
    <w:pPr>
      <w:numPr>
        <w:numId w:val="20"/>
      </w:numPr>
    </w:pPr>
  </w:style>
  <w:style w:type="numbering" w:customStyle="1" w:styleId="WW8Num21">
    <w:name w:val="WW8Num21"/>
    <w:basedOn w:val="Bezlisty"/>
    <w:rsid w:val="00963E5A"/>
    <w:pPr>
      <w:numPr>
        <w:numId w:val="21"/>
      </w:numPr>
    </w:pPr>
  </w:style>
  <w:style w:type="numbering" w:customStyle="1" w:styleId="WW8Num22">
    <w:name w:val="WW8Num22"/>
    <w:basedOn w:val="Bezlisty"/>
    <w:rsid w:val="00963E5A"/>
    <w:pPr>
      <w:numPr>
        <w:numId w:val="22"/>
      </w:numPr>
    </w:pPr>
  </w:style>
  <w:style w:type="numbering" w:customStyle="1" w:styleId="WW8Num23">
    <w:name w:val="WW8Num23"/>
    <w:basedOn w:val="Bezlisty"/>
    <w:rsid w:val="00963E5A"/>
    <w:pPr>
      <w:numPr>
        <w:numId w:val="23"/>
      </w:numPr>
    </w:pPr>
  </w:style>
  <w:style w:type="numbering" w:customStyle="1" w:styleId="WW8Num24">
    <w:name w:val="WW8Num24"/>
    <w:basedOn w:val="Bezlisty"/>
    <w:rsid w:val="00963E5A"/>
    <w:pPr>
      <w:numPr>
        <w:numId w:val="24"/>
      </w:numPr>
    </w:pPr>
  </w:style>
  <w:style w:type="numbering" w:customStyle="1" w:styleId="WW8Num25">
    <w:name w:val="WW8Num25"/>
    <w:basedOn w:val="Bezlisty"/>
    <w:rsid w:val="00963E5A"/>
    <w:pPr>
      <w:numPr>
        <w:numId w:val="25"/>
      </w:numPr>
    </w:pPr>
  </w:style>
  <w:style w:type="numbering" w:customStyle="1" w:styleId="WW8Num26">
    <w:name w:val="WW8Num26"/>
    <w:basedOn w:val="Bezlisty"/>
    <w:rsid w:val="00963E5A"/>
    <w:pPr>
      <w:numPr>
        <w:numId w:val="26"/>
      </w:numPr>
    </w:pPr>
  </w:style>
  <w:style w:type="numbering" w:customStyle="1" w:styleId="WW8Num27">
    <w:name w:val="WW8Num27"/>
    <w:basedOn w:val="Bezlisty"/>
    <w:rsid w:val="00963E5A"/>
    <w:pPr>
      <w:numPr>
        <w:numId w:val="27"/>
      </w:numPr>
    </w:pPr>
  </w:style>
  <w:style w:type="numbering" w:customStyle="1" w:styleId="WW8Num28">
    <w:name w:val="WW8Num28"/>
    <w:basedOn w:val="Bezlisty"/>
    <w:rsid w:val="00963E5A"/>
    <w:pPr>
      <w:numPr>
        <w:numId w:val="28"/>
      </w:numPr>
    </w:pPr>
  </w:style>
  <w:style w:type="numbering" w:customStyle="1" w:styleId="WW8Num29">
    <w:name w:val="WW8Num29"/>
    <w:basedOn w:val="Bezlisty"/>
    <w:rsid w:val="00963E5A"/>
    <w:pPr>
      <w:numPr>
        <w:numId w:val="29"/>
      </w:numPr>
    </w:pPr>
  </w:style>
  <w:style w:type="numbering" w:customStyle="1" w:styleId="WW8Num30">
    <w:name w:val="WW8Num30"/>
    <w:basedOn w:val="Bezlisty"/>
    <w:rsid w:val="00963E5A"/>
    <w:pPr>
      <w:numPr>
        <w:numId w:val="30"/>
      </w:numPr>
    </w:pPr>
  </w:style>
  <w:style w:type="numbering" w:customStyle="1" w:styleId="WW8Num31">
    <w:name w:val="WW8Num31"/>
    <w:basedOn w:val="Bezlisty"/>
    <w:rsid w:val="00963E5A"/>
    <w:pPr>
      <w:numPr>
        <w:numId w:val="31"/>
      </w:numPr>
    </w:pPr>
  </w:style>
  <w:style w:type="numbering" w:customStyle="1" w:styleId="WW8Num32">
    <w:name w:val="WW8Num32"/>
    <w:basedOn w:val="Bezlisty"/>
    <w:rsid w:val="00963E5A"/>
    <w:pPr>
      <w:numPr>
        <w:numId w:val="32"/>
      </w:numPr>
    </w:pPr>
  </w:style>
  <w:style w:type="numbering" w:customStyle="1" w:styleId="WW8Num33">
    <w:name w:val="WW8Num33"/>
    <w:basedOn w:val="Bezlisty"/>
    <w:rsid w:val="00963E5A"/>
    <w:pPr>
      <w:numPr>
        <w:numId w:val="33"/>
      </w:numPr>
    </w:pPr>
  </w:style>
  <w:style w:type="numbering" w:customStyle="1" w:styleId="WW8Num34">
    <w:name w:val="WW8Num34"/>
    <w:basedOn w:val="Bezlisty"/>
    <w:rsid w:val="00963E5A"/>
    <w:pPr>
      <w:numPr>
        <w:numId w:val="34"/>
      </w:numPr>
    </w:pPr>
  </w:style>
  <w:style w:type="numbering" w:customStyle="1" w:styleId="WW8Num35">
    <w:name w:val="WW8Num35"/>
    <w:basedOn w:val="Bezlisty"/>
    <w:rsid w:val="00963E5A"/>
    <w:pPr>
      <w:numPr>
        <w:numId w:val="35"/>
      </w:numPr>
    </w:pPr>
  </w:style>
  <w:style w:type="numbering" w:customStyle="1" w:styleId="WW8Num36">
    <w:name w:val="WW8Num36"/>
    <w:basedOn w:val="Bezlisty"/>
    <w:rsid w:val="00963E5A"/>
    <w:pPr>
      <w:numPr>
        <w:numId w:val="36"/>
      </w:numPr>
    </w:pPr>
  </w:style>
  <w:style w:type="numbering" w:customStyle="1" w:styleId="WW8Num37">
    <w:name w:val="WW8Num37"/>
    <w:basedOn w:val="Bezlisty"/>
    <w:rsid w:val="00963E5A"/>
    <w:pPr>
      <w:numPr>
        <w:numId w:val="37"/>
      </w:numPr>
    </w:pPr>
  </w:style>
  <w:style w:type="numbering" w:customStyle="1" w:styleId="WW8Num38">
    <w:name w:val="WW8Num38"/>
    <w:basedOn w:val="Bezlisty"/>
    <w:rsid w:val="00963E5A"/>
    <w:pPr>
      <w:numPr>
        <w:numId w:val="38"/>
      </w:numPr>
    </w:pPr>
  </w:style>
  <w:style w:type="numbering" w:customStyle="1" w:styleId="WW8Num39">
    <w:name w:val="WW8Num39"/>
    <w:basedOn w:val="Bezlisty"/>
    <w:rsid w:val="00963E5A"/>
    <w:pPr>
      <w:numPr>
        <w:numId w:val="39"/>
      </w:numPr>
    </w:pPr>
  </w:style>
  <w:style w:type="numbering" w:customStyle="1" w:styleId="WW8Num40">
    <w:name w:val="WW8Num40"/>
    <w:basedOn w:val="Bezlisty"/>
    <w:rsid w:val="00963E5A"/>
    <w:pPr>
      <w:numPr>
        <w:numId w:val="40"/>
      </w:numPr>
    </w:pPr>
  </w:style>
  <w:style w:type="numbering" w:customStyle="1" w:styleId="WW8Num41">
    <w:name w:val="WW8Num41"/>
    <w:basedOn w:val="Bezlisty"/>
    <w:rsid w:val="00963E5A"/>
    <w:pPr>
      <w:numPr>
        <w:numId w:val="41"/>
      </w:numPr>
    </w:pPr>
  </w:style>
  <w:style w:type="numbering" w:customStyle="1" w:styleId="WW8Num42">
    <w:name w:val="WW8Num42"/>
    <w:basedOn w:val="Bezlisty"/>
    <w:rsid w:val="00963E5A"/>
    <w:pPr>
      <w:numPr>
        <w:numId w:val="42"/>
      </w:numPr>
    </w:pPr>
  </w:style>
  <w:style w:type="numbering" w:customStyle="1" w:styleId="WW8Num43">
    <w:name w:val="WW8Num43"/>
    <w:basedOn w:val="Bezlisty"/>
    <w:rsid w:val="00963E5A"/>
    <w:pPr>
      <w:numPr>
        <w:numId w:val="43"/>
      </w:numPr>
    </w:pPr>
  </w:style>
  <w:style w:type="numbering" w:customStyle="1" w:styleId="WW8Num44">
    <w:name w:val="WW8Num44"/>
    <w:basedOn w:val="Bezlisty"/>
    <w:rsid w:val="00963E5A"/>
    <w:pPr>
      <w:numPr>
        <w:numId w:val="44"/>
      </w:numPr>
    </w:pPr>
  </w:style>
  <w:style w:type="numbering" w:customStyle="1" w:styleId="WW8Num45">
    <w:name w:val="WW8Num45"/>
    <w:basedOn w:val="Bezlisty"/>
    <w:rsid w:val="00963E5A"/>
    <w:pPr>
      <w:numPr>
        <w:numId w:val="45"/>
      </w:numPr>
    </w:pPr>
  </w:style>
  <w:style w:type="numbering" w:customStyle="1" w:styleId="WW8Num46">
    <w:name w:val="WW8Num46"/>
    <w:basedOn w:val="Bezlisty"/>
    <w:rsid w:val="00963E5A"/>
    <w:pPr>
      <w:numPr>
        <w:numId w:val="46"/>
      </w:numPr>
    </w:pPr>
  </w:style>
  <w:style w:type="numbering" w:customStyle="1" w:styleId="WW8Num47">
    <w:name w:val="WW8Num47"/>
    <w:basedOn w:val="Bezlisty"/>
    <w:rsid w:val="00963E5A"/>
    <w:pPr>
      <w:numPr>
        <w:numId w:val="47"/>
      </w:numPr>
    </w:pPr>
  </w:style>
  <w:style w:type="numbering" w:customStyle="1" w:styleId="WW8Num48">
    <w:name w:val="WW8Num48"/>
    <w:basedOn w:val="Bezlisty"/>
    <w:rsid w:val="00963E5A"/>
    <w:pPr>
      <w:numPr>
        <w:numId w:val="48"/>
      </w:numPr>
    </w:pPr>
  </w:style>
  <w:style w:type="numbering" w:customStyle="1" w:styleId="WW8Num49">
    <w:name w:val="WW8Num49"/>
    <w:basedOn w:val="Bezlisty"/>
    <w:rsid w:val="00963E5A"/>
    <w:pPr>
      <w:numPr>
        <w:numId w:val="49"/>
      </w:numPr>
    </w:pPr>
  </w:style>
  <w:style w:type="numbering" w:customStyle="1" w:styleId="WW8Num50">
    <w:name w:val="WW8Num50"/>
    <w:basedOn w:val="Bezlisty"/>
    <w:rsid w:val="00963E5A"/>
    <w:pPr>
      <w:numPr>
        <w:numId w:val="50"/>
      </w:numPr>
    </w:pPr>
  </w:style>
  <w:style w:type="numbering" w:customStyle="1" w:styleId="WW8Num51">
    <w:name w:val="WW8Num51"/>
    <w:basedOn w:val="Bezlisty"/>
    <w:rsid w:val="00963E5A"/>
    <w:pPr>
      <w:numPr>
        <w:numId w:val="51"/>
      </w:numPr>
    </w:pPr>
  </w:style>
  <w:style w:type="numbering" w:customStyle="1" w:styleId="WW8Num52">
    <w:name w:val="WW8Num52"/>
    <w:basedOn w:val="Bezlisty"/>
    <w:rsid w:val="00963E5A"/>
    <w:pPr>
      <w:numPr>
        <w:numId w:val="52"/>
      </w:numPr>
    </w:pPr>
  </w:style>
  <w:style w:type="numbering" w:customStyle="1" w:styleId="WW8Num53">
    <w:name w:val="WW8Num53"/>
    <w:basedOn w:val="Bezlisty"/>
    <w:rsid w:val="00963E5A"/>
    <w:pPr>
      <w:numPr>
        <w:numId w:val="53"/>
      </w:numPr>
    </w:pPr>
  </w:style>
  <w:style w:type="numbering" w:customStyle="1" w:styleId="WW8Num54">
    <w:name w:val="WW8Num54"/>
    <w:basedOn w:val="Bezlisty"/>
    <w:rsid w:val="00963E5A"/>
    <w:pPr>
      <w:numPr>
        <w:numId w:val="54"/>
      </w:numPr>
    </w:pPr>
  </w:style>
  <w:style w:type="numbering" w:customStyle="1" w:styleId="WW8Num55">
    <w:name w:val="WW8Num55"/>
    <w:basedOn w:val="Bezlisty"/>
    <w:rsid w:val="00963E5A"/>
    <w:pPr>
      <w:numPr>
        <w:numId w:val="55"/>
      </w:numPr>
    </w:pPr>
  </w:style>
  <w:style w:type="numbering" w:customStyle="1" w:styleId="WW8Num56">
    <w:name w:val="WW8Num56"/>
    <w:basedOn w:val="Bezlisty"/>
    <w:rsid w:val="00963E5A"/>
    <w:pPr>
      <w:numPr>
        <w:numId w:val="56"/>
      </w:numPr>
    </w:pPr>
  </w:style>
  <w:style w:type="numbering" w:customStyle="1" w:styleId="WW8Num57">
    <w:name w:val="WW8Num57"/>
    <w:basedOn w:val="Bezlisty"/>
    <w:rsid w:val="00963E5A"/>
    <w:pPr>
      <w:numPr>
        <w:numId w:val="57"/>
      </w:numPr>
    </w:pPr>
  </w:style>
  <w:style w:type="numbering" w:customStyle="1" w:styleId="WW8Num58">
    <w:name w:val="WW8Num58"/>
    <w:basedOn w:val="Bezlisty"/>
    <w:rsid w:val="00963E5A"/>
    <w:pPr>
      <w:numPr>
        <w:numId w:val="58"/>
      </w:numPr>
    </w:pPr>
  </w:style>
  <w:style w:type="numbering" w:customStyle="1" w:styleId="WW8Num59">
    <w:name w:val="WW8Num59"/>
    <w:basedOn w:val="Bezlisty"/>
    <w:rsid w:val="00963E5A"/>
    <w:pPr>
      <w:numPr>
        <w:numId w:val="59"/>
      </w:numPr>
    </w:pPr>
  </w:style>
  <w:style w:type="numbering" w:customStyle="1" w:styleId="WW8Num60">
    <w:name w:val="WW8Num60"/>
    <w:basedOn w:val="Bezlisty"/>
    <w:rsid w:val="00963E5A"/>
    <w:pPr>
      <w:numPr>
        <w:numId w:val="60"/>
      </w:numPr>
    </w:pPr>
  </w:style>
  <w:style w:type="numbering" w:customStyle="1" w:styleId="WW8Num61">
    <w:name w:val="WW8Num61"/>
    <w:basedOn w:val="Bezlisty"/>
    <w:rsid w:val="00963E5A"/>
    <w:pPr>
      <w:numPr>
        <w:numId w:val="61"/>
      </w:numPr>
    </w:pPr>
  </w:style>
  <w:style w:type="numbering" w:customStyle="1" w:styleId="WW8Num62">
    <w:name w:val="WW8Num62"/>
    <w:basedOn w:val="Bezlisty"/>
    <w:rsid w:val="00963E5A"/>
    <w:pPr>
      <w:numPr>
        <w:numId w:val="62"/>
      </w:numPr>
    </w:pPr>
  </w:style>
  <w:style w:type="numbering" w:customStyle="1" w:styleId="WW8Num63">
    <w:name w:val="WW8Num63"/>
    <w:basedOn w:val="Bezlisty"/>
    <w:rsid w:val="00963E5A"/>
    <w:pPr>
      <w:numPr>
        <w:numId w:val="63"/>
      </w:numPr>
    </w:pPr>
  </w:style>
  <w:style w:type="numbering" w:customStyle="1" w:styleId="WW8Num64">
    <w:name w:val="WW8Num64"/>
    <w:basedOn w:val="Bezlisty"/>
    <w:rsid w:val="00963E5A"/>
    <w:pPr>
      <w:numPr>
        <w:numId w:val="64"/>
      </w:numPr>
    </w:pPr>
  </w:style>
  <w:style w:type="numbering" w:customStyle="1" w:styleId="WW8Num65">
    <w:name w:val="WW8Num65"/>
    <w:basedOn w:val="Bezlisty"/>
    <w:rsid w:val="00963E5A"/>
    <w:pPr>
      <w:numPr>
        <w:numId w:val="65"/>
      </w:numPr>
    </w:pPr>
  </w:style>
  <w:style w:type="numbering" w:customStyle="1" w:styleId="WW8Num66">
    <w:name w:val="WW8Num66"/>
    <w:basedOn w:val="Bezlisty"/>
    <w:rsid w:val="00963E5A"/>
    <w:pPr>
      <w:numPr>
        <w:numId w:val="66"/>
      </w:numPr>
    </w:pPr>
  </w:style>
  <w:style w:type="numbering" w:customStyle="1" w:styleId="WW8Num67">
    <w:name w:val="WW8Num67"/>
    <w:basedOn w:val="Bezlisty"/>
    <w:rsid w:val="00963E5A"/>
    <w:pPr>
      <w:numPr>
        <w:numId w:val="67"/>
      </w:numPr>
    </w:pPr>
  </w:style>
  <w:style w:type="numbering" w:customStyle="1" w:styleId="WW8Num68">
    <w:name w:val="WW8Num68"/>
    <w:basedOn w:val="Bezlisty"/>
    <w:rsid w:val="00963E5A"/>
    <w:pPr>
      <w:numPr>
        <w:numId w:val="68"/>
      </w:numPr>
    </w:pPr>
  </w:style>
  <w:style w:type="numbering" w:customStyle="1" w:styleId="WW8Num69">
    <w:name w:val="WW8Num69"/>
    <w:basedOn w:val="Bezlisty"/>
    <w:rsid w:val="00963E5A"/>
    <w:pPr>
      <w:numPr>
        <w:numId w:val="69"/>
      </w:numPr>
    </w:pPr>
  </w:style>
  <w:style w:type="numbering" w:customStyle="1" w:styleId="WW8Num70">
    <w:name w:val="WW8Num70"/>
    <w:basedOn w:val="Bezlisty"/>
    <w:rsid w:val="00963E5A"/>
    <w:pPr>
      <w:numPr>
        <w:numId w:val="70"/>
      </w:numPr>
    </w:pPr>
  </w:style>
  <w:style w:type="numbering" w:customStyle="1" w:styleId="WW8Num71">
    <w:name w:val="WW8Num71"/>
    <w:basedOn w:val="Bezlisty"/>
    <w:rsid w:val="00963E5A"/>
    <w:pPr>
      <w:numPr>
        <w:numId w:val="71"/>
      </w:numPr>
    </w:pPr>
  </w:style>
  <w:style w:type="numbering" w:customStyle="1" w:styleId="WW8Num72">
    <w:name w:val="WW8Num72"/>
    <w:basedOn w:val="Bezlisty"/>
    <w:rsid w:val="00963E5A"/>
    <w:pPr>
      <w:numPr>
        <w:numId w:val="72"/>
      </w:numPr>
    </w:pPr>
  </w:style>
  <w:style w:type="numbering" w:customStyle="1" w:styleId="WW8Num73">
    <w:name w:val="WW8Num73"/>
    <w:basedOn w:val="Bezlisty"/>
    <w:rsid w:val="00963E5A"/>
    <w:pPr>
      <w:numPr>
        <w:numId w:val="118"/>
      </w:numPr>
    </w:pPr>
  </w:style>
  <w:style w:type="numbering" w:customStyle="1" w:styleId="WW8Num74">
    <w:name w:val="WW8Num74"/>
    <w:basedOn w:val="Bezlisty"/>
    <w:rsid w:val="00963E5A"/>
    <w:pPr>
      <w:numPr>
        <w:numId w:val="73"/>
      </w:numPr>
    </w:pPr>
  </w:style>
  <w:style w:type="paragraph" w:styleId="Nagwek">
    <w:name w:val="header"/>
    <w:aliases w:val=" Znak"/>
    <w:basedOn w:val="Normalny"/>
    <w:link w:val="NagwekZnak1"/>
    <w:unhideWhenUsed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NagwekZnak1">
    <w:name w:val="Nagłówek Znak1"/>
    <w:aliases w:val=" Znak Znak"/>
    <w:link w:val="Nagwek"/>
    <w:rsid w:val="00963E5A"/>
    <w:rPr>
      <w:rFonts w:eastAsia="Times New Roman" w:cs="Times New Roman"/>
      <w:lang w:bidi="ar-SA"/>
    </w:rPr>
  </w:style>
  <w:style w:type="paragraph" w:styleId="Stopka">
    <w:name w:val="footer"/>
    <w:basedOn w:val="Normalny"/>
    <w:link w:val="StopkaZnak1"/>
    <w:unhideWhenUsed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StopkaZnak1">
    <w:name w:val="Stopka Znak1"/>
    <w:link w:val="Stopka"/>
    <w:uiPriority w:val="99"/>
    <w:rsid w:val="00963E5A"/>
    <w:rPr>
      <w:rFonts w:eastAsia="Times New Roman" w:cs="Times New Roman"/>
      <w:lang w:bidi="ar-SA"/>
    </w:rPr>
  </w:style>
  <w:style w:type="character" w:styleId="Hipercze">
    <w:name w:val="Hyperlink"/>
    <w:rsid w:val="00DD23AD"/>
    <w:rPr>
      <w:color w:val="0000FF"/>
      <w:u w:val="single"/>
    </w:rPr>
  </w:style>
  <w:style w:type="paragraph" w:styleId="Data">
    <w:name w:val="Date"/>
    <w:basedOn w:val="Normalny"/>
    <w:next w:val="Normalny"/>
    <w:rsid w:val="00DD23AD"/>
  </w:style>
  <w:style w:type="character" w:customStyle="1" w:styleId="HTMLMarkup">
    <w:name w:val="HTML Markup"/>
    <w:rsid w:val="004E36F9"/>
    <w:rPr>
      <w:vanish/>
      <w:color w:val="FF0000"/>
    </w:rPr>
  </w:style>
  <w:style w:type="character" w:styleId="Numerstrony">
    <w:name w:val="page number"/>
    <w:basedOn w:val="Domylnaczcionkaakapitu"/>
    <w:rsid w:val="004A5330"/>
  </w:style>
  <w:style w:type="paragraph" w:styleId="Tekstprzypisudolnego">
    <w:name w:val="footnote text"/>
    <w:basedOn w:val="Normalny"/>
    <w:link w:val="TekstprzypisudolnegoZnak1"/>
    <w:unhideWhenUsed/>
    <w:rsid w:val="004A5330"/>
    <w:pPr>
      <w:suppressAutoHyphens w:val="0"/>
      <w:autoSpaceDN/>
      <w:spacing w:line="240" w:lineRule="auto"/>
      <w:textAlignment w:val="auto"/>
    </w:pPr>
    <w:rPr>
      <w:rFonts w:ascii="Tahoma" w:hAnsi="Tahoma" w:cs="Tahoma"/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rsid w:val="004A5330"/>
    <w:rPr>
      <w:rFonts w:ascii="Tahoma" w:eastAsia="Times New Roman" w:hAnsi="Tahoma" w:cs="Tahoma"/>
    </w:rPr>
  </w:style>
  <w:style w:type="character" w:styleId="Odwoanieprzypisudolnego">
    <w:name w:val="footnote reference"/>
    <w:uiPriority w:val="99"/>
    <w:unhideWhenUsed/>
    <w:rsid w:val="004A533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52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7521"/>
    <w:rPr>
      <w:rFonts w:eastAsia="Times New Roman" w:cs="Times New Roman"/>
      <w:kern w:val="3"/>
      <w:lang w:eastAsia="zh-CN"/>
    </w:rPr>
  </w:style>
  <w:style w:type="character" w:styleId="Odwoanieprzypisukocowego">
    <w:name w:val="endnote reference"/>
    <w:uiPriority w:val="99"/>
    <w:semiHidden/>
    <w:unhideWhenUsed/>
    <w:rsid w:val="00427521"/>
    <w:rPr>
      <w:vertAlign w:val="superscript"/>
    </w:rPr>
  </w:style>
  <w:style w:type="character" w:customStyle="1" w:styleId="Nagwek5Znak">
    <w:name w:val="Nagłówek 5 Znak"/>
    <w:link w:val="Nagwek5"/>
    <w:rsid w:val="00FC0D76"/>
    <w:rPr>
      <w:rFonts w:ascii="Tahoma" w:eastAsia="Times New Roman" w:hAnsi="Tahoma" w:cs="Tahoma"/>
      <w:b/>
      <w:i/>
      <w:sz w:val="24"/>
      <w:u w:val="single"/>
      <w:lang w:eastAsia="ar-SA"/>
    </w:rPr>
  </w:style>
  <w:style w:type="character" w:customStyle="1" w:styleId="Nagwek8Znak">
    <w:name w:val="Nagłówek 8 Znak"/>
    <w:link w:val="Nagwek8"/>
    <w:rsid w:val="00FC0D76"/>
    <w:rPr>
      <w:rFonts w:eastAsia="Times New Roman" w:cs="Times New Roman"/>
      <w:i/>
      <w:iCs/>
      <w:sz w:val="24"/>
      <w:szCs w:val="24"/>
      <w:lang w:eastAsia="ar-SA"/>
    </w:rPr>
  </w:style>
  <w:style w:type="character" w:customStyle="1" w:styleId="Domylnaczcionkaakapitu2">
    <w:name w:val="Domyślna czcionka akapitu2"/>
    <w:rsid w:val="00FC0D76"/>
  </w:style>
  <w:style w:type="paragraph" w:customStyle="1" w:styleId="Normalny1">
    <w:name w:val="Normalny1"/>
    <w:rsid w:val="00FC0D76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FC0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rsid w:val="00FC0D76"/>
    <w:rPr>
      <w:rFonts w:ascii="Courier New" w:eastAsia="Times New Roman" w:hAnsi="Courier New" w:cs="Courier New"/>
      <w:lang w:eastAsia="ar-SA"/>
    </w:rPr>
  </w:style>
  <w:style w:type="character" w:customStyle="1" w:styleId="Nagwek2Znak1">
    <w:name w:val="Nagłówek 2 Znak1"/>
    <w:link w:val="Nagwek2"/>
    <w:uiPriority w:val="9"/>
    <w:semiHidden/>
    <w:rsid w:val="00FC0D76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/>
    </w:rPr>
  </w:style>
  <w:style w:type="character" w:customStyle="1" w:styleId="Nagwek3Znak1">
    <w:name w:val="Nagłówek 3 Znak1"/>
    <w:link w:val="Nagwek3"/>
    <w:uiPriority w:val="9"/>
    <w:semiHidden/>
    <w:rsid w:val="00FC0D76"/>
    <w:rPr>
      <w:rFonts w:ascii="Cambria" w:eastAsia="Times New Roman" w:hAnsi="Cambria" w:cs="Times New Roman"/>
      <w:b/>
      <w:bCs/>
      <w:kern w:val="3"/>
      <w:sz w:val="26"/>
      <w:szCs w:val="26"/>
      <w:lang w:eastAsia="zh-CN"/>
    </w:rPr>
  </w:style>
  <w:style w:type="character" w:customStyle="1" w:styleId="Nagwek4Znak">
    <w:name w:val="Nagłówek 4 Znak"/>
    <w:link w:val="Nagwek4"/>
    <w:rsid w:val="00A103FB"/>
    <w:rPr>
      <w:rFonts w:ascii="Calibri" w:eastAsia="Times New Roman" w:hAnsi="Calibri" w:cs="Times New Roman"/>
      <w:b/>
      <w:bCs/>
      <w:kern w:val="3"/>
      <w:sz w:val="28"/>
      <w:szCs w:val="28"/>
      <w:lang w:eastAsia="zh-CN"/>
    </w:rPr>
  </w:style>
  <w:style w:type="character" w:customStyle="1" w:styleId="Nagwek1Znak1">
    <w:name w:val="Nagłówek 1 Znak1"/>
    <w:link w:val="Nagwek1"/>
    <w:qFormat/>
    <w:rsid w:val="00A103F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6Znak">
    <w:name w:val="Nagłówek 6 Znak"/>
    <w:link w:val="Nagwek6"/>
    <w:rsid w:val="00A103FB"/>
    <w:rPr>
      <w:rFonts w:ascii="Tahoma" w:eastAsia="Times New Roman" w:hAnsi="Tahoma" w:cs="Tahoma"/>
      <w:b/>
      <w:kern w:val="1"/>
      <w:sz w:val="18"/>
      <w:lang w:eastAsia="ar-SA"/>
    </w:rPr>
  </w:style>
  <w:style w:type="character" w:customStyle="1" w:styleId="Nagwek7Znak">
    <w:name w:val="Nagłówek 7 Znak"/>
    <w:link w:val="Nagwek7"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Nagwek9Znak1">
    <w:name w:val="Nagłówek 9 Znak1"/>
    <w:link w:val="Nagwek9"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WW8Num2z1">
    <w:name w:val="WW8Num2z1"/>
    <w:rsid w:val="00A103FB"/>
    <w:rPr>
      <w:rFonts w:ascii="Courier New" w:hAnsi="Courier New" w:cs="Courier New"/>
    </w:rPr>
  </w:style>
  <w:style w:type="character" w:customStyle="1" w:styleId="WW8Num2z2">
    <w:name w:val="WW8Num2z2"/>
    <w:rsid w:val="00A103FB"/>
  </w:style>
  <w:style w:type="character" w:customStyle="1" w:styleId="WW8Num2z3">
    <w:name w:val="WW8Num2z3"/>
    <w:rsid w:val="00A103FB"/>
  </w:style>
  <w:style w:type="character" w:customStyle="1" w:styleId="WW8Num2z4">
    <w:name w:val="WW8Num2z4"/>
    <w:rsid w:val="00A103FB"/>
  </w:style>
  <w:style w:type="character" w:customStyle="1" w:styleId="WW8Num2z5">
    <w:name w:val="WW8Num2z5"/>
    <w:rsid w:val="00A103FB"/>
  </w:style>
  <w:style w:type="character" w:customStyle="1" w:styleId="WW8Num2z6">
    <w:name w:val="WW8Num2z6"/>
    <w:rsid w:val="00A103FB"/>
  </w:style>
  <w:style w:type="character" w:customStyle="1" w:styleId="WW8Num2z7">
    <w:name w:val="WW8Num2z7"/>
    <w:rsid w:val="00A103FB"/>
  </w:style>
  <w:style w:type="character" w:customStyle="1" w:styleId="WW8Num2z8">
    <w:name w:val="WW8Num2z8"/>
    <w:rsid w:val="00A103FB"/>
  </w:style>
  <w:style w:type="character" w:customStyle="1" w:styleId="WW8Num10z4">
    <w:name w:val="WW8Num10z4"/>
    <w:rsid w:val="00A103FB"/>
  </w:style>
  <w:style w:type="character" w:customStyle="1" w:styleId="WW8Num10z5">
    <w:name w:val="WW8Num10z5"/>
    <w:rsid w:val="00A103FB"/>
  </w:style>
  <w:style w:type="character" w:customStyle="1" w:styleId="WW8Num10z6">
    <w:name w:val="WW8Num10z6"/>
    <w:rsid w:val="00A103FB"/>
  </w:style>
  <w:style w:type="character" w:customStyle="1" w:styleId="WW8Num10z7">
    <w:name w:val="WW8Num10z7"/>
    <w:rsid w:val="00A103FB"/>
  </w:style>
  <w:style w:type="character" w:customStyle="1" w:styleId="WW8Num10z8">
    <w:name w:val="WW8Num10z8"/>
    <w:rsid w:val="00A103FB"/>
  </w:style>
  <w:style w:type="character" w:customStyle="1" w:styleId="WW8Num18z1">
    <w:name w:val="WW8Num18z1"/>
    <w:rsid w:val="00A103FB"/>
  </w:style>
  <w:style w:type="character" w:customStyle="1" w:styleId="WW8Num18z2">
    <w:name w:val="WW8Num18z2"/>
    <w:rsid w:val="00A103FB"/>
  </w:style>
  <w:style w:type="character" w:customStyle="1" w:styleId="WW8Num18z3">
    <w:name w:val="WW8Num18z3"/>
    <w:rsid w:val="00A103FB"/>
  </w:style>
  <w:style w:type="character" w:customStyle="1" w:styleId="WW8Num18z4">
    <w:name w:val="WW8Num18z4"/>
    <w:rsid w:val="00A103FB"/>
  </w:style>
  <w:style w:type="character" w:customStyle="1" w:styleId="WW8Num18z5">
    <w:name w:val="WW8Num18z5"/>
    <w:rsid w:val="00A103FB"/>
  </w:style>
  <w:style w:type="character" w:customStyle="1" w:styleId="WW8Num18z6">
    <w:name w:val="WW8Num18z6"/>
    <w:rsid w:val="00A103FB"/>
  </w:style>
  <w:style w:type="character" w:customStyle="1" w:styleId="WW8Num18z7">
    <w:name w:val="WW8Num18z7"/>
    <w:rsid w:val="00A103FB"/>
  </w:style>
  <w:style w:type="character" w:customStyle="1" w:styleId="WW8Num18z8">
    <w:name w:val="WW8Num18z8"/>
    <w:rsid w:val="00A103FB"/>
  </w:style>
  <w:style w:type="character" w:customStyle="1" w:styleId="WW8Num20z1">
    <w:name w:val="WW8Num20z1"/>
    <w:rsid w:val="00A103FB"/>
    <w:rPr>
      <w:rFonts w:ascii="Courier New" w:hAnsi="Courier New" w:cs="Courier New" w:hint="default"/>
    </w:rPr>
  </w:style>
  <w:style w:type="character" w:customStyle="1" w:styleId="WW8Num28z1">
    <w:name w:val="WW8Num28z1"/>
    <w:rsid w:val="00A103FB"/>
    <w:rPr>
      <w:rFonts w:ascii="Courier New" w:hAnsi="Courier New" w:cs="Courier New" w:hint="default"/>
    </w:rPr>
  </w:style>
  <w:style w:type="character" w:customStyle="1" w:styleId="WW8Num28z2">
    <w:name w:val="WW8Num28z2"/>
    <w:rsid w:val="00A103FB"/>
    <w:rPr>
      <w:rFonts w:ascii="Wingdings" w:hAnsi="Wingdings" w:cs="Wingdings" w:hint="default"/>
    </w:rPr>
  </w:style>
  <w:style w:type="character" w:customStyle="1" w:styleId="Znakiprzypiswdolnych">
    <w:name w:val="Znaki przypisów dolnych"/>
    <w:rsid w:val="00A103FB"/>
    <w:rPr>
      <w:vertAlign w:val="superscript"/>
    </w:rPr>
  </w:style>
  <w:style w:type="character" w:customStyle="1" w:styleId="Tekstpodstawowy2Znak">
    <w:name w:val="Tekst podstawowy 2 Znak"/>
    <w:rsid w:val="00A103FB"/>
    <w:rPr>
      <w:b/>
      <w:bCs/>
      <w:color w:val="FF0000"/>
      <w:sz w:val="24"/>
      <w:szCs w:val="24"/>
    </w:rPr>
  </w:style>
  <w:style w:type="character" w:customStyle="1" w:styleId="Domy3flnaczcionkaakapitu">
    <w:name w:val="Domyś3flna czcionka akapitu"/>
    <w:rsid w:val="00A103FB"/>
  </w:style>
  <w:style w:type="character" w:customStyle="1" w:styleId="TekstpodstawowyZnak">
    <w:name w:val="Tekst podstawowy Znak"/>
    <w:basedOn w:val="Domylnaczcionkaakapitu1"/>
    <w:rsid w:val="00A103FB"/>
  </w:style>
  <w:style w:type="character" w:customStyle="1" w:styleId="TytuZnak">
    <w:name w:val="Tytuł Znak"/>
    <w:rsid w:val="00A103FB"/>
    <w:rPr>
      <w:b/>
      <w:sz w:val="40"/>
    </w:rPr>
  </w:style>
  <w:style w:type="character" w:customStyle="1" w:styleId="spelle">
    <w:name w:val="spelle"/>
    <w:rsid w:val="00A103FB"/>
  </w:style>
  <w:style w:type="character" w:customStyle="1" w:styleId="grame">
    <w:name w:val="grame"/>
    <w:rsid w:val="00A103FB"/>
  </w:style>
  <w:style w:type="paragraph" w:customStyle="1" w:styleId="Nagwek20">
    <w:name w:val="Nagłówek2"/>
    <w:basedOn w:val="Normalny"/>
    <w:next w:val="Tekstpodstawowy"/>
    <w:rsid w:val="00A103FB"/>
    <w:pPr>
      <w:keepNext/>
      <w:autoSpaceDN/>
      <w:spacing w:before="240" w:after="120" w:line="240" w:lineRule="auto"/>
      <w:textAlignment w:val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Indeks">
    <w:name w:val="Indeks"/>
    <w:basedOn w:val="Normalny"/>
    <w:rsid w:val="00A103FB"/>
    <w:pPr>
      <w:suppressLineNumbers/>
      <w:autoSpaceDN/>
      <w:spacing w:line="240" w:lineRule="auto"/>
      <w:textAlignment w:val="auto"/>
    </w:pPr>
    <w:rPr>
      <w:rFonts w:cs="Mangal"/>
      <w:kern w:val="1"/>
      <w:sz w:val="20"/>
      <w:szCs w:val="20"/>
      <w:lang w:eastAsia="ar-SA"/>
    </w:rPr>
  </w:style>
  <w:style w:type="paragraph" w:customStyle="1" w:styleId="1">
    <w:name w:val="1"/>
    <w:basedOn w:val="Normalny"/>
    <w:next w:val="Nagwek"/>
    <w:rsid w:val="00A103FB"/>
    <w:pPr>
      <w:tabs>
        <w:tab w:val="center" w:pos="4536"/>
        <w:tab w:val="right" w:pos="9072"/>
      </w:tabs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Tabletext">
    <w:name w:val="Table text"/>
    <w:basedOn w:val="Normalny"/>
    <w:rsid w:val="00A103FB"/>
    <w:pPr>
      <w:keepLines/>
      <w:tabs>
        <w:tab w:val="left" w:pos="1134"/>
        <w:tab w:val="left" w:pos="1701"/>
        <w:tab w:val="left" w:pos="2835"/>
        <w:tab w:val="left" w:pos="5387"/>
        <w:tab w:val="right" w:pos="9356"/>
      </w:tabs>
      <w:autoSpaceDN/>
      <w:spacing w:before="60" w:after="60" w:line="240" w:lineRule="auto"/>
      <w:textAlignment w:val="auto"/>
    </w:pPr>
    <w:rPr>
      <w:rFonts w:ascii="Arial" w:hAnsi="Arial" w:cs="Arial"/>
      <w:kern w:val="1"/>
      <w:sz w:val="20"/>
      <w:szCs w:val="22"/>
      <w:lang w:val="en-GB" w:eastAsia="ar-SA"/>
    </w:rPr>
  </w:style>
  <w:style w:type="paragraph" w:customStyle="1" w:styleId="style">
    <w:name w:val="style"/>
    <w:basedOn w:val="Normalny"/>
    <w:rsid w:val="00A103FB"/>
    <w:pPr>
      <w:autoSpaceDN/>
      <w:spacing w:before="150" w:after="150" w:line="240" w:lineRule="auto"/>
      <w:ind w:left="150" w:right="450"/>
      <w:jc w:val="both"/>
      <w:textAlignment w:val="auto"/>
    </w:pPr>
    <w:rPr>
      <w:rFonts w:ascii="Verdana" w:hAnsi="Verdana" w:cs="Verdana"/>
      <w:color w:val="666666"/>
      <w:kern w:val="1"/>
      <w:sz w:val="18"/>
      <w:szCs w:val="18"/>
      <w:lang w:eastAsia="ar-SA"/>
    </w:rPr>
  </w:style>
  <w:style w:type="paragraph" w:customStyle="1" w:styleId="Lista-kontynuacja1">
    <w:name w:val="Lista - kontynuacja1"/>
    <w:basedOn w:val="Normalny"/>
    <w:rsid w:val="00A103FB"/>
    <w:pPr>
      <w:autoSpaceDN/>
      <w:spacing w:after="120" w:line="240" w:lineRule="auto"/>
      <w:ind w:left="283"/>
      <w:textAlignment w:val="auto"/>
    </w:pPr>
    <w:rPr>
      <w:kern w:val="1"/>
      <w:sz w:val="20"/>
      <w:szCs w:val="20"/>
      <w:lang w:eastAsia="ar-SA"/>
    </w:rPr>
  </w:style>
  <w:style w:type="paragraph" w:customStyle="1" w:styleId="Lista-kontynuacja21">
    <w:name w:val="Lista - kontynuacja 21"/>
    <w:basedOn w:val="Lista-kontynuacja1"/>
    <w:rsid w:val="00A103FB"/>
    <w:pPr>
      <w:spacing w:after="160"/>
      <w:ind w:left="1080" w:hanging="360"/>
    </w:pPr>
  </w:style>
  <w:style w:type="paragraph" w:customStyle="1" w:styleId="Tekstpodstawowy1">
    <w:name w:val="Tekst podstawowy1"/>
    <w:basedOn w:val="Normalny1"/>
    <w:rsid w:val="00A103FB"/>
    <w:pPr>
      <w:spacing w:after="120"/>
    </w:pPr>
    <w:rPr>
      <w:sz w:val="20"/>
      <w:szCs w:val="20"/>
    </w:rPr>
  </w:style>
  <w:style w:type="paragraph" w:customStyle="1" w:styleId="Zawartotabeli">
    <w:name w:val="Zawartość tabeli"/>
    <w:basedOn w:val="Normalny"/>
    <w:rsid w:val="00A103FB"/>
    <w:pPr>
      <w:suppressLineNumbers/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A103FB"/>
    <w:pPr>
      <w:jc w:val="center"/>
    </w:pPr>
    <w:rPr>
      <w:b/>
      <w:bCs/>
    </w:rPr>
  </w:style>
  <w:style w:type="paragraph" w:customStyle="1" w:styleId="Tekstprzypisudolnego1">
    <w:name w:val="Tekst przypisu dolnego1"/>
    <w:basedOn w:val="Normalny"/>
    <w:rsid w:val="000B18AF"/>
    <w:pPr>
      <w:autoSpaceDN/>
      <w:textAlignment w:val="auto"/>
    </w:pPr>
    <w:rPr>
      <w:kern w:val="1"/>
      <w:sz w:val="20"/>
      <w:szCs w:val="20"/>
      <w:lang w:eastAsia="ar-SA"/>
    </w:rPr>
  </w:style>
  <w:style w:type="character" w:customStyle="1" w:styleId="RTFNum21">
    <w:name w:val="RTF_Num 2 1"/>
    <w:rsid w:val="000B18AF"/>
    <w:rPr>
      <w:rFonts w:ascii="Symbol" w:hAnsi="Symbol"/>
    </w:rPr>
  </w:style>
  <w:style w:type="paragraph" w:customStyle="1" w:styleId="Zawartotabeli0">
    <w:name w:val="Zawarto?? tabeli"/>
    <w:basedOn w:val="Normalny"/>
    <w:rsid w:val="007E5D54"/>
    <w:pPr>
      <w:widowControl w:val="0"/>
      <w:suppressLineNumbers/>
      <w:autoSpaceDN/>
      <w:textAlignment w:val="auto"/>
    </w:pPr>
    <w:rPr>
      <w:rFonts w:eastAsia="Lucida Sans Unicode"/>
      <w:kern w:val="1"/>
      <w:lang w:eastAsia="ar-SA"/>
    </w:rPr>
  </w:style>
  <w:style w:type="paragraph" w:customStyle="1" w:styleId="Normalny10">
    <w:name w:val="Normalny1"/>
    <w:rsid w:val="00585FF6"/>
    <w:pPr>
      <w:suppressAutoHyphens/>
    </w:pPr>
    <w:rPr>
      <w:rFonts w:ascii="Arial" w:eastAsia="Arial Unicode MS" w:hAnsi="Arial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dreszwrotnynakopercie1">
    <w:name w:val="Adres zwrotny na kopercie1"/>
    <w:rsid w:val="00585FF6"/>
    <w:pPr>
      <w:suppressAutoHyphens/>
    </w:pPr>
    <w:rPr>
      <w:rFonts w:ascii="Arial" w:eastAsia="Arial Unicode MS" w:hAnsi="Arial" w:cs="Arial Unicode MS"/>
      <w:color w:val="000000"/>
      <w:kern w:val="1"/>
      <w:sz w:val="24"/>
      <w:szCs w:val="24"/>
      <w:u w:color="000000"/>
    </w:rPr>
  </w:style>
  <w:style w:type="paragraph" w:customStyle="1" w:styleId="Domynie">
    <w:name w:val="Domy徑nie"/>
    <w:rsid w:val="00552C7C"/>
    <w:pPr>
      <w:widowControl w:val="0"/>
      <w:autoSpaceDN w:val="0"/>
      <w:adjustRightInd w:val="0"/>
    </w:pPr>
    <w:rPr>
      <w:rFonts w:ascii="Garamond" w:eastAsia="Times New Roman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552C7C"/>
    <w:pPr>
      <w:tabs>
        <w:tab w:val="left" w:pos="360"/>
      </w:tabs>
      <w:suppressAutoHyphens w:val="0"/>
      <w:autoSpaceDN/>
      <w:spacing w:line="240" w:lineRule="auto"/>
      <w:ind w:left="360"/>
      <w:textAlignment w:val="auto"/>
    </w:pPr>
    <w:rPr>
      <w:rFonts w:ascii="Arial" w:hAnsi="Arial" w:cs="Arial"/>
      <w:kern w:val="0"/>
      <w:sz w:val="18"/>
      <w:szCs w:val="20"/>
      <w:lang w:eastAsia="en-US"/>
    </w:rPr>
  </w:style>
  <w:style w:type="paragraph" w:customStyle="1" w:styleId="Bezodstpw1">
    <w:name w:val="Bez odstępów1"/>
    <w:rsid w:val="00552C7C"/>
    <w:rPr>
      <w:rFonts w:eastAsia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1"/>
    <w:rsid w:val="00552C7C"/>
  </w:style>
  <w:style w:type="character" w:customStyle="1" w:styleId="NagwekZnak">
    <w:name w:val="Nagłówek Znak"/>
    <w:rsid w:val="00552C7C"/>
  </w:style>
  <w:style w:type="character" w:customStyle="1" w:styleId="Nagwek9Znak">
    <w:name w:val="Nagłówek 9 Znak"/>
    <w:rsid w:val="00552C7C"/>
    <w:rPr>
      <w:rFonts w:ascii="Garamond" w:hAnsi="Garamond" w:cs="Garamond"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ED50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D501F"/>
    <w:rPr>
      <w:rFonts w:eastAsia="Times New Roman" w:cs="Times New Roman"/>
      <w:kern w:val="3"/>
      <w:sz w:val="24"/>
      <w:szCs w:val="24"/>
      <w:lang w:eastAsia="zh-CN"/>
    </w:rPr>
  </w:style>
  <w:style w:type="character" w:styleId="Pogrubienie">
    <w:name w:val="Strong"/>
    <w:uiPriority w:val="22"/>
    <w:qFormat/>
    <w:rsid w:val="00C27A90"/>
    <w:rPr>
      <w:b/>
      <w:bCs/>
    </w:rPr>
  </w:style>
  <w:style w:type="character" w:customStyle="1" w:styleId="apple-converted-space">
    <w:name w:val="apple-converted-space"/>
    <w:basedOn w:val="Domylnaczcionkaakapitu"/>
    <w:rsid w:val="000D0B85"/>
  </w:style>
  <w:style w:type="paragraph" w:customStyle="1" w:styleId="LO-Normal">
    <w:name w:val="LO-Normal"/>
    <w:rsid w:val="00551E1E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zh-CN"/>
    </w:rPr>
  </w:style>
  <w:style w:type="character" w:customStyle="1" w:styleId="czeinternetowe">
    <w:name w:val="Łącze internetowe"/>
    <w:rsid w:val="00445323"/>
    <w:rPr>
      <w:color w:val="0000FF"/>
      <w:u w:val="single"/>
    </w:rPr>
  </w:style>
  <w:style w:type="numbering" w:customStyle="1" w:styleId="Bezlisty1">
    <w:name w:val="Bez listy1"/>
    <w:next w:val="Bezlisty"/>
    <w:semiHidden/>
    <w:rsid w:val="006A3582"/>
  </w:style>
  <w:style w:type="character" w:customStyle="1" w:styleId="WW8Num15z2">
    <w:name w:val="WW8Num15z2"/>
    <w:rsid w:val="006A3582"/>
    <w:rPr>
      <w:color w:val="auto"/>
    </w:rPr>
  </w:style>
  <w:style w:type="character" w:customStyle="1" w:styleId="WW8Num30z2">
    <w:name w:val="WW8Num30z2"/>
    <w:rsid w:val="006A3582"/>
    <w:rPr>
      <w:color w:val="auto"/>
    </w:rPr>
  </w:style>
  <w:style w:type="character" w:customStyle="1" w:styleId="WW8Num42z2">
    <w:name w:val="WW8Num42z2"/>
    <w:rsid w:val="006A3582"/>
    <w:rPr>
      <w:b w:val="0"/>
    </w:rPr>
  </w:style>
  <w:style w:type="character" w:customStyle="1" w:styleId="Nagwek3Znak">
    <w:name w:val="Nagłówek 3 Znak"/>
    <w:rsid w:val="006A3582"/>
    <w:rPr>
      <w:b/>
      <w:bCs/>
      <w:sz w:val="24"/>
      <w:szCs w:val="24"/>
      <w:lang w:val="en-US"/>
    </w:rPr>
  </w:style>
  <w:style w:type="character" w:customStyle="1" w:styleId="Tekstpodstawowy3Znak">
    <w:name w:val="Tekst podstawowy 3 Znak"/>
    <w:rsid w:val="006A3582"/>
    <w:rPr>
      <w:sz w:val="24"/>
      <w:szCs w:val="22"/>
    </w:rPr>
  </w:style>
  <w:style w:type="character" w:customStyle="1" w:styleId="PodtytuZnak">
    <w:name w:val="Podtytuł Znak"/>
    <w:rsid w:val="006A3582"/>
    <w:rPr>
      <w:b/>
      <w:bCs/>
      <w:sz w:val="28"/>
      <w:szCs w:val="24"/>
    </w:rPr>
  </w:style>
  <w:style w:type="character" w:customStyle="1" w:styleId="StopkaZnak">
    <w:name w:val="Stopka Znak"/>
    <w:qFormat/>
    <w:rsid w:val="006A3582"/>
    <w:rPr>
      <w:sz w:val="22"/>
      <w:szCs w:val="22"/>
    </w:rPr>
  </w:style>
  <w:style w:type="character" w:customStyle="1" w:styleId="TekstdymkaZnak">
    <w:name w:val="Tekst dymka Znak"/>
    <w:rsid w:val="006A35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6A358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2">
    <w:name w:val="h2"/>
    <w:rsid w:val="006A3582"/>
  </w:style>
  <w:style w:type="character" w:customStyle="1" w:styleId="Nagwek2Znak">
    <w:name w:val="Nagłówek 2 Znak"/>
    <w:rsid w:val="006A35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ighlightselected">
    <w:name w:val="highlight selected"/>
    <w:basedOn w:val="Domylnaczcionkaakapitu1"/>
    <w:rsid w:val="006A3582"/>
  </w:style>
  <w:style w:type="paragraph" w:customStyle="1" w:styleId="Tekstpodstawowy32">
    <w:name w:val="Tekst podstawowy 32"/>
    <w:basedOn w:val="Normalny"/>
    <w:rsid w:val="006A3582"/>
    <w:pPr>
      <w:autoSpaceDN/>
      <w:spacing w:line="240" w:lineRule="auto"/>
      <w:jc w:val="both"/>
      <w:textAlignment w:val="auto"/>
    </w:pPr>
    <w:rPr>
      <w:kern w:val="0"/>
      <w:szCs w:val="22"/>
      <w:lang w:eastAsia="ar-SA"/>
    </w:rPr>
  </w:style>
  <w:style w:type="paragraph" w:customStyle="1" w:styleId="Tekstblokowy1">
    <w:name w:val="Tekst blokowy1"/>
    <w:basedOn w:val="Normalny"/>
    <w:rsid w:val="006A3582"/>
    <w:pPr>
      <w:tabs>
        <w:tab w:val="left" w:pos="1125"/>
      </w:tabs>
      <w:overflowPunct w:val="0"/>
      <w:autoSpaceDE w:val="0"/>
      <w:autoSpaceDN/>
      <w:spacing w:line="240" w:lineRule="auto"/>
      <w:ind w:left="1125" w:right="-157" w:hanging="420"/>
      <w:jc w:val="both"/>
      <w:textAlignment w:val="auto"/>
    </w:pPr>
    <w:rPr>
      <w:kern w:val="0"/>
      <w:sz w:val="22"/>
      <w:szCs w:val="20"/>
      <w:lang w:eastAsia="ar-SA"/>
    </w:rPr>
  </w:style>
  <w:style w:type="paragraph" w:customStyle="1" w:styleId="Akapitzlist1">
    <w:name w:val="Akapit z listą1"/>
    <w:aliases w:val="normalny tekst,Akapit z listą3,Obiekt,BulletC,Akapit z listą31,NOWY,Akapit z listą32,CW_Lista,Akapit z listą2,Numerowanie,Akapit z listą BS,sw tekst,Kolorowa lista — akcent 11,List Paragraph"/>
    <w:basedOn w:val="Normalny"/>
    <w:link w:val="ListParagraphChar"/>
    <w:qFormat/>
    <w:rsid w:val="006A3582"/>
    <w:pPr>
      <w:autoSpaceDN/>
      <w:spacing w:line="240" w:lineRule="auto"/>
      <w:ind w:left="720"/>
      <w:jc w:val="both"/>
      <w:textAlignment w:val="auto"/>
    </w:pPr>
    <w:rPr>
      <w:kern w:val="0"/>
      <w:lang w:eastAsia="ar-SA"/>
    </w:rPr>
  </w:style>
  <w:style w:type="paragraph" w:customStyle="1" w:styleId="Data1">
    <w:name w:val="Data1"/>
    <w:basedOn w:val="Normalny"/>
    <w:next w:val="Normalny"/>
    <w:rsid w:val="006A3582"/>
    <w:pPr>
      <w:autoSpaceDN/>
      <w:spacing w:line="240" w:lineRule="auto"/>
      <w:textAlignment w:val="auto"/>
    </w:pPr>
    <w:rPr>
      <w:kern w:val="0"/>
      <w:sz w:val="22"/>
      <w:szCs w:val="22"/>
      <w:lang w:eastAsia="ar-SA"/>
    </w:rPr>
  </w:style>
  <w:style w:type="table" w:styleId="Tabela-Siatka">
    <w:name w:val="Table Grid"/>
    <w:basedOn w:val="Standardowy"/>
    <w:rsid w:val="006A3582"/>
    <w:pPr>
      <w:suppressAutoHyphens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6A3582"/>
    <w:rPr>
      <w:color w:val="800080"/>
      <w:u w:val="single"/>
    </w:rPr>
  </w:style>
  <w:style w:type="paragraph" w:customStyle="1" w:styleId="xl63">
    <w:name w:val="xl6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4">
    <w:name w:val="xl6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5">
    <w:name w:val="xl6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6">
    <w:name w:val="xl6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7">
    <w:name w:val="xl6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8">
    <w:name w:val="xl68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9">
    <w:name w:val="xl69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0">
    <w:name w:val="xl7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1">
    <w:name w:val="xl7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2">
    <w:name w:val="xl72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3">
    <w:name w:val="xl7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4">
    <w:name w:val="xl7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5">
    <w:name w:val="xl7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6">
    <w:name w:val="xl7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7">
    <w:name w:val="xl7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33CCCC"/>
      <w:kern w:val="0"/>
      <w:sz w:val="20"/>
      <w:szCs w:val="20"/>
      <w:lang w:eastAsia="pl-PL"/>
    </w:rPr>
  </w:style>
  <w:style w:type="paragraph" w:customStyle="1" w:styleId="xl78">
    <w:name w:val="xl78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9">
    <w:name w:val="xl79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0">
    <w:name w:val="xl8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1">
    <w:name w:val="xl8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2">
    <w:name w:val="xl82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numbering" w:customStyle="1" w:styleId="WWOutlineListStyle">
    <w:name w:val="WW_OutlineListStyle"/>
    <w:basedOn w:val="Bezlisty"/>
    <w:rsid w:val="000D2291"/>
    <w:pPr>
      <w:numPr>
        <w:numId w:val="117"/>
      </w:numPr>
    </w:pPr>
  </w:style>
  <w:style w:type="paragraph" w:customStyle="1" w:styleId="Akapitzlist10">
    <w:name w:val="Akapit z listą1"/>
    <w:basedOn w:val="Standard"/>
    <w:qFormat/>
    <w:rsid w:val="000D2291"/>
    <w:pPr>
      <w:spacing w:line="100" w:lineRule="atLeast"/>
      <w:ind w:left="708"/>
      <w:jc w:val="both"/>
    </w:pPr>
    <w:rPr>
      <w:sz w:val="20"/>
      <w:szCs w:val="20"/>
    </w:rPr>
  </w:style>
  <w:style w:type="character" w:customStyle="1" w:styleId="st">
    <w:name w:val="st"/>
    <w:basedOn w:val="Domylnaczcionkaakapitu"/>
    <w:rsid w:val="000D2291"/>
  </w:style>
  <w:style w:type="character" w:styleId="Uwydatnienie">
    <w:name w:val="Emphasis"/>
    <w:qFormat/>
    <w:rsid w:val="000D2291"/>
    <w:rPr>
      <w:i/>
      <w:iCs/>
    </w:rPr>
  </w:style>
  <w:style w:type="paragraph" w:customStyle="1" w:styleId="western">
    <w:name w:val="western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2"/>
      <w:szCs w:val="22"/>
    </w:rPr>
  </w:style>
  <w:style w:type="paragraph" w:customStyle="1" w:styleId="western1">
    <w:name w:val="western1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0"/>
      <w:szCs w:val="20"/>
    </w:rPr>
  </w:style>
  <w:style w:type="paragraph" w:customStyle="1" w:styleId="TekstpodstawowyGaramond">
    <w:name w:val="Tekst podstawowy + Garamond"/>
    <w:aliases w:val="10 pt,Wyjustowany,Po:  0 pt,Interlinia:  Wiel..."/>
    <w:basedOn w:val="NormalnyWeb"/>
    <w:rsid w:val="001631D3"/>
    <w:pPr>
      <w:widowControl/>
      <w:tabs>
        <w:tab w:val="left" w:pos="466"/>
      </w:tabs>
      <w:suppressAutoHyphens w:val="0"/>
      <w:autoSpaceDN/>
      <w:spacing w:before="0" w:after="0" w:line="276" w:lineRule="auto"/>
      <w:jc w:val="both"/>
      <w:textAlignment w:val="auto"/>
    </w:pPr>
    <w:rPr>
      <w:rFonts w:eastAsia="SimSun"/>
      <w:kern w:val="0"/>
      <w:sz w:val="20"/>
      <w:szCs w:val="20"/>
    </w:rPr>
  </w:style>
  <w:style w:type="paragraph" w:customStyle="1" w:styleId="p1">
    <w:name w:val="p1"/>
    <w:basedOn w:val="Normalny"/>
    <w:rsid w:val="002D3B17"/>
    <w:pPr>
      <w:autoSpaceDN/>
      <w:spacing w:before="100" w:after="100" w:line="240" w:lineRule="auto"/>
      <w:textAlignment w:val="auto"/>
    </w:pPr>
    <w:rPr>
      <w:rFonts w:ascii="Garamond" w:hAnsi="Garamond" w:cs="Garamond"/>
      <w:kern w:val="0"/>
      <w:sz w:val="20"/>
      <w:szCs w:val="20"/>
    </w:rPr>
  </w:style>
  <w:style w:type="character" w:customStyle="1" w:styleId="ListParagraphChar">
    <w:name w:val="List Paragraph Char"/>
    <w:aliases w:val="normalny tekst Char,Akapit z listą3 Char,Obiekt Char,BulletC Char,Akapit z listą31 Char,NOWY Char,Akapit z listą32 Char,CW_Lista Char,Akapit z listą2 Char,Numerowanie Char,Akapit z listą BS Char,sw tekst Char"/>
    <w:link w:val="Akapitzlist1"/>
    <w:locked/>
    <w:rsid w:val="00CB4287"/>
    <w:rPr>
      <w:rFonts w:eastAsia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9F4D58"/>
  </w:style>
  <w:style w:type="character" w:styleId="Nierozpoznanawzmianka">
    <w:name w:val="Unresolved Mention"/>
    <w:uiPriority w:val="99"/>
    <w:semiHidden/>
    <w:unhideWhenUsed/>
    <w:rsid w:val="002E01A5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CD3229"/>
  </w:style>
  <w:style w:type="numbering" w:customStyle="1" w:styleId="WWNum5">
    <w:name w:val="WWNum5"/>
    <w:basedOn w:val="Bezlisty"/>
    <w:rsid w:val="009046AB"/>
    <w:pPr>
      <w:numPr>
        <w:numId w:val="89"/>
      </w:numPr>
    </w:pPr>
  </w:style>
  <w:style w:type="numbering" w:customStyle="1" w:styleId="WWNum6">
    <w:name w:val="WWNum6"/>
    <w:basedOn w:val="Bezlisty"/>
    <w:rsid w:val="009046AB"/>
    <w:pPr>
      <w:numPr>
        <w:numId w:val="90"/>
      </w:numPr>
    </w:pPr>
  </w:style>
  <w:style w:type="numbering" w:customStyle="1" w:styleId="WWNum7">
    <w:name w:val="WWNum7"/>
    <w:basedOn w:val="Bezlisty"/>
    <w:rsid w:val="009046AB"/>
    <w:pPr>
      <w:numPr>
        <w:numId w:val="91"/>
      </w:numPr>
    </w:pPr>
  </w:style>
  <w:style w:type="numbering" w:customStyle="1" w:styleId="WWNum8">
    <w:name w:val="WWNum8"/>
    <w:basedOn w:val="Bezlisty"/>
    <w:rsid w:val="009046AB"/>
    <w:pPr>
      <w:numPr>
        <w:numId w:val="92"/>
      </w:numPr>
    </w:pPr>
  </w:style>
  <w:style w:type="numbering" w:customStyle="1" w:styleId="WWNum9">
    <w:name w:val="WWNum9"/>
    <w:basedOn w:val="Bezlisty"/>
    <w:rsid w:val="009046AB"/>
    <w:pPr>
      <w:numPr>
        <w:numId w:val="93"/>
      </w:numPr>
    </w:pPr>
  </w:style>
  <w:style w:type="numbering" w:customStyle="1" w:styleId="WWNum17">
    <w:name w:val="WWNum17"/>
    <w:basedOn w:val="Bezlisty"/>
    <w:rsid w:val="009046AB"/>
    <w:pPr>
      <w:numPr>
        <w:numId w:val="94"/>
      </w:numPr>
    </w:pPr>
  </w:style>
  <w:style w:type="numbering" w:customStyle="1" w:styleId="WWNum10">
    <w:name w:val="WWNum10"/>
    <w:basedOn w:val="Bezlisty"/>
    <w:rsid w:val="009046AB"/>
    <w:pPr>
      <w:numPr>
        <w:numId w:val="95"/>
      </w:numPr>
    </w:pPr>
  </w:style>
  <w:style w:type="numbering" w:customStyle="1" w:styleId="WWNum11">
    <w:name w:val="WWNum11"/>
    <w:basedOn w:val="Bezlisty"/>
    <w:rsid w:val="009046AB"/>
    <w:pPr>
      <w:numPr>
        <w:numId w:val="96"/>
      </w:numPr>
    </w:pPr>
  </w:style>
  <w:style w:type="numbering" w:customStyle="1" w:styleId="WWNum21">
    <w:name w:val="WWNum21"/>
    <w:basedOn w:val="Bezlisty"/>
    <w:rsid w:val="009046AB"/>
    <w:pPr>
      <w:numPr>
        <w:numId w:val="97"/>
      </w:numPr>
    </w:pPr>
  </w:style>
  <w:style w:type="numbering" w:customStyle="1" w:styleId="WWNum22">
    <w:name w:val="WWNum22"/>
    <w:basedOn w:val="Bezlisty"/>
    <w:rsid w:val="009046AB"/>
    <w:pPr>
      <w:numPr>
        <w:numId w:val="98"/>
      </w:numPr>
    </w:pPr>
  </w:style>
  <w:style w:type="numbering" w:customStyle="1" w:styleId="WWNum12">
    <w:name w:val="WWNum12"/>
    <w:basedOn w:val="Bezlisty"/>
    <w:rsid w:val="009046AB"/>
    <w:pPr>
      <w:numPr>
        <w:numId w:val="99"/>
      </w:numPr>
    </w:pPr>
  </w:style>
  <w:style w:type="numbering" w:customStyle="1" w:styleId="WWNum13">
    <w:name w:val="WWNum13"/>
    <w:basedOn w:val="Bezlisty"/>
    <w:rsid w:val="009046AB"/>
    <w:pPr>
      <w:numPr>
        <w:numId w:val="100"/>
      </w:numPr>
    </w:pPr>
  </w:style>
  <w:style w:type="numbering" w:customStyle="1" w:styleId="Bezlisty2">
    <w:name w:val="Bez listy2"/>
    <w:next w:val="Bezlisty"/>
    <w:uiPriority w:val="99"/>
    <w:semiHidden/>
    <w:unhideWhenUsed/>
    <w:rsid w:val="005D18CE"/>
  </w:style>
  <w:style w:type="character" w:customStyle="1" w:styleId="WW8Num14z4">
    <w:name w:val="WW8Num14z4"/>
    <w:rsid w:val="005D18CE"/>
  </w:style>
  <w:style w:type="character" w:customStyle="1" w:styleId="WW8Num14z5">
    <w:name w:val="WW8Num14z5"/>
    <w:rsid w:val="005D18CE"/>
  </w:style>
  <w:style w:type="character" w:customStyle="1" w:styleId="WW8Num14z6">
    <w:name w:val="WW8Num14z6"/>
    <w:rsid w:val="005D18CE"/>
  </w:style>
  <w:style w:type="character" w:customStyle="1" w:styleId="WW8Num14z7">
    <w:name w:val="WW8Num14z7"/>
    <w:rsid w:val="005D18CE"/>
  </w:style>
  <w:style w:type="character" w:customStyle="1" w:styleId="WW8Num14z8">
    <w:name w:val="WW8Num14z8"/>
    <w:rsid w:val="005D18CE"/>
  </w:style>
  <w:style w:type="character" w:customStyle="1" w:styleId="WW8Num15z1">
    <w:name w:val="WW8Num15z1"/>
    <w:rsid w:val="005D18CE"/>
  </w:style>
  <w:style w:type="character" w:customStyle="1" w:styleId="WW8Num15z3">
    <w:name w:val="WW8Num15z3"/>
    <w:rsid w:val="005D18CE"/>
  </w:style>
  <w:style w:type="character" w:customStyle="1" w:styleId="WW8Num15z4">
    <w:name w:val="WW8Num15z4"/>
    <w:rsid w:val="005D18CE"/>
  </w:style>
  <w:style w:type="character" w:customStyle="1" w:styleId="WW8Num15z5">
    <w:name w:val="WW8Num15z5"/>
    <w:rsid w:val="005D18CE"/>
  </w:style>
  <w:style w:type="character" w:customStyle="1" w:styleId="WW8Num15z6">
    <w:name w:val="WW8Num15z6"/>
    <w:rsid w:val="005D18CE"/>
  </w:style>
  <w:style w:type="character" w:customStyle="1" w:styleId="WW8Num15z7">
    <w:name w:val="WW8Num15z7"/>
    <w:rsid w:val="005D18CE"/>
  </w:style>
  <w:style w:type="character" w:customStyle="1" w:styleId="WW8Num15z8">
    <w:name w:val="WW8Num15z8"/>
    <w:rsid w:val="005D18CE"/>
  </w:style>
  <w:style w:type="character" w:customStyle="1" w:styleId="WW8Num16z1">
    <w:name w:val="WW8Num16z1"/>
    <w:rsid w:val="005D18CE"/>
  </w:style>
  <w:style w:type="character" w:customStyle="1" w:styleId="WW8Num16z2">
    <w:name w:val="WW8Num16z2"/>
    <w:rsid w:val="005D18CE"/>
  </w:style>
  <w:style w:type="character" w:customStyle="1" w:styleId="WW8Num16z3">
    <w:name w:val="WW8Num16z3"/>
    <w:rsid w:val="005D18CE"/>
  </w:style>
  <w:style w:type="character" w:customStyle="1" w:styleId="WW8Num16z4">
    <w:name w:val="WW8Num16z4"/>
    <w:rsid w:val="005D18CE"/>
  </w:style>
  <w:style w:type="character" w:customStyle="1" w:styleId="WW8Num16z5">
    <w:name w:val="WW8Num16z5"/>
    <w:rsid w:val="005D18CE"/>
  </w:style>
  <w:style w:type="character" w:customStyle="1" w:styleId="WW8Num16z6">
    <w:name w:val="WW8Num16z6"/>
    <w:rsid w:val="005D18CE"/>
  </w:style>
  <w:style w:type="character" w:customStyle="1" w:styleId="WW8Num16z7">
    <w:name w:val="WW8Num16z7"/>
    <w:rsid w:val="005D18CE"/>
  </w:style>
  <w:style w:type="character" w:customStyle="1" w:styleId="WW8Num16z8">
    <w:name w:val="WW8Num16z8"/>
    <w:rsid w:val="005D18CE"/>
  </w:style>
  <w:style w:type="character" w:customStyle="1" w:styleId="Znakinumeracji">
    <w:name w:val="Znaki numeracji"/>
    <w:rsid w:val="005D18CE"/>
  </w:style>
  <w:style w:type="character" w:customStyle="1" w:styleId="ListLabel8">
    <w:name w:val="ListLabel 8"/>
    <w:rsid w:val="005D18CE"/>
    <w:rPr>
      <w:rFonts w:cs="Symbol"/>
    </w:rPr>
  </w:style>
  <w:style w:type="character" w:customStyle="1" w:styleId="ListLabel9">
    <w:name w:val="ListLabel 9"/>
    <w:rsid w:val="005D18CE"/>
    <w:rPr>
      <w:rFonts w:cs="Courier New"/>
    </w:rPr>
  </w:style>
  <w:style w:type="character" w:customStyle="1" w:styleId="ListLabel10">
    <w:name w:val="ListLabel 10"/>
    <w:rsid w:val="005D18CE"/>
    <w:rPr>
      <w:rFonts w:cs="Wingdings"/>
    </w:rPr>
  </w:style>
  <w:style w:type="character" w:customStyle="1" w:styleId="ListLabel11">
    <w:name w:val="ListLabel 11"/>
    <w:rsid w:val="005D18CE"/>
    <w:rPr>
      <w:rFonts w:cs="Symbol"/>
    </w:rPr>
  </w:style>
  <w:style w:type="character" w:customStyle="1" w:styleId="ListLabel12">
    <w:name w:val="ListLabel 12"/>
    <w:rsid w:val="005D18CE"/>
    <w:rPr>
      <w:rFonts w:cs="Courier New"/>
    </w:rPr>
  </w:style>
  <w:style w:type="character" w:customStyle="1" w:styleId="ListLabel13">
    <w:name w:val="ListLabel 13"/>
    <w:rsid w:val="005D18CE"/>
    <w:rPr>
      <w:rFonts w:cs="Wingdings"/>
    </w:rPr>
  </w:style>
  <w:style w:type="character" w:customStyle="1" w:styleId="ListLabel14">
    <w:name w:val="ListLabel 14"/>
    <w:rsid w:val="005D18CE"/>
    <w:rPr>
      <w:rFonts w:cs="Symbol"/>
    </w:rPr>
  </w:style>
  <w:style w:type="character" w:customStyle="1" w:styleId="ListLabel15">
    <w:name w:val="ListLabel 15"/>
    <w:rsid w:val="005D18CE"/>
    <w:rPr>
      <w:rFonts w:cs="Courier New"/>
    </w:rPr>
  </w:style>
  <w:style w:type="character" w:customStyle="1" w:styleId="ListLabel16">
    <w:name w:val="ListLabel 16"/>
    <w:rsid w:val="005D18CE"/>
    <w:rPr>
      <w:rFonts w:cs="Wingdings"/>
    </w:rPr>
  </w:style>
  <w:style w:type="character" w:customStyle="1" w:styleId="ListLabel17">
    <w:name w:val="ListLabel 17"/>
    <w:rsid w:val="005D18CE"/>
    <w:rPr>
      <w:rFonts w:cs="Symbol"/>
    </w:rPr>
  </w:style>
  <w:style w:type="character" w:customStyle="1" w:styleId="ListLabel18">
    <w:name w:val="ListLabel 18"/>
    <w:rsid w:val="005D18CE"/>
    <w:rPr>
      <w:rFonts w:cs="Courier New"/>
    </w:rPr>
  </w:style>
  <w:style w:type="character" w:customStyle="1" w:styleId="ListLabel19">
    <w:name w:val="ListLabel 19"/>
    <w:rsid w:val="005D18CE"/>
    <w:rPr>
      <w:rFonts w:cs="Wingdings"/>
    </w:rPr>
  </w:style>
  <w:style w:type="character" w:customStyle="1" w:styleId="ListLabel20">
    <w:name w:val="ListLabel 20"/>
    <w:rsid w:val="005D18CE"/>
    <w:rPr>
      <w:rFonts w:cs="Symbol"/>
    </w:rPr>
  </w:style>
  <w:style w:type="character" w:customStyle="1" w:styleId="ListLabel21">
    <w:name w:val="ListLabel 21"/>
    <w:rsid w:val="005D18CE"/>
    <w:rPr>
      <w:rFonts w:cs="Courier New"/>
    </w:rPr>
  </w:style>
  <w:style w:type="character" w:customStyle="1" w:styleId="ListLabel22">
    <w:name w:val="ListLabel 22"/>
    <w:rsid w:val="005D18CE"/>
    <w:rPr>
      <w:rFonts w:cs="Wingdings"/>
    </w:rPr>
  </w:style>
  <w:style w:type="character" w:customStyle="1" w:styleId="ListLabel23">
    <w:name w:val="ListLabel 23"/>
    <w:rsid w:val="005D18CE"/>
    <w:rPr>
      <w:rFonts w:cs="Symbol"/>
    </w:rPr>
  </w:style>
  <w:style w:type="character" w:customStyle="1" w:styleId="ListLabel24">
    <w:name w:val="ListLabel 24"/>
    <w:rsid w:val="005D18CE"/>
    <w:rPr>
      <w:rFonts w:cs="Courier New"/>
    </w:rPr>
  </w:style>
  <w:style w:type="character" w:customStyle="1" w:styleId="ListLabel25">
    <w:name w:val="ListLabel 25"/>
    <w:rsid w:val="005D18CE"/>
    <w:rPr>
      <w:rFonts w:cs="Wingdings"/>
    </w:rPr>
  </w:style>
  <w:style w:type="character" w:customStyle="1" w:styleId="Znakiwypunktowania">
    <w:name w:val="Znaki wypunktowania"/>
    <w:rsid w:val="005D18CE"/>
    <w:rPr>
      <w:rFonts w:ascii="OpenSymbol" w:eastAsia="OpenSymbol" w:hAnsi="OpenSymbol" w:cs="OpenSymbol"/>
    </w:rPr>
  </w:style>
  <w:style w:type="character" w:customStyle="1" w:styleId="ListLabel26">
    <w:name w:val="ListLabel 26"/>
    <w:rsid w:val="005D18CE"/>
    <w:rPr>
      <w:b/>
    </w:rPr>
  </w:style>
  <w:style w:type="paragraph" w:styleId="Legenda">
    <w:name w:val="caption"/>
    <w:basedOn w:val="Normalny"/>
    <w:qFormat/>
    <w:rsid w:val="005D18CE"/>
    <w:pPr>
      <w:suppressLineNumbers/>
      <w:autoSpaceDN/>
      <w:spacing w:before="120" w:after="120" w:line="240" w:lineRule="auto"/>
      <w:textAlignment w:val="auto"/>
    </w:pPr>
    <w:rPr>
      <w:rFonts w:cs="Arial"/>
      <w:i/>
      <w:iCs/>
      <w:kern w:val="0"/>
    </w:rPr>
  </w:style>
  <w:style w:type="paragraph" w:customStyle="1" w:styleId="Tekstpodstawowywcity21">
    <w:name w:val="Tekst podstawowy wcięty 21"/>
    <w:basedOn w:val="Normalny"/>
    <w:rsid w:val="005D18CE"/>
    <w:pPr>
      <w:autoSpaceDN/>
      <w:spacing w:line="240" w:lineRule="auto"/>
      <w:ind w:left="180" w:hanging="180"/>
      <w:textAlignment w:val="auto"/>
    </w:pPr>
    <w:rPr>
      <w:rFonts w:ascii="Verdana" w:hAnsi="Verdana" w:cs="Arial"/>
      <w:kern w:val="0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5D18CE"/>
  </w:style>
  <w:style w:type="paragraph" w:customStyle="1" w:styleId="Tekstpodstawowy22">
    <w:name w:val="Tekst podstawowy 22"/>
    <w:basedOn w:val="Normalny"/>
    <w:rsid w:val="005D18CE"/>
    <w:pPr>
      <w:autoSpaceDN/>
      <w:spacing w:line="240" w:lineRule="auto"/>
      <w:textAlignment w:val="auto"/>
    </w:pPr>
    <w:rPr>
      <w:b/>
      <w:bCs/>
      <w:color w:val="FF0000"/>
      <w:kern w:val="0"/>
    </w:rPr>
  </w:style>
  <w:style w:type="paragraph" w:customStyle="1" w:styleId="NormalnyWeb1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numbering" w:customStyle="1" w:styleId="Bezlisty4">
    <w:name w:val="Bez listy4"/>
    <w:next w:val="Bezlisty"/>
    <w:uiPriority w:val="99"/>
    <w:semiHidden/>
    <w:unhideWhenUsed/>
    <w:rsid w:val="005D18CE"/>
  </w:style>
  <w:style w:type="paragraph" w:customStyle="1" w:styleId="Tekstdymka1">
    <w:name w:val="Tekst dymka1"/>
    <w:basedOn w:val="Normalny"/>
    <w:rsid w:val="005D18CE"/>
    <w:pPr>
      <w:autoSpaceDN/>
      <w:spacing w:line="240" w:lineRule="auto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Bezodstpw10">
    <w:name w:val="Bez odstępów1"/>
    <w:rsid w:val="005D18CE"/>
    <w:pPr>
      <w:suppressAutoHyphens/>
    </w:pPr>
    <w:rPr>
      <w:rFonts w:ascii="Calibri" w:eastAsia="Calibri" w:hAnsi="Calibri" w:cs="Calibri"/>
      <w:sz w:val="22"/>
      <w:lang w:eastAsia="zh-CN"/>
    </w:rPr>
  </w:style>
  <w:style w:type="paragraph" w:customStyle="1" w:styleId="NormalnyWeb10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character" w:customStyle="1" w:styleId="FontStyle18">
    <w:name w:val="Font Style18"/>
    <w:rsid w:val="005D18CE"/>
    <w:rPr>
      <w:rFonts w:ascii="Arial" w:hAnsi="Arial" w:cs="Arial" w:hint="default"/>
      <w:color w:val="000000"/>
      <w:sz w:val="18"/>
      <w:szCs w:val="18"/>
    </w:rPr>
  </w:style>
  <w:style w:type="character" w:customStyle="1" w:styleId="highlight">
    <w:name w:val="highlight"/>
    <w:basedOn w:val="Domylnaczcionkaakapitu"/>
    <w:rsid w:val="005D18CE"/>
  </w:style>
  <w:style w:type="numbering" w:customStyle="1" w:styleId="Bezlisty5">
    <w:name w:val="Bez listy5"/>
    <w:next w:val="Bezlisty"/>
    <w:uiPriority w:val="99"/>
    <w:semiHidden/>
    <w:unhideWhenUsed/>
    <w:rsid w:val="005D18CE"/>
  </w:style>
  <w:style w:type="numbering" w:customStyle="1" w:styleId="Bezlisty6">
    <w:name w:val="Bez listy6"/>
    <w:next w:val="Bezlisty"/>
    <w:uiPriority w:val="99"/>
    <w:semiHidden/>
    <w:unhideWhenUsed/>
    <w:rsid w:val="005D18CE"/>
  </w:style>
  <w:style w:type="character" w:customStyle="1" w:styleId="TekstpodstawowyZnak1">
    <w:name w:val="Tekst podstawowy Znak1"/>
    <w:link w:val="Tekstpodstawowy"/>
    <w:rsid w:val="005D18CE"/>
    <w:rPr>
      <w:rFonts w:eastAsia="Times New Roman" w:cs="Times New Roman"/>
      <w:kern w:val="3"/>
      <w:lang w:eastAsia="zh-CN"/>
    </w:rPr>
  </w:style>
  <w:style w:type="character" w:customStyle="1" w:styleId="TekstpodstawowywcityZnak1">
    <w:name w:val="Tekst podstawowy wcięty Znak1"/>
    <w:rsid w:val="005D18CE"/>
    <w:rPr>
      <w:sz w:val="22"/>
      <w:lang w:eastAsia="zh-CN"/>
    </w:rPr>
  </w:style>
  <w:style w:type="numbering" w:customStyle="1" w:styleId="Bezlisty7">
    <w:name w:val="Bez listy7"/>
    <w:next w:val="Bezlisty"/>
    <w:uiPriority w:val="99"/>
    <w:semiHidden/>
    <w:unhideWhenUsed/>
    <w:rsid w:val="005D18CE"/>
  </w:style>
  <w:style w:type="numbering" w:customStyle="1" w:styleId="Bezlisty8">
    <w:name w:val="Bez listy8"/>
    <w:next w:val="Bezlisty"/>
    <w:uiPriority w:val="99"/>
    <w:semiHidden/>
    <w:unhideWhenUsed/>
    <w:rsid w:val="005D18CE"/>
  </w:style>
  <w:style w:type="character" w:customStyle="1" w:styleId="FontStyle38">
    <w:name w:val="Font Style38"/>
    <w:rsid w:val="005D18CE"/>
    <w:rPr>
      <w:rFonts w:ascii="Verdana" w:hAnsi="Verdana" w:cs="Verdana"/>
      <w:color w:val="000000"/>
      <w:sz w:val="10"/>
      <w:szCs w:val="10"/>
    </w:rPr>
  </w:style>
  <w:style w:type="paragraph" w:customStyle="1" w:styleId="Style7">
    <w:name w:val="Style7"/>
    <w:basedOn w:val="Normalny"/>
    <w:rsid w:val="005D18CE"/>
    <w:pPr>
      <w:widowControl w:val="0"/>
      <w:autoSpaceDN/>
      <w:spacing w:line="144" w:lineRule="exact"/>
      <w:textAlignment w:val="auto"/>
    </w:pPr>
    <w:rPr>
      <w:rFonts w:ascii="Verdana" w:eastAsia="SimSun" w:hAnsi="Verdana" w:cs="font1212"/>
      <w:kern w:val="1"/>
      <w:lang w:eastAsia="hi-IN" w:bidi="hi-IN"/>
    </w:rPr>
  </w:style>
  <w:style w:type="character" w:customStyle="1" w:styleId="FontStyle31">
    <w:name w:val="Font Style31"/>
    <w:rsid w:val="005D18CE"/>
    <w:rPr>
      <w:rFonts w:ascii="Verdana" w:hAnsi="Verdana" w:cs="Verdana"/>
      <w:b/>
      <w:bCs/>
      <w:color w:val="000000"/>
      <w:sz w:val="22"/>
      <w:szCs w:val="22"/>
    </w:rPr>
  </w:style>
  <w:style w:type="character" w:customStyle="1" w:styleId="FontStyle37">
    <w:name w:val="Font Style37"/>
    <w:rsid w:val="005D18CE"/>
    <w:rPr>
      <w:rFonts w:ascii="Verdana" w:hAnsi="Verdana" w:cs="Verdana"/>
      <w:b/>
      <w:bCs/>
      <w:color w:val="000000"/>
      <w:sz w:val="10"/>
      <w:szCs w:val="10"/>
    </w:rPr>
  </w:style>
  <w:style w:type="numbering" w:customStyle="1" w:styleId="Bezlisty9">
    <w:name w:val="Bez listy9"/>
    <w:next w:val="Bezlisty"/>
    <w:uiPriority w:val="99"/>
    <w:semiHidden/>
    <w:unhideWhenUsed/>
    <w:rsid w:val="005D18CE"/>
  </w:style>
  <w:style w:type="character" w:styleId="Odwoaniedokomentarza">
    <w:name w:val="annotation reference"/>
    <w:uiPriority w:val="99"/>
    <w:semiHidden/>
    <w:unhideWhenUsed/>
    <w:rsid w:val="000775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751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77518"/>
    <w:rPr>
      <w:rFonts w:eastAsia="Times New Roman" w:cs="Times New Roman"/>
      <w:kern w:val="3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5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7518"/>
    <w:rPr>
      <w:rFonts w:eastAsia="Times New Roman" w:cs="Times New Roman"/>
      <w:b/>
      <w:bCs/>
      <w:kern w:val="3"/>
      <w:lang w:eastAsia="zh-CN"/>
    </w:rPr>
  </w:style>
  <w:style w:type="numbering" w:customStyle="1" w:styleId="Bezlisty10">
    <w:name w:val="Bez listy10"/>
    <w:next w:val="Bezlisty"/>
    <w:uiPriority w:val="99"/>
    <w:semiHidden/>
    <w:unhideWhenUsed/>
    <w:rsid w:val="002A5B55"/>
  </w:style>
  <w:style w:type="paragraph" w:customStyle="1" w:styleId="TableParagraph">
    <w:name w:val="Table Paragraph"/>
    <w:basedOn w:val="Normalny"/>
    <w:uiPriority w:val="1"/>
    <w:qFormat/>
    <w:rsid w:val="002A5B55"/>
    <w:pPr>
      <w:widowControl w:val="0"/>
      <w:suppressAutoHyphens w:val="0"/>
      <w:autoSpaceDE w:val="0"/>
      <w:spacing w:line="240" w:lineRule="auto"/>
      <w:ind w:left="69"/>
      <w:textAlignment w:val="auto"/>
    </w:pPr>
    <w:rPr>
      <w:kern w:val="0"/>
      <w:sz w:val="22"/>
      <w:szCs w:val="22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704A97"/>
  </w:style>
  <w:style w:type="character" w:customStyle="1" w:styleId="Domylnaczcionkaakapitu3">
    <w:name w:val="Domyślna czcionka akapitu3"/>
    <w:rsid w:val="00704A97"/>
  </w:style>
  <w:style w:type="paragraph" w:customStyle="1" w:styleId="Tekstpodstawowy20">
    <w:name w:val="Tekst podstawowy2"/>
    <w:basedOn w:val="LO-Normal"/>
    <w:rsid w:val="00704A97"/>
    <w:pPr>
      <w:spacing w:after="120"/>
    </w:pPr>
    <w:rPr>
      <w:kern w:val="2"/>
      <w:sz w:val="20"/>
      <w:szCs w:val="20"/>
    </w:rPr>
  </w:style>
  <w:style w:type="paragraph" w:customStyle="1" w:styleId="Akapitzlist4">
    <w:name w:val="Akapit z listą4"/>
    <w:basedOn w:val="Normalny"/>
    <w:rsid w:val="00704A97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numbering" w:customStyle="1" w:styleId="Bezlisty12">
    <w:name w:val="Bez listy12"/>
    <w:next w:val="Bezlisty"/>
    <w:uiPriority w:val="99"/>
    <w:semiHidden/>
    <w:unhideWhenUsed/>
    <w:rsid w:val="00B2210F"/>
  </w:style>
  <w:style w:type="paragraph" w:customStyle="1" w:styleId="pf0">
    <w:name w:val="pf0"/>
    <w:basedOn w:val="Normalny"/>
    <w:rsid w:val="00B2210F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character" w:customStyle="1" w:styleId="cf01">
    <w:name w:val="cf01"/>
    <w:rsid w:val="00B2210F"/>
    <w:rPr>
      <w:rFonts w:ascii="Segoe UI" w:hAnsi="Segoe UI" w:cs="Segoe UI" w:hint="default"/>
      <w:sz w:val="18"/>
      <w:szCs w:val="18"/>
    </w:rPr>
  </w:style>
  <w:style w:type="numbering" w:customStyle="1" w:styleId="Bezlisty13">
    <w:name w:val="Bez listy13"/>
    <w:next w:val="Bezlisty"/>
    <w:uiPriority w:val="99"/>
    <w:semiHidden/>
    <w:unhideWhenUsed/>
    <w:rsid w:val="00766039"/>
  </w:style>
  <w:style w:type="paragraph" w:styleId="Lista-kontynuacja2">
    <w:name w:val="List Continue 2"/>
    <w:basedOn w:val="Lista-kontynuacja"/>
    <w:semiHidden/>
    <w:rsid w:val="00766039"/>
    <w:pPr>
      <w:spacing w:after="160"/>
      <w:ind w:left="1080" w:hanging="360"/>
      <w:contextualSpacing w:val="0"/>
    </w:pPr>
  </w:style>
  <w:style w:type="paragraph" w:styleId="Lista-kontynuacja">
    <w:name w:val="List Continue"/>
    <w:basedOn w:val="Normalny"/>
    <w:uiPriority w:val="99"/>
    <w:semiHidden/>
    <w:unhideWhenUsed/>
    <w:rsid w:val="00766039"/>
    <w:pPr>
      <w:suppressAutoHyphens w:val="0"/>
      <w:autoSpaceDN/>
      <w:spacing w:after="120" w:line="240" w:lineRule="auto"/>
      <w:ind w:left="283"/>
      <w:contextualSpacing/>
      <w:textAlignment w:val="auto"/>
    </w:pPr>
    <w:rPr>
      <w:kern w:val="0"/>
      <w:sz w:val="20"/>
      <w:szCs w:val="20"/>
      <w:lang w:eastAsia="pl-PL"/>
    </w:rPr>
  </w:style>
  <w:style w:type="character" w:customStyle="1" w:styleId="Domylnaczcionkaakapitu4">
    <w:name w:val="Domyślna czcionka akapitu4"/>
    <w:rsid w:val="00766039"/>
  </w:style>
  <w:style w:type="paragraph" w:customStyle="1" w:styleId="Normalny2">
    <w:name w:val="Normalny2"/>
    <w:rsid w:val="00766039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30">
    <w:name w:val="Tekst podstawowy3"/>
    <w:basedOn w:val="Normalny2"/>
    <w:rsid w:val="00766039"/>
    <w:pPr>
      <w:spacing w:after="120"/>
    </w:pPr>
    <w:rPr>
      <w:sz w:val="20"/>
      <w:szCs w:val="20"/>
    </w:rPr>
  </w:style>
  <w:style w:type="numbering" w:customStyle="1" w:styleId="Bezlisty14">
    <w:name w:val="Bez listy14"/>
    <w:next w:val="Bezlisty"/>
    <w:uiPriority w:val="99"/>
    <w:semiHidden/>
    <w:unhideWhenUsed/>
    <w:rsid w:val="000746CC"/>
  </w:style>
  <w:style w:type="character" w:customStyle="1" w:styleId="Domylnaczcionkaakapitu5">
    <w:name w:val="Domyślna czcionka akapitu5"/>
    <w:rsid w:val="000746CC"/>
  </w:style>
  <w:style w:type="paragraph" w:customStyle="1" w:styleId="Tekstpodstawowy4">
    <w:name w:val="Tekst podstawowy4"/>
    <w:basedOn w:val="LO-Normal"/>
    <w:rsid w:val="000746CC"/>
    <w:pPr>
      <w:spacing w:after="120"/>
    </w:pPr>
    <w:rPr>
      <w:kern w:val="2"/>
      <w:sz w:val="20"/>
      <w:szCs w:val="20"/>
    </w:rPr>
  </w:style>
  <w:style w:type="paragraph" w:customStyle="1" w:styleId="Akapitzlist6">
    <w:name w:val="Akapit z listą6"/>
    <w:basedOn w:val="Normalny"/>
    <w:rsid w:val="000746CC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paragraph" w:customStyle="1" w:styleId="kontrolka-dostep-1">
    <w:name w:val="kontrolka-dostep-1"/>
    <w:basedOn w:val="Normalny"/>
    <w:rsid w:val="000746CC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numbering" w:customStyle="1" w:styleId="Bezlisty15">
    <w:name w:val="Bez listy15"/>
    <w:next w:val="Bezlisty"/>
    <w:uiPriority w:val="99"/>
    <w:semiHidden/>
    <w:unhideWhenUsed/>
    <w:rsid w:val="00391CF4"/>
  </w:style>
  <w:style w:type="character" w:customStyle="1" w:styleId="Domylnaczcionkaakapitu6">
    <w:name w:val="Domyślna czcionka akapitu6"/>
    <w:rsid w:val="00391CF4"/>
  </w:style>
  <w:style w:type="paragraph" w:customStyle="1" w:styleId="Normalny3">
    <w:name w:val="Normalny3"/>
    <w:rsid w:val="00391CF4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5">
    <w:name w:val="Tekst podstawowy5"/>
    <w:basedOn w:val="Normalny3"/>
    <w:rsid w:val="00391CF4"/>
    <w:pPr>
      <w:spacing w:after="120"/>
    </w:pPr>
    <w:rPr>
      <w:sz w:val="20"/>
      <w:szCs w:val="20"/>
    </w:rPr>
  </w:style>
  <w:style w:type="paragraph" w:customStyle="1" w:styleId="Legenda2">
    <w:name w:val="Legenda2"/>
    <w:basedOn w:val="Standard"/>
    <w:rsid w:val="009B4F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20">
    <w:name w:val="Nagłówek 12"/>
    <w:basedOn w:val="Standard"/>
    <w:next w:val="Standard"/>
    <w:qFormat/>
    <w:rsid w:val="009B4FE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2">
    <w:name w:val="Nagłówek 22"/>
    <w:basedOn w:val="Standard"/>
    <w:next w:val="Textbody"/>
    <w:rsid w:val="009B4FE0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2">
    <w:name w:val="Nagłówek 32"/>
    <w:basedOn w:val="Standard"/>
    <w:next w:val="Standard"/>
    <w:rsid w:val="009B4FE0"/>
    <w:pPr>
      <w:keepNext/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2">
    <w:name w:val="Nagłówek 42"/>
    <w:basedOn w:val="Standard"/>
    <w:next w:val="Standard"/>
    <w:rsid w:val="009B4FE0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2">
    <w:name w:val="Nagłówek 52"/>
    <w:basedOn w:val="Standard"/>
    <w:next w:val="Standard"/>
    <w:rsid w:val="009B4F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2">
    <w:name w:val="Nagłówek 62"/>
    <w:basedOn w:val="Standard"/>
    <w:next w:val="Standard"/>
    <w:rsid w:val="009B4FE0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2">
    <w:name w:val="Nagłówek 72"/>
    <w:basedOn w:val="Standard"/>
    <w:next w:val="Standard"/>
    <w:rsid w:val="009B4FE0"/>
    <w:pPr>
      <w:keepNext/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2">
    <w:name w:val="Nagłówek 82"/>
    <w:basedOn w:val="Standard"/>
    <w:next w:val="Standard"/>
    <w:rsid w:val="009B4FE0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2">
    <w:name w:val="Nagłówek 92"/>
    <w:basedOn w:val="Standard"/>
    <w:next w:val="Standard"/>
    <w:rsid w:val="009B4FE0"/>
    <w:pPr>
      <w:spacing w:before="240" w:after="60"/>
      <w:outlineLvl w:val="8"/>
    </w:pPr>
    <w:rPr>
      <w:rFonts w:ascii="Cambria" w:hAnsi="Cambria"/>
    </w:rPr>
  </w:style>
  <w:style w:type="paragraph" w:customStyle="1" w:styleId="Nagwek30">
    <w:name w:val="Nagłówek3"/>
    <w:basedOn w:val="Standard"/>
    <w:rsid w:val="009B4FE0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Stopka2">
    <w:name w:val="Stopka2"/>
    <w:basedOn w:val="Standard"/>
    <w:rsid w:val="009B4FE0"/>
    <w:pPr>
      <w:tabs>
        <w:tab w:val="center" w:pos="4536"/>
        <w:tab w:val="right" w:pos="9072"/>
      </w:tabs>
    </w:pPr>
  </w:style>
  <w:style w:type="character" w:customStyle="1" w:styleId="Numerstrony2">
    <w:name w:val="Numer strony2"/>
    <w:basedOn w:val="Domylnaczcionkaakapitu"/>
    <w:rsid w:val="009B4FE0"/>
  </w:style>
  <w:style w:type="character" w:customStyle="1" w:styleId="Domylnaczcionkaakapitu7">
    <w:name w:val="Domyślna czcionka akapitu7"/>
    <w:rsid w:val="009B4FE0"/>
  </w:style>
  <w:style w:type="paragraph" w:customStyle="1" w:styleId="Normalny4">
    <w:name w:val="Normalny4"/>
    <w:rsid w:val="009B4FE0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6">
    <w:name w:val="Tekst podstawowy6"/>
    <w:basedOn w:val="Normalny4"/>
    <w:rsid w:val="009B4FE0"/>
    <w:pPr>
      <w:spacing w:after="120"/>
    </w:pPr>
    <w:rPr>
      <w:sz w:val="20"/>
      <w:szCs w:val="20"/>
    </w:rPr>
  </w:style>
  <w:style w:type="paragraph" w:customStyle="1" w:styleId="Tekstprzypisudolnego2">
    <w:name w:val="Tekst przypisu dolnego2"/>
    <w:basedOn w:val="Normalny"/>
    <w:rsid w:val="009B4FE0"/>
    <w:pPr>
      <w:autoSpaceDN/>
      <w:textAlignment w:val="auto"/>
    </w:pPr>
    <w:rPr>
      <w:kern w:val="1"/>
      <w:sz w:val="20"/>
      <w:szCs w:val="20"/>
      <w:lang w:eastAsia="ar-SA"/>
    </w:rPr>
  </w:style>
  <w:style w:type="paragraph" w:customStyle="1" w:styleId="Bezodstpw2">
    <w:name w:val="Bez odstępów2"/>
    <w:rsid w:val="009B4FE0"/>
    <w:rPr>
      <w:rFonts w:eastAsia="Times New Roman" w:cs="Times New Roman"/>
      <w:sz w:val="24"/>
      <w:szCs w:val="24"/>
    </w:rPr>
  </w:style>
  <w:style w:type="numbering" w:customStyle="1" w:styleId="WWNum51">
    <w:name w:val="WWNum51"/>
    <w:basedOn w:val="Bezlisty"/>
    <w:rsid w:val="009B4FE0"/>
  </w:style>
  <w:style w:type="numbering" w:customStyle="1" w:styleId="WWNum61">
    <w:name w:val="WWNum61"/>
    <w:basedOn w:val="Bezlisty"/>
    <w:rsid w:val="009B4FE0"/>
  </w:style>
  <w:style w:type="numbering" w:customStyle="1" w:styleId="WWNum71">
    <w:name w:val="WWNum71"/>
    <w:basedOn w:val="Bezlisty"/>
    <w:rsid w:val="009B4FE0"/>
  </w:style>
  <w:style w:type="numbering" w:customStyle="1" w:styleId="WWNum81">
    <w:name w:val="WWNum81"/>
    <w:basedOn w:val="Bezlisty"/>
    <w:rsid w:val="009B4FE0"/>
  </w:style>
  <w:style w:type="numbering" w:customStyle="1" w:styleId="WWNum91">
    <w:name w:val="WWNum91"/>
    <w:basedOn w:val="Bezlisty"/>
    <w:rsid w:val="009B4FE0"/>
  </w:style>
  <w:style w:type="numbering" w:customStyle="1" w:styleId="WWNum171">
    <w:name w:val="WWNum171"/>
    <w:basedOn w:val="Bezlisty"/>
    <w:rsid w:val="009B4FE0"/>
  </w:style>
  <w:style w:type="numbering" w:customStyle="1" w:styleId="WWNum101">
    <w:name w:val="WWNum101"/>
    <w:basedOn w:val="Bezlisty"/>
    <w:rsid w:val="009B4FE0"/>
  </w:style>
  <w:style w:type="numbering" w:customStyle="1" w:styleId="WWNum111">
    <w:name w:val="WWNum111"/>
    <w:basedOn w:val="Bezlisty"/>
    <w:rsid w:val="009B4FE0"/>
  </w:style>
  <w:style w:type="numbering" w:customStyle="1" w:styleId="WWNum211">
    <w:name w:val="WWNum211"/>
    <w:basedOn w:val="Bezlisty"/>
    <w:rsid w:val="009B4FE0"/>
  </w:style>
  <w:style w:type="numbering" w:customStyle="1" w:styleId="WWNum221">
    <w:name w:val="WWNum221"/>
    <w:basedOn w:val="Bezlisty"/>
    <w:rsid w:val="009B4FE0"/>
  </w:style>
  <w:style w:type="numbering" w:customStyle="1" w:styleId="WWNum121">
    <w:name w:val="WWNum121"/>
    <w:basedOn w:val="Bezlisty"/>
    <w:rsid w:val="009B4FE0"/>
  </w:style>
  <w:style w:type="numbering" w:customStyle="1" w:styleId="WWNum131">
    <w:name w:val="WWNum131"/>
    <w:basedOn w:val="Bezlisty"/>
    <w:rsid w:val="009B4FE0"/>
  </w:style>
  <w:style w:type="numbering" w:customStyle="1" w:styleId="WW8Num421">
    <w:name w:val="WW8Num421"/>
    <w:basedOn w:val="Bezlisty"/>
    <w:rsid w:val="009B4FE0"/>
  </w:style>
  <w:style w:type="numbering" w:customStyle="1" w:styleId="WW8Num731">
    <w:name w:val="WW8Num731"/>
    <w:basedOn w:val="Bezlisty"/>
    <w:rsid w:val="009B4FE0"/>
  </w:style>
  <w:style w:type="numbering" w:customStyle="1" w:styleId="WW8Num732">
    <w:name w:val="WW8Num732"/>
    <w:basedOn w:val="Bezlisty"/>
    <w:rsid w:val="00FF3423"/>
    <w:pPr>
      <w:numPr>
        <w:numId w:val="128"/>
      </w:numPr>
    </w:pPr>
  </w:style>
  <w:style w:type="numbering" w:customStyle="1" w:styleId="WWOutlineListStyle1">
    <w:name w:val="WW_OutlineListStyle1"/>
    <w:basedOn w:val="Bezlisty"/>
    <w:rsid w:val="00FF3423"/>
    <w:pPr>
      <w:numPr>
        <w:numId w:val="1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2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5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28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1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2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7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8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55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25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47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5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" TargetMode="External"/><Relationship Id="rId13" Type="http://schemas.openxmlformats.org/officeDocument/2006/relationships/hyperlink" Target="mailto:zam@5wszk.com.pl" TargetMode="External"/><Relationship Id="rId18" Type="http://schemas.openxmlformats.org/officeDocument/2006/relationships/hyperlink" Target="https://www.portalzp.pl/kody-cpv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zamowienia.gov.pl/mp-client/tenders/ocds-148610-0f17d348-20d0-11ee-a60c-9ec5599dddc1" TargetMode="External"/><Relationship Id="rId12" Type="http://schemas.openxmlformats.org/officeDocument/2006/relationships/hyperlink" Target="https://ezamowienia.gov.pl" TargetMode="External"/><Relationship Id="rId17" Type="http://schemas.openxmlformats.org/officeDocument/2006/relationships/hyperlink" Target="mailto:rodo@5wszk.com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zamowienia.gov.pl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m@5wszk.com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zamowienia.gov.pl/" TargetMode="External"/><Relationship Id="rId10" Type="http://schemas.openxmlformats.org/officeDocument/2006/relationships/hyperlink" Target="https://www.uzp.gov.pl/__data/assets/pdf_file/0030/37695/D2018000198601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zamowienia.gov.pl/mp-client/tenders/ocds-148610-0f17d348-20d0-11ee-a60c-9ec5599dddc1" TargetMode="External"/><Relationship Id="rId14" Type="http://schemas.openxmlformats.org/officeDocument/2006/relationships/hyperlink" Target="https://ezamowienia.gov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36</Pages>
  <Words>15455</Words>
  <Characters>92733</Characters>
  <Application>Microsoft Office Word</Application>
  <DocSecurity>0</DocSecurity>
  <Lines>772</Lines>
  <Paragraphs>215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data</vt:lpstr>
    </vt:vector>
  </TitlesOfParts>
  <Company/>
  <LinksUpToDate>false</LinksUpToDate>
  <CharactersWithSpaces>107973</CharactersWithSpaces>
  <SharedDoc>false</SharedDoc>
  <HLinks>
    <vt:vector size="168" baseType="variant">
      <vt:variant>
        <vt:i4>589905</vt:i4>
      </vt:variant>
      <vt:variant>
        <vt:i4>81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78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75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72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66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393308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/document/18903829?cm=DOCUMENT</vt:lpwstr>
      </vt:variant>
      <vt:variant>
        <vt:i4>1245257</vt:i4>
      </vt:variant>
      <vt:variant>
        <vt:i4>54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51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48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45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42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7143547</vt:i4>
      </vt:variant>
      <vt:variant>
        <vt:i4>39</vt:i4>
      </vt:variant>
      <vt:variant>
        <vt:i4>0</vt:i4>
      </vt:variant>
      <vt:variant>
        <vt:i4>5</vt:i4>
      </vt:variant>
      <vt:variant>
        <vt:lpwstr>https://www.portalzp.pl/kody-cpv/szczegoly/urzadzenia-i-przyrzady-do-transfuzji-i-infuzji-3008</vt:lpwstr>
      </vt:variant>
      <vt:variant>
        <vt:lpwstr/>
      </vt:variant>
      <vt:variant>
        <vt:i4>1245257</vt:i4>
      </vt:variant>
      <vt:variant>
        <vt:i4>36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3801113</vt:i4>
      </vt:variant>
      <vt:variant>
        <vt:i4>33</vt:i4>
      </vt:variant>
      <vt:variant>
        <vt:i4>0</vt:i4>
      </vt:variant>
      <vt:variant>
        <vt:i4>5</vt:i4>
      </vt:variant>
      <vt:variant>
        <vt:lpwstr>mailto:rodo@5wszk.com.pl</vt:lpwstr>
      </vt:variant>
      <vt:variant>
        <vt:lpwstr/>
      </vt:variant>
      <vt:variant>
        <vt:i4>8257580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27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24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21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8257580</vt:i4>
      </vt:variant>
      <vt:variant>
        <vt:i4>18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15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3276833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3080246</vt:i4>
      </vt:variant>
      <vt:variant>
        <vt:i4>6</vt:i4>
      </vt:variant>
      <vt:variant>
        <vt:i4>0</vt:i4>
      </vt:variant>
      <vt:variant>
        <vt:i4>5</vt:i4>
      </vt:variant>
      <vt:variant>
        <vt:lpwstr>https://komentarzpzp.pl/strona-glowna/dzial-ii/rozdzial-2/oddzial-4/art-125</vt:lpwstr>
      </vt:variant>
      <vt:variant>
        <vt:lpwstr/>
      </vt:variant>
      <vt:variant>
        <vt:i4>852053</vt:i4>
      </vt:variant>
      <vt:variant>
        <vt:i4>3</vt:i4>
      </vt:variant>
      <vt:variant>
        <vt:i4>0</vt:i4>
      </vt:variant>
      <vt:variant>
        <vt:i4>5</vt:i4>
      </vt:variant>
      <vt:variant>
        <vt:lpwstr>https://ezamowienia.gov.pl/mp-client/tenders/ocds-148610-18725503-ddd2-11ed-9355-06954b8c6cb9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data</dc:title>
  <dc:subject/>
  <dc:creator>tomek</dc:creator>
  <cp:keywords/>
  <cp:lastModifiedBy>5wszk06</cp:lastModifiedBy>
  <cp:revision>4</cp:revision>
  <cp:lastPrinted>2022-09-02T05:32:00Z</cp:lastPrinted>
  <dcterms:created xsi:type="dcterms:W3CDTF">2023-07-12T16:08:00Z</dcterms:created>
  <dcterms:modified xsi:type="dcterms:W3CDTF">2023-07-12T16:47:00Z</dcterms:modified>
</cp:coreProperties>
</file>