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CF793" w14:textId="77777777" w:rsidR="0004366D" w:rsidRPr="00280776" w:rsidRDefault="0004366D" w:rsidP="0004366D">
      <w:pPr>
        <w:spacing w:line="276" w:lineRule="auto"/>
        <w:jc w:val="both"/>
        <w:rPr>
          <w:rFonts w:ascii="Garamond" w:eastAsia="Garamond" w:hAnsi="Garamond" w:cs="Garamond"/>
          <w:b/>
          <w:bCs/>
          <w:color w:val="C00000"/>
          <w:sz w:val="20"/>
          <w:szCs w:val="20"/>
        </w:rPr>
      </w:pPr>
      <w:r w:rsidRPr="00280776">
        <w:rPr>
          <w:rFonts w:ascii="Garamond" w:eastAsia="Garamond" w:hAnsi="Garamond" w:cs="Garamond"/>
          <w:b/>
          <w:bCs/>
          <w:color w:val="C00000"/>
          <w:sz w:val="20"/>
          <w:szCs w:val="20"/>
        </w:rPr>
        <w:t>Zatwierdzam data</w:t>
      </w:r>
    </w:p>
    <w:p w14:paraId="7C9274FA" w14:textId="1EC2FB42" w:rsidR="0004366D" w:rsidRPr="00280776" w:rsidRDefault="00BC28E5" w:rsidP="0004366D">
      <w:pPr>
        <w:spacing w:line="276" w:lineRule="auto"/>
        <w:jc w:val="both"/>
        <w:rPr>
          <w:rFonts w:ascii="Garamond" w:hAnsi="Garamond" w:cs="Garamond"/>
          <w:color w:val="C00000"/>
          <w:sz w:val="20"/>
          <w:szCs w:val="20"/>
        </w:rPr>
      </w:pPr>
      <w:r w:rsidRPr="00280776">
        <w:rPr>
          <w:rFonts w:ascii="Garamond" w:hAnsi="Garamond" w:cs="Garamond"/>
          <w:color w:val="C00000"/>
          <w:sz w:val="20"/>
          <w:szCs w:val="20"/>
        </w:rPr>
        <w:t>06</w:t>
      </w:r>
      <w:r w:rsidR="0004366D" w:rsidRPr="00280776">
        <w:rPr>
          <w:rFonts w:ascii="Garamond" w:hAnsi="Garamond" w:cs="Garamond"/>
          <w:color w:val="C00000"/>
          <w:sz w:val="20"/>
          <w:szCs w:val="20"/>
        </w:rPr>
        <w:t>.1</w:t>
      </w:r>
      <w:r w:rsidRPr="00280776">
        <w:rPr>
          <w:rFonts w:ascii="Garamond" w:hAnsi="Garamond" w:cs="Garamond"/>
          <w:color w:val="C00000"/>
          <w:sz w:val="20"/>
          <w:szCs w:val="20"/>
        </w:rPr>
        <w:t>2</w:t>
      </w:r>
      <w:r w:rsidR="0004366D" w:rsidRPr="00280776">
        <w:rPr>
          <w:rFonts w:ascii="Garamond" w:hAnsi="Garamond" w:cs="Garamond"/>
          <w:color w:val="C00000"/>
          <w:sz w:val="20"/>
          <w:szCs w:val="20"/>
        </w:rPr>
        <w:t>.2023 roku</w:t>
      </w:r>
    </w:p>
    <w:p w14:paraId="199E8BF7" w14:textId="77777777" w:rsidR="0004366D" w:rsidRPr="0004366D" w:rsidRDefault="0004366D" w:rsidP="0004366D">
      <w:pPr>
        <w:spacing w:line="276" w:lineRule="auto"/>
        <w:jc w:val="both"/>
        <w:rPr>
          <w:rFonts w:ascii="Garamond" w:hAnsi="Garamond"/>
          <w:sz w:val="20"/>
          <w:szCs w:val="20"/>
        </w:rPr>
      </w:pPr>
    </w:p>
    <w:bookmarkStart w:id="0" w:name="_Hlk134700277"/>
    <w:p w14:paraId="2D8FBB98" w14:textId="3915B561" w:rsidR="00307FF6" w:rsidRDefault="00307FF6" w:rsidP="0004366D">
      <w:pPr>
        <w:spacing w:line="276" w:lineRule="auto"/>
        <w:jc w:val="both"/>
        <w:rPr>
          <w:rFonts w:ascii="Garamond" w:hAnsi="Garamond" w:cs="Garamond"/>
          <w:b/>
          <w:bCs/>
          <w:sz w:val="20"/>
          <w:szCs w:val="20"/>
        </w:rPr>
      </w:pPr>
      <w:r>
        <w:rPr>
          <w:rFonts w:ascii="Garamond" w:hAnsi="Garamond" w:cs="Garamond"/>
          <w:b/>
          <w:bCs/>
          <w:sz w:val="20"/>
          <w:szCs w:val="20"/>
        </w:rPr>
        <w:fldChar w:fldCharType="begin"/>
      </w:r>
      <w:r>
        <w:rPr>
          <w:rFonts w:ascii="Garamond" w:hAnsi="Garamond" w:cs="Garamond"/>
          <w:b/>
          <w:bCs/>
          <w:sz w:val="20"/>
          <w:szCs w:val="20"/>
        </w:rPr>
        <w:instrText>HYPERLINK "</w:instrText>
      </w:r>
      <w:r w:rsidRPr="00307FF6">
        <w:rPr>
          <w:rFonts w:ascii="Garamond" w:hAnsi="Garamond" w:cs="Garamond"/>
          <w:b/>
          <w:bCs/>
          <w:sz w:val="20"/>
          <w:szCs w:val="20"/>
        </w:rPr>
        <w:instrText>https://ezamowienia.gov.pl/mp-client/tenders/ocds-148610-36b08948-8ec3-11ee-9fb5-3edbb70f45bd</w:instrText>
      </w:r>
      <w:r>
        <w:rPr>
          <w:rFonts w:ascii="Garamond" w:hAnsi="Garamond" w:cs="Garamond"/>
          <w:b/>
          <w:bCs/>
          <w:sz w:val="20"/>
          <w:szCs w:val="20"/>
        </w:rPr>
        <w:instrText>"</w:instrText>
      </w:r>
      <w:r>
        <w:rPr>
          <w:rFonts w:ascii="Garamond" w:hAnsi="Garamond" w:cs="Garamond"/>
          <w:b/>
          <w:bCs/>
          <w:sz w:val="20"/>
          <w:szCs w:val="20"/>
        </w:rPr>
      </w:r>
      <w:r>
        <w:rPr>
          <w:rFonts w:ascii="Garamond" w:hAnsi="Garamond" w:cs="Garamond"/>
          <w:b/>
          <w:bCs/>
          <w:sz w:val="20"/>
          <w:szCs w:val="20"/>
        </w:rPr>
        <w:fldChar w:fldCharType="separate"/>
      </w:r>
      <w:r w:rsidRPr="00D857FF">
        <w:rPr>
          <w:rStyle w:val="Hipercze"/>
          <w:rFonts w:ascii="Garamond" w:hAnsi="Garamond" w:cs="Garamond"/>
          <w:b/>
          <w:bCs/>
          <w:sz w:val="20"/>
          <w:szCs w:val="20"/>
        </w:rPr>
        <w:t>https://ezamowienia.gov.pl/mp-client/tenders/ocds-148610-36b08948-8ec3-11ee-9fb5-3edbb70f45bd</w:t>
      </w:r>
      <w:r>
        <w:rPr>
          <w:rFonts w:ascii="Garamond" w:hAnsi="Garamond" w:cs="Garamond"/>
          <w:b/>
          <w:bCs/>
          <w:sz w:val="20"/>
          <w:szCs w:val="20"/>
        </w:rPr>
        <w:fldChar w:fldCharType="end"/>
      </w:r>
    </w:p>
    <w:p w14:paraId="3E064E4E" w14:textId="46D67D3F" w:rsidR="0004366D" w:rsidRPr="0004366D" w:rsidRDefault="0004366D" w:rsidP="0004366D">
      <w:pPr>
        <w:spacing w:line="276" w:lineRule="auto"/>
        <w:jc w:val="both"/>
        <w:rPr>
          <w:rFonts w:ascii="Garamond" w:hAnsi="Garamond"/>
          <w:sz w:val="20"/>
          <w:szCs w:val="20"/>
        </w:rPr>
      </w:pPr>
      <w:r w:rsidRPr="0004366D">
        <w:rPr>
          <w:rFonts w:ascii="Garamond" w:hAnsi="Garamond" w:cs="Garamond"/>
          <w:b/>
          <w:bCs/>
          <w:sz w:val="20"/>
          <w:szCs w:val="20"/>
        </w:rPr>
        <w:t xml:space="preserve"> </w:t>
      </w:r>
      <w:bookmarkEnd w:id="0"/>
      <w:r w:rsidRPr="0004366D">
        <w:rPr>
          <w:rFonts w:ascii="Garamond" w:hAnsi="Garamond"/>
          <w:sz w:val="20"/>
          <w:szCs w:val="20"/>
        </w:rPr>
        <w:t xml:space="preserve">Link do postepowania na EZAMÓWIENIA </w:t>
      </w:r>
    </w:p>
    <w:p w14:paraId="12F6CDE5" w14:textId="77777777" w:rsidR="0004366D" w:rsidRPr="0004366D" w:rsidRDefault="0004366D" w:rsidP="0004366D">
      <w:pPr>
        <w:spacing w:line="276" w:lineRule="auto"/>
        <w:jc w:val="both"/>
        <w:rPr>
          <w:rFonts w:ascii="Garamond" w:hAnsi="Garamond"/>
          <w:sz w:val="20"/>
          <w:szCs w:val="20"/>
        </w:rPr>
      </w:pPr>
    </w:p>
    <w:p w14:paraId="09AACCF1" w14:textId="77777777" w:rsidR="00307FF6" w:rsidRDefault="00307FF6" w:rsidP="0004366D">
      <w:pPr>
        <w:spacing w:line="276" w:lineRule="auto"/>
        <w:jc w:val="both"/>
      </w:pPr>
      <w:r>
        <w:t>ocds-148610-36b08948-8ec3-11ee-9fb5-3edbb70f45bd</w:t>
      </w:r>
    </w:p>
    <w:p w14:paraId="04A1DBE3" w14:textId="17BEB176" w:rsidR="0004366D" w:rsidRPr="0004366D" w:rsidRDefault="0004366D" w:rsidP="0004366D">
      <w:pPr>
        <w:spacing w:line="276" w:lineRule="auto"/>
        <w:jc w:val="both"/>
        <w:rPr>
          <w:rFonts w:ascii="Garamond" w:hAnsi="Garamond"/>
          <w:sz w:val="20"/>
          <w:szCs w:val="20"/>
        </w:rPr>
      </w:pPr>
      <w:r w:rsidRPr="0004366D">
        <w:rPr>
          <w:rFonts w:ascii="Garamond" w:hAnsi="Garamond"/>
          <w:sz w:val="20"/>
          <w:szCs w:val="20"/>
        </w:rPr>
        <w:t xml:space="preserve"> </w:t>
      </w:r>
      <w:r w:rsidRPr="0004366D">
        <w:rPr>
          <w:rFonts w:ascii="Garamond" w:hAnsi="Garamond" w:cs="Garamond"/>
          <w:sz w:val="20"/>
          <w:szCs w:val="20"/>
        </w:rPr>
        <w:t>Identyfikator postępowania na EZAMÓWIENIA</w:t>
      </w:r>
    </w:p>
    <w:p w14:paraId="507D5301" w14:textId="77777777" w:rsidR="0004366D" w:rsidRPr="0004366D" w:rsidRDefault="0004366D" w:rsidP="0004366D">
      <w:pPr>
        <w:spacing w:line="276" w:lineRule="auto"/>
        <w:jc w:val="both"/>
        <w:rPr>
          <w:rFonts w:ascii="Garamond" w:hAnsi="Garamond" w:cs="Garamond"/>
          <w:sz w:val="20"/>
          <w:szCs w:val="20"/>
        </w:rPr>
      </w:pPr>
    </w:p>
    <w:p w14:paraId="72E62866" w14:textId="18AEEBF1" w:rsidR="0004366D" w:rsidRPr="0004366D" w:rsidRDefault="0004366D" w:rsidP="0004366D">
      <w:pPr>
        <w:spacing w:line="276" w:lineRule="auto"/>
        <w:jc w:val="center"/>
        <w:rPr>
          <w:rFonts w:ascii="Garamond" w:hAnsi="Garamond"/>
          <w:sz w:val="20"/>
          <w:szCs w:val="20"/>
        </w:rPr>
      </w:pPr>
      <w:r w:rsidRPr="0004366D">
        <w:rPr>
          <w:rFonts w:ascii="Garamond" w:eastAsia="Garamond" w:hAnsi="Garamond" w:cs="Garamond"/>
          <w:b/>
          <w:bCs/>
          <w:sz w:val="20"/>
          <w:szCs w:val="20"/>
        </w:rPr>
        <w:t xml:space="preserve">SWZ : </w:t>
      </w:r>
      <w:r w:rsidRPr="0004366D">
        <w:rPr>
          <w:rFonts w:ascii="Garamond" w:hAnsi="Garamond"/>
          <w:sz w:val="20"/>
          <w:szCs w:val="20"/>
        </w:rPr>
        <w:t xml:space="preserve"> </w:t>
      </w:r>
      <w:bookmarkStart w:id="1" w:name="_Hlk152161524"/>
      <w:r w:rsidR="0004515B" w:rsidRPr="007A60FB">
        <w:rPr>
          <w:rFonts w:ascii="Garamond" w:hAnsi="Garamond"/>
          <w:kern w:val="0"/>
          <w:sz w:val="20"/>
          <w:szCs w:val="20"/>
          <w:lang w:eastAsia="pl-PL"/>
        </w:rPr>
        <w:t>d</w:t>
      </w:r>
      <w:r w:rsidR="0004515B" w:rsidRPr="0004366D">
        <w:rPr>
          <w:rFonts w:ascii="Garamond" w:hAnsi="Garamond"/>
          <w:kern w:val="0"/>
          <w:sz w:val="20"/>
          <w:szCs w:val="20"/>
          <w:lang w:eastAsia="pl-PL"/>
        </w:rPr>
        <w:t>ostawa osobowego pojazdu samochodowego o DMC do 3,5 t  przystosowanego do przewozu osób niepełnosprawnych</w:t>
      </w:r>
      <w:bookmarkEnd w:id="1"/>
    </w:p>
    <w:p w14:paraId="02A8C57F" w14:textId="151B28EA" w:rsidR="0004366D" w:rsidRPr="0004366D" w:rsidRDefault="0004366D" w:rsidP="0004366D">
      <w:pPr>
        <w:spacing w:line="276" w:lineRule="auto"/>
        <w:jc w:val="center"/>
        <w:rPr>
          <w:rFonts w:ascii="Garamond" w:eastAsia="Garamond" w:hAnsi="Garamond" w:cs="Garamond"/>
          <w:b/>
          <w:bCs/>
          <w:sz w:val="20"/>
          <w:szCs w:val="20"/>
        </w:rPr>
      </w:pPr>
      <w:r w:rsidRPr="0004366D">
        <w:rPr>
          <w:rFonts w:ascii="Garamond" w:eastAsia="Garamond" w:hAnsi="Garamond" w:cs="Garamond"/>
          <w:b/>
          <w:bCs/>
          <w:sz w:val="20"/>
          <w:szCs w:val="20"/>
        </w:rPr>
        <w:t xml:space="preserve">Sprawa nr: </w:t>
      </w:r>
      <w:r w:rsidR="0004515B" w:rsidRPr="007A60FB">
        <w:rPr>
          <w:rFonts w:ascii="Garamond" w:eastAsia="Garamond" w:hAnsi="Garamond" w:cs="Garamond"/>
          <w:b/>
          <w:bCs/>
          <w:sz w:val="20"/>
          <w:szCs w:val="20"/>
        </w:rPr>
        <w:t>9</w:t>
      </w:r>
      <w:r w:rsidRPr="0004366D">
        <w:rPr>
          <w:rFonts w:ascii="Garamond" w:eastAsia="Garamond" w:hAnsi="Garamond" w:cs="Garamond"/>
          <w:b/>
          <w:bCs/>
          <w:sz w:val="20"/>
          <w:szCs w:val="20"/>
        </w:rPr>
        <w:t>4/ZP/2023</w:t>
      </w:r>
    </w:p>
    <w:p w14:paraId="1FAD571B" w14:textId="77777777" w:rsidR="0004366D" w:rsidRPr="0004366D" w:rsidRDefault="0004366D" w:rsidP="0004366D">
      <w:pPr>
        <w:spacing w:line="276" w:lineRule="auto"/>
        <w:jc w:val="center"/>
        <w:rPr>
          <w:rFonts w:ascii="Garamond" w:hAnsi="Garamond"/>
          <w:sz w:val="20"/>
          <w:szCs w:val="20"/>
        </w:rPr>
      </w:pPr>
    </w:p>
    <w:p w14:paraId="57F3629A" w14:textId="77777777" w:rsidR="0004366D" w:rsidRPr="0004366D" w:rsidRDefault="0004366D" w:rsidP="0004366D">
      <w:pPr>
        <w:spacing w:line="276" w:lineRule="auto"/>
        <w:jc w:val="both"/>
        <w:rPr>
          <w:rFonts w:ascii="Garamond" w:hAnsi="Garamond"/>
          <w:sz w:val="20"/>
          <w:szCs w:val="20"/>
        </w:rPr>
      </w:pPr>
      <w:r w:rsidRPr="0004366D">
        <w:rPr>
          <w:rFonts w:ascii="Garamond" w:eastAsia="Garamond" w:hAnsi="Garamond" w:cs="Garamond"/>
          <w:b/>
          <w:bCs/>
          <w:sz w:val="20"/>
          <w:szCs w:val="20"/>
        </w:rPr>
        <w:t>1.           NAZWA ORAZ ADRES ZAMAWIAJĄCEGO :</w:t>
      </w:r>
    </w:p>
    <w:p w14:paraId="2F1A9CD7" w14:textId="77777777" w:rsidR="0004366D" w:rsidRPr="0004366D" w:rsidRDefault="0004366D" w:rsidP="00A04801">
      <w:pPr>
        <w:numPr>
          <w:ilvl w:val="0"/>
          <w:numId w:val="122"/>
        </w:numPr>
        <w:tabs>
          <w:tab w:val="left" w:pos="0"/>
        </w:tabs>
        <w:spacing w:line="276" w:lineRule="auto"/>
        <w:jc w:val="both"/>
        <w:textAlignment w:val="auto"/>
        <w:rPr>
          <w:rFonts w:ascii="Garamond" w:eastAsia="Garamond" w:hAnsi="Garamond" w:cs="Garamond"/>
          <w:sz w:val="20"/>
          <w:szCs w:val="20"/>
        </w:rPr>
      </w:pPr>
      <w:r w:rsidRPr="0004366D">
        <w:rPr>
          <w:rFonts w:ascii="Garamond" w:eastAsia="Garamond" w:hAnsi="Garamond" w:cs="Garamond"/>
          <w:sz w:val="20"/>
          <w:szCs w:val="20"/>
        </w:rPr>
        <w:t>5 Wojskowy Szpital Kliniczny z Polikliniką SP ZOZ w Krakowie, ul. Wrocławska 1-3, 30-901 Kraków, adres internetowy Szpitala :  https://5wszk.com.pl/</w:t>
      </w:r>
    </w:p>
    <w:p w14:paraId="2AFFB75A" w14:textId="77777777" w:rsidR="0004366D" w:rsidRPr="0004366D" w:rsidRDefault="0004366D" w:rsidP="00A04801">
      <w:pPr>
        <w:numPr>
          <w:ilvl w:val="1"/>
          <w:numId w:val="124"/>
        </w:numPr>
        <w:tabs>
          <w:tab w:val="left" w:pos="0"/>
        </w:tabs>
        <w:spacing w:line="276" w:lineRule="auto"/>
        <w:jc w:val="both"/>
        <w:rPr>
          <w:rFonts w:ascii="Garamond" w:hAnsi="Garamond" w:cs="Garamond"/>
          <w:sz w:val="20"/>
          <w:szCs w:val="20"/>
        </w:rPr>
      </w:pPr>
      <w:r w:rsidRPr="0004366D">
        <w:rPr>
          <w:rFonts w:ascii="Garamond" w:hAnsi="Garamond" w:cs="Garamond"/>
          <w:sz w:val="20"/>
          <w:szCs w:val="20"/>
        </w:rPr>
        <w:t>REGON: 351506868, NIP: 677-20-81-964.</w:t>
      </w:r>
    </w:p>
    <w:p w14:paraId="2F29C9F8" w14:textId="77777777" w:rsidR="0004366D" w:rsidRPr="0004366D" w:rsidRDefault="0004366D" w:rsidP="00A04801">
      <w:pPr>
        <w:numPr>
          <w:ilvl w:val="1"/>
          <w:numId w:val="124"/>
        </w:numPr>
        <w:tabs>
          <w:tab w:val="left" w:pos="0"/>
        </w:tabs>
        <w:spacing w:line="276" w:lineRule="auto"/>
        <w:jc w:val="both"/>
        <w:rPr>
          <w:rFonts w:ascii="Garamond" w:hAnsi="Garamond" w:cs="Garamond"/>
          <w:sz w:val="20"/>
          <w:szCs w:val="20"/>
        </w:rPr>
      </w:pPr>
      <w:r w:rsidRPr="0004366D">
        <w:rPr>
          <w:rFonts w:ascii="Garamond" w:hAnsi="Garamond" w:cs="Garamond"/>
          <w:sz w:val="20"/>
          <w:szCs w:val="20"/>
        </w:rPr>
        <w:t>Godziny pracy: 7:30 do 15:05 od poniedziałku do piątku oprócz dni ustawowo wolnych od pracy.</w:t>
      </w:r>
    </w:p>
    <w:p w14:paraId="7135F380" w14:textId="77777777" w:rsidR="0004366D" w:rsidRPr="0004366D" w:rsidRDefault="0004366D" w:rsidP="00A04801">
      <w:pPr>
        <w:numPr>
          <w:ilvl w:val="1"/>
          <w:numId w:val="124"/>
        </w:numPr>
        <w:tabs>
          <w:tab w:val="left" w:pos="0"/>
        </w:tabs>
        <w:spacing w:line="276" w:lineRule="auto"/>
        <w:jc w:val="both"/>
        <w:textAlignment w:val="auto"/>
        <w:rPr>
          <w:rFonts w:ascii="Garamond" w:hAnsi="Garamond"/>
          <w:sz w:val="20"/>
          <w:szCs w:val="20"/>
          <w:lang w:val="en-US"/>
        </w:rPr>
      </w:pPr>
      <w:r w:rsidRPr="0004366D">
        <w:rPr>
          <w:rFonts w:ascii="Garamond" w:hAnsi="Garamond" w:cs="Garamond"/>
          <w:sz w:val="20"/>
          <w:szCs w:val="20"/>
          <w:lang w:val="en-US"/>
        </w:rPr>
        <w:t xml:space="preserve">Tel/fax +48 12-630-80-59; </w:t>
      </w:r>
      <w:r w:rsidRPr="0004366D">
        <w:rPr>
          <w:rFonts w:ascii="Garamond" w:hAnsi="Garamond" w:cs="Garamond"/>
          <w:sz w:val="20"/>
          <w:szCs w:val="20"/>
          <w:lang w:val="pt-BR"/>
        </w:rPr>
        <w:t xml:space="preserve">e-mail: </w:t>
      </w:r>
      <w:r w:rsidRPr="0004366D">
        <w:rPr>
          <w:rFonts w:ascii="Garamond" w:hAnsi="Garamond" w:cs="Garamond"/>
          <w:sz w:val="20"/>
          <w:szCs w:val="20"/>
          <w:lang w:val="en-US"/>
        </w:rPr>
        <w:t>zam@5wszk.com.pl</w:t>
      </w:r>
    </w:p>
    <w:p w14:paraId="17ADD4B7" w14:textId="7A53C772" w:rsidR="00307FF6" w:rsidRDefault="0004366D" w:rsidP="00307FF6">
      <w:pPr>
        <w:numPr>
          <w:ilvl w:val="0"/>
          <w:numId w:val="124"/>
        </w:numPr>
        <w:tabs>
          <w:tab w:val="left" w:pos="0"/>
        </w:tabs>
        <w:spacing w:line="276" w:lineRule="auto"/>
        <w:jc w:val="both"/>
        <w:textAlignment w:val="auto"/>
        <w:rPr>
          <w:rFonts w:ascii="Garamond" w:hAnsi="Garamond" w:cs="Garamond"/>
          <w:b/>
          <w:bCs/>
          <w:color w:val="FF0000"/>
          <w:sz w:val="20"/>
          <w:szCs w:val="20"/>
        </w:rPr>
      </w:pPr>
      <w:r w:rsidRPr="0004366D">
        <w:rPr>
          <w:rFonts w:ascii="Garamond" w:hAnsi="Garamond" w:cs="Garamond"/>
          <w:b/>
          <w:bCs/>
          <w:sz w:val="20"/>
          <w:szCs w:val="20"/>
        </w:rPr>
        <w:t xml:space="preserve">Strona internetowa prowadzonego postępowania : </w:t>
      </w:r>
      <w:hyperlink r:id="rId7" w:history="1">
        <w:r w:rsidRPr="0004366D">
          <w:rPr>
            <w:rFonts w:ascii="Garamond" w:hAnsi="Garamond"/>
            <w:color w:val="0000FF"/>
            <w:sz w:val="20"/>
            <w:szCs w:val="20"/>
            <w:u w:val="single"/>
          </w:rPr>
          <w:t>https://ezamowienia.gov.pl/</w:t>
        </w:r>
      </w:hyperlink>
      <w:r w:rsidRPr="0004366D">
        <w:rPr>
          <w:rFonts w:ascii="Garamond" w:hAnsi="Garamond"/>
          <w:sz w:val="20"/>
          <w:szCs w:val="20"/>
        </w:rPr>
        <w:t>, adres strony internetowej prowadzonego postępowania</w:t>
      </w:r>
      <w:r w:rsidRPr="0004366D">
        <w:rPr>
          <w:rFonts w:ascii="Garamond" w:hAnsi="Garamond" w:cs="Garamond"/>
          <w:b/>
          <w:bCs/>
          <w:sz w:val="20"/>
          <w:szCs w:val="20"/>
        </w:rPr>
        <w:t xml:space="preserve"> :  </w:t>
      </w:r>
      <w:hyperlink r:id="rId8" w:history="1">
        <w:r w:rsidR="00307FF6" w:rsidRPr="00D857FF">
          <w:rPr>
            <w:rStyle w:val="Hipercze"/>
            <w:rFonts w:ascii="Garamond" w:hAnsi="Garamond" w:cs="Garamond"/>
            <w:b/>
            <w:bCs/>
            <w:sz w:val="20"/>
            <w:szCs w:val="20"/>
          </w:rPr>
          <w:t>https://ezamowienia.gov.pl/mp-client/tenders/ocds-148610-36b08948-8ec3-11ee-9fb5-3edbb70f45bd</w:t>
        </w:r>
      </w:hyperlink>
    </w:p>
    <w:p w14:paraId="17D44407" w14:textId="77777777" w:rsidR="00307FF6" w:rsidRPr="00307FF6" w:rsidRDefault="00307FF6" w:rsidP="00307FF6">
      <w:pPr>
        <w:tabs>
          <w:tab w:val="left" w:pos="0"/>
        </w:tabs>
        <w:spacing w:line="276" w:lineRule="auto"/>
        <w:jc w:val="both"/>
        <w:textAlignment w:val="auto"/>
        <w:rPr>
          <w:rFonts w:ascii="Garamond" w:hAnsi="Garamond" w:cs="Garamond"/>
          <w:b/>
          <w:bCs/>
          <w:color w:val="FF0000"/>
          <w:sz w:val="20"/>
          <w:szCs w:val="20"/>
        </w:rPr>
      </w:pPr>
    </w:p>
    <w:p w14:paraId="4080B6CC" w14:textId="77777777" w:rsidR="0004366D" w:rsidRPr="0004366D" w:rsidRDefault="0004366D" w:rsidP="00A04801">
      <w:pPr>
        <w:numPr>
          <w:ilvl w:val="0"/>
          <w:numId w:val="124"/>
        </w:numPr>
        <w:tabs>
          <w:tab w:val="left" w:pos="0"/>
        </w:tabs>
        <w:spacing w:line="276" w:lineRule="auto"/>
        <w:jc w:val="both"/>
        <w:textAlignment w:val="auto"/>
        <w:rPr>
          <w:rFonts w:ascii="Garamond" w:hAnsi="Garamond"/>
          <w:sz w:val="20"/>
          <w:szCs w:val="20"/>
        </w:rPr>
      </w:pPr>
      <w:r w:rsidRPr="0004366D">
        <w:rPr>
          <w:rFonts w:ascii="Garamond" w:hAnsi="Garamond" w:cs="Garamond"/>
          <w:b/>
          <w:bCs/>
          <w:sz w:val="20"/>
          <w:szCs w:val="20"/>
        </w:rPr>
        <w:t xml:space="preserve">Strona internetowa </w:t>
      </w:r>
      <w:r w:rsidRPr="0004366D">
        <w:rPr>
          <w:rFonts w:ascii="Garamond" w:hAnsi="Garamond" w:cs="Arial"/>
          <w:b/>
          <w:bCs/>
          <w:sz w:val="20"/>
          <w:szCs w:val="20"/>
        </w:rPr>
        <w:t xml:space="preserve">na której udostępniane będą zmiany i wyjaśnienia treści SWZ oraz inne dokumenty zamówienia bezpośrednio związane z postępowaniem o udzielenie zamówienia : </w:t>
      </w:r>
      <w:r w:rsidRPr="0004366D">
        <w:rPr>
          <w:rFonts w:ascii="Garamond" w:hAnsi="Garamond"/>
          <w:sz w:val="20"/>
          <w:szCs w:val="20"/>
        </w:rPr>
        <w:t>https://ezamowienia.gov.pl/</w:t>
      </w:r>
      <w:r w:rsidRPr="0004366D">
        <w:rPr>
          <w:rFonts w:ascii="Garamond" w:hAnsi="Garamond" w:cs="Arial"/>
          <w:b/>
          <w:bCs/>
          <w:sz w:val="20"/>
          <w:szCs w:val="20"/>
        </w:rPr>
        <w:t xml:space="preserve"> oraz </w:t>
      </w:r>
      <w:hyperlink r:id="rId9" w:history="1">
        <w:r w:rsidRPr="0004366D">
          <w:rPr>
            <w:rFonts w:ascii="Garamond" w:hAnsi="Garamond" w:cs="Garamond"/>
            <w:color w:val="0000FF"/>
            <w:sz w:val="20"/>
            <w:szCs w:val="20"/>
            <w:u w:val="single"/>
          </w:rPr>
          <w:t>https://5wszk.com.pl/zamowienia</w:t>
        </w:r>
      </w:hyperlink>
      <w:r w:rsidRPr="0004366D">
        <w:rPr>
          <w:rFonts w:ascii="Garamond" w:hAnsi="Garamond" w:cs="Garamond"/>
          <w:sz w:val="20"/>
          <w:szCs w:val="20"/>
        </w:rPr>
        <w:br/>
      </w:r>
      <w:r w:rsidRPr="0004366D">
        <w:rPr>
          <w:rFonts w:ascii="Garamond" w:eastAsia="Garamond" w:hAnsi="Garamond" w:cs="Garamond"/>
          <w:b/>
          <w:bCs/>
          <w:sz w:val="20"/>
          <w:szCs w:val="20"/>
        </w:rPr>
        <w:t>TRYB POSTĘPOWANIA O UDZIELENIA ZAMÓWIENIA PUBLICZNEGO :</w:t>
      </w:r>
    </w:p>
    <w:p w14:paraId="24F18647" w14:textId="77777777" w:rsidR="0004366D" w:rsidRPr="0004366D" w:rsidRDefault="0004366D" w:rsidP="0004366D">
      <w:pPr>
        <w:numPr>
          <w:ilvl w:val="1"/>
          <w:numId w:val="41"/>
        </w:numPr>
        <w:tabs>
          <w:tab w:val="left" w:pos="0"/>
        </w:tabs>
        <w:spacing w:line="276" w:lineRule="auto"/>
        <w:jc w:val="both"/>
        <w:rPr>
          <w:rFonts w:ascii="Garamond" w:hAnsi="Garamond"/>
          <w:sz w:val="20"/>
          <w:szCs w:val="20"/>
        </w:rPr>
      </w:pPr>
      <w:r w:rsidRPr="0004366D">
        <w:rPr>
          <w:rFonts w:ascii="Garamond" w:hAnsi="Garamond" w:cs="Garamond"/>
          <w:sz w:val="20"/>
          <w:szCs w:val="20"/>
        </w:rPr>
        <w:t xml:space="preserve">Postępowanie o udzielenie zamówienia publicznego prowadzone jest na podstawie </w:t>
      </w:r>
      <w:r w:rsidRPr="0004366D">
        <w:rPr>
          <w:rFonts w:ascii="Garamond" w:hAnsi="Garamond" w:cs="Garamond"/>
          <w:b/>
          <w:sz w:val="20"/>
          <w:szCs w:val="20"/>
        </w:rPr>
        <w:t xml:space="preserve">art. 275 pkt. 1 w trybie podstawowym bez negocjacji, </w:t>
      </w:r>
      <w:r w:rsidRPr="0004366D">
        <w:rPr>
          <w:rFonts w:ascii="Garamond" w:hAnsi="Garamond" w:cs="Garamond"/>
          <w:sz w:val="20"/>
          <w:szCs w:val="20"/>
        </w:rPr>
        <w:t>na podstawie ustawy z dnia 11 września 2019 r. -</w:t>
      </w:r>
      <w:r w:rsidRPr="0004366D">
        <w:rPr>
          <w:rFonts w:ascii="Garamond" w:hAnsi="Garamond" w:cs="Garamond"/>
          <w:b/>
          <w:bCs/>
          <w:sz w:val="20"/>
          <w:szCs w:val="20"/>
        </w:rPr>
        <w:t xml:space="preserve"> </w:t>
      </w:r>
      <w:r w:rsidRPr="0004366D">
        <w:rPr>
          <w:rFonts w:ascii="Garamond" w:hAnsi="Garamond" w:cs="Garamond"/>
          <w:sz w:val="20"/>
          <w:szCs w:val="20"/>
        </w:rPr>
        <w:t>Prawo zamówień publicznych</w:t>
      </w:r>
      <w:r w:rsidRPr="0004366D">
        <w:rPr>
          <w:rFonts w:ascii="Garamond" w:hAnsi="Garamond"/>
          <w:sz w:val="20"/>
          <w:szCs w:val="20"/>
        </w:rPr>
        <w:t xml:space="preserve"> </w:t>
      </w:r>
      <w:hyperlink r:id="rId10" w:history="1">
        <w:r w:rsidRPr="0004366D">
          <w:rPr>
            <w:rFonts w:ascii="Garamond" w:hAnsi="Garamond"/>
            <w:sz w:val="20"/>
            <w:szCs w:val="20"/>
          </w:rPr>
          <w:t>(Dz. U. z 2019 r. poz. 2019) </w:t>
        </w:r>
      </w:hyperlink>
      <w:r w:rsidRPr="0004366D">
        <w:rPr>
          <w:rFonts w:ascii="Garamond" w:hAnsi="Garamond"/>
          <w:sz w:val="20"/>
          <w:szCs w:val="20"/>
        </w:rPr>
        <w:t>zwanej dalej „Ustawą PZP” lub „PZP” poniżej progów unijnych</w:t>
      </w:r>
      <w:r w:rsidRPr="0004366D">
        <w:rPr>
          <w:rFonts w:ascii="Garamond" w:hAnsi="Garamond" w:cs="Garamond"/>
          <w:sz w:val="20"/>
          <w:szCs w:val="20"/>
        </w:rPr>
        <w:t>.</w:t>
      </w:r>
    </w:p>
    <w:p w14:paraId="60B92749" w14:textId="77777777" w:rsidR="0004366D" w:rsidRDefault="0004366D" w:rsidP="0004366D">
      <w:pPr>
        <w:numPr>
          <w:ilvl w:val="1"/>
          <w:numId w:val="41"/>
        </w:numPr>
        <w:tabs>
          <w:tab w:val="left" w:pos="0"/>
        </w:tabs>
        <w:spacing w:line="276" w:lineRule="auto"/>
        <w:jc w:val="both"/>
        <w:rPr>
          <w:rFonts w:ascii="Garamond" w:hAnsi="Garamond" w:cs="Garamond"/>
          <w:sz w:val="20"/>
          <w:szCs w:val="20"/>
        </w:rPr>
      </w:pPr>
      <w:r w:rsidRPr="0004366D">
        <w:rPr>
          <w:rFonts w:ascii="Garamond" w:hAnsi="Garamond" w:cs="Garamond"/>
          <w:sz w:val="20"/>
          <w:szCs w:val="20"/>
        </w:rPr>
        <w:t>W sprawach, które nie zostały uregulowane w niniejszej SWZ, mają zastosowanie przepisy ustawy PZP i akty wykonawcze do ustawy.</w:t>
      </w:r>
    </w:p>
    <w:p w14:paraId="77E540AC" w14:textId="58074DE1" w:rsidR="00DF7D09" w:rsidRPr="00DF7D09" w:rsidRDefault="00DF7D09" w:rsidP="00DF7D09">
      <w:pPr>
        <w:numPr>
          <w:ilvl w:val="1"/>
          <w:numId w:val="41"/>
        </w:numPr>
        <w:tabs>
          <w:tab w:val="left" w:pos="0"/>
        </w:tabs>
        <w:spacing w:line="276" w:lineRule="auto"/>
        <w:jc w:val="both"/>
        <w:rPr>
          <w:rFonts w:ascii="Garamond" w:hAnsi="Garamond" w:cs="Garamond"/>
          <w:sz w:val="20"/>
          <w:szCs w:val="20"/>
        </w:rPr>
      </w:pPr>
      <w:r w:rsidRPr="003063EF">
        <w:rPr>
          <w:rFonts w:ascii="Garamond" w:hAnsi="Garamond" w:cs="Arial"/>
          <w:sz w:val="20"/>
          <w:szCs w:val="20"/>
        </w:rPr>
        <w:t xml:space="preserve">Stosowanie do dyspozycji art. 257 pkt 1 </w:t>
      </w:r>
      <w:proofErr w:type="spellStart"/>
      <w:r w:rsidRPr="003063EF">
        <w:rPr>
          <w:rFonts w:ascii="Garamond" w:hAnsi="Garamond" w:cs="Arial"/>
          <w:sz w:val="20"/>
          <w:szCs w:val="20"/>
        </w:rPr>
        <w:t>Pzp</w:t>
      </w:r>
      <w:proofErr w:type="spellEnd"/>
      <w:r w:rsidRPr="003063EF">
        <w:rPr>
          <w:rFonts w:ascii="Garamond" w:hAnsi="Garamond" w:cs="Arial"/>
          <w:sz w:val="20"/>
          <w:szCs w:val="20"/>
        </w:rPr>
        <w:t>, Zamawiający zastrzega sobie prawo do unieważnienia postępowania o udzielenie zamówienia, jeżeli środki publiczne, które zamawiający zamierzał przeznaczyć na sfinansowanie całości lub części zamówienia, nie zostały mu przyznane</w:t>
      </w:r>
    </w:p>
    <w:p w14:paraId="3A24FF06" w14:textId="77777777" w:rsidR="0004366D" w:rsidRPr="0004366D" w:rsidRDefault="0004366D" w:rsidP="00A04801">
      <w:pPr>
        <w:numPr>
          <w:ilvl w:val="0"/>
          <w:numId w:val="124"/>
        </w:numPr>
        <w:tabs>
          <w:tab w:val="left" w:pos="0"/>
        </w:tabs>
        <w:spacing w:line="276" w:lineRule="auto"/>
        <w:jc w:val="both"/>
        <w:rPr>
          <w:rFonts w:ascii="Garamond" w:hAnsi="Garamond" w:cs="Garamond"/>
          <w:b/>
          <w:sz w:val="20"/>
          <w:szCs w:val="20"/>
        </w:rPr>
      </w:pPr>
      <w:r w:rsidRPr="0004366D">
        <w:rPr>
          <w:rFonts w:ascii="Garamond" w:hAnsi="Garamond" w:cs="Garamond"/>
          <w:b/>
          <w:sz w:val="20"/>
          <w:szCs w:val="20"/>
        </w:rPr>
        <w:t>INFORMACJA CO DO MOŻLIWOŚCI SKŁADANIA OFERT CZĘŚCIOWYCH</w:t>
      </w:r>
    </w:p>
    <w:p w14:paraId="22BA8D8D" w14:textId="779BE5F5" w:rsidR="007A60FB" w:rsidRPr="007A60FB" w:rsidRDefault="0004366D" w:rsidP="007A60FB">
      <w:pPr>
        <w:numPr>
          <w:ilvl w:val="1"/>
          <w:numId w:val="124"/>
        </w:numPr>
        <w:suppressAutoHyphens w:val="0"/>
        <w:spacing w:line="276" w:lineRule="auto"/>
        <w:jc w:val="both"/>
        <w:textAlignment w:val="auto"/>
        <w:rPr>
          <w:rFonts w:ascii="Garamond" w:hAnsi="Garamond"/>
          <w:sz w:val="20"/>
          <w:szCs w:val="20"/>
          <w:lang w:eastAsia="pl-PL"/>
        </w:rPr>
      </w:pPr>
      <w:r w:rsidRPr="0004366D">
        <w:rPr>
          <w:rFonts w:ascii="Garamond" w:hAnsi="Garamond"/>
          <w:sz w:val="20"/>
          <w:szCs w:val="20"/>
          <w:lang w:eastAsia="pl-PL"/>
        </w:rPr>
        <w:t xml:space="preserve">Zamawiający </w:t>
      </w:r>
      <w:r w:rsidR="007A60FB">
        <w:rPr>
          <w:rFonts w:ascii="Garamond" w:hAnsi="Garamond"/>
          <w:sz w:val="20"/>
          <w:szCs w:val="20"/>
          <w:lang w:eastAsia="pl-PL"/>
        </w:rPr>
        <w:t xml:space="preserve">nie </w:t>
      </w:r>
      <w:r w:rsidRPr="0004366D">
        <w:rPr>
          <w:rFonts w:ascii="Garamond" w:hAnsi="Garamond"/>
          <w:sz w:val="20"/>
          <w:szCs w:val="20"/>
          <w:lang w:eastAsia="pl-PL"/>
        </w:rPr>
        <w:t>przewiduje możliwoś</w:t>
      </w:r>
      <w:r w:rsidR="007A60FB">
        <w:rPr>
          <w:rFonts w:ascii="Garamond" w:hAnsi="Garamond"/>
          <w:sz w:val="20"/>
          <w:szCs w:val="20"/>
          <w:lang w:eastAsia="pl-PL"/>
        </w:rPr>
        <w:t>ci</w:t>
      </w:r>
      <w:r w:rsidRPr="0004366D">
        <w:rPr>
          <w:rFonts w:ascii="Garamond" w:hAnsi="Garamond"/>
          <w:sz w:val="20"/>
          <w:szCs w:val="20"/>
          <w:lang w:eastAsia="pl-PL"/>
        </w:rPr>
        <w:t xml:space="preserve"> składania ofert częściowych</w:t>
      </w:r>
      <w:r w:rsidR="007A60FB">
        <w:rPr>
          <w:rFonts w:ascii="Garamond" w:hAnsi="Garamond"/>
          <w:sz w:val="20"/>
          <w:szCs w:val="20"/>
          <w:lang w:eastAsia="pl-PL"/>
        </w:rPr>
        <w:t xml:space="preserve">. </w:t>
      </w:r>
      <w:r w:rsidR="007A60FB" w:rsidRPr="007A60FB">
        <w:rPr>
          <w:rStyle w:val="markedcontent"/>
          <w:rFonts w:ascii="Garamond" w:hAnsi="Garamond"/>
          <w:sz w:val="20"/>
          <w:szCs w:val="20"/>
        </w:rPr>
        <w:t>Ze względu na specyfikę przedmiotu zamówienia nie ma możliwości podziału zamówienia na części. Podział zamówienia na części mógłby zaowocować nadmiernymi trudnościami technicznymi i poważnie zagrozić właściwemu wykonaniu zamówienia</w:t>
      </w:r>
    </w:p>
    <w:p w14:paraId="331D7A01" w14:textId="77777777" w:rsidR="0004366D" w:rsidRPr="0004366D" w:rsidRDefault="0004366D" w:rsidP="00A04801">
      <w:pPr>
        <w:numPr>
          <w:ilvl w:val="0"/>
          <w:numId w:val="124"/>
        </w:numPr>
        <w:tabs>
          <w:tab w:val="left" w:pos="0"/>
        </w:tabs>
        <w:spacing w:line="276" w:lineRule="auto"/>
        <w:jc w:val="both"/>
        <w:rPr>
          <w:rFonts w:ascii="Garamond" w:hAnsi="Garamond"/>
          <w:sz w:val="20"/>
          <w:szCs w:val="20"/>
        </w:rPr>
      </w:pPr>
      <w:r w:rsidRPr="0004366D">
        <w:rPr>
          <w:rFonts w:ascii="Garamond" w:eastAsia="Garamond" w:hAnsi="Garamond" w:cs="Garamond"/>
          <w:b/>
          <w:bCs/>
          <w:sz w:val="20"/>
          <w:szCs w:val="20"/>
        </w:rPr>
        <w:t>OPIS PRZEDMIOTU O UDZIELENIU ZAMÓWIENIA PUBLICZNEGO :</w:t>
      </w:r>
    </w:p>
    <w:p w14:paraId="0CDE508F" w14:textId="7017EB94" w:rsidR="0004366D" w:rsidRPr="0004366D" w:rsidRDefault="0004366D" w:rsidP="0004515B">
      <w:pPr>
        <w:numPr>
          <w:ilvl w:val="1"/>
          <w:numId w:val="33"/>
        </w:numPr>
        <w:tabs>
          <w:tab w:val="left" w:pos="0"/>
        </w:tabs>
        <w:spacing w:line="276" w:lineRule="auto"/>
        <w:jc w:val="both"/>
        <w:rPr>
          <w:rFonts w:ascii="Garamond" w:hAnsi="Garamond"/>
          <w:sz w:val="20"/>
          <w:szCs w:val="20"/>
        </w:rPr>
      </w:pPr>
      <w:r w:rsidRPr="0004366D">
        <w:rPr>
          <w:rFonts w:ascii="Garamond" w:hAnsi="Garamond" w:cs="Garamond"/>
          <w:sz w:val="20"/>
          <w:szCs w:val="20"/>
        </w:rPr>
        <w:t xml:space="preserve">Przedmiotem zamówienia </w:t>
      </w:r>
      <w:r w:rsidR="0004515B" w:rsidRPr="007A60FB">
        <w:rPr>
          <w:rFonts w:ascii="Garamond" w:hAnsi="Garamond" w:cs="Garamond"/>
          <w:sz w:val="20"/>
          <w:szCs w:val="20"/>
        </w:rPr>
        <w:t xml:space="preserve">jest </w:t>
      </w:r>
      <w:r w:rsidR="0004515B" w:rsidRPr="007A60FB">
        <w:rPr>
          <w:rFonts w:ascii="Garamond" w:hAnsi="Garamond"/>
          <w:kern w:val="0"/>
          <w:sz w:val="20"/>
          <w:szCs w:val="20"/>
          <w:lang w:eastAsia="pl-PL"/>
        </w:rPr>
        <w:t>d</w:t>
      </w:r>
      <w:r w:rsidR="0004515B" w:rsidRPr="0004366D">
        <w:rPr>
          <w:rFonts w:ascii="Garamond" w:hAnsi="Garamond"/>
          <w:kern w:val="0"/>
          <w:sz w:val="20"/>
          <w:szCs w:val="20"/>
          <w:lang w:eastAsia="pl-PL"/>
        </w:rPr>
        <w:t>ostawa osobowego pojazdu samochodowego o DMC do 3,5 t  przystosowanego do przewozu osób niepełnosprawnych</w:t>
      </w:r>
      <w:r w:rsidR="0004515B" w:rsidRPr="007A60FB">
        <w:rPr>
          <w:rFonts w:ascii="Garamond" w:hAnsi="Garamond"/>
          <w:sz w:val="20"/>
          <w:szCs w:val="20"/>
        </w:rPr>
        <w:t xml:space="preserve"> </w:t>
      </w:r>
      <w:r w:rsidRPr="0004366D">
        <w:rPr>
          <w:rFonts w:ascii="Garamond" w:hAnsi="Garamond" w:cs="Garamond"/>
          <w:sz w:val="20"/>
          <w:szCs w:val="20"/>
        </w:rPr>
        <w:t>na zasadach określonych w SWZ i w Załączniku nr 1 do</w:t>
      </w:r>
      <w:r w:rsidRPr="0004366D">
        <w:rPr>
          <w:rFonts w:ascii="Garamond" w:eastAsia="Garamond" w:hAnsi="Garamond" w:cs="Garamond"/>
          <w:sz w:val="20"/>
          <w:szCs w:val="20"/>
        </w:rPr>
        <w:t xml:space="preserve"> SWZ.</w:t>
      </w:r>
    </w:p>
    <w:p w14:paraId="47C52968" w14:textId="77777777" w:rsidR="0004366D" w:rsidRPr="0004366D" w:rsidRDefault="0004366D" w:rsidP="0004366D">
      <w:pPr>
        <w:numPr>
          <w:ilvl w:val="1"/>
          <w:numId w:val="33"/>
        </w:numPr>
        <w:tabs>
          <w:tab w:val="left" w:pos="0"/>
        </w:tabs>
        <w:spacing w:line="276" w:lineRule="auto"/>
        <w:jc w:val="both"/>
        <w:textAlignment w:val="auto"/>
        <w:rPr>
          <w:rFonts w:ascii="Garamond" w:hAnsi="Garamond" w:cs="Garamond"/>
          <w:sz w:val="20"/>
          <w:szCs w:val="20"/>
        </w:rPr>
      </w:pPr>
      <w:r w:rsidRPr="0004366D">
        <w:rPr>
          <w:rFonts w:ascii="Garamond" w:hAnsi="Garamond"/>
          <w:sz w:val="20"/>
          <w:szCs w:val="20"/>
        </w:rPr>
        <w:t>Zamawiający informuje, że jeżeli w SWZ czy opisie przedmiotu zamówienia zawarł nazwy producentów, wskazania modeli lub norm, to mają one charakter i znaczenie przykładowe i każdorazowo można zastosować rozwiązania równoważne opisanym, spełniające założenia SWZ i niezmieniające jego sensu. Zamawiający oceniając równoważność badał będzie parametry techniczne i funkcjonalne zaproponowanych rozwiązań. Zamawiający dopuszcza zaoferowanie równoważnego przedmiotu zamówienia pod warunkiem, że będzie on posiadał parametry i funkcjonalność nie gorsze niż rozwiązania opisane.</w:t>
      </w:r>
    </w:p>
    <w:p w14:paraId="71D2621B" w14:textId="77777777" w:rsidR="0004366D" w:rsidRPr="0004366D" w:rsidRDefault="0004366D" w:rsidP="0004366D">
      <w:pPr>
        <w:numPr>
          <w:ilvl w:val="1"/>
          <w:numId w:val="33"/>
        </w:numPr>
        <w:tabs>
          <w:tab w:val="left" w:pos="0"/>
        </w:tabs>
        <w:spacing w:line="276" w:lineRule="auto"/>
        <w:jc w:val="both"/>
        <w:textAlignment w:val="auto"/>
        <w:rPr>
          <w:rFonts w:ascii="Garamond" w:hAnsi="Garamond" w:cs="Garamond"/>
          <w:sz w:val="20"/>
          <w:szCs w:val="20"/>
        </w:rPr>
      </w:pPr>
      <w:r w:rsidRPr="0004366D">
        <w:rPr>
          <w:rFonts w:ascii="Garamond" w:hAnsi="Garamond"/>
          <w:sz w:val="20"/>
          <w:szCs w:val="20"/>
        </w:rPr>
        <w:t xml:space="preserve">W przypadku występowania w SWZ jednoznacznych nazw (nazw własnych produktów) wskazujących jednoznacznie producenta i konkretny typ należy to odczytywać każdorazowo z klauzulą „lub równoważne, o takich samych lub nie gorszych </w:t>
      </w:r>
      <w:r w:rsidRPr="0004366D">
        <w:rPr>
          <w:rFonts w:ascii="Garamond" w:hAnsi="Garamond"/>
          <w:sz w:val="20"/>
          <w:szCs w:val="20"/>
        </w:rPr>
        <w:lastRenderedPageBreak/>
        <w:t>parametrach technicznych, jakościowych oraz estetycznych”. Za produkt równoważny Zamawiający uzna taki, który ma te same cechy funkcjonalne, co wskazany w dokumentacji przetargowej konkretny z nazwy lub pochodzenia produkt.</w:t>
      </w:r>
    </w:p>
    <w:p w14:paraId="2F0A9228" w14:textId="77777777" w:rsidR="0004366D" w:rsidRPr="0004366D" w:rsidRDefault="0004366D" w:rsidP="0004366D">
      <w:pPr>
        <w:numPr>
          <w:ilvl w:val="1"/>
          <w:numId w:val="33"/>
        </w:numPr>
        <w:tabs>
          <w:tab w:val="left" w:pos="0"/>
        </w:tabs>
        <w:spacing w:line="276" w:lineRule="auto"/>
        <w:jc w:val="both"/>
        <w:textAlignment w:val="auto"/>
        <w:rPr>
          <w:rFonts w:ascii="Garamond" w:hAnsi="Garamond"/>
          <w:sz w:val="20"/>
          <w:szCs w:val="20"/>
        </w:rPr>
      </w:pPr>
      <w:r w:rsidRPr="0004366D">
        <w:rPr>
          <w:rFonts w:ascii="Garamond" w:hAnsi="Garamond"/>
          <w:sz w:val="20"/>
          <w:szCs w:val="20"/>
        </w:rPr>
        <w:t>Jakość produktu równoważnego nie może być gorsza, od jakości wskazanego produktu. Produkt równoważny musi mieć parametry nie gorsze niż wskazany produkt, jednocześnie umożliwiając uzyskanie efektu założonego przez Zamawiającego. Pod pojęciem cech jakościowych i technicznych produktu równoważnego należy rozumieć cechy, które opisują fizyczne właściwości przedmiotu zamówienia.</w:t>
      </w:r>
    </w:p>
    <w:p w14:paraId="4395D52F" w14:textId="77777777" w:rsidR="0004366D" w:rsidRPr="0004366D" w:rsidRDefault="0004366D" w:rsidP="0004366D">
      <w:pPr>
        <w:numPr>
          <w:ilvl w:val="1"/>
          <w:numId w:val="33"/>
        </w:numPr>
        <w:tabs>
          <w:tab w:val="left" w:pos="0"/>
        </w:tabs>
        <w:spacing w:line="276" w:lineRule="auto"/>
        <w:jc w:val="both"/>
        <w:textAlignment w:val="auto"/>
        <w:rPr>
          <w:rFonts w:ascii="Garamond" w:hAnsi="Garamond" w:cs="Garamond"/>
          <w:sz w:val="20"/>
          <w:szCs w:val="20"/>
        </w:rPr>
      </w:pPr>
      <w:r w:rsidRPr="0004366D">
        <w:rPr>
          <w:rFonts w:ascii="Garamond" w:hAnsi="Garamond"/>
          <w:sz w:val="20"/>
          <w:szCs w:val="20"/>
        </w:rPr>
        <w:t xml:space="preserve">W sytuacjach, kiedy Zamawiający opisuje przedmiot zamówienia poprzez odniesienie się do norm, europejskich ocen technicznych, aprobat, specyfikacji technicznych i systemów referencji technicznych, o których mowa w art. 101 ust. 1 pkt 2 </w:t>
      </w:r>
      <w:r w:rsidRPr="0004366D">
        <w:rPr>
          <w:rFonts w:ascii="Garamond" w:hAnsi="Garamond"/>
          <w:sz w:val="20"/>
          <w:szCs w:val="20"/>
        </w:rPr>
        <w:br/>
        <w:t xml:space="preserve">i ust. 3 ustawy </w:t>
      </w:r>
      <w:proofErr w:type="spellStart"/>
      <w:r w:rsidRPr="0004366D">
        <w:rPr>
          <w:rFonts w:ascii="Garamond" w:hAnsi="Garamond"/>
          <w:sz w:val="20"/>
          <w:szCs w:val="20"/>
        </w:rPr>
        <w:t>Pzp</w:t>
      </w:r>
      <w:proofErr w:type="spellEnd"/>
      <w:r w:rsidRPr="0004366D">
        <w:rPr>
          <w:rFonts w:ascii="Garamond" w:hAnsi="Garamond"/>
          <w:sz w:val="20"/>
          <w:szCs w:val="20"/>
        </w:rPr>
        <w:t>, dopuszcza rozwiązania równoważne opisywanym.</w:t>
      </w:r>
    </w:p>
    <w:p w14:paraId="66203EF1" w14:textId="77777777" w:rsidR="0004366D" w:rsidRPr="0004366D" w:rsidRDefault="0004366D" w:rsidP="0004366D">
      <w:pPr>
        <w:numPr>
          <w:ilvl w:val="1"/>
          <w:numId w:val="33"/>
        </w:numPr>
        <w:tabs>
          <w:tab w:val="left" w:pos="0"/>
        </w:tabs>
        <w:spacing w:line="276" w:lineRule="auto"/>
        <w:jc w:val="both"/>
        <w:textAlignment w:val="auto"/>
        <w:rPr>
          <w:rFonts w:ascii="Garamond" w:hAnsi="Garamond" w:cs="Garamond"/>
          <w:sz w:val="20"/>
          <w:szCs w:val="20"/>
        </w:rPr>
      </w:pPr>
      <w:r w:rsidRPr="0004366D">
        <w:rPr>
          <w:rFonts w:ascii="Garamond" w:hAnsi="Garamond" w:cs="Garamond"/>
          <w:sz w:val="20"/>
          <w:szCs w:val="20"/>
        </w:rPr>
        <w:t>Zamawiający nie przewiduje możliwości zawarcia umowy ramowej.</w:t>
      </w:r>
    </w:p>
    <w:p w14:paraId="7E1B9FB4" w14:textId="77777777" w:rsidR="0004366D" w:rsidRPr="0004366D" w:rsidRDefault="0004366D" w:rsidP="0004366D">
      <w:pPr>
        <w:numPr>
          <w:ilvl w:val="1"/>
          <w:numId w:val="33"/>
        </w:numPr>
        <w:tabs>
          <w:tab w:val="left" w:pos="0"/>
        </w:tabs>
        <w:spacing w:line="276" w:lineRule="auto"/>
        <w:jc w:val="both"/>
        <w:textAlignment w:val="auto"/>
        <w:rPr>
          <w:rFonts w:ascii="Garamond" w:hAnsi="Garamond" w:cs="Garamond"/>
          <w:sz w:val="20"/>
          <w:szCs w:val="20"/>
        </w:rPr>
      </w:pPr>
      <w:r w:rsidRPr="0004366D">
        <w:rPr>
          <w:rFonts w:ascii="Garamond" w:hAnsi="Garamond" w:cs="Garamond"/>
          <w:sz w:val="20"/>
          <w:szCs w:val="20"/>
        </w:rPr>
        <w:t>Zamawiający nie dopuszcza składania ofert wariantowych.</w:t>
      </w:r>
    </w:p>
    <w:p w14:paraId="04CABBC6" w14:textId="77777777" w:rsidR="0004366D" w:rsidRPr="0004366D" w:rsidRDefault="0004366D" w:rsidP="0004366D">
      <w:pPr>
        <w:numPr>
          <w:ilvl w:val="1"/>
          <w:numId w:val="33"/>
        </w:numPr>
        <w:tabs>
          <w:tab w:val="left" w:pos="0"/>
        </w:tabs>
        <w:spacing w:line="276" w:lineRule="auto"/>
        <w:jc w:val="both"/>
        <w:textAlignment w:val="auto"/>
        <w:rPr>
          <w:rFonts w:ascii="Garamond" w:hAnsi="Garamond" w:cs="Garamond"/>
          <w:sz w:val="20"/>
          <w:szCs w:val="20"/>
        </w:rPr>
      </w:pPr>
      <w:r w:rsidRPr="0004366D">
        <w:rPr>
          <w:rFonts w:ascii="Garamond" w:hAnsi="Garamond"/>
          <w:sz w:val="20"/>
          <w:szCs w:val="20"/>
        </w:rPr>
        <w:t xml:space="preserve">Zamawiający nie przewiduje się udzielenie zamówień, o których mowa w art. 214 ust. 1 pkt 7 i 8 </w:t>
      </w:r>
      <w:proofErr w:type="spellStart"/>
      <w:r w:rsidRPr="0004366D">
        <w:rPr>
          <w:rFonts w:ascii="Garamond" w:hAnsi="Garamond"/>
          <w:sz w:val="20"/>
          <w:szCs w:val="20"/>
        </w:rPr>
        <w:t>Pzp</w:t>
      </w:r>
      <w:proofErr w:type="spellEnd"/>
      <w:r w:rsidRPr="0004366D">
        <w:rPr>
          <w:rFonts w:ascii="Garamond" w:hAnsi="Garamond"/>
          <w:sz w:val="20"/>
          <w:szCs w:val="20"/>
        </w:rPr>
        <w:t>.</w:t>
      </w:r>
    </w:p>
    <w:p w14:paraId="7092464F" w14:textId="77777777" w:rsidR="0004366D" w:rsidRPr="0004366D" w:rsidRDefault="0004366D" w:rsidP="0004366D">
      <w:pPr>
        <w:numPr>
          <w:ilvl w:val="1"/>
          <w:numId w:val="33"/>
        </w:numPr>
        <w:tabs>
          <w:tab w:val="left" w:pos="0"/>
        </w:tabs>
        <w:spacing w:line="276" w:lineRule="auto"/>
        <w:jc w:val="both"/>
        <w:textAlignment w:val="auto"/>
        <w:rPr>
          <w:rFonts w:ascii="Garamond" w:hAnsi="Garamond" w:cs="Garamond"/>
          <w:sz w:val="20"/>
          <w:szCs w:val="20"/>
        </w:rPr>
      </w:pPr>
      <w:r w:rsidRPr="0004366D">
        <w:rPr>
          <w:rFonts w:ascii="Garamond" w:hAnsi="Garamond" w:cs="Garamond"/>
          <w:sz w:val="20"/>
          <w:szCs w:val="20"/>
        </w:rPr>
        <w:t>Zamawiający nie dopuszcza do rozliczeń w walutach obcych.</w:t>
      </w:r>
    </w:p>
    <w:p w14:paraId="36A04B6C" w14:textId="77777777" w:rsidR="0004366D" w:rsidRPr="0004366D" w:rsidRDefault="0004366D" w:rsidP="0004366D">
      <w:pPr>
        <w:numPr>
          <w:ilvl w:val="1"/>
          <w:numId w:val="33"/>
        </w:numPr>
        <w:tabs>
          <w:tab w:val="left" w:pos="0"/>
        </w:tabs>
        <w:spacing w:line="276" w:lineRule="auto"/>
        <w:jc w:val="both"/>
        <w:textAlignment w:val="auto"/>
        <w:rPr>
          <w:rFonts w:ascii="Garamond" w:hAnsi="Garamond" w:cs="Garamond"/>
          <w:sz w:val="20"/>
          <w:szCs w:val="20"/>
        </w:rPr>
      </w:pPr>
      <w:r w:rsidRPr="0004366D">
        <w:rPr>
          <w:rFonts w:ascii="Garamond" w:hAnsi="Garamond" w:cs="Garamond"/>
          <w:sz w:val="20"/>
          <w:szCs w:val="20"/>
        </w:rPr>
        <w:t>Zamawiający nie przewiduje aukcji elektronicznej.</w:t>
      </w:r>
    </w:p>
    <w:p w14:paraId="3E7A387D" w14:textId="77777777" w:rsidR="0004366D" w:rsidRPr="0004366D" w:rsidRDefault="0004366D" w:rsidP="0004366D">
      <w:pPr>
        <w:numPr>
          <w:ilvl w:val="1"/>
          <w:numId w:val="33"/>
        </w:numPr>
        <w:tabs>
          <w:tab w:val="left" w:pos="0"/>
        </w:tabs>
        <w:spacing w:line="276" w:lineRule="auto"/>
        <w:jc w:val="both"/>
        <w:textAlignment w:val="auto"/>
        <w:rPr>
          <w:rFonts w:ascii="Garamond" w:hAnsi="Garamond" w:cs="Garamond"/>
          <w:sz w:val="20"/>
          <w:szCs w:val="20"/>
        </w:rPr>
      </w:pPr>
      <w:r w:rsidRPr="0004366D">
        <w:rPr>
          <w:rFonts w:ascii="Garamond" w:hAnsi="Garamond" w:cs="Garamond"/>
          <w:sz w:val="20"/>
          <w:szCs w:val="20"/>
        </w:rPr>
        <w:t>Zamawiający nie przewiduje zwrotu kosztów udziału w postępowaniu.</w:t>
      </w:r>
    </w:p>
    <w:p w14:paraId="71D5ED79" w14:textId="77777777" w:rsidR="0004366D" w:rsidRPr="0004366D" w:rsidRDefault="0004366D" w:rsidP="0004366D">
      <w:pPr>
        <w:numPr>
          <w:ilvl w:val="1"/>
          <w:numId w:val="33"/>
        </w:numPr>
        <w:tabs>
          <w:tab w:val="left" w:pos="0"/>
        </w:tabs>
        <w:spacing w:line="276" w:lineRule="auto"/>
        <w:jc w:val="both"/>
        <w:textAlignment w:val="auto"/>
        <w:rPr>
          <w:rFonts w:ascii="Garamond" w:hAnsi="Garamond" w:cs="Garamond"/>
          <w:sz w:val="20"/>
          <w:szCs w:val="20"/>
        </w:rPr>
      </w:pPr>
      <w:r w:rsidRPr="0004366D">
        <w:rPr>
          <w:rFonts w:ascii="Garamond" w:hAnsi="Garamond"/>
          <w:bCs/>
          <w:sz w:val="20"/>
          <w:szCs w:val="20"/>
        </w:rPr>
        <w:t>Zamawiający nie zastrzega obowiązku osobistego wykonania przez wykonawcę kluczowych zadań. Zamawiający wymaga wskazania przez wykonawcę zadań, których wykonanie zamierza powierzyć podwykonawcom, i podania firm podwykonawców (załącznik nr 1 do SWZ).</w:t>
      </w:r>
      <w:r w:rsidRPr="0004366D">
        <w:rPr>
          <w:rFonts w:ascii="Garamond" w:hAnsi="Garamond" w:cs="Arial"/>
          <w:sz w:val="20"/>
          <w:szCs w:val="20"/>
        </w:rPr>
        <w:t xml:space="preserve"> Zamawiający nie będzie badał, czy wobec podwykonawcy niebędącego podmiotem udostępniającym zasoby zachodzą podstawy wykluczenia, o których mowa w art.108 i art.109 </w:t>
      </w:r>
      <w:proofErr w:type="spellStart"/>
      <w:r w:rsidRPr="0004366D">
        <w:rPr>
          <w:rFonts w:ascii="Garamond" w:hAnsi="Garamond" w:cs="Arial"/>
          <w:sz w:val="20"/>
          <w:szCs w:val="20"/>
        </w:rPr>
        <w:t>Pzp</w:t>
      </w:r>
      <w:proofErr w:type="spellEnd"/>
      <w:r w:rsidRPr="0004366D">
        <w:rPr>
          <w:rFonts w:ascii="Garamond" w:hAnsi="Garamond" w:cs="Arial"/>
          <w:sz w:val="20"/>
          <w:szCs w:val="20"/>
        </w:rPr>
        <w:t>.</w:t>
      </w:r>
    </w:p>
    <w:p w14:paraId="37042189" w14:textId="77777777" w:rsidR="0004366D" w:rsidRPr="0004366D" w:rsidRDefault="0004366D" w:rsidP="0004366D">
      <w:pPr>
        <w:numPr>
          <w:ilvl w:val="1"/>
          <w:numId w:val="33"/>
        </w:numPr>
        <w:tabs>
          <w:tab w:val="left" w:pos="0"/>
        </w:tabs>
        <w:spacing w:line="276" w:lineRule="auto"/>
        <w:jc w:val="both"/>
        <w:textAlignment w:val="auto"/>
        <w:rPr>
          <w:rFonts w:ascii="Garamond" w:hAnsi="Garamond" w:cs="Garamond"/>
          <w:sz w:val="20"/>
          <w:szCs w:val="20"/>
        </w:rPr>
      </w:pPr>
      <w:r w:rsidRPr="0004366D">
        <w:rPr>
          <w:rFonts w:ascii="Garamond" w:hAnsi="Garamond"/>
          <w:bCs/>
          <w:sz w:val="20"/>
          <w:szCs w:val="20"/>
        </w:rPr>
        <w:t>Zamawiający nie przewiduje wymagań, o których mowa w art. 95 oraz art. 96 ust. 2 pkt 2 ustawy.</w:t>
      </w:r>
    </w:p>
    <w:p w14:paraId="348751DF" w14:textId="77777777" w:rsidR="0004366D" w:rsidRPr="0004366D" w:rsidRDefault="0004366D" w:rsidP="0004366D">
      <w:pPr>
        <w:numPr>
          <w:ilvl w:val="1"/>
          <w:numId w:val="33"/>
        </w:numPr>
        <w:tabs>
          <w:tab w:val="left" w:pos="0"/>
        </w:tabs>
        <w:spacing w:line="276" w:lineRule="auto"/>
        <w:jc w:val="both"/>
        <w:textAlignment w:val="auto"/>
        <w:rPr>
          <w:rFonts w:ascii="Garamond" w:hAnsi="Garamond" w:cs="Garamond"/>
          <w:sz w:val="20"/>
          <w:szCs w:val="20"/>
        </w:rPr>
      </w:pPr>
      <w:r w:rsidRPr="0004366D">
        <w:rPr>
          <w:rFonts w:ascii="Garamond" w:hAnsi="Garamond"/>
          <w:sz w:val="20"/>
          <w:szCs w:val="20"/>
          <w:lang w:eastAsia="pl-PL"/>
        </w:rPr>
        <w:t xml:space="preserve">Zamawiający nie przewiduje przeprowadzenia </w:t>
      </w:r>
      <w:r w:rsidRPr="0004366D">
        <w:rPr>
          <w:rFonts w:ascii="Garamond" w:hAnsi="Garamond"/>
          <w:bCs/>
          <w:sz w:val="20"/>
          <w:szCs w:val="20"/>
        </w:rPr>
        <w:t>wizji lokalnej lub sprawdzenia przez niego dokumentów niezbędnych do realizacji zamówienia, o których mowa w art. 131 ust. 2 ustawy</w:t>
      </w:r>
      <w:r w:rsidRPr="0004366D">
        <w:rPr>
          <w:rFonts w:ascii="Garamond" w:hAnsi="Garamond"/>
          <w:sz w:val="20"/>
          <w:szCs w:val="20"/>
          <w:lang w:eastAsia="pl-PL"/>
        </w:rPr>
        <w:t>.</w:t>
      </w:r>
    </w:p>
    <w:p w14:paraId="465CAE54" w14:textId="77777777" w:rsidR="0004366D" w:rsidRPr="0004366D" w:rsidRDefault="0004366D" w:rsidP="0004366D">
      <w:pPr>
        <w:numPr>
          <w:ilvl w:val="1"/>
          <w:numId w:val="33"/>
        </w:numPr>
        <w:tabs>
          <w:tab w:val="left" w:pos="0"/>
        </w:tabs>
        <w:spacing w:line="276" w:lineRule="auto"/>
        <w:jc w:val="both"/>
        <w:textAlignment w:val="auto"/>
        <w:rPr>
          <w:rFonts w:ascii="Garamond" w:hAnsi="Garamond" w:cs="Garamond"/>
          <w:sz w:val="20"/>
          <w:szCs w:val="20"/>
        </w:rPr>
      </w:pPr>
      <w:r w:rsidRPr="0004366D">
        <w:rPr>
          <w:rFonts w:ascii="Garamond" w:hAnsi="Garamond"/>
          <w:bCs/>
          <w:sz w:val="20"/>
          <w:szCs w:val="20"/>
        </w:rPr>
        <w:t>Zamawiający nie wymaga złożenia ofert w postaci katalogów elektronicznych lub dołączenia katalogów elektronicznych do oferty.</w:t>
      </w:r>
    </w:p>
    <w:p w14:paraId="6C98AFF1" w14:textId="77777777" w:rsidR="0004366D" w:rsidRPr="0004366D" w:rsidRDefault="0004366D" w:rsidP="0004366D">
      <w:pPr>
        <w:numPr>
          <w:ilvl w:val="1"/>
          <w:numId w:val="33"/>
        </w:numPr>
        <w:tabs>
          <w:tab w:val="left" w:pos="0"/>
        </w:tabs>
        <w:spacing w:line="276" w:lineRule="auto"/>
        <w:jc w:val="both"/>
        <w:textAlignment w:val="auto"/>
        <w:rPr>
          <w:rFonts w:ascii="Garamond" w:hAnsi="Garamond" w:cs="Garamond"/>
          <w:sz w:val="20"/>
          <w:szCs w:val="20"/>
        </w:rPr>
      </w:pPr>
      <w:r w:rsidRPr="0004366D">
        <w:rPr>
          <w:rFonts w:ascii="Garamond" w:hAnsi="Garamond"/>
          <w:bCs/>
          <w:sz w:val="20"/>
          <w:szCs w:val="20"/>
        </w:rPr>
        <w:t>Zamawiający nie zastrzega możliwości ubiegania się o udzielenie zamówienia wyłącznie przez wykonawców, o których mowa w art. 94 ustawy.</w:t>
      </w:r>
    </w:p>
    <w:p w14:paraId="38A2B22D" w14:textId="77777777" w:rsidR="0004366D" w:rsidRPr="0004366D" w:rsidRDefault="0004366D" w:rsidP="00A04801">
      <w:pPr>
        <w:numPr>
          <w:ilvl w:val="0"/>
          <w:numId w:val="124"/>
        </w:numPr>
        <w:tabs>
          <w:tab w:val="left" w:pos="0"/>
        </w:tabs>
        <w:spacing w:line="276" w:lineRule="auto"/>
        <w:jc w:val="both"/>
        <w:rPr>
          <w:rFonts w:ascii="Garamond" w:hAnsi="Garamond"/>
          <w:sz w:val="20"/>
          <w:szCs w:val="20"/>
        </w:rPr>
      </w:pPr>
      <w:r w:rsidRPr="0004366D">
        <w:rPr>
          <w:rFonts w:ascii="Garamond" w:eastAsia="Garamond" w:hAnsi="Garamond" w:cs="Garamond"/>
          <w:b/>
          <w:sz w:val="20"/>
          <w:szCs w:val="20"/>
        </w:rPr>
        <w:t>INFORMACJA O ZASTOSOWANIU PROCEDURY Z ART. 274 UST. 1 PZP i PROCEDURY Z ART. 275 PKT 2 PZP.</w:t>
      </w:r>
    </w:p>
    <w:p w14:paraId="549A4B7A" w14:textId="10A2C721" w:rsidR="0004366D" w:rsidRPr="0004366D" w:rsidRDefault="0004366D" w:rsidP="00A04801">
      <w:pPr>
        <w:numPr>
          <w:ilvl w:val="1"/>
          <w:numId w:val="92"/>
        </w:numPr>
        <w:tabs>
          <w:tab w:val="num" w:pos="0"/>
        </w:tabs>
        <w:spacing w:line="276" w:lineRule="auto"/>
        <w:ind w:left="0" w:firstLine="0"/>
        <w:jc w:val="both"/>
        <w:rPr>
          <w:rFonts w:ascii="Garamond" w:eastAsia="Garamond" w:hAnsi="Garamond" w:cs="Garamond"/>
          <w:sz w:val="20"/>
          <w:szCs w:val="20"/>
        </w:rPr>
      </w:pPr>
      <w:r w:rsidRPr="0004366D">
        <w:rPr>
          <w:rFonts w:ascii="Garamond" w:eastAsia="Garamond" w:hAnsi="Garamond" w:cs="Garamond"/>
          <w:sz w:val="20"/>
          <w:szCs w:val="20"/>
        </w:rPr>
        <w:t xml:space="preserve">Zamawiający informuje że stosownie do przepisu 274 UST. 1 PZP, zastosuje procedurę przewidzianą w tym przepisie </w:t>
      </w:r>
      <w:r w:rsidRPr="0004366D">
        <w:rPr>
          <w:rFonts w:ascii="Garamond" w:eastAsia="Garamond" w:hAnsi="Garamond" w:cs="Garamond"/>
          <w:sz w:val="20"/>
          <w:szCs w:val="20"/>
        </w:rPr>
        <w:br/>
        <w:t>,,</w:t>
      </w:r>
      <w:r w:rsidRPr="0004366D">
        <w:rPr>
          <w:rFonts w:ascii="Garamond" w:hAnsi="Garamond" w:cs="Arial"/>
          <w:sz w:val="20"/>
          <w:szCs w:val="20"/>
        </w:rPr>
        <w:t>Zamawiający wzywa wykonawcę, którego oferta została najwyżej oceniona, do złożenia w</w:t>
      </w:r>
      <w:r w:rsidR="0004515B" w:rsidRPr="007A60FB">
        <w:rPr>
          <w:rFonts w:ascii="Garamond" w:hAnsi="Garamond" w:cs="Arial"/>
          <w:sz w:val="20"/>
          <w:szCs w:val="20"/>
        </w:rPr>
        <w:t xml:space="preserve"> </w:t>
      </w:r>
      <w:r w:rsidRPr="0004366D">
        <w:rPr>
          <w:rFonts w:ascii="Garamond" w:hAnsi="Garamond" w:cs="Arial"/>
          <w:sz w:val="20"/>
          <w:szCs w:val="20"/>
        </w:rPr>
        <w:t xml:space="preserve">wyznaczonym terminie, nie krótszym niż 5 dni od dnia wezwania, podmiotowych środków dowodowych, jeżeli wymagał ich złożenia w ogłoszeniu </w:t>
      </w:r>
      <w:r w:rsidRPr="0004366D">
        <w:rPr>
          <w:rFonts w:ascii="Garamond" w:hAnsi="Garamond" w:cs="Arial"/>
          <w:sz w:val="20"/>
          <w:szCs w:val="20"/>
        </w:rPr>
        <w:br/>
        <w:t>o zamówieniu lub dokumentach zamówienia, aktualnych na dzień składania, chyba że zamawiający jest w posiadaniu lub ma dostęp do tych podmiotowych środków dowodowych</w:t>
      </w:r>
      <w:r w:rsidRPr="0004366D">
        <w:rPr>
          <w:rFonts w:ascii="Garamond" w:hAnsi="Garamond" w:cs="Garamond"/>
          <w:sz w:val="20"/>
          <w:szCs w:val="20"/>
        </w:rPr>
        <w:t>.”</w:t>
      </w:r>
    </w:p>
    <w:p w14:paraId="3E4E6D13" w14:textId="77777777" w:rsidR="0004366D" w:rsidRPr="0004366D" w:rsidRDefault="0004366D" w:rsidP="00A04801">
      <w:pPr>
        <w:numPr>
          <w:ilvl w:val="1"/>
          <w:numId w:val="92"/>
        </w:numPr>
        <w:tabs>
          <w:tab w:val="num" w:pos="0"/>
        </w:tabs>
        <w:spacing w:line="276" w:lineRule="auto"/>
        <w:ind w:left="0" w:firstLine="0"/>
        <w:jc w:val="both"/>
        <w:rPr>
          <w:rFonts w:ascii="Garamond" w:eastAsia="Garamond" w:hAnsi="Garamond" w:cs="Garamond"/>
          <w:sz w:val="20"/>
          <w:szCs w:val="20"/>
        </w:rPr>
      </w:pPr>
      <w:r w:rsidRPr="0004366D">
        <w:rPr>
          <w:rFonts w:ascii="Garamond" w:hAnsi="Garamond"/>
          <w:sz w:val="20"/>
          <w:szCs w:val="20"/>
        </w:rPr>
        <w:t>Zamawiający nie przewiduje możliwości negocjowania treść ofert w celu ich ulepszenia.</w:t>
      </w:r>
    </w:p>
    <w:p w14:paraId="61BB3F00" w14:textId="77777777" w:rsidR="0004366D" w:rsidRPr="0004366D" w:rsidRDefault="0004366D" w:rsidP="00A04801">
      <w:pPr>
        <w:numPr>
          <w:ilvl w:val="0"/>
          <w:numId w:val="124"/>
        </w:numPr>
        <w:tabs>
          <w:tab w:val="left" w:pos="0"/>
        </w:tabs>
        <w:spacing w:line="276" w:lineRule="auto"/>
        <w:jc w:val="both"/>
        <w:rPr>
          <w:rFonts w:ascii="Garamond" w:hAnsi="Garamond"/>
          <w:sz w:val="20"/>
          <w:szCs w:val="20"/>
        </w:rPr>
      </w:pPr>
      <w:r w:rsidRPr="0004366D">
        <w:rPr>
          <w:rFonts w:ascii="Garamond" w:eastAsia="Garamond" w:hAnsi="Garamond" w:cs="Garamond"/>
          <w:b/>
          <w:sz w:val="20"/>
          <w:szCs w:val="20"/>
        </w:rPr>
        <w:t xml:space="preserve">INFORMACJA CO DO PRAWA OPCJI ORAZ </w:t>
      </w:r>
      <w:r w:rsidRPr="0004366D">
        <w:rPr>
          <w:rFonts w:ascii="Garamond" w:hAnsi="Garamond" w:cs="Garamond"/>
          <w:b/>
          <w:bCs/>
          <w:sz w:val="20"/>
          <w:szCs w:val="20"/>
        </w:rPr>
        <w:t>OZNACZENIE PRZEDMIOTU ZAMÓWIENIA WEDŁUG KODU WSPÓLNEGO SŁOWNIKA ZAMÓWIEŃ</w:t>
      </w:r>
    </w:p>
    <w:p w14:paraId="676CDFAE" w14:textId="4608D42A" w:rsidR="0004366D" w:rsidRPr="0004366D" w:rsidRDefault="0004366D" w:rsidP="0004366D">
      <w:pPr>
        <w:tabs>
          <w:tab w:val="left" w:pos="0"/>
        </w:tabs>
        <w:spacing w:line="276" w:lineRule="auto"/>
        <w:jc w:val="both"/>
        <w:rPr>
          <w:rFonts w:ascii="Garamond" w:eastAsia="Garamond" w:hAnsi="Garamond" w:cs="Garamond"/>
          <w:sz w:val="20"/>
          <w:szCs w:val="20"/>
        </w:rPr>
      </w:pPr>
      <w:r w:rsidRPr="0004366D">
        <w:rPr>
          <w:rFonts w:ascii="Garamond" w:eastAsia="Garamond" w:hAnsi="Garamond" w:cs="Garamond"/>
          <w:bCs/>
          <w:sz w:val="20"/>
          <w:szCs w:val="20"/>
        </w:rPr>
        <w:t xml:space="preserve">7.1        </w:t>
      </w:r>
      <w:r w:rsidRPr="0004366D">
        <w:rPr>
          <w:rFonts w:ascii="Garamond" w:eastAsia="Garamond" w:hAnsi="Garamond" w:cs="Garamond"/>
          <w:sz w:val="20"/>
          <w:szCs w:val="20"/>
        </w:rPr>
        <w:t xml:space="preserve">Zgodnie z prawem opcji: </w:t>
      </w:r>
      <w:r w:rsidR="0004515B" w:rsidRPr="007A60FB">
        <w:rPr>
          <w:rFonts w:ascii="Garamond" w:eastAsia="Garamond" w:hAnsi="Garamond" w:cs="Garamond"/>
          <w:sz w:val="20"/>
          <w:szCs w:val="20"/>
        </w:rPr>
        <w:t>nie dotyczy</w:t>
      </w:r>
    </w:p>
    <w:p w14:paraId="2C26405B" w14:textId="543DD00A" w:rsidR="0004515B" w:rsidRPr="00BC28E5" w:rsidRDefault="0004366D" w:rsidP="00BC28E5">
      <w:pPr>
        <w:pStyle w:val="Akapitzlist"/>
        <w:numPr>
          <w:ilvl w:val="1"/>
          <w:numId w:val="131"/>
        </w:numPr>
        <w:jc w:val="both"/>
        <w:rPr>
          <w:rFonts w:ascii="Garamond" w:eastAsia="SimSun" w:hAnsi="Garamond"/>
          <w:sz w:val="20"/>
          <w:szCs w:val="20"/>
        </w:rPr>
      </w:pPr>
      <w:r w:rsidRPr="00BC28E5">
        <w:rPr>
          <w:rFonts w:ascii="Garamond" w:eastAsia="Garamond" w:hAnsi="Garamond" w:cs="Garamond"/>
          <w:bCs/>
          <w:sz w:val="20"/>
          <w:szCs w:val="20"/>
        </w:rPr>
        <w:t xml:space="preserve">         </w:t>
      </w:r>
      <w:r w:rsidRPr="00BC28E5">
        <w:rPr>
          <w:rFonts w:ascii="Garamond" w:eastAsia="SimSun" w:hAnsi="Garamond"/>
          <w:sz w:val="20"/>
          <w:szCs w:val="20"/>
        </w:rPr>
        <w:t xml:space="preserve">Kod CPV </w:t>
      </w:r>
      <w:hyperlink r:id="rId11" w:history="1">
        <w:r w:rsidR="0004515B" w:rsidRPr="00BC28E5">
          <w:rPr>
            <w:rFonts w:ascii="Garamond" w:hAnsi="Garamond"/>
            <w:color w:val="0000FF"/>
            <w:sz w:val="20"/>
            <w:szCs w:val="20"/>
            <w:u w:val="single"/>
          </w:rPr>
          <w:t>34100000-8</w:t>
        </w:r>
      </w:hyperlink>
      <w:r w:rsidR="0004515B" w:rsidRPr="00BC28E5">
        <w:rPr>
          <w:rFonts w:ascii="Garamond" w:hAnsi="Garamond"/>
          <w:sz w:val="20"/>
          <w:szCs w:val="20"/>
        </w:rPr>
        <w:t xml:space="preserve"> pojazdy silnikowe </w:t>
      </w:r>
    </w:p>
    <w:p w14:paraId="36EEE3D7" w14:textId="6BDCF851" w:rsidR="0004366D" w:rsidRPr="00280776" w:rsidRDefault="0004366D" w:rsidP="00280776">
      <w:pPr>
        <w:numPr>
          <w:ilvl w:val="0"/>
          <w:numId w:val="124"/>
        </w:numPr>
        <w:tabs>
          <w:tab w:val="left" w:pos="0"/>
        </w:tabs>
        <w:spacing w:line="276" w:lineRule="auto"/>
        <w:jc w:val="both"/>
        <w:rPr>
          <w:rFonts w:ascii="Garamond" w:hAnsi="Garamond"/>
          <w:b/>
          <w:bCs/>
          <w:sz w:val="20"/>
          <w:szCs w:val="20"/>
        </w:rPr>
      </w:pPr>
      <w:r w:rsidRPr="0004366D">
        <w:rPr>
          <w:rFonts w:ascii="Garamond" w:eastAsia="Garamond" w:hAnsi="Garamond"/>
          <w:b/>
          <w:bCs/>
          <w:sz w:val="20"/>
          <w:szCs w:val="20"/>
        </w:rPr>
        <w:t>TERMIN WYKONANIA ZAMÓWIENIA PUBLICZNEGO :</w:t>
      </w:r>
      <w:r w:rsidRPr="0004366D">
        <w:rPr>
          <w:rFonts w:ascii="Garamond" w:hAnsi="Garamond"/>
          <w:b/>
          <w:bCs/>
          <w:sz w:val="20"/>
          <w:szCs w:val="20"/>
        </w:rPr>
        <w:t xml:space="preserve"> </w:t>
      </w:r>
      <w:r w:rsidRPr="0060487A">
        <w:rPr>
          <w:rFonts w:ascii="Garamond" w:eastAsia="Garamond" w:hAnsi="Garamond" w:cs="Garamond"/>
          <w:color w:val="C00000"/>
          <w:sz w:val="20"/>
          <w:szCs w:val="20"/>
        </w:rPr>
        <w:t xml:space="preserve">Zamówienie </w:t>
      </w:r>
      <w:r w:rsidR="00BC28E5" w:rsidRPr="0060487A">
        <w:rPr>
          <w:rFonts w:ascii="Garamond" w:eastAsia="Garamond" w:hAnsi="Garamond" w:cs="Garamond"/>
          <w:color w:val="C00000"/>
          <w:sz w:val="20"/>
          <w:szCs w:val="20"/>
        </w:rPr>
        <w:t xml:space="preserve">w części dotyczącej </w:t>
      </w:r>
      <w:r w:rsidR="008712D5">
        <w:rPr>
          <w:rFonts w:ascii="Garamond" w:eastAsia="Garamond" w:hAnsi="Garamond" w:cs="Garamond"/>
          <w:color w:val="C00000"/>
          <w:sz w:val="20"/>
          <w:szCs w:val="20"/>
        </w:rPr>
        <w:t xml:space="preserve">dostawy osobowego </w:t>
      </w:r>
      <w:r w:rsidR="00BC28E5" w:rsidRPr="0060487A">
        <w:rPr>
          <w:rFonts w:ascii="Garamond" w:eastAsia="Garamond" w:hAnsi="Garamond" w:cs="Garamond"/>
          <w:color w:val="C00000"/>
          <w:sz w:val="20"/>
          <w:szCs w:val="20"/>
        </w:rPr>
        <w:t xml:space="preserve">pojazdu </w:t>
      </w:r>
      <w:r w:rsidR="00BC28E5" w:rsidRPr="0060487A">
        <w:rPr>
          <w:rFonts w:ascii="Garamond" w:hAnsi="Garamond"/>
          <w:color w:val="C00000"/>
          <w:kern w:val="0"/>
          <w:sz w:val="20"/>
          <w:szCs w:val="20"/>
          <w:lang w:eastAsia="pl-PL"/>
        </w:rPr>
        <w:t xml:space="preserve"> samochodowego o DMC do 3,5 t  (zgodnie z załącznikiem nr 1 do SWZ w tym zakresie) zostanie zrealizowane w okresie do dnia 22.12.2023 roku, natomiast </w:t>
      </w:r>
      <w:r w:rsidR="0060487A">
        <w:rPr>
          <w:rFonts w:ascii="Garamond" w:hAnsi="Garamond"/>
          <w:color w:val="C00000"/>
          <w:kern w:val="0"/>
          <w:sz w:val="20"/>
          <w:szCs w:val="20"/>
          <w:lang w:eastAsia="pl-PL"/>
        </w:rPr>
        <w:t>w zakresie montażu</w:t>
      </w:r>
      <w:r w:rsidR="00280776" w:rsidRPr="0060487A">
        <w:rPr>
          <w:rFonts w:ascii="Garamond" w:hAnsi="Garamond"/>
          <w:color w:val="C00000"/>
          <w:kern w:val="0"/>
          <w:sz w:val="20"/>
          <w:szCs w:val="20"/>
          <w:lang w:eastAsia="pl-PL"/>
        </w:rPr>
        <w:t xml:space="preserve"> </w:t>
      </w:r>
      <w:r w:rsidR="00BC28E5" w:rsidRPr="0060487A">
        <w:rPr>
          <w:rFonts w:ascii="Garamond" w:hAnsi="Garamond"/>
          <w:color w:val="C00000"/>
          <w:kern w:val="0"/>
          <w:sz w:val="20"/>
          <w:szCs w:val="20"/>
          <w:lang w:eastAsia="pl-PL"/>
        </w:rPr>
        <w:t xml:space="preserve">instalacji przystosowującej w/w </w:t>
      </w:r>
      <w:r w:rsidR="008712D5">
        <w:rPr>
          <w:rFonts w:ascii="Garamond" w:hAnsi="Garamond"/>
          <w:color w:val="C00000"/>
          <w:kern w:val="0"/>
          <w:sz w:val="20"/>
          <w:szCs w:val="20"/>
          <w:lang w:eastAsia="pl-PL"/>
        </w:rPr>
        <w:t xml:space="preserve">osobowy </w:t>
      </w:r>
      <w:r w:rsidR="00BC28E5" w:rsidRPr="0060487A">
        <w:rPr>
          <w:rFonts w:ascii="Garamond" w:hAnsi="Garamond"/>
          <w:color w:val="C00000"/>
          <w:kern w:val="0"/>
          <w:sz w:val="20"/>
          <w:szCs w:val="20"/>
          <w:lang w:eastAsia="pl-PL"/>
        </w:rPr>
        <w:t xml:space="preserve">pojazd samochodowy o DMC do 3,5 t  do przewozu </w:t>
      </w:r>
      <w:r w:rsidR="00280776" w:rsidRPr="0060487A">
        <w:rPr>
          <w:rFonts w:ascii="Garamond" w:hAnsi="Garamond"/>
          <w:b/>
          <w:bCs/>
          <w:color w:val="C00000"/>
          <w:sz w:val="20"/>
          <w:szCs w:val="20"/>
        </w:rPr>
        <w:t xml:space="preserve"> </w:t>
      </w:r>
      <w:r w:rsidR="00280776" w:rsidRPr="0060487A">
        <w:rPr>
          <w:rFonts w:ascii="Garamond" w:hAnsi="Garamond"/>
          <w:color w:val="C00000"/>
          <w:kern w:val="0"/>
          <w:sz w:val="20"/>
          <w:szCs w:val="20"/>
          <w:lang w:eastAsia="pl-PL"/>
        </w:rPr>
        <w:t>osób niepełnosprawnych (zgodnie z załącznikiem nr 1 do SWZ w tym zakresie)</w:t>
      </w:r>
      <w:r w:rsidR="00280776" w:rsidRPr="0060487A">
        <w:rPr>
          <w:rFonts w:ascii="Garamond" w:hAnsi="Garamond"/>
          <w:b/>
          <w:bCs/>
          <w:color w:val="C00000"/>
          <w:sz w:val="20"/>
          <w:szCs w:val="20"/>
        </w:rPr>
        <w:t xml:space="preserve"> </w:t>
      </w:r>
      <w:r w:rsidRPr="0060487A">
        <w:rPr>
          <w:rFonts w:ascii="Garamond" w:eastAsia="Garamond" w:hAnsi="Garamond" w:cs="Garamond"/>
          <w:color w:val="C00000"/>
          <w:sz w:val="20"/>
          <w:szCs w:val="20"/>
        </w:rPr>
        <w:t xml:space="preserve">będzie realizowane w okresie </w:t>
      </w:r>
      <w:r w:rsidRPr="0060487A">
        <w:rPr>
          <w:rFonts w:ascii="Garamond" w:eastAsia="Garamond" w:hAnsi="Garamond" w:cs="Garamond"/>
          <w:b/>
          <w:color w:val="C00000"/>
          <w:sz w:val="20"/>
          <w:szCs w:val="20"/>
        </w:rPr>
        <w:t xml:space="preserve">do dnia </w:t>
      </w:r>
      <w:r w:rsidR="00280776" w:rsidRPr="0060487A">
        <w:rPr>
          <w:rFonts w:ascii="Garamond" w:eastAsia="Garamond" w:hAnsi="Garamond" w:cs="Garamond"/>
          <w:b/>
          <w:color w:val="C00000"/>
          <w:sz w:val="20"/>
          <w:szCs w:val="20"/>
        </w:rPr>
        <w:t>30</w:t>
      </w:r>
      <w:r w:rsidRPr="0060487A">
        <w:rPr>
          <w:rFonts w:ascii="Garamond" w:eastAsia="Garamond" w:hAnsi="Garamond" w:cs="Garamond"/>
          <w:b/>
          <w:color w:val="C00000"/>
          <w:sz w:val="20"/>
          <w:szCs w:val="20"/>
        </w:rPr>
        <w:t>.</w:t>
      </w:r>
      <w:r w:rsidR="00280776" w:rsidRPr="0060487A">
        <w:rPr>
          <w:rFonts w:ascii="Garamond" w:eastAsia="Garamond" w:hAnsi="Garamond" w:cs="Garamond"/>
          <w:b/>
          <w:color w:val="C00000"/>
          <w:sz w:val="20"/>
          <w:szCs w:val="20"/>
        </w:rPr>
        <w:t>04</w:t>
      </w:r>
      <w:r w:rsidRPr="0060487A">
        <w:rPr>
          <w:rFonts w:ascii="Garamond" w:eastAsia="Garamond" w:hAnsi="Garamond" w:cs="Garamond"/>
          <w:b/>
          <w:color w:val="C00000"/>
          <w:sz w:val="20"/>
          <w:szCs w:val="20"/>
        </w:rPr>
        <w:t>.202</w:t>
      </w:r>
      <w:r w:rsidR="00280776" w:rsidRPr="0060487A">
        <w:rPr>
          <w:rFonts w:ascii="Garamond" w:eastAsia="Garamond" w:hAnsi="Garamond" w:cs="Garamond"/>
          <w:b/>
          <w:color w:val="C00000"/>
          <w:sz w:val="20"/>
          <w:szCs w:val="20"/>
        </w:rPr>
        <w:t>4</w:t>
      </w:r>
      <w:r w:rsidRPr="0060487A">
        <w:rPr>
          <w:rFonts w:ascii="Garamond" w:eastAsia="Garamond" w:hAnsi="Garamond" w:cs="Garamond"/>
          <w:b/>
          <w:color w:val="C00000"/>
          <w:sz w:val="20"/>
          <w:szCs w:val="20"/>
        </w:rPr>
        <w:t xml:space="preserve"> roku. </w:t>
      </w:r>
    </w:p>
    <w:p w14:paraId="05A79217" w14:textId="77777777" w:rsidR="0004366D" w:rsidRPr="0004366D" w:rsidRDefault="0004366D" w:rsidP="00A04801">
      <w:pPr>
        <w:numPr>
          <w:ilvl w:val="0"/>
          <w:numId w:val="124"/>
        </w:numPr>
        <w:tabs>
          <w:tab w:val="left" w:pos="0"/>
        </w:tabs>
        <w:spacing w:line="276" w:lineRule="auto"/>
        <w:jc w:val="both"/>
        <w:rPr>
          <w:rFonts w:ascii="Garamond" w:hAnsi="Garamond"/>
          <w:sz w:val="20"/>
          <w:szCs w:val="20"/>
        </w:rPr>
      </w:pPr>
      <w:r w:rsidRPr="0004366D">
        <w:rPr>
          <w:rFonts w:ascii="Garamond" w:hAnsi="Garamond" w:cs="Garamond"/>
          <w:b/>
          <w:bCs/>
          <w:sz w:val="20"/>
          <w:szCs w:val="20"/>
        </w:rPr>
        <w:t>OPIS WARUNKÓW UDZIAŁU W POSTĘPOWANIU ORAZ SPOSOBU OCENY ICH SPEŁNIENIA</w:t>
      </w:r>
    </w:p>
    <w:p w14:paraId="089C2DD0" w14:textId="77777777" w:rsidR="0004366D" w:rsidRPr="0004366D" w:rsidRDefault="0004366D" w:rsidP="00A04801">
      <w:pPr>
        <w:widowControl w:val="0"/>
        <w:numPr>
          <w:ilvl w:val="1"/>
          <w:numId w:val="124"/>
        </w:numPr>
        <w:spacing w:line="276" w:lineRule="auto"/>
        <w:jc w:val="both"/>
        <w:textAlignment w:val="auto"/>
        <w:rPr>
          <w:rFonts w:ascii="Garamond" w:hAnsi="Garamond"/>
          <w:sz w:val="20"/>
          <w:szCs w:val="20"/>
        </w:rPr>
      </w:pPr>
      <w:r w:rsidRPr="0004366D">
        <w:rPr>
          <w:rFonts w:ascii="Garamond" w:hAnsi="Garamond" w:cs="Garamond"/>
          <w:sz w:val="20"/>
          <w:szCs w:val="20"/>
        </w:rPr>
        <w:t xml:space="preserve">O zamówienie mogą ubiegać się Wykonawcy, którzy nie podlegają wykluczeniu z postępowania w okolicznościach, </w:t>
      </w:r>
      <w:r w:rsidRPr="0004366D">
        <w:rPr>
          <w:rFonts w:ascii="Garamond" w:hAnsi="Garamond" w:cs="Garamond"/>
          <w:sz w:val="20"/>
          <w:szCs w:val="20"/>
        </w:rPr>
        <w:br/>
        <w:t xml:space="preserve">o których mowa w art. 108 ust. 1 pkt 1-6 ustawy Prawo zamówień publicznych </w:t>
      </w:r>
      <w:r w:rsidRPr="0004366D">
        <w:rPr>
          <w:rFonts w:ascii="Garamond" w:hAnsi="Garamond"/>
          <w:sz w:val="20"/>
          <w:szCs w:val="20"/>
        </w:rPr>
        <w:t xml:space="preserve">oraz w </w:t>
      </w:r>
      <w:r w:rsidRPr="0004366D">
        <w:rPr>
          <w:rFonts w:ascii="Garamond" w:hAnsi="Garamond" w:cs="Arial"/>
          <w:bCs/>
          <w:sz w:val="20"/>
          <w:szCs w:val="20"/>
          <w:lang w:eastAsia="pl-PL"/>
        </w:rPr>
        <w:t>art. 7 ust. 1 ustawy z dnia 13 kwietnia 2022 r. o szczególnych rozwiązaniach w zakresie przeciwdziałania wspieraniu agresji na Ukrainę oraz służących ochronie bezpieczeństwa narodowego</w:t>
      </w:r>
      <w:r w:rsidRPr="0004366D">
        <w:rPr>
          <w:rFonts w:ascii="Garamond" w:hAnsi="Garamond"/>
          <w:sz w:val="20"/>
          <w:szCs w:val="20"/>
        </w:rPr>
        <w:t xml:space="preserve"> </w:t>
      </w:r>
      <w:r w:rsidRPr="0004366D">
        <w:rPr>
          <w:rFonts w:ascii="Garamond" w:hAnsi="Garamond" w:cs="Garamond"/>
          <w:sz w:val="20"/>
          <w:szCs w:val="20"/>
        </w:rPr>
        <w:t>oraz spełniają (o ile zostały określone) warunki udziału w postępowaniu określone przez Zamawiającego w Ogłoszeniu o zamówieniu i SWZ.</w:t>
      </w:r>
    </w:p>
    <w:p w14:paraId="6A96338A" w14:textId="77777777" w:rsidR="0004366D" w:rsidRPr="0004366D" w:rsidRDefault="0004366D" w:rsidP="0004366D">
      <w:pPr>
        <w:widowControl w:val="0"/>
        <w:numPr>
          <w:ilvl w:val="2"/>
          <w:numId w:val="38"/>
        </w:numPr>
        <w:spacing w:line="276" w:lineRule="auto"/>
        <w:jc w:val="both"/>
        <w:rPr>
          <w:rFonts w:ascii="Garamond" w:hAnsi="Garamond" w:cs="Garamond"/>
          <w:sz w:val="20"/>
          <w:szCs w:val="20"/>
        </w:rPr>
      </w:pPr>
      <w:r w:rsidRPr="0004366D">
        <w:rPr>
          <w:rFonts w:ascii="Garamond" w:hAnsi="Garamond" w:cs="Garamond"/>
          <w:sz w:val="20"/>
          <w:szCs w:val="20"/>
        </w:rPr>
        <w:lastRenderedPageBreak/>
        <w:t>Zamawiający nie przewiduje fakultatywnych podstaw wykluczenia wskazanych w ustawie Prawo zamówień publicznych.</w:t>
      </w:r>
    </w:p>
    <w:p w14:paraId="1F443111" w14:textId="77777777" w:rsidR="0004366D" w:rsidRPr="0004366D" w:rsidRDefault="0004366D" w:rsidP="0004366D">
      <w:pPr>
        <w:widowControl w:val="0"/>
        <w:numPr>
          <w:ilvl w:val="1"/>
          <w:numId w:val="38"/>
        </w:numPr>
        <w:spacing w:line="276" w:lineRule="auto"/>
        <w:jc w:val="both"/>
        <w:rPr>
          <w:rFonts w:ascii="Garamond" w:hAnsi="Garamond" w:cs="Garamond"/>
          <w:b/>
          <w:bCs/>
          <w:sz w:val="20"/>
          <w:szCs w:val="20"/>
        </w:rPr>
      </w:pPr>
      <w:r w:rsidRPr="0004366D">
        <w:rPr>
          <w:rFonts w:ascii="Garamond" w:hAnsi="Garamond" w:cs="Garamond"/>
          <w:b/>
          <w:bCs/>
          <w:sz w:val="20"/>
          <w:szCs w:val="20"/>
        </w:rPr>
        <w:t>O udzielenie zamówienia mogą ubiegać się Wykonawcy, którzy spełniają warunki dotyczące:</w:t>
      </w:r>
    </w:p>
    <w:p w14:paraId="161B1D4A" w14:textId="77777777" w:rsidR="0004366D" w:rsidRPr="0004366D" w:rsidRDefault="0004366D" w:rsidP="0004366D">
      <w:pPr>
        <w:widowControl w:val="0"/>
        <w:numPr>
          <w:ilvl w:val="2"/>
          <w:numId w:val="38"/>
        </w:numPr>
        <w:spacing w:line="276" w:lineRule="auto"/>
        <w:jc w:val="both"/>
        <w:rPr>
          <w:rFonts w:ascii="Garamond" w:hAnsi="Garamond"/>
          <w:b/>
          <w:bCs/>
          <w:sz w:val="20"/>
          <w:szCs w:val="20"/>
        </w:rPr>
      </w:pPr>
      <w:r w:rsidRPr="0004366D">
        <w:rPr>
          <w:rFonts w:ascii="Garamond" w:hAnsi="Garamond" w:cs="Arial"/>
          <w:b/>
          <w:bCs/>
          <w:sz w:val="20"/>
          <w:szCs w:val="20"/>
        </w:rPr>
        <w:t>zdolności do występowania w obrocie gospodarczym;</w:t>
      </w:r>
    </w:p>
    <w:p w14:paraId="293F57A2" w14:textId="77777777" w:rsidR="0004366D" w:rsidRPr="0004366D" w:rsidRDefault="0004366D" w:rsidP="0004366D">
      <w:pPr>
        <w:spacing w:line="276" w:lineRule="auto"/>
        <w:jc w:val="both"/>
        <w:rPr>
          <w:rFonts w:ascii="Garamond" w:hAnsi="Garamond" w:cs="Garamond"/>
          <w:sz w:val="20"/>
          <w:szCs w:val="20"/>
        </w:rPr>
      </w:pPr>
      <w:r w:rsidRPr="0004366D">
        <w:rPr>
          <w:rFonts w:ascii="Garamond" w:hAnsi="Garamond" w:cs="Garamond"/>
          <w:sz w:val="20"/>
          <w:szCs w:val="20"/>
        </w:rPr>
        <w:t>Zamawiający nie stawia wymagań w tym zakresie.</w:t>
      </w:r>
    </w:p>
    <w:p w14:paraId="7E119AB8" w14:textId="77777777" w:rsidR="0004366D" w:rsidRPr="0004366D" w:rsidRDefault="0004366D" w:rsidP="0004366D">
      <w:pPr>
        <w:widowControl w:val="0"/>
        <w:numPr>
          <w:ilvl w:val="2"/>
          <w:numId w:val="38"/>
        </w:numPr>
        <w:spacing w:line="276" w:lineRule="auto"/>
        <w:jc w:val="both"/>
        <w:rPr>
          <w:rFonts w:ascii="Garamond" w:hAnsi="Garamond" w:cs="Garamond"/>
          <w:b/>
          <w:bCs/>
          <w:sz w:val="20"/>
          <w:szCs w:val="20"/>
        </w:rPr>
      </w:pPr>
      <w:r w:rsidRPr="0004366D">
        <w:rPr>
          <w:rFonts w:ascii="Garamond" w:hAnsi="Garamond" w:cs="Arial"/>
          <w:b/>
          <w:bCs/>
          <w:sz w:val="20"/>
          <w:szCs w:val="20"/>
        </w:rPr>
        <w:t>uprawnień do prowadzenia określonej działalności gospodarczej lub zawodowej, o ile wynika to z odrębnych przepisów</w:t>
      </w:r>
      <w:r w:rsidRPr="0004366D">
        <w:rPr>
          <w:rFonts w:ascii="Garamond" w:hAnsi="Garamond" w:cs="Arial"/>
          <w:sz w:val="20"/>
          <w:szCs w:val="20"/>
        </w:rPr>
        <w:t>;</w:t>
      </w:r>
    </w:p>
    <w:p w14:paraId="04697FE1" w14:textId="77777777" w:rsidR="0004366D" w:rsidRPr="0004366D" w:rsidRDefault="0004366D" w:rsidP="0004366D">
      <w:pPr>
        <w:spacing w:line="276" w:lineRule="auto"/>
        <w:jc w:val="both"/>
        <w:rPr>
          <w:rFonts w:ascii="Garamond" w:hAnsi="Garamond" w:cs="Arial"/>
          <w:b/>
          <w:sz w:val="20"/>
          <w:szCs w:val="20"/>
        </w:rPr>
      </w:pPr>
      <w:r w:rsidRPr="0004366D">
        <w:rPr>
          <w:rFonts w:ascii="Garamond" w:eastAsia="SimSun" w:hAnsi="Garamond" w:cs="Garamond"/>
          <w:sz w:val="20"/>
          <w:szCs w:val="20"/>
        </w:rPr>
        <w:t>Zamawiający nie stawia wymagań w tym zakresie.</w:t>
      </w:r>
    </w:p>
    <w:p w14:paraId="5E5B981A" w14:textId="77777777" w:rsidR="0004366D" w:rsidRPr="0004366D" w:rsidRDefault="0004366D" w:rsidP="0004366D">
      <w:pPr>
        <w:numPr>
          <w:ilvl w:val="2"/>
          <w:numId w:val="38"/>
        </w:numPr>
        <w:spacing w:line="276" w:lineRule="auto"/>
        <w:jc w:val="both"/>
        <w:rPr>
          <w:rFonts w:ascii="Garamond" w:hAnsi="Garamond" w:cs="Arial"/>
          <w:b/>
          <w:sz w:val="20"/>
          <w:szCs w:val="20"/>
        </w:rPr>
      </w:pPr>
      <w:r w:rsidRPr="0004366D">
        <w:rPr>
          <w:rFonts w:ascii="Garamond" w:hAnsi="Garamond" w:cs="Arial"/>
          <w:b/>
          <w:sz w:val="20"/>
          <w:szCs w:val="20"/>
        </w:rPr>
        <w:t>sytuacji ekonomicznej lub finansowej;</w:t>
      </w:r>
    </w:p>
    <w:p w14:paraId="7AE71494" w14:textId="77777777" w:rsidR="0004366D" w:rsidRPr="0004366D" w:rsidRDefault="0004366D" w:rsidP="0004366D">
      <w:pPr>
        <w:spacing w:line="276" w:lineRule="auto"/>
        <w:jc w:val="both"/>
        <w:rPr>
          <w:rFonts w:ascii="Garamond" w:hAnsi="Garamond" w:cs="Garamond"/>
          <w:sz w:val="20"/>
          <w:szCs w:val="20"/>
        </w:rPr>
      </w:pPr>
      <w:r w:rsidRPr="0004366D">
        <w:rPr>
          <w:rFonts w:ascii="Garamond" w:hAnsi="Garamond" w:cs="Garamond"/>
          <w:sz w:val="20"/>
          <w:szCs w:val="20"/>
        </w:rPr>
        <w:t xml:space="preserve">Zamawiający </w:t>
      </w:r>
      <w:bookmarkStart w:id="2" w:name="_Hlk64621072"/>
      <w:r w:rsidRPr="0004366D">
        <w:rPr>
          <w:rFonts w:ascii="Garamond" w:hAnsi="Garamond" w:cs="Garamond"/>
          <w:sz w:val="20"/>
          <w:szCs w:val="20"/>
        </w:rPr>
        <w:t>nie stawia wymagań w tym zakresie.</w:t>
      </w:r>
    </w:p>
    <w:bookmarkEnd w:id="2"/>
    <w:p w14:paraId="0E0D6AA1" w14:textId="77777777" w:rsidR="0004366D" w:rsidRPr="0004366D" w:rsidRDefault="0004366D" w:rsidP="0004366D">
      <w:pPr>
        <w:numPr>
          <w:ilvl w:val="2"/>
          <w:numId w:val="38"/>
        </w:numPr>
        <w:spacing w:line="276" w:lineRule="auto"/>
        <w:jc w:val="both"/>
        <w:rPr>
          <w:rFonts w:ascii="Garamond" w:hAnsi="Garamond" w:cs="Arial"/>
          <w:b/>
          <w:sz w:val="20"/>
          <w:szCs w:val="20"/>
        </w:rPr>
      </w:pPr>
      <w:r w:rsidRPr="0004366D">
        <w:rPr>
          <w:rFonts w:ascii="Garamond" w:hAnsi="Garamond" w:cs="Arial"/>
          <w:b/>
          <w:sz w:val="20"/>
          <w:szCs w:val="20"/>
        </w:rPr>
        <w:t>zdolności technicznej lub zawodowej.</w:t>
      </w:r>
    </w:p>
    <w:p w14:paraId="33C05584" w14:textId="77777777" w:rsidR="0004366D" w:rsidRPr="0004366D" w:rsidRDefault="0004366D" w:rsidP="0004366D">
      <w:pPr>
        <w:spacing w:line="276" w:lineRule="auto"/>
        <w:jc w:val="both"/>
        <w:rPr>
          <w:rFonts w:ascii="Garamond" w:hAnsi="Garamond" w:cs="Garamond"/>
          <w:sz w:val="20"/>
          <w:szCs w:val="20"/>
        </w:rPr>
      </w:pPr>
      <w:r w:rsidRPr="0004366D">
        <w:rPr>
          <w:rFonts w:ascii="Garamond" w:hAnsi="Garamond" w:cs="Garamond"/>
          <w:sz w:val="20"/>
          <w:szCs w:val="20"/>
        </w:rPr>
        <w:t>Zamawiający nie stawia wymagań w tym zakresie.</w:t>
      </w:r>
    </w:p>
    <w:p w14:paraId="749D772D" w14:textId="77777777" w:rsidR="0004366D" w:rsidRPr="0004366D" w:rsidRDefault="0004366D" w:rsidP="0004366D">
      <w:pPr>
        <w:numPr>
          <w:ilvl w:val="1"/>
          <w:numId w:val="38"/>
        </w:numPr>
        <w:spacing w:line="276" w:lineRule="auto"/>
        <w:jc w:val="both"/>
        <w:rPr>
          <w:rFonts w:ascii="Garamond" w:hAnsi="Garamond" w:cs="Garamond"/>
          <w:b/>
          <w:bCs/>
          <w:sz w:val="20"/>
          <w:szCs w:val="20"/>
        </w:rPr>
      </w:pPr>
      <w:r w:rsidRPr="0004366D">
        <w:rPr>
          <w:rFonts w:ascii="Garamond" w:hAnsi="Garamond" w:cs="Garamond"/>
          <w:b/>
          <w:bCs/>
          <w:sz w:val="20"/>
          <w:szCs w:val="20"/>
        </w:rPr>
        <w:t>Opis sposobu dokonywania oceny spełniania warunków udziału w postępowaniu oraz braku podstaw wykluczenia:</w:t>
      </w:r>
    </w:p>
    <w:p w14:paraId="57F1EB76" w14:textId="77777777" w:rsidR="0004366D" w:rsidRPr="0004366D" w:rsidRDefault="0004366D" w:rsidP="0004366D">
      <w:pPr>
        <w:numPr>
          <w:ilvl w:val="2"/>
          <w:numId w:val="38"/>
        </w:numPr>
        <w:spacing w:line="276" w:lineRule="auto"/>
        <w:jc w:val="both"/>
        <w:rPr>
          <w:rFonts w:ascii="Garamond" w:hAnsi="Garamond" w:cs="Garamond"/>
          <w:sz w:val="20"/>
          <w:szCs w:val="20"/>
        </w:rPr>
      </w:pPr>
      <w:r w:rsidRPr="0004366D">
        <w:rPr>
          <w:rFonts w:ascii="Garamond" w:hAnsi="Garamond" w:cs="Garamond"/>
          <w:sz w:val="20"/>
          <w:szCs w:val="20"/>
        </w:rPr>
        <w:t>Ocena spełniania odbywa się dwuetapowo:</w:t>
      </w:r>
    </w:p>
    <w:p w14:paraId="76E30048" w14:textId="77777777" w:rsidR="0004366D" w:rsidRPr="0004366D" w:rsidRDefault="0004366D" w:rsidP="0004366D">
      <w:pPr>
        <w:widowControl w:val="0"/>
        <w:numPr>
          <w:ilvl w:val="3"/>
          <w:numId w:val="38"/>
        </w:numPr>
        <w:tabs>
          <w:tab w:val="left" w:pos="0"/>
        </w:tabs>
        <w:spacing w:line="276" w:lineRule="auto"/>
        <w:jc w:val="both"/>
        <w:rPr>
          <w:rFonts w:ascii="Garamond" w:hAnsi="Garamond"/>
          <w:sz w:val="20"/>
          <w:szCs w:val="20"/>
        </w:rPr>
      </w:pPr>
      <w:r w:rsidRPr="0004366D">
        <w:rPr>
          <w:rFonts w:ascii="Garamond" w:hAnsi="Garamond" w:cs="Garamond"/>
          <w:b/>
          <w:bCs/>
          <w:sz w:val="20"/>
          <w:szCs w:val="20"/>
          <w:u w:val="single"/>
        </w:rPr>
        <w:t>Etap I</w:t>
      </w:r>
      <w:r w:rsidRPr="0004366D">
        <w:rPr>
          <w:rFonts w:ascii="Garamond" w:hAnsi="Garamond" w:cs="Garamond"/>
          <w:b/>
          <w:bCs/>
          <w:sz w:val="20"/>
          <w:szCs w:val="20"/>
        </w:rPr>
        <w:t xml:space="preserve"> </w:t>
      </w:r>
      <w:r w:rsidRPr="0004366D">
        <w:rPr>
          <w:rFonts w:ascii="Garamond" w:hAnsi="Garamond" w:cs="Garamond"/>
          <w:sz w:val="20"/>
          <w:szCs w:val="20"/>
        </w:rPr>
        <w:t>- Ocena wstępna, której poddawani są wszyscy Wykonawcy odbędzie się na podstawie informacji zawartych</w:t>
      </w:r>
      <w:r w:rsidRPr="0004366D">
        <w:rPr>
          <w:rFonts w:ascii="Garamond" w:hAnsi="Garamond" w:cs="Garamond"/>
          <w:b/>
          <w:bCs/>
          <w:sz w:val="20"/>
          <w:szCs w:val="20"/>
        </w:rPr>
        <w:t xml:space="preserve"> </w:t>
      </w:r>
      <w:r w:rsidRPr="0004366D">
        <w:rPr>
          <w:rFonts w:ascii="Garamond" w:hAnsi="Garamond" w:cs="Garamond"/>
          <w:b/>
          <w:bCs/>
          <w:sz w:val="20"/>
          <w:szCs w:val="20"/>
        </w:rPr>
        <w:br/>
      </w:r>
      <w:r w:rsidRPr="0004366D">
        <w:rPr>
          <w:rFonts w:ascii="Garamond" w:hAnsi="Garamond" w:cs="Garamond"/>
          <w:sz w:val="20"/>
          <w:szCs w:val="20"/>
        </w:rPr>
        <w:t xml:space="preserve">w Oświadczeniach o spełnianiu warunków udziału i nie podleganiu wykluczeniu z postępowania, stanowiących </w:t>
      </w:r>
      <w:r w:rsidRPr="0004366D">
        <w:rPr>
          <w:rFonts w:ascii="Garamond" w:hAnsi="Garamond" w:cs="Garamond"/>
          <w:b/>
          <w:bCs/>
          <w:sz w:val="20"/>
          <w:szCs w:val="20"/>
          <w:u w:val="single"/>
        </w:rPr>
        <w:t>Załącznik nr 3 do SWZ</w:t>
      </w:r>
    </w:p>
    <w:p w14:paraId="7D8EB201" w14:textId="77777777" w:rsidR="0004366D" w:rsidRPr="0004366D" w:rsidRDefault="0004366D" w:rsidP="0004366D">
      <w:pPr>
        <w:widowControl w:val="0"/>
        <w:numPr>
          <w:ilvl w:val="3"/>
          <w:numId w:val="38"/>
        </w:numPr>
        <w:tabs>
          <w:tab w:val="left" w:pos="0"/>
        </w:tabs>
        <w:spacing w:line="276" w:lineRule="auto"/>
        <w:jc w:val="both"/>
        <w:rPr>
          <w:rFonts w:ascii="Garamond" w:hAnsi="Garamond"/>
          <w:sz w:val="20"/>
          <w:szCs w:val="20"/>
        </w:rPr>
      </w:pPr>
      <w:r w:rsidRPr="0004366D">
        <w:rPr>
          <w:rFonts w:ascii="Garamond" w:hAnsi="Garamond" w:cs="Garamond"/>
          <w:b/>
          <w:bCs/>
          <w:sz w:val="20"/>
          <w:szCs w:val="20"/>
          <w:u w:val="single"/>
        </w:rPr>
        <w:t xml:space="preserve">Etap II - </w:t>
      </w:r>
      <w:r w:rsidRPr="0004366D">
        <w:rPr>
          <w:rFonts w:ascii="Garamond" w:hAnsi="Garamond" w:cs="Garamond"/>
          <w:sz w:val="20"/>
          <w:szCs w:val="20"/>
        </w:rPr>
        <w:t xml:space="preserve">Ostateczne potwierdzenie spełniania warunków udziału w postępowaniu zostanie dokonane na podstawie złożonych </w:t>
      </w:r>
      <w:r w:rsidRPr="0004366D">
        <w:rPr>
          <w:rFonts w:ascii="Garamond" w:hAnsi="Garamond"/>
          <w:sz w:val="20"/>
          <w:szCs w:val="20"/>
        </w:rPr>
        <w:t xml:space="preserve">podmiotowych środków dowodowych </w:t>
      </w:r>
      <w:r w:rsidRPr="0004366D">
        <w:rPr>
          <w:rFonts w:ascii="Garamond" w:hAnsi="Garamond" w:cs="Garamond"/>
          <w:sz w:val="20"/>
          <w:szCs w:val="20"/>
        </w:rPr>
        <w:t>określonych w Rozdziałach 11,12. Ocenie na tym etapie podlegać będzie wyłącznie Wykonawca, którego oferta zostanie oceniona jako najkorzystniejsza, spośród tych, które nie zostaną odrzucone.</w:t>
      </w:r>
    </w:p>
    <w:p w14:paraId="664FC746" w14:textId="77777777" w:rsidR="0004366D" w:rsidRPr="0004366D" w:rsidRDefault="0004366D" w:rsidP="0004366D">
      <w:pPr>
        <w:numPr>
          <w:ilvl w:val="1"/>
          <w:numId w:val="38"/>
        </w:numPr>
        <w:tabs>
          <w:tab w:val="left" w:pos="426"/>
        </w:tabs>
        <w:spacing w:line="276" w:lineRule="auto"/>
        <w:jc w:val="both"/>
        <w:rPr>
          <w:rFonts w:ascii="Garamond" w:hAnsi="Garamond" w:cs="Garamond"/>
          <w:sz w:val="20"/>
          <w:szCs w:val="20"/>
        </w:rPr>
      </w:pPr>
      <w:r w:rsidRPr="0004366D">
        <w:rPr>
          <w:rFonts w:ascii="Garamond" w:hAnsi="Garamond" w:cs="Arial"/>
          <w:sz w:val="20"/>
          <w:szCs w:val="20"/>
        </w:rPr>
        <w:t xml:space="preserve">Jeżeli wykonawca nie złożył oświadczenia, o którym mowa w art. 125 ust.1, podmiotowych środków dowodowych, innych dokumentów lub oświadczeń składanych w postępowaniu lub są one niekompletne lub zawierają błędy, zamawiający wzywa wykonawcę odpowiednio do ich złożenia, poprawienia lub uzupełnienia </w:t>
      </w:r>
      <w:proofErr w:type="spellStart"/>
      <w:r w:rsidRPr="0004366D">
        <w:rPr>
          <w:rFonts w:ascii="Garamond" w:hAnsi="Garamond" w:cs="Arial"/>
          <w:sz w:val="20"/>
          <w:szCs w:val="20"/>
        </w:rPr>
        <w:t>wwyznaczonym</w:t>
      </w:r>
      <w:proofErr w:type="spellEnd"/>
      <w:r w:rsidRPr="0004366D">
        <w:rPr>
          <w:rFonts w:ascii="Garamond" w:hAnsi="Garamond" w:cs="Arial"/>
          <w:sz w:val="20"/>
          <w:szCs w:val="20"/>
        </w:rPr>
        <w:t xml:space="preserve"> terminie, chyba że wniosek </w:t>
      </w:r>
      <w:r w:rsidRPr="0004366D">
        <w:rPr>
          <w:rFonts w:ascii="Garamond" w:hAnsi="Garamond" w:cs="Arial"/>
          <w:sz w:val="20"/>
          <w:szCs w:val="20"/>
        </w:rPr>
        <w:br/>
        <w:t xml:space="preserve">o dopuszczenie do udziału </w:t>
      </w:r>
      <w:proofErr w:type="spellStart"/>
      <w:r w:rsidRPr="0004366D">
        <w:rPr>
          <w:rFonts w:ascii="Garamond" w:hAnsi="Garamond" w:cs="Arial"/>
          <w:sz w:val="20"/>
          <w:szCs w:val="20"/>
        </w:rPr>
        <w:t>wpostępowaniu</w:t>
      </w:r>
      <w:proofErr w:type="spellEnd"/>
      <w:r w:rsidRPr="0004366D">
        <w:rPr>
          <w:rFonts w:ascii="Garamond" w:hAnsi="Garamond" w:cs="Arial"/>
          <w:sz w:val="20"/>
          <w:szCs w:val="20"/>
        </w:rPr>
        <w:t xml:space="preserve"> albo oferta wykonawcy podlegają odrzuceniu bez względu na ich złożenie, uzupełnienie lub poprawienie lub zachodzą przesłanki unieważnienia postępowania. </w:t>
      </w:r>
    </w:p>
    <w:p w14:paraId="1D9CAC76" w14:textId="77777777" w:rsidR="0004366D" w:rsidRPr="0004366D" w:rsidRDefault="0004366D" w:rsidP="0004366D">
      <w:pPr>
        <w:numPr>
          <w:ilvl w:val="1"/>
          <w:numId w:val="38"/>
        </w:numPr>
        <w:tabs>
          <w:tab w:val="left" w:pos="426"/>
        </w:tabs>
        <w:spacing w:line="276" w:lineRule="auto"/>
        <w:jc w:val="both"/>
        <w:rPr>
          <w:rFonts w:ascii="Garamond" w:hAnsi="Garamond" w:cs="Garamond"/>
          <w:sz w:val="20"/>
          <w:szCs w:val="20"/>
        </w:rPr>
      </w:pPr>
      <w:r w:rsidRPr="0004366D">
        <w:rPr>
          <w:rFonts w:ascii="Garamond" w:hAnsi="Garamond" w:cs="Arial"/>
          <w:sz w:val="20"/>
          <w:szCs w:val="20"/>
        </w:rPr>
        <w:t xml:space="preserve">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kryteriów selekcji. </w:t>
      </w:r>
    </w:p>
    <w:p w14:paraId="1E90F127" w14:textId="77777777" w:rsidR="0004366D" w:rsidRPr="0004366D" w:rsidRDefault="0004366D" w:rsidP="0004366D">
      <w:pPr>
        <w:numPr>
          <w:ilvl w:val="1"/>
          <w:numId w:val="38"/>
        </w:numPr>
        <w:tabs>
          <w:tab w:val="left" w:pos="426"/>
        </w:tabs>
        <w:spacing w:line="276" w:lineRule="auto"/>
        <w:jc w:val="both"/>
        <w:rPr>
          <w:rFonts w:ascii="Garamond" w:hAnsi="Garamond" w:cs="Garamond"/>
          <w:sz w:val="20"/>
          <w:szCs w:val="20"/>
        </w:rPr>
      </w:pPr>
      <w:r w:rsidRPr="0004366D">
        <w:rPr>
          <w:rFonts w:ascii="Garamond" w:hAnsi="Garamond" w:cs="Arial"/>
          <w:sz w:val="20"/>
          <w:szCs w:val="20"/>
        </w:rPr>
        <w:t>Zamawiający może żądać od wykonawców wyjaśnień dotyczących treści oświadczenia, o którym mowa w art. 125 ust.1, lub złożonych podmiotowych środków dowodowych lub innych dokumentów lub oświadczeń składanych w postępowaniu.</w:t>
      </w:r>
    </w:p>
    <w:p w14:paraId="3980272E" w14:textId="77777777" w:rsidR="0004366D" w:rsidRPr="0004366D" w:rsidRDefault="0004366D" w:rsidP="0004366D">
      <w:pPr>
        <w:numPr>
          <w:ilvl w:val="1"/>
          <w:numId w:val="38"/>
        </w:numPr>
        <w:tabs>
          <w:tab w:val="left" w:pos="426"/>
        </w:tabs>
        <w:spacing w:line="276" w:lineRule="auto"/>
        <w:jc w:val="both"/>
        <w:rPr>
          <w:rFonts w:ascii="Garamond" w:hAnsi="Garamond"/>
          <w:sz w:val="20"/>
          <w:szCs w:val="20"/>
        </w:rPr>
      </w:pPr>
      <w:r w:rsidRPr="0004366D">
        <w:rPr>
          <w:rFonts w:ascii="Garamond" w:hAnsi="Garamond" w:cs="Arial"/>
          <w:sz w:val="20"/>
          <w:szCs w:val="20"/>
        </w:rPr>
        <w:t xml:space="preserve">Zgodnie z </w:t>
      </w:r>
      <w:proofErr w:type="spellStart"/>
      <w:r w:rsidRPr="0004366D">
        <w:rPr>
          <w:rFonts w:ascii="Garamond" w:hAnsi="Garamond" w:cs="Arial"/>
          <w:sz w:val="20"/>
          <w:szCs w:val="20"/>
        </w:rPr>
        <w:t>zart</w:t>
      </w:r>
      <w:proofErr w:type="spellEnd"/>
      <w:r w:rsidRPr="0004366D">
        <w:rPr>
          <w:rFonts w:ascii="Garamond" w:hAnsi="Garamond" w:cs="Arial"/>
          <w:sz w:val="20"/>
          <w:szCs w:val="20"/>
        </w:rPr>
        <w:t xml:space="preserve">. 107 ust. 1 </w:t>
      </w:r>
      <w:proofErr w:type="spellStart"/>
      <w:r w:rsidRPr="0004366D">
        <w:rPr>
          <w:rFonts w:ascii="Garamond" w:hAnsi="Garamond" w:cs="Arial"/>
          <w:sz w:val="20"/>
          <w:szCs w:val="20"/>
        </w:rPr>
        <w:t>Pzp</w:t>
      </w:r>
      <w:proofErr w:type="spellEnd"/>
      <w:r w:rsidRPr="0004366D">
        <w:rPr>
          <w:rFonts w:ascii="Garamond" w:hAnsi="Garamond" w:cs="Arial"/>
          <w:sz w:val="20"/>
          <w:szCs w:val="20"/>
        </w:rPr>
        <w:t xml:space="preserve">, W przypadku gdy w postanowieniach SWZ, zamawiający żąda złożenia przedmiotowych środków dowodowych, wykonawca składa je wraz z ofertą. </w:t>
      </w:r>
    </w:p>
    <w:p w14:paraId="046BEA87" w14:textId="77777777" w:rsidR="0004366D" w:rsidRPr="0004366D" w:rsidRDefault="0004366D" w:rsidP="0004366D">
      <w:pPr>
        <w:numPr>
          <w:ilvl w:val="1"/>
          <w:numId w:val="38"/>
        </w:numPr>
        <w:tabs>
          <w:tab w:val="left" w:pos="426"/>
        </w:tabs>
        <w:spacing w:line="276" w:lineRule="auto"/>
        <w:jc w:val="both"/>
        <w:rPr>
          <w:rFonts w:ascii="Garamond" w:hAnsi="Garamond"/>
          <w:sz w:val="20"/>
          <w:szCs w:val="20"/>
        </w:rPr>
      </w:pPr>
      <w:r w:rsidRPr="0004366D">
        <w:rPr>
          <w:rFonts w:ascii="Garamond" w:hAnsi="Garamond" w:cs="Arial"/>
          <w:sz w:val="20"/>
          <w:szCs w:val="20"/>
        </w:rPr>
        <w:t>Zamawiający przewiduje, że jeżeli wykonawca nie złożył przedmiotowych środków dowodowych lub złożone przedmiotowe środki dowodowe są niekompletne, zamawiający wezwie do ich złożenia lub uzupełnienia w wyznaczonym terminie.</w:t>
      </w:r>
      <w:r w:rsidRPr="0004366D">
        <w:rPr>
          <w:rFonts w:ascii="Garamond" w:hAnsi="Garamond"/>
          <w:sz w:val="20"/>
          <w:szCs w:val="20"/>
        </w:rPr>
        <w:t xml:space="preserve"> Postanowienia w zdaniu poprzedzającym nie stosuje się, </w:t>
      </w:r>
      <w:r w:rsidRPr="0004366D">
        <w:rPr>
          <w:rFonts w:ascii="Garamond" w:hAnsi="Garamond" w:cs="Arial"/>
          <w:sz w:val="20"/>
          <w:szCs w:val="20"/>
        </w:rPr>
        <w:t xml:space="preserve">jeżeli przedmiotowy środek dowodowy służy potwierdzeniu zgodności z cechami lub kryteriami określonymi </w:t>
      </w:r>
      <w:proofErr w:type="spellStart"/>
      <w:r w:rsidRPr="0004366D">
        <w:rPr>
          <w:rFonts w:ascii="Garamond" w:hAnsi="Garamond" w:cs="Arial"/>
          <w:sz w:val="20"/>
          <w:szCs w:val="20"/>
        </w:rPr>
        <w:t>wopisie</w:t>
      </w:r>
      <w:proofErr w:type="spellEnd"/>
      <w:r w:rsidRPr="0004366D">
        <w:rPr>
          <w:rFonts w:ascii="Garamond" w:hAnsi="Garamond" w:cs="Arial"/>
          <w:sz w:val="20"/>
          <w:szCs w:val="20"/>
        </w:rPr>
        <w:t xml:space="preserve"> kryteriów oceny ofert lub, pomimo złożenia przedmiotowego środka dowodowego, oferta podlega odrzuceniu albo zachodzą przesłanki unieważnienia postępowania.</w:t>
      </w:r>
    </w:p>
    <w:p w14:paraId="3B10F637" w14:textId="77777777" w:rsidR="0004366D" w:rsidRPr="0004366D" w:rsidRDefault="0004366D" w:rsidP="0004366D">
      <w:pPr>
        <w:numPr>
          <w:ilvl w:val="1"/>
          <w:numId w:val="38"/>
        </w:numPr>
        <w:tabs>
          <w:tab w:val="left" w:pos="426"/>
        </w:tabs>
        <w:spacing w:line="276" w:lineRule="auto"/>
        <w:jc w:val="both"/>
        <w:rPr>
          <w:rFonts w:ascii="Garamond" w:hAnsi="Garamond"/>
          <w:sz w:val="20"/>
          <w:szCs w:val="20"/>
        </w:rPr>
      </w:pPr>
      <w:r w:rsidRPr="0004366D">
        <w:rPr>
          <w:rFonts w:ascii="Garamond" w:hAnsi="Garamond" w:cs="Arial"/>
          <w:sz w:val="20"/>
          <w:szCs w:val="20"/>
        </w:rPr>
        <w:t>Zamawiający może żądać od wykonawców wyjaśnień dotyczących treści przedmiotowych środków dowodowych.</w:t>
      </w:r>
    </w:p>
    <w:p w14:paraId="14C2662A" w14:textId="77777777" w:rsidR="0004366D" w:rsidRPr="0004366D" w:rsidRDefault="0004366D" w:rsidP="0004366D">
      <w:pPr>
        <w:numPr>
          <w:ilvl w:val="1"/>
          <w:numId w:val="38"/>
        </w:numPr>
        <w:tabs>
          <w:tab w:val="left" w:pos="426"/>
        </w:tabs>
        <w:spacing w:line="276" w:lineRule="auto"/>
        <w:jc w:val="both"/>
        <w:rPr>
          <w:rFonts w:ascii="Garamond" w:hAnsi="Garamond"/>
          <w:sz w:val="20"/>
          <w:szCs w:val="20"/>
        </w:rPr>
      </w:pPr>
      <w:r w:rsidRPr="0004366D">
        <w:rPr>
          <w:rFonts w:ascii="Garamond" w:hAnsi="Garamond" w:cs="Arial"/>
          <w:sz w:val="20"/>
          <w:szCs w:val="20"/>
        </w:rPr>
        <w:t xml:space="preserve">Wykonawca może w celu potwierdzenia spełniania warunków udziału </w:t>
      </w:r>
      <w:proofErr w:type="spellStart"/>
      <w:r w:rsidRPr="0004366D">
        <w:rPr>
          <w:rFonts w:ascii="Garamond" w:hAnsi="Garamond" w:cs="Arial"/>
          <w:sz w:val="20"/>
          <w:szCs w:val="20"/>
        </w:rPr>
        <w:t>wpostępowaniu</w:t>
      </w:r>
      <w:proofErr w:type="spellEnd"/>
      <w:r w:rsidRPr="0004366D">
        <w:rPr>
          <w:rFonts w:ascii="Garamond" w:hAnsi="Garamond" w:cs="Arial"/>
          <w:sz w:val="20"/>
          <w:szCs w:val="20"/>
        </w:rPr>
        <w:t xml:space="preserve"> lub kryteriów selekcji, </w:t>
      </w:r>
      <w:r w:rsidRPr="0004366D">
        <w:rPr>
          <w:rFonts w:ascii="Garamond" w:hAnsi="Garamond" w:cs="Arial"/>
          <w:sz w:val="20"/>
          <w:szCs w:val="20"/>
        </w:rPr>
        <w:br/>
        <w:t>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0D605FF" w14:textId="77777777" w:rsidR="0004366D" w:rsidRPr="0004366D" w:rsidRDefault="0004366D" w:rsidP="0004366D">
      <w:pPr>
        <w:numPr>
          <w:ilvl w:val="2"/>
          <w:numId w:val="38"/>
        </w:numPr>
        <w:tabs>
          <w:tab w:val="left" w:pos="567"/>
        </w:tabs>
        <w:spacing w:line="276" w:lineRule="auto"/>
        <w:jc w:val="both"/>
        <w:rPr>
          <w:rFonts w:ascii="Garamond" w:hAnsi="Garamond"/>
          <w:sz w:val="20"/>
          <w:szCs w:val="20"/>
        </w:rPr>
      </w:pPr>
      <w:r w:rsidRPr="0004366D">
        <w:rPr>
          <w:rFonts w:ascii="Garamond" w:hAnsi="Garamond" w:cs="Arial"/>
          <w:sz w:val="20"/>
          <w:szCs w:val="20"/>
        </w:rPr>
        <w:t xml:space="preserve">Wykonawca, który polega na zdolnościach lub sytuacji podmiotów udostępniających zasoby, składa, wraz </w:t>
      </w:r>
      <w:proofErr w:type="spellStart"/>
      <w:r w:rsidRPr="0004366D">
        <w:rPr>
          <w:rFonts w:ascii="Garamond" w:hAnsi="Garamond" w:cs="Arial"/>
          <w:sz w:val="20"/>
          <w:szCs w:val="20"/>
        </w:rPr>
        <w:t>zwnioskiem</w:t>
      </w:r>
      <w:proofErr w:type="spellEnd"/>
      <w:r w:rsidRPr="0004366D">
        <w:rPr>
          <w:rFonts w:ascii="Garamond" w:hAnsi="Garamond" w:cs="Arial"/>
          <w:sz w:val="20"/>
          <w:szCs w:val="20"/>
        </w:rPr>
        <w:t xml:space="preserve"> </w:t>
      </w:r>
      <w:r w:rsidRPr="0004366D">
        <w:rPr>
          <w:rFonts w:ascii="Garamond" w:hAnsi="Garamond" w:cs="Arial"/>
          <w:sz w:val="20"/>
          <w:szCs w:val="20"/>
        </w:rPr>
        <w:br/>
        <w:t xml:space="preserve">o dopuszczenie do udziału </w:t>
      </w:r>
      <w:proofErr w:type="spellStart"/>
      <w:r w:rsidRPr="0004366D">
        <w:rPr>
          <w:rFonts w:ascii="Garamond" w:hAnsi="Garamond" w:cs="Arial"/>
          <w:sz w:val="20"/>
          <w:szCs w:val="20"/>
        </w:rPr>
        <w:t>wpostępowaniu</w:t>
      </w:r>
      <w:proofErr w:type="spellEnd"/>
      <w:r w:rsidRPr="0004366D">
        <w:rPr>
          <w:rFonts w:ascii="Garamond" w:hAnsi="Garamond" w:cs="Arial"/>
          <w:sz w:val="20"/>
          <w:szCs w:val="20"/>
        </w:rPr>
        <w:t xml:space="preserve"> albo odpowiednio wraz z ofertą, zobowiązanie podmiotu udo-</w:t>
      </w:r>
      <w:proofErr w:type="spellStart"/>
      <w:r w:rsidRPr="0004366D">
        <w:rPr>
          <w:rFonts w:ascii="Garamond" w:hAnsi="Garamond" w:cs="Arial"/>
          <w:sz w:val="20"/>
          <w:szCs w:val="20"/>
        </w:rPr>
        <w:t>stępniającego</w:t>
      </w:r>
      <w:proofErr w:type="spellEnd"/>
      <w:r w:rsidRPr="0004366D">
        <w:rPr>
          <w:rFonts w:ascii="Garamond" w:hAnsi="Garamond" w:cs="Arial"/>
          <w:sz w:val="20"/>
          <w:szCs w:val="20"/>
        </w:rPr>
        <w:t xml:space="preserve"> zasoby do oddania mu do dyspozycji niezbędnych zasobów na potrzeby realizacji danego zamówienia lub inny podmiotowy środek dowodowy potwierdzający, że wykonawca realizując zamówienie, będzie dysponował </w:t>
      </w:r>
      <w:proofErr w:type="spellStart"/>
      <w:r w:rsidRPr="0004366D">
        <w:rPr>
          <w:rFonts w:ascii="Garamond" w:hAnsi="Garamond" w:cs="Arial"/>
          <w:sz w:val="20"/>
          <w:szCs w:val="20"/>
        </w:rPr>
        <w:t>niezbęd-nymi</w:t>
      </w:r>
      <w:proofErr w:type="spellEnd"/>
      <w:r w:rsidRPr="0004366D">
        <w:rPr>
          <w:rFonts w:ascii="Garamond" w:hAnsi="Garamond" w:cs="Arial"/>
          <w:sz w:val="20"/>
          <w:szCs w:val="20"/>
        </w:rPr>
        <w:t xml:space="preserve"> zasobami tych podmiotów. Zobowiązanie podmiotu udostępniającego zasoby, o którym mowa zdaniu poprzedzającym, potwierdza, że stosunek łączący wykonawcę z podmiotami udostępniającymi zasoby gwarantuje rzeczywisty dostęp do tych zasobów oraz określa </w:t>
      </w:r>
      <w:r w:rsidRPr="0004366D">
        <w:rPr>
          <w:rFonts w:ascii="Garamond" w:hAnsi="Garamond" w:cs="Arial"/>
          <w:sz w:val="20"/>
          <w:szCs w:val="20"/>
        </w:rPr>
        <w:br/>
        <w:t xml:space="preserve">w szczególności: zakres dostępnych wykonawcy zasobów podmiotu udostępniającego zasoby; sposób i okres udostępnienia </w:t>
      </w:r>
      <w:r w:rsidRPr="0004366D">
        <w:rPr>
          <w:rFonts w:ascii="Garamond" w:hAnsi="Garamond" w:cs="Arial"/>
          <w:sz w:val="20"/>
          <w:szCs w:val="20"/>
        </w:rPr>
        <w:lastRenderedPageBreak/>
        <w:t>wykonawcy i wykorzystania przez niego zasobów podmiotu udostępniającego te zasoby przy wykonywaniu zamówienia; czy</w:t>
      </w:r>
      <w:r w:rsidRPr="0004366D">
        <w:rPr>
          <w:rFonts w:ascii="Garamond" w:hAnsi="Garamond" w:cs="Arial"/>
          <w:sz w:val="20"/>
          <w:szCs w:val="20"/>
        </w:rPr>
        <w:br/>
        <w:t xml:space="preserve">i w jakim zakresie podmiot udostępniający zasoby, na zdolnościach którego wykonawca polega </w:t>
      </w:r>
      <w:proofErr w:type="spellStart"/>
      <w:r w:rsidRPr="0004366D">
        <w:rPr>
          <w:rFonts w:ascii="Garamond" w:hAnsi="Garamond" w:cs="Arial"/>
          <w:sz w:val="20"/>
          <w:szCs w:val="20"/>
        </w:rPr>
        <w:t>wodniesieniu</w:t>
      </w:r>
      <w:proofErr w:type="spellEnd"/>
      <w:r w:rsidRPr="0004366D">
        <w:rPr>
          <w:rFonts w:ascii="Garamond" w:hAnsi="Garamond" w:cs="Arial"/>
          <w:sz w:val="20"/>
          <w:szCs w:val="20"/>
        </w:rPr>
        <w:t xml:space="preserve"> do warunków udziału </w:t>
      </w:r>
      <w:proofErr w:type="spellStart"/>
      <w:r w:rsidRPr="0004366D">
        <w:rPr>
          <w:rFonts w:ascii="Garamond" w:hAnsi="Garamond" w:cs="Arial"/>
          <w:sz w:val="20"/>
          <w:szCs w:val="20"/>
        </w:rPr>
        <w:t>wpostępowaniu</w:t>
      </w:r>
      <w:proofErr w:type="spellEnd"/>
      <w:r w:rsidRPr="0004366D">
        <w:rPr>
          <w:rFonts w:ascii="Garamond" w:hAnsi="Garamond" w:cs="Arial"/>
          <w:sz w:val="20"/>
          <w:szCs w:val="20"/>
        </w:rPr>
        <w:t xml:space="preserve"> dotyczących wykształcenia, kwalifikacji zawodowych lub doświadczenia, </w:t>
      </w:r>
      <w:proofErr w:type="spellStart"/>
      <w:r w:rsidRPr="0004366D">
        <w:rPr>
          <w:rFonts w:ascii="Garamond" w:hAnsi="Garamond" w:cs="Arial"/>
          <w:sz w:val="20"/>
          <w:szCs w:val="20"/>
        </w:rPr>
        <w:t>zreali-zuje</w:t>
      </w:r>
      <w:proofErr w:type="spellEnd"/>
      <w:r w:rsidRPr="0004366D">
        <w:rPr>
          <w:rFonts w:ascii="Garamond" w:hAnsi="Garamond" w:cs="Arial"/>
          <w:sz w:val="20"/>
          <w:szCs w:val="20"/>
        </w:rPr>
        <w:t xml:space="preserve"> roboty budowlane lub usługi, których wskazane zdolności dotyczą.</w:t>
      </w:r>
    </w:p>
    <w:p w14:paraId="2DB0A59C" w14:textId="77777777" w:rsidR="0004366D" w:rsidRPr="0004366D" w:rsidRDefault="0004366D" w:rsidP="0004366D">
      <w:pPr>
        <w:numPr>
          <w:ilvl w:val="2"/>
          <w:numId w:val="38"/>
        </w:numPr>
        <w:spacing w:line="276" w:lineRule="auto"/>
        <w:jc w:val="both"/>
        <w:rPr>
          <w:rFonts w:ascii="Garamond" w:hAnsi="Garamond"/>
          <w:sz w:val="20"/>
          <w:szCs w:val="20"/>
        </w:rPr>
      </w:pPr>
      <w:r w:rsidRPr="0004366D">
        <w:rPr>
          <w:rFonts w:ascii="Garamond" w:hAnsi="Garamond" w:cs="Arial"/>
          <w:sz w:val="20"/>
          <w:szCs w:val="20"/>
        </w:rPr>
        <w:t xml:space="preserve">Zamawiający ocenia, czy udostępniane wykonawcy przez podmioty udostępniające zasoby zdolności techniczne lub zawodowe lub ich sytuacja finansowa lub ekonomiczna, pozwalają na wykazanie przez wykonawcę spełniania warunków udziału w postępowaniu, </w:t>
      </w:r>
      <w:proofErr w:type="spellStart"/>
      <w:r w:rsidRPr="0004366D">
        <w:rPr>
          <w:rFonts w:ascii="Garamond" w:hAnsi="Garamond" w:cs="Arial"/>
          <w:sz w:val="20"/>
          <w:szCs w:val="20"/>
        </w:rPr>
        <w:t>októrych</w:t>
      </w:r>
      <w:proofErr w:type="spellEnd"/>
      <w:r w:rsidRPr="0004366D">
        <w:rPr>
          <w:rFonts w:ascii="Garamond" w:hAnsi="Garamond" w:cs="Arial"/>
          <w:sz w:val="20"/>
          <w:szCs w:val="20"/>
        </w:rPr>
        <w:t xml:space="preserve"> mowa w art. 112 ust. 2 </w:t>
      </w:r>
      <w:proofErr w:type="spellStart"/>
      <w:r w:rsidRPr="0004366D">
        <w:rPr>
          <w:rFonts w:ascii="Garamond" w:hAnsi="Garamond" w:cs="Arial"/>
          <w:sz w:val="20"/>
          <w:szCs w:val="20"/>
        </w:rPr>
        <w:t>pk</w:t>
      </w:r>
      <w:proofErr w:type="spellEnd"/>
      <w:r w:rsidRPr="0004366D">
        <w:rPr>
          <w:rFonts w:ascii="Garamond" w:hAnsi="Garamond" w:cs="Arial"/>
          <w:sz w:val="20"/>
          <w:szCs w:val="20"/>
        </w:rPr>
        <w:t xml:space="preserve"> 3 i 4, oraz, jeżeli to dotyczy, kryteriów selekcji, a także bada, czy nie zachodzą wobec tego podmiotu podstawy wykluczenia, które zostały przewidziane względem wykonawcy.</w:t>
      </w:r>
    </w:p>
    <w:p w14:paraId="6CCE1E53" w14:textId="77777777" w:rsidR="0004366D" w:rsidRPr="0004366D" w:rsidRDefault="0004366D" w:rsidP="00A04801">
      <w:pPr>
        <w:widowControl w:val="0"/>
        <w:numPr>
          <w:ilvl w:val="0"/>
          <w:numId w:val="124"/>
        </w:numPr>
        <w:tabs>
          <w:tab w:val="left" w:pos="0"/>
          <w:tab w:val="left" w:pos="284"/>
        </w:tabs>
        <w:spacing w:line="276" w:lineRule="auto"/>
        <w:jc w:val="both"/>
        <w:rPr>
          <w:rFonts w:ascii="Garamond" w:hAnsi="Garamond"/>
          <w:sz w:val="20"/>
          <w:szCs w:val="20"/>
        </w:rPr>
      </w:pPr>
      <w:r w:rsidRPr="0004366D">
        <w:rPr>
          <w:rFonts w:ascii="Garamond" w:hAnsi="Garamond" w:cs="Tahoma"/>
          <w:b/>
          <w:sz w:val="20"/>
          <w:szCs w:val="20"/>
          <w:lang w:eastAsia="ar-SA"/>
        </w:rPr>
        <w:t>WYKAZ OŚWIADCZEŃ I DOKUMENTÓW JAKIE WYKONAWCA ZOBOWIĄZANY JEST ZŁOŻYĆ WRAZ Z OFERTĄ!!!!!!!!!!!!!!!!!!!!!!!!!! :</w:t>
      </w:r>
    </w:p>
    <w:p w14:paraId="3A6E3486" w14:textId="77777777" w:rsidR="0004366D" w:rsidRPr="0004366D" w:rsidRDefault="0004366D" w:rsidP="00A04801">
      <w:pPr>
        <w:widowControl w:val="0"/>
        <w:numPr>
          <w:ilvl w:val="1"/>
          <w:numId w:val="78"/>
        </w:numPr>
        <w:tabs>
          <w:tab w:val="left" w:pos="0"/>
          <w:tab w:val="left" w:pos="426"/>
        </w:tabs>
        <w:spacing w:line="276" w:lineRule="auto"/>
        <w:ind w:left="0" w:firstLine="0"/>
        <w:jc w:val="both"/>
        <w:rPr>
          <w:rFonts w:ascii="Garamond" w:hAnsi="Garamond" w:cs="Tahoma"/>
          <w:b/>
          <w:sz w:val="20"/>
          <w:szCs w:val="20"/>
          <w:u w:val="single"/>
          <w:lang w:eastAsia="ar-SA"/>
        </w:rPr>
      </w:pPr>
      <w:r w:rsidRPr="0004366D">
        <w:rPr>
          <w:rFonts w:ascii="Garamond" w:hAnsi="Garamond" w:cs="Tahoma"/>
          <w:b/>
          <w:sz w:val="20"/>
          <w:szCs w:val="20"/>
          <w:u w:val="single"/>
          <w:lang w:eastAsia="ar-SA"/>
        </w:rPr>
        <w:t>Dokumenty wraz z ofertą!!!!!!!!!!!!!!!!!!!! :</w:t>
      </w:r>
    </w:p>
    <w:p w14:paraId="30E1DD29" w14:textId="77777777" w:rsidR="0004366D" w:rsidRPr="0004366D" w:rsidRDefault="0004366D" w:rsidP="0004366D">
      <w:pPr>
        <w:widowControl w:val="0"/>
        <w:tabs>
          <w:tab w:val="left" w:pos="0"/>
          <w:tab w:val="left" w:pos="567"/>
        </w:tabs>
        <w:spacing w:line="276" w:lineRule="auto"/>
        <w:jc w:val="both"/>
        <w:rPr>
          <w:rFonts w:ascii="Garamond" w:hAnsi="Garamond"/>
          <w:sz w:val="20"/>
          <w:szCs w:val="20"/>
        </w:rPr>
      </w:pPr>
      <w:r w:rsidRPr="0004366D">
        <w:rPr>
          <w:rFonts w:ascii="Garamond" w:hAnsi="Garamond" w:cs="Garamond"/>
          <w:b/>
          <w:bCs/>
          <w:sz w:val="20"/>
          <w:szCs w:val="20"/>
        </w:rPr>
        <w:t>10.1.1</w:t>
      </w:r>
      <w:r w:rsidRPr="0004366D">
        <w:rPr>
          <w:rFonts w:ascii="Garamond" w:hAnsi="Garamond" w:cs="Garamond"/>
          <w:b/>
          <w:bCs/>
          <w:sz w:val="20"/>
          <w:szCs w:val="20"/>
        </w:rPr>
        <w:tab/>
        <w:t xml:space="preserve">Wypełniony i podpisany we wskazanych miejscach Załącznik nr 1 – </w:t>
      </w:r>
      <w:r w:rsidRPr="0004366D">
        <w:rPr>
          <w:rFonts w:ascii="Garamond" w:hAnsi="Garamond" w:cs="Garamond"/>
          <w:bCs/>
          <w:sz w:val="20"/>
          <w:szCs w:val="20"/>
        </w:rPr>
        <w:t>opis przedmiotu zamówienia – zestawienie wymaganych i oferowanych parametrów,</w:t>
      </w:r>
    </w:p>
    <w:p w14:paraId="63EE379F" w14:textId="77777777" w:rsidR="0004366D" w:rsidRPr="0004366D" w:rsidRDefault="0004366D" w:rsidP="00A04801">
      <w:pPr>
        <w:widowControl w:val="0"/>
        <w:numPr>
          <w:ilvl w:val="2"/>
          <w:numId w:val="125"/>
        </w:numPr>
        <w:tabs>
          <w:tab w:val="left" w:pos="0"/>
          <w:tab w:val="num" w:pos="567"/>
        </w:tabs>
        <w:spacing w:line="276" w:lineRule="auto"/>
        <w:ind w:left="0" w:firstLine="0"/>
        <w:jc w:val="both"/>
        <w:rPr>
          <w:rFonts w:ascii="Garamond" w:hAnsi="Garamond"/>
          <w:sz w:val="20"/>
          <w:szCs w:val="20"/>
        </w:rPr>
      </w:pPr>
      <w:r w:rsidRPr="0004366D">
        <w:rPr>
          <w:rFonts w:ascii="Garamond" w:hAnsi="Garamond" w:cs="Garamond"/>
          <w:b/>
          <w:bCs/>
          <w:sz w:val="20"/>
          <w:szCs w:val="20"/>
        </w:rPr>
        <w:t>Wypełniony we wskazanych miejscach i podpisany Załącznik nr 2 –</w:t>
      </w:r>
      <w:r w:rsidRPr="0004366D">
        <w:rPr>
          <w:rFonts w:ascii="Garamond" w:hAnsi="Garamond" w:cs="Garamond"/>
          <w:bCs/>
          <w:sz w:val="20"/>
          <w:szCs w:val="20"/>
        </w:rPr>
        <w:t>formularz ofertowy,</w:t>
      </w:r>
    </w:p>
    <w:p w14:paraId="44D8C4C6" w14:textId="77777777" w:rsidR="0004366D" w:rsidRPr="0004366D" w:rsidRDefault="0004366D" w:rsidP="00A04801">
      <w:pPr>
        <w:widowControl w:val="0"/>
        <w:numPr>
          <w:ilvl w:val="2"/>
          <w:numId w:val="125"/>
        </w:numPr>
        <w:tabs>
          <w:tab w:val="left" w:pos="0"/>
          <w:tab w:val="num" w:pos="567"/>
        </w:tabs>
        <w:spacing w:line="276" w:lineRule="auto"/>
        <w:ind w:left="0" w:firstLine="0"/>
        <w:jc w:val="both"/>
        <w:rPr>
          <w:rFonts w:ascii="Garamond" w:hAnsi="Garamond"/>
          <w:sz w:val="20"/>
          <w:szCs w:val="20"/>
        </w:rPr>
      </w:pPr>
      <w:r w:rsidRPr="0004366D">
        <w:rPr>
          <w:rFonts w:ascii="Garamond" w:hAnsi="Garamond" w:cs="Garamond"/>
          <w:b/>
          <w:sz w:val="20"/>
          <w:szCs w:val="20"/>
          <w:shd w:val="clear" w:color="auto" w:fill="FFFFFF"/>
        </w:rPr>
        <w:t>Dokumenty rejestrowe potwierdzające posiadanie uprawnień/pełnomocnictwa potwierdzające umocowanie osób do składania oferty w imieniu Wykonawcy,</w:t>
      </w:r>
    </w:p>
    <w:p w14:paraId="4B01BCFE" w14:textId="77777777" w:rsidR="0004366D" w:rsidRPr="0004366D" w:rsidRDefault="0004366D" w:rsidP="00A04801">
      <w:pPr>
        <w:widowControl w:val="0"/>
        <w:numPr>
          <w:ilvl w:val="2"/>
          <w:numId w:val="125"/>
        </w:numPr>
        <w:tabs>
          <w:tab w:val="left" w:pos="0"/>
          <w:tab w:val="num" w:pos="567"/>
        </w:tabs>
        <w:spacing w:line="276" w:lineRule="auto"/>
        <w:ind w:left="0" w:firstLine="0"/>
        <w:jc w:val="both"/>
        <w:rPr>
          <w:rFonts w:ascii="Garamond" w:hAnsi="Garamond"/>
          <w:sz w:val="20"/>
          <w:szCs w:val="20"/>
        </w:rPr>
      </w:pPr>
      <w:r w:rsidRPr="0004366D">
        <w:rPr>
          <w:rFonts w:ascii="Garamond" w:hAnsi="Garamond"/>
          <w:b/>
          <w:bCs/>
          <w:sz w:val="20"/>
          <w:szCs w:val="20"/>
        </w:rPr>
        <w:t xml:space="preserve">Oświadczenie o braku podstaw wykluczenia </w:t>
      </w:r>
      <w:r w:rsidRPr="0004366D">
        <w:rPr>
          <w:rFonts w:ascii="Garamond" w:hAnsi="Garamond"/>
          <w:sz w:val="20"/>
          <w:szCs w:val="20"/>
        </w:rPr>
        <w:t>z postępowania stanowiące wstępne potwierdzenie, że Wykonawca</w:t>
      </w:r>
      <w:r w:rsidRPr="0004366D">
        <w:rPr>
          <w:rFonts w:ascii="Garamond" w:hAnsi="Garamond"/>
          <w:b/>
          <w:bCs/>
          <w:sz w:val="20"/>
          <w:szCs w:val="20"/>
        </w:rPr>
        <w:t xml:space="preserve"> </w:t>
      </w:r>
      <w:r w:rsidRPr="0004366D">
        <w:rPr>
          <w:rFonts w:ascii="Garamond" w:hAnsi="Garamond"/>
          <w:sz w:val="20"/>
          <w:szCs w:val="20"/>
        </w:rPr>
        <w:t xml:space="preserve">nie podlega wykluczeniu z postępowania według wzoru stanowiącego </w:t>
      </w:r>
      <w:r w:rsidRPr="0004366D">
        <w:rPr>
          <w:rFonts w:ascii="Garamond" w:hAnsi="Garamond"/>
          <w:b/>
          <w:bCs/>
          <w:sz w:val="20"/>
          <w:szCs w:val="20"/>
        </w:rPr>
        <w:t xml:space="preserve">Załącznik nr 3 do SWZ (wypełnić pkt 3!!!! </w:t>
      </w:r>
      <w:r w:rsidRPr="0004366D">
        <w:rPr>
          <w:rFonts w:ascii="Garamond" w:hAnsi="Garamond"/>
          <w:bCs/>
          <w:sz w:val="20"/>
          <w:szCs w:val="20"/>
        </w:rPr>
        <w:t xml:space="preserve">ewentualnie oświadczenie z pkt 4 dotyczące wykazanie rzetelności w sytuacji podleganiu wykluczeniu, ewentualnie oświadczenie z pkt 5, czyli oświadczenie Wykonawcy dotyczące podmiotu na które zasoby lub sytuację na które się wykonawca powołuje </w:t>
      </w:r>
      <w:r w:rsidRPr="0004366D">
        <w:rPr>
          <w:rFonts w:ascii="Garamond" w:hAnsi="Garamond"/>
          <w:bCs/>
          <w:sz w:val="20"/>
          <w:szCs w:val="20"/>
        </w:rPr>
        <w:br/>
        <w:t>w zakresie braku podstaw do wykluczenia tego podmiotu</w:t>
      </w:r>
      <w:r w:rsidRPr="0004366D">
        <w:rPr>
          <w:rFonts w:ascii="Garamond" w:hAnsi="Garamond"/>
          <w:b/>
          <w:bCs/>
          <w:sz w:val="20"/>
          <w:szCs w:val="20"/>
        </w:rPr>
        <w:t>),</w:t>
      </w:r>
    </w:p>
    <w:p w14:paraId="1CBC26AE" w14:textId="77777777" w:rsidR="0004366D" w:rsidRPr="0004366D" w:rsidRDefault="0004366D" w:rsidP="00A04801">
      <w:pPr>
        <w:widowControl w:val="0"/>
        <w:numPr>
          <w:ilvl w:val="2"/>
          <w:numId w:val="125"/>
        </w:numPr>
        <w:tabs>
          <w:tab w:val="left" w:pos="0"/>
          <w:tab w:val="num" w:pos="567"/>
        </w:tabs>
        <w:spacing w:line="276" w:lineRule="auto"/>
        <w:ind w:left="0" w:firstLine="0"/>
        <w:jc w:val="both"/>
        <w:rPr>
          <w:rFonts w:ascii="Garamond" w:hAnsi="Garamond"/>
          <w:sz w:val="20"/>
          <w:szCs w:val="20"/>
        </w:rPr>
      </w:pPr>
      <w:r w:rsidRPr="0004366D">
        <w:rPr>
          <w:rFonts w:ascii="Garamond" w:hAnsi="Garamond"/>
          <w:b/>
          <w:bCs/>
          <w:sz w:val="20"/>
          <w:szCs w:val="20"/>
        </w:rPr>
        <w:t>Potwierdzenie wniesienia wadium, o ile jest to wymagane,</w:t>
      </w:r>
    </w:p>
    <w:p w14:paraId="7924A2D8" w14:textId="77777777" w:rsidR="0004366D" w:rsidRPr="0004366D" w:rsidRDefault="0004366D" w:rsidP="00A04801">
      <w:pPr>
        <w:numPr>
          <w:ilvl w:val="0"/>
          <w:numId w:val="124"/>
        </w:numPr>
        <w:tabs>
          <w:tab w:val="left" w:pos="0"/>
          <w:tab w:val="left" w:pos="426"/>
        </w:tabs>
        <w:spacing w:line="276" w:lineRule="auto"/>
        <w:jc w:val="both"/>
        <w:rPr>
          <w:rFonts w:ascii="Garamond" w:hAnsi="Garamond"/>
          <w:sz w:val="20"/>
          <w:szCs w:val="20"/>
        </w:rPr>
      </w:pPr>
      <w:r w:rsidRPr="0004366D">
        <w:rPr>
          <w:rFonts w:ascii="Garamond" w:hAnsi="Garamond" w:cs="Garamond"/>
          <w:b/>
          <w:sz w:val="20"/>
          <w:szCs w:val="20"/>
        </w:rPr>
        <w:t>WYKAZ DOKUMENTÓW, SKŁADANYCH PRZEZ WYKONAWCĘ W POSTĘPOWANIU NA WEZWANIE!!!!!!!!!!!!!!!!!!!!!!!!!!!!! ZAMAWIAJĄCEGO NA POTWIERDZENIE OKOLICZNOŚCI, O KTÓRYCH MOWA W ART. 112 UST. 1 USTAWY PZP</w:t>
      </w:r>
    </w:p>
    <w:p w14:paraId="0D883D2C" w14:textId="77777777" w:rsidR="0004366D" w:rsidRPr="0004366D" w:rsidRDefault="0004366D" w:rsidP="00A04801">
      <w:pPr>
        <w:numPr>
          <w:ilvl w:val="1"/>
          <w:numId w:val="124"/>
        </w:numPr>
        <w:tabs>
          <w:tab w:val="left" w:pos="0"/>
          <w:tab w:val="left" w:pos="426"/>
        </w:tabs>
        <w:spacing w:line="276" w:lineRule="auto"/>
        <w:jc w:val="both"/>
        <w:rPr>
          <w:rFonts w:ascii="Garamond" w:hAnsi="Garamond" w:cs="Garamond"/>
          <w:sz w:val="20"/>
          <w:szCs w:val="20"/>
        </w:rPr>
      </w:pPr>
      <w:r w:rsidRPr="0004366D">
        <w:rPr>
          <w:rFonts w:ascii="Garamond" w:eastAsia="SimSun" w:hAnsi="Garamond" w:cs="Garamond"/>
          <w:sz w:val="20"/>
          <w:szCs w:val="20"/>
        </w:rPr>
        <w:t xml:space="preserve">Zamawiający </w:t>
      </w:r>
      <w:r w:rsidRPr="0004366D">
        <w:rPr>
          <w:rFonts w:ascii="Garamond" w:hAnsi="Garamond" w:cs="Garamond"/>
          <w:sz w:val="20"/>
          <w:szCs w:val="20"/>
        </w:rPr>
        <w:t>nie stawia wymagań w tym zakresie – nie ma zastosowania zatem.</w:t>
      </w:r>
    </w:p>
    <w:p w14:paraId="3E9F6879" w14:textId="77777777" w:rsidR="0004366D" w:rsidRPr="0004366D" w:rsidRDefault="0004366D" w:rsidP="00A04801">
      <w:pPr>
        <w:numPr>
          <w:ilvl w:val="0"/>
          <w:numId w:val="124"/>
        </w:numPr>
        <w:tabs>
          <w:tab w:val="left" w:pos="0"/>
          <w:tab w:val="left" w:pos="426"/>
        </w:tabs>
        <w:spacing w:line="276" w:lineRule="auto"/>
        <w:jc w:val="both"/>
        <w:rPr>
          <w:rFonts w:ascii="Garamond" w:hAnsi="Garamond"/>
          <w:sz w:val="20"/>
          <w:szCs w:val="20"/>
        </w:rPr>
      </w:pPr>
      <w:r w:rsidRPr="0004366D">
        <w:rPr>
          <w:rFonts w:ascii="Garamond" w:hAnsi="Garamond" w:cs="Garamond"/>
          <w:b/>
          <w:sz w:val="20"/>
          <w:szCs w:val="20"/>
        </w:rPr>
        <w:t>WYKAZ DOKUMENTÓW, SKŁADANYCH PRZEZ WYKONAWCĘ W POSTĘPOWANIU NA WEZWANIE!!!!!!!!!!!!!!!!!!!!!!!! ZAMAWIAJĄCEGO NA POTWIERDZENIE OKOLICZNOŚCI, O KTÓRYCH MOWA W ART. 108 UST. 1 USTAWY PZP</w:t>
      </w:r>
    </w:p>
    <w:p w14:paraId="0477B93C" w14:textId="77777777" w:rsidR="0004366D" w:rsidRPr="0004366D" w:rsidRDefault="0004366D" w:rsidP="00A04801">
      <w:pPr>
        <w:numPr>
          <w:ilvl w:val="1"/>
          <w:numId w:val="124"/>
        </w:numPr>
        <w:tabs>
          <w:tab w:val="left" w:pos="0"/>
          <w:tab w:val="left" w:pos="426"/>
        </w:tabs>
        <w:spacing w:line="276" w:lineRule="auto"/>
        <w:jc w:val="both"/>
        <w:rPr>
          <w:rFonts w:ascii="Garamond" w:hAnsi="Garamond" w:cs="Garamond"/>
          <w:sz w:val="20"/>
          <w:szCs w:val="20"/>
        </w:rPr>
      </w:pPr>
      <w:r w:rsidRPr="0004366D">
        <w:rPr>
          <w:rFonts w:ascii="Garamond" w:hAnsi="Garamond" w:cs="Garamond"/>
          <w:sz w:val="20"/>
          <w:szCs w:val="20"/>
        </w:rPr>
        <w:t>Zamawiający nie stawia wymagań w tym zakresie – nie ma zastosowania zatem.</w:t>
      </w:r>
    </w:p>
    <w:p w14:paraId="0009ED05" w14:textId="77777777" w:rsidR="0004366D" w:rsidRPr="0004366D" w:rsidRDefault="0004366D" w:rsidP="00A04801">
      <w:pPr>
        <w:numPr>
          <w:ilvl w:val="0"/>
          <w:numId w:val="124"/>
        </w:numPr>
        <w:tabs>
          <w:tab w:val="left" w:pos="0"/>
          <w:tab w:val="left" w:pos="426"/>
        </w:tabs>
        <w:spacing w:line="276" w:lineRule="auto"/>
        <w:jc w:val="both"/>
        <w:rPr>
          <w:rFonts w:ascii="Garamond" w:hAnsi="Garamond" w:cs="Garamond"/>
          <w:sz w:val="20"/>
          <w:szCs w:val="20"/>
        </w:rPr>
      </w:pPr>
      <w:bookmarkStart w:id="3" w:name="page7"/>
      <w:bookmarkEnd w:id="3"/>
      <w:r w:rsidRPr="0004366D">
        <w:rPr>
          <w:rFonts w:ascii="Garamond" w:hAnsi="Garamond" w:cs="Garamond"/>
          <w:sz w:val="20"/>
          <w:szCs w:val="20"/>
        </w:rPr>
        <w:t xml:space="preserve">Wykonawcy wspólnie ubiegający się o udzielenie zamówienia zobowiązani są ustanowić pełnomocnika do reprezentowania ich w postępowaniu o udzielenie zamówienia albo reprezentowania w postępowaniu i zawarcia umowy </w:t>
      </w:r>
      <w:r w:rsidRPr="0004366D">
        <w:rPr>
          <w:rFonts w:ascii="Garamond" w:hAnsi="Garamond" w:cs="Garamond"/>
          <w:sz w:val="20"/>
          <w:szCs w:val="20"/>
        </w:rPr>
        <w:br/>
        <w:t>w sprawie zamówienia publicznego.</w:t>
      </w:r>
    </w:p>
    <w:p w14:paraId="17D69177" w14:textId="77777777" w:rsidR="0004366D" w:rsidRPr="0004366D" w:rsidRDefault="0004366D" w:rsidP="00A04801">
      <w:pPr>
        <w:numPr>
          <w:ilvl w:val="0"/>
          <w:numId w:val="124"/>
        </w:numPr>
        <w:tabs>
          <w:tab w:val="left" w:pos="0"/>
          <w:tab w:val="left" w:pos="426"/>
        </w:tabs>
        <w:spacing w:line="276" w:lineRule="auto"/>
        <w:jc w:val="both"/>
        <w:rPr>
          <w:rFonts w:ascii="Garamond" w:hAnsi="Garamond"/>
          <w:sz w:val="20"/>
          <w:szCs w:val="20"/>
        </w:rPr>
      </w:pPr>
      <w:r w:rsidRPr="0004366D">
        <w:rPr>
          <w:rFonts w:ascii="Garamond" w:hAnsi="Garamond" w:cs="Garamond"/>
          <w:sz w:val="20"/>
          <w:szCs w:val="20"/>
        </w:rPr>
        <w:t>W przypadku składania ofert przez podmioty ubiegające się wspólnie o udzielenie zamówienia należy dołączyć</w:t>
      </w:r>
      <w:r w:rsidRPr="0004366D">
        <w:rPr>
          <w:rFonts w:ascii="Garamond" w:hAnsi="Garamond" w:cs="Garamond"/>
          <w:b/>
          <w:bCs/>
          <w:sz w:val="20"/>
          <w:szCs w:val="20"/>
        </w:rPr>
        <w:t xml:space="preserve"> </w:t>
      </w:r>
      <w:r w:rsidRPr="0004366D">
        <w:rPr>
          <w:rFonts w:ascii="Garamond" w:hAnsi="Garamond" w:cs="Garamond"/>
          <w:sz w:val="20"/>
          <w:szCs w:val="20"/>
        </w:rPr>
        <w:t xml:space="preserve">pełnomocnictwo do reprezentowania ich w postępowaniu o udzielenie zamówienia publicznego albo reprezentowania </w:t>
      </w:r>
      <w:r w:rsidRPr="0004366D">
        <w:rPr>
          <w:rFonts w:ascii="Garamond" w:hAnsi="Garamond" w:cs="Garamond"/>
          <w:sz w:val="20"/>
          <w:szCs w:val="20"/>
        </w:rPr>
        <w:br/>
        <w:t>w postępowaniu i zawarcia umowy w sprawie zamówienia publicznego.</w:t>
      </w:r>
    </w:p>
    <w:p w14:paraId="1D974200" w14:textId="77777777" w:rsidR="0004366D" w:rsidRPr="0004366D" w:rsidRDefault="0004366D" w:rsidP="00A04801">
      <w:pPr>
        <w:numPr>
          <w:ilvl w:val="0"/>
          <w:numId w:val="124"/>
        </w:numPr>
        <w:tabs>
          <w:tab w:val="left" w:pos="0"/>
          <w:tab w:val="left" w:pos="426"/>
        </w:tabs>
        <w:spacing w:line="276" w:lineRule="auto"/>
        <w:jc w:val="both"/>
        <w:rPr>
          <w:rFonts w:ascii="Garamond" w:hAnsi="Garamond"/>
          <w:sz w:val="20"/>
          <w:szCs w:val="20"/>
        </w:rPr>
      </w:pPr>
      <w:r w:rsidRPr="0004366D">
        <w:rPr>
          <w:rFonts w:ascii="Garamond" w:hAnsi="Garamond" w:cs="Garamond"/>
          <w:sz w:val="20"/>
          <w:szCs w:val="20"/>
        </w:rPr>
        <w:t>Jeżeli oferta Wykonawców wspólnie ubiegających się o udzielenie zamówienia zostanie wybrana,</w:t>
      </w:r>
      <w:r w:rsidRPr="0004366D">
        <w:rPr>
          <w:rFonts w:ascii="Garamond" w:hAnsi="Garamond" w:cs="Garamond"/>
          <w:b/>
          <w:bCs/>
          <w:sz w:val="20"/>
          <w:szCs w:val="20"/>
        </w:rPr>
        <w:t xml:space="preserve"> </w:t>
      </w:r>
      <w:r w:rsidRPr="0004366D">
        <w:rPr>
          <w:rFonts w:ascii="Garamond" w:hAnsi="Garamond" w:cs="Garamond"/>
          <w:sz w:val="20"/>
          <w:szCs w:val="20"/>
        </w:rPr>
        <w:t>Zamawiający będzie mógł żądać przed zawarciem umowy w sprawie zamówienia publicznego umowy regulującej współpracę tych Wykonawców</w:t>
      </w:r>
    </w:p>
    <w:p w14:paraId="4ECBAADF" w14:textId="77777777" w:rsidR="0004366D" w:rsidRPr="0004366D" w:rsidRDefault="0004366D" w:rsidP="00A04801">
      <w:pPr>
        <w:numPr>
          <w:ilvl w:val="0"/>
          <w:numId w:val="124"/>
        </w:numPr>
        <w:tabs>
          <w:tab w:val="left" w:pos="0"/>
          <w:tab w:val="left" w:pos="426"/>
        </w:tabs>
        <w:spacing w:line="276" w:lineRule="auto"/>
        <w:jc w:val="both"/>
        <w:rPr>
          <w:rFonts w:ascii="Garamond" w:hAnsi="Garamond"/>
          <w:sz w:val="20"/>
          <w:szCs w:val="20"/>
        </w:rPr>
      </w:pPr>
      <w:r w:rsidRPr="0004366D">
        <w:rPr>
          <w:rFonts w:ascii="Garamond" w:hAnsi="Garamond" w:cs="Tahoma"/>
          <w:sz w:val="20"/>
          <w:szCs w:val="20"/>
          <w:lang w:eastAsia="ar-SA"/>
        </w:rPr>
        <w:t xml:space="preserve">W przypadku, gdy Wykonawca w miejsce któregoś z dokumentów, o których mowa w SWZ dostarczy jego kopię, kopia ta musi być poświadczona za zgodność z oryginałem przez Wykonawcę. W przypadku Wykonawców wspólnie ubiegających się </w:t>
      </w:r>
      <w:r w:rsidRPr="0004366D">
        <w:rPr>
          <w:rFonts w:ascii="Garamond" w:hAnsi="Garamond" w:cs="Tahoma"/>
          <w:sz w:val="20"/>
          <w:szCs w:val="20"/>
          <w:lang w:eastAsia="ar-SA"/>
        </w:rPr>
        <w:br/>
        <w:t>o udzielenie zamówienia oraz w przypadku podmiotów udostępniających Wykonawcy zasoby, kopie dokumentów dotyczących odpowiednio Wykonawcy lub tych podmiotów powinny być poświadczane za zgodność z oryginałem przez Wykonawcę lub te podmioty. Zamawiający może zażądać przedstawienia oryginałów lub notarialnie potwierdzonych kopii dokumentów (np. jeśli przedstawione kserokopie będą nieczytelne lub będą wzbudzać wątpliwości co do ich prawdziwości).</w:t>
      </w:r>
    </w:p>
    <w:p w14:paraId="76670F77" w14:textId="77777777" w:rsidR="0004366D" w:rsidRPr="0004366D" w:rsidRDefault="0004366D" w:rsidP="00A04801">
      <w:pPr>
        <w:numPr>
          <w:ilvl w:val="0"/>
          <w:numId w:val="124"/>
        </w:numPr>
        <w:tabs>
          <w:tab w:val="left" w:pos="0"/>
          <w:tab w:val="left" w:pos="426"/>
        </w:tabs>
        <w:spacing w:line="276" w:lineRule="auto"/>
        <w:jc w:val="both"/>
        <w:rPr>
          <w:rFonts w:ascii="Garamond" w:hAnsi="Garamond" w:cs="Garamond"/>
          <w:sz w:val="20"/>
          <w:szCs w:val="20"/>
        </w:rPr>
      </w:pPr>
      <w:r w:rsidRPr="0004366D">
        <w:rPr>
          <w:rFonts w:ascii="Garamond" w:hAnsi="Garamond" w:cs="Tahoma"/>
          <w:bCs/>
          <w:sz w:val="20"/>
          <w:szCs w:val="20"/>
          <w:lang w:eastAsia="ar-SA"/>
        </w:rPr>
        <w:t xml:space="preserve">W przypadku wspólnego ubiegania się o zamówienie przez Wykonawców, oświadczenie o niepodleganiu wykluczeniu oraz spełnianiu warunków udziału w postępowaniu składa każdy z Wykonawców wspólnie ubiegających się o zamówienie. Dokumenty te potwierdzają spełnianie warunków udziału w postępowaniu oraz brak podstaw wykluczenia w zakresie, </w:t>
      </w:r>
      <w:r w:rsidRPr="0004366D">
        <w:rPr>
          <w:rFonts w:ascii="Garamond" w:hAnsi="Garamond" w:cs="Tahoma"/>
          <w:bCs/>
          <w:sz w:val="20"/>
          <w:szCs w:val="20"/>
          <w:lang w:eastAsia="ar-SA"/>
        </w:rPr>
        <w:br/>
        <w:t>w którym każdy z Wykonawców wykazuje spełnianie warunków udziału w postępowaniu oraz brak podstaw wykluczenia</w:t>
      </w:r>
    </w:p>
    <w:p w14:paraId="6AC93BFE" w14:textId="77777777" w:rsidR="0004366D" w:rsidRPr="0004366D" w:rsidRDefault="0004366D" w:rsidP="00A04801">
      <w:pPr>
        <w:numPr>
          <w:ilvl w:val="0"/>
          <w:numId w:val="124"/>
        </w:numPr>
        <w:tabs>
          <w:tab w:val="left" w:pos="284"/>
        </w:tabs>
        <w:spacing w:line="276" w:lineRule="auto"/>
        <w:jc w:val="both"/>
        <w:rPr>
          <w:rFonts w:ascii="Garamond" w:hAnsi="Garamond" w:cs="Garamond"/>
          <w:b/>
          <w:bCs/>
          <w:sz w:val="20"/>
          <w:szCs w:val="20"/>
        </w:rPr>
      </w:pPr>
      <w:r w:rsidRPr="0004366D">
        <w:rPr>
          <w:rFonts w:ascii="Garamond" w:eastAsia="Garamond" w:hAnsi="Garamond"/>
          <w:b/>
          <w:sz w:val="20"/>
          <w:szCs w:val="20"/>
        </w:rPr>
        <w:t>FORMA SKŁADANIA DOKUMENTÓW</w:t>
      </w:r>
    </w:p>
    <w:p w14:paraId="450F718A" w14:textId="77777777" w:rsidR="0004366D" w:rsidRPr="0004366D" w:rsidRDefault="0004366D" w:rsidP="00A04801">
      <w:pPr>
        <w:numPr>
          <w:ilvl w:val="2"/>
          <w:numId w:val="124"/>
        </w:numPr>
        <w:tabs>
          <w:tab w:val="left" w:pos="567"/>
        </w:tabs>
        <w:suppressAutoHyphens w:val="0"/>
        <w:autoSpaceDN/>
        <w:spacing w:line="276" w:lineRule="auto"/>
        <w:textAlignment w:val="auto"/>
        <w:rPr>
          <w:rFonts w:ascii="Garamond" w:hAnsi="Garamond" w:cs="Calibri Light"/>
          <w:i/>
          <w:sz w:val="20"/>
          <w:szCs w:val="20"/>
        </w:rPr>
      </w:pPr>
      <w:r w:rsidRPr="0004366D">
        <w:rPr>
          <w:rFonts w:ascii="Garamond" w:hAnsi="Garamond" w:cs="Calibri Light"/>
          <w:iCs/>
          <w:sz w:val="20"/>
          <w:szCs w:val="20"/>
        </w:rPr>
        <w:t>Dokumenty, o których mowa w pkt 10.1.3 SWZ wykonawca składa wraz z ofertą:</w:t>
      </w:r>
    </w:p>
    <w:p w14:paraId="7C83951E" w14:textId="77777777" w:rsidR="0004366D" w:rsidRPr="0004366D" w:rsidRDefault="0004366D" w:rsidP="0004366D">
      <w:pPr>
        <w:spacing w:line="276" w:lineRule="auto"/>
        <w:jc w:val="both"/>
        <w:rPr>
          <w:rFonts w:ascii="Garamond" w:hAnsi="Garamond" w:cs="Calibri Light"/>
          <w:iCs/>
          <w:sz w:val="20"/>
          <w:szCs w:val="20"/>
        </w:rPr>
      </w:pPr>
      <w:r w:rsidRPr="0004366D">
        <w:rPr>
          <w:rFonts w:ascii="Garamond" w:hAnsi="Garamond" w:cs="Calibri Light"/>
          <w:iCs/>
          <w:sz w:val="20"/>
          <w:szCs w:val="20"/>
        </w:rPr>
        <w:lastRenderedPageBreak/>
        <w:t xml:space="preserve">- w postaci elektronicznej opatrzonej kwalifikowanym podpisem elektronicznym, </w:t>
      </w:r>
      <w:r w:rsidRPr="0004366D">
        <w:rPr>
          <w:rFonts w:ascii="Garamond" w:hAnsi="Garamond" w:cs="Arial"/>
          <w:sz w:val="20"/>
          <w:szCs w:val="20"/>
        </w:rPr>
        <w:t xml:space="preserve">lub w postaci elektronicznej opatrzonej podpisem zaufanym lub podpisem osobistym, </w:t>
      </w:r>
      <w:r w:rsidRPr="0004366D">
        <w:rPr>
          <w:rFonts w:ascii="Garamond" w:hAnsi="Garamond" w:cs="Calibri Light"/>
          <w:iCs/>
          <w:sz w:val="20"/>
          <w:szCs w:val="20"/>
        </w:rPr>
        <w:t xml:space="preserve">lub w postaci elektronicznej kopii poświadczonej za zgodność z oryginałem przez notariusza (dotyczy pełnomocnictwa) lub  w postaci elektronicznej kopii poświadczonej za zgodność z oryginałem przez wykonawcę (dotyczy wyciągów z odpowiednich rejestrów), opatrzonej kwalifikowanym podpisem elektronicznym, </w:t>
      </w:r>
      <w:r w:rsidRPr="0004366D">
        <w:rPr>
          <w:rFonts w:ascii="Garamond" w:hAnsi="Garamond" w:cs="Arial"/>
          <w:sz w:val="20"/>
          <w:szCs w:val="20"/>
        </w:rPr>
        <w:t>lub w postaci elektronicznej opatrzonej podpisem zaufanym lub podpisem osobistym,</w:t>
      </w:r>
    </w:p>
    <w:p w14:paraId="5EFCA5DE" w14:textId="77777777" w:rsidR="0004366D" w:rsidRPr="0004366D" w:rsidRDefault="0004366D" w:rsidP="00A04801">
      <w:pPr>
        <w:numPr>
          <w:ilvl w:val="2"/>
          <w:numId w:val="124"/>
        </w:numPr>
        <w:tabs>
          <w:tab w:val="left" w:pos="567"/>
        </w:tabs>
        <w:suppressAutoHyphens w:val="0"/>
        <w:autoSpaceDN/>
        <w:spacing w:line="276" w:lineRule="auto"/>
        <w:jc w:val="both"/>
        <w:textAlignment w:val="auto"/>
        <w:rPr>
          <w:rFonts w:ascii="Garamond" w:hAnsi="Garamond" w:cs="Calibri Light"/>
          <w:i/>
          <w:sz w:val="20"/>
          <w:szCs w:val="20"/>
        </w:rPr>
      </w:pPr>
      <w:r w:rsidRPr="0004366D">
        <w:rPr>
          <w:rFonts w:ascii="Garamond" w:hAnsi="Garamond" w:cs="Calibri Light"/>
          <w:iCs/>
          <w:sz w:val="20"/>
          <w:szCs w:val="20"/>
        </w:rPr>
        <w:t xml:space="preserve">Dokument, o którym mowa w pkt 10.1.1 oraz 10.1.2 i 10.1.4 oraz pozostałe oświadczenia wskazane w SWZ wykonawca składa w postaci elektronicznej opatrzonej kwalifikowanym podpisem elektronicznym, </w:t>
      </w:r>
      <w:r w:rsidRPr="0004366D">
        <w:rPr>
          <w:rFonts w:ascii="Garamond" w:hAnsi="Garamond" w:cs="Arial"/>
          <w:sz w:val="20"/>
          <w:szCs w:val="20"/>
        </w:rPr>
        <w:t>lub w postaci elektronicznej opatrzonej podpisem zaufanym lub podpisem osobistym</w:t>
      </w:r>
    </w:p>
    <w:p w14:paraId="1D742D29" w14:textId="77777777" w:rsidR="0004366D" w:rsidRPr="0004366D" w:rsidRDefault="0004366D" w:rsidP="00A04801">
      <w:pPr>
        <w:numPr>
          <w:ilvl w:val="2"/>
          <w:numId w:val="124"/>
        </w:numPr>
        <w:tabs>
          <w:tab w:val="left" w:pos="567"/>
        </w:tabs>
        <w:suppressAutoHyphens w:val="0"/>
        <w:autoSpaceDN/>
        <w:spacing w:line="276" w:lineRule="auto"/>
        <w:jc w:val="both"/>
        <w:textAlignment w:val="auto"/>
        <w:rPr>
          <w:rFonts w:ascii="Garamond" w:hAnsi="Garamond" w:cs="Calibri Light"/>
          <w:i/>
          <w:sz w:val="20"/>
          <w:szCs w:val="20"/>
        </w:rPr>
      </w:pPr>
      <w:r w:rsidRPr="0004366D">
        <w:rPr>
          <w:rFonts w:ascii="Garamond" w:hAnsi="Garamond" w:cs="Calibri Light"/>
          <w:iCs/>
          <w:sz w:val="20"/>
          <w:szCs w:val="20"/>
        </w:rPr>
        <w:t xml:space="preserve">Pozostałe dokumenty, poza wskazanymi w pkt 18.1.1 i 18.1.2 składane są w postaci elektronicznej opatrzonej kwalifikowanym podpisem elektronicznym, </w:t>
      </w:r>
      <w:r w:rsidRPr="0004366D">
        <w:rPr>
          <w:rFonts w:ascii="Garamond" w:hAnsi="Garamond" w:cs="Arial"/>
          <w:sz w:val="20"/>
          <w:szCs w:val="20"/>
        </w:rPr>
        <w:t>lub w postaci elektronicznej opatrzonej podpisem zaufanym lub podpisem osobistym</w:t>
      </w:r>
      <w:r w:rsidRPr="0004366D">
        <w:rPr>
          <w:rFonts w:ascii="Garamond" w:hAnsi="Garamond" w:cs="Calibri Light"/>
          <w:i/>
          <w:sz w:val="20"/>
          <w:szCs w:val="20"/>
        </w:rPr>
        <w:t xml:space="preserve"> </w:t>
      </w:r>
      <w:r w:rsidRPr="0004366D">
        <w:rPr>
          <w:rFonts w:ascii="Garamond" w:hAnsi="Garamond" w:cs="Calibri Light"/>
          <w:iCs/>
          <w:sz w:val="20"/>
          <w:szCs w:val="20"/>
        </w:rPr>
        <w:t xml:space="preserve">lub kopii poświadczonej za zgodność z oryginałem w formie elektronicznej opatrzonej kwalifikowanym podpisem elektronicznym, </w:t>
      </w:r>
      <w:r w:rsidRPr="0004366D">
        <w:rPr>
          <w:rFonts w:ascii="Garamond" w:hAnsi="Garamond" w:cs="Arial"/>
          <w:sz w:val="20"/>
          <w:szCs w:val="20"/>
        </w:rPr>
        <w:t>lub opatrzonej podpisem zaufanym lub podpisem osobistym.</w:t>
      </w:r>
    </w:p>
    <w:p w14:paraId="0CF54CDF" w14:textId="77777777" w:rsidR="0004366D" w:rsidRPr="0004366D" w:rsidRDefault="0004366D" w:rsidP="00A04801">
      <w:pPr>
        <w:numPr>
          <w:ilvl w:val="2"/>
          <w:numId w:val="124"/>
        </w:numPr>
        <w:tabs>
          <w:tab w:val="left" w:pos="567"/>
        </w:tabs>
        <w:suppressAutoHyphens w:val="0"/>
        <w:autoSpaceDN/>
        <w:spacing w:line="276" w:lineRule="auto"/>
        <w:jc w:val="both"/>
        <w:textAlignment w:val="auto"/>
        <w:rPr>
          <w:rFonts w:ascii="Garamond" w:hAnsi="Garamond" w:cs="Calibri Light"/>
          <w:i/>
          <w:sz w:val="20"/>
          <w:szCs w:val="20"/>
        </w:rPr>
      </w:pPr>
      <w:r w:rsidRPr="0004366D">
        <w:rPr>
          <w:rFonts w:ascii="Garamond" w:hAnsi="Garamond" w:cs="Calibri Light"/>
          <w:iCs/>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t>
      </w:r>
      <w:r w:rsidRPr="0004366D">
        <w:rPr>
          <w:rFonts w:ascii="Garamond" w:hAnsi="Garamond" w:cs="Calibri Light"/>
          <w:iCs/>
          <w:sz w:val="20"/>
          <w:szCs w:val="20"/>
        </w:rPr>
        <w:br/>
        <w:t>w zakresie dokumentów, które każdego z nich dotyczą.</w:t>
      </w:r>
      <w:r w:rsidRPr="0004366D">
        <w:rPr>
          <w:rFonts w:ascii="Garamond" w:hAnsi="Garamond" w:cs="Calibri Light"/>
          <w:i/>
          <w:sz w:val="20"/>
          <w:szCs w:val="20"/>
        </w:rPr>
        <w:t xml:space="preserve"> </w:t>
      </w:r>
      <w:r w:rsidRPr="0004366D">
        <w:rPr>
          <w:rFonts w:ascii="Garamond" w:hAnsi="Garamond" w:cs="Calibri Light"/>
          <w:iCs/>
          <w:sz w:val="20"/>
          <w:szCs w:val="20"/>
        </w:rPr>
        <w:t>Poświadczenie za zgodność z oryginałem następuje w formie elektronicznej.</w:t>
      </w:r>
    </w:p>
    <w:p w14:paraId="3992CBB9" w14:textId="77777777" w:rsidR="0004366D" w:rsidRPr="0004366D" w:rsidRDefault="0004366D" w:rsidP="00A04801">
      <w:pPr>
        <w:numPr>
          <w:ilvl w:val="2"/>
          <w:numId w:val="124"/>
        </w:numPr>
        <w:tabs>
          <w:tab w:val="left" w:pos="567"/>
        </w:tabs>
        <w:suppressAutoHyphens w:val="0"/>
        <w:autoSpaceDN/>
        <w:spacing w:line="276" w:lineRule="auto"/>
        <w:jc w:val="both"/>
        <w:textAlignment w:val="auto"/>
        <w:rPr>
          <w:rFonts w:ascii="Garamond" w:hAnsi="Garamond" w:cs="Calibri Light"/>
          <w:i/>
          <w:sz w:val="20"/>
          <w:szCs w:val="20"/>
        </w:rPr>
      </w:pPr>
      <w:r w:rsidRPr="0004366D">
        <w:rPr>
          <w:rFonts w:ascii="Garamond" w:hAnsi="Garamond" w:cs="Calibri Light"/>
          <w:iCs/>
          <w:sz w:val="20"/>
          <w:szCs w:val="20"/>
        </w:rPr>
        <w:t>Dokumenty sporządzone w języku obcym są składane wraz z tłumaczeniem na język polski.</w:t>
      </w:r>
    </w:p>
    <w:p w14:paraId="4F9E4156" w14:textId="77777777" w:rsidR="0004366D" w:rsidRPr="0004366D" w:rsidRDefault="0004366D" w:rsidP="00A04801">
      <w:pPr>
        <w:numPr>
          <w:ilvl w:val="0"/>
          <w:numId w:val="124"/>
        </w:numPr>
        <w:tabs>
          <w:tab w:val="left" w:pos="0"/>
          <w:tab w:val="left" w:pos="284"/>
        </w:tabs>
        <w:spacing w:line="276" w:lineRule="auto"/>
        <w:jc w:val="both"/>
        <w:rPr>
          <w:rFonts w:ascii="Garamond" w:hAnsi="Garamond" w:cs="Garamond"/>
          <w:b/>
          <w:bCs/>
          <w:sz w:val="20"/>
          <w:szCs w:val="20"/>
        </w:rPr>
      </w:pPr>
      <w:r w:rsidRPr="0004366D">
        <w:rPr>
          <w:rFonts w:ascii="Garamond" w:hAnsi="Garamond" w:cs="Garamond"/>
          <w:b/>
          <w:bCs/>
          <w:sz w:val="20"/>
          <w:szCs w:val="20"/>
        </w:rPr>
        <w:t>OPIS SPOSOBU PRZYGOTOWANIA OFERTY</w:t>
      </w:r>
    </w:p>
    <w:p w14:paraId="053D64E0" w14:textId="77777777" w:rsidR="0004366D" w:rsidRPr="0004366D" w:rsidRDefault="0004366D" w:rsidP="00A04801">
      <w:pPr>
        <w:numPr>
          <w:ilvl w:val="1"/>
          <w:numId w:val="124"/>
        </w:numPr>
        <w:tabs>
          <w:tab w:val="left" w:pos="0"/>
          <w:tab w:val="left" w:pos="567"/>
        </w:tabs>
        <w:spacing w:line="276" w:lineRule="auto"/>
        <w:jc w:val="both"/>
        <w:rPr>
          <w:rFonts w:ascii="Garamond" w:hAnsi="Garamond"/>
          <w:sz w:val="20"/>
          <w:szCs w:val="20"/>
        </w:rPr>
      </w:pPr>
      <w:r w:rsidRPr="0004366D">
        <w:rPr>
          <w:rFonts w:ascii="Garamond" w:hAnsi="Garamond"/>
          <w:sz w:val="20"/>
          <w:szCs w:val="20"/>
        </w:rPr>
        <w:t xml:space="preserve">Oferta musi być sporządzona według załączników nr 1 i nr 2 oraz opatrzona </w:t>
      </w:r>
      <w:r w:rsidRPr="0004366D">
        <w:rPr>
          <w:rFonts w:ascii="Garamond" w:hAnsi="Garamond" w:cs="Calibri Light"/>
          <w:iCs/>
          <w:sz w:val="20"/>
          <w:szCs w:val="20"/>
        </w:rPr>
        <w:t xml:space="preserve">kwalifikowanym podpisem elektronicznym, </w:t>
      </w:r>
      <w:r w:rsidRPr="0004366D">
        <w:rPr>
          <w:rFonts w:ascii="Garamond" w:hAnsi="Garamond" w:cs="Arial"/>
          <w:sz w:val="20"/>
          <w:szCs w:val="20"/>
        </w:rPr>
        <w:t>lub w postaci elektronicznej opatrzonej podpisem zaufanym lub podpisem osobistym</w:t>
      </w:r>
      <w:r w:rsidRPr="0004366D">
        <w:rPr>
          <w:rFonts w:ascii="Garamond" w:hAnsi="Garamond" w:cs="Calibri Light"/>
          <w:iCs/>
          <w:sz w:val="20"/>
          <w:szCs w:val="20"/>
        </w:rPr>
        <w:t xml:space="preserve"> </w:t>
      </w:r>
      <w:r w:rsidRPr="0004366D">
        <w:rPr>
          <w:rFonts w:ascii="Garamond" w:hAnsi="Garamond"/>
          <w:sz w:val="20"/>
          <w:szCs w:val="20"/>
        </w:rPr>
        <w:t>przez osobę umocowaną do działania w imieniu Wykonawcy.</w:t>
      </w:r>
    </w:p>
    <w:p w14:paraId="1F5396AE" w14:textId="77777777" w:rsidR="0004366D" w:rsidRPr="0004366D" w:rsidRDefault="0004366D" w:rsidP="00A04801">
      <w:pPr>
        <w:numPr>
          <w:ilvl w:val="1"/>
          <w:numId w:val="124"/>
        </w:numPr>
        <w:tabs>
          <w:tab w:val="left" w:pos="0"/>
          <w:tab w:val="left" w:pos="567"/>
        </w:tabs>
        <w:spacing w:line="276" w:lineRule="auto"/>
        <w:jc w:val="both"/>
        <w:rPr>
          <w:rFonts w:ascii="Garamond" w:hAnsi="Garamond"/>
          <w:sz w:val="20"/>
          <w:szCs w:val="20"/>
        </w:rPr>
      </w:pPr>
      <w:r w:rsidRPr="0004366D">
        <w:rPr>
          <w:rFonts w:ascii="Garamond" w:hAnsi="Garamond"/>
          <w:sz w:val="20"/>
          <w:szCs w:val="20"/>
        </w:rPr>
        <w:t xml:space="preserve">Kwalifikowany podpis elektroniczny </w:t>
      </w:r>
      <w:r w:rsidRPr="0004366D">
        <w:rPr>
          <w:rFonts w:ascii="Garamond" w:hAnsi="Garamond"/>
          <w:b/>
          <w:sz w:val="20"/>
          <w:szCs w:val="20"/>
        </w:rPr>
        <w:t>powinien być</w:t>
      </w:r>
      <w:r w:rsidRPr="0004366D">
        <w:rPr>
          <w:rFonts w:ascii="Garamond" w:hAnsi="Garamond"/>
          <w:sz w:val="20"/>
          <w:szCs w:val="20"/>
        </w:rPr>
        <w:t xml:space="preserve"> wystawiony przez dostawcę kwalifikowanej usługi zaufania, będącego podmiotem świadczącym usługi certyfikacyjne – podpis elektroniczny, spełniające wymogi bezpieczeństwa określone w ustawie z dnia 5 września 2016r „ o usługach zaufania oraz identyfikacji elektronicznej  (Dz.U. z 2020.0.1173) oraz przesłane za pośrednictwem środków komunikacji elektronicznej</w:t>
      </w:r>
      <w:r w:rsidRPr="0004366D">
        <w:rPr>
          <w:rFonts w:ascii="Garamond" w:hAnsi="Garamond"/>
          <w:b/>
          <w:sz w:val="20"/>
          <w:szCs w:val="20"/>
        </w:rPr>
        <w:t>.</w:t>
      </w:r>
      <w:r w:rsidRPr="0004366D">
        <w:rPr>
          <w:rFonts w:ascii="Garamond" w:hAnsi="Garamond"/>
          <w:sz w:val="20"/>
          <w:szCs w:val="20"/>
        </w:rPr>
        <w:t xml:space="preserve"> </w:t>
      </w:r>
    </w:p>
    <w:p w14:paraId="64C8589E" w14:textId="77777777" w:rsidR="0004366D" w:rsidRPr="0004366D" w:rsidRDefault="0004366D" w:rsidP="00A04801">
      <w:pPr>
        <w:numPr>
          <w:ilvl w:val="1"/>
          <w:numId w:val="124"/>
        </w:numPr>
        <w:tabs>
          <w:tab w:val="left" w:pos="0"/>
          <w:tab w:val="left" w:pos="567"/>
        </w:tabs>
        <w:spacing w:line="276" w:lineRule="auto"/>
        <w:jc w:val="both"/>
        <w:rPr>
          <w:rFonts w:ascii="Garamond" w:hAnsi="Garamond"/>
          <w:sz w:val="20"/>
          <w:szCs w:val="20"/>
        </w:rPr>
      </w:pPr>
      <w:r w:rsidRPr="0004366D">
        <w:rPr>
          <w:rFonts w:ascii="Garamond" w:hAnsi="Garamond"/>
          <w:sz w:val="20"/>
          <w:szCs w:val="20"/>
        </w:rPr>
        <w:t xml:space="preserve">W postępowaniach poniżej progów unijnych wykonawca może złożyć ofertę w postaci elektronicznej opatrzonej podpisem zaufanym. W przypadku formy elektronicznej opatrzonej podpisem zaufanym, postać elektroniczna oświadczenia woli jest opatrywana podpisem zaufanym. Podpis zaufany nie jest kwalifikowanym podpisem elektronicznym Jest formą, która jest dopuszczalna w postępowaniach </w:t>
      </w:r>
      <w:proofErr w:type="spellStart"/>
      <w:r w:rsidRPr="0004366D">
        <w:rPr>
          <w:rFonts w:ascii="Garamond" w:hAnsi="Garamond"/>
          <w:sz w:val="20"/>
          <w:szCs w:val="20"/>
        </w:rPr>
        <w:t>tzw</w:t>
      </w:r>
      <w:proofErr w:type="spellEnd"/>
      <w:r w:rsidRPr="0004366D">
        <w:rPr>
          <w:rFonts w:ascii="Garamond" w:hAnsi="Garamond"/>
          <w:sz w:val="20"/>
          <w:szCs w:val="20"/>
        </w:rPr>
        <w:t xml:space="preserve"> krajowych a korzystanie z niego możliwe jest jedynie z  wykorzystaniem systemu teleinformatycznego pozwalającego na użycie pieczęci elektronicznej ministra właściwego do spraw informatyzacji Systemem zapewniającym możliwość wykorzystania podpisu zaufanego jest w Polsce system </w:t>
      </w:r>
      <w:proofErr w:type="spellStart"/>
      <w:r w:rsidRPr="0004366D">
        <w:rPr>
          <w:rFonts w:ascii="Garamond" w:hAnsi="Garamond"/>
          <w:sz w:val="20"/>
          <w:szCs w:val="20"/>
        </w:rPr>
        <w:t>ePUAP</w:t>
      </w:r>
      <w:proofErr w:type="spellEnd"/>
      <w:r w:rsidRPr="0004366D">
        <w:rPr>
          <w:rFonts w:ascii="Garamond" w:hAnsi="Garamond"/>
          <w:sz w:val="20"/>
          <w:szCs w:val="20"/>
        </w:rPr>
        <w:t xml:space="preserve">. </w:t>
      </w:r>
    </w:p>
    <w:p w14:paraId="74FC8335" w14:textId="77777777" w:rsidR="0004366D" w:rsidRPr="0004366D" w:rsidRDefault="0004366D" w:rsidP="00A04801">
      <w:pPr>
        <w:numPr>
          <w:ilvl w:val="1"/>
          <w:numId w:val="124"/>
        </w:numPr>
        <w:tabs>
          <w:tab w:val="left" w:pos="0"/>
          <w:tab w:val="left" w:pos="567"/>
        </w:tabs>
        <w:spacing w:line="276" w:lineRule="auto"/>
        <w:jc w:val="both"/>
        <w:rPr>
          <w:rFonts w:ascii="Garamond" w:hAnsi="Garamond"/>
          <w:sz w:val="20"/>
          <w:szCs w:val="20"/>
        </w:rPr>
      </w:pPr>
      <w:r w:rsidRPr="0004366D">
        <w:rPr>
          <w:rFonts w:ascii="Garamond" w:hAnsi="Garamond"/>
          <w:sz w:val="20"/>
          <w:szCs w:val="20"/>
        </w:rPr>
        <w:t>Z kolei podpis osobisty, to zgodnie z art 2 ust 1 pkt 9 ustawy z dnia 6 sierpnia 2010 r o dowodach osobistych (</w:t>
      </w:r>
      <w:proofErr w:type="spellStart"/>
      <w:r w:rsidRPr="0004366D">
        <w:rPr>
          <w:rFonts w:ascii="Garamond" w:hAnsi="Garamond"/>
          <w:sz w:val="20"/>
          <w:szCs w:val="20"/>
        </w:rPr>
        <w:t>Dz</w:t>
      </w:r>
      <w:proofErr w:type="spellEnd"/>
      <w:r w:rsidRPr="0004366D">
        <w:rPr>
          <w:rFonts w:ascii="Garamond" w:hAnsi="Garamond"/>
          <w:sz w:val="20"/>
          <w:szCs w:val="20"/>
        </w:rPr>
        <w:t xml:space="preserve"> U </w:t>
      </w:r>
      <w:r w:rsidRPr="0004366D">
        <w:rPr>
          <w:rFonts w:ascii="Garamond" w:hAnsi="Garamond"/>
          <w:sz w:val="20"/>
          <w:szCs w:val="20"/>
        </w:rPr>
        <w:br/>
        <w:t xml:space="preserve">z 2020 r </w:t>
      </w:r>
      <w:proofErr w:type="spellStart"/>
      <w:r w:rsidRPr="0004366D">
        <w:rPr>
          <w:rFonts w:ascii="Garamond" w:hAnsi="Garamond"/>
          <w:sz w:val="20"/>
          <w:szCs w:val="20"/>
        </w:rPr>
        <w:t>poz</w:t>
      </w:r>
      <w:proofErr w:type="spellEnd"/>
      <w:r w:rsidRPr="0004366D">
        <w:rPr>
          <w:rFonts w:ascii="Garamond" w:hAnsi="Garamond"/>
          <w:sz w:val="20"/>
          <w:szCs w:val="20"/>
        </w:rPr>
        <w:t xml:space="preserve"> 332 podpis osobisty to zaawansowany podpis elektroniczny w rozumieniu art 3 pkt 11 rozporządzenia </w:t>
      </w:r>
      <w:proofErr w:type="spellStart"/>
      <w:r w:rsidRPr="0004366D">
        <w:rPr>
          <w:rFonts w:ascii="Garamond" w:hAnsi="Garamond"/>
          <w:sz w:val="20"/>
          <w:szCs w:val="20"/>
        </w:rPr>
        <w:t>eIDAS</w:t>
      </w:r>
      <w:proofErr w:type="spellEnd"/>
      <w:r w:rsidRPr="0004366D">
        <w:rPr>
          <w:rFonts w:ascii="Garamond" w:hAnsi="Garamond"/>
          <w:sz w:val="20"/>
          <w:szCs w:val="20"/>
        </w:rPr>
        <w:t>, weryfikowany za pomocą certyfikatu podpisu osobistego.</w:t>
      </w:r>
    </w:p>
    <w:p w14:paraId="164271FB" w14:textId="77777777" w:rsidR="0004366D" w:rsidRPr="0004366D" w:rsidRDefault="0004366D" w:rsidP="00A04801">
      <w:pPr>
        <w:numPr>
          <w:ilvl w:val="1"/>
          <w:numId w:val="124"/>
        </w:numPr>
        <w:tabs>
          <w:tab w:val="left" w:pos="0"/>
          <w:tab w:val="left" w:pos="567"/>
        </w:tabs>
        <w:spacing w:line="276" w:lineRule="auto"/>
        <w:jc w:val="both"/>
        <w:rPr>
          <w:rFonts w:ascii="Garamond" w:hAnsi="Garamond"/>
          <w:sz w:val="20"/>
          <w:szCs w:val="20"/>
        </w:rPr>
      </w:pPr>
      <w:r w:rsidRPr="0004366D">
        <w:rPr>
          <w:rFonts w:ascii="Garamond" w:hAnsi="Garamond"/>
          <w:sz w:val="20"/>
          <w:szCs w:val="20"/>
        </w:rPr>
        <w:t>Wykonawca może złożyć jedną ofertę w języku polskim.</w:t>
      </w:r>
    </w:p>
    <w:p w14:paraId="0E1B690D" w14:textId="77777777" w:rsidR="0004366D" w:rsidRPr="0004366D" w:rsidRDefault="0004366D" w:rsidP="00A04801">
      <w:pPr>
        <w:numPr>
          <w:ilvl w:val="1"/>
          <w:numId w:val="124"/>
        </w:numPr>
        <w:tabs>
          <w:tab w:val="left" w:pos="0"/>
          <w:tab w:val="left" w:pos="567"/>
        </w:tabs>
        <w:spacing w:line="276" w:lineRule="auto"/>
        <w:jc w:val="both"/>
        <w:rPr>
          <w:rFonts w:ascii="Garamond" w:hAnsi="Garamond"/>
          <w:sz w:val="20"/>
          <w:szCs w:val="20"/>
        </w:rPr>
      </w:pPr>
      <w:r w:rsidRPr="0004366D">
        <w:rPr>
          <w:rFonts w:ascii="Garamond" w:hAnsi="Garamond"/>
          <w:sz w:val="20"/>
          <w:szCs w:val="20"/>
        </w:rPr>
        <w:t>Wszelkie koszty związane z przygotowaniem i złożeniem oferty ponosi Wykonawca.</w:t>
      </w:r>
    </w:p>
    <w:p w14:paraId="4C99DA69" w14:textId="77777777" w:rsidR="0004366D" w:rsidRPr="0004366D" w:rsidRDefault="0004366D" w:rsidP="00A04801">
      <w:pPr>
        <w:numPr>
          <w:ilvl w:val="1"/>
          <w:numId w:val="124"/>
        </w:numPr>
        <w:tabs>
          <w:tab w:val="left" w:pos="0"/>
          <w:tab w:val="left" w:pos="567"/>
        </w:tabs>
        <w:spacing w:line="276" w:lineRule="auto"/>
        <w:jc w:val="both"/>
        <w:rPr>
          <w:rFonts w:ascii="Garamond" w:hAnsi="Garamond"/>
          <w:sz w:val="20"/>
          <w:szCs w:val="20"/>
        </w:rPr>
      </w:pPr>
      <w:r w:rsidRPr="0004366D">
        <w:rPr>
          <w:rFonts w:ascii="Garamond" w:hAnsi="Garamond"/>
          <w:sz w:val="20"/>
          <w:szCs w:val="20"/>
        </w:rPr>
        <w:t>Oferta powinna być sporządzona w języku polskim, z zachowaniem postaci elektronicznej w następujących formatach przesyłanych danych: .pdf, .</w:t>
      </w:r>
      <w:proofErr w:type="spellStart"/>
      <w:r w:rsidRPr="0004366D">
        <w:rPr>
          <w:rFonts w:ascii="Garamond" w:hAnsi="Garamond"/>
          <w:sz w:val="20"/>
          <w:szCs w:val="20"/>
        </w:rPr>
        <w:t>doc</w:t>
      </w:r>
      <w:proofErr w:type="spellEnd"/>
      <w:r w:rsidRPr="0004366D">
        <w:rPr>
          <w:rFonts w:ascii="Garamond" w:hAnsi="Garamond"/>
          <w:sz w:val="20"/>
          <w:szCs w:val="20"/>
        </w:rPr>
        <w:t>, .</w:t>
      </w:r>
      <w:proofErr w:type="spellStart"/>
      <w:r w:rsidRPr="0004366D">
        <w:rPr>
          <w:rFonts w:ascii="Garamond" w:hAnsi="Garamond"/>
          <w:sz w:val="20"/>
          <w:szCs w:val="20"/>
        </w:rPr>
        <w:t>docx</w:t>
      </w:r>
      <w:proofErr w:type="spellEnd"/>
      <w:r w:rsidRPr="0004366D">
        <w:rPr>
          <w:rFonts w:ascii="Garamond" w:hAnsi="Garamond"/>
          <w:sz w:val="20"/>
          <w:szCs w:val="20"/>
        </w:rPr>
        <w:t xml:space="preserve">, , i podpisana kwalifikowanym podpisem elektronicznym. Ofertę należy złożyć </w:t>
      </w:r>
      <w:r w:rsidRPr="0004366D">
        <w:rPr>
          <w:rFonts w:ascii="Garamond" w:hAnsi="Garamond"/>
          <w:sz w:val="20"/>
          <w:szCs w:val="20"/>
        </w:rPr>
        <w:br/>
        <w:t xml:space="preserve">w oryginale. </w:t>
      </w:r>
    </w:p>
    <w:p w14:paraId="455CBAF2" w14:textId="77777777" w:rsidR="0004366D" w:rsidRPr="0004366D" w:rsidRDefault="0004366D" w:rsidP="00A04801">
      <w:pPr>
        <w:numPr>
          <w:ilvl w:val="1"/>
          <w:numId w:val="124"/>
        </w:numPr>
        <w:tabs>
          <w:tab w:val="left" w:pos="0"/>
          <w:tab w:val="left" w:pos="567"/>
        </w:tabs>
        <w:spacing w:line="276" w:lineRule="auto"/>
        <w:jc w:val="both"/>
        <w:rPr>
          <w:rFonts w:ascii="Garamond" w:hAnsi="Garamond"/>
          <w:sz w:val="20"/>
          <w:szCs w:val="20"/>
        </w:rPr>
      </w:pPr>
      <w:r w:rsidRPr="0004366D">
        <w:rPr>
          <w:rFonts w:ascii="Garamond" w:hAnsi="Garamond"/>
          <w:sz w:val="20"/>
          <w:szCs w:val="20"/>
        </w:rPr>
        <w:t xml:space="preserve">Wszelkie informacje stanowiące tajemnicę przedsiębiorstwa w rozumieniu ustawy z dnia 16 kwietnia 1993 r. </w:t>
      </w:r>
      <w:r w:rsidRPr="0004366D">
        <w:rPr>
          <w:rFonts w:ascii="Garamond" w:hAnsi="Garamond"/>
          <w:sz w:val="20"/>
          <w:szCs w:val="20"/>
        </w:rPr>
        <w:br/>
        <w:t xml:space="preserve">o zwalczaniu nieuczciwej konkurencji (Dz.U.2020.0.1913),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117CB6B9" w14:textId="77777777" w:rsidR="0004366D" w:rsidRPr="0004366D" w:rsidRDefault="0004366D" w:rsidP="00A04801">
      <w:pPr>
        <w:numPr>
          <w:ilvl w:val="1"/>
          <w:numId w:val="124"/>
        </w:numPr>
        <w:tabs>
          <w:tab w:val="left" w:pos="0"/>
          <w:tab w:val="left" w:pos="567"/>
        </w:tabs>
        <w:spacing w:line="276" w:lineRule="auto"/>
        <w:jc w:val="both"/>
        <w:rPr>
          <w:rFonts w:ascii="Garamond" w:hAnsi="Garamond"/>
          <w:sz w:val="20"/>
          <w:szCs w:val="20"/>
        </w:rPr>
      </w:pPr>
      <w:r w:rsidRPr="0004366D">
        <w:rPr>
          <w:rFonts w:ascii="Garamond" w:hAnsi="Garamond"/>
          <w:sz w:val="20"/>
          <w:szCs w:val="20"/>
        </w:rPr>
        <w:t xml:space="preserve">Wykonawca winien wykazać, że przedmiotowe informacje faktycznie stanowią tajemnicę przedsiębiorstwa., tzn.: zastrzeżone informacje nie są ujawnione do publicznej informacji, </w:t>
      </w:r>
      <w:r w:rsidRPr="0004366D">
        <w:rPr>
          <w:rFonts w:ascii="Garamond" w:hAnsi="Garamond" w:cs="Calibri Light"/>
          <w:sz w:val="20"/>
          <w:szCs w:val="20"/>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04366D">
        <w:rPr>
          <w:rFonts w:ascii="Garamond" w:hAnsi="Garamond"/>
          <w:sz w:val="20"/>
          <w:szCs w:val="20"/>
        </w:rPr>
        <w:t xml:space="preserve">Zamawiający nie ponosi odpowiedzialności za ujawnienie informacji stanowiących tajemnicę przedsiębiorstwa, o których Wykonawca nie poinformował Zamawiającego </w:t>
      </w:r>
      <w:r w:rsidRPr="0004366D">
        <w:rPr>
          <w:rFonts w:ascii="Garamond" w:hAnsi="Garamond"/>
          <w:sz w:val="20"/>
          <w:szCs w:val="20"/>
        </w:rPr>
        <w:br/>
        <w:t xml:space="preserve">w sposób określony w zdaniu </w:t>
      </w:r>
      <w:proofErr w:type="spellStart"/>
      <w:r w:rsidRPr="0004366D">
        <w:rPr>
          <w:rFonts w:ascii="Garamond" w:hAnsi="Garamond"/>
          <w:sz w:val="20"/>
          <w:szCs w:val="20"/>
        </w:rPr>
        <w:t>poprzedzącym</w:t>
      </w:r>
      <w:proofErr w:type="spellEnd"/>
      <w:r w:rsidRPr="0004366D">
        <w:rPr>
          <w:rFonts w:ascii="Garamond" w:hAnsi="Garamond"/>
          <w:sz w:val="20"/>
          <w:szCs w:val="20"/>
        </w:rPr>
        <w:t xml:space="preserve">. </w:t>
      </w:r>
    </w:p>
    <w:p w14:paraId="787AA4C1" w14:textId="77777777" w:rsidR="0004366D" w:rsidRPr="0004366D" w:rsidRDefault="0004366D" w:rsidP="00A04801">
      <w:pPr>
        <w:numPr>
          <w:ilvl w:val="1"/>
          <w:numId w:val="124"/>
        </w:numPr>
        <w:tabs>
          <w:tab w:val="left" w:pos="0"/>
          <w:tab w:val="left" w:pos="567"/>
        </w:tabs>
        <w:spacing w:line="276" w:lineRule="auto"/>
        <w:jc w:val="both"/>
        <w:rPr>
          <w:rFonts w:ascii="Garamond" w:hAnsi="Garamond"/>
          <w:sz w:val="20"/>
          <w:szCs w:val="20"/>
        </w:rPr>
      </w:pPr>
      <w:r w:rsidRPr="0004366D">
        <w:rPr>
          <w:rFonts w:ascii="Garamond" w:hAnsi="Garamond"/>
          <w:sz w:val="20"/>
          <w:szCs w:val="20"/>
        </w:rPr>
        <w:t xml:space="preserve">Pliki stanowiące ofertę należy skompresować do jednego pliku archiwum (ZIP). </w:t>
      </w:r>
    </w:p>
    <w:p w14:paraId="140F803E" w14:textId="77777777" w:rsidR="0004366D" w:rsidRPr="0004366D" w:rsidRDefault="0004366D" w:rsidP="00A04801">
      <w:pPr>
        <w:numPr>
          <w:ilvl w:val="1"/>
          <w:numId w:val="124"/>
        </w:numPr>
        <w:tabs>
          <w:tab w:val="left" w:pos="0"/>
          <w:tab w:val="left" w:pos="567"/>
        </w:tabs>
        <w:spacing w:line="276" w:lineRule="auto"/>
        <w:jc w:val="both"/>
        <w:rPr>
          <w:rFonts w:ascii="Garamond" w:hAnsi="Garamond"/>
          <w:sz w:val="20"/>
          <w:szCs w:val="20"/>
        </w:rPr>
      </w:pPr>
      <w:r w:rsidRPr="0004366D">
        <w:rPr>
          <w:rFonts w:ascii="Garamond" w:hAnsi="Garamond"/>
          <w:sz w:val="20"/>
          <w:szCs w:val="20"/>
        </w:rPr>
        <w:lastRenderedPageBreak/>
        <w:t>Wykonawca po upływie terminu do składania ofert nie może skutecznie dokonać zmiany ani wycofać złożonej oferty.</w:t>
      </w:r>
    </w:p>
    <w:p w14:paraId="31B79561" w14:textId="77777777" w:rsidR="0004366D" w:rsidRPr="0004366D" w:rsidRDefault="0004366D" w:rsidP="00A04801">
      <w:pPr>
        <w:numPr>
          <w:ilvl w:val="1"/>
          <w:numId w:val="124"/>
        </w:numPr>
        <w:tabs>
          <w:tab w:val="left" w:pos="0"/>
          <w:tab w:val="left" w:pos="567"/>
        </w:tabs>
        <w:spacing w:line="276" w:lineRule="auto"/>
        <w:jc w:val="both"/>
        <w:rPr>
          <w:rFonts w:ascii="Garamond" w:hAnsi="Garamond"/>
          <w:sz w:val="20"/>
          <w:szCs w:val="20"/>
        </w:rPr>
      </w:pPr>
      <w:r w:rsidRPr="0004366D">
        <w:rPr>
          <w:rFonts w:ascii="Garamond" w:hAnsi="Garamond"/>
          <w:sz w:val="20"/>
          <w:szCs w:val="20"/>
        </w:rPr>
        <w:t xml:space="preserve">We wszelkiej korespondencji związanej z niniejszym postępowaniem Zamawiający i Wykonawcy posługują się numerem ogłoszenia (BZP, TED lub ID postępowania). </w:t>
      </w:r>
    </w:p>
    <w:p w14:paraId="6AEA6F52" w14:textId="77777777" w:rsidR="0004366D" w:rsidRPr="0004366D" w:rsidRDefault="0004366D" w:rsidP="00A04801">
      <w:pPr>
        <w:numPr>
          <w:ilvl w:val="1"/>
          <w:numId w:val="124"/>
        </w:numPr>
        <w:tabs>
          <w:tab w:val="left" w:pos="0"/>
          <w:tab w:val="left" w:pos="567"/>
        </w:tabs>
        <w:spacing w:line="276" w:lineRule="auto"/>
        <w:jc w:val="both"/>
        <w:rPr>
          <w:rFonts w:ascii="Garamond" w:hAnsi="Garamond"/>
          <w:sz w:val="20"/>
          <w:szCs w:val="20"/>
        </w:rPr>
      </w:pPr>
      <w:r w:rsidRPr="0004366D">
        <w:rPr>
          <w:rFonts w:ascii="Garamond" w:hAnsi="Garamond"/>
          <w:sz w:val="20"/>
          <w:szCs w:val="20"/>
        </w:rPr>
        <w:t xml:space="preserve">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w:t>
      </w:r>
      <w:r w:rsidRPr="0004366D">
        <w:rPr>
          <w:rFonts w:ascii="Garamond" w:hAnsi="Garamond"/>
          <w:sz w:val="20"/>
          <w:szCs w:val="20"/>
        </w:rPr>
        <w:br/>
        <w:t xml:space="preserve">i przechowywania dokumentów elektronicznych (Dz. U. 2020.1261) oraz w rozporządzeniu Ministra Rozwoju, Pracy </w:t>
      </w:r>
      <w:r w:rsidRPr="0004366D">
        <w:rPr>
          <w:rFonts w:ascii="Garamond" w:hAnsi="Garamond"/>
          <w:sz w:val="20"/>
          <w:szCs w:val="20"/>
        </w:rPr>
        <w:br/>
        <w:t xml:space="preserve">i Technologii z dnia 23 grudnia 2020 r.  </w:t>
      </w:r>
      <w:r w:rsidRPr="0004366D">
        <w:rPr>
          <w:rFonts w:ascii="Garamond" w:eastAsia="SimSun" w:hAnsi="Garamond" w:cs="TimesNewRoman,Bold"/>
          <w:kern w:val="0"/>
          <w:sz w:val="20"/>
          <w:szCs w:val="20"/>
        </w:rPr>
        <w:t>w sprawie podmiotowych środków dowodowych oraz innych dokumentów lub oświadczeń, jakich może żądać</w:t>
      </w:r>
      <w:r w:rsidRPr="0004366D">
        <w:rPr>
          <w:rFonts w:ascii="Garamond" w:hAnsi="Garamond"/>
          <w:sz w:val="20"/>
          <w:szCs w:val="20"/>
        </w:rPr>
        <w:t xml:space="preserve"> </w:t>
      </w:r>
      <w:r w:rsidRPr="0004366D">
        <w:rPr>
          <w:rFonts w:ascii="Garamond" w:eastAsia="SimSun" w:hAnsi="Garamond" w:cs="TimesNewRoman,Bold"/>
          <w:kern w:val="0"/>
          <w:sz w:val="20"/>
          <w:szCs w:val="20"/>
        </w:rPr>
        <w:t>zamawiający od wykonawcy (</w:t>
      </w:r>
      <w:r w:rsidRPr="0004366D">
        <w:rPr>
          <w:rFonts w:ascii="Garamond" w:hAnsi="Garamond"/>
          <w:sz w:val="20"/>
          <w:szCs w:val="20"/>
        </w:rPr>
        <w:t>Dz.U.2020.2415).</w:t>
      </w:r>
    </w:p>
    <w:p w14:paraId="3EBD88C3" w14:textId="77777777" w:rsidR="0004366D" w:rsidRPr="0004366D" w:rsidRDefault="0004366D" w:rsidP="00A04801">
      <w:pPr>
        <w:numPr>
          <w:ilvl w:val="1"/>
          <w:numId w:val="124"/>
        </w:numPr>
        <w:tabs>
          <w:tab w:val="left" w:pos="0"/>
          <w:tab w:val="left" w:pos="567"/>
        </w:tabs>
        <w:spacing w:line="276" w:lineRule="auto"/>
        <w:jc w:val="both"/>
        <w:rPr>
          <w:rFonts w:ascii="Garamond" w:hAnsi="Garamond"/>
          <w:sz w:val="20"/>
          <w:szCs w:val="20"/>
        </w:rPr>
      </w:pPr>
      <w:r w:rsidRPr="0004366D">
        <w:rPr>
          <w:rFonts w:ascii="Garamond" w:hAnsi="Garamond" w:cs="Arial"/>
          <w:sz w:val="20"/>
          <w:szCs w:val="20"/>
        </w:rPr>
        <w:t xml:space="preserve">Treść oferty musi być zgodna z wymaganiami Zamawiającego określonymi w dokumentach zamówienia, </w:t>
      </w:r>
      <w:r w:rsidRPr="0004366D">
        <w:rPr>
          <w:rFonts w:ascii="Garamond" w:hAnsi="Garamond" w:cs="Arial"/>
          <w:sz w:val="20"/>
          <w:szCs w:val="20"/>
        </w:rPr>
        <w:br/>
        <w:t>w szczególności zgodnie z niniejszą SWZ.</w:t>
      </w:r>
    </w:p>
    <w:p w14:paraId="083470F1" w14:textId="5F7CD7AF" w:rsidR="0004366D" w:rsidRPr="0004366D" w:rsidRDefault="0004366D" w:rsidP="00A04801">
      <w:pPr>
        <w:numPr>
          <w:ilvl w:val="1"/>
          <w:numId w:val="124"/>
        </w:numPr>
        <w:tabs>
          <w:tab w:val="left" w:pos="0"/>
          <w:tab w:val="left" w:pos="567"/>
        </w:tabs>
        <w:spacing w:line="276" w:lineRule="auto"/>
        <w:jc w:val="both"/>
        <w:rPr>
          <w:rFonts w:ascii="Garamond" w:hAnsi="Garamond"/>
          <w:sz w:val="20"/>
          <w:szCs w:val="20"/>
        </w:rPr>
      </w:pPr>
      <w:r w:rsidRPr="0004366D">
        <w:rPr>
          <w:rFonts w:ascii="Garamond" w:hAnsi="Garamond" w:cs="Calibri"/>
          <w:sz w:val="20"/>
          <w:szCs w:val="20"/>
        </w:rPr>
        <w:t>Oferta wraz z załącznikami musi być złożona przy pomocy Formularz</w:t>
      </w:r>
      <w:r w:rsidR="000915C4">
        <w:rPr>
          <w:rFonts w:ascii="Garamond" w:hAnsi="Garamond" w:cs="Calibri"/>
          <w:sz w:val="20"/>
          <w:szCs w:val="20"/>
        </w:rPr>
        <w:t xml:space="preserve">y </w:t>
      </w:r>
      <w:r w:rsidRPr="0004366D">
        <w:rPr>
          <w:rFonts w:ascii="Garamond" w:hAnsi="Garamond" w:cs="Calibri"/>
          <w:sz w:val="20"/>
          <w:szCs w:val="20"/>
        </w:rPr>
        <w:t>(Załącznik nr 1 i nr 2 do SWZ) udostępnion</w:t>
      </w:r>
      <w:r w:rsidR="000915C4">
        <w:rPr>
          <w:rFonts w:ascii="Garamond" w:hAnsi="Garamond" w:cs="Calibri"/>
          <w:sz w:val="20"/>
          <w:szCs w:val="20"/>
        </w:rPr>
        <w:t>ych</w:t>
      </w:r>
      <w:r w:rsidRPr="0004366D">
        <w:rPr>
          <w:rFonts w:ascii="Garamond" w:hAnsi="Garamond" w:cs="Calibri"/>
          <w:sz w:val="20"/>
          <w:szCs w:val="20"/>
        </w:rPr>
        <w:t xml:space="preserve"> przez Zamawiającego na Platformie e-Zamówienia. Sposób zmiany i wycofania oferty został opisany w Instrukcji użytkownika dostępnej na stronie internetowej e-zamówienia https://ezamowienia.gov.pl/pl/instrukcje/ </w:t>
      </w:r>
      <w:r w:rsidRPr="0004366D">
        <w:rPr>
          <w:rFonts w:ascii="Garamond" w:hAnsi="Garamond" w:cs="Calibri"/>
          <w:sz w:val="20"/>
          <w:szCs w:val="20"/>
        </w:rPr>
        <w:br/>
        <w:t>w zakładce „składanie ofert”.</w:t>
      </w:r>
    </w:p>
    <w:p w14:paraId="5EDD87B2" w14:textId="77777777" w:rsidR="0004366D" w:rsidRPr="0004366D" w:rsidRDefault="0004366D" w:rsidP="00A04801">
      <w:pPr>
        <w:numPr>
          <w:ilvl w:val="1"/>
          <w:numId w:val="124"/>
        </w:numPr>
        <w:tabs>
          <w:tab w:val="left" w:pos="0"/>
          <w:tab w:val="left" w:pos="567"/>
        </w:tabs>
        <w:spacing w:line="276" w:lineRule="auto"/>
        <w:jc w:val="both"/>
        <w:rPr>
          <w:rFonts w:ascii="Garamond" w:hAnsi="Garamond"/>
          <w:sz w:val="20"/>
          <w:szCs w:val="20"/>
        </w:rPr>
      </w:pPr>
      <w:r w:rsidRPr="0004366D">
        <w:rPr>
          <w:rFonts w:ascii="Garamond" w:hAnsi="Garamond" w:cs="Calibri"/>
          <w:kern w:val="0"/>
          <w:sz w:val="20"/>
          <w:szCs w:val="20"/>
          <w:lang w:eastAsia="pl-PL"/>
        </w:rPr>
        <w:t xml:space="preserve">Aby złożyć ofertę Wykonawca musi posiadać aktywne konto podmiotu „Wykonawca” na Platformie e-Zamówienia. Korzystanie z Platformy e-Zamówienia jest bezpłatne. Szczegółowe informacje na temat zakładania kont podmiotów oraz zasady i warunki korzystania z Platformy e-Zamówienia określa Regulamin Platformy e-Zamówienia, dostępny na stronie internetowej https://ezamowienia.gov.pl oraz informacje zamieszczone w zakładce „Centrum Pomocy”. Przeglądanie </w:t>
      </w:r>
      <w:r w:rsidRPr="0004366D">
        <w:rPr>
          <w:rFonts w:ascii="Garamond" w:hAnsi="Garamond" w:cs="Calibri"/>
          <w:kern w:val="0"/>
          <w:sz w:val="20"/>
          <w:szCs w:val="20"/>
          <w:lang w:eastAsia="pl-PL"/>
        </w:rPr>
        <w:br/>
        <w:t>i pobieranie publicznej treści dokumentacji postępowania nie wymaga posiadania konta na Platformie e-Zamówienia ani logowania. 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73AB8FB4" w14:textId="77777777" w:rsidR="0004366D" w:rsidRPr="0004366D" w:rsidRDefault="0004366D" w:rsidP="00A04801">
      <w:pPr>
        <w:numPr>
          <w:ilvl w:val="1"/>
          <w:numId w:val="124"/>
        </w:numPr>
        <w:tabs>
          <w:tab w:val="left" w:pos="0"/>
          <w:tab w:val="left" w:pos="567"/>
        </w:tabs>
        <w:spacing w:line="276" w:lineRule="auto"/>
        <w:jc w:val="both"/>
        <w:rPr>
          <w:rFonts w:ascii="Garamond" w:hAnsi="Garamond"/>
          <w:sz w:val="20"/>
          <w:szCs w:val="20"/>
        </w:rPr>
      </w:pPr>
      <w:r w:rsidRPr="0004366D">
        <w:rPr>
          <w:rFonts w:ascii="Garamond" w:hAnsi="Garamond" w:cs="Calibri"/>
          <w:kern w:val="0"/>
          <w:sz w:val="20"/>
          <w:szCs w:val="20"/>
          <w:lang w:eastAsia="pl-PL"/>
        </w:rPr>
        <w:t xml:space="preserve">Wykonawca przystępując do niniejszego postępowania o udzielenie zamówienia publicznego, akceptuje warunki korzystania z Platformy e-Zamówienia, określone w Regulamin Platformy e-Zamówienia oraz zobowiązuje się korzystając </w:t>
      </w:r>
      <w:r w:rsidRPr="0004366D">
        <w:rPr>
          <w:rFonts w:ascii="Garamond" w:hAnsi="Garamond" w:cs="Calibri"/>
          <w:kern w:val="0"/>
          <w:sz w:val="20"/>
          <w:szCs w:val="20"/>
          <w:lang w:eastAsia="pl-PL"/>
        </w:rPr>
        <w:br/>
        <w:t>z Platformy e-Zamówienia przestrzegać postanowień tego Regulaminu.</w:t>
      </w:r>
    </w:p>
    <w:p w14:paraId="17B4D6A4" w14:textId="77777777" w:rsidR="0004366D" w:rsidRPr="0004366D" w:rsidRDefault="0004366D" w:rsidP="00A04801">
      <w:pPr>
        <w:numPr>
          <w:ilvl w:val="1"/>
          <w:numId w:val="124"/>
        </w:numPr>
        <w:tabs>
          <w:tab w:val="left" w:pos="0"/>
          <w:tab w:val="left" w:pos="567"/>
        </w:tabs>
        <w:spacing w:line="276" w:lineRule="auto"/>
        <w:jc w:val="both"/>
        <w:rPr>
          <w:rFonts w:ascii="Garamond" w:hAnsi="Garamond"/>
          <w:sz w:val="20"/>
          <w:szCs w:val="20"/>
        </w:rPr>
      </w:pPr>
      <w:r w:rsidRPr="0004366D">
        <w:rPr>
          <w:rFonts w:ascii="Garamond" w:hAnsi="Garamond" w:cs="Calibri"/>
          <w:kern w:val="0"/>
          <w:sz w:val="20"/>
          <w:szCs w:val="20"/>
          <w:lang w:eastAsia="pl-PL"/>
        </w:rPr>
        <w:t>Maksymalny łączny rozmiar plików stanowiących ofertę lub składanych wraz z ofertą to 250 MB.</w:t>
      </w:r>
    </w:p>
    <w:p w14:paraId="0F9B1AF0" w14:textId="77777777" w:rsidR="0004366D" w:rsidRPr="0004366D" w:rsidRDefault="0004366D" w:rsidP="00A04801">
      <w:pPr>
        <w:numPr>
          <w:ilvl w:val="1"/>
          <w:numId w:val="124"/>
        </w:numPr>
        <w:tabs>
          <w:tab w:val="left" w:pos="0"/>
          <w:tab w:val="left" w:pos="567"/>
        </w:tabs>
        <w:spacing w:line="276" w:lineRule="auto"/>
        <w:jc w:val="both"/>
        <w:rPr>
          <w:rFonts w:ascii="Garamond" w:hAnsi="Garamond"/>
          <w:sz w:val="20"/>
          <w:szCs w:val="20"/>
        </w:rPr>
      </w:pPr>
      <w:r w:rsidRPr="0004366D">
        <w:rPr>
          <w:rFonts w:ascii="Garamond" w:hAnsi="Garamond" w:cs="Calibri"/>
          <w:kern w:val="0"/>
          <w:sz w:val="20"/>
          <w:szCs w:val="20"/>
          <w:lang w:eastAsia="pl-PL"/>
        </w:rPr>
        <w:t>Zamawiający zamieścił link do postępowania oraz ID postępowania w Rozdziale 2 SWZ. Postępowanie można wyszukać również ze strony głównej Platformy e-Zamówienia (przycisk „Przeglądaj postępowania/konkursy”)</w:t>
      </w:r>
    </w:p>
    <w:p w14:paraId="4C6515FF" w14:textId="77777777" w:rsidR="0004366D" w:rsidRPr="0004366D" w:rsidRDefault="0004366D" w:rsidP="00A04801">
      <w:pPr>
        <w:numPr>
          <w:ilvl w:val="1"/>
          <w:numId w:val="124"/>
        </w:numPr>
        <w:tabs>
          <w:tab w:val="left" w:pos="0"/>
          <w:tab w:val="left" w:pos="567"/>
        </w:tabs>
        <w:spacing w:line="276" w:lineRule="auto"/>
        <w:jc w:val="both"/>
        <w:rPr>
          <w:rFonts w:ascii="Garamond" w:hAnsi="Garamond"/>
          <w:sz w:val="20"/>
          <w:szCs w:val="20"/>
        </w:rPr>
      </w:pPr>
      <w:r w:rsidRPr="0004366D">
        <w:rPr>
          <w:rFonts w:ascii="Garamond" w:hAnsi="Garamond" w:cs="Calibri"/>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04366D">
        <w:rPr>
          <w:rFonts w:ascii="Garamond" w:hAnsi="Garamond" w:cs="Calibri"/>
          <w:sz w:val="20"/>
          <w:szCs w:val="20"/>
        </w:rPr>
        <w:t>drag&amp;drop</w:t>
      </w:r>
      <w:proofErr w:type="spellEnd"/>
      <w:r w:rsidRPr="0004366D">
        <w:rPr>
          <w:rFonts w:ascii="Garamond" w:hAnsi="Garamond" w:cs="Calibri"/>
          <w:sz w:val="20"/>
          <w:szCs w:val="20"/>
        </w:rPr>
        <w:t xml:space="preserve"> („przeciągnij” i „upuść”) służące do dodawania plików. </w:t>
      </w:r>
    </w:p>
    <w:p w14:paraId="5D09A2F0" w14:textId="77777777" w:rsidR="0004366D" w:rsidRPr="0004366D" w:rsidRDefault="0004366D" w:rsidP="00A04801">
      <w:pPr>
        <w:numPr>
          <w:ilvl w:val="1"/>
          <w:numId w:val="124"/>
        </w:numPr>
        <w:tabs>
          <w:tab w:val="left" w:pos="0"/>
          <w:tab w:val="left" w:pos="567"/>
        </w:tabs>
        <w:spacing w:line="276" w:lineRule="auto"/>
        <w:jc w:val="both"/>
        <w:rPr>
          <w:rFonts w:ascii="Garamond" w:hAnsi="Garamond"/>
          <w:sz w:val="20"/>
          <w:szCs w:val="20"/>
        </w:rPr>
      </w:pPr>
      <w:r w:rsidRPr="0004366D">
        <w:rPr>
          <w:rFonts w:ascii="Garamond" w:hAnsi="Garamond" w:cs="Calibri"/>
          <w:sz w:val="20"/>
          <w:szCs w:val="20"/>
        </w:rPr>
        <w:t xml:space="preserve">System sprawdza, czy złożone pliki są podpisane i automatycznie je szyfruje, jednocześnie informując o tym wykonawcę. Potwierdzenie czasu przekazania i odbioru oferty znajduje się w Elektronicznym Potwierdzeniu Przesłania (EPP) </w:t>
      </w:r>
      <w:r w:rsidRPr="0004366D">
        <w:rPr>
          <w:rFonts w:ascii="Garamond" w:hAnsi="Garamond" w:cs="Calibri"/>
          <w:sz w:val="20"/>
          <w:szCs w:val="20"/>
        </w:rPr>
        <w:br/>
        <w:t xml:space="preserve">i Elektronicznym Potwierdzeniu Odebrania (EPO). EPP i EPO dostępne są dla zalogowanego Wykonawcy w zakładce „Oferty/Wnioski”. </w:t>
      </w:r>
      <w:r w:rsidRPr="0004366D">
        <w:rPr>
          <w:rFonts w:ascii="Garamond" w:hAnsi="Garamond" w:cs="Calibri"/>
          <w:b/>
          <w:bCs/>
          <w:sz w:val="20"/>
          <w:szCs w:val="20"/>
        </w:rPr>
        <w:t xml:space="preserve">UWAGA: Zamawiający nie udostępnia interaktywnego formularza ofertowego na platformie </w:t>
      </w:r>
      <w:r w:rsidRPr="0004366D">
        <w:rPr>
          <w:rFonts w:ascii="Garamond" w:hAnsi="Garamond" w:cs="Calibri"/>
          <w:b/>
          <w:bCs/>
          <w:sz w:val="20"/>
          <w:szCs w:val="20"/>
        </w:rPr>
        <w:br/>
        <w:t xml:space="preserve">e- Zamówienia i należy zignorować komunikat pojawiający się przy składaniu oferty, iż „Postępowanie nie posiada opublikowanego formularza do tego etapu postępowania. </w:t>
      </w:r>
    </w:p>
    <w:p w14:paraId="55BCC015" w14:textId="77777777" w:rsidR="0004366D" w:rsidRPr="0004366D" w:rsidRDefault="0004366D" w:rsidP="00A04801">
      <w:pPr>
        <w:numPr>
          <w:ilvl w:val="1"/>
          <w:numId w:val="124"/>
        </w:numPr>
        <w:tabs>
          <w:tab w:val="left" w:pos="0"/>
          <w:tab w:val="left" w:pos="567"/>
        </w:tabs>
        <w:spacing w:line="276" w:lineRule="auto"/>
        <w:jc w:val="both"/>
        <w:rPr>
          <w:rFonts w:ascii="Garamond" w:hAnsi="Garamond"/>
          <w:sz w:val="20"/>
          <w:szCs w:val="20"/>
        </w:rPr>
      </w:pPr>
      <w:r w:rsidRPr="0004366D">
        <w:rPr>
          <w:rFonts w:ascii="Garamond" w:hAnsi="Garamond" w:cs="Calibri"/>
          <w:sz w:val="20"/>
          <w:szCs w:val="20"/>
        </w:rPr>
        <w:t>Wykonawca może przed upływem terminu składania ofert wycofać/zmienić ofertę.</w:t>
      </w:r>
    </w:p>
    <w:p w14:paraId="4521B8E0" w14:textId="77777777" w:rsidR="0004366D" w:rsidRPr="0004366D" w:rsidRDefault="0004366D" w:rsidP="00A04801">
      <w:pPr>
        <w:numPr>
          <w:ilvl w:val="1"/>
          <w:numId w:val="124"/>
        </w:numPr>
        <w:tabs>
          <w:tab w:val="left" w:pos="0"/>
          <w:tab w:val="left" w:pos="284"/>
          <w:tab w:val="left" w:pos="426"/>
          <w:tab w:val="left" w:pos="567"/>
        </w:tabs>
        <w:spacing w:line="276" w:lineRule="auto"/>
        <w:jc w:val="both"/>
        <w:rPr>
          <w:rFonts w:ascii="Garamond" w:hAnsi="Garamond"/>
          <w:sz w:val="20"/>
          <w:szCs w:val="20"/>
        </w:rPr>
      </w:pPr>
      <w:r w:rsidRPr="0004366D">
        <w:rPr>
          <w:rFonts w:ascii="Garamond" w:hAnsi="Garamond" w:cs="Calibri"/>
          <w:sz w:val="20"/>
          <w:szCs w:val="20"/>
        </w:rPr>
        <w:t xml:space="preserve">Wykonawca wycofuje ofertę w zakładce „Oferty/wnioski” używając przycisku „Wycofaj ofertę”. </w:t>
      </w:r>
    </w:p>
    <w:p w14:paraId="39BE3BA6" w14:textId="77777777" w:rsidR="0004366D" w:rsidRPr="0004366D" w:rsidRDefault="0004366D" w:rsidP="00A04801">
      <w:pPr>
        <w:numPr>
          <w:ilvl w:val="1"/>
          <w:numId w:val="124"/>
        </w:numPr>
        <w:tabs>
          <w:tab w:val="left" w:pos="0"/>
          <w:tab w:val="left" w:pos="567"/>
        </w:tabs>
        <w:spacing w:line="276" w:lineRule="auto"/>
        <w:jc w:val="both"/>
        <w:rPr>
          <w:rFonts w:ascii="Garamond" w:hAnsi="Garamond"/>
          <w:sz w:val="20"/>
          <w:szCs w:val="20"/>
        </w:rPr>
      </w:pPr>
      <w:r w:rsidRPr="0004366D">
        <w:rPr>
          <w:rFonts w:ascii="Garamond" w:hAnsi="Garamond" w:cs="Calibri"/>
          <w:sz w:val="20"/>
          <w:szCs w:val="20"/>
        </w:rPr>
        <w:t xml:space="preserve">Sposób zmiany i wycofania oferty został opisany w Instrukcji użytkownika dostępnej na stronie internetowej </w:t>
      </w:r>
      <w:r w:rsidRPr="0004366D">
        <w:rPr>
          <w:rFonts w:ascii="Garamond" w:hAnsi="Garamond" w:cs="Calibri"/>
          <w:sz w:val="20"/>
          <w:szCs w:val="20"/>
        </w:rPr>
        <w:br/>
        <w:t>e-zamówienia https://ezamowienia.gov.pl/pl/instrukcje/ w zakładce „składanie ofert”.</w:t>
      </w:r>
    </w:p>
    <w:p w14:paraId="520313B7" w14:textId="77777777" w:rsidR="0004366D" w:rsidRPr="0004366D" w:rsidRDefault="0004366D" w:rsidP="00A04801">
      <w:pPr>
        <w:numPr>
          <w:ilvl w:val="1"/>
          <w:numId w:val="124"/>
        </w:numPr>
        <w:tabs>
          <w:tab w:val="left" w:pos="0"/>
          <w:tab w:val="left" w:pos="567"/>
        </w:tabs>
        <w:spacing w:line="276" w:lineRule="auto"/>
        <w:jc w:val="both"/>
        <w:rPr>
          <w:rFonts w:ascii="Garamond" w:hAnsi="Garamond"/>
          <w:sz w:val="20"/>
          <w:szCs w:val="20"/>
        </w:rPr>
      </w:pPr>
      <w:r w:rsidRPr="0004366D">
        <w:rPr>
          <w:rFonts w:ascii="Garamond" w:hAnsi="Garamond" w:cs="Calibri"/>
          <w:b/>
          <w:bCs/>
          <w:sz w:val="20"/>
          <w:szCs w:val="20"/>
        </w:rPr>
        <w:t xml:space="preserve">Zamawiający zaleca, aby oferta została utworzona w formacie </w:t>
      </w:r>
      <w:r w:rsidRPr="0004366D">
        <w:rPr>
          <w:rFonts w:ascii="Garamond" w:hAnsi="Garamond" w:cs="Calibri"/>
          <w:bCs/>
          <w:sz w:val="20"/>
          <w:szCs w:val="20"/>
        </w:rPr>
        <w:t>pdf</w:t>
      </w:r>
      <w:r w:rsidRPr="0004366D">
        <w:rPr>
          <w:rFonts w:ascii="Garamond" w:hAnsi="Garamond" w:cs="Calibri"/>
          <w:b/>
          <w:bCs/>
          <w:sz w:val="20"/>
          <w:szCs w:val="20"/>
        </w:rPr>
        <w:t xml:space="preserve"> oraz podpisana wewnętrznym kwalifikowanym podpisem elektronicznym. W przypadku zastosowania podpisu zewnętrznego należy pamiętać  </w:t>
      </w:r>
      <w:r w:rsidRPr="0004366D">
        <w:rPr>
          <w:rFonts w:ascii="Garamond" w:hAnsi="Garamond" w:cs="Calibri"/>
          <w:b/>
          <w:bCs/>
          <w:sz w:val="20"/>
          <w:szCs w:val="20"/>
        </w:rPr>
        <w:br/>
        <w:t>o obowiązku dołączenia do pliku stanowiącego ofertę także pliku podpisującego, który generuje się automatycznie podczas złożenia podpisu.</w:t>
      </w:r>
    </w:p>
    <w:p w14:paraId="5B182719" w14:textId="77777777" w:rsidR="0004366D" w:rsidRPr="0004366D" w:rsidRDefault="0004366D" w:rsidP="0004515B">
      <w:pPr>
        <w:numPr>
          <w:ilvl w:val="0"/>
          <w:numId w:val="124"/>
        </w:numPr>
        <w:tabs>
          <w:tab w:val="left" w:pos="0"/>
        </w:tabs>
        <w:spacing w:line="276" w:lineRule="auto"/>
        <w:jc w:val="both"/>
        <w:rPr>
          <w:rFonts w:ascii="Garamond" w:hAnsi="Garamond" w:cs="Garamond"/>
          <w:b/>
          <w:bCs/>
          <w:sz w:val="20"/>
          <w:szCs w:val="20"/>
        </w:rPr>
      </w:pPr>
      <w:bookmarkStart w:id="4" w:name="_Toc529078494"/>
      <w:r w:rsidRPr="0004366D">
        <w:rPr>
          <w:rFonts w:ascii="Garamond" w:hAnsi="Garamond"/>
          <w:b/>
          <w:bCs/>
          <w:sz w:val="20"/>
          <w:szCs w:val="20"/>
        </w:rPr>
        <w:t>SPOSÓB POROZUMIEWANIA SIĘ ZAMAWIAJĄCEGO Z WYKONAWCĄ – nie dotyczy składania oferty</w:t>
      </w:r>
      <w:bookmarkEnd w:id="4"/>
      <w:r w:rsidRPr="0004366D">
        <w:rPr>
          <w:rFonts w:ascii="Garamond" w:hAnsi="Garamond" w:cs="Garamond"/>
          <w:b/>
          <w:bCs/>
          <w:sz w:val="20"/>
          <w:szCs w:val="20"/>
        </w:rPr>
        <w:t xml:space="preserve"> </w:t>
      </w:r>
    </w:p>
    <w:p w14:paraId="48A0DF32" w14:textId="77777777" w:rsidR="0004366D" w:rsidRPr="0004366D" w:rsidRDefault="0004366D" w:rsidP="0004515B">
      <w:pPr>
        <w:numPr>
          <w:ilvl w:val="0"/>
          <w:numId w:val="106"/>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4366D">
        <w:rPr>
          <w:rFonts w:ascii="Garamond" w:hAnsi="Garamond" w:cs="Calibri"/>
          <w:kern w:val="0"/>
          <w:sz w:val="20"/>
          <w:szCs w:val="20"/>
          <w:lang w:eastAsia="pl-PL"/>
        </w:rPr>
        <w:lastRenderedPageBreak/>
        <w:t>Z zastrzeżeniem postanowień zawartych w SWZ, komunikacja między Zamawiającym, a Wykonawcami może się odbywać wyłącznie przy użyciu środków komunikacji elektronicznej w rozumieniu ustawy z dnia 18 lipca 2002 r. o świadczeniu usług drogą elektroniczną (tj. Dz. U. z 2020 r., poz. 344) tj.:</w:t>
      </w:r>
    </w:p>
    <w:p w14:paraId="5E9F5754" w14:textId="77777777" w:rsidR="0004366D" w:rsidRPr="0004366D" w:rsidRDefault="0004366D" w:rsidP="0004515B">
      <w:pPr>
        <w:numPr>
          <w:ilvl w:val="2"/>
          <w:numId w:val="107"/>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4366D">
        <w:rPr>
          <w:rFonts w:ascii="Garamond" w:hAnsi="Garamond" w:cs="Calibri"/>
          <w:kern w:val="0"/>
          <w:sz w:val="20"/>
          <w:szCs w:val="20"/>
          <w:lang w:eastAsia="pl-PL"/>
        </w:rPr>
        <w:t xml:space="preserve">pocztą elektroniczną na adres e-mail: </w:t>
      </w:r>
      <w:hyperlink r:id="rId12" w:history="1">
        <w:r w:rsidRPr="0004366D">
          <w:rPr>
            <w:rFonts w:ascii="Garamond" w:hAnsi="Garamond" w:cs="Calibri"/>
            <w:kern w:val="0"/>
            <w:sz w:val="20"/>
            <w:szCs w:val="20"/>
            <w:u w:val="single"/>
            <w:lang w:eastAsia="pl-PL"/>
          </w:rPr>
          <w:t>zam@5wszk.com.pl</w:t>
        </w:r>
      </w:hyperlink>
      <w:r w:rsidRPr="0004366D">
        <w:rPr>
          <w:rFonts w:ascii="Garamond" w:hAnsi="Garamond" w:cs="Calibri"/>
          <w:kern w:val="0"/>
          <w:sz w:val="20"/>
          <w:szCs w:val="20"/>
          <w:u w:val="single"/>
          <w:lang w:eastAsia="pl-PL"/>
        </w:rPr>
        <w:t xml:space="preserve"> </w:t>
      </w:r>
      <w:r w:rsidRPr="0004366D">
        <w:rPr>
          <w:rFonts w:ascii="Garamond" w:hAnsi="Garamond" w:cs="Calibri"/>
          <w:kern w:val="0"/>
          <w:sz w:val="20"/>
          <w:szCs w:val="20"/>
          <w:lang w:eastAsia="pl-PL"/>
        </w:rPr>
        <w:t xml:space="preserve"> lub</w:t>
      </w:r>
    </w:p>
    <w:p w14:paraId="21E62D60" w14:textId="77777777" w:rsidR="0004366D" w:rsidRPr="0004366D" w:rsidRDefault="0004366D" w:rsidP="0004515B">
      <w:pPr>
        <w:numPr>
          <w:ilvl w:val="2"/>
          <w:numId w:val="107"/>
        </w:numPr>
        <w:tabs>
          <w:tab w:val="left" w:pos="0"/>
        </w:tabs>
        <w:suppressAutoHyphens w:val="0"/>
        <w:autoSpaceDN/>
        <w:spacing w:line="276" w:lineRule="auto"/>
        <w:ind w:left="0" w:firstLine="0"/>
        <w:jc w:val="both"/>
        <w:textAlignment w:val="auto"/>
        <w:rPr>
          <w:rFonts w:ascii="Garamond" w:hAnsi="Garamond" w:cs="Calibri"/>
          <w:b/>
          <w:bCs/>
          <w:strike/>
          <w:kern w:val="0"/>
          <w:sz w:val="20"/>
          <w:szCs w:val="20"/>
          <w:lang w:eastAsia="pl-PL"/>
        </w:rPr>
      </w:pPr>
      <w:r w:rsidRPr="0004366D">
        <w:rPr>
          <w:rFonts w:ascii="Garamond" w:eastAsia="SimSun" w:hAnsi="Garamond" w:cs="Calibri"/>
          <w:kern w:val="0"/>
          <w:sz w:val="20"/>
          <w:szCs w:val="20"/>
        </w:rPr>
        <w:t xml:space="preserve">za pomocą </w:t>
      </w:r>
      <w:r w:rsidRPr="0004366D">
        <w:rPr>
          <w:rFonts w:ascii="Garamond" w:hAnsi="Garamond" w:cs="Calibri"/>
          <w:kern w:val="0"/>
          <w:sz w:val="20"/>
          <w:szCs w:val="20"/>
          <w:lang w:eastAsia="pl-PL"/>
        </w:rPr>
        <w:t xml:space="preserve">Platformy e-Zamówienia, która jest dostępna pod adresem </w:t>
      </w:r>
      <w:hyperlink r:id="rId13" w:history="1">
        <w:r w:rsidRPr="0004366D">
          <w:rPr>
            <w:rFonts w:ascii="Garamond" w:hAnsi="Garamond" w:cs="Calibri"/>
            <w:kern w:val="0"/>
            <w:sz w:val="20"/>
            <w:szCs w:val="20"/>
            <w:u w:val="single"/>
            <w:lang w:eastAsia="pl-PL"/>
          </w:rPr>
          <w:t>https://ezamowienia.gov.pl</w:t>
        </w:r>
      </w:hyperlink>
      <w:r w:rsidRPr="0004366D">
        <w:rPr>
          <w:rFonts w:ascii="Garamond" w:hAnsi="Garamond" w:cs="Calibri"/>
          <w:kern w:val="0"/>
          <w:sz w:val="20"/>
          <w:szCs w:val="20"/>
          <w:lang w:eastAsia="pl-PL"/>
        </w:rPr>
        <w:t>.</w:t>
      </w:r>
    </w:p>
    <w:p w14:paraId="16677905" w14:textId="77777777" w:rsidR="0004366D" w:rsidRPr="0004366D" w:rsidRDefault="0004366D" w:rsidP="0004515B">
      <w:pPr>
        <w:numPr>
          <w:ilvl w:val="0"/>
          <w:numId w:val="106"/>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4366D">
        <w:rPr>
          <w:rFonts w:ascii="Garamond" w:hAnsi="Garamond" w:cs="Calibri"/>
          <w:kern w:val="0"/>
          <w:sz w:val="20"/>
          <w:szCs w:val="20"/>
          <w:lang w:eastAsia="pl-P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1A9A70B0" w14:textId="77777777" w:rsidR="0004366D" w:rsidRPr="0004366D" w:rsidRDefault="0004366D" w:rsidP="0004515B">
      <w:pPr>
        <w:numPr>
          <w:ilvl w:val="0"/>
          <w:numId w:val="106"/>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4366D">
        <w:rPr>
          <w:rFonts w:ascii="Garamond" w:hAnsi="Garamond" w:cs="Calibri"/>
          <w:kern w:val="0"/>
          <w:sz w:val="20"/>
          <w:szCs w:val="20"/>
          <w:lang w:eastAsia="pl-PL"/>
        </w:rPr>
        <w:t xml:space="preserve">Komunikacja w postępowaniu o udzielenie zamówienia komunikacja pomiędzy Zamawiającym a Wykonawcami, </w:t>
      </w:r>
      <w:r w:rsidRPr="0004366D">
        <w:rPr>
          <w:rFonts w:ascii="Garamond" w:hAnsi="Garamond" w:cs="Calibri"/>
          <w:kern w:val="0"/>
          <w:sz w:val="20"/>
          <w:szCs w:val="20"/>
          <w:lang w:eastAsia="pl-PL"/>
        </w:rPr>
        <w:br/>
        <w:t xml:space="preserve">z wyłączeniem składania ofert, odbywa się drogą elektroniczną za pośrednictwem formularzy do komunikacji dostępnych </w:t>
      </w:r>
      <w:r w:rsidRPr="0004366D">
        <w:rPr>
          <w:rFonts w:ascii="Garamond" w:hAnsi="Garamond" w:cs="Calibri"/>
          <w:kern w:val="0"/>
          <w:sz w:val="20"/>
          <w:szCs w:val="20"/>
          <w:lang w:eastAsia="pl-PL"/>
        </w:rPr>
        <w:br/>
        <w:t xml:space="preserve">w zakładce „Formularze” („Formularze do komunikacji”). Za pośrednictwem „Formularzy do komunikacji” odbywa się </w:t>
      </w:r>
      <w:r w:rsidRPr="0004366D">
        <w:rPr>
          <w:rFonts w:ascii="Garamond" w:hAnsi="Garamond" w:cs="Calibri"/>
          <w:kern w:val="0"/>
          <w:sz w:val="20"/>
          <w:szCs w:val="20"/>
          <w:lang w:eastAsia="pl-PL"/>
        </w:rPr>
        <w:br/>
        <w:t xml:space="preserve">w szczególności przekazywanie wezwań i zawiadomień, zadawanie pytań i udzielanie odpowiedzi. Formularze do komunikacji umożliwiają również dołączenie załącznika do przesyłanej wiadomości (przycisk „dodaj załącznik”). </w:t>
      </w:r>
      <w:r w:rsidRPr="0004366D">
        <w:rPr>
          <w:rFonts w:ascii="Garamond" w:hAnsi="Garamond" w:cs="Arial"/>
          <w:sz w:val="20"/>
          <w:szCs w:val="20"/>
        </w:rPr>
        <w:t>Maksymalny rozmiar plików przesyłanych za pośrednictwem „Formularzy do komunikacji” wynosi 150 MB (wielkość ta dotyczy plików przesyłanych jako załączniki do jednego formularza).</w:t>
      </w:r>
    </w:p>
    <w:p w14:paraId="31E1C86F" w14:textId="77777777" w:rsidR="0004366D" w:rsidRPr="0004366D" w:rsidRDefault="0004366D" w:rsidP="0004515B">
      <w:pPr>
        <w:numPr>
          <w:ilvl w:val="0"/>
          <w:numId w:val="106"/>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4366D">
        <w:rPr>
          <w:rFonts w:ascii="Garamond" w:hAnsi="Garamond" w:cs="Calibri"/>
          <w:kern w:val="0"/>
          <w:sz w:val="20"/>
          <w:szCs w:val="20"/>
          <w:lang w:eastAsia="pl-PL"/>
        </w:rPr>
        <w:t xml:space="preserve">Zamawiający może również komunikować się z Wykonawcami za pomocą poczty elektronicznej </w:t>
      </w:r>
      <w:hyperlink r:id="rId14" w:history="1">
        <w:r w:rsidRPr="0004366D">
          <w:rPr>
            <w:rFonts w:ascii="Garamond" w:hAnsi="Garamond" w:cs="Calibri"/>
            <w:kern w:val="0"/>
            <w:sz w:val="20"/>
            <w:szCs w:val="20"/>
            <w:u w:val="single"/>
            <w:lang w:eastAsia="pl-PL"/>
          </w:rPr>
          <w:t>zam@5wszk.com.pl</w:t>
        </w:r>
      </w:hyperlink>
    </w:p>
    <w:p w14:paraId="3DD32284" w14:textId="77777777" w:rsidR="0004366D" w:rsidRPr="0004366D" w:rsidRDefault="0004366D" w:rsidP="0004515B">
      <w:pPr>
        <w:numPr>
          <w:ilvl w:val="0"/>
          <w:numId w:val="106"/>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4366D">
        <w:rPr>
          <w:rFonts w:ascii="Garamond" w:hAnsi="Garamond" w:cs="Calibri"/>
          <w:kern w:val="0"/>
          <w:sz w:val="20"/>
          <w:szCs w:val="20"/>
          <w:lang w:eastAsia="pl-PL"/>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Wszystkie wysłane i odebrane w postępowaniu przez wykonawcę wiadomości widoczne są po zalogowaniu w podglądzie postępowania w zakładce „Komunikacja”.</w:t>
      </w:r>
    </w:p>
    <w:p w14:paraId="67DFF3C6" w14:textId="77777777" w:rsidR="0004366D" w:rsidRPr="0004366D" w:rsidRDefault="0004366D" w:rsidP="0004515B">
      <w:pPr>
        <w:numPr>
          <w:ilvl w:val="0"/>
          <w:numId w:val="106"/>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4366D">
        <w:rPr>
          <w:rFonts w:ascii="Garamond" w:hAnsi="Garamond" w:cs="Arial"/>
          <w:sz w:val="20"/>
          <w:szCs w:val="20"/>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SWZ wystarczające jest posiadanie tzw. konta uproszczonego na Platformie e-Zamówienia.</w:t>
      </w:r>
    </w:p>
    <w:p w14:paraId="1597DA42" w14:textId="77777777" w:rsidR="0004366D" w:rsidRPr="0004366D" w:rsidRDefault="0004366D" w:rsidP="0004515B">
      <w:pPr>
        <w:numPr>
          <w:ilvl w:val="0"/>
          <w:numId w:val="106"/>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4366D">
        <w:rPr>
          <w:rFonts w:ascii="Garamond" w:hAnsi="Garamond" w:cs="Arial"/>
          <w:sz w:val="20"/>
          <w:szCs w:val="20"/>
        </w:rPr>
        <w:t>Wszystkie wysłane i odebrane w postępowaniu przez wykonawcę wiadomości widoczne są po zalogowaniu w podglądzie postępowania w zakładce „Komunikacja”.</w:t>
      </w:r>
    </w:p>
    <w:p w14:paraId="7D9CDBF5" w14:textId="77777777" w:rsidR="0004366D" w:rsidRPr="0004366D" w:rsidRDefault="0004366D" w:rsidP="0004515B">
      <w:pPr>
        <w:numPr>
          <w:ilvl w:val="0"/>
          <w:numId w:val="106"/>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4366D">
        <w:rPr>
          <w:rFonts w:ascii="Garamond" w:hAnsi="Garamond" w:cs="Arial"/>
          <w:sz w:val="20"/>
          <w:szCs w:val="20"/>
        </w:rPr>
        <w:t>Minimalne wymagania techniczne dotyczące sprzętu używanego w celu korzystania z usług Platformy e-Zamówienia oraz informacje dotyczące specyfikacji połączenia określa Regulamin Platformy e-Zamówienia.</w:t>
      </w:r>
    </w:p>
    <w:p w14:paraId="05AF38DF" w14:textId="77777777" w:rsidR="0004366D" w:rsidRPr="0004366D" w:rsidRDefault="0004366D" w:rsidP="0004515B">
      <w:pPr>
        <w:numPr>
          <w:ilvl w:val="0"/>
          <w:numId w:val="106"/>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4366D">
        <w:rPr>
          <w:rFonts w:ascii="Garamond" w:hAnsi="Garamond" w:cs="Arial"/>
          <w:sz w:val="20"/>
          <w:szCs w:val="20"/>
        </w:rPr>
        <w:t>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2E258806" w14:textId="77777777" w:rsidR="0004366D" w:rsidRPr="0004366D" w:rsidRDefault="0004366D" w:rsidP="0004515B">
      <w:pPr>
        <w:numPr>
          <w:ilvl w:val="0"/>
          <w:numId w:val="106"/>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4366D">
        <w:rPr>
          <w:rFonts w:ascii="Garamond" w:hAnsi="Garamond" w:cs="Arial"/>
          <w:sz w:val="20"/>
          <w:szCs w:val="20"/>
        </w:rPr>
        <w:t>Zamawiający nie przewiduje odstąpienia od użycia środków komunikacji elektronicznej.</w:t>
      </w:r>
    </w:p>
    <w:p w14:paraId="70E00CD1" w14:textId="77777777" w:rsidR="0004366D" w:rsidRPr="0004366D" w:rsidRDefault="0004366D" w:rsidP="0004515B">
      <w:pPr>
        <w:numPr>
          <w:ilvl w:val="0"/>
          <w:numId w:val="106"/>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4366D">
        <w:rPr>
          <w:rFonts w:ascii="Garamond" w:hAnsi="Garamond" w:cs="Arial"/>
          <w:sz w:val="20"/>
          <w:szCs w:val="20"/>
        </w:rPr>
        <w:t xml:space="preserve">Za datę przekazania dokumentów, informacji i oświadczeń oraz ich cyfrowych </w:t>
      </w:r>
      <w:proofErr w:type="spellStart"/>
      <w:r w:rsidRPr="0004366D">
        <w:rPr>
          <w:rFonts w:ascii="Garamond" w:hAnsi="Garamond" w:cs="Arial"/>
          <w:sz w:val="20"/>
          <w:szCs w:val="20"/>
        </w:rPr>
        <w:t>odwzorowań</w:t>
      </w:r>
      <w:proofErr w:type="spellEnd"/>
      <w:r w:rsidRPr="0004366D">
        <w:rPr>
          <w:rFonts w:ascii="Garamond" w:hAnsi="Garamond" w:cs="Arial"/>
          <w:sz w:val="20"/>
          <w:szCs w:val="20"/>
        </w:rPr>
        <w:t xml:space="preserve"> przyjmuje się datę ich wpływu na Platformę e-Zamówienia lub datę i godzinę wpływu na serwer pocztowy Zamawiającego. </w:t>
      </w:r>
    </w:p>
    <w:p w14:paraId="5E58A86F" w14:textId="77777777" w:rsidR="0004366D" w:rsidRPr="0004366D" w:rsidRDefault="0004366D" w:rsidP="0004515B">
      <w:pPr>
        <w:numPr>
          <w:ilvl w:val="0"/>
          <w:numId w:val="124"/>
        </w:numPr>
        <w:tabs>
          <w:tab w:val="left" w:pos="0"/>
        </w:tabs>
        <w:spacing w:line="276" w:lineRule="auto"/>
        <w:rPr>
          <w:rFonts w:ascii="Garamond" w:hAnsi="Garamond" w:cs="Garamond"/>
          <w:b/>
          <w:bCs/>
          <w:sz w:val="20"/>
          <w:szCs w:val="20"/>
        </w:rPr>
      </w:pPr>
      <w:r w:rsidRPr="0004366D">
        <w:rPr>
          <w:rFonts w:ascii="Garamond" w:hAnsi="Garamond"/>
          <w:b/>
          <w:bCs/>
          <w:sz w:val="20"/>
          <w:szCs w:val="20"/>
        </w:rPr>
        <w:t>MIEJSCE ORAZ TERMIN SKŁADANIA I OTWARCIA OFERT:</w:t>
      </w:r>
    </w:p>
    <w:p w14:paraId="0A428391" w14:textId="77777777" w:rsidR="0004366D" w:rsidRPr="0004366D" w:rsidRDefault="0004366D" w:rsidP="0004515B">
      <w:pPr>
        <w:numPr>
          <w:ilvl w:val="0"/>
          <w:numId w:val="80"/>
        </w:numPr>
        <w:tabs>
          <w:tab w:val="clear" w:pos="360"/>
          <w:tab w:val="left" w:pos="0"/>
          <w:tab w:val="left" w:pos="284"/>
        </w:tabs>
        <w:suppressAutoHyphens w:val="0"/>
        <w:autoSpaceDN/>
        <w:spacing w:line="276" w:lineRule="auto"/>
        <w:ind w:left="0" w:firstLine="0"/>
        <w:contextualSpacing/>
        <w:jc w:val="both"/>
        <w:textAlignment w:val="auto"/>
        <w:rPr>
          <w:rFonts w:ascii="Garamond" w:hAnsi="Garamond" w:cs="Arial"/>
          <w:sz w:val="20"/>
          <w:szCs w:val="20"/>
        </w:rPr>
      </w:pPr>
      <w:r w:rsidRPr="0004366D">
        <w:rPr>
          <w:rFonts w:ascii="Garamond" w:hAnsi="Garamond" w:cs="Arial"/>
          <w:sz w:val="20"/>
          <w:szCs w:val="20"/>
        </w:rPr>
        <w:t>Wykonawca może złożyć tylko jedną ofertę.</w:t>
      </w:r>
    </w:p>
    <w:p w14:paraId="34BE11F7" w14:textId="64570CC3" w:rsidR="0004366D" w:rsidRPr="0004366D" w:rsidRDefault="0004366D" w:rsidP="0004515B">
      <w:pPr>
        <w:numPr>
          <w:ilvl w:val="0"/>
          <w:numId w:val="80"/>
        </w:numPr>
        <w:tabs>
          <w:tab w:val="clear" w:pos="360"/>
          <w:tab w:val="left" w:pos="0"/>
          <w:tab w:val="left" w:pos="284"/>
        </w:tabs>
        <w:suppressAutoHyphens w:val="0"/>
        <w:autoSpaceDN/>
        <w:spacing w:line="276" w:lineRule="auto"/>
        <w:ind w:left="0" w:firstLine="0"/>
        <w:contextualSpacing/>
        <w:jc w:val="both"/>
        <w:textAlignment w:val="auto"/>
        <w:rPr>
          <w:rFonts w:ascii="Garamond" w:hAnsi="Garamond" w:cs="Arial"/>
          <w:color w:val="C00000"/>
          <w:sz w:val="20"/>
          <w:szCs w:val="20"/>
        </w:rPr>
      </w:pPr>
      <w:r w:rsidRPr="0004366D">
        <w:rPr>
          <w:rFonts w:ascii="Garamond" w:hAnsi="Garamond" w:cs="Arial"/>
          <w:color w:val="C00000"/>
          <w:sz w:val="20"/>
          <w:szCs w:val="20"/>
        </w:rPr>
        <w:t xml:space="preserve">Ofertę wraz z wymaganymi dokumentami należy złożyć w terminie </w:t>
      </w:r>
      <w:r w:rsidRPr="0004366D">
        <w:rPr>
          <w:rFonts w:ascii="Garamond" w:hAnsi="Garamond" w:cs="Arial"/>
          <w:b/>
          <w:bCs/>
          <w:color w:val="C00000"/>
          <w:sz w:val="20"/>
          <w:szCs w:val="20"/>
        </w:rPr>
        <w:t xml:space="preserve">do dnia </w:t>
      </w:r>
      <w:r w:rsidR="00F221B0">
        <w:rPr>
          <w:rFonts w:ascii="Garamond" w:hAnsi="Garamond" w:cs="Arial"/>
          <w:b/>
          <w:bCs/>
          <w:color w:val="C00000"/>
          <w:sz w:val="20"/>
          <w:szCs w:val="20"/>
        </w:rPr>
        <w:t>11</w:t>
      </w:r>
      <w:r w:rsidR="00307FF6">
        <w:rPr>
          <w:rFonts w:ascii="Garamond" w:hAnsi="Garamond" w:cs="Arial"/>
          <w:b/>
          <w:bCs/>
          <w:color w:val="C00000"/>
          <w:sz w:val="20"/>
          <w:szCs w:val="20"/>
        </w:rPr>
        <w:t xml:space="preserve">.12.2023 </w:t>
      </w:r>
      <w:r w:rsidRPr="0004366D">
        <w:rPr>
          <w:rFonts w:ascii="Garamond" w:hAnsi="Garamond" w:cs="Arial"/>
          <w:b/>
          <w:bCs/>
          <w:color w:val="C00000"/>
          <w:sz w:val="20"/>
          <w:szCs w:val="20"/>
        </w:rPr>
        <w:t>roku do godziny 9:00.</w:t>
      </w:r>
    </w:p>
    <w:p w14:paraId="7AC404B9" w14:textId="627FD72C" w:rsidR="0004366D" w:rsidRPr="0004366D" w:rsidRDefault="0004366D" w:rsidP="0004515B">
      <w:pPr>
        <w:numPr>
          <w:ilvl w:val="0"/>
          <w:numId w:val="80"/>
        </w:numPr>
        <w:tabs>
          <w:tab w:val="clear" w:pos="360"/>
          <w:tab w:val="left" w:pos="0"/>
          <w:tab w:val="left" w:pos="284"/>
        </w:tabs>
        <w:suppressAutoHyphens w:val="0"/>
        <w:autoSpaceDN/>
        <w:spacing w:line="276" w:lineRule="auto"/>
        <w:ind w:left="0" w:firstLine="0"/>
        <w:contextualSpacing/>
        <w:jc w:val="both"/>
        <w:textAlignment w:val="auto"/>
        <w:rPr>
          <w:rFonts w:ascii="Garamond" w:hAnsi="Garamond" w:cs="Arial"/>
          <w:color w:val="C00000"/>
          <w:sz w:val="20"/>
          <w:szCs w:val="20"/>
        </w:rPr>
      </w:pPr>
      <w:r w:rsidRPr="0004366D">
        <w:rPr>
          <w:rFonts w:ascii="Garamond" w:hAnsi="Garamond" w:cs="Arial"/>
          <w:bCs/>
          <w:color w:val="C00000"/>
          <w:sz w:val="20"/>
          <w:szCs w:val="20"/>
        </w:rPr>
        <w:t>Otwarcie ofert nastąpi</w:t>
      </w:r>
      <w:r w:rsidRPr="0004366D">
        <w:rPr>
          <w:rFonts w:ascii="Garamond" w:hAnsi="Garamond" w:cs="Arial"/>
          <w:b/>
          <w:bCs/>
          <w:color w:val="C00000"/>
          <w:sz w:val="20"/>
          <w:szCs w:val="20"/>
        </w:rPr>
        <w:t xml:space="preserve"> w dniu </w:t>
      </w:r>
      <w:r w:rsidR="00F221B0">
        <w:rPr>
          <w:rFonts w:ascii="Garamond" w:hAnsi="Garamond" w:cs="Arial"/>
          <w:b/>
          <w:bCs/>
          <w:color w:val="C00000"/>
          <w:sz w:val="20"/>
          <w:szCs w:val="20"/>
        </w:rPr>
        <w:t>11</w:t>
      </w:r>
      <w:r w:rsidR="00307FF6">
        <w:rPr>
          <w:rFonts w:ascii="Garamond" w:hAnsi="Garamond" w:cs="Arial"/>
          <w:b/>
          <w:bCs/>
          <w:color w:val="C00000"/>
          <w:sz w:val="20"/>
          <w:szCs w:val="20"/>
        </w:rPr>
        <w:t>.12.2023</w:t>
      </w:r>
      <w:r w:rsidRPr="0004366D">
        <w:rPr>
          <w:rFonts w:ascii="Garamond" w:hAnsi="Garamond" w:cs="Arial"/>
          <w:b/>
          <w:bCs/>
          <w:color w:val="C00000"/>
          <w:sz w:val="20"/>
          <w:szCs w:val="20"/>
        </w:rPr>
        <w:t xml:space="preserve"> r., o godz. 09:30</w:t>
      </w:r>
      <w:r w:rsidRPr="0004366D">
        <w:rPr>
          <w:rFonts w:ascii="Garamond" w:hAnsi="Garamond" w:cs="Arial"/>
          <w:color w:val="C00000"/>
          <w:sz w:val="20"/>
          <w:szCs w:val="20"/>
        </w:rPr>
        <w:t xml:space="preserve"> przy użyciu systemu teleinformatycznego.</w:t>
      </w:r>
    </w:p>
    <w:p w14:paraId="4CF61ECC" w14:textId="77777777" w:rsidR="0004366D" w:rsidRPr="0004366D" w:rsidRDefault="0004366D" w:rsidP="0004515B">
      <w:pPr>
        <w:numPr>
          <w:ilvl w:val="0"/>
          <w:numId w:val="80"/>
        </w:numPr>
        <w:tabs>
          <w:tab w:val="clear" w:pos="360"/>
          <w:tab w:val="left" w:pos="0"/>
          <w:tab w:val="left" w:pos="284"/>
        </w:tabs>
        <w:suppressAutoHyphens w:val="0"/>
        <w:autoSpaceDN/>
        <w:spacing w:line="276" w:lineRule="auto"/>
        <w:ind w:left="0" w:firstLine="0"/>
        <w:contextualSpacing/>
        <w:jc w:val="both"/>
        <w:textAlignment w:val="auto"/>
        <w:rPr>
          <w:rFonts w:ascii="Garamond" w:hAnsi="Garamond" w:cs="Arial"/>
          <w:sz w:val="20"/>
          <w:szCs w:val="20"/>
        </w:rPr>
      </w:pPr>
      <w:r w:rsidRPr="0004366D">
        <w:rPr>
          <w:rFonts w:ascii="Garamond" w:hAnsi="Garamond" w:cs="Arial"/>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04366D">
        <w:rPr>
          <w:rFonts w:ascii="Garamond" w:hAnsi="Garamond" w:cs="Arial"/>
          <w:sz w:val="20"/>
          <w:szCs w:val="20"/>
        </w:rPr>
        <w:t>drag&amp;drop</w:t>
      </w:r>
      <w:proofErr w:type="spellEnd"/>
      <w:r w:rsidRPr="0004366D">
        <w:rPr>
          <w:rFonts w:ascii="Garamond" w:hAnsi="Garamond" w:cs="Arial"/>
          <w:sz w:val="20"/>
          <w:szCs w:val="20"/>
        </w:rPr>
        <w:t xml:space="preserve"> („przeciągnij” i „upuść”) służące do dodawania plików.</w:t>
      </w:r>
    </w:p>
    <w:p w14:paraId="1908600A" w14:textId="77777777" w:rsidR="0004366D" w:rsidRPr="0004366D" w:rsidRDefault="0004366D" w:rsidP="0004515B">
      <w:pPr>
        <w:numPr>
          <w:ilvl w:val="0"/>
          <w:numId w:val="80"/>
        </w:numPr>
        <w:tabs>
          <w:tab w:val="clear" w:pos="360"/>
          <w:tab w:val="left" w:pos="0"/>
        </w:tabs>
        <w:suppressAutoHyphens w:val="0"/>
        <w:autoSpaceDN/>
        <w:spacing w:line="276" w:lineRule="auto"/>
        <w:ind w:left="0" w:firstLine="0"/>
        <w:contextualSpacing/>
        <w:jc w:val="both"/>
        <w:textAlignment w:val="auto"/>
        <w:rPr>
          <w:rFonts w:ascii="Garamond" w:hAnsi="Garamond" w:cs="Arial"/>
          <w:sz w:val="20"/>
          <w:szCs w:val="20"/>
        </w:rPr>
      </w:pPr>
      <w:r w:rsidRPr="0004366D">
        <w:rPr>
          <w:rFonts w:ascii="Garamond" w:hAnsi="Garamond" w:cs="Arial"/>
          <w:sz w:val="20"/>
          <w:szCs w:val="20"/>
        </w:rPr>
        <w:t xml:space="preserve">Jeżeli wraz z ofertą składane są dokumenty zawierające tajemnicę przedsiębiorstwa wykonawca, w celu utrzymania </w:t>
      </w:r>
      <w:r w:rsidRPr="0004366D">
        <w:rPr>
          <w:rFonts w:ascii="Garamond" w:hAnsi="Garamond" w:cs="Arial"/>
          <w:sz w:val="20"/>
          <w:szCs w:val="20"/>
        </w:rPr>
        <w:br/>
        <w:t xml:space="preserve">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715910A2" w14:textId="77777777" w:rsidR="0004366D" w:rsidRPr="0004366D" w:rsidRDefault="0004366D" w:rsidP="0004515B">
      <w:pPr>
        <w:numPr>
          <w:ilvl w:val="0"/>
          <w:numId w:val="80"/>
        </w:numPr>
        <w:tabs>
          <w:tab w:val="clear" w:pos="360"/>
          <w:tab w:val="left" w:pos="0"/>
        </w:tabs>
        <w:suppressAutoHyphens w:val="0"/>
        <w:autoSpaceDN/>
        <w:spacing w:line="276" w:lineRule="auto"/>
        <w:ind w:left="0" w:firstLine="0"/>
        <w:contextualSpacing/>
        <w:jc w:val="both"/>
        <w:textAlignment w:val="auto"/>
        <w:rPr>
          <w:rFonts w:ascii="Garamond" w:hAnsi="Garamond" w:cs="Arial"/>
          <w:sz w:val="20"/>
          <w:szCs w:val="20"/>
        </w:rPr>
      </w:pPr>
      <w:r w:rsidRPr="0004366D">
        <w:rPr>
          <w:rFonts w:ascii="Garamond" w:hAnsi="Garamond" w:cs="Arial"/>
          <w:sz w:val="20"/>
          <w:szCs w:val="20"/>
        </w:rPr>
        <w:t xml:space="preserve">System sprawdza, czy złożone pliki są podpisane i automatycznie je szyfruje, jednocześnie informując o tym wykonawcę. Potwierdzenie czasu przekazania i odbioru oferty znajduje się w Elektronicznym Potwierdzeniu Przesłania (EPP) i </w:t>
      </w:r>
      <w:r w:rsidRPr="0004366D">
        <w:rPr>
          <w:rFonts w:ascii="Garamond" w:hAnsi="Garamond" w:cs="Arial"/>
          <w:sz w:val="20"/>
          <w:szCs w:val="20"/>
        </w:rPr>
        <w:lastRenderedPageBreak/>
        <w:t>Elektronicznym Potwierdzeniu Odebrania (EPO). EPP i EPO dostępne są dla zalogowanego Wykonawcy w zakładce „Oferty/Wnioski”.</w:t>
      </w:r>
    </w:p>
    <w:p w14:paraId="00E00F1E" w14:textId="77777777" w:rsidR="0004366D" w:rsidRPr="0004366D" w:rsidRDefault="0004366D" w:rsidP="0004515B">
      <w:pPr>
        <w:numPr>
          <w:ilvl w:val="0"/>
          <w:numId w:val="80"/>
        </w:numPr>
        <w:tabs>
          <w:tab w:val="clear" w:pos="360"/>
          <w:tab w:val="left" w:pos="0"/>
        </w:tabs>
        <w:suppressAutoHyphens w:val="0"/>
        <w:autoSpaceDN/>
        <w:spacing w:line="276" w:lineRule="auto"/>
        <w:ind w:left="0" w:firstLine="0"/>
        <w:contextualSpacing/>
        <w:jc w:val="both"/>
        <w:textAlignment w:val="auto"/>
        <w:rPr>
          <w:rFonts w:ascii="Garamond" w:hAnsi="Garamond" w:cs="Arial"/>
          <w:sz w:val="20"/>
          <w:szCs w:val="20"/>
        </w:rPr>
      </w:pPr>
      <w:r w:rsidRPr="0004366D">
        <w:rPr>
          <w:rFonts w:ascii="Garamond" w:hAnsi="Garamond" w:cs="Arial"/>
          <w:sz w:val="20"/>
          <w:szCs w:val="20"/>
        </w:rPr>
        <w:t>Oferta może być złożona tylko do upływu terminu składania ofert.</w:t>
      </w:r>
    </w:p>
    <w:p w14:paraId="2EB0938B" w14:textId="77777777" w:rsidR="0004366D" w:rsidRPr="0004366D" w:rsidRDefault="0004366D" w:rsidP="0004515B">
      <w:pPr>
        <w:numPr>
          <w:ilvl w:val="0"/>
          <w:numId w:val="80"/>
        </w:numPr>
        <w:tabs>
          <w:tab w:val="clear" w:pos="360"/>
          <w:tab w:val="left" w:pos="0"/>
        </w:tabs>
        <w:suppressAutoHyphens w:val="0"/>
        <w:autoSpaceDN/>
        <w:spacing w:line="276" w:lineRule="auto"/>
        <w:ind w:left="0" w:firstLine="0"/>
        <w:contextualSpacing/>
        <w:jc w:val="both"/>
        <w:textAlignment w:val="auto"/>
        <w:rPr>
          <w:rFonts w:ascii="Garamond" w:hAnsi="Garamond" w:cs="Arial"/>
          <w:sz w:val="20"/>
          <w:szCs w:val="20"/>
        </w:rPr>
      </w:pPr>
      <w:r w:rsidRPr="0004366D">
        <w:rPr>
          <w:rFonts w:ascii="Garamond" w:hAnsi="Garamond" w:cs="Arial"/>
          <w:sz w:val="20"/>
          <w:szCs w:val="20"/>
        </w:rPr>
        <w:t>Wykonawca może przed upływem terminu składania ofert wycofać ofertę. Wykonawca wycofuje ofertę w zakładce „Oferty/wnioski” używając przycisku „Wycofaj ofertę”.</w:t>
      </w:r>
    </w:p>
    <w:p w14:paraId="47190454" w14:textId="77777777" w:rsidR="0004366D" w:rsidRPr="0004366D" w:rsidRDefault="0004366D" w:rsidP="0004515B">
      <w:pPr>
        <w:numPr>
          <w:ilvl w:val="0"/>
          <w:numId w:val="80"/>
        </w:numPr>
        <w:tabs>
          <w:tab w:val="clear" w:pos="360"/>
          <w:tab w:val="left" w:pos="0"/>
        </w:tabs>
        <w:suppressAutoHyphens w:val="0"/>
        <w:autoSpaceDN/>
        <w:spacing w:line="276" w:lineRule="auto"/>
        <w:ind w:left="0" w:firstLine="0"/>
        <w:contextualSpacing/>
        <w:jc w:val="both"/>
        <w:textAlignment w:val="auto"/>
        <w:rPr>
          <w:rFonts w:ascii="Garamond" w:hAnsi="Garamond" w:cs="Arial"/>
          <w:sz w:val="20"/>
          <w:szCs w:val="20"/>
        </w:rPr>
      </w:pPr>
      <w:r w:rsidRPr="0004366D">
        <w:rPr>
          <w:rFonts w:ascii="Garamond" w:hAnsi="Garamond" w:cs="Arial"/>
          <w:sz w:val="20"/>
          <w:szCs w:val="20"/>
        </w:rPr>
        <w:t>Wykonawca po upływie terminu do składania ofert nie może skutecznie dokonać zmiany ani wycofać złożonej oferty.</w:t>
      </w:r>
    </w:p>
    <w:p w14:paraId="25C7DEC6" w14:textId="77777777" w:rsidR="0004366D" w:rsidRPr="0004366D" w:rsidRDefault="0004366D" w:rsidP="0004515B">
      <w:pPr>
        <w:numPr>
          <w:ilvl w:val="0"/>
          <w:numId w:val="80"/>
        </w:numPr>
        <w:tabs>
          <w:tab w:val="clear" w:pos="360"/>
          <w:tab w:val="left" w:pos="0"/>
        </w:tabs>
        <w:suppressAutoHyphens w:val="0"/>
        <w:autoSpaceDN/>
        <w:spacing w:line="276" w:lineRule="auto"/>
        <w:ind w:left="0" w:firstLine="0"/>
        <w:contextualSpacing/>
        <w:jc w:val="both"/>
        <w:textAlignment w:val="auto"/>
        <w:rPr>
          <w:rFonts w:ascii="Garamond" w:hAnsi="Garamond" w:cs="Arial"/>
          <w:sz w:val="20"/>
          <w:szCs w:val="20"/>
        </w:rPr>
      </w:pPr>
      <w:r w:rsidRPr="0004366D">
        <w:rPr>
          <w:rFonts w:ascii="Garamond" w:hAnsi="Garamond" w:cs="Arial"/>
          <w:sz w:val="20"/>
          <w:szCs w:val="20"/>
        </w:rPr>
        <w:t>Zamawiający odrzuci ofertę złożoną po terminie składania ofert</w:t>
      </w:r>
    </w:p>
    <w:p w14:paraId="7FBA2266" w14:textId="77777777" w:rsidR="0004366D" w:rsidRPr="0004366D" w:rsidRDefault="0004366D" w:rsidP="0004515B">
      <w:pPr>
        <w:numPr>
          <w:ilvl w:val="0"/>
          <w:numId w:val="80"/>
        </w:numPr>
        <w:tabs>
          <w:tab w:val="clear" w:pos="360"/>
          <w:tab w:val="left" w:pos="0"/>
        </w:tabs>
        <w:suppressAutoHyphens w:val="0"/>
        <w:autoSpaceDN/>
        <w:spacing w:line="276" w:lineRule="auto"/>
        <w:ind w:left="0" w:firstLine="0"/>
        <w:contextualSpacing/>
        <w:jc w:val="both"/>
        <w:textAlignment w:val="auto"/>
        <w:rPr>
          <w:rFonts w:ascii="Garamond" w:hAnsi="Garamond" w:cs="Arial"/>
          <w:sz w:val="20"/>
          <w:szCs w:val="20"/>
        </w:rPr>
      </w:pPr>
      <w:r w:rsidRPr="0004366D">
        <w:rPr>
          <w:rFonts w:ascii="Garamond" w:hAnsi="Garamond" w:cs="Arial"/>
          <w:sz w:val="20"/>
          <w:szCs w:val="20"/>
        </w:rPr>
        <w:t>O terminie złożenia oferty decyduje czas pełnego przeprocesowania transakcji na Platformie.</w:t>
      </w:r>
    </w:p>
    <w:p w14:paraId="22C6A668" w14:textId="77777777" w:rsidR="0004366D" w:rsidRPr="0004366D" w:rsidRDefault="0004366D" w:rsidP="0004515B">
      <w:pPr>
        <w:numPr>
          <w:ilvl w:val="0"/>
          <w:numId w:val="80"/>
        </w:numPr>
        <w:pBdr>
          <w:top w:val="nil"/>
          <w:left w:val="nil"/>
          <w:bottom w:val="nil"/>
          <w:right w:val="nil"/>
          <w:between w:val="nil"/>
        </w:pBdr>
        <w:tabs>
          <w:tab w:val="clear" w:pos="360"/>
          <w:tab w:val="left" w:pos="0"/>
        </w:tabs>
        <w:suppressAutoHyphens w:val="0"/>
        <w:autoSpaceDN/>
        <w:spacing w:line="276" w:lineRule="auto"/>
        <w:ind w:left="0" w:firstLine="0"/>
        <w:jc w:val="both"/>
        <w:textAlignment w:val="auto"/>
        <w:rPr>
          <w:rFonts w:ascii="Garamond" w:hAnsi="Garamond" w:cs="Arial"/>
          <w:sz w:val="20"/>
          <w:szCs w:val="20"/>
        </w:rPr>
      </w:pPr>
      <w:r w:rsidRPr="0004366D">
        <w:rPr>
          <w:rFonts w:ascii="Garamond" w:hAnsi="Garamond" w:cs="Arial"/>
          <w:sz w:val="20"/>
          <w:szCs w:val="20"/>
        </w:rPr>
        <w:t>W przypadku awarii systemu teleinformatycznego, która powoduje brak możliwości otwarcia ofert w terminie określonym przez zamawiającego, otwarcie ofert następuje niezwłocznie po usunięciu awarii.</w:t>
      </w:r>
    </w:p>
    <w:p w14:paraId="39EAA74B" w14:textId="77777777" w:rsidR="0004366D" w:rsidRPr="0004366D" w:rsidRDefault="0004366D" w:rsidP="0004515B">
      <w:pPr>
        <w:numPr>
          <w:ilvl w:val="0"/>
          <w:numId w:val="80"/>
        </w:numPr>
        <w:pBdr>
          <w:top w:val="nil"/>
          <w:left w:val="nil"/>
          <w:bottom w:val="nil"/>
          <w:right w:val="nil"/>
          <w:between w:val="nil"/>
        </w:pBdr>
        <w:tabs>
          <w:tab w:val="clear" w:pos="360"/>
          <w:tab w:val="left" w:pos="0"/>
        </w:tabs>
        <w:suppressAutoHyphens w:val="0"/>
        <w:autoSpaceDN/>
        <w:spacing w:line="276" w:lineRule="auto"/>
        <w:ind w:left="0" w:firstLine="0"/>
        <w:jc w:val="both"/>
        <w:textAlignment w:val="auto"/>
        <w:rPr>
          <w:rFonts w:ascii="Garamond" w:hAnsi="Garamond" w:cs="Arial"/>
          <w:sz w:val="20"/>
          <w:szCs w:val="20"/>
        </w:rPr>
      </w:pPr>
      <w:r w:rsidRPr="0004366D">
        <w:rPr>
          <w:rFonts w:ascii="Garamond" w:hAnsi="Garamond" w:cs="Arial"/>
          <w:sz w:val="20"/>
          <w:szCs w:val="20"/>
        </w:rPr>
        <w:t>Zamawiający, najpóźniej przed otwarciem ofert, udostępnia na stronie internetowej prowadzonego postępowania informację o kwocie, jaką zamierza przeznaczyć na sfinansowanie zamówienia.</w:t>
      </w:r>
    </w:p>
    <w:p w14:paraId="7A20B4F8" w14:textId="77777777" w:rsidR="0004366D" w:rsidRPr="0004366D" w:rsidRDefault="0004366D" w:rsidP="0004515B">
      <w:pPr>
        <w:numPr>
          <w:ilvl w:val="0"/>
          <w:numId w:val="80"/>
        </w:numPr>
        <w:shd w:val="clear" w:color="auto" w:fill="FFFFFF"/>
        <w:tabs>
          <w:tab w:val="clear" w:pos="360"/>
          <w:tab w:val="left" w:pos="0"/>
        </w:tabs>
        <w:suppressAutoHyphens w:val="0"/>
        <w:autoSpaceDN/>
        <w:spacing w:line="276" w:lineRule="auto"/>
        <w:ind w:left="0" w:firstLine="0"/>
        <w:contextualSpacing/>
        <w:jc w:val="both"/>
        <w:textAlignment w:val="auto"/>
        <w:rPr>
          <w:rFonts w:ascii="Garamond" w:hAnsi="Garamond" w:cs="Arial"/>
          <w:sz w:val="20"/>
          <w:szCs w:val="20"/>
        </w:rPr>
      </w:pPr>
      <w:r w:rsidRPr="0004366D">
        <w:rPr>
          <w:rFonts w:ascii="Garamond" w:hAnsi="Garamond" w:cs="Arial"/>
          <w:sz w:val="20"/>
          <w:szCs w:val="20"/>
        </w:rPr>
        <w:t xml:space="preserve">Zgodnie z Ustawą PZP Zamawiający nie ma obowiązku przeprowadzania jawnej sesji otwarcia ofert w sposób jawny </w:t>
      </w:r>
      <w:r w:rsidRPr="0004366D">
        <w:rPr>
          <w:rFonts w:ascii="Garamond" w:hAnsi="Garamond" w:cs="Arial"/>
          <w:sz w:val="20"/>
          <w:szCs w:val="20"/>
        </w:rPr>
        <w:br/>
        <w:t xml:space="preserve">z udziałem Wykonawców lub transmitowania sesji otwarcia za pośrednictwem elektronicznych narzędzi do przekazu wideo on-line. </w:t>
      </w:r>
    </w:p>
    <w:p w14:paraId="53CB8E4C" w14:textId="77777777" w:rsidR="0004366D" w:rsidRPr="0004366D" w:rsidRDefault="0004366D" w:rsidP="0004515B">
      <w:pPr>
        <w:numPr>
          <w:ilvl w:val="0"/>
          <w:numId w:val="80"/>
        </w:numPr>
        <w:pBdr>
          <w:top w:val="nil"/>
          <w:left w:val="nil"/>
          <w:bottom w:val="nil"/>
          <w:right w:val="nil"/>
          <w:between w:val="nil"/>
        </w:pBdr>
        <w:tabs>
          <w:tab w:val="clear" w:pos="360"/>
          <w:tab w:val="left" w:pos="0"/>
        </w:tabs>
        <w:suppressAutoHyphens w:val="0"/>
        <w:autoSpaceDN/>
        <w:spacing w:line="276" w:lineRule="auto"/>
        <w:ind w:left="0" w:firstLine="0"/>
        <w:jc w:val="both"/>
        <w:textAlignment w:val="auto"/>
        <w:rPr>
          <w:rFonts w:ascii="Garamond" w:eastAsia="Arial" w:hAnsi="Garamond" w:cs="Arial"/>
          <w:sz w:val="20"/>
          <w:szCs w:val="20"/>
        </w:rPr>
      </w:pPr>
      <w:r w:rsidRPr="0004366D">
        <w:rPr>
          <w:rFonts w:ascii="Garamond" w:eastAsia="Arial" w:hAnsi="Garamond" w:cs="Arial"/>
          <w:sz w:val="20"/>
          <w:szCs w:val="20"/>
        </w:rPr>
        <w:t xml:space="preserve">Otwarcie ofert nastąpi na zasadach i w trybie art. 222 ust. 1, 2, 3 i 4 ustawy </w:t>
      </w:r>
      <w:proofErr w:type="spellStart"/>
      <w:r w:rsidRPr="0004366D">
        <w:rPr>
          <w:rFonts w:ascii="Garamond" w:eastAsia="Arial" w:hAnsi="Garamond" w:cs="Arial"/>
          <w:sz w:val="20"/>
          <w:szCs w:val="20"/>
        </w:rPr>
        <w:t>Pzp</w:t>
      </w:r>
      <w:proofErr w:type="spellEnd"/>
      <w:r w:rsidRPr="0004366D">
        <w:rPr>
          <w:rFonts w:ascii="Garamond" w:eastAsia="Arial" w:hAnsi="Garamond" w:cs="Arial"/>
          <w:sz w:val="20"/>
          <w:szCs w:val="20"/>
        </w:rPr>
        <w:t>.</w:t>
      </w:r>
    </w:p>
    <w:p w14:paraId="431ECB5B" w14:textId="77777777" w:rsidR="0004366D" w:rsidRPr="0004366D" w:rsidRDefault="0004366D" w:rsidP="0004515B">
      <w:pPr>
        <w:numPr>
          <w:ilvl w:val="0"/>
          <w:numId w:val="80"/>
        </w:numPr>
        <w:pBdr>
          <w:top w:val="nil"/>
          <w:left w:val="nil"/>
          <w:bottom w:val="nil"/>
          <w:right w:val="nil"/>
          <w:between w:val="nil"/>
        </w:pBdr>
        <w:tabs>
          <w:tab w:val="clear" w:pos="360"/>
          <w:tab w:val="left" w:pos="0"/>
        </w:tabs>
        <w:suppressAutoHyphens w:val="0"/>
        <w:autoSpaceDN/>
        <w:spacing w:line="276" w:lineRule="auto"/>
        <w:ind w:left="0" w:firstLine="0"/>
        <w:jc w:val="both"/>
        <w:textAlignment w:val="auto"/>
        <w:rPr>
          <w:rFonts w:ascii="Garamond" w:eastAsia="Arial" w:hAnsi="Garamond" w:cs="Arial"/>
          <w:sz w:val="20"/>
          <w:szCs w:val="20"/>
        </w:rPr>
      </w:pPr>
      <w:r w:rsidRPr="0004366D">
        <w:rPr>
          <w:rFonts w:ascii="Garamond" w:eastAsia="Arial" w:hAnsi="Garamond" w:cs="Arial"/>
          <w:sz w:val="20"/>
          <w:szCs w:val="20"/>
        </w:rPr>
        <w:t>Niezwłocznie po otwarciu ofert Zamawiający zamieści na stronie internetowej, na której była zamieszczona SWZ wraz z załącznikami, informacje, o których mowa w art. 222 ust. 5 ustawy.</w:t>
      </w:r>
    </w:p>
    <w:p w14:paraId="0F6C426B" w14:textId="77777777" w:rsidR="0004366D" w:rsidRPr="0004366D" w:rsidRDefault="0004366D" w:rsidP="00A04801">
      <w:pPr>
        <w:numPr>
          <w:ilvl w:val="0"/>
          <w:numId w:val="93"/>
        </w:numPr>
        <w:spacing w:line="276" w:lineRule="auto"/>
        <w:jc w:val="both"/>
        <w:rPr>
          <w:rFonts w:ascii="Garamond" w:hAnsi="Garamond" w:cs="Arial"/>
          <w:vanish/>
          <w:sz w:val="20"/>
          <w:szCs w:val="20"/>
        </w:rPr>
      </w:pPr>
    </w:p>
    <w:p w14:paraId="473CCCFA" w14:textId="77777777" w:rsidR="0004366D" w:rsidRPr="0004366D" w:rsidRDefault="0004366D" w:rsidP="00A04801">
      <w:pPr>
        <w:numPr>
          <w:ilvl w:val="0"/>
          <w:numId w:val="93"/>
        </w:numPr>
        <w:spacing w:line="276" w:lineRule="auto"/>
        <w:jc w:val="both"/>
        <w:rPr>
          <w:rFonts w:ascii="Garamond" w:hAnsi="Garamond" w:cs="Arial"/>
          <w:vanish/>
          <w:sz w:val="20"/>
          <w:szCs w:val="20"/>
        </w:rPr>
      </w:pPr>
    </w:p>
    <w:p w14:paraId="02905EF4" w14:textId="77777777" w:rsidR="0004366D" w:rsidRPr="0004366D" w:rsidRDefault="0004366D" w:rsidP="00A04801">
      <w:pPr>
        <w:numPr>
          <w:ilvl w:val="0"/>
          <w:numId w:val="124"/>
        </w:numPr>
        <w:spacing w:line="276" w:lineRule="auto"/>
        <w:rPr>
          <w:rFonts w:ascii="Garamond" w:hAnsi="Garamond"/>
          <w:b/>
          <w:bCs/>
          <w:sz w:val="20"/>
          <w:szCs w:val="20"/>
        </w:rPr>
      </w:pPr>
      <w:r w:rsidRPr="0004366D">
        <w:rPr>
          <w:rFonts w:ascii="Garamond" w:hAnsi="Garamond"/>
          <w:b/>
          <w:bCs/>
          <w:sz w:val="20"/>
          <w:szCs w:val="20"/>
        </w:rPr>
        <w:t>TERMIN ZWIĄZANIA OFERTĄ.</w:t>
      </w:r>
    </w:p>
    <w:p w14:paraId="779758BB" w14:textId="77777777" w:rsidR="0004366D" w:rsidRPr="0004366D" w:rsidRDefault="0004366D" w:rsidP="00A04801">
      <w:pPr>
        <w:numPr>
          <w:ilvl w:val="0"/>
          <w:numId w:val="81"/>
        </w:numPr>
        <w:spacing w:line="276" w:lineRule="auto"/>
        <w:jc w:val="both"/>
        <w:rPr>
          <w:rFonts w:ascii="Garamond" w:hAnsi="Garamond" w:cs="Garamond"/>
          <w:vanish/>
          <w:sz w:val="20"/>
          <w:szCs w:val="20"/>
        </w:rPr>
      </w:pPr>
    </w:p>
    <w:p w14:paraId="0433F095" w14:textId="77777777" w:rsidR="0004366D" w:rsidRPr="0004366D" w:rsidRDefault="0004366D" w:rsidP="00A04801">
      <w:pPr>
        <w:numPr>
          <w:ilvl w:val="0"/>
          <w:numId w:val="81"/>
        </w:numPr>
        <w:spacing w:line="276" w:lineRule="auto"/>
        <w:jc w:val="both"/>
        <w:rPr>
          <w:rFonts w:ascii="Garamond" w:hAnsi="Garamond" w:cs="Garamond"/>
          <w:vanish/>
          <w:sz w:val="20"/>
          <w:szCs w:val="20"/>
        </w:rPr>
      </w:pPr>
    </w:p>
    <w:p w14:paraId="57A124DF" w14:textId="76EEF75F" w:rsidR="0004366D" w:rsidRPr="0004366D" w:rsidRDefault="0004366D" w:rsidP="00A04801">
      <w:pPr>
        <w:numPr>
          <w:ilvl w:val="1"/>
          <w:numId w:val="81"/>
        </w:numPr>
        <w:tabs>
          <w:tab w:val="num" w:pos="0"/>
        </w:tabs>
        <w:spacing w:line="276" w:lineRule="auto"/>
        <w:ind w:left="0" w:firstLine="0"/>
        <w:jc w:val="both"/>
        <w:rPr>
          <w:rFonts w:ascii="Garamond" w:hAnsi="Garamond"/>
          <w:color w:val="C00000"/>
          <w:sz w:val="20"/>
          <w:szCs w:val="20"/>
        </w:rPr>
      </w:pPr>
      <w:r w:rsidRPr="0004366D">
        <w:rPr>
          <w:rFonts w:ascii="Garamond" w:hAnsi="Garamond" w:cs="Garamond"/>
          <w:color w:val="C00000"/>
          <w:sz w:val="20"/>
          <w:szCs w:val="20"/>
        </w:rPr>
        <w:t xml:space="preserve">Termin związania ofertą wynosi 30 dni. Bieg terminu związania ofertą rozpoczyna się wraz z upływem terminu składania ofert i kończy się </w:t>
      </w:r>
      <w:r w:rsidR="00694F48">
        <w:rPr>
          <w:rFonts w:ascii="Garamond" w:hAnsi="Garamond" w:cs="Garamond"/>
          <w:b/>
          <w:bCs/>
          <w:color w:val="C00000"/>
          <w:sz w:val="20"/>
          <w:szCs w:val="20"/>
        </w:rPr>
        <w:t>0</w:t>
      </w:r>
      <w:r w:rsidR="00F221B0">
        <w:rPr>
          <w:rFonts w:ascii="Garamond" w:hAnsi="Garamond" w:cs="Garamond"/>
          <w:b/>
          <w:bCs/>
          <w:color w:val="C00000"/>
          <w:sz w:val="20"/>
          <w:szCs w:val="20"/>
        </w:rPr>
        <w:t>9</w:t>
      </w:r>
      <w:r w:rsidR="00694F48">
        <w:rPr>
          <w:rFonts w:ascii="Garamond" w:hAnsi="Garamond" w:cs="Garamond"/>
          <w:b/>
          <w:bCs/>
          <w:color w:val="C00000"/>
          <w:sz w:val="20"/>
          <w:szCs w:val="20"/>
        </w:rPr>
        <w:t>.01.2024 roku.</w:t>
      </w:r>
    </w:p>
    <w:p w14:paraId="5C10674F" w14:textId="2C5B0373" w:rsidR="0004366D" w:rsidRPr="0004366D" w:rsidRDefault="0004366D" w:rsidP="00A04801">
      <w:pPr>
        <w:numPr>
          <w:ilvl w:val="1"/>
          <w:numId w:val="81"/>
        </w:numPr>
        <w:tabs>
          <w:tab w:val="num" w:pos="0"/>
        </w:tabs>
        <w:spacing w:line="276" w:lineRule="auto"/>
        <w:ind w:left="0" w:firstLine="0"/>
        <w:jc w:val="both"/>
        <w:rPr>
          <w:rFonts w:ascii="Garamond" w:hAnsi="Garamond"/>
          <w:sz w:val="20"/>
          <w:szCs w:val="20"/>
        </w:rPr>
      </w:pPr>
      <w:r w:rsidRPr="0004366D">
        <w:rPr>
          <w:rFonts w:ascii="Garamond" w:hAnsi="Garamond" w:cs="Arial"/>
          <w:sz w:val="20"/>
          <w:szCs w:val="20"/>
        </w:rPr>
        <w:t>W</w:t>
      </w:r>
      <w:r w:rsidR="0004515B" w:rsidRPr="007A60FB">
        <w:rPr>
          <w:rFonts w:ascii="Garamond" w:hAnsi="Garamond" w:cs="Arial"/>
          <w:sz w:val="20"/>
          <w:szCs w:val="20"/>
        </w:rPr>
        <w:t xml:space="preserve"> </w:t>
      </w:r>
      <w:r w:rsidRPr="0004366D">
        <w:rPr>
          <w:rFonts w:ascii="Garamond" w:hAnsi="Garamond" w:cs="Arial"/>
          <w:sz w:val="20"/>
          <w:szCs w:val="20"/>
        </w:rPr>
        <w:t>przypadku gdy wybór najkorzystniejszej oferty nie nastąpi przed upływem terminu związania ofertą,  o którym mowa w pkt 26.1 zamawiający przed upływem terminu związania ofertą, zwraca się jednokrotnie do wykonawców o wyrażenie zgody na przedłużenie tego terminu o wskazywany przez niego okres, nie dłuższy niż 30 dni.</w:t>
      </w:r>
    </w:p>
    <w:p w14:paraId="7C583BE7" w14:textId="77777777" w:rsidR="0004366D" w:rsidRPr="0004366D" w:rsidRDefault="0004366D" w:rsidP="00A04801">
      <w:pPr>
        <w:numPr>
          <w:ilvl w:val="1"/>
          <w:numId w:val="81"/>
        </w:numPr>
        <w:tabs>
          <w:tab w:val="num" w:pos="0"/>
        </w:tabs>
        <w:spacing w:line="276" w:lineRule="auto"/>
        <w:ind w:left="0" w:firstLine="0"/>
        <w:jc w:val="both"/>
        <w:rPr>
          <w:rFonts w:ascii="Garamond" w:hAnsi="Garamond"/>
          <w:sz w:val="20"/>
          <w:szCs w:val="20"/>
        </w:rPr>
      </w:pPr>
      <w:r w:rsidRPr="0004366D">
        <w:rPr>
          <w:rFonts w:ascii="Garamond" w:hAnsi="Garamond" w:cs="Arial"/>
          <w:sz w:val="20"/>
          <w:szCs w:val="20"/>
        </w:rPr>
        <w:t>Przedłużenie terminu związania ofertą, o którym mowa w pkt 26.1, wymaga złożenia przez wykonawcę pisemnego oświadczenia o wyrażeniu zgody na przedłużenie terminu związania ofertą.</w:t>
      </w:r>
    </w:p>
    <w:p w14:paraId="5FFF16EF" w14:textId="77777777" w:rsidR="0004366D" w:rsidRPr="0004366D" w:rsidRDefault="0004366D" w:rsidP="00A04801">
      <w:pPr>
        <w:numPr>
          <w:ilvl w:val="1"/>
          <w:numId w:val="81"/>
        </w:numPr>
        <w:tabs>
          <w:tab w:val="num" w:pos="0"/>
        </w:tabs>
        <w:spacing w:line="276" w:lineRule="auto"/>
        <w:ind w:left="0" w:firstLine="0"/>
        <w:jc w:val="both"/>
        <w:rPr>
          <w:rFonts w:ascii="Garamond" w:hAnsi="Garamond"/>
          <w:sz w:val="20"/>
          <w:szCs w:val="20"/>
        </w:rPr>
      </w:pPr>
      <w:r w:rsidRPr="0004366D">
        <w:rPr>
          <w:rFonts w:ascii="Garamond" w:hAnsi="Garamond" w:cs="Arial"/>
          <w:sz w:val="20"/>
          <w:szCs w:val="20"/>
        </w:rPr>
        <w:t>W przypadku gdy zamawiający żąda wniesienia wadium, przedłużenie terminu związania ofertą, o którym mowa w pkt 26.1, następuje wraz z przedłużeniem okresu ważności wadium albo, jeżeli nie jest to możliwe, z wniesieniem nowego wadium na przedłużony okres związania ofertą.</w:t>
      </w:r>
    </w:p>
    <w:p w14:paraId="581FBF24" w14:textId="77777777" w:rsidR="0004366D" w:rsidRPr="0004366D" w:rsidRDefault="0004366D" w:rsidP="00A04801">
      <w:pPr>
        <w:numPr>
          <w:ilvl w:val="0"/>
          <w:numId w:val="124"/>
        </w:numPr>
        <w:spacing w:line="276" w:lineRule="auto"/>
        <w:jc w:val="both"/>
        <w:rPr>
          <w:rFonts w:ascii="Garamond" w:hAnsi="Garamond"/>
          <w:sz w:val="20"/>
          <w:szCs w:val="20"/>
        </w:rPr>
      </w:pPr>
      <w:r w:rsidRPr="0004366D">
        <w:rPr>
          <w:rFonts w:ascii="Garamond" w:hAnsi="Garamond" w:cs="Garamond"/>
          <w:b/>
          <w:bCs/>
          <w:sz w:val="20"/>
          <w:szCs w:val="20"/>
        </w:rPr>
        <w:t>UDZIELANIE  WYJAŚNIEŃ  ORAZ  DOKONYWANIE  MODYFIKACJI DOTYCZĄCYCH SPECYFIKACJI ISTSTOTNYCH WARUNKÓW ZAMÓWIENIA</w:t>
      </w:r>
    </w:p>
    <w:p w14:paraId="54F4ACA2" w14:textId="77777777" w:rsidR="0004366D" w:rsidRPr="0004366D" w:rsidRDefault="0004366D" w:rsidP="00A04801">
      <w:pPr>
        <w:numPr>
          <w:ilvl w:val="0"/>
          <w:numId w:val="82"/>
        </w:numPr>
        <w:spacing w:line="276" w:lineRule="auto"/>
        <w:jc w:val="both"/>
        <w:rPr>
          <w:rFonts w:ascii="Garamond" w:hAnsi="Garamond"/>
          <w:vanish/>
          <w:sz w:val="20"/>
          <w:szCs w:val="20"/>
        </w:rPr>
      </w:pPr>
    </w:p>
    <w:p w14:paraId="498F938D" w14:textId="77777777" w:rsidR="0004366D" w:rsidRPr="0004366D" w:rsidRDefault="0004366D" w:rsidP="00A04801">
      <w:pPr>
        <w:numPr>
          <w:ilvl w:val="0"/>
          <w:numId w:val="82"/>
        </w:numPr>
        <w:spacing w:line="276" w:lineRule="auto"/>
        <w:jc w:val="both"/>
        <w:rPr>
          <w:rFonts w:ascii="Garamond" w:hAnsi="Garamond"/>
          <w:vanish/>
          <w:sz w:val="20"/>
          <w:szCs w:val="20"/>
        </w:rPr>
      </w:pPr>
    </w:p>
    <w:p w14:paraId="241C53C1" w14:textId="77777777" w:rsidR="0004366D" w:rsidRPr="0004366D" w:rsidRDefault="0004366D" w:rsidP="00A04801">
      <w:pPr>
        <w:numPr>
          <w:ilvl w:val="1"/>
          <w:numId w:val="82"/>
        </w:numPr>
        <w:spacing w:line="276" w:lineRule="auto"/>
        <w:jc w:val="both"/>
        <w:rPr>
          <w:rFonts w:ascii="Garamond" w:hAnsi="Garamond"/>
          <w:sz w:val="20"/>
          <w:szCs w:val="20"/>
        </w:rPr>
      </w:pPr>
      <w:r w:rsidRPr="0004366D">
        <w:rPr>
          <w:rFonts w:ascii="Garamond" w:hAnsi="Garamond"/>
          <w:sz w:val="20"/>
          <w:szCs w:val="20"/>
        </w:rPr>
        <w:t>Wykonawca może zwrócić się do Zamawiającego o wyjaśnienie treści SWZ.</w:t>
      </w:r>
    </w:p>
    <w:p w14:paraId="6DC5CA2F" w14:textId="77777777" w:rsidR="0004366D" w:rsidRPr="0004366D" w:rsidRDefault="0004366D" w:rsidP="00A04801">
      <w:pPr>
        <w:numPr>
          <w:ilvl w:val="1"/>
          <w:numId w:val="82"/>
        </w:numPr>
        <w:tabs>
          <w:tab w:val="num" w:pos="0"/>
        </w:tabs>
        <w:spacing w:line="276" w:lineRule="auto"/>
        <w:ind w:left="0" w:firstLine="0"/>
        <w:jc w:val="both"/>
        <w:rPr>
          <w:rFonts w:ascii="Garamond" w:hAnsi="Garamond"/>
          <w:sz w:val="20"/>
          <w:szCs w:val="20"/>
        </w:rPr>
      </w:pPr>
      <w:r w:rsidRPr="0004366D">
        <w:rPr>
          <w:rFonts w:ascii="Garamond" w:hAnsi="Garamond"/>
          <w:sz w:val="20"/>
          <w:szCs w:val="20"/>
        </w:rPr>
        <w:t xml:space="preserve">Zamawiający udzieli wyjaśnień </w:t>
      </w:r>
      <w:r w:rsidRPr="0004366D">
        <w:rPr>
          <w:rFonts w:ascii="Garamond" w:hAnsi="Garamond" w:cs="Arial"/>
          <w:sz w:val="20"/>
          <w:szCs w:val="20"/>
        </w:rPr>
        <w:t xml:space="preserve">niezwłocznie, jednak nie później niż na 2 dni przed upływem terminu składania ofert </w:t>
      </w:r>
      <w:r w:rsidRPr="0004366D">
        <w:rPr>
          <w:rFonts w:ascii="Garamond" w:hAnsi="Garamond"/>
          <w:sz w:val="20"/>
          <w:szCs w:val="20"/>
        </w:rPr>
        <w:t xml:space="preserve"> </w:t>
      </w:r>
      <w:r w:rsidRPr="0004366D">
        <w:rPr>
          <w:rFonts w:ascii="Garamond" w:hAnsi="Garamond" w:cs="Arial"/>
          <w:sz w:val="20"/>
          <w:szCs w:val="20"/>
        </w:rPr>
        <w:t xml:space="preserve">albo ofert podlegających negocjacjom, pod warunkiem że wniosek o wyjaśnienie treści odpowiednio SWZ albo opisu potrzeb </w:t>
      </w:r>
      <w:r w:rsidRPr="0004366D">
        <w:rPr>
          <w:rFonts w:ascii="Garamond" w:hAnsi="Garamond" w:cs="Arial"/>
          <w:sz w:val="20"/>
          <w:szCs w:val="20"/>
        </w:rPr>
        <w:br/>
        <w:t>i wymagań wpłynął do zamawiającego nie później niż na 4 dni przed upływem terminu składania odpowiednio ofert albo ofert podlegających negocjacjom.</w:t>
      </w:r>
    </w:p>
    <w:p w14:paraId="57EA5A52" w14:textId="77777777" w:rsidR="0004366D" w:rsidRPr="0004366D" w:rsidRDefault="0004366D" w:rsidP="00A04801">
      <w:pPr>
        <w:numPr>
          <w:ilvl w:val="1"/>
          <w:numId w:val="82"/>
        </w:numPr>
        <w:tabs>
          <w:tab w:val="num" w:pos="0"/>
        </w:tabs>
        <w:spacing w:line="276" w:lineRule="auto"/>
        <w:ind w:left="0" w:firstLine="0"/>
        <w:jc w:val="both"/>
        <w:rPr>
          <w:rFonts w:ascii="Garamond" w:hAnsi="Garamond"/>
          <w:sz w:val="20"/>
          <w:szCs w:val="20"/>
        </w:rPr>
      </w:pPr>
      <w:proofErr w:type="spellStart"/>
      <w:r w:rsidRPr="0004366D">
        <w:rPr>
          <w:rFonts w:ascii="Garamond" w:hAnsi="Garamond"/>
          <w:sz w:val="20"/>
          <w:szCs w:val="20"/>
        </w:rPr>
        <w:t>Wprzypadku</w:t>
      </w:r>
      <w:proofErr w:type="spellEnd"/>
      <w:r w:rsidRPr="0004366D">
        <w:rPr>
          <w:rFonts w:ascii="Garamond" w:hAnsi="Garamond"/>
          <w:sz w:val="20"/>
          <w:szCs w:val="20"/>
        </w:rPr>
        <w:t xml:space="preserve"> gdy wniosek </w:t>
      </w:r>
      <w:proofErr w:type="spellStart"/>
      <w:r w:rsidRPr="0004366D">
        <w:rPr>
          <w:rFonts w:ascii="Garamond" w:hAnsi="Garamond"/>
          <w:sz w:val="20"/>
          <w:szCs w:val="20"/>
        </w:rPr>
        <w:t>owyjaśnienie</w:t>
      </w:r>
      <w:proofErr w:type="spellEnd"/>
      <w:r w:rsidRPr="0004366D">
        <w:rPr>
          <w:rFonts w:ascii="Garamond" w:hAnsi="Garamond"/>
          <w:sz w:val="20"/>
          <w:szCs w:val="20"/>
        </w:rPr>
        <w:t xml:space="preserve"> treści SWZ nie wpłynął w terminie, </w:t>
      </w:r>
      <w:proofErr w:type="spellStart"/>
      <w:r w:rsidRPr="0004366D">
        <w:rPr>
          <w:rFonts w:ascii="Garamond" w:hAnsi="Garamond"/>
          <w:sz w:val="20"/>
          <w:szCs w:val="20"/>
        </w:rPr>
        <w:t>októrym</w:t>
      </w:r>
      <w:proofErr w:type="spellEnd"/>
      <w:r w:rsidRPr="0004366D">
        <w:rPr>
          <w:rFonts w:ascii="Garamond" w:hAnsi="Garamond"/>
          <w:sz w:val="20"/>
          <w:szCs w:val="20"/>
        </w:rPr>
        <w:t xml:space="preserve"> mowa w pkt 27.2, zamawiający nie ma obowiązku udzielania wyjaśnień SWZ oraz obowiązku przedłużenia terminu składania ofert.</w:t>
      </w:r>
    </w:p>
    <w:p w14:paraId="5497CF55" w14:textId="77777777" w:rsidR="0004366D" w:rsidRPr="0004366D" w:rsidRDefault="0004366D" w:rsidP="00A04801">
      <w:pPr>
        <w:numPr>
          <w:ilvl w:val="1"/>
          <w:numId w:val="82"/>
        </w:numPr>
        <w:tabs>
          <w:tab w:val="num" w:pos="0"/>
        </w:tabs>
        <w:spacing w:line="276" w:lineRule="auto"/>
        <w:ind w:left="0" w:firstLine="0"/>
        <w:jc w:val="both"/>
        <w:rPr>
          <w:rFonts w:ascii="Garamond" w:hAnsi="Garamond"/>
          <w:sz w:val="20"/>
          <w:szCs w:val="20"/>
        </w:rPr>
      </w:pPr>
      <w:r w:rsidRPr="0004366D">
        <w:rPr>
          <w:rFonts w:ascii="Garamond" w:hAnsi="Garamond"/>
          <w:sz w:val="20"/>
          <w:szCs w:val="20"/>
        </w:rPr>
        <w:t xml:space="preserve">Zamawiający prześle treść wyjaśnień wszystkim Wykonawcom, którym przekazano SWZ, a także umieści je na stronie internetowej: </w:t>
      </w:r>
      <w:r w:rsidRPr="0004366D">
        <w:rPr>
          <w:rFonts w:ascii="Garamond" w:hAnsi="Garamond" w:cs="Garamond"/>
          <w:sz w:val="20"/>
          <w:szCs w:val="20"/>
        </w:rPr>
        <w:t xml:space="preserve"> </w:t>
      </w:r>
      <w:hyperlink r:id="rId15" w:history="1">
        <w:r w:rsidRPr="0004366D">
          <w:rPr>
            <w:rFonts w:ascii="Garamond" w:hAnsi="Garamond"/>
            <w:color w:val="0000FF"/>
            <w:sz w:val="20"/>
            <w:szCs w:val="20"/>
            <w:u w:val="single"/>
          </w:rPr>
          <w:t>https://ezamowienia.gov.pl/</w:t>
        </w:r>
      </w:hyperlink>
      <w:r w:rsidRPr="0004366D">
        <w:rPr>
          <w:rFonts w:ascii="Garamond" w:hAnsi="Garamond"/>
          <w:sz w:val="20"/>
          <w:szCs w:val="20"/>
        </w:rPr>
        <w:t xml:space="preserve"> </w:t>
      </w:r>
      <w:r w:rsidRPr="0004366D">
        <w:rPr>
          <w:rFonts w:ascii="Garamond" w:hAnsi="Garamond" w:cs="Garamond"/>
          <w:sz w:val="20"/>
          <w:szCs w:val="20"/>
        </w:rPr>
        <w:t xml:space="preserve">oraz na stronie </w:t>
      </w:r>
      <w:hyperlink r:id="rId16" w:history="1">
        <w:r w:rsidRPr="0004366D">
          <w:rPr>
            <w:rFonts w:ascii="Garamond" w:hAnsi="Garamond" w:cs="Garamond"/>
            <w:color w:val="0000FF"/>
            <w:sz w:val="20"/>
            <w:szCs w:val="20"/>
            <w:u w:val="single"/>
          </w:rPr>
          <w:t>https://5wszk.com.pl/zamowienia</w:t>
        </w:r>
      </w:hyperlink>
      <w:r w:rsidRPr="0004366D">
        <w:rPr>
          <w:rFonts w:ascii="Garamond" w:hAnsi="Garamond" w:cs="Garamond"/>
          <w:sz w:val="20"/>
          <w:szCs w:val="20"/>
        </w:rPr>
        <w:t xml:space="preserve"> </w:t>
      </w:r>
    </w:p>
    <w:p w14:paraId="5EF9DE06" w14:textId="77777777" w:rsidR="0004366D" w:rsidRPr="0004366D" w:rsidRDefault="0004366D" w:rsidP="00A04801">
      <w:pPr>
        <w:numPr>
          <w:ilvl w:val="1"/>
          <w:numId w:val="82"/>
        </w:numPr>
        <w:tabs>
          <w:tab w:val="num" w:pos="0"/>
        </w:tabs>
        <w:spacing w:line="276" w:lineRule="auto"/>
        <w:ind w:left="0" w:firstLine="0"/>
        <w:jc w:val="both"/>
        <w:rPr>
          <w:rFonts w:ascii="Garamond" w:hAnsi="Garamond"/>
          <w:sz w:val="20"/>
          <w:szCs w:val="20"/>
        </w:rPr>
      </w:pPr>
      <w:r w:rsidRPr="0004366D">
        <w:rPr>
          <w:rFonts w:ascii="Garamond" w:hAnsi="Garamond"/>
          <w:sz w:val="20"/>
          <w:szCs w:val="20"/>
        </w:rPr>
        <w:t>Zamawiający nie organizuje spotkania z Wykonawcami w celu udzielania odpowiedzi na ewentualne pytania.</w:t>
      </w:r>
    </w:p>
    <w:p w14:paraId="32C76678" w14:textId="77777777" w:rsidR="0004366D" w:rsidRPr="0004366D" w:rsidRDefault="0004366D" w:rsidP="00A04801">
      <w:pPr>
        <w:numPr>
          <w:ilvl w:val="1"/>
          <w:numId w:val="82"/>
        </w:numPr>
        <w:tabs>
          <w:tab w:val="num" w:pos="0"/>
        </w:tabs>
        <w:spacing w:line="276" w:lineRule="auto"/>
        <w:ind w:left="0" w:firstLine="0"/>
        <w:jc w:val="both"/>
        <w:rPr>
          <w:rFonts w:ascii="Garamond" w:hAnsi="Garamond"/>
          <w:sz w:val="20"/>
          <w:szCs w:val="20"/>
        </w:rPr>
      </w:pPr>
      <w:r w:rsidRPr="0004366D">
        <w:rPr>
          <w:rFonts w:ascii="Garamond" w:hAnsi="Garamond"/>
          <w:sz w:val="20"/>
          <w:szCs w:val="20"/>
        </w:rPr>
        <w:t>Zmiana treści SWZ: W szczególnie uzasadnionych przypadkach, przed upływem terminu składania ofert,  Zamawiający może zmienić treść dokumentów składających się na SWZ.</w:t>
      </w:r>
    </w:p>
    <w:p w14:paraId="26B2DEB7" w14:textId="77777777" w:rsidR="0004366D" w:rsidRPr="0004366D" w:rsidRDefault="0004366D" w:rsidP="00A04801">
      <w:pPr>
        <w:numPr>
          <w:ilvl w:val="1"/>
          <w:numId w:val="82"/>
        </w:numPr>
        <w:tabs>
          <w:tab w:val="num" w:pos="0"/>
        </w:tabs>
        <w:spacing w:line="276" w:lineRule="auto"/>
        <w:ind w:left="0" w:firstLine="0"/>
        <w:jc w:val="both"/>
        <w:rPr>
          <w:rFonts w:ascii="Garamond" w:hAnsi="Garamond"/>
          <w:sz w:val="20"/>
          <w:szCs w:val="20"/>
        </w:rPr>
      </w:pPr>
      <w:r w:rsidRPr="0004366D">
        <w:rPr>
          <w:rFonts w:ascii="Garamond" w:hAnsi="Garamond"/>
          <w:sz w:val="20"/>
          <w:szCs w:val="20"/>
        </w:rPr>
        <w:t xml:space="preserve">O każdej zmianie Zamawiający zawiadomi wszystkich Wykonawców, którym przekazano SWZ oraz umieści treść zmiany na </w:t>
      </w:r>
      <w:hyperlink r:id="rId17" w:history="1">
        <w:r w:rsidRPr="0004366D">
          <w:rPr>
            <w:rFonts w:ascii="Garamond" w:hAnsi="Garamond"/>
            <w:color w:val="0000FF"/>
            <w:sz w:val="20"/>
            <w:szCs w:val="20"/>
            <w:u w:val="single"/>
          </w:rPr>
          <w:t>https://ezamowienia.gov.pl/</w:t>
        </w:r>
      </w:hyperlink>
      <w:r w:rsidRPr="0004366D">
        <w:rPr>
          <w:rFonts w:ascii="Garamond" w:hAnsi="Garamond"/>
          <w:sz w:val="20"/>
          <w:szCs w:val="20"/>
        </w:rPr>
        <w:t xml:space="preserve"> oraz stronie internetowej: </w:t>
      </w:r>
      <w:hyperlink r:id="rId18" w:history="1">
        <w:r w:rsidRPr="0004366D">
          <w:rPr>
            <w:rFonts w:ascii="Garamond" w:hAnsi="Garamond" w:cs="Garamond"/>
            <w:color w:val="0000FF"/>
            <w:sz w:val="20"/>
            <w:szCs w:val="20"/>
            <w:u w:val="single"/>
          </w:rPr>
          <w:t>https://5wszk.com.pl/zamowienia</w:t>
        </w:r>
      </w:hyperlink>
    </w:p>
    <w:p w14:paraId="3716D325" w14:textId="77777777" w:rsidR="0004366D" w:rsidRPr="0004366D" w:rsidRDefault="0004366D" w:rsidP="00A04801">
      <w:pPr>
        <w:numPr>
          <w:ilvl w:val="1"/>
          <w:numId w:val="82"/>
        </w:numPr>
        <w:tabs>
          <w:tab w:val="num" w:pos="0"/>
        </w:tabs>
        <w:spacing w:line="276" w:lineRule="auto"/>
        <w:ind w:left="0" w:firstLine="0"/>
        <w:jc w:val="both"/>
        <w:rPr>
          <w:rFonts w:ascii="Garamond" w:hAnsi="Garamond"/>
          <w:sz w:val="20"/>
          <w:szCs w:val="20"/>
        </w:rPr>
      </w:pPr>
      <w:r w:rsidRPr="0004366D">
        <w:rPr>
          <w:rFonts w:ascii="Garamond" w:hAnsi="Garamond"/>
          <w:sz w:val="20"/>
          <w:szCs w:val="20"/>
        </w:rPr>
        <w:t>Zamawiający przedłuży termin składania ofert, jeżeli w wyniku zmiany treści SWZ niezbędny jest dodatkowy czas na wprowadzenie zmian w ofertach.</w:t>
      </w:r>
    </w:p>
    <w:p w14:paraId="01AF02EB" w14:textId="77777777" w:rsidR="0004366D" w:rsidRPr="0004366D" w:rsidRDefault="0004366D" w:rsidP="00A04801">
      <w:pPr>
        <w:widowControl w:val="0"/>
        <w:numPr>
          <w:ilvl w:val="0"/>
          <w:numId w:val="124"/>
        </w:numPr>
        <w:tabs>
          <w:tab w:val="left" w:pos="0"/>
        </w:tabs>
        <w:suppressAutoHyphens w:val="0"/>
        <w:autoSpaceDN/>
        <w:spacing w:line="276" w:lineRule="auto"/>
        <w:jc w:val="both"/>
        <w:textAlignment w:val="auto"/>
        <w:rPr>
          <w:rFonts w:ascii="Garamond" w:hAnsi="Garamond" w:cs="Calibri Light"/>
          <w:sz w:val="20"/>
          <w:szCs w:val="20"/>
        </w:rPr>
      </w:pPr>
      <w:r w:rsidRPr="0004366D">
        <w:rPr>
          <w:rFonts w:ascii="Garamond" w:hAnsi="Garamond" w:cs="Garamond"/>
          <w:b/>
          <w:bCs/>
          <w:sz w:val="20"/>
          <w:szCs w:val="20"/>
        </w:rPr>
        <w:t>OPIS SPOSOBU OBLICZENIA CENY</w:t>
      </w:r>
    </w:p>
    <w:p w14:paraId="320FA7FF" w14:textId="77777777" w:rsidR="0004366D" w:rsidRPr="0004366D" w:rsidRDefault="0004366D" w:rsidP="00A04801">
      <w:pPr>
        <w:widowControl w:val="0"/>
        <w:numPr>
          <w:ilvl w:val="0"/>
          <w:numId w:val="83"/>
        </w:numPr>
        <w:tabs>
          <w:tab w:val="left" w:pos="0"/>
        </w:tabs>
        <w:suppressAutoHyphens w:val="0"/>
        <w:autoSpaceDN/>
        <w:spacing w:line="276" w:lineRule="auto"/>
        <w:jc w:val="both"/>
        <w:textAlignment w:val="auto"/>
        <w:rPr>
          <w:rFonts w:ascii="Garamond" w:hAnsi="Garamond" w:cs="Calibri"/>
          <w:vanish/>
          <w:sz w:val="20"/>
          <w:szCs w:val="20"/>
        </w:rPr>
      </w:pPr>
    </w:p>
    <w:p w14:paraId="1DACA514" w14:textId="77777777" w:rsidR="0004366D" w:rsidRPr="0004366D" w:rsidRDefault="0004366D" w:rsidP="00A04801">
      <w:pPr>
        <w:widowControl w:val="0"/>
        <w:numPr>
          <w:ilvl w:val="0"/>
          <w:numId w:val="83"/>
        </w:numPr>
        <w:tabs>
          <w:tab w:val="left" w:pos="0"/>
        </w:tabs>
        <w:suppressAutoHyphens w:val="0"/>
        <w:autoSpaceDN/>
        <w:spacing w:line="276" w:lineRule="auto"/>
        <w:jc w:val="both"/>
        <w:textAlignment w:val="auto"/>
        <w:rPr>
          <w:rFonts w:ascii="Garamond" w:hAnsi="Garamond" w:cs="Calibri"/>
          <w:vanish/>
          <w:sz w:val="20"/>
          <w:szCs w:val="20"/>
        </w:rPr>
      </w:pPr>
    </w:p>
    <w:p w14:paraId="0345A6AB" w14:textId="77777777" w:rsidR="0004366D" w:rsidRPr="0004366D" w:rsidRDefault="0004366D" w:rsidP="00A04801">
      <w:pPr>
        <w:widowControl w:val="0"/>
        <w:numPr>
          <w:ilvl w:val="1"/>
          <w:numId w:val="83"/>
        </w:numPr>
        <w:tabs>
          <w:tab w:val="num" w:pos="0"/>
        </w:tabs>
        <w:suppressAutoHyphens w:val="0"/>
        <w:autoSpaceDN/>
        <w:spacing w:line="276" w:lineRule="auto"/>
        <w:ind w:left="0" w:firstLine="0"/>
        <w:jc w:val="both"/>
        <w:textAlignment w:val="auto"/>
        <w:rPr>
          <w:rFonts w:ascii="Garamond" w:hAnsi="Garamond" w:cs="Calibri"/>
          <w:sz w:val="20"/>
          <w:szCs w:val="20"/>
        </w:rPr>
      </w:pPr>
      <w:r w:rsidRPr="0004366D">
        <w:rPr>
          <w:rFonts w:ascii="Garamond" w:hAnsi="Garamond" w:cs="Calibri"/>
          <w:sz w:val="20"/>
          <w:szCs w:val="20"/>
        </w:rPr>
        <w:t>Wykonawca określi cenę realizacji zamówienia podając w formularzu ofertowym kwotę cyfrowo i słownie dla całości zamówienia lub odrębnie dla każdego pakietu, w którym Wykonawca składa ofertę.</w:t>
      </w:r>
    </w:p>
    <w:p w14:paraId="22179CA7" w14:textId="77777777" w:rsidR="0004366D" w:rsidRPr="0004366D" w:rsidRDefault="0004366D" w:rsidP="00A04801">
      <w:pPr>
        <w:widowControl w:val="0"/>
        <w:numPr>
          <w:ilvl w:val="1"/>
          <w:numId w:val="83"/>
        </w:numPr>
        <w:tabs>
          <w:tab w:val="left" w:pos="0"/>
        </w:tabs>
        <w:suppressAutoHyphens w:val="0"/>
        <w:autoSpaceDN/>
        <w:spacing w:line="276" w:lineRule="auto"/>
        <w:ind w:left="0" w:firstLine="0"/>
        <w:jc w:val="both"/>
        <w:textAlignment w:val="auto"/>
        <w:rPr>
          <w:rFonts w:ascii="Garamond" w:hAnsi="Garamond" w:cs="Calibri"/>
          <w:sz w:val="20"/>
          <w:szCs w:val="20"/>
        </w:rPr>
      </w:pPr>
      <w:r w:rsidRPr="0004366D">
        <w:rPr>
          <w:rFonts w:ascii="Garamond" w:hAnsi="Garamond" w:cs="Calibri"/>
          <w:sz w:val="20"/>
          <w:szCs w:val="20"/>
        </w:rPr>
        <w:lastRenderedPageBreak/>
        <w:t>Cena zamówienia/pakietu zostanie obliczona z wykorzystaniem formularza zestawienia asortymentowo-ilościowego stanowiącego załącznik nr 2 do SWZ.</w:t>
      </w:r>
    </w:p>
    <w:p w14:paraId="7EE184CA" w14:textId="77777777" w:rsidR="0004366D" w:rsidRPr="0004366D" w:rsidRDefault="0004366D" w:rsidP="00A04801">
      <w:pPr>
        <w:widowControl w:val="0"/>
        <w:numPr>
          <w:ilvl w:val="1"/>
          <w:numId w:val="83"/>
        </w:numPr>
        <w:tabs>
          <w:tab w:val="left" w:pos="0"/>
        </w:tabs>
        <w:suppressAutoHyphens w:val="0"/>
        <w:autoSpaceDN/>
        <w:spacing w:line="276" w:lineRule="auto"/>
        <w:ind w:left="0" w:firstLine="0"/>
        <w:jc w:val="both"/>
        <w:textAlignment w:val="auto"/>
        <w:rPr>
          <w:rFonts w:ascii="Garamond" w:hAnsi="Garamond" w:cs="Calibri"/>
          <w:sz w:val="20"/>
          <w:szCs w:val="20"/>
        </w:rPr>
      </w:pPr>
      <w:r w:rsidRPr="0004366D">
        <w:rPr>
          <w:rFonts w:ascii="Garamond" w:hAnsi="Garamond" w:cs="Calibri"/>
          <w:sz w:val="20"/>
          <w:szCs w:val="20"/>
        </w:rPr>
        <w:t>Wykazywane kwoty zaokrągla się do pełnych groszy, przy czym końcówki poniżej 0,5 grosza pomija się, a końcówki 0,5 grosza i wyższe zaokrągla się do 1 grosza.</w:t>
      </w:r>
    </w:p>
    <w:p w14:paraId="2CB02D39" w14:textId="77777777" w:rsidR="0004366D" w:rsidRPr="0004366D" w:rsidRDefault="0004366D" w:rsidP="00A04801">
      <w:pPr>
        <w:widowControl w:val="0"/>
        <w:numPr>
          <w:ilvl w:val="1"/>
          <w:numId w:val="83"/>
        </w:numPr>
        <w:tabs>
          <w:tab w:val="left" w:pos="0"/>
        </w:tabs>
        <w:suppressAutoHyphens w:val="0"/>
        <w:autoSpaceDN/>
        <w:spacing w:line="276" w:lineRule="auto"/>
        <w:ind w:left="0" w:firstLine="0"/>
        <w:jc w:val="both"/>
        <w:textAlignment w:val="auto"/>
        <w:rPr>
          <w:rFonts w:ascii="Garamond" w:hAnsi="Garamond" w:cs="Calibri"/>
          <w:sz w:val="20"/>
          <w:szCs w:val="20"/>
        </w:rPr>
      </w:pPr>
      <w:r w:rsidRPr="0004366D">
        <w:rPr>
          <w:rFonts w:ascii="Garamond" w:hAnsi="Garamond" w:cs="Calibri"/>
          <w:sz w:val="20"/>
          <w:szCs w:val="20"/>
        </w:rPr>
        <w:t>Wszystkie wartości pieniężne wyrażone w złotych podane są z dokładnością do dwóch miejsc po przecinku.</w:t>
      </w:r>
    </w:p>
    <w:p w14:paraId="7DC3B6A6" w14:textId="77777777" w:rsidR="0004366D" w:rsidRPr="0004366D" w:rsidRDefault="0004366D" w:rsidP="00A04801">
      <w:pPr>
        <w:widowControl w:val="0"/>
        <w:numPr>
          <w:ilvl w:val="1"/>
          <w:numId w:val="83"/>
        </w:numPr>
        <w:tabs>
          <w:tab w:val="left" w:pos="0"/>
        </w:tabs>
        <w:suppressAutoHyphens w:val="0"/>
        <w:autoSpaceDN/>
        <w:spacing w:line="276" w:lineRule="auto"/>
        <w:ind w:left="0" w:firstLine="0"/>
        <w:jc w:val="both"/>
        <w:textAlignment w:val="auto"/>
        <w:rPr>
          <w:rFonts w:ascii="Garamond" w:hAnsi="Garamond" w:cs="Calibri"/>
          <w:sz w:val="20"/>
          <w:szCs w:val="20"/>
        </w:rPr>
      </w:pPr>
      <w:r w:rsidRPr="0004366D">
        <w:rPr>
          <w:rFonts w:ascii="Garamond" w:hAnsi="Garamond" w:cs="Calibri"/>
          <w:sz w:val="20"/>
          <w:szCs w:val="20"/>
        </w:rPr>
        <w:t>Rozliczenia  pomiędzy  Zamawiającym  a Wykonawcą  będą  prowadzone  w  walucie  PLN.  Nie przewiduje się rozliczeń w walutach obcych.</w:t>
      </w:r>
    </w:p>
    <w:p w14:paraId="5843016E" w14:textId="77777777" w:rsidR="0004366D" w:rsidRPr="0004366D" w:rsidRDefault="0004366D" w:rsidP="00A04801">
      <w:pPr>
        <w:widowControl w:val="0"/>
        <w:numPr>
          <w:ilvl w:val="1"/>
          <w:numId w:val="83"/>
        </w:numPr>
        <w:tabs>
          <w:tab w:val="left" w:pos="0"/>
        </w:tabs>
        <w:suppressAutoHyphens w:val="0"/>
        <w:autoSpaceDN/>
        <w:spacing w:line="276" w:lineRule="auto"/>
        <w:ind w:left="0" w:firstLine="0"/>
        <w:jc w:val="both"/>
        <w:textAlignment w:val="auto"/>
        <w:rPr>
          <w:rFonts w:ascii="Garamond" w:hAnsi="Garamond" w:cs="Calibri"/>
          <w:sz w:val="20"/>
          <w:szCs w:val="20"/>
        </w:rPr>
      </w:pPr>
      <w:r w:rsidRPr="0004366D">
        <w:rPr>
          <w:rFonts w:ascii="Garamond" w:hAnsi="Garamond" w:cs="Calibri"/>
          <w:sz w:val="20"/>
          <w:szCs w:val="20"/>
        </w:rPr>
        <w:t>Cena musi być wyrażona w złotych polskich.</w:t>
      </w:r>
    </w:p>
    <w:p w14:paraId="1D9AAE02" w14:textId="77777777" w:rsidR="0004366D" w:rsidRPr="0004366D" w:rsidRDefault="0004366D" w:rsidP="00A04801">
      <w:pPr>
        <w:widowControl w:val="0"/>
        <w:numPr>
          <w:ilvl w:val="1"/>
          <w:numId w:val="83"/>
        </w:numPr>
        <w:tabs>
          <w:tab w:val="left" w:pos="0"/>
        </w:tabs>
        <w:suppressAutoHyphens w:val="0"/>
        <w:autoSpaceDN/>
        <w:spacing w:line="276" w:lineRule="auto"/>
        <w:ind w:left="0" w:firstLine="0"/>
        <w:jc w:val="both"/>
        <w:textAlignment w:val="auto"/>
        <w:rPr>
          <w:rFonts w:ascii="Garamond" w:hAnsi="Garamond" w:cs="Calibri"/>
          <w:sz w:val="20"/>
          <w:szCs w:val="20"/>
        </w:rPr>
      </w:pPr>
      <w:r w:rsidRPr="0004366D">
        <w:rPr>
          <w:rFonts w:ascii="Garamond" w:hAnsi="Garamond" w:cs="Calibri"/>
          <w:sz w:val="20"/>
          <w:szCs w:val="20"/>
        </w:rPr>
        <w:t>Cena ofertowa brutto musi uwzględniać wszystkie koszty związane z realizacją przedmiotu zamówienia zgodnie z opisem przedmiotu zamówienia.</w:t>
      </w:r>
    </w:p>
    <w:p w14:paraId="52123C6C" w14:textId="77777777" w:rsidR="0004366D" w:rsidRPr="0004366D" w:rsidRDefault="0004366D" w:rsidP="00A04801">
      <w:pPr>
        <w:widowControl w:val="0"/>
        <w:numPr>
          <w:ilvl w:val="1"/>
          <w:numId w:val="83"/>
        </w:numPr>
        <w:tabs>
          <w:tab w:val="left" w:pos="0"/>
        </w:tabs>
        <w:suppressAutoHyphens w:val="0"/>
        <w:autoSpaceDN/>
        <w:spacing w:line="276" w:lineRule="auto"/>
        <w:ind w:left="0" w:firstLine="0"/>
        <w:jc w:val="both"/>
        <w:textAlignment w:val="auto"/>
        <w:rPr>
          <w:rFonts w:ascii="Garamond" w:hAnsi="Garamond" w:cs="Calibri"/>
          <w:sz w:val="20"/>
          <w:szCs w:val="20"/>
        </w:rPr>
      </w:pPr>
      <w:r w:rsidRPr="0004366D">
        <w:rPr>
          <w:rFonts w:ascii="Garamond" w:hAnsi="Garamond" w:cs="Calibri"/>
          <w:sz w:val="20"/>
          <w:szCs w:val="20"/>
        </w:rPr>
        <w:t>Cena oferty i składniki cenotwórcze podane przez Wykonawcę będą stałe przez okres realizacji Umowy i nie będą mogły podlegać zmianie (z zastrzeżeniem postanowień zawartych we Wzorze Umowy).</w:t>
      </w:r>
    </w:p>
    <w:p w14:paraId="20A4CFD5" w14:textId="77777777" w:rsidR="0004366D" w:rsidRPr="0004366D" w:rsidRDefault="0004366D" w:rsidP="00A04801">
      <w:pPr>
        <w:widowControl w:val="0"/>
        <w:numPr>
          <w:ilvl w:val="1"/>
          <w:numId w:val="83"/>
        </w:numPr>
        <w:tabs>
          <w:tab w:val="left" w:pos="0"/>
        </w:tabs>
        <w:suppressAutoHyphens w:val="0"/>
        <w:autoSpaceDN/>
        <w:spacing w:line="276" w:lineRule="auto"/>
        <w:ind w:left="0" w:firstLine="0"/>
        <w:jc w:val="both"/>
        <w:textAlignment w:val="auto"/>
        <w:rPr>
          <w:rFonts w:ascii="Garamond" w:hAnsi="Garamond" w:cs="Calibri"/>
          <w:sz w:val="20"/>
          <w:szCs w:val="20"/>
        </w:rPr>
      </w:pPr>
      <w:r w:rsidRPr="0004366D">
        <w:rPr>
          <w:rFonts w:ascii="Garamond" w:hAnsi="Garamond" w:cs="Calibri"/>
          <w:sz w:val="20"/>
          <w:szCs w:val="20"/>
        </w:rPr>
        <w:t>Wszystkie czynności związane z obliczeniem wynagrodzenia i mające wpływ na jego wysokość Wykonawca powinien wykonać z należytą starannością.</w:t>
      </w:r>
    </w:p>
    <w:p w14:paraId="6DC5D4A0" w14:textId="77777777" w:rsidR="0004366D" w:rsidRPr="0004366D" w:rsidRDefault="0004366D" w:rsidP="00A04801">
      <w:pPr>
        <w:widowControl w:val="0"/>
        <w:numPr>
          <w:ilvl w:val="1"/>
          <w:numId w:val="83"/>
        </w:numPr>
        <w:tabs>
          <w:tab w:val="left" w:pos="0"/>
        </w:tabs>
        <w:suppressAutoHyphens w:val="0"/>
        <w:autoSpaceDN/>
        <w:spacing w:line="276" w:lineRule="auto"/>
        <w:ind w:left="0" w:firstLine="0"/>
        <w:jc w:val="both"/>
        <w:textAlignment w:val="auto"/>
        <w:rPr>
          <w:rFonts w:ascii="Garamond" w:hAnsi="Garamond" w:cs="Calibri"/>
          <w:sz w:val="20"/>
          <w:szCs w:val="20"/>
        </w:rPr>
      </w:pPr>
      <w:r w:rsidRPr="0004366D">
        <w:rPr>
          <w:rFonts w:ascii="Garamond" w:hAnsi="Garamond" w:cs="Calibri"/>
          <w:sz w:val="20"/>
          <w:szCs w:val="20"/>
        </w:rPr>
        <w:t>Prawidłowe ustalenie podatku VAT należy do obowiązków wykonawcy, zgodnie z przepisami ustawy o podatku od towarów i usług oraz podatku akcyzowym.</w:t>
      </w:r>
    </w:p>
    <w:p w14:paraId="597AEB72" w14:textId="77777777" w:rsidR="0004366D" w:rsidRPr="0004366D" w:rsidRDefault="0004366D" w:rsidP="00A04801">
      <w:pPr>
        <w:widowControl w:val="0"/>
        <w:numPr>
          <w:ilvl w:val="1"/>
          <w:numId w:val="83"/>
        </w:numPr>
        <w:tabs>
          <w:tab w:val="left" w:pos="0"/>
        </w:tabs>
        <w:suppressAutoHyphens w:val="0"/>
        <w:autoSpaceDN/>
        <w:spacing w:line="276" w:lineRule="auto"/>
        <w:ind w:left="0" w:firstLine="0"/>
        <w:jc w:val="both"/>
        <w:textAlignment w:val="auto"/>
        <w:rPr>
          <w:rFonts w:ascii="Garamond" w:hAnsi="Garamond" w:cs="Calibri"/>
          <w:sz w:val="20"/>
          <w:szCs w:val="20"/>
        </w:rPr>
      </w:pPr>
      <w:r w:rsidRPr="0004366D">
        <w:rPr>
          <w:rFonts w:ascii="Garamond" w:hAnsi="Garamond" w:cs="Calibri"/>
          <w:sz w:val="20"/>
          <w:szCs w:val="20"/>
        </w:rPr>
        <w:t>Wynagrodzenie należy obliczyć w taki sposób, by obejmowało wszelkie koszty jakie poniesie Wykonawca w celu należytego wykonania przedmiotu zamówienia, w tym także wszelkie koszty nie wynikające bezpośrednio z opisu przedmiotu zamówienia i wzoru umowy, ale możliwe do przewidzenia przez Wykonawcę przed złożeniem oferty.</w:t>
      </w:r>
    </w:p>
    <w:p w14:paraId="5BA74EDA" w14:textId="77777777" w:rsidR="0004366D" w:rsidRPr="0004366D" w:rsidRDefault="0004366D" w:rsidP="00A04801">
      <w:pPr>
        <w:widowControl w:val="0"/>
        <w:numPr>
          <w:ilvl w:val="1"/>
          <w:numId w:val="83"/>
        </w:numPr>
        <w:tabs>
          <w:tab w:val="left" w:pos="0"/>
        </w:tabs>
        <w:suppressAutoHyphens w:val="0"/>
        <w:autoSpaceDN/>
        <w:spacing w:line="276" w:lineRule="auto"/>
        <w:ind w:left="0" w:firstLine="0"/>
        <w:jc w:val="both"/>
        <w:textAlignment w:val="auto"/>
        <w:rPr>
          <w:rFonts w:ascii="Garamond" w:hAnsi="Garamond" w:cs="Calibri"/>
          <w:sz w:val="20"/>
          <w:szCs w:val="20"/>
        </w:rPr>
      </w:pPr>
      <w:r w:rsidRPr="0004366D">
        <w:rPr>
          <w:rFonts w:ascii="Garamond" w:hAnsi="Garamond" w:cs="Calibri"/>
          <w:sz w:val="20"/>
          <w:szCs w:val="20"/>
        </w:rPr>
        <w:t xml:space="preserve">Przy ustaleniu ceny oferty należy uwzględnić ryzyko wykonawcy z tytułu oszacowania wszelkich kosztów związanych </w:t>
      </w:r>
      <w:r w:rsidRPr="0004366D">
        <w:rPr>
          <w:rFonts w:ascii="Garamond" w:hAnsi="Garamond" w:cs="Calibri"/>
          <w:sz w:val="20"/>
          <w:szCs w:val="20"/>
        </w:rPr>
        <w:br/>
        <w:t>z realizacją przedmiotu zamówienia. Niedoszacowanie, pominięcie oraz brak rozpoznania zakresu przedmiotu zamówienia nie może być podstawą do zmiany wynagrodzenia wykonawcy</w:t>
      </w:r>
    </w:p>
    <w:p w14:paraId="3C88E440" w14:textId="77777777" w:rsidR="0004366D" w:rsidRPr="0004366D" w:rsidRDefault="0004366D" w:rsidP="00A04801">
      <w:pPr>
        <w:widowControl w:val="0"/>
        <w:numPr>
          <w:ilvl w:val="1"/>
          <w:numId w:val="83"/>
        </w:numPr>
        <w:tabs>
          <w:tab w:val="left" w:pos="0"/>
        </w:tabs>
        <w:suppressAutoHyphens w:val="0"/>
        <w:autoSpaceDN/>
        <w:spacing w:line="276" w:lineRule="auto"/>
        <w:ind w:left="0" w:firstLine="0"/>
        <w:jc w:val="both"/>
        <w:textAlignment w:val="auto"/>
        <w:rPr>
          <w:rFonts w:ascii="Garamond" w:hAnsi="Garamond" w:cs="Calibri"/>
          <w:sz w:val="20"/>
          <w:szCs w:val="20"/>
        </w:rPr>
      </w:pPr>
      <w:r w:rsidRPr="0004366D">
        <w:rPr>
          <w:rFonts w:ascii="Garamond" w:hAnsi="Garamond" w:cs="Calibri"/>
          <w:sz w:val="20"/>
          <w:szCs w:val="20"/>
        </w:rPr>
        <w:t>Prawidłowe ustalenie podatku VAT należy do obowiązków wykonawcy, zgodnie z przepisami ustawy o podatku od towarów i usług oraz podatku akcyzowym. Zastosowanie przez wykonawcę stawki podatku VAT niezgodnej z obowiązującymi przepisami Zamawiający potraktuje jako błąd w obliczeniu ceny, skutkujący odrzuceniem oferty</w:t>
      </w:r>
    </w:p>
    <w:p w14:paraId="6AA94A08" w14:textId="77777777" w:rsidR="0004366D" w:rsidRPr="0004366D" w:rsidRDefault="0004366D" w:rsidP="00A04801">
      <w:pPr>
        <w:widowControl w:val="0"/>
        <w:numPr>
          <w:ilvl w:val="1"/>
          <w:numId w:val="83"/>
        </w:numPr>
        <w:tabs>
          <w:tab w:val="left" w:pos="0"/>
        </w:tabs>
        <w:suppressAutoHyphens w:val="0"/>
        <w:autoSpaceDN/>
        <w:spacing w:line="276" w:lineRule="auto"/>
        <w:ind w:left="0" w:firstLine="0"/>
        <w:jc w:val="both"/>
        <w:textAlignment w:val="auto"/>
        <w:rPr>
          <w:rFonts w:ascii="Garamond" w:hAnsi="Garamond" w:cs="Calibri"/>
          <w:sz w:val="20"/>
          <w:szCs w:val="20"/>
        </w:rPr>
      </w:pPr>
      <w:r w:rsidRPr="0004366D">
        <w:rPr>
          <w:rFonts w:ascii="Garamond" w:hAnsi="Garamond" w:cs="Calibri"/>
          <w:sz w:val="20"/>
          <w:szCs w:val="20"/>
        </w:rPr>
        <w:t xml:space="preserve">Jeżeli złożono ofertę, której wybór prowadziłby do powstania </w:t>
      </w:r>
      <w:r w:rsidRPr="0004366D">
        <w:rPr>
          <w:rFonts w:ascii="Garamond" w:hAnsi="Garamond" w:cs="Calibri"/>
          <w:b/>
          <w:bCs/>
          <w:sz w:val="20"/>
          <w:szCs w:val="20"/>
        </w:rPr>
        <w:t>u zamawiającego obowiązku podatkowego</w:t>
      </w:r>
      <w:r w:rsidRPr="0004366D">
        <w:rPr>
          <w:rFonts w:ascii="Garamond" w:hAnsi="Garamond" w:cs="Calibri"/>
          <w:sz w:val="20"/>
          <w:szCs w:val="20"/>
        </w:rPr>
        <w:t xml:space="preserve"> zgodnie z przepisami o podatku od towarów i usług, Zamawiający w celu oceny takiej oferty dolicza do przedstawionej w niej ceny podatek od towarów i usług </w:t>
      </w:r>
      <w:r w:rsidRPr="0004366D">
        <w:rPr>
          <w:rFonts w:ascii="Garamond" w:hAnsi="Garamond" w:cs="Arial"/>
          <w:sz w:val="20"/>
          <w:szCs w:val="20"/>
        </w:rPr>
        <w:t xml:space="preserve">(Dz.U. z2018r. poz.2174, </w:t>
      </w:r>
      <w:proofErr w:type="spellStart"/>
      <w:r w:rsidRPr="0004366D">
        <w:rPr>
          <w:rFonts w:ascii="Garamond" w:hAnsi="Garamond" w:cs="Arial"/>
          <w:sz w:val="20"/>
          <w:szCs w:val="20"/>
        </w:rPr>
        <w:t>zpóźn</w:t>
      </w:r>
      <w:proofErr w:type="spellEnd"/>
      <w:r w:rsidRPr="0004366D">
        <w:rPr>
          <w:rFonts w:ascii="Garamond" w:hAnsi="Garamond" w:cs="Arial"/>
          <w:sz w:val="20"/>
          <w:szCs w:val="20"/>
        </w:rPr>
        <w:t>. zm.)</w:t>
      </w:r>
      <w:r w:rsidRPr="0004366D">
        <w:rPr>
          <w:rFonts w:ascii="Garamond" w:hAnsi="Garamond" w:cs="Calibri"/>
          <w:sz w:val="20"/>
          <w:szCs w:val="20"/>
        </w:rPr>
        <w:t xml:space="preserve">, który miałby obowiązek </w:t>
      </w:r>
      <w:r w:rsidRPr="0004366D">
        <w:rPr>
          <w:rFonts w:ascii="Garamond" w:hAnsi="Garamond" w:cs="Calibri"/>
          <w:b/>
          <w:bCs/>
          <w:sz w:val="20"/>
          <w:szCs w:val="20"/>
        </w:rPr>
        <w:t>rozliczyć zgodnie z tymi przepisami.</w:t>
      </w:r>
      <w:r w:rsidRPr="0004366D">
        <w:rPr>
          <w:rFonts w:ascii="Garamond" w:hAnsi="Garamond" w:cs="Calibri"/>
          <w:sz w:val="20"/>
          <w:szCs w:val="20"/>
        </w:rPr>
        <w:t xml:space="preserve"> </w:t>
      </w:r>
      <w:r w:rsidRPr="0004366D">
        <w:rPr>
          <w:rFonts w:ascii="Garamond" w:hAnsi="Garamond" w:cs="Calibri"/>
          <w:b/>
          <w:bCs/>
          <w:sz w:val="20"/>
          <w:szCs w:val="20"/>
          <w:u w:val="single"/>
        </w:rPr>
        <w:t>Wykonawca,</w:t>
      </w:r>
      <w:bookmarkStart w:id="5" w:name="page13"/>
      <w:bookmarkEnd w:id="5"/>
      <w:r w:rsidRPr="0004366D">
        <w:rPr>
          <w:rFonts w:ascii="Garamond" w:hAnsi="Garamond" w:cs="Calibri"/>
          <w:sz w:val="20"/>
          <w:szCs w:val="20"/>
        </w:rPr>
        <w:t xml:space="preserve"> </w:t>
      </w:r>
      <w:r w:rsidRPr="0004366D">
        <w:rPr>
          <w:rFonts w:ascii="Garamond" w:hAnsi="Garamond" w:cs="Calibri"/>
          <w:b/>
          <w:bCs/>
          <w:sz w:val="20"/>
          <w:szCs w:val="20"/>
          <w:u w:val="single"/>
        </w:rPr>
        <w:t xml:space="preserve">składając ofertę, informuje Zamawiającego, czy wybór oferty będzie prowadzić do powstania </w:t>
      </w:r>
      <w:r w:rsidRPr="0004366D">
        <w:rPr>
          <w:rFonts w:ascii="Garamond" w:hAnsi="Garamond" w:cs="Calibri"/>
          <w:b/>
          <w:bCs/>
          <w:sz w:val="20"/>
          <w:szCs w:val="20"/>
          <w:u w:val="single"/>
        </w:rPr>
        <w:br/>
        <w:t>u Zamawiającego obowiązku podatkowego, wskazując nazwę (rodzaj) towaru lub usługi, których dostawa lub świadczenie będzie prowadzić do jego powstania, oraz wskazując ich wartość bez kwoty podatku</w:t>
      </w:r>
      <w:r w:rsidRPr="0004366D">
        <w:rPr>
          <w:rFonts w:ascii="Garamond" w:hAnsi="Garamond" w:cs="Calibri"/>
          <w:sz w:val="20"/>
          <w:szCs w:val="20"/>
        </w:rPr>
        <w:t>.</w:t>
      </w:r>
    </w:p>
    <w:p w14:paraId="7B8A0C7D" w14:textId="77777777" w:rsidR="0004366D" w:rsidRPr="0004366D" w:rsidRDefault="0004366D" w:rsidP="00A04801">
      <w:pPr>
        <w:widowControl w:val="0"/>
        <w:numPr>
          <w:ilvl w:val="0"/>
          <w:numId w:val="124"/>
        </w:numPr>
        <w:tabs>
          <w:tab w:val="left" w:pos="0"/>
        </w:tabs>
        <w:suppressAutoHyphens w:val="0"/>
        <w:autoSpaceDN/>
        <w:spacing w:line="276" w:lineRule="auto"/>
        <w:jc w:val="both"/>
        <w:textAlignment w:val="auto"/>
        <w:rPr>
          <w:rFonts w:ascii="Garamond" w:hAnsi="Garamond" w:cs="Calibri"/>
          <w:b/>
          <w:bCs/>
          <w:sz w:val="20"/>
          <w:szCs w:val="20"/>
        </w:rPr>
      </w:pPr>
      <w:r w:rsidRPr="0004366D">
        <w:rPr>
          <w:rFonts w:ascii="Garamond" w:hAnsi="Garamond" w:cs="Calibri"/>
          <w:b/>
          <w:bCs/>
          <w:sz w:val="20"/>
          <w:szCs w:val="20"/>
        </w:rPr>
        <w:t>OPIS KRYTERIÓW KTÓRYMI ZAMAWIAJĄCY BĘDZIE SIĘ KIEROWAŁ PRZY WYBORZE OFERTY WRAZ Z WAGĄ TYCH KRYTERIÓW I SPOSOBU OCENY OFERT</w:t>
      </w:r>
    </w:p>
    <w:p w14:paraId="7A0E13B7" w14:textId="77777777" w:rsidR="0004366D" w:rsidRPr="0004366D" w:rsidRDefault="0004366D" w:rsidP="00A04801">
      <w:pPr>
        <w:widowControl w:val="0"/>
        <w:numPr>
          <w:ilvl w:val="0"/>
          <w:numId w:val="84"/>
        </w:numPr>
        <w:tabs>
          <w:tab w:val="left" w:pos="0"/>
        </w:tabs>
        <w:suppressAutoHyphens w:val="0"/>
        <w:autoSpaceDN/>
        <w:spacing w:line="276" w:lineRule="auto"/>
        <w:jc w:val="both"/>
        <w:textAlignment w:val="auto"/>
        <w:rPr>
          <w:rFonts w:ascii="Garamond" w:hAnsi="Garamond" w:cs="Calibri"/>
          <w:vanish/>
          <w:sz w:val="20"/>
          <w:szCs w:val="20"/>
        </w:rPr>
      </w:pPr>
    </w:p>
    <w:p w14:paraId="09173A83" w14:textId="77777777" w:rsidR="0004366D" w:rsidRPr="0004366D" w:rsidRDefault="0004366D" w:rsidP="00A04801">
      <w:pPr>
        <w:widowControl w:val="0"/>
        <w:numPr>
          <w:ilvl w:val="0"/>
          <w:numId w:val="84"/>
        </w:numPr>
        <w:tabs>
          <w:tab w:val="left" w:pos="0"/>
        </w:tabs>
        <w:suppressAutoHyphens w:val="0"/>
        <w:autoSpaceDN/>
        <w:spacing w:line="276" w:lineRule="auto"/>
        <w:jc w:val="both"/>
        <w:textAlignment w:val="auto"/>
        <w:rPr>
          <w:rFonts w:ascii="Garamond" w:hAnsi="Garamond" w:cs="Calibri"/>
          <w:vanish/>
          <w:sz w:val="20"/>
          <w:szCs w:val="20"/>
        </w:rPr>
      </w:pPr>
    </w:p>
    <w:p w14:paraId="5B2C5DC6" w14:textId="77777777" w:rsidR="0004366D" w:rsidRPr="0004366D" w:rsidRDefault="0004366D" w:rsidP="00A04801">
      <w:pPr>
        <w:widowControl w:val="0"/>
        <w:numPr>
          <w:ilvl w:val="1"/>
          <w:numId w:val="84"/>
        </w:numPr>
        <w:tabs>
          <w:tab w:val="left" w:pos="0"/>
        </w:tabs>
        <w:suppressAutoHyphens w:val="0"/>
        <w:autoSpaceDN/>
        <w:spacing w:line="276" w:lineRule="auto"/>
        <w:jc w:val="both"/>
        <w:textAlignment w:val="auto"/>
        <w:rPr>
          <w:rFonts w:ascii="Garamond" w:hAnsi="Garamond" w:cs="Calibri"/>
          <w:sz w:val="20"/>
          <w:szCs w:val="20"/>
        </w:rPr>
      </w:pPr>
      <w:r w:rsidRPr="0004366D">
        <w:rPr>
          <w:rFonts w:ascii="Garamond" w:hAnsi="Garamond" w:cs="Calibri"/>
          <w:sz w:val="20"/>
          <w:szCs w:val="20"/>
        </w:rPr>
        <w:t>Najkorzystniejszą ofertą będzie oferta, która przedstawia najkorzystniejszy bilans ceny i innych kryteriów odnoszących się do przedmiotu zamówienia publicznego.</w:t>
      </w:r>
    </w:p>
    <w:p w14:paraId="501658E2" w14:textId="77777777" w:rsidR="0004366D" w:rsidRPr="0004366D" w:rsidRDefault="0004366D" w:rsidP="00A04801">
      <w:pPr>
        <w:widowControl w:val="0"/>
        <w:numPr>
          <w:ilvl w:val="1"/>
          <w:numId w:val="84"/>
        </w:numPr>
        <w:tabs>
          <w:tab w:val="left" w:pos="0"/>
        </w:tabs>
        <w:suppressAutoHyphens w:val="0"/>
        <w:autoSpaceDN/>
        <w:spacing w:line="276" w:lineRule="auto"/>
        <w:ind w:left="0" w:firstLine="0"/>
        <w:jc w:val="both"/>
        <w:textAlignment w:val="auto"/>
        <w:rPr>
          <w:rFonts w:ascii="Garamond" w:hAnsi="Garamond" w:cs="Calibri"/>
          <w:sz w:val="20"/>
          <w:szCs w:val="20"/>
        </w:rPr>
      </w:pPr>
      <w:r w:rsidRPr="0004366D">
        <w:rPr>
          <w:rFonts w:ascii="Garamond" w:hAnsi="Garamond" w:cs="Calibri"/>
          <w:sz w:val="20"/>
          <w:szCs w:val="20"/>
        </w:rPr>
        <w:t>Ocenie ofert podlegają tylko oferty niepodlegające odrzuceniu.</w:t>
      </w:r>
    </w:p>
    <w:p w14:paraId="045CBBC9" w14:textId="77777777" w:rsidR="0004366D" w:rsidRPr="0004366D" w:rsidRDefault="0004366D" w:rsidP="00A04801">
      <w:pPr>
        <w:widowControl w:val="0"/>
        <w:numPr>
          <w:ilvl w:val="1"/>
          <w:numId w:val="84"/>
        </w:numPr>
        <w:tabs>
          <w:tab w:val="left" w:pos="0"/>
        </w:tabs>
        <w:suppressAutoHyphens w:val="0"/>
        <w:autoSpaceDN/>
        <w:spacing w:line="276" w:lineRule="auto"/>
        <w:ind w:left="0" w:firstLine="0"/>
        <w:jc w:val="both"/>
        <w:textAlignment w:val="auto"/>
        <w:rPr>
          <w:rFonts w:ascii="Garamond" w:hAnsi="Garamond" w:cs="Calibri"/>
          <w:sz w:val="20"/>
          <w:szCs w:val="20"/>
        </w:rPr>
      </w:pPr>
      <w:r w:rsidRPr="0004366D">
        <w:rPr>
          <w:rFonts w:ascii="Garamond" w:hAnsi="Garamond" w:cs="Calibri"/>
          <w:sz w:val="20"/>
          <w:szCs w:val="20"/>
        </w:rPr>
        <w:t>Kryterium oceny ofert i jego znaczenie oraz opis sposobu oceny ofert:</w:t>
      </w:r>
    </w:p>
    <w:p w14:paraId="749CADC9" w14:textId="77777777" w:rsidR="0004366D" w:rsidRPr="0004366D" w:rsidRDefault="0004366D" w:rsidP="0004366D">
      <w:pPr>
        <w:autoSpaceDE w:val="0"/>
        <w:spacing w:line="240" w:lineRule="auto"/>
        <w:rPr>
          <w:rFonts w:ascii="Garamond" w:eastAsia="Garamond-Bold" w:hAnsi="Garamond" w:cs="Garamond-Bold"/>
          <w:b/>
          <w:bCs/>
          <w:color w:val="C00000"/>
          <w:sz w:val="20"/>
          <w:szCs w:val="20"/>
        </w:rPr>
      </w:pPr>
    </w:p>
    <w:tbl>
      <w:tblPr>
        <w:tblpPr w:leftFromText="141" w:rightFromText="141" w:vertAnchor="text" w:tblpY="1"/>
        <w:tblOverlap w:val="never"/>
        <w:tblW w:w="4740" w:type="dxa"/>
        <w:tblLayout w:type="fixed"/>
        <w:tblCellMar>
          <w:left w:w="10" w:type="dxa"/>
          <w:right w:w="10" w:type="dxa"/>
        </w:tblCellMar>
        <w:tblLook w:val="04A0" w:firstRow="1" w:lastRow="0" w:firstColumn="1" w:lastColumn="0" w:noHBand="0" w:noVBand="1"/>
      </w:tblPr>
      <w:tblGrid>
        <w:gridCol w:w="3180"/>
        <w:gridCol w:w="1560"/>
      </w:tblGrid>
      <w:tr w:rsidR="0004366D" w:rsidRPr="0004366D" w14:paraId="20B1B5A0" w14:textId="77777777" w:rsidTr="000900FF">
        <w:trPr>
          <w:trHeight w:val="230"/>
        </w:trPr>
        <w:tc>
          <w:tcPr>
            <w:tcW w:w="3180" w:type="dxa"/>
            <w:tcMar>
              <w:top w:w="0" w:type="dxa"/>
              <w:left w:w="0" w:type="dxa"/>
              <w:bottom w:w="0" w:type="dxa"/>
              <w:right w:w="0" w:type="dxa"/>
            </w:tcMar>
            <w:vAlign w:val="bottom"/>
          </w:tcPr>
          <w:p w14:paraId="39C3F8D2" w14:textId="77777777" w:rsidR="0004366D" w:rsidRPr="0004366D" w:rsidRDefault="0004366D" w:rsidP="0004366D">
            <w:pPr>
              <w:spacing w:line="276" w:lineRule="auto"/>
              <w:jc w:val="both"/>
              <w:rPr>
                <w:rFonts w:ascii="Garamond" w:hAnsi="Garamond" w:cs="Garamond"/>
                <w:b/>
                <w:bCs/>
                <w:color w:val="C00000"/>
                <w:sz w:val="20"/>
                <w:szCs w:val="20"/>
              </w:rPr>
            </w:pPr>
            <w:r w:rsidRPr="0004366D">
              <w:rPr>
                <w:rFonts w:ascii="Garamond" w:hAnsi="Garamond" w:cs="Garamond"/>
                <w:b/>
                <w:bCs/>
                <w:color w:val="C00000"/>
                <w:sz w:val="20"/>
                <w:szCs w:val="20"/>
              </w:rPr>
              <w:t>KRYTERIUM:</w:t>
            </w:r>
          </w:p>
        </w:tc>
        <w:tc>
          <w:tcPr>
            <w:tcW w:w="1560" w:type="dxa"/>
            <w:tcMar>
              <w:top w:w="0" w:type="dxa"/>
              <w:left w:w="0" w:type="dxa"/>
              <w:bottom w:w="0" w:type="dxa"/>
              <w:right w:w="0" w:type="dxa"/>
            </w:tcMar>
            <w:vAlign w:val="bottom"/>
          </w:tcPr>
          <w:p w14:paraId="2E2D736C" w14:textId="77777777" w:rsidR="0004366D" w:rsidRPr="0004366D" w:rsidRDefault="0004366D" w:rsidP="0004366D">
            <w:pPr>
              <w:spacing w:line="276" w:lineRule="auto"/>
              <w:jc w:val="both"/>
              <w:rPr>
                <w:rFonts w:ascii="Garamond" w:hAnsi="Garamond"/>
                <w:color w:val="C00000"/>
                <w:sz w:val="20"/>
                <w:szCs w:val="20"/>
              </w:rPr>
            </w:pPr>
            <w:r w:rsidRPr="0004366D">
              <w:rPr>
                <w:rFonts w:ascii="Garamond" w:hAnsi="Garamond" w:cs="Garamond"/>
                <w:b/>
                <w:bCs/>
                <w:color w:val="C00000"/>
                <w:w w:val="94"/>
                <w:sz w:val="20"/>
                <w:szCs w:val="20"/>
              </w:rPr>
              <w:t>WAGA</w:t>
            </w:r>
            <w:r w:rsidRPr="0004366D">
              <w:rPr>
                <w:rFonts w:ascii="Garamond" w:hAnsi="Garamond" w:cs="Garamond"/>
                <w:color w:val="C00000"/>
                <w:w w:val="94"/>
                <w:sz w:val="20"/>
                <w:szCs w:val="20"/>
              </w:rPr>
              <w:t>:</w:t>
            </w:r>
          </w:p>
        </w:tc>
      </w:tr>
      <w:tr w:rsidR="0004366D" w:rsidRPr="0004366D" w14:paraId="3BA38C65" w14:textId="77777777" w:rsidTr="000900FF">
        <w:trPr>
          <w:trHeight w:val="348"/>
        </w:trPr>
        <w:tc>
          <w:tcPr>
            <w:tcW w:w="3180" w:type="dxa"/>
            <w:tcMar>
              <w:top w:w="0" w:type="dxa"/>
              <w:left w:w="0" w:type="dxa"/>
              <w:bottom w:w="0" w:type="dxa"/>
              <w:right w:w="0" w:type="dxa"/>
            </w:tcMar>
            <w:vAlign w:val="bottom"/>
          </w:tcPr>
          <w:p w14:paraId="5C91883A" w14:textId="77777777" w:rsidR="0004366D" w:rsidRPr="0004366D" w:rsidRDefault="0004366D" w:rsidP="0004366D">
            <w:pPr>
              <w:spacing w:line="276" w:lineRule="auto"/>
              <w:jc w:val="both"/>
              <w:rPr>
                <w:rFonts w:ascii="Garamond" w:hAnsi="Garamond" w:cs="Garamond"/>
                <w:bCs/>
                <w:color w:val="C00000"/>
                <w:sz w:val="20"/>
                <w:szCs w:val="20"/>
              </w:rPr>
            </w:pPr>
            <w:r w:rsidRPr="0004366D">
              <w:rPr>
                <w:rFonts w:ascii="Garamond" w:hAnsi="Garamond" w:cs="Garamond"/>
                <w:bCs/>
                <w:color w:val="C00000"/>
                <w:sz w:val="20"/>
                <w:szCs w:val="20"/>
              </w:rPr>
              <w:t>CENA</w:t>
            </w:r>
          </w:p>
        </w:tc>
        <w:tc>
          <w:tcPr>
            <w:tcW w:w="1560" w:type="dxa"/>
            <w:tcMar>
              <w:top w:w="0" w:type="dxa"/>
              <w:left w:w="0" w:type="dxa"/>
              <w:bottom w:w="0" w:type="dxa"/>
              <w:right w:w="0" w:type="dxa"/>
            </w:tcMar>
            <w:vAlign w:val="bottom"/>
          </w:tcPr>
          <w:p w14:paraId="5623EF63" w14:textId="77777777" w:rsidR="0004366D" w:rsidRPr="0004366D" w:rsidRDefault="0004366D" w:rsidP="0004366D">
            <w:pPr>
              <w:spacing w:line="276" w:lineRule="auto"/>
              <w:jc w:val="both"/>
              <w:rPr>
                <w:rFonts w:ascii="Garamond" w:hAnsi="Garamond" w:cs="Garamond"/>
                <w:bCs/>
                <w:color w:val="C00000"/>
                <w:w w:val="98"/>
                <w:sz w:val="20"/>
                <w:szCs w:val="20"/>
              </w:rPr>
            </w:pPr>
            <w:r w:rsidRPr="0004366D">
              <w:rPr>
                <w:rFonts w:ascii="Garamond" w:hAnsi="Garamond" w:cs="Garamond"/>
                <w:bCs/>
                <w:color w:val="C00000"/>
                <w:w w:val="98"/>
                <w:sz w:val="20"/>
                <w:szCs w:val="20"/>
              </w:rPr>
              <w:t>- 60 %</w:t>
            </w:r>
          </w:p>
        </w:tc>
      </w:tr>
      <w:tr w:rsidR="0004366D" w:rsidRPr="0004366D" w14:paraId="5C81D394" w14:textId="77777777" w:rsidTr="000900FF">
        <w:trPr>
          <w:trHeight w:val="346"/>
        </w:trPr>
        <w:tc>
          <w:tcPr>
            <w:tcW w:w="3180" w:type="dxa"/>
            <w:tcMar>
              <w:top w:w="0" w:type="dxa"/>
              <w:left w:w="0" w:type="dxa"/>
              <w:bottom w:w="0" w:type="dxa"/>
              <w:right w:w="0" w:type="dxa"/>
            </w:tcMar>
            <w:vAlign w:val="bottom"/>
          </w:tcPr>
          <w:p w14:paraId="0C4DD9F5" w14:textId="32D5AB1D" w:rsidR="0004366D" w:rsidRPr="0004366D" w:rsidRDefault="0004366D" w:rsidP="0004366D">
            <w:pPr>
              <w:spacing w:line="276" w:lineRule="auto"/>
              <w:jc w:val="both"/>
              <w:rPr>
                <w:rFonts w:ascii="Garamond" w:hAnsi="Garamond"/>
                <w:color w:val="C00000"/>
                <w:sz w:val="20"/>
                <w:szCs w:val="20"/>
              </w:rPr>
            </w:pPr>
            <w:r w:rsidRPr="0004366D">
              <w:rPr>
                <w:rFonts w:ascii="Garamond" w:hAnsi="Garamond" w:cs="Garamond"/>
                <w:color w:val="C00000"/>
                <w:sz w:val="20"/>
                <w:szCs w:val="20"/>
              </w:rPr>
              <w:t xml:space="preserve">TERMIN GWARANCJI na pojazd </w:t>
            </w:r>
          </w:p>
        </w:tc>
        <w:tc>
          <w:tcPr>
            <w:tcW w:w="1560" w:type="dxa"/>
            <w:tcMar>
              <w:top w:w="0" w:type="dxa"/>
              <w:left w:w="0" w:type="dxa"/>
              <w:bottom w:w="0" w:type="dxa"/>
              <w:right w:w="0" w:type="dxa"/>
            </w:tcMar>
            <w:vAlign w:val="bottom"/>
          </w:tcPr>
          <w:p w14:paraId="21AF48A0" w14:textId="77777777" w:rsidR="0004366D" w:rsidRPr="0004366D" w:rsidRDefault="0004366D" w:rsidP="0004366D">
            <w:pPr>
              <w:spacing w:line="276" w:lineRule="auto"/>
              <w:jc w:val="both"/>
              <w:rPr>
                <w:rFonts w:ascii="Garamond" w:hAnsi="Garamond" w:cs="Garamond"/>
                <w:color w:val="C00000"/>
                <w:sz w:val="20"/>
                <w:szCs w:val="20"/>
              </w:rPr>
            </w:pPr>
            <w:r w:rsidRPr="0004366D">
              <w:rPr>
                <w:rFonts w:ascii="Garamond" w:hAnsi="Garamond" w:cs="Garamond"/>
                <w:color w:val="C00000"/>
                <w:sz w:val="20"/>
                <w:szCs w:val="20"/>
              </w:rPr>
              <w:t>- 40 %</w:t>
            </w:r>
          </w:p>
        </w:tc>
      </w:tr>
    </w:tbl>
    <w:p w14:paraId="7B9EAA1B" w14:textId="77777777" w:rsidR="0004366D" w:rsidRPr="0004366D" w:rsidRDefault="0004366D" w:rsidP="0004366D">
      <w:pPr>
        <w:spacing w:line="276" w:lineRule="auto"/>
        <w:jc w:val="both"/>
        <w:rPr>
          <w:rFonts w:ascii="Garamond" w:hAnsi="Garamond" w:cs="Garamond"/>
          <w:color w:val="C00000"/>
          <w:sz w:val="20"/>
          <w:szCs w:val="20"/>
        </w:rPr>
      </w:pPr>
      <w:r w:rsidRPr="0004366D">
        <w:rPr>
          <w:rFonts w:ascii="Garamond" w:hAnsi="Garamond" w:cs="Garamond"/>
          <w:color w:val="C00000"/>
          <w:sz w:val="20"/>
          <w:szCs w:val="20"/>
        </w:rPr>
        <w:br w:type="textWrapping" w:clear="all"/>
      </w:r>
    </w:p>
    <w:p w14:paraId="10F0C9BE" w14:textId="77777777" w:rsidR="0004366D" w:rsidRPr="0004366D" w:rsidRDefault="0004366D" w:rsidP="00A04801">
      <w:pPr>
        <w:widowControl w:val="0"/>
        <w:numPr>
          <w:ilvl w:val="1"/>
          <w:numId w:val="84"/>
        </w:numPr>
        <w:tabs>
          <w:tab w:val="left" w:pos="0"/>
        </w:tabs>
        <w:suppressAutoHyphens w:val="0"/>
        <w:autoSpaceDN/>
        <w:spacing w:line="276" w:lineRule="auto"/>
        <w:ind w:left="0" w:firstLine="0"/>
        <w:jc w:val="both"/>
        <w:textAlignment w:val="auto"/>
        <w:rPr>
          <w:rFonts w:ascii="Garamond" w:hAnsi="Garamond" w:cs="Calibri"/>
          <w:color w:val="C00000"/>
          <w:sz w:val="20"/>
          <w:szCs w:val="20"/>
        </w:rPr>
      </w:pPr>
      <w:r w:rsidRPr="0004366D">
        <w:rPr>
          <w:rFonts w:ascii="Garamond" w:hAnsi="Garamond" w:cs="Calibri"/>
          <w:color w:val="C00000"/>
          <w:sz w:val="20"/>
          <w:szCs w:val="20"/>
        </w:rPr>
        <w:t>Oferty będą oceniane w odniesieniu do najkorzystniejszych warunków przedstawionych przez Wykonawców w zakresie każdego ww. kryterium.</w:t>
      </w:r>
    </w:p>
    <w:p w14:paraId="0078424A" w14:textId="77777777" w:rsidR="0004366D" w:rsidRPr="0004366D" w:rsidRDefault="0004366D" w:rsidP="0004366D">
      <w:pPr>
        <w:widowControl w:val="0"/>
        <w:spacing w:line="276" w:lineRule="auto"/>
        <w:jc w:val="both"/>
        <w:rPr>
          <w:rFonts w:ascii="Garamond" w:hAnsi="Garamond" w:cs="Garamond"/>
          <w:bCs/>
          <w:color w:val="C00000"/>
          <w:sz w:val="20"/>
          <w:szCs w:val="20"/>
        </w:rPr>
      </w:pPr>
      <w:r w:rsidRPr="0004366D">
        <w:rPr>
          <w:rFonts w:ascii="Garamond" w:hAnsi="Garamond" w:cs="Garamond"/>
          <w:b/>
          <w:bCs/>
          <w:color w:val="C00000"/>
          <w:sz w:val="20"/>
          <w:szCs w:val="20"/>
        </w:rPr>
        <w:t>1)</w:t>
      </w:r>
      <w:r w:rsidRPr="0004366D">
        <w:rPr>
          <w:rFonts w:ascii="Garamond" w:hAnsi="Garamond" w:cs="Garamond"/>
          <w:b/>
          <w:bCs/>
          <w:color w:val="C00000"/>
          <w:sz w:val="20"/>
          <w:szCs w:val="20"/>
        </w:rPr>
        <w:tab/>
        <w:t>Kryterium Cena – 60 % znaczenia (</w:t>
      </w:r>
      <w:proofErr w:type="spellStart"/>
      <w:r w:rsidRPr="0004366D">
        <w:rPr>
          <w:rFonts w:ascii="Garamond" w:hAnsi="Garamond" w:cs="Garamond"/>
          <w:b/>
          <w:bCs/>
          <w:color w:val="C00000"/>
          <w:sz w:val="20"/>
          <w:szCs w:val="20"/>
        </w:rPr>
        <w:t>Wc</w:t>
      </w:r>
      <w:proofErr w:type="spellEnd"/>
      <w:r w:rsidRPr="0004366D">
        <w:rPr>
          <w:rFonts w:ascii="Garamond" w:hAnsi="Garamond" w:cs="Garamond"/>
          <w:b/>
          <w:bCs/>
          <w:color w:val="C00000"/>
          <w:sz w:val="20"/>
          <w:szCs w:val="20"/>
        </w:rPr>
        <w:t>)</w:t>
      </w:r>
    </w:p>
    <w:p w14:paraId="2093B035" w14:textId="77777777" w:rsidR="0004366D" w:rsidRPr="0004366D" w:rsidRDefault="0004366D" w:rsidP="0004366D">
      <w:pPr>
        <w:widowControl w:val="0"/>
        <w:spacing w:line="276" w:lineRule="auto"/>
        <w:jc w:val="both"/>
        <w:rPr>
          <w:rFonts w:ascii="Garamond" w:hAnsi="Garamond" w:cs="Garamond"/>
          <w:bCs/>
          <w:color w:val="C00000"/>
          <w:sz w:val="20"/>
          <w:szCs w:val="20"/>
        </w:rPr>
      </w:pPr>
      <w:r w:rsidRPr="0004366D">
        <w:rPr>
          <w:rFonts w:ascii="Garamond" w:hAnsi="Garamond" w:cs="Garamond"/>
          <w:bCs/>
          <w:color w:val="C00000"/>
          <w:sz w:val="20"/>
          <w:szCs w:val="20"/>
        </w:rPr>
        <w:t>Sposób dokonania oceny wg wzoru:</w:t>
      </w:r>
    </w:p>
    <w:p w14:paraId="5CDB91E2" w14:textId="77777777" w:rsidR="0004366D" w:rsidRPr="0004366D" w:rsidRDefault="0004366D" w:rsidP="0004366D">
      <w:pPr>
        <w:widowControl w:val="0"/>
        <w:spacing w:line="276" w:lineRule="auto"/>
        <w:jc w:val="both"/>
        <w:rPr>
          <w:rFonts w:ascii="Garamond" w:hAnsi="Garamond" w:cs="Garamond"/>
          <w:bCs/>
          <w:color w:val="C00000"/>
          <w:sz w:val="20"/>
          <w:szCs w:val="20"/>
        </w:rPr>
      </w:pPr>
      <w:proofErr w:type="spellStart"/>
      <w:r w:rsidRPr="0004366D">
        <w:rPr>
          <w:rFonts w:ascii="Garamond" w:hAnsi="Garamond" w:cs="Garamond"/>
          <w:bCs/>
          <w:color w:val="C00000"/>
          <w:sz w:val="20"/>
          <w:szCs w:val="20"/>
        </w:rPr>
        <w:t>Wc</w:t>
      </w:r>
      <w:proofErr w:type="spellEnd"/>
      <w:r w:rsidRPr="0004366D">
        <w:rPr>
          <w:rFonts w:ascii="Garamond" w:hAnsi="Garamond" w:cs="Garamond"/>
          <w:bCs/>
          <w:color w:val="C00000"/>
          <w:sz w:val="20"/>
          <w:szCs w:val="20"/>
        </w:rPr>
        <w:t xml:space="preserve"> = [( </w:t>
      </w:r>
      <w:proofErr w:type="spellStart"/>
      <w:r w:rsidRPr="0004366D">
        <w:rPr>
          <w:rFonts w:ascii="Garamond" w:hAnsi="Garamond" w:cs="Garamond"/>
          <w:bCs/>
          <w:color w:val="C00000"/>
          <w:sz w:val="20"/>
          <w:szCs w:val="20"/>
        </w:rPr>
        <w:t>Cn</w:t>
      </w:r>
      <w:proofErr w:type="spellEnd"/>
      <w:r w:rsidRPr="0004366D">
        <w:rPr>
          <w:rFonts w:ascii="Garamond" w:hAnsi="Garamond" w:cs="Garamond"/>
          <w:bCs/>
          <w:color w:val="C00000"/>
          <w:sz w:val="20"/>
          <w:szCs w:val="20"/>
        </w:rPr>
        <w:t xml:space="preserve"> : </w:t>
      </w:r>
      <w:proofErr w:type="spellStart"/>
      <w:r w:rsidRPr="0004366D">
        <w:rPr>
          <w:rFonts w:ascii="Garamond" w:hAnsi="Garamond" w:cs="Garamond"/>
          <w:bCs/>
          <w:color w:val="C00000"/>
          <w:sz w:val="20"/>
          <w:szCs w:val="20"/>
        </w:rPr>
        <w:t>Cb</w:t>
      </w:r>
      <w:proofErr w:type="spellEnd"/>
      <w:r w:rsidRPr="0004366D">
        <w:rPr>
          <w:rFonts w:ascii="Garamond" w:hAnsi="Garamond" w:cs="Garamond"/>
          <w:bCs/>
          <w:color w:val="C00000"/>
          <w:sz w:val="20"/>
          <w:szCs w:val="20"/>
        </w:rPr>
        <w:t xml:space="preserve"> ) x 60 </w:t>
      </w:r>
    </w:p>
    <w:p w14:paraId="6E786C05" w14:textId="77777777" w:rsidR="0004366D" w:rsidRPr="0004366D" w:rsidRDefault="0004366D" w:rsidP="0004366D">
      <w:pPr>
        <w:widowControl w:val="0"/>
        <w:spacing w:line="276" w:lineRule="auto"/>
        <w:jc w:val="both"/>
        <w:rPr>
          <w:rFonts w:ascii="Garamond" w:hAnsi="Garamond" w:cs="Garamond"/>
          <w:bCs/>
          <w:color w:val="C00000"/>
          <w:sz w:val="20"/>
          <w:szCs w:val="20"/>
        </w:rPr>
      </w:pPr>
      <w:proofErr w:type="spellStart"/>
      <w:r w:rsidRPr="0004366D">
        <w:rPr>
          <w:rFonts w:ascii="Garamond" w:hAnsi="Garamond" w:cs="Garamond"/>
          <w:bCs/>
          <w:color w:val="C00000"/>
          <w:sz w:val="20"/>
          <w:szCs w:val="20"/>
        </w:rPr>
        <w:t>Wc</w:t>
      </w:r>
      <w:proofErr w:type="spellEnd"/>
      <w:r w:rsidRPr="0004366D">
        <w:rPr>
          <w:rFonts w:ascii="Garamond" w:hAnsi="Garamond" w:cs="Garamond"/>
          <w:bCs/>
          <w:color w:val="C00000"/>
          <w:sz w:val="20"/>
          <w:szCs w:val="20"/>
        </w:rPr>
        <w:t xml:space="preserve"> – wartość punktowa ceny brutto</w:t>
      </w:r>
    </w:p>
    <w:p w14:paraId="1CD4E6F7" w14:textId="77777777" w:rsidR="0004366D" w:rsidRPr="0004366D" w:rsidRDefault="0004366D" w:rsidP="0004366D">
      <w:pPr>
        <w:widowControl w:val="0"/>
        <w:spacing w:line="276" w:lineRule="auto"/>
        <w:jc w:val="both"/>
        <w:rPr>
          <w:rFonts w:ascii="Garamond" w:hAnsi="Garamond" w:cs="Garamond"/>
          <w:bCs/>
          <w:color w:val="C00000"/>
          <w:sz w:val="20"/>
          <w:szCs w:val="20"/>
        </w:rPr>
      </w:pPr>
      <w:proofErr w:type="spellStart"/>
      <w:r w:rsidRPr="0004366D">
        <w:rPr>
          <w:rFonts w:ascii="Garamond" w:hAnsi="Garamond" w:cs="Garamond"/>
          <w:bCs/>
          <w:color w:val="C00000"/>
          <w:sz w:val="20"/>
          <w:szCs w:val="20"/>
        </w:rPr>
        <w:t>Cn</w:t>
      </w:r>
      <w:proofErr w:type="spellEnd"/>
      <w:r w:rsidRPr="0004366D">
        <w:rPr>
          <w:rFonts w:ascii="Garamond" w:hAnsi="Garamond" w:cs="Garamond"/>
          <w:bCs/>
          <w:color w:val="C00000"/>
          <w:sz w:val="20"/>
          <w:szCs w:val="20"/>
        </w:rPr>
        <w:t xml:space="preserve"> – cena najniższa</w:t>
      </w:r>
    </w:p>
    <w:p w14:paraId="2EAD61FB" w14:textId="77777777" w:rsidR="0004366D" w:rsidRPr="0004366D" w:rsidRDefault="0004366D" w:rsidP="0004366D">
      <w:pPr>
        <w:widowControl w:val="0"/>
        <w:spacing w:line="276" w:lineRule="auto"/>
        <w:jc w:val="both"/>
        <w:rPr>
          <w:rFonts w:ascii="Garamond" w:hAnsi="Garamond" w:cs="Garamond"/>
          <w:b/>
          <w:bCs/>
          <w:color w:val="C00000"/>
          <w:sz w:val="20"/>
          <w:szCs w:val="20"/>
        </w:rPr>
      </w:pPr>
      <w:proofErr w:type="spellStart"/>
      <w:r w:rsidRPr="0004366D">
        <w:rPr>
          <w:rFonts w:ascii="Garamond" w:hAnsi="Garamond" w:cs="Garamond"/>
          <w:bCs/>
          <w:color w:val="C00000"/>
          <w:sz w:val="20"/>
          <w:szCs w:val="20"/>
        </w:rPr>
        <w:lastRenderedPageBreak/>
        <w:t>Cb</w:t>
      </w:r>
      <w:proofErr w:type="spellEnd"/>
      <w:r w:rsidRPr="0004366D">
        <w:rPr>
          <w:rFonts w:ascii="Garamond" w:hAnsi="Garamond" w:cs="Garamond"/>
          <w:bCs/>
          <w:color w:val="C00000"/>
          <w:sz w:val="20"/>
          <w:szCs w:val="20"/>
        </w:rPr>
        <w:t xml:space="preserve"> – cena badanej oferty</w:t>
      </w:r>
    </w:p>
    <w:p w14:paraId="4C94A244" w14:textId="5EACBFEC" w:rsidR="0004366D" w:rsidRPr="0004366D" w:rsidRDefault="0004366D" w:rsidP="0004366D">
      <w:pPr>
        <w:widowControl w:val="0"/>
        <w:autoSpaceDN/>
        <w:spacing w:line="276" w:lineRule="auto"/>
        <w:jc w:val="both"/>
        <w:textAlignment w:val="auto"/>
        <w:rPr>
          <w:rFonts w:ascii="Garamond" w:hAnsi="Garamond" w:cs="Garamond"/>
          <w:b/>
          <w:bCs/>
          <w:color w:val="C00000"/>
          <w:sz w:val="20"/>
          <w:szCs w:val="20"/>
        </w:rPr>
      </w:pPr>
      <w:r w:rsidRPr="0004366D">
        <w:rPr>
          <w:rFonts w:ascii="Garamond" w:hAnsi="Garamond" w:cs="Garamond"/>
          <w:b/>
          <w:bCs/>
          <w:color w:val="C00000"/>
          <w:sz w:val="20"/>
          <w:szCs w:val="20"/>
        </w:rPr>
        <w:t xml:space="preserve">2)      </w:t>
      </w:r>
      <w:r w:rsidRPr="0004366D">
        <w:rPr>
          <w:rFonts w:ascii="Garamond" w:hAnsi="Garamond" w:cs="Garamond"/>
          <w:b/>
          <w:color w:val="C00000"/>
          <w:kern w:val="2"/>
          <w:sz w:val="20"/>
          <w:szCs w:val="20"/>
        </w:rPr>
        <w:t xml:space="preserve">kryterium „TERMIN GWARANCJI na pojazd bazowy” - maksymalną ilość punktów tj. 40 pkt,- otrzyma oferta z najdłuższym okresem gwarancji, tj. </w:t>
      </w:r>
      <w:r w:rsidR="0004515B" w:rsidRPr="007A60FB">
        <w:rPr>
          <w:rFonts w:ascii="Garamond" w:hAnsi="Garamond" w:cs="Garamond"/>
          <w:b/>
          <w:color w:val="C00000"/>
          <w:kern w:val="2"/>
          <w:sz w:val="20"/>
          <w:szCs w:val="20"/>
        </w:rPr>
        <w:t>48</w:t>
      </w:r>
      <w:r w:rsidRPr="0004366D">
        <w:rPr>
          <w:rFonts w:ascii="Garamond" w:hAnsi="Garamond" w:cs="Garamond"/>
          <w:b/>
          <w:color w:val="C00000"/>
          <w:kern w:val="2"/>
          <w:sz w:val="20"/>
          <w:szCs w:val="20"/>
        </w:rPr>
        <w:t xml:space="preserve"> miesięcy, pozostałym Wykonawcom przyznana zostanie odpowiednio mniejsza liczba punktów, określona na podstawie następującego wzoru: </w:t>
      </w:r>
    </w:p>
    <w:p w14:paraId="7D21DA80" w14:textId="77777777" w:rsidR="0004366D" w:rsidRPr="0004366D" w:rsidRDefault="0004366D" w:rsidP="0004366D">
      <w:pPr>
        <w:spacing w:line="240" w:lineRule="auto"/>
        <w:contextualSpacing/>
        <w:jc w:val="center"/>
        <w:rPr>
          <w:rFonts w:ascii="Garamond" w:hAnsi="Garamond" w:cs="Garamond"/>
          <w:b/>
          <w:color w:val="C00000"/>
          <w:kern w:val="2"/>
          <w:sz w:val="20"/>
          <w:szCs w:val="20"/>
        </w:rPr>
      </w:pPr>
    </w:p>
    <w:p w14:paraId="16C84B80" w14:textId="77777777" w:rsidR="0004366D" w:rsidRPr="0004366D" w:rsidRDefault="0004366D" w:rsidP="0004366D">
      <w:pPr>
        <w:spacing w:line="240" w:lineRule="auto"/>
        <w:contextualSpacing/>
        <w:jc w:val="center"/>
        <w:rPr>
          <w:rFonts w:ascii="Garamond" w:hAnsi="Garamond" w:cs="Garamond"/>
          <w:b/>
          <w:color w:val="C00000"/>
          <w:kern w:val="2"/>
          <w:sz w:val="20"/>
          <w:szCs w:val="20"/>
        </w:rPr>
      </w:pPr>
    </w:p>
    <w:p w14:paraId="1D052FAA" w14:textId="72F5EF99" w:rsidR="0004366D" w:rsidRPr="0004366D" w:rsidRDefault="0004366D" w:rsidP="0004366D">
      <w:pPr>
        <w:spacing w:line="240" w:lineRule="auto"/>
        <w:contextualSpacing/>
        <w:rPr>
          <w:rFonts w:ascii="Garamond" w:hAnsi="Garamond" w:cs="Garamond"/>
          <w:b/>
          <w:bCs/>
          <w:color w:val="C00000"/>
          <w:sz w:val="20"/>
          <w:szCs w:val="20"/>
        </w:rPr>
      </w:pPr>
      <w:r w:rsidRPr="0004366D">
        <w:rPr>
          <w:rFonts w:ascii="Garamond" w:hAnsi="Garamond" w:cs="Garamond"/>
          <w:b/>
          <w:bCs/>
          <w:color w:val="C00000"/>
          <w:sz w:val="20"/>
          <w:szCs w:val="20"/>
        </w:rPr>
        <w:t xml:space="preserve">24 miesiące – 0 punktów, 36 miesięcy – </w:t>
      </w:r>
      <w:r w:rsidR="0004515B" w:rsidRPr="007A60FB">
        <w:rPr>
          <w:rFonts w:ascii="Garamond" w:hAnsi="Garamond" w:cs="Garamond"/>
          <w:b/>
          <w:bCs/>
          <w:color w:val="C00000"/>
          <w:sz w:val="20"/>
          <w:szCs w:val="20"/>
        </w:rPr>
        <w:t>2</w:t>
      </w:r>
      <w:r w:rsidRPr="0004366D">
        <w:rPr>
          <w:rFonts w:ascii="Garamond" w:hAnsi="Garamond" w:cs="Garamond"/>
          <w:b/>
          <w:bCs/>
          <w:color w:val="C00000"/>
          <w:sz w:val="20"/>
          <w:szCs w:val="20"/>
        </w:rPr>
        <w:t>0 punktów, 48 miesięcy – 40 punktów</w:t>
      </w:r>
    </w:p>
    <w:p w14:paraId="6B024F24" w14:textId="77777777" w:rsidR="0004366D" w:rsidRPr="0004366D" w:rsidRDefault="0004366D" w:rsidP="0004366D">
      <w:pPr>
        <w:spacing w:line="240" w:lineRule="auto"/>
        <w:contextualSpacing/>
        <w:jc w:val="center"/>
        <w:rPr>
          <w:rFonts w:ascii="Garamond" w:hAnsi="Garamond" w:cs="Garamond"/>
          <w:b/>
          <w:kern w:val="2"/>
          <w:sz w:val="20"/>
          <w:szCs w:val="20"/>
        </w:rPr>
      </w:pPr>
    </w:p>
    <w:p w14:paraId="52A315BB" w14:textId="77777777" w:rsidR="0004366D" w:rsidRPr="0004366D" w:rsidRDefault="0004366D" w:rsidP="0004366D">
      <w:pPr>
        <w:autoSpaceDN/>
        <w:spacing w:line="276" w:lineRule="auto"/>
        <w:contextualSpacing/>
        <w:jc w:val="both"/>
        <w:rPr>
          <w:rFonts w:ascii="Garamond" w:hAnsi="Garamond"/>
          <w:kern w:val="2"/>
          <w:sz w:val="20"/>
          <w:szCs w:val="20"/>
        </w:rPr>
      </w:pPr>
      <w:r w:rsidRPr="0004366D">
        <w:rPr>
          <w:rFonts w:ascii="Garamond" w:hAnsi="Garamond" w:cs="Garamond"/>
          <w:kern w:val="2"/>
          <w:sz w:val="20"/>
          <w:szCs w:val="20"/>
        </w:rPr>
        <w:t xml:space="preserve">UWAGA!!!! Termin gwarancji wyraża się w miesiącach i w/w wartościach miesięcznych. Brak wyrażenia tego terminu w miesiącach i w/w wartościach przez Wykonawcę będzie skutkować odrzuceniem oferty. </w:t>
      </w:r>
    </w:p>
    <w:p w14:paraId="5585984D" w14:textId="77777777" w:rsidR="0004366D" w:rsidRPr="0004366D" w:rsidRDefault="0004366D" w:rsidP="0004366D">
      <w:pPr>
        <w:autoSpaceDN/>
        <w:spacing w:line="276" w:lineRule="auto"/>
        <w:contextualSpacing/>
        <w:jc w:val="both"/>
        <w:rPr>
          <w:rFonts w:ascii="Garamond" w:hAnsi="Garamond" w:cs="Garamond"/>
          <w:kern w:val="2"/>
          <w:sz w:val="20"/>
          <w:szCs w:val="20"/>
        </w:rPr>
      </w:pPr>
    </w:p>
    <w:p w14:paraId="013094FF" w14:textId="77777777" w:rsidR="0004366D" w:rsidRPr="0004366D" w:rsidRDefault="0004366D" w:rsidP="0004366D">
      <w:pPr>
        <w:spacing w:line="276" w:lineRule="auto"/>
        <w:jc w:val="both"/>
        <w:rPr>
          <w:rFonts w:ascii="Garamond" w:hAnsi="Garamond"/>
          <w:sz w:val="20"/>
          <w:szCs w:val="20"/>
        </w:rPr>
      </w:pPr>
      <w:r w:rsidRPr="0004366D">
        <w:rPr>
          <w:rFonts w:ascii="Garamond" w:hAnsi="Garamond"/>
          <w:sz w:val="20"/>
          <w:szCs w:val="20"/>
        </w:rPr>
        <w:t>Wykonawca może uzyskać maksymalnie 100 pkt.</w:t>
      </w:r>
    </w:p>
    <w:p w14:paraId="3FD0B801" w14:textId="77777777" w:rsidR="0004366D" w:rsidRPr="0004366D" w:rsidRDefault="0004366D" w:rsidP="0004366D">
      <w:pPr>
        <w:spacing w:line="276" w:lineRule="auto"/>
        <w:jc w:val="both"/>
        <w:rPr>
          <w:rFonts w:ascii="Garamond" w:hAnsi="Garamond"/>
          <w:sz w:val="20"/>
          <w:szCs w:val="20"/>
        </w:rPr>
      </w:pPr>
    </w:p>
    <w:p w14:paraId="452FCF23" w14:textId="77777777" w:rsidR="0004366D" w:rsidRPr="0004366D" w:rsidRDefault="0004366D" w:rsidP="00A04801">
      <w:pPr>
        <w:widowControl w:val="0"/>
        <w:numPr>
          <w:ilvl w:val="1"/>
          <w:numId w:val="84"/>
        </w:numPr>
        <w:tabs>
          <w:tab w:val="left" w:pos="0"/>
        </w:tabs>
        <w:suppressAutoHyphens w:val="0"/>
        <w:autoSpaceDN/>
        <w:spacing w:line="276" w:lineRule="auto"/>
        <w:ind w:left="0" w:firstLine="0"/>
        <w:jc w:val="both"/>
        <w:textAlignment w:val="auto"/>
        <w:rPr>
          <w:rFonts w:ascii="Garamond" w:hAnsi="Garamond" w:cs="Calibri"/>
          <w:sz w:val="20"/>
          <w:szCs w:val="20"/>
        </w:rPr>
      </w:pPr>
      <w:r w:rsidRPr="0004366D">
        <w:rPr>
          <w:rFonts w:ascii="Garamond" w:hAnsi="Garamond" w:cs="Calibri"/>
          <w:sz w:val="20"/>
          <w:szCs w:val="20"/>
        </w:rPr>
        <w:t>Najkorzystniejszą ofertę w postępowaniu/ pakiecie będzie miała oferta która zdobędzie najwięcej punktów  z kryteriów określonych w pkt. 29.3. Każdy Wykonawca może zdobyć maksymalnie 100 punktów.</w:t>
      </w:r>
    </w:p>
    <w:p w14:paraId="562A4FAD" w14:textId="77777777" w:rsidR="0004366D" w:rsidRPr="0004366D" w:rsidRDefault="0004366D" w:rsidP="00A04801">
      <w:pPr>
        <w:widowControl w:val="0"/>
        <w:numPr>
          <w:ilvl w:val="1"/>
          <w:numId w:val="84"/>
        </w:numPr>
        <w:tabs>
          <w:tab w:val="left" w:pos="0"/>
        </w:tabs>
        <w:suppressAutoHyphens w:val="0"/>
        <w:autoSpaceDN/>
        <w:spacing w:line="276" w:lineRule="auto"/>
        <w:ind w:left="0" w:firstLine="0"/>
        <w:jc w:val="both"/>
        <w:textAlignment w:val="auto"/>
        <w:rPr>
          <w:rFonts w:ascii="Garamond" w:hAnsi="Garamond" w:cs="Calibri"/>
          <w:sz w:val="20"/>
          <w:szCs w:val="20"/>
        </w:rPr>
      </w:pPr>
      <w:r w:rsidRPr="0004366D">
        <w:rPr>
          <w:rFonts w:ascii="Garamond" w:hAnsi="Garamond" w:cs="Calibri"/>
          <w:sz w:val="20"/>
          <w:szCs w:val="20"/>
        </w:rPr>
        <w:t>W</w:t>
      </w:r>
      <w:r w:rsidRPr="0004366D">
        <w:rPr>
          <w:rFonts w:ascii="Garamond" w:hAnsi="Garamond" w:cs="Calibri"/>
          <w:sz w:val="20"/>
          <w:szCs w:val="20"/>
        </w:rPr>
        <w:tab/>
        <w:t xml:space="preserve">przypadku omyłek rachunkowych </w:t>
      </w:r>
      <w:proofErr w:type="spellStart"/>
      <w:r w:rsidRPr="0004366D">
        <w:rPr>
          <w:rFonts w:ascii="Garamond" w:hAnsi="Garamond" w:cs="Calibri"/>
          <w:sz w:val="20"/>
          <w:szCs w:val="20"/>
        </w:rPr>
        <w:t>tj.wadliwego</w:t>
      </w:r>
      <w:proofErr w:type="spellEnd"/>
      <w:r w:rsidRPr="0004366D">
        <w:rPr>
          <w:rFonts w:ascii="Garamond" w:hAnsi="Garamond" w:cs="Calibri"/>
          <w:sz w:val="20"/>
          <w:szCs w:val="20"/>
        </w:rPr>
        <w:t xml:space="preserve"> wyniku działania arytmetycznego oczywistym dla Zamawiającego będzie, iż cena jednostkowa netto została podana prawidłowo.</w:t>
      </w:r>
    </w:p>
    <w:p w14:paraId="303F7125" w14:textId="77777777" w:rsidR="0004366D" w:rsidRPr="0004366D" w:rsidRDefault="0004366D" w:rsidP="00A04801">
      <w:pPr>
        <w:widowControl w:val="0"/>
        <w:numPr>
          <w:ilvl w:val="1"/>
          <w:numId w:val="84"/>
        </w:numPr>
        <w:tabs>
          <w:tab w:val="left" w:pos="0"/>
        </w:tabs>
        <w:suppressAutoHyphens w:val="0"/>
        <w:autoSpaceDN/>
        <w:spacing w:line="276" w:lineRule="auto"/>
        <w:ind w:left="0" w:firstLine="0"/>
        <w:jc w:val="both"/>
        <w:textAlignment w:val="auto"/>
        <w:rPr>
          <w:rFonts w:ascii="Garamond" w:hAnsi="Garamond" w:cs="Calibri"/>
          <w:sz w:val="20"/>
          <w:szCs w:val="20"/>
        </w:rPr>
      </w:pPr>
      <w:r w:rsidRPr="0004366D">
        <w:rPr>
          <w:rFonts w:ascii="Garamond" w:hAnsi="Garamond" w:cs="Calibri"/>
          <w:sz w:val="20"/>
          <w:szCs w:val="20"/>
        </w:rPr>
        <w:t>Zamawiający poprawi również inne omyłki polegające na niezgodności oferty z przedmiotową SWZ, niepowodujące istotnych zmian w treści oferty.</w:t>
      </w:r>
    </w:p>
    <w:p w14:paraId="0CE4755B" w14:textId="77777777" w:rsidR="0004366D" w:rsidRPr="0004366D" w:rsidRDefault="0004366D" w:rsidP="00A04801">
      <w:pPr>
        <w:widowControl w:val="0"/>
        <w:numPr>
          <w:ilvl w:val="1"/>
          <w:numId w:val="84"/>
        </w:numPr>
        <w:tabs>
          <w:tab w:val="left" w:pos="0"/>
        </w:tabs>
        <w:suppressAutoHyphens w:val="0"/>
        <w:autoSpaceDN/>
        <w:spacing w:line="276" w:lineRule="auto"/>
        <w:ind w:left="0" w:firstLine="0"/>
        <w:jc w:val="both"/>
        <w:textAlignment w:val="auto"/>
        <w:rPr>
          <w:rFonts w:ascii="Garamond" w:hAnsi="Garamond" w:cs="Calibri"/>
          <w:sz w:val="20"/>
          <w:szCs w:val="20"/>
        </w:rPr>
      </w:pPr>
      <w:r w:rsidRPr="0004366D">
        <w:rPr>
          <w:rFonts w:ascii="Garamond" w:hAnsi="Garamond" w:cs="Calibri"/>
          <w:sz w:val="20"/>
          <w:szCs w:val="20"/>
        </w:rPr>
        <w:t>O poprawionych omyłkach Zamawiający powiadomi niezwłocznie wykonawcę, którego oferta została poprawiona. Spośród ofert nie podlegających odrzuceniu Zamawiający wybierze ofertę najkorzystniejszą, która z punktu widzenia kryteriów określonych w niniejszym postępowaniu uzyska największą liczbę punków, udzielając zamówienie Wykonawcy, który je złożył.</w:t>
      </w:r>
    </w:p>
    <w:p w14:paraId="3376E087" w14:textId="77777777" w:rsidR="0004366D" w:rsidRPr="0004366D" w:rsidRDefault="0004366D" w:rsidP="00A04801">
      <w:pPr>
        <w:widowControl w:val="0"/>
        <w:numPr>
          <w:ilvl w:val="0"/>
          <w:numId w:val="124"/>
        </w:numPr>
        <w:tabs>
          <w:tab w:val="left" w:pos="0"/>
        </w:tabs>
        <w:suppressAutoHyphens w:val="0"/>
        <w:autoSpaceDN/>
        <w:spacing w:line="276" w:lineRule="auto"/>
        <w:jc w:val="both"/>
        <w:textAlignment w:val="auto"/>
        <w:rPr>
          <w:rFonts w:ascii="Garamond" w:hAnsi="Garamond" w:cs="Calibri"/>
          <w:b/>
          <w:bCs/>
          <w:sz w:val="20"/>
          <w:szCs w:val="20"/>
        </w:rPr>
      </w:pPr>
      <w:r w:rsidRPr="0004366D">
        <w:rPr>
          <w:rFonts w:ascii="Garamond" w:hAnsi="Garamond" w:cs="Calibri"/>
          <w:b/>
          <w:bCs/>
          <w:sz w:val="20"/>
          <w:szCs w:val="20"/>
        </w:rPr>
        <w:t xml:space="preserve">WYMAGANIA DOTYCZĄCE WADIUM - </w:t>
      </w:r>
      <w:r w:rsidRPr="0004366D">
        <w:rPr>
          <w:rFonts w:ascii="Garamond" w:hAnsi="Garamond" w:cs="Calibri Light"/>
          <w:sz w:val="20"/>
          <w:szCs w:val="20"/>
        </w:rPr>
        <w:t>Zamawiający nie wymaga od Wykonawców wniesienia wadium.</w:t>
      </w:r>
    </w:p>
    <w:p w14:paraId="729064EB" w14:textId="77777777" w:rsidR="0004366D" w:rsidRPr="0004366D" w:rsidRDefault="0004366D" w:rsidP="00A04801">
      <w:pPr>
        <w:widowControl w:val="0"/>
        <w:numPr>
          <w:ilvl w:val="0"/>
          <w:numId w:val="124"/>
        </w:numPr>
        <w:tabs>
          <w:tab w:val="left" w:pos="0"/>
        </w:tabs>
        <w:suppressAutoHyphens w:val="0"/>
        <w:autoSpaceDN/>
        <w:spacing w:line="276" w:lineRule="auto"/>
        <w:jc w:val="both"/>
        <w:textAlignment w:val="auto"/>
        <w:rPr>
          <w:rFonts w:ascii="Garamond" w:hAnsi="Garamond" w:cs="Calibri"/>
          <w:b/>
          <w:bCs/>
          <w:sz w:val="20"/>
          <w:szCs w:val="20"/>
        </w:rPr>
      </w:pPr>
      <w:r w:rsidRPr="0004366D">
        <w:rPr>
          <w:rFonts w:ascii="Garamond" w:hAnsi="Garamond" w:cs="Calibri"/>
          <w:b/>
          <w:bCs/>
          <w:sz w:val="20"/>
          <w:szCs w:val="20"/>
        </w:rPr>
        <w:t>WYMAGANIA DOTYCZĄCE ZABEZPIECZENIA NALEŻTEGO WYKONANIA UMOWY SPRAWIE ZAMÓWIENIA PUBLICZNEGO - Zamawiający nie wymaga wniesienia zabezpieczenia należytego wykonania umowy.</w:t>
      </w:r>
    </w:p>
    <w:p w14:paraId="287C8F52" w14:textId="77777777" w:rsidR="0004366D" w:rsidRPr="0004366D" w:rsidRDefault="0004366D" w:rsidP="00A04801">
      <w:pPr>
        <w:widowControl w:val="0"/>
        <w:numPr>
          <w:ilvl w:val="0"/>
          <w:numId w:val="124"/>
        </w:numPr>
        <w:tabs>
          <w:tab w:val="left" w:pos="0"/>
        </w:tabs>
        <w:suppressAutoHyphens w:val="0"/>
        <w:autoSpaceDN/>
        <w:spacing w:line="276" w:lineRule="auto"/>
        <w:jc w:val="both"/>
        <w:textAlignment w:val="auto"/>
        <w:rPr>
          <w:rFonts w:ascii="Garamond" w:hAnsi="Garamond" w:cs="Calibri"/>
          <w:b/>
          <w:bCs/>
          <w:sz w:val="20"/>
          <w:szCs w:val="20"/>
        </w:rPr>
      </w:pPr>
      <w:r w:rsidRPr="0004366D">
        <w:rPr>
          <w:rFonts w:ascii="Garamond" w:hAnsi="Garamond" w:cs="Calibri"/>
          <w:b/>
          <w:bCs/>
          <w:sz w:val="20"/>
          <w:szCs w:val="20"/>
        </w:rPr>
        <w:t>INFORMACJA O FORMALNOŚCIACH, JAKIE POWINNY ZOSTAĆ DOPEŁNIONE PO WYBORZE OFERTY W CELU ZAWARCIA UMOWY W SPRAWIE ZAMÓWIENIA PUBLICZNEGO</w:t>
      </w:r>
    </w:p>
    <w:p w14:paraId="4D9311AF" w14:textId="77777777" w:rsidR="0004366D" w:rsidRPr="0004366D" w:rsidRDefault="0004366D" w:rsidP="00A04801">
      <w:pPr>
        <w:widowControl w:val="0"/>
        <w:numPr>
          <w:ilvl w:val="0"/>
          <w:numId w:val="85"/>
        </w:numPr>
        <w:tabs>
          <w:tab w:val="num" w:pos="0"/>
        </w:tabs>
        <w:suppressAutoHyphens w:val="0"/>
        <w:autoSpaceDN/>
        <w:spacing w:line="276" w:lineRule="auto"/>
        <w:ind w:left="0" w:firstLine="0"/>
        <w:jc w:val="both"/>
        <w:textAlignment w:val="auto"/>
        <w:rPr>
          <w:rFonts w:ascii="Garamond" w:hAnsi="Garamond" w:cs="Calibri"/>
          <w:vanish/>
          <w:sz w:val="20"/>
          <w:szCs w:val="20"/>
        </w:rPr>
      </w:pPr>
    </w:p>
    <w:p w14:paraId="1E1A38B3" w14:textId="77777777" w:rsidR="0004366D" w:rsidRPr="0004366D" w:rsidRDefault="0004366D" w:rsidP="00A04801">
      <w:pPr>
        <w:widowControl w:val="0"/>
        <w:numPr>
          <w:ilvl w:val="0"/>
          <w:numId w:val="85"/>
        </w:numPr>
        <w:tabs>
          <w:tab w:val="num" w:pos="0"/>
        </w:tabs>
        <w:suppressAutoHyphens w:val="0"/>
        <w:autoSpaceDN/>
        <w:spacing w:line="276" w:lineRule="auto"/>
        <w:ind w:left="0" w:firstLine="0"/>
        <w:jc w:val="both"/>
        <w:textAlignment w:val="auto"/>
        <w:rPr>
          <w:rFonts w:ascii="Garamond" w:hAnsi="Garamond" w:cs="Calibri"/>
          <w:vanish/>
          <w:sz w:val="20"/>
          <w:szCs w:val="20"/>
        </w:rPr>
      </w:pPr>
    </w:p>
    <w:p w14:paraId="6EFDE17F" w14:textId="77777777" w:rsidR="0004366D" w:rsidRPr="0004366D" w:rsidRDefault="0004366D" w:rsidP="00A04801">
      <w:pPr>
        <w:widowControl w:val="0"/>
        <w:numPr>
          <w:ilvl w:val="1"/>
          <w:numId w:val="85"/>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04366D">
        <w:rPr>
          <w:rFonts w:ascii="Garamond" w:hAnsi="Garamond" w:cs="Calibri"/>
          <w:sz w:val="20"/>
          <w:szCs w:val="20"/>
        </w:rPr>
        <w:t>O</w:t>
      </w:r>
      <w:r w:rsidRPr="0004366D">
        <w:rPr>
          <w:rFonts w:ascii="Garamond" w:hAnsi="Garamond" w:cs="Calibri"/>
          <w:sz w:val="20"/>
          <w:szCs w:val="20"/>
        </w:rPr>
        <w:tab/>
        <w:t>wyniku</w:t>
      </w:r>
      <w:r w:rsidRPr="0004366D">
        <w:rPr>
          <w:rFonts w:ascii="Garamond" w:hAnsi="Garamond" w:cs="Calibri"/>
          <w:sz w:val="20"/>
          <w:szCs w:val="20"/>
        </w:rPr>
        <w:tab/>
        <w:t>postępowania</w:t>
      </w:r>
      <w:r w:rsidRPr="0004366D">
        <w:rPr>
          <w:rFonts w:ascii="Garamond" w:hAnsi="Garamond" w:cs="Calibri"/>
          <w:sz w:val="20"/>
          <w:szCs w:val="20"/>
        </w:rPr>
        <w:tab/>
        <w:t>Zamawiający</w:t>
      </w:r>
      <w:r w:rsidRPr="0004366D">
        <w:rPr>
          <w:rFonts w:ascii="Garamond" w:hAnsi="Garamond" w:cs="Calibri"/>
          <w:sz w:val="20"/>
          <w:szCs w:val="20"/>
        </w:rPr>
        <w:tab/>
        <w:t>powiadomi</w:t>
      </w:r>
      <w:r w:rsidRPr="0004366D">
        <w:rPr>
          <w:rFonts w:ascii="Garamond" w:hAnsi="Garamond" w:cs="Calibri"/>
          <w:sz w:val="20"/>
          <w:szCs w:val="20"/>
        </w:rPr>
        <w:tab/>
        <w:t>Wykonawcę</w:t>
      </w:r>
      <w:r w:rsidRPr="0004366D">
        <w:rPr>
          <w:rFonts w:ascii="Garamond" w:hAnsi="Garamond" w:cs="Calibri"/>
          <w:sz w:val="20"/>
          <w:szCs w:val="20"/>
        </w:rPr>
        <w:tab/>
        <w:t xml:space="preserve">uczestniczącego w postępowaniu oraz zamieści informację na </w:t>
      </w:r>
      <w:hyperlink r:id="rId19" w:history="1">
        <w:r w:rsidRPr="0004366D">
          <w:rPr>
            <w:rFonts w:ascii="Garamond" w:hAnsi="Garamond"/>
            <w:color w:val="0000FF"/>
            <w:sz w:val="20"/>
            <w:szCs w:val="20"/>
            <w:u w:val="single"/>
          </w:rPr>
          <w:t>https://ezamowienia.gov.pl/</w:t>
        </w:r>
      </w:hyperlink>
      <w:r w:rsidRPr="0004366D">
        <w:rPr>
          <w:rFonts w:ascii="Garamond" w:hAnsi="Garamond" w:cs="Calibri"/>
          <w:b/>
          <w:bCs/>
          <w:sz w:val="20"/>
          <w:szCs w:val="20"/>
        </w:rPr>
        <w:t xml:space="preserve"> </w:t>
      </w:r>
      <w:r w:rsidRPr="0004366D">
        <w:rPr>
          <w:rFonts w:ascii="Garamond" w:hAnsi="Garamond" w:cs="Calibri"/>
          <w:sz w:val="20"/>
          <w:szCs w:val="20"/>
        </w:rPr>
        <w:t xml:space="preserve">oraz swojej stronie internetowej  </w:t>
      </w:r>
      <w:hyperlink r:id="rId20" w:history="1">
        <w:r w:rsidRPr="0004366D">
          <w:rPr>
            <w:rFonts w:ascii="Garamond" w:hAnsi="Garamond" w:cs="Garamond"/>
            <w:color w:val="0000FF"/>
            <w:sz w:val="20"/>
            <w:szCs w:val="20"/>
            <w:u w:val="single"/>
          </w:rPr>
          <w:t>https://5wszk.com.pl/zamowienia</w:t>
        </w:r>
      </w:hyperlink>
    </w:p>
    <w:p w14:paraId="1CC0C75D" w14:textId="77777777" w:rsidR="0004366D" w:rsidRPr="0004366D" w:rsidRDefault="0004366D" w:rsidP="00A04801">
      <w:pPr>
        <w:widowControl w:val="0"/>
        <w:numPr>
          <w:ilvl w:val="1"/>
          <w:numId w:val="85"/>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04366D">
        <w:rPr>
          <w:rFonts w:ascii="Garamond" w:hAnsi="Garamond" w:cs="Calibri"/>
          <w:sz w:val="20"/>
          <w:szCs w:val="20"/>
        </w:rPr>
        <w:t>Umowa z Wykonawcą, którego oferta zostanie wybrana jako najkorzystniejsza, zostanie zawarta w terminie nie krótszym, niż 5 dni od dnia przekazania zawiadomienia o wyborze oferty, z zastrzeżeniem art. 308 ust. 3 ustawy Prawo zamówień publicznych.</w:t>
      </w:r>
    </w:p>
    <w:p w14:paraId="2AAD08F0" w14:textId="77777777" w:rsidR="0004366D" w:rsidRPr="0004366D" w:rsidRDefault="0004366D" w:rsidP="00A04801">
      <w:pPr>
        <w:widowControl w:val="0"/>
        <w:numPr>
          <w:ilvl w:val="1"/>
          <w:numId w:val="85"/>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04366D">
        <w:rPr>
          <w:rFonts w:ascii="Garamond" w:hAnsi="Garamond" w:cs="Calibri"/>
          <w:sz w:val="20"/>
          <w:szCs w:val="20"/>
        </w:rPr>
        <w:t>W celu zawarcia umowy w sprawie zamówienia publicznego, Wykonawca, którego ofertę wybrano, jako najkorzystniejszą przed podpisaniem umowy składa: a) pełnomocnictwo, jeżeli umowę podpisuje pełnomocnik, b) umowę regulującą współpracę Wykonawców wspólnie ubiegających się o udzielenie zamówienia, jeżeli oferta tych Wykonawców zostanie wybrana,</w:t>
      </w:r>
    </w:p>
    <w:p w14:paraId="4B3CA3F9" w14:textId="77777777" w:rsidR="0004366D" w:rsidRPr="0004366D" w:rsidRDefault="0004366D" w:rsidP="00A04801">
      <w:pPr>
        <w:widowControl w:val="0"/>
        <w:numPr>
          <w:ilvl w:val="1"/>
          <w:numId w:val="85"/>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04366D">
        <w:rPr>
          <w:rFonts w:ascii="Garamond" w:hAnsi="Garamond" w:cs="Calibri"/>
          <w:sz w:val="20"/>
          <w:szCs w:val="20"/>
        </w:rPr>
        <w:t>Wykonawca, który wygra przetarg zobowiązany jest dostarczyć podpisaną umowę (2 egzemplarze), wg załączonego wzoru, w terminie wskazanym przez Zamawiającego.</w:t>
      </w:r>
    </w:p>
    <w:p w14:paraId="706B578E" w14:textId="77777777" w:rsidR="0004366D" w:rsidRPr="0004366D" w:rsidRDefault="0004366D" w:rsidP="00A04801">
      <w:pPr>
        <w:widowControl w:val="0"/>
        <w:numPr>
          <w:ilvl w:val="1"/>
          <w:numId w:val="85"/>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04366D">
        <w:rPr>
          <w:rFonts w:ascii="Garamond" w:hAnsi="Garamond" w:cs="Calibri"/>
          <w:sz w:val="20"/>
          <w:szCs w:val="20"/>
        </w:rPr>
        <w:t>Projekt umowy w sprawie zamówienia publicznego stanowi: - Załącznik nr 4 do SWZ.</w:t>
      </w:r>
    </w:p>
    <w:p w14:paraId="610AC318" w14:textId="77777777" w:rsidR="0004366D" w:rsidRPr="0004366D" w:rsidRDefault="0004366D" w:rsidP="00A04801">
      <w:pPr>
        <w:numPr>
          <w:ilvl w:val="0"/>
          <w:numId w:val="124"/>
        </w:numPr>
        <w:spacing w:line="276" w:lineRule="auto"/>
        <w:jc w:val="both"/>
        <w:rPr>
          <w:rFonts w:ascii="Garamond" w:hAnsi="Garamond"/>
          <w:sz w:val="20"/>
          <w:szCs w:val="20"/>
        </w:rPr>
      </w:pPr>
      <w:r w:rsidRPr="0004366D">
        <w:rPr>
          <w:rFonts w:ascii="Garamond" w:hAnsi="Garamond"/>
          <w:b/>
          <w:sz w:val="20"/>
          <w:szCs w:val="20"/>
        </w:rPr>
        <w:t>POUCZENIE O SRODKACH OCHRONY PRAWNEJ PRZYSŁUGUJĄCYCH WYKONAWCY W TOKU POSTĘPOWANIA</w:t>
      </w:r>
      <w:r w:rsidRPr="0004366D">
        <w:rPr>
          <w:rFonts w:ascii="Garamond" w:hAnsi="Garamond"/>
          <w:sz w:val="20"/>
          <w:szCs w:val="20"/>
        </w:rPr>
        <w:t xml:space="preserve"> - Wykonawcy i innemu podmiotowi, jeżeli ma lub miał interes w uzyskaniu danego zamówienia oraz poniósł lub może</w:t>
      </w:r>
      <w:r w:rsidRPr="0004366D">
        <w:rPr>
          <w:rFonts w:ascii="Garamond" w:hAnsi="Garamond"/>
          <w:b/>
          <w:bCs/>
          <w:sz w:val="20"/>
          <w:szCs w:val="20"/>
        </w:rPr>
        <w:t xml:space="preserve"> </w:t>
      </w:r>
      <w:r w:rsidRPr="0004366D">
        <w:rPr>
          <w:rFonts w:ascii="Garamond" w:hAnsi="Garamond"/>
          <w:sz w:val="20"/>
          <w:szCs w:val="20"/>
        </w:rPr>
        <w:t xml:space="preserve">ponieść szkodę w wyniku naruszenia przez Zamawiającego przepisów ustawy Prawo zamówień publicznych </w:t>
      </w:r>
      <w:r w:rsidRPr="0004366D">
        <w:rPr>
          <w:rFonts w:ascii="Garamond" w:hAnsi="Garamond"/>
          <w:sz w:val="20"/>
          <w:szCs w:val="20"/>
        </w:rPr>
        <w:br/>
        <w:t>z dnia 11 września 2019 r. (Dz. U. 2019.2019), przysługują środki ochrony prawnej w postaci odwołania i skargi do sądu, na zasadach określonych w Dziale IX tej ustawy (art. 506 – 576).</w:t>
      </w:r>
    </w:p>
    <w:p w14:paraId="74EB47C2" w14:textId="77777777" w:rsidR="0004366D" w:rsidRPr="0004366D" w:rsidRDefault="0004366D" w:rsidP="00A04801">
      <w:pPr>
        <w:numPr>
          <w:ilvl w:val="0"/>
          <w:numId w:val="124"/>
        </w:numPr>
        <w:spacing w:line="276" w:lineRule="auto"/>
        <w:rPr>
          <w:rFonts w:ascii="Garamond" w:hAnsi="Garamond"/>
          <w:sz w:val="20"/>
          <w:szCs w:val="20"/>
        </w:rPr>
      </w:pPr>
      <w:r w:rsidRPr="0004366D">
        <w:rPr>
          <w:rFonts w:ascii="Garamond" w:hAnsi="Garamond"/>
          <w:b/>
          <w:sz w:val="20"/>
          <w:szCs w:val="20"/>
        </w:rPr>
        <w:t xml:space="preserve">KLAUZULA INFORMACYJNA RODO - </w:t>
      </w:r>
      <w:r w:rsidRPr="0004366D">
        <w:rPr>
          <w:rFonts w:ascii="Garamond" w:hAnsi="Garamond"/>
          <w:sz w:val="20"/>
          <w:szCs w:val="20"/>
        </w:rPr>
        <w:t xml:space="preserve">Zamawiający informuje, że:  </w:t>
      </w:r>
    </w:p>
    <w:p w14:paraId="012CC7BB" w14:textId="77777777" w:rsidR="0004366D" w:rsidRPr="0004366D" w:rsidRDefault="0004366D" w:rsidP="00A04801">
      <w:pPr>
        <w:numPr>
          <w:ilvl w:val="1"/>
          <w:numId w:val="74"/>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4366D">
        <w:rPr>
          <w:rFonts w:ascii="Garamond" w:eastAsia="Lucida Sans Unicode" w:hAnsi="Garamond"/>
          <w:sz w:val="20"/>
          <w:szCs w:val="20"/>
        </w:rPr>
        <w:t>Administratorem danych osobowych udostępnionych w ramach postępowania jest Zamawiający.</w:t>
      </w:r>
    </w:p>
    <w:p w14:paraId="2DF6F3ED" w14:textId="77777777" w:rsidR="0004366D" w:rsidRPr="0004366D" w:rsidRDefault="0004366D" w:rsidP="00A04801">
      <w:pPr>
        <w:numPr>
          <w:ilvl w:val="1"/>
          <w:numId w:val="74"/>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4366D">
        <w:rPr>
          <w:rFonts w:ascii="Garamond" w:eastAsia="Lucida Sans Unicode" w:hAnsi="Garamond"/>
          <w:sz w:val="20"/>
          <w:szCs w:val="20"/>
        </w:rPr>
        <w:t xml:space="preserve">Kontakt do inspektora ochrony danych osobowych:  adres e-mail : </w:t>
      </w:r>
      <w:hyperlink r:id="rId21" w:history="1">
        <w:r w:rsidRPr="0004366D">
          <w:rPr>
            <w:rFonts w:ascii="Garamond" w:eastAsia="Lucida Sans Unicode" w:hAnsi="Garamond"/>
            <w:sz w:val="20"/>
            <w:szCs w:val="20"/>
            <w:u w:val="single"/>
          </w:rPr>
          <w:t>rodo@5wszk.com.pl</w:t>
        </w:r>
      </w:hyperlink>
      <w:r w:rsidRPr="0004366D">
        <w:rPr>
          <w:rFonts w:ascii="Garamond" w:eastAsia="Lucida Sans Unicode" w:hAnsi="Garamond"/>
          <w:sz w:val="20"/>
          <w:szCs w:val="20"/>
        </w:rPr>
        <w:t xml:space="preserve">, pisemnie na adres Zamawiającego : </w:t>
      </w:r>
      <w:r w:rsidRPr="0004366D">
        <w:rPr>
          <w:rFonts w:ascii="Garamond" w:eastAsia="Garamond" w:hAnsi="Garamond" w:cs="Garamond"/>
          <w:sz w:val="20"/>
          <w:szCs w:val="20"/>
        </w:rPr>
        <w:t>5 Wojskowy Szpital Kliniczny z Polikliniką SP ZOZ w Krakowie, ul. Wrocławska 1-3, 30-901 Kraków</w:t>
      </w:r>
    </w:p>
    <w:p w14:paraId="75F89E44" w14:textId="77777777" w:rsidR="0004366D" w:rsidRPr="0004366D" w:rsidRDefault="0004366D" w:rsidP="00A04801">
      <w:pPr>
        <w:numPr>
          <w:ilvl w:val="1"/>
          <w:numId w:val="74"/>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4366D">
        <w:rPr>
          <w:rFonts w:ascii="Garamond" w:eastAsia="Lucida Sans Unicode" w:hAnsi="Garamond"/>
          <w:sz w:val="20"/>
          <w:szCs w:val="20"/>
        </w:rPr>
        <w:lastRenderedPageBreak/>
        <w:t xml:space="preserve">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w zw. z ustawą z dnia 11 września 2019 r. Prawo zamówień publicznych (Dz.U.2017.1579 </w:t>
      </w:r>
      <w:proofErr w:type="spellStart"/>
      <w:r w:rsidRPr="0004366D">
        <w:rPr>
          <w:rFonts w:ascii="Garamond" w:eastAsia="Lucida Sans Unicode" w:hAnsi="Garamond"/>
          <w:sz w:val="20"/>
          <w:szCs w:val="20"/>
        </w:rPr>
        <w:t>t.j</w:t>
      </w:r>
      <w:proofErr w:type="spellEnd"/>
      <w:r w:rsidRPr="0004366D">
        <w:rPr>
          <w:rFonts w:ascii="Garamond" w:eastAsia="Lucida Sans Unicode" w:hAnsi="Garamond"/>
          <w:sz w:val="20"/>
          <w:szCs w:val="20"/>
        </w:rPr>
        <w:t>. z dnia 2017.08.24) („PZP”);</w:t>
      </w:r>
    </w:p>
    <w:p w14:paraId="5DDC93DF" w14:textId="77777777" w:rsidR="0004366D" w:rsidRPr="0004366D" w:rsidRDefault="0004366D" w:rsidP="00A04801">
      <w:pPr>
        <w:numPr>
          <w:ilvl w:val="1"/>
          <w:numId w:val="74"/>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4366D">
        <w:rPr>
          <w:rFonts w:ascii="Garamond" w:eastAsia="Lucida Sans Unicode" w:hAnsi="Garamond"/>
          <w:sz w:val="20"/>
          <w:szCs w:val="20"/>
        </w:rPr>
        <w:t>W razie realizacji zamówienia publicznego dane osobowe przetwarzane będą w celu wykonania umowy tj. zgodnie art. 6 ust. 1 lit b) RODO.</w:t>
      </w:r>
    </w:p>
    <w:p w14:paraId="7221A94D" w14:textId="77777777" w:rsidR="0004366D" w:rsidRPr="0004366D" w:rsidRDefault="0004366D" w:rsidP="00A04801">
      <w:pPr>
        <w:numPr>
          <w:ilvl w:val="1"/>
          <w:numId w:val="74"/>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4366D">
        <w:rPr>
          <w:rFonts w:ascii="Garamond" w:eastAsia="Lucida Sans Unicode" w:hAnsi="Garamond"/>
          <w:sz w:val="20"/>
          <w:szCs w:val="20"/>
        </w:rPr>
        <w:t xml:space="preserve">odbiorcami danych osobowych będą osoby lub podmioty, którym udostępniona zostanie dokumentacja postępowania(komisja przetargowa) oraz odpowiednie organy kontrole w zakresie ich kompetencji; </w:t>
      </w:r>
    </w:p>
    <w:p w14:paraId="1068E044" w14:textId="77777777" w:rsidR="0004366D" w:rsidRPr="0004366D" w:rsidRDefault="0004366D" w:rsidP="00A04801">
      <w:pPr>
        <w:numPr>
          <w:ilvl w:val="1"/>
          <w:numId w:val="74"/>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4366D">
        <w:rPr>
          <w:rFonts w:ascii="Garamond" w:eastAsia="Lucida Sans Unicode" w:hAnsi="Garamond"/>
          <w:sz w:val="20"/>
          <w:szCs w:val="20"/>
        </w:rPr>
        <w:t xml:space="preserve">Dane osobowe będą przechowywane, przez okres 4 lat od dnia zakończenia postępowania o udzielenie zamówienia, </w:t>
      </w:r>
      <w:r w:rsidRPr="0004366D">
        <w:rPr>
          <w:rFonts w:ascii="Garamond" w:eastAsia="Lucida Sans Unicode" w:hAnsi="Garamond"/>
          <w:sz w:val="20"/>
          <w:szCs w:val="20"/>
        </w:rPr>
        <w:br/>
        <w:t>a jeżeli czas trwania umowy przekracza 4 lata, okres przechowywania obejmuje cały czas trwania umowy. Dane te mogą być przechowywane przez okres dłuższy niż wskazany, o ile wynika to z ustawy z dnia 14 lipca 1983 r. o narodowym zasobie archiwalnym i archiwach (</w:t>
      </w:r>
      <w:proofErr w:type="spellStart"/>
      <w:r w:rsidRPr="0004366D">
        <w:rPr>
          <w:rFonts w:ascii="Garamond" w:eastAsia="Lucida Sans Unicode" w:hAnsi="Garamond"/>
          <w:sz w:val="20"/>
          <w:szCs w:val="20"/>
        </w:rPr>
        <w:t>t.j</w:t>
      </w:r>
      <w:proofErr w:type="spellEnd"/>
      <w:r w:rsidRPr="0004366D">
        <w:rPr>
          <w:rFonts w:ascii="Garamond" w:eastAsia="Lucida Sans Unicode" w:hAnsi="Garamond"/>
          <w:sz w:val="20"/>
          <w:szCs w:val="20"/>
        </w:rPr>
        <w:t xml:space="preserve">. Dz. U. z 2018 r. poz. 217 z </w:t>
      </w:r>
      <w:proofErr w:type="spellStart"/>
      <w:r w:rsidRPr="0004366D">
        <w:rPr>
          <w:rFonts w:ascii="Garamond" w:eastAsia="Lucida Sans Unicode" w:hAnsi="Garamond"/>
          <w:sz w:val="20"/>
          <w:szCs w:val="20"/>
        </w:rPr>
        <w:t>późn</w:t>
      </w:r>
      <w:proofErr w:type="spellEnd"/>
      <w:r w:rsidRPr="0004366D">
        <w:rPr>
          <w:rFonts w:ascii="Garamond" w:eastAsia="Lucida Sans Unicode" w:hAnsi="Garamond"/>
          <w:sz w:val="20"/>
          <w:szCs w:val="20"/>
        </w:rPr>
        <w:t xml:space="preserve">. zm.) i przepisów wykonawczych do tej ustawy. </w:t>
      </w:r>
    </w:p>
    <w:p w14:paraId="22705CC2" w14:textId="77777777" w:rsidR="0004366D" w:rsidRPr="0004366D" w:rsidRDefault="0004366D" w:rsidP="00A04801">
      <w:pPr>
        <w:numPr>
          <w:ilvl w:val="1"/>
          <w:numId w:val="74"/>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4366D">
        <w:rPr>
          <w:rFonts w:ascii="Garamond" w:eastAsia="Lucida Sans Unicode" w:hAnsi="Garamond"/>
          <w:sz w:val="20"/>
          <w:szCs w:val="20"/>
        </w:rPr>
        <w:t xml:space="preserve">obowiązek podania danych osobowych jest wymogiem ustawowym określonym w przepisach ustawy PZP, związanym z udziałem w postępowaniu o udzielenie zamówienia publicznego; konsekwencje niepodania określonych danych wynikają </w:t>
      </w:r>
      <w:r w:rsidRPr="0004366D">
        <w:rPr>
          <w:rFonts w:ascii="Garamond" w:eastAsia="Lucida Sans Unicode" w:hAnsi="Garamond"/>
          <w:sz w:val="20"/>
          <w:szCs w:val="20"/>
        </w:rPr>
        <w:br/>
        <w:t xml:space="preserve">z ustawy PZP; </w:t>
      </w:r>
    </w:p>
    <w:p w14:paraId="4BA33FF7" w14:textId="77777777" w:rsidR="0004366D" w:rsidRPr="0004366D" w:rsidRDefault="0004366D" w:rsidP="00A04801">
      <w:pPr>
        <w:numPr>
          <w:ilvl w:val="1"/>
          <w:numId w:val="74"/>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4366D">
        <w:rPr>
          <w:rFonts w:ascii="Garamond" w:eastAsia="Lucida Sans Unicode" w:hAnsi="Garamond"/>
          <w:sz w:val="20"/>
          <w:szCs w:val="20"/>
        </w:rPr>
        <w:t xml:space="preserve">w odniesieniu do danych osobowych decyzje nie będą podejmowane w sposób zautomatyzowany. </w:t>
      </w:r>
    </w:p>
    <w:p w14:paraId="50D9B721" w14:textId="77777777" w:rsidR="0004366D" w:rsidRPr="0004366D" w:rsidRDefault="0004366D" w:rsidP="00A04801">
      <w:pPr>
        <w:numPr>
          <w:ilvl w:val="1"/>
          <w:numId w:val="74"/>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4366D">
        <w:rPr>
          <w:rFonts w:ascii="Garamond" w:eastAsia="Lucida Sans Unicode" w:hAnsi="Garamond"/>
          <w:sz w:val="20"/>
          <w:szCs w:val="20"/>
        </w:rPr>
        <w:t>Prawa osób których dane są przetwarzane:</w:t>
      </w:r>
    </w:p>
    <w:p w14:paraId="4B534301" w14:textId="77777777" w:rsidR="0004366D" w:rsidRPr="0004366D" w:rsidRDefault="0004366D" w:rsidP="00A04801">
      <w:pPr>
        <w:numPr>
          <w:ilvl w:val="0"/>
          <w:numId w:val="77"/>
        </w:numPr>
        <w:suppressAutoHyphens w:val="0"/>
        <w:autoSpaceDN/>
        <w:spacing w:line="276" w:lineRule="auto"/>
        <w:ind w:left="0" w:firstLine="0"/>
        <w:jc w:val="both"/>
        <w:textAlignment w:val="auto"/>
        <w:rPr>
          <w:rFonts w:ascii="Garamond" w:eastAsia="Lucida Sans Unicode" w:hAnsi="Garamond"/>
          <w:sz w:val="20"/>
          <w:szCs w:val="20"/>
        </w:rPr>
      </w:pPr>
      <w:r w:rsidRPr="0004366D">
        <w:rPr>
          <w:rFonts w:ascii="Garamond" w:eastAsia="Lucida Sans Unicode" w:hAnsi="Garamond"/>
          <w:sz w:val="20"/>
          <w:szCs w:val="20"/>
        </w:rPr>
        <w:t>prawo dostępu do danych osobowych;</w:t>
      </w:r>
    </w:p>
    <w:p w14:paraId="543E6B48" w14:textId="77777777" w:rsidR="0004366D" w:rsidRPr="0004366D" w:rsidRDefault="0004366D" w:rsidP="00A04801">
      <w:pPr>
        <w:numPr>
          <w:ilvl w:val="0"/>
          <w:numId w:val="77"/>
        </w:numPr>
        <w:suppressAutoHyphens w:val="0"/>
        <w:autoSpaceDN/>
        <w:spacing w:line="276" w:lineRule="auto"/>
        <w:ind w:left="0" w:firstLine="0"/>
        <w:jc w:val="both"/>
        <w:textAlignment w:val="auto"/>
        <w:rPr>
          <w:rFonts w:ascii="Garamond" w:eastAsia="Lucida Sans Unicode" w:hAnsi="Garamond"/>
          <w:sz w:val="20"/>
          <w:szCs w:val="20"/>
        </w:rPr>
      </w:pPr>
      <w:r w:rsidRPr="0004366D">
        <w:rPr>
          <w:rFonts w:ascii="Garamond" w:eastAsia="Lucida Sans Unicode" w:hAnsi="Garamond"/>
          <w:sz w:val="20"/>
          <w:szCs w:val="20"/>
        </w:rPr>
        <w:t>prawo do sprostowania danych osobowych (Wyjaśnienie: skorzystanie z prawa do sprostowania nie może skutkować zmianą wyniku postępowania)</w:t>
      </w:r>
    </w:p>
    <w:p w14:paraId="79A694E6" w14:textId="77777777" w:rsidR="0004366D" w:rsidRPr="0004366D" w:rsidRDefault="0004366D" w:rsidP="00A04801">
      <w:pPr>
        <w:numPr>
          <w:ilvl w:val="0"/>
          <w:numId w:val="77"/>
        </w:numPr>
        <w:suppressAutoHyphens w:val="0"/>
        <w:autoSpaceDN/>
        <w:spacing w:line="276" w:lineRule="auto"/>
        <w:ind w:left="0" w:firstLine="0"/>
        <w:jc w:val="both"/>
        <w:textAlignment w:val="auto"/>
        <w:rPr>
          <w:rFonts w:ascii="Garamond" w:eastAsia="Lucida Sans Unicode" w:hAnsi="Garamond"/>
          <w:sz w:val="20"/>
          <w:szCs w:val="20"/>
        </w:rPr>
      </w:pPr>
      <w:r w:rsidRPr="0004366D">
        <w:rPr>
          <w:rFonts w:ascii="Garamond" w:eastAsia="Lucida Sans Unicode" w:hAnsi="Garamond"/>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t>
      </w:r>
      <w:r w:rsidRPr="0004366D">
        <w:rPr>
          <w:rFonts w:ascii="Garamond" w:eastAsia="Lucida Sans Unicode" w:hAnsi="Garamond"/>
          <w:sz w:val="20"/>
          <w:szCs w:val="20"/>
        </w:rPr>
        <w:br/>
        <w:t xml:space="preserve">w celu ochrony praw innej osoby fizycznej lub prawnej, lub z uwagi na ważne względy interesu publicznego Unii Europejskiej lub państwa członkowskiego); </w:t>
      </w:r>
    </w:p>
    <w:p w14:paraId="06AB4367" w14:textId="77777777" w:rsidR="0004366D" w:rsidRPr="0004366D" w:rsidRDefault="0004366D" w:rsidP="00A04801">
      <w:pPr>
        <w:numPr>
          <w:ilvl w:val="1"/>
          <w:numId w:val="74"/>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4366D">
        <w:rPr>
          <w:rFonts w:ascii="Garamond" w:eastAsia="Lucida Sans Unicode" w:hAnsi="Garamond"/>
          <w:sz w:val="20"/>
          <w:szCs w:val="20"/>
        </w:rPr>
        <w:t>prawo do wniesienia skargi do Prezesa Urzędu Ochrony Danych Osobowych, gdy uzna Pani/Pan, że przetwarzanie danych osobowych Pani/Pana dotyczących narusza przepisy;</w:t>
      </w:r>
    </w:p>
    <w:p w14:paraId="73458607" w14:textId="77777777" w:rsidR="0004366D" w:rsidRPr="0004366D" w:rsidRDefault="0004366D" w:rsidP="00A04801">
      <w:pPr>
        <w:numPr>
          <w:ilvl w:val="1"/>
          <w:numId w:val="74"/>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4366D">
        <w:rPr>
          <w:rFonts w:ascii="Garamond" w:eastAsia="Lucida Sans Unicode" w:hAnsi="Garamond"/>
          <w:sz w:val="20"/>
          <w:szCs w:val="20"/>
        </w:rPr>
        <w:t>nie przysługuje Pani/Panu:</w:t>
      </w:r>
    </w:p>
    <w:p w14:paraId="4D33C2E9" w14:textId="77777777" w:rsidR="0004366D" w:rsidRPr="0004366D" w:rsidRDefault="0004366D" w:rsidP="00A04801">
      <w:pPr>
        <w:numPr>
          <w:ilvl w:val="0"/>
          <w:numId w:val="79"/>
        </w:numPr>
        <w:suppressAutoHyphens w:val="0"/>
        <w:autoSpaceDN/>
        <w:spacing w:line="276" w:lineRule="auto"/>
        <w:ind w:left="0" w:firstLine="0"/>
        <w:jc w:val="both"/>
        <w:textAlignment w:val="auto"/>
        <w:rPr>
          <w:rFonts w:ascii="Garamond" w:eastAsia="Lucida Sans Unicode" w:hAnsi="Garamond"/>
          <w:sz w:val="20"/>
          <w:szCs w:val="20"/>
        </w:rPr>
      </w:pPr>
      <w:r w:rsidRPr="0004366D">
        <w:rPr>
          <w:rFonts w:ascii="Garamond" w:eastAsia="Lucida Sans Unicode" w:hAnsi="Garamond"/>
          <w:sz w:val="20"/>
          <w:szCs w:val="20"/>
        </w:rPr>
        <w:t>prawo do usunięcia danych osobowych;</w:t>
      </w:r>
    </w:p>
    <w:p w14:paraId="55C954F6" w14:textId="77777777" w:rsidR="0004366D" w:rsidRPr="0004366D" w:rsidRDefault="0004366D" w:rsidP="00A04801">
      <w:pPr>
        <w:numPr>
          <w:ilvl w:val="0"/>
          <w:numId w:val="79"/>
        </w:numPr>
        <w:suppressAutoHyphens w:val="0"/>
        <w:autoSpaceDN/>
        <w:spacing w:line="276" w:lineRule="auto"/>
        <w:ind w:left="0" w:firstLine="0"/>
        <w:jc w:val="both"/>
        <w:textAlignment w:val="auto"/>
        <w:rPr>
          <w:rFonts w:ascii="Garamond" w:eastAsia="Lucida Sans Unicode" w:hAnsi="Garamond"/>
          <w:sz w:val="20"/>
          <w:szCs w:val="20"/>
        </w:rPr>
      </w:pPr>
      <w:r w:rsidRPr="0004366D">
        <w:rPr>
          <w:rFonts w:ascii="Garamond" w:eastAsia="Lucida Sans Unicode" w:hAnsi="Garamond"/>
          <w:sz w:val="20"/>
          <w:szCs w:val="20"/>
        </w:rPr>
        <w:t>prawo do przenoszenia danych osobowych;</w:t>
      </w:r>
    </w:p>
    <w:p w14:paraId="27CD45EC" w14:textId="77777777" w:rsidR="0004366D" w:rsidRPr="0004366D" w:rsidRDefault="0004366D" w:rsidP="0004366D">
      <w:pPr>
        <w:spacing w:line="276" w:lineRule="auto"/>
        <w:jc w:val="both"/>
        <w:rPr>
          <w:rFonts w:ascii="Garamond" w:hAnsi="Garamond" w:cs="Garamond"/>
          <w:b/>
          <w:sz w:val="20"/>
          <w:szCs w:val="20"/>
        </w:rPr>
      </w:pPr>
      <w:r w:rsidRPr="0004366D">
        <w:rPr>
          <w:rFonts w:ascii="Garamond" w:hAnsi="Garamond"/>
          <w:sz w:val="20"/>
          <w:szCs w:val="20"/>
        </w:rPr>
        <w:t>prawo sprzeciwu, wobec przetwarzania danych osobowych, gdyż podstawą prawną przetwarzania danych osobowych jest konieczność wypełnienia obowiązku prawnego ciążącego na zamawiającym lub wykonanie umowy.</w:t>
      </w:r>
    </w:p>
    <w:p w14:paraId="09003F70" w14:textId="77777777" w:rsidR="0004366D" w:rsidRPr="0004366D" w:rsidRDefault="0004366D" w:rsidP="00A04801">
      <w:pPr>
        <w:numPr>
          <w:ilvl w:val="0"/>
          <w:numId w:val="124"/>
        </w:numPr>
        <w:spacing w:line="276" w:lineRule="auto"/>
        <w:rPr>
          <w:rFonts w:ascii="Garamond" w:hAnsi="Garamond"/>
          <w:sz w:val="20"/>
          <w:szCs w:val="20"/>
        </w:rPr>
      </w:pPr>
      <w:r w:rsidRPr="0004366D">
        <w:rPr>
          <w:rFonts w:ascii="Garamond" w:hAnsi="Garamond" w:cs="Garamond"/>
          <w:b/>
          <w:sz w:val="20"/>
          <w:szCs w:val="20"/>
        </w:rPr>
        <w:t>ZAŁĄCZNIK DO NINIJESZEGO SWZ STANOWIĄ :</w:t>
      </w:r>
    </w:p>
    <w:p w14:paraId="698E50DA" w14:textId="77777777" w:rsidR="0004366D" w:rsidRPr="0004366D" w:rsidRDefault="0004366D" w:rsidP="0004366D">
      <w:pPr>
        <w:spacing w:line="276" w:lineRule="auto"/>
        <w:rPr>
          <w:rFonts w:ascii="Garamond" w:hAnsi="Garamond"/>
          <w:sz w:val="20"/>
          <w:szCs w:val="20"/>
        </w:rPr>
      </w:pPr>
      <w:r w:rsidRPr="0004366D">
        <w:rPr>
          <w:rFonts w:ascii="Garamond" w:hAnsi="Garamond" w:cs="Garamond"/>
          <w:b/>
          <w:bCs/>
          <w:sz w:val="20"/>
          <w:szCs w:val="20"/>
        </w:rPr>
        <w:t xml:space="preserve">1) Załącznik nr 1 do SWZ </w:t>
      </w:r>
      <w:r w:rsidRPr="0004366D">
        <w:rPr>
          <w:rFonts w:ascii="Garamond" w:hAnsi="Garamond" w:cs="Garamond"/>
          <w:sz w:val="20"/>
          <w:szCs w:val="20"/>
        </w:rPr>
        <w:t xml:space="preserve">–opis przedmiotu zamówienia – </w:t>
      </w:r>
      <w:r w:rsidRPr="0004366D">
        <w:rPr>
          <w:rFonts w:ascii="Garamond" w:hAnsi="Garamond" w:cs="Garamond"/>
          <w:bCs/>
          <w:sz w:val="20"/>
          <w:szCs w:val="20"/>
        </w:rPr>
        <w:t xml:space="preserve">zestawienie wymagań  i oferowanych parametrów, </w:t>
      </w:r>
    </w:p>
    <w:p w14:paraId="13C098A2" w14:textId="77777777" w:rsidR="0004366D" w:rsidRPr="0004366D" w:rsidRDefault="0004366D" w:rsidP="0004366D">
      <w:pPr>
        <w:spacing w:line="276" w:lineRule="auto"/>
        <w:rPr>
          <w:rFonts w:ascii="Garamond" w:hAnsi="Garamond" w:cs="Garamond"/>
          <w:sz w:val="20"/>
          <w:szCs w:val="20"/>
        </w:rPr>
      </w:pPr>
      <w:r w:rsidRPr="0004366D">
        <w:rPr>
          <w:rFonts w:ascii="Garamond" w:hAnsi="Garamond" w:cs="Garamond"/>
          <w:sz w:val="20"/>
          <w:szCs w:val="20"/>
        </w:rPr>
        <w:t>2</w:t>
      </w:r>
      <w:r w:rsidRPr="0004366D">
        <w:rPr>
          <w:rFonts w:ascii="Garamond" w:hAnsi="Garamond" w:cs="Garamond"/>
          <w:b/>
          <w:bCs/>
          <w:sz w:val="20"/>
          <w:szCs w:val="20"/>
        </w:rPr>
        <w:t xml:space="preserve">) Załącznik nr 2 do SWZ </w:t>
      </w:r>
      <w:r w:rsidRPr="0004366D">
        <w:rPr>
          <w:rFonts w:ascii="Garamond" w:hAnsi="Garamond" w:cs="Garamond"/>
          <w:sz w:val="20"/>
          <w:szCs w:val="20"/>
        </w:rPr>
        <w:t>– Formularz ofertowy</w:t>
      </w:r>
    </w:p>
    <w:p w14:paraId="5EAC45BB" w14:textId="77777777" w:rsidR="0004366D" w:rsidRPr="0004366D" w:rsidRDefault="0004366D" w:rsidP="0004366D">
      <w:pPr>
        <w:numPr>
          <w:ilvl w:val="0"/>
          <w:numId w:val="71"/>
        </w:numPr>
        <w:tabs>
          <w:tab w:val="left" w:pos="263"/>
        </w:tabs>
        <w:spacing w:line="276" w:lineRule="auto"/>
        <w:jc w:val="both"/>
        <w:rPr>
          <w:rFonts w:ascii="Garamond" w:hAnsi="Garamond"/>
          <w:sz w:val="20"/>
          <w:szCs w:val="20"/>
        </w:rPr>
      </w:pPr>
      <w:r w:rsidRPr="0004366D">
        <w:rPr>
          <w:rFonts w:ascii="Garamond" w:hAnsi="Garamond" w:cs="Garamond"/>
          <w:b/>
          <w:bCs/>
          <w:sz w:val="20"/>
          <w:szCs w:val="20"/>
        </w:rPr>
        <w:t xml:space="preserve">Załącznik nr 3 do SWZ </w:t>
      </w:r>
      <w:r w:rsidRPr="0004366D">
        <w:rPr>
          <w:rFonts w:ascii="Garamond" w:hAnsi="Garamond" w:cs="Garamond"/>
          <w:sz w:val="20"/>
          <w:szCs w:val="20"/>
        </w:rPr>
        <w:t>– Oświadczenie o spełnieniu warunków udziału w postępowaniu i braku podstaw do wykluczenia,</w:t>
      </w:r>
    </w:p>
    <w:p w14:paraId="11FC10B2" w14:textId="77777777" w:rsidR="0004366D" w:rsidRPr="0004366D" w:rsidRDefault="0004366D" w:rsidP="0004366D">
      <w:pPr>
        <w:numPr>
          <w:ilvl w:val="0"/>
          <w:numId w:val="71"/>
        </w:numPr>
        <w:tabs>
          <w:tab w:val="left" w:pos="263"/>
        </w:tabs>
        <w:spacing w:line="276" w:lineRule="auto"/>
        <w:jc w:val="both"/>
        <w:rPr>
          <w:rFonts w:ascii="Garamond" w:hAnsi="Garamond"/>
          <w:sz w:val="20"/>
          <w:szCs w:val="20"/>
        </w:rPr>
      </w:pPr>
      <w:r w:rsidRPr="0004366D">
        <w:rPr>
          <w:rFonts w:ascii="Garamond" w:hAnsi="Garamond" w:cs="Garamond"/>
          <w:b/>
          <w:bCs/>
          <w:sz w:val="20"/>
          <w:szCs w:val="20"/>
        </w:rPr>
        <w:t xml:space="preserve">Załącznik nr 4 do SWZ </w:t>
      </w:r>
      <w:r w:rsidRPr="0004366D">
        <w:rPr>
          <w:rFonts w:ascii="Garamond" w:hAnsi="Garamond" w:cs="Garamond"/>
          <w:sz w:val="20"/>
          <w:szCs w:val="20"/>
        </w:rPr>
        <w:t>- Projekt umowy,</w:t>
      </w:r>
    </w:p>
    <w:p w14:paraId="68F7106D" w14:textId="77777777" w:rsidR="00F6408E" w:rsidRPr="007A60FB" w:rsidRDefault="00F6408E" w:rsidP="009046AB">
      <w:pPr>
        <w:pStyle w:val="Standarduser"/>
        <w:tabs>
          <w:tab w:val="left" w:pos="800"/>
        </w:tabs>
        <w:spacing w:line="276" w:lineRule="auto"/>
        <w:jc w:val="left"/>
        <w:rPr>
          <w:rFonts w:ascii="Garamond" w:eastAsia="Garamond" w:hAnsi="Garamond" w:cs="Garamond"/>
          <w:b/>
          <w:sz w:val="20"/>
          <w:szCs w:val="20"/>
        </w:rPr>
      </w:pPr>
    </w:p>
    <w:p w14:paraId="693E0AC0" w14:textId="77777777" w:rsidR="00F6408E" w:rsidRPr="007A60FB" w:rsidRDefault="00F6408E" w:rsidP="0061355F">
      <w:pPr>
        <w:pStyle w:val="Standarduser"/>
        <w:tabs>
          <w:tab w:val="left" w:pos="800"/>
        </w:tabs>
        <w:spacing w:line="276" w:lineRule="auto"/>
        <w:jc w:val="right"/>
        <w:rPr>
          <w:rFonts w:ascii="Garamond" w:eastAsia="Garamond" w:hAnsi="Garamond" w:cs="Garamond"/>
          <w:b/>
          <w:sz w:val="20"/>
          <w:szCs w:val="20"/>
        </w:rPr>
      </w:pPr>
    </w:p>
    <w:p w14:paraId="40FCD891" w14:textId="77777777" w:rsidR="00E625F5" w:rsidRPr="007A60FB" w:rsidRDefault="00E625F5" w:rsidP="0061355F">
      <w:pPr>
        <w:pStyle w:val="Standarduser"/>
        <w:tabs>
          <w:tab w:val="left" w:pos="800"/>
        </w:tabs>
        <w:spacing w:line="276" w:lineRule="auto"/>
        <w:jc w:val="right"/>
        <w:rPr>
          <w:rFonts w:ascii="Garamond" w:eastAsia="Garamond" w:hAnsi="Garamond" w:cs="Garamond"/>
          <w:b/>
          <w:sz w:val="20"/>
          <w:szCs w:val="20"/>
        </w:rPr>
      </w:pPr>
    </w:p>
    <w:p w14:paraId="740A6596" w14:textId="77777777" w:rsidR="00E625F5" w:rsidRPr="007A60FB" w:rsidRDefault="00E625F5" w:rsidP="0061355F">
      <w:pPr>
        <w:pStyle w:val="Standarduser"/>
        <w:tabs>
          <w:tab w:val="left" w:pos="800"/>
        </w:tabs>
        <w:spacing w:line="276" w:lineRule="auto"/>
        <w:jc w:val="right"/>
        <w:rPr>
          <w:rFonts w:ascii="Garamond" w:eastAsia="Garamond" w:hAnsi="Garamond" w:cs="Garamond"/>
          <w:b/>
          <w:sz w:val="20"/>
          <w:szCs w:val="20"/>
        </w:rPr>
      </w:pPr>
    </w:p>
    <w:p w14:paraId="5CF87365" w14:textId="77777777" w:rsidR="00E625F5" w:rsidRPr="007A60FB" w:rsidRDefault="00E625F5" w:rsidP="0061355F">
      <w:pPr>
        <w:pStyle w:val="Standarduser"/>
        <w:tabs>
          <w:tab w:val="left" w:pos="800"/>
        </w:tabs>
        <w:spacing w:line="276" w:lineRule="auto"/>
        <w:jc w:val="right"/>
        <w:rPr>
          <w:rFonts w:ascii="Garamond" w:eastAsia="Garamond" w:hAnsi="Garamond" w:cs="Garamond"/>
          <w:b/>
          <w:sz w:val="20"/>
          <w:szCs w:val="20"/>
        </w:rPr>
      </w:pPr>
    </w:p>
    <w:p w14:paraId="57284D7F" w14:textId="77777777" w:rsidR="00E625F5" w:rsidRPr="007A60FB" w:rsidRDefault="00E625F5" w:rsidP="0061355F">
      <w:pPr>
        <w:pStyle w:val="Standarduser"/>
        <w:tabs>
          <w:tab w:val="left" w:pos="800"/>
        </w:tabs>
        <w:spacing w:line="276" w:lineRule="auto"/>
        <w:jc w:val="right"/>
        <w:rPr>
          <w:rFonts w:ascii="Garamond" w:eastAsia="Garamond" w:hAnsi="Garamond" w:cs="Garamond"/>
          <w:b/>
          <w:sz w:val="20"/>
          <w:szCs w:val="20"/>
        </w:rPr>
      </w:pPr>
    </w:p>
    <w:p w14:paraId="755F866B" w14:textId="77777777" w:rsidR="00FA6E1A" w:rsidRPr="007A60FB" w:rsidRDefault="00FA6E1A" w:rsidP="0061355F">
      <w:pPr>
        <w:pStyle w:val="Standarduser"/>
        <w:tabs>
          <w:tab w:val="left" w:pos="800"/>
        </w:tabs>
        <w:spacing w:line="276" w:lineRule="auto"/>
        <w:jc w:val="right"/>
        <w:rPr>
          <w:rFonts w:ascii="Garamond" w:eastAsia="Garamond" w:hAnsi="Garamond" w:cs="Garamond"/>
          <w:b/>
          <w:sz w:val="20"/>
          <w:szCs w:val="20"/>
        </w:rPr>
      </w:pPr>
    </w:p>
    <w:p w14:paraId="56327CB3" w14:textId="77777777" w:rsidR="0004366D" w:rsidRPr="007A60FB" w:rsidRDefault="0004366D" w:rsidP="0061355F">
      <w:pPr>
        <w:pStyle w:val="Standarduser"/>
        <w:tabs>
          <w:tab w:val="left" w:pos="800"/>
        </w:tabs>
        <w:spacing w:line="276" w:lineRule="auto"/>
        <w:jc w:val="right"/>
        <w:rPr>
          <w:rFonts w:ascii="Garamond" w:eastAsia="Garamond" w:hAnsi="Garamond" w:cs="Garamond"/>
          <w:b/>
          <w:sz w:val="20"/>
          <w:szCs w:val="20"/>
        </w:rPr>
      </w:pPr>
    </w:p>
    <w:p w14:paraId="5531D898" w14:textId="77777777" w:rsidR="0004366D" w:rsidRPr="007A60FB" w:rsidRDefault="0004366D" w:rsidP="0061355F">
      <w:pPr>
        <w:pStyle w:val="Standarduser"/>
        <w:tabs>
          <w:tab w:val="left" w:pos="800"/>
        </w:tabs>
        <w:spacing w:line="276" w:lineRule="auto"/>
        <w:jc w:val="right"/>
        <w:rPr>
          <w:rFonts w:ascii="Garamond" w:eastAsia="Garamond" w:hAnsi="Garamond" w:cs="Garamond"/>
          <w:b/>
          <w:sz w:val="20"/>
          <w:szCs w:val="20"/>
        </w:rPr>
      </w:pPr>
    </w:p>
    <w:p w14:paraId="192AEA01" w14:textId="77777777" w:rsidR="0004366D" w:rsidRPr="007A60FB" w:rsidRDefault="0004366D" w:rsidP="0061355F">
      <w:pPr>
        <w:pStyle w:val="Standarduser"/>
        <w:tabs>
          <w:tab w:val="left" w:pos="800"/>
        </w:tabs>
        <w:spacing w:line="276" w:lineRule="auto"/>
        <w:jc w:val="right"/>
        <w:rPr>
          <w:rFonts w:ascii="Garamond" w:eastAsia="Garamond" w:hAnsi="Garamond" w:cs="Garamond"/>
          <w:b/>
          <w:sz w:val="20"/>
          <w:szCs w:val="20"/>
        </w:rPr>
      </w:pPr>
    </w:p>
    <w:p w14:paraId="5FB80ACF" w14:textId="77777777" w:rsidR="0004366D" w:rsidRPr="007A60FB" w:rsidRDefault="0004366D" w:rsidP="0061355F">
      <w:pPr>
        <w:pStyle w:val="Standarduser"/>
        <w:tabs>
          <w:tab w:val="left" w:pos="800"/>
        </w:tabs>
        <w:spacing w:line="276" w:lineRule="auto"/>
        <w:jc w:val="right"/>
        <w:rPr>
          <w:rFonts w:ascii="Garamond" w:eastAsia="Garamond" w:hAnsi="Garamond" w:cs="Garamond"/>
          <w:b/>
          <w:sz w:val="20"/>
          <w:szCs w:val="20"/>
        </w:rPr>
      </w:pPr>
    </w:p>
    <w:p w14:paraId="7C3354B2" w14:textId="77777777" w:rsidR="0004366D" w:rsidRPr="007A60FB" w:rsidRDefault="0004366D" w:rsidP="0061355F">
      <w:pPr>
        <w:pStyle w:val="Standarduser"/>
        <w:tabs>
          <w:tab w:val="left" w:pos="800"/>
        </w:tabs>
        <w:spacing w:line="276" w:lineRule="auto"/>
        <w:jc w:val="right"/>
        <w:rPr>
          <w:rFonts w:ascii="Garamond" w:eastAsia="Garamond" w:hAnsi="Garamond" w:cs="Garamond"/>
          <w:b/>
          <w:sz w:val="20"/>
          <w:szCs w:val="20"/>
        </w:rPr>
      </w:pPr>
    </w:p>
    <w:p w14:paraId="6FD29904" w14:textId="77777777" w:rsidR="0004366D" w:rsidRPr="007A60FB" w:rsidRDefault="0004366D" w:rsidP="0061355F">
      <w:pPr>
        <w:pStyle w:val="Standarduser"/>
        <w:tabs>
          <w:tab w:val="left" w:pos="800"/>
        </w:tabs>
        <w:spacing w:line="276" w:lineRule="auto"/>
        <w:jc w:val="right"/>
        <w:rPr>
          <w:rFonts w:ascii="Garamond" w:eastAsia="Garamond" w:hAnsi="Garamond" w:cs="Garamond"/>
          <w:b/>
          <w:sz w:val="20"/>
          <w:szCs w:val="20"/>
        </w:rPr>
      </w:pPr>
    </w:p>
    <w:p w14:paraId="6007ECC7" w14:textId="77777777" w:rsidR="0004366D" w:rsidRPr="007A60FB" w:rsidRDefault="0004366D" w:rsidP="0061355F">
      <w:pPr>
        <w:pStyle w:val="Standarduser"/>
        <w:tabs>
          <w:tab w:val="left" w:pos="800"/>
        </w:tabs>
        <w:spacing w:line="276" w:lineRule="auto"/>
        <w:jc w:val="right"/>
        <w:rPr>
          <w:rFonts w:ascii="Garamond" w:eastAsia="Garamond" w:hAnsi="Garamond" w:cs="Garamond"/>
          <w:b/>
          <w:sz w:val="20"/>
          <w:szCs w:val="20"/>
        </w:rPr>
      </w:pPr>
    </w:p>
    <w:p w14:paraId="23DC2306" w14:textId="77777777" w:rsidR="0004366D" w:rsidRPr="007A60FB" w:rsidRDefault="0004366D" w:rsidP="0061355F">
      <w:pPr>
        <w:pStyle w:val="Standarduser"/>
        <w:tabs>
          <w:tab w:val="left" w:pos="800"/>
        </w:tabs>
        <w:spacing w:line="276" w:lineRule="auto"/>
        <w:jc w:val="right"/>
        <w:rPr>
          <w:rFonts w:ascii="Garamond" w:eastAsia="Garamond" w:hAnsi="Garamond" w:cs="Garamond"/>
          <w:b/>
          <w:sz w:val="20"/>
          <w:szCs w:val="20"/>
        </w:rPr>
      </w:pPr>
    </w:p>
    <w:p w14:paraId="07809C85" w14:textId="77777777" w:rsidR="0004515B" w:rsidRPr="007A60FB" w:rsidRDefault="0004515B" w:rsidP="0061355F">
      <w:pPr>
        <w:pStyle w:val="Standarduser"/>
        <w:tabs>
          <w:tab w:val="left" w:pos="800"/>
        </w:tabs>
        <w:spacing w:line="276" w:lineRule="auto"/>
        <w:jc w:val="right"/>
        <w:rPr>
          <w:rFonts w:ascii="Garamond" w:eastAsia="Garamond" w:hAnsi="Garamond" w:cs="Garamond"/>
          <w:b/>
          <w:sz w:val="20"/>
          <w:szCs w:val="20"/>
        </w:rPr>
      </w:pPr>
    </w:p>
    <w:p w14:paraId="0AE3E179" w14:textId="77777777" w:rsidR="0004515B" w:rsidRPr="007A60FB" w:rsidRDefault="0004515B" w:rsidP="0061355F">
      <w:pPr>
        <w:pStyle w:val="Standarduser"/>
        <w:tabs>
          <w:tab w:val="left" w:pos="800"/>
        </w:tabs>
        <w:spacing w:line="276" w:lineRule="auto"/>
        <w:jc w:val="right"/>
        <w:rPr>
          <w:rFonts w:ascii="Garamond" w:eastAsia="Garamond" w:hAnsi="Garamond" w:cs="Garamond"/>
          <w:b/>
          <w:sz w:val="20"/>
          <w:szCs w:val="20"/>
        </w:rPr>
      </w:pPr>
    </w:p>
    <w:p w14:paraId="0B6264C9" w14:textId="77777777" w:rsidR="0004515B" w:rsidRPr="007A60FB" w:rsidRDefault="0004515B" w:rsidP="0061355F">
      <w:pPr>
        <w:pStyle w:val="Standarduser"/>
        <w:tabs>
          <w:tab w:val="left" w:pos="800"/>
        </w:tabs>
        <w:spacing w:line="276" w:lineRule="auto"/>
        <w:jc w:val="right"/>
        <w:rPr>
          <w:rFonts w:ascii="Garamond" w:eastAsia="Garamond" w:hAnsi="Garamond" w:cs="Garamond"/>
          <w:b/>
          <w:sz w:val="20"/>
          <w:szCs w:val="20"/>
        </w:rPr>
      </w:pPr>
    </w:p>
    <w:p w14:paraId="47E69672" w14:textId="77777777" w:rsidR="00A56947" w:rsidRPr="007A60FB" w:rsidRDefault="00A56947" w:rsidP="00A56947">
      <w:pPr>
        <w:pStyle w:val="Standard"/>
        <w:spacing w:line="276" w:lineRule="auto"/>
        <w:jc w:val="right"/>
        <w:rPr>
          <w:rFonts w:ascii="Garamond" w:hAnsi="Garamond"/>
          <w:sz w:val="20"/>
          <w:szCs w:val="20"/>
        </w:rPr>
      </w:pPr>
      <w:r w:rsidRPr="007A60FB">
        <w:rPr>
          <w:rFonts w:ascii="Garamond" w:hAnsi="Garamond" w:cs="Garamond"/>
          <w:b/>
          <w:bCs/>
          <w:sz w:val="20"/>
          <w:szCs w:val="20"/>
        </w:rPr>
        <w:t xml:space="preserve">Załącznik nr 1 do SWZ </w:t>
      </w:r>
      <w:r w:rsidRPr="007A60FB">
        <w:rPr>
          <w:rFonts w:ascii="Garamond" w:hAnsi="Garamond" w:cs="Garamond"/>
          <w:sz w:val="20"/>
          <w:szCs w:val="20"/>
        </w:rPr>
        <w:t xml:space="preserve">– opis przedmiotu zamówienia – </w:t>
      </w:r>
      <w:r w:rsidRPr="007A60FB">
        <w:rPr>
          <w:rFonts w:ascii="Garamond" w:hAnsi="Garamond" w:cs="Garamond"/>
          <w:bCs/>
          <w:sz w:val="20"/>
          <w:szCs w:val="20"/>
        </w:rPr>
        <w:t>zestawienie wymagań</w:t>
      </w:r>
    </w:p>
    <w:p w14:paraId="7426774A" w14:textId="77777777" w:rsidR="00A56947" w:rsidRPr="007A60FB" w:rsidRDefault="00A56947" w:rsidP="00A56947">
      <w:pPr>
        <w:pStyle w:val="Standard"/>
        <w:spacing w:line="276" w:lineRule="auto"/>
        <w:jc w:val="right"/>
        <w:rPr>
          <w:rFonts w:ascii="Garamond" w:hAnsi="Garamond" w:cs="Garamond"/>
          <w:b/>
          <w:bCs/>
          <w:sz w:val="20"/>
          <w:szCs w:val="20"/>
        </w:rPr>
      </w:pPr>
    </w:p>
    <w:p w14:paraId="02BB56F6" w14:textId="58C12A17" w:rsidR="00A56947" w:rsidRPr="007A60FB" w:rsidRDefault="00A56947" w:rsidP="00A56947">
      <w:pPr>
        <w:pStyle w:val="Standarduser"/>
        <w:spacing w:line="276" w:lineRule="auto"/>
        <w:rPr>
          <w:rFonts w:ascii="Garamond" w:hAnsi="Garamond" w:cs="Garamond"/>
          <w:sz w:val="20"/>
          <w:szCs w:val="20"/>
        </w:rPr>
      </w:pPr>
      <w:r w:rsidRPr="007A60FB">
        <w:rPr>
          <w:rFonts w:ascii="Garamond" w:hAnsi="Garamond" w:cs="Garamond"/>
          <w:sz w:val="20"/>
          <w:szCs w:val="20"/>
        </w:rPr>
        <w:t>Wykonawca ma obowiązek potwierdzić spełnienie wymagań określonych przez Zamawiającego wpisując słowo „tak” przy parametrze oferowanym (przy każdej  z pozycji) podając przy tym niezbędne informacje dla każdej pozycji jeśli są one wymagane – pod rygorem odrzucenia oferty.</w:t>
      </w:r>
    </w:p>
    <w:p w14:paraId="6803BF41" w14:textId="77777777" w:rsidR="00A56947" w:rsidRPr="007A60FB" w:rsidRDefault="00A56947" w:rsidP="00A56947">
      <w:pPr>
        <w:suppressAutoHyphens w:val="0"/>
        <w:autoSpaceDN/>
        <w:spacing w:line="360" w:lineRule="auto"/>
        <w:textAlignment w:val="auto"/>
        <w:rPr>
          <w:rFonts w:ascii="Garamond" w:hAnsi="Garamond"/>
          <w:kern w:val="0"/>
          <w:sz w:val="20"/>
          <w:szCs w:val="20"/>
          <w:lang w:eastAsia="pl-PL"/>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9"/>
        <w:gridCol w:w="5151"/>
        <w:gridCol w:w="3559"/>
      </w:tblGrid>
      <w:tr w:rsidR="0004366D" w:rsidRPr="007A60FB" w14:paraId="5CBC3DA1" w14:textId="77777777" w:rsidTr="0004366D">
        <w:trPr>
          <w:trHeight w:val="607"/>
        </w:trPr>
        <w:tc>
          <w:tcPr>
            <w:tcW w:w="499" w:type="dxa"/>
          </w:tcPr>
          <w:p w14:paraId="72CD210A" w14:textId="77777777" w:rsidR="0004366D" w:rsidRPr="007A60FB" w:rsidRDefault="0004366D" w:rsidP="00721213">
            <w:pPr>
              <w:suppressAutoHyphens w:val="0"/>
              <w:autoSpaceDN/>
              <w:spacing w:line="360" w:lineRule="auto"/>
              <w:textAlignment w:val="auto"/>
              <w:rPr>
                <w:rFonts w:ascii="Garamond" w:hAnsi="Garamond"/>
                <w:kern w:val="0"/>
                <w:sz w:val="20"/>
                <w:szCs w:val="20"/>
                <w:lang w:eastAsia="pl-PL"/>
              </w:rPr>
            </w:pPr>
          </w:p>
          <w:p w14:paraId="42797A36" w14:textId="77777777" w:rsidR="0004366D" w:rsidRPr="007A60FB" w:rsidRDefault="0004366D" w:rsidP="00721213">
            <w:pPr>
              <w:suppressAutoHyphens w:val="0"/>
              <w:autoSpaceDN/>
              <w:spacing w:line="360" w:lineRule="auto"/>
              <w:textAlignment w:val="auto"/>
              <w:rPr>
                <w:rFonts w:ascii="Garamond" w:hAnsi="Garamond"/>
                <w:kern w:val="0"/>
                <w:sz w:val="20"/>
                <w:szCs w:val="20"/>
                <w:lang w:eastAsia="pl-PL"/>
              </w:rPr>
            </w:pPr>
            <w:r w:rsidRPr="007A60FB">
              <w:rPr>
                <w:rFonts w:ascii="Garamond" w:hAnsi="Garamond"/>
                <w:kern w:val="0"/>
                <w:sz w:val="20"/>
                <w:szCs w:val="20"/>
                <w:lang w:eastAsia="pl-PL"/>
              </w:rPr>
              <w:t>LP</w:t>
            </w:r>
          </w:p>
        </w:tc>
        <w:tc>
          <w:tcPr>
            <w:tcW w:w="5151" w:type="dxa"/>
          </w:tcPr>
          <w:p w14:paraId="495253F1" w14:textId="77777777" w:rsidR="0004366D" w:rsidRPr="007A60FB" w:rsidRDefault="0004366D" w:rsidP="00721213">
            <w:pPr>
              <w:suppressAutoHyphens w:val="0"/>
              <w:autoSpaceDN/>
              <w:spacing w:line="240" w:lineRule="auto"/>
              <w:jc w:val="both"/>
              <w:textAlignment w:val="auto"/>
              <w:rPr>
                <w:rFonts w:ascii="Garamond" w:hAnsi="Garamond"/>
                <w:kern w:val="0"/>
                <w:sz w:val="20"/>
                <w:szCs w:val="20"/>
                <w:lang w:eastAsia="pl-PL"/>
              </w:rPr>
            </w:pPr>
            <w:r w:rsidRPr="007A60FB">
              <w:rPr>
                <w:rFonts w:ascii="Garamond" w:hAnsi="Garamond"/>
                <w:kern w:val="0"/>
                <w:sz w:val="20"/>
                <w:szCs w:val="20"/>
                <w:lang w:eastAsia="pl-PL"/>
              </w:rPr>
              <w:t xml:space="preserve">Szczegółowa nazwa przedmiotu zamówienia (charakterystyka, wymiary  itp.) - </w:t>
            </w:r>
            <w:r w:rsidRPr="007A60FB">
              <w:rPr>
                <w:rFonts w:ascii="Garamond" w:hAnsi="Garamond"/>
                <w:kern w:val="0"/>
                <w:sz w:val="20"/>
                <w:szCs w:val="20"/>
              </w:rPr>
              <w:t>WARUNEK GRANICZNY</w:t>
            </w:r>
          </w:p>
        </w:tc>
        <w:tc>
          <w:tcPr>
            <w:tcW w:w="3559" w:type="dxa"/>
          </w:tcPr>
          <w:p w14:paraId="766B14B9" w14:textId="77777777" w:rsidR="0004366D" w:rsidRPr="007A60FB" w:rsidRDefault="0004366D" w:rsidP="00721213">
            <w:pPr>
              <w:suppressAutoHyphens w:val="0"/>
              <w:autoSpaceDN/>
              <w:spacing w:line="240" w:lineRule="auto"/>
              <w:jc w:val="both"/>
              <w:textAlignment w:val="auto"/>
              <w:rPr>
                <w:rFonts w:ascii="Garamond" w:hAnsi="Garamond"/>
                <w:kern w:val="0"/>
                <w:sz w:val="20"/>
                <w:szCs w:val="20"/>
                <w:lang w:eastAsia="pl-PL"/>
              </w:rPr>
            </w:pPr>
            <w:r w:rsidRPr="007A60FB">
              <w:rPr>
                <w:rFonts w:ascii="Garamond" w:hAnsi="Garamond"/>
                <w:kern w:val="0"/>
                <w:sz w:val="20"/>
                <w:szCs w:val="20"/>
                <w:lang w:eastAsia="pl-PL"/>
              </w:rPr>
              <w:t xml:space="preserve"> </w:t>
            </w:r>
          </w:p>
          <w:p w14:paraId="0506E4B0" w14:textId="77777777" w:rsidR="0004366D" w:rsidRPr="007A60FB" w:rsidRDefault="0004366D" w:rsidP="00721213">
            <w:pPr>
              <w:suppressAutoHyphens w:val="0"/>
              <w:autoSpaceDN/>
              <w:spacing w:line="240" w:lineRule="auto"/>
              <w:jc w:val="both"/>
              <w:textAlignment w:val="auto"/>
              <w:rPr>
                <w:rFonts w:ascii="Garamond" w:hAnsi="Garamond"/>
                <w:kern w:val="0"/>
                <w:sz w:val="20"/>
                <w:szCs w:val="20"/>
                <w:lang w:eastAsia="pl-PL"/>
              </w:rPr>
            </w:pPr>
            <w:r w:rsidRPr="007A60FB">
              <w:rPr>
                <w:rFonts w:ascii="Garamond" w:hAnsi="Garamond"/>
                <w:kern w:val="0"/>
                <w:sz w:val="20"/>
                <w:szCs w:val="20"/>
              </w:rPr>
              <w:t xml:space="preserve">PARAMETRY </w:t>
            </w:r>
            <w:r w:rsidRPr="007A60FB">
              <w:rPr>
                <w:rFonts w:ascii="Garamond" w:hAnsi="Garamond"/>
                <w:kern w:val="0"/>
                <w:sz w:val="20"/>
                <w:szCs w:val="20"/>
              </w:rPr>
              <w:br/>
              <w:t>OFEROWANE</w:t>
            </w:r>
          </w:p>
        </w:tc>
      </w:tr>
      <w:tr w:rsidR="0004366D" w:rsidRPr="007A60FB" w14:paraId="7B48B9DB" w14:textId="77777777" w:rsidTr="0004366D">
        <w:trPr>
          <w:trHeight w:val="1029"/>
        </w:trPr>
        <w:tc>
          <w:tcPr>
            <w:tcW w:w="499" w:type="dxa"/>
          </w:tcPr>
          <w:p w14:paraId="3C9520DB" w14:textId="77777777" w:rsidR="0004366D" w:rsidRPr="007A60FB" w:rsidRDefault="0004366D" w:rsidP="00721213">
            <w:pPr>
              <w:suppressAutoHyphens w:val="0"/>
              <w:autoSpaceDN/>
              <w:spacing w:line="360" w:lineRule="auto"/>
              <w:textAlignment w:val="auto"/>
              <w:rPr>
                <w:rFonts w:ascii="Garamond" w:hAnsi="Garamond"/>
                <w:kern w:val="0"/>
                <w:sz w:val="20"/>
                <w:szCs w:val="20"/>
                <w:lang w:eastAsia="pl-PL"/>
              </w:rPr>
            </w:pPr>
            <w:r w:rsidRPr="007A60FB">
              <w:rPr>
                <w:rFonts w:ascii="Garamond" w:hAnsi="Garamond"/>
                <w:kern w:val="0"/>
                <w:sz w:val="20"/>
                <w:szCs w:val="20"/>
                <w:lang w:eastAsia="pl-PL"/>
              </w:rPr>
              <w:t>1</w:t>
            </w:r>
          </w:p>
        </w:tc>
        <w:tc>
          <w:tcPr>
            <w:tcW w:w="5151" w:type="dxa"/>
          </w:tcPr>
          <w:p w14:paraId="229A85C4" w14:textId="77777777" w:rsidR="0004366D" w:rsidRPr="0004366D" w:rsidRDefault="0004366D" w:rsidP="0004366D">
            <w:pPr>
              <w:suppressAutoHyphens w:val="0"/>
              <w:autoSpaceDN/>
              <w:spacing w:line="240" w:lineRule="auto"/>
              <w:jc w:val="both"/>
              <w:textAlignment w:val="auto"/>
              <w:rPr>
                <w:rFonts w:ascii="Garamond" w:hAnsi="Garamond"/>
                <w:kern w:val="0"/>
                <w:sz w:val="20"/>
                <w:szCs w:val="20"/>
                <w:lang w:eastAsia="pl-PL"/>
              </w:rPr>
            </w:pPr>
            <w:r w:rsidRPr="0004366D">
              <w:rPr>
                <w:rFonts w:ascii="Garamond" w:hAnsi="Garamond"/>
                <w:kern w:val="0"/>
                <w:sz w:val="20"/>
                <w:szCs w:val="20"/>
                <w:lang w:eastAsia="pl-PL"/>
              </w:rPr>
              <w:t>Dostawa osobowego pojazdu samochodowego o DMC do 3,5 t  przystosowanego do przewozu osób niepełnosprawnych:</w:t>
            </w:r>
          </w:p>
          <w:p w14:paraId="1D0A86E6" w14:textId="77777777" w:rsidR="0004366D" w:rsidRPr="0004366D" w:rsidRDefault="0004366D" w:rsidP="0004366D">
            <w:pPr>
              <w:suppressAutoHyphens w:val="0"/>
              <w:autoSpaceDN/>
              <w:spacing w:line="240" w:lineRule="auto"/>
              <w:jc w:val="both"/>
              <w:textAlignment w:val="auto"/>
              <w:rPr>
                <w:rFonts w:ascii="Garamond" w:hAnsi="Garamond"/>
                <w:kern w:val="0"/>
                <w:sz w:val="20"/>
                <w:szCs w:val="20"/>
                <w:lang w:eastAsia="pl-PL"/>
              </w:rPr>
            </w:pPr>
            <w:r w:rsidRPr="0004366D">
              <w:rPr>
                <w:rFonts w:ascii="Garamond" w:hAnsi="Garamond"/>
                <w:kern w:val="0"/>
                <w:sz w:val="20"/>
                <w:szCs w:val="20"/>
                <w:lang w:eastAsia="pl-PL"/>
              </w:rPr>
              <w:t xml:space="preserve">ilość miejsc siedzących razem 8/opcja zamiany części foteli tylnych na miejsce dla osoby niepełnosprawnej na wózku inwalidzkim  z systemem mocowania posiadającym homologację na przewóz na wózku inwalidzkim, zamontowany składany system najazdowy z homologacją </w:t>
            </w:r>
            <w:proofErr w:type="spellStart"/>
            <w:r w:rsidRPr="0004366D">
              <w:rPr>
                <w:rFonts w:ascii="Garamond" w:hAnsi="Garamond"/>
                <w:kern w:val="0"/>
                <w:sz w:val="20"/>
                <w:szCs w:val="20"/>
                <w:lang w:eastAsia="pl-PL"/>
              </w:rPr>
              <w:t>możliwiający</w:t>
            </w:r>
            <w:proofErr w:type="spellEnd"/>
            <w:r w:rsidRPr="0004366D">
              <w:rPr>
                <w:rFonts w:ascii="Garamond" w:hAnsi="Garamond"/>
                <w:kern w:val="0"/>
                <w:sz w:val="20"/>
                <w:szCs w:val="20"/>
                <w:lang w:eastAsia="pl-PL"/>
              </w:rPr>
              <w:t xml:space="preserve"> wtoczenie osoby niepełnosprawnej na wózku inwalidzkim (wymagane świadectwo zgodności WE II etap </w:t>
            </w:r>
            <w:proofErr w:type="spellStart"/>
            <w:r w:rsidRPr="0004366D">
              <w:rPr>
                <w:rFonts w:ascii="Garamond" w:hAnsi="Garamond"/>
                <w:kern w:val="0"/>
                <w:sz w:val="20"/>
                <w:szCs w:val="20"/>
                <w:lang w:eastAsia="pl-PL"/>
              </w:rPr>
              <w:t>tzw.homologacja</w:t>
            </w:r>
            <w:proofErr w:type="spellEnd"/>
            <w:r w:rsidRPr="0004366D">
              <w:rPr>
                <w:rFonts w:ascii="Garamond" w:hAnsi="Garamond"/>
                <w:kern w:val="0"/>
                <w:sz w:val="20"/>
                <w:szCs w:val="20"/>
                <w:lang w:eastAsia="pl-PL"/>
              </w:rPr>
              <w:t xml:space="preserve"> </w:t>
            </w:r>
            <w:proofErr w:type="spellStart"/>
            <w:r w:rsidRPr="0004366D">
              <w:rPr>
                <w:rFonts w:ascii="Garamond" w:hAnsi="Garamond"/>
                <w:kern w:val="0"/>
                <w:sz w:val="20"/>
                <w:szCs w:val="20"/>
                <w:lang w:eastAsia="pl-PL"/>
              </w:rPr>
              <w:t>całopojazdowa</w:t>
            </w:r>
            <w:proofErr w:type="spellEnd"/>
            <w:r w:rsidRPr="0004366D">
              <w:rPr>
                <w:rFonts w:ascii="Garamond" w:hAnsi="Garamond"/>
                <w:kern w:val="0"/>
                <w:sz w:val="20"/>
                <w:szCs w:val="20"/>
                <w:lang w:eastAsia="pl-PL"/>
              </w:rPr>
              <w:t>,</w:t>
            </w:r>
          </w:p>
          <w:p w14:paraId="37E5DF1A" w14:textId="2BC9F6DA" w:rsidR="0004366D" w:rsidRPr="0004366D" w:rsidRDefault="0004366D" w:rsidP="0004366D">
            <w:pPr>
              <w:suppressAutoHyphens w:val="0"/>
              <w:autoSpaceDN/>
              <w:spacing w:line="240" w:lineRule="auto"/>
              <w:jc w:val="both"/>
              <w:textAlignment w:val="auto"/>
              <w:rPr>
                <w:rFonts w:ascii="Garamond" w:hAnsi="Garamond"/>
                <w:kern w:val="0"/>
                <w:sz w:val="20"/>
                <w:szCs w:val="20"/>
                <w:lang w:eastAsia="pl-PL"/>
              </w:rPr>
            </w:pPr>
            <w:r w:rsidRPr="0004366D">
              <w:rPr>
                <w:rFonts w:ascii="Garamond" w:hAnsi="Garamond"/>
                <w:kern w:val="0"/>
                <w:sz w:val="20"/>
                <w:szCs w:val="20"/>
                <w:lang w:eastAsia="pl-PL"/>
              </w:rPr>
              <w:t xml:space="preserve">Napęd: silnik na paliwo płynne , opcjonalnie z napędem hybrydowym, rok produkcji 2023, typ nadwozia van, liczba drzwi:2 drzwi kabiny kierowcy, 2 drzwi rozsuwane boczne/opcjonalnie 1 drzwi rozsuwane boczne z prawej strony kabiny pasażerskiej,1 drzwi/klapa tylna z możliwością wtoczenia pacjenta na w </w:t>
            </w:r>
            <w:proofErr w:type="spellStart"/>
            <w:r w:rsidRPr="0004366D">
              <w:rPr>
                <w:rFonts w:ascii="Garamond" w:hAnsi="Garamond"/>
                <w:kern w:val="0"/>
                <w:sz w:val="20"/>
                <w:szCs w:val="20"/>
                <w:lang w:eastAsia="pl-PL"/>
              </w:rPr>
              <w:t>ozku</w:t>
            </w:r>
            <w:proofErr w:type="spellEnd"/>
            <w:r w:rsidRPr="0004366D">
              <w:rPr>
                <w:rFonts w:ascii="Garamond" w:hAnsi="Garamond"/>
                <w:kern w:val="0"/>
                <w:sz w:val="20"/>
                <w:szCs w:val="20"/>
                <w:lang w:eastAsia="pl-PL"/>
              </w:rPr>
              <w:t xml:space="preserve"> inwalidzkim. Moc silnika/układu napędu nie mniej niż </w:t>
            </w:r>
            <w:smartTag w:uri="urn:schemas-microsoft-com:office:smarttags" w:element="metricconverter">
              <w:smartTagPr>
                <w:attr w:name="ProductID" w:val="190 KM"/>
              </w:smartTagPr>
              <w:r w:rsidRPr="0004366D">
                <w:rPr>
                  <w:rFonts w:ascii="Garamond" w:hAnsi="Garamond"/>
                  <w:kern w:val="0"/>
                  <w:sz w:val="20"/>
                  <w:szCs w:val="20"/>
                  <w:lang w:eastAsia="pl-PL"/>
                </w:rPr>
                <w:t>190 KM</w:t>
              </w:r>
            </w:smartTag>
            <w:r w:rsidRPr="0004366D">
              <w:rPr>
                <w:rFonts w:ascii="Garamond" w:hAnsi="Garamond"/>
                <w:kern w:val="0"/>
                <w:sz w:val="20"/>
                <w:szCs w:val="20"/>
                <w:lang w:eastAsia="pl-PL"/>
              </w:rPr>
              <w:t xml:space="preserve"> ,dopuszczalna masa całkowita do 3,5t, poduszka powietrzna kierowcy i pasażera, poduszki boczne przednie, kurtyny </w:t>
            </w:r>
            <w:proofErr w:type="spellStart"/>
            <w:r w:rsidRPr="0004366D">
              <w:rPr>
                <w:rFonts w:ascii="Garamond" w:hAnsi="Garamond"/>
                <w:kern w:val="0"/>
                <w:sz w:val="20"/>
                <w:szCs w:val="20"/>
                <w:lang w:eastAsia="pl-PL"/>
              </w:rPr>
              <w:t>powietrzne,Wspomaganie</w:t>
            </w:r>
            <w:proofErr w:type="spellEnd"/>
            <w:r w:rsidRPr="0004366D">
              <w:rPr>
                <w:rFonts w:ascii="Garamond" w:hAnsi="Garamond"/>
                <w:kern w:val="0"/>
                <w:sz w:val="20"/>
                <w:szCs w:val="20"/>
                <w:lang w:eastAsia="pl-PL"/>
              </w:rPr>
              <w:t xml:space="preserve"> kierownicy elektryczne, </w:t>
            </w:r>
            <w:proofErr w:type="spellStart"/>
            <w:r w:rsidRPr="0004366D">
              <w:rPr>
                <w:rFonts w:ascii="Garamond" w:hAnsi="Garamond"/>
                <w:kern w:val="0"/>
                <w:sz w:val="20"/>
                <w:szCs w:val="20"/>
                <w:lang w:eastAsia="pl-PL"/>
              </w:rPr>
              <w:t>tempomat,hamulce</w:t>
            </w:r>
            <w:proofErr w:type="spellEnd"/>
            <w:r w:rsidRPr="0004366D">
              <w:rPr>
                <w:rFonts w:ascii="Garamond" w:hAnsi="Garamond"/>
                <w:kern w:val="0"/>
                <w:sz w:val="20"/>
                <w:szCs w:val="20"/>
                <w:lang w:eastAsia="pl-PL"/>
              </w:rPr>
              <w:t xml:space="preserve"> </w:t>
            </w:r>
            <w:proofErr w:type="spellStart"/>
            <w:r w:rsidRPr="0004366D">
              <w:rPr>
                <w:rFonts w:ascii="Garamond" w:hAnsi="Garamond"/>
                <w:kern w:val="0"/>
                <w:sz w:val="20"/>
                <w:szCs w:val="20"/>
                <w:lang w:eastAsia="pl-PL"/>
              </w:rPr>
              <w:t>tarczowe,hamulec</w:t>
            </w:r>
            <w:proofErr w:type="spellEnd"/>
            <w:r w:rsidRPr="0004366D">
              <w:rPr>
                <w:rFonts w:ascii="Garamond" w:hAnsi="Garamond"/>
                <w:kern w:val="0"/>
                <w:sz w:val="20"/>
                <w:szCs w:val="20"/>
                <w:lang w:eastAsia="pl-PL"/>
              </w:rPr>
              <w:t xml:space="preserve"> postojowy elektryczny, norma Euro 6D ,skrzynia biegów automatyczna, funkcja start/stop, lusterka boczne zewnętrzne elektrycznie sterowane, ogrzewane, el.  Składane z kierunkowskazem, samościemniające się lusterko wewnętrzne, reflektory LED adaptacyjne,</w:t>
            </w:r>
            <w:r w:rsidR="008712D5">
              <w:rPr>
                <w:rFonts w:ascii="Garamond" w:hAnsi="Garamond"/>
                <w:kern w:val="0"/>
                <w:sz w:val="20"/>
                <w:szCs w:val="20"/>
                <w:lang w:eastAsia="pl-PL"/>
              </w:rPr>
              <w:t xml:space="preserve"> </w:t>
            </w:r>
            <w:r w:rsidRPr="0004366D">
              <w:rPr>
                <w:rFonts w:ascii="Garamond" w:hAnsi="Garamond"/>
                <w:kern w:val="0"/>
                <w:sz w:val="20"/>
                <w:szCs w:val="20"/>
                <w:lang w:eastAsia="pl-PL"/>
              </w:rPr>
              <w:t xml:space="preserve">doświetlanie </w:t>
            </w:r>
            <w:proofErr w:type="spellStart"/>
            <w:r w:rsidRPr="0004366D">
              <w:rPr>
                <w:rFonts w:ascii="Garamond" w:hAnsi="Garamond"/>
                <w:kern w:val="0"/>
                <w:sz w:val="20"/>
                <w:szCs w:val="20"/>
                <w:lang w:eastAsia="pl-PL"/>
              </w:rPr>
              <w:t>zakrętów,światła</w:t>
            </w:r>
            <w:proofErr w:type="spellEnd"/>
            <w:r w:rsidRPr="0004366D">
              <w:rPr>
                <w:rFonts w:ascii="Garamond" w:hAnsi="Garamond"/>
                <w:kern w:val="0"/>
                <w:sz w:val="20"/>
                <w:szCs w:val="20"/>
                <w:lang w:eastAsia="pl-PL"/>
              </w:rPr>
              <w:t xml:space="preserve"> tylne i światła hamowanie LED, oświetlenie podłogi, wejść, obszaru otwartej klapy tylnej, drzwi przesuwne z prawej strony /opcja drzwi rozsuwane z obu stron, klapa bagażnika/wejście tylne otwierane do góry /opcjonalnie otwierana na bok, uchwyty pomagające wsiadaniu z przodu i z tyłu , okna na w drzwiach i wzdłuż siedzeń pasażerskich oraz w klapie tylnej z wycieraczka szyby ze spryskiwaczem , podświetlone progi wejściowe, szyby boczne drzwi kabiny kierowcy sterowane elektrycznie, siedzenia pasażerów w systemie pojedynczych siedzeń/opcja kanapowe, zestawy foteli, tapicerka ciemna , dla foteli kierowcy i pasażera w kabinie kierowcy podłokietniki i pokrowce na siedzenia, poduszki powietrzne kierowcy i pasażerów, dywaniki welurowe oraz gumowe w kabinie </w:t>
            </w:r>
            <w:proofErr w:type="spellStart"/>
            <w:r w:rsidRPr="0004366D">
              <w:rPr>
                <w:rFonts w:ascii="Garamond" w:hAnsi="Garamond"/>
                <w:kern w:val="0"/>
                <w:sz w:val="20"/>
                <w:szCs w:val="20"/>
                <w:lang w:eastAsia="pl-PL"/>
              </w:rPr>
              <w:t>kierowcy,klimatyzacja</w:t>
            </w:r>
            <w:proofErr w:type="spellEnd"/>
            <w:r w:rsidRPr="0004366D">
              <w:rPr>
                <w:rFonts w:ascii="Garamond" w:hAnsi="Garamond"/>
                <w:kern w:val="0"/>
                <w:sz w:val="20"/>
                <w:szCs w:val="20"/>
                <w:lang w:eastAsia="pl-PL"/>
              </w:rPr>
              <w:t xml:space="preserve"> obejmująca kabinę kierowcy i część pasażerską , karoseria z izolacją wyciszającą wnętrze pojazdu, ogrzewanie kabiny kierowcy i części </w:t>
            </w:r>
            <w:proofErr w:type="spellStart"/>
            <w:r w:rsidRPr="0004366D">
              <w:rPr>
                <w:rFonts w:ascii="Garamond" w:hAnsi="Garamond"/>
                <w:kern w:val="0"/>
                <w:sz w:val="20"/>
                <w:szCs w:val="20"/>
                <w:lang w:eastAsia="pl-PL"/>
              </w:rPr>
              <w:t>pasażerskiej,radio</w:t>
            </w:r>
            <w:proofErr w:type="spellEnd"/>
            <w:r w:rsidRPr="0004366D">
              <w:rPr>
                <w:rFonts w:ascii="Garamond" w:hAnsi="Garamond"/>
                <w:kern w:val="0"/>
                <w:sz w:val="20"/>
                <w:szCs w:val="20"/>
                <w:lang w:eastAsia="pl-PL"/>
              </w:rPr>
              <w:t xml:space="preserve"> z odtwarzaczem fabryczne z systemem </w:t>
            </w:r>
            <w:r w:rsidRPr="0004366D">
              <w:rPr>
                <w:rFonts w:ascii="Garamond" w:hAnsi="Garamond"/>
                <w:kern w:val="0"/>
                <w:sz w:val="20"/>
                <w:szCs w:val="20"/>
                <w:lang w:eastAsia="pl-PL"/>
              </w:rPr>
              <w:lastRenderedPageBreak/>
              <w:t xml:space="preserve">nagłośnienia i regulacją dla kabiny kierowcy i części pasażerskiej, nawigacja fabryczna aktywna, system wspomagania parkowania tzw. </w:t>
            </w:r>
            <w:proofErr w:type="spellStart"/>
            <w:r w:rsidRPr="0004366D">
              <w:rPr>
                <w:rFonts w:ascii="Garamond" w:hAnsi="Garamond"/>
                <w:kern w:val="0"/>
                <w:sz w:val="20"/>
                <w:szCs w:val="20"/>
                <w:lang w:eastAsia="pl-PL"/>
              </w:rPr>
              <w:t>parktronik</w:t>
            </w:r>
            <w:proofErr w:type="spellEnd"/>
            <w:r w:rsidRPr="0004366D">
              <w:rPr>
                <w:rFonts w:ascii="Garamond" w:hAnsi="Garamond"/>
                <w:kern w:val="0"/>
                <w:sz w:val="20"/>
                <w:szCs w:val="20"/>
                <w:lang w:eastAsia="pl-PL"/>
              </w:rPr>
              <w:t xml:space="preserve"> z kamerą cofania , czujnik deszczu, regulacja pozycji siedzenia kierowcy i pasażera z podłokietnikiem, stanowisko dla wózka inwalidzkiego, szyny podłogowe/ kompletny system do mocowania wózka inwalidzkiego do podłogi - system z homologacją pozwalający na przewóz pojazdem pacjenta na wózku inwalidzkim, Najazdy do wprowadzania do pojazdu wózka inwalidzkiego z pacjentem mocowane do konstrukcji pojazdu, wprowadzenie pacjenta na wózku (wtoczenie) przez tylną część pojazdu np. w miejsce tylnych foteli ( możliwość szybkiego demontażu foteli/kanapy i powrotnego montażu po usunięciu wózka inwalidzkiego) świadectwo Zgodności WE II etapu, tzw. homologacja </w:t>
            </w:r>
            <w:proofErr w:type="spellStart"/>
            <w:r w:rsidRPr="0004366D">
              <w:rPr>
                <w:rFonts w:ascii="Garamond" w:hAnsi="Garamond"/>
                <w:kern w:val="0"/>
                <w:sz w:val="20"/>
                <w:szCs w:val="20"/>
                <w:lang w:eastAsia="pl-PL"/>
              </w:rPr>
              <w:t>całopojazdowa</w:t>
            </w:r>
            <w:proofErr w:type="spellEnd"/>
            <w:r w:rsidRPr="0004366D">
              <w:rPr>
                <w:rFonts w:ascii="Garamond" w:hAnsi="Garamond"/>
                <w:kern w:val="0"/>
                <w:sz w:val="20"/>
                <w:szCs w:val="20"/>
                <w:lang w:eastAsia="pl-PL"/>
              </w:rPr>
              <w:t>,</w:t>
            </w:r>
          </w:p>
          <w:p w14:paraId="08ACAF1B" w14:textId="77777777" w:rsidR="0004366D" w:rsidRPr="0004366D" w:rsidRDefault="0004366D" w:rsidP="0004366D">
            <w:pPr>
              <w:suppressAutoHyphens w:val="0"/>
              <w:autoSpaceDN/>
              <w:spacing w:line="240" w:lineRule="auto"/>
              <w:jc w:val="both"/>
              <w:textAlignment w:val="auto"/>
              <w:rPr>
                <w:rFonts w:ascii="Garamond" w:hAnsi="Garamond"/>
                <w:kern w:val="0"/>
                <w:sz w:val="20"/>
                <w:szCs w:val="20"/>
                <w:lang w:eastAsia="pl-PL"/>
              </w:rPr>
            </w:pPr>
            <w:proofErr w:type="spellStart"/>
            <w:r w:rsidRPr="0004366D">
              <w:rPr>
                <w:rFonts w:ascii="Garamond" w:hAnsi="Garamond"/>
                <w:kern w:val="0"/>
                <w:sz w:val="20"/>
                <w:szCs w:val="20"/>
                <w:lang w:eastAsia="pl-PL"/>
              </w:rPr>
              <w:t>ABS,ESP,trzypunktowe</w:t>
            </w:r>
            <w:proofErr w:type="spellEnd"/>
            <w:r w:rsidRPr="0004366D">
              <w:rPr>
                <w:rFonts w:ascii="Garamond" w:hAnsi="Garamond"/>
                <w:kern w:val="0"/>
                <w:sz w:val="20"/>
                <w:szCs w:val="20"/>
                <w:lang w:eastAsia="pl-PL"/>
              </w:rPr>
              <w:t xml:space="preserve"> pasy bezpieczeństwa dla wszystkich </w:t>
            </w:r>
            <w:proofErr w:type="spellStart"/>
            <w:r w:rsidRPr="0004366D">
              <w:rPr>
                <w:rFonts w:ascii="Garamond" w:hAnsi="Garamond"/>
                <w:kern w:val="0"/>
                <w:sz w:val="20"/>
                <w:szCs w:val="20"/>
                <w:lang w:eastAsia="pl-PL"/>
              </w:rPr>
              <w:t>siedzeń,elektrycznie</w:t>
            </w:r>
            <w:proofErr w:type="spellEnd"/>
            <w:r w:rsidRPr="0004366D">
              <w:rPr>
                <w:rFonts w:ascii="Garamond" w:hAnsi="Garamond"/>
                <w:kern w:val="0"/>
                <w:sz w:val="20"/>
                <w:szCs w:val="20"/>
                <w:lang w:eastAsia="pl-PL"/>
              </w:rPr>
              <w:t xml:space="preserve"> regulowane szyby drzwi </w:t>
            </w:r>
            <w:proofErr w:type="spellStart"/>
            <w:r w:rsidRPr="0004366D">
              <w:rPr>
                <w:rFonts w:ascii="Garamond" w:hAnsi="Garamond"/>
                <w:kern w:val="0"/>
                <w:sz w:val="20"/>
                <w:szCs w:val="20"/>
                <w:lang w:eastAsia="pl-PL"/>
              </w:rPr>
              <w:t>przednich,lusterka</w:t>
            </w:r>
            <w:proofErr w:type="spellEnd"/>
            <w:r w:rsidRPr="0004366D">
              <w:rPr>
                <w:rFonts w:ascii="Garamond" w:hAnsi="Garamond"/>
                <w:kern w:val="0"/>
                <w:sz w:val="20"/>
                <w:szCs w:val="20"/>
                <w:lang w:eastAsia="pl-PL"/>
              </w:rPr>
              <w:t xml:space="preserve"> boczne sterowane elektrycznie i </w:t>
            </w:r>
            <w:proofErr w:type="spellStart"/>
            <w:r w:rsidRPr="0004366D">
              <w:rPr>
                <w:rFonts w:ascii="Garamond" w:hAnsi="Garamond"/>
                <w:kern w:val="0"/>
                <w:sz w:val="20"/>
                <w:szCs w:val="20"/>
                <w:lang w:eastAsia="pl-PL"/>
              </w:rPr>
              <w:t>podgrzewane,wspomaganie</w:t>
            </w:r>
            <w:proofErr w:type="spellEnd"/>
            <w:r w:rsidRPr="0004366D">
              <w:rPr>
                <w:rFonts w:ascii="Garamond" w:hAnsi="Garamond"/>
                <w:kern w:val="0"/>
                <w:sz w:val="20"/>
                <w:szCs w:val="20"/>
                <w:lang w:eastAsia="pl-PL"/>
              </w:rPr>
              <w:t xml:space="preserve"> </w:t>
            </w:r>
            <w:proofErr w:type="spellStart"/>
            <w:r w:rsidRPr="0004366D">
              <w:rPr>
                <w:rFonts w:ascii="Garamond" w:hAnsi="Garamond"/>
                <w:kern w:val="0"/>
                <w:sz w:val="20"/>
                <w:szCs w:val="20"/>
                <w:lang w:eastAsia="pl-PL"/>
              </w:rPr>
              <w:t>kierownicy,immobilizer,centralny</w:t>
            </w:r>
            <w:proofErr w:type="spellEnd"/>
            <w:r w:rsidRPr="0004366D">
              <w:rPr>
                <w:rFonts w:ascii="Garamond" w:hAnsi="Garamond"/>
                <w:kern w:val="0"/>
                <w:sz w:val="20"/>
                <w:szCs w:val="20"/>
                <w:lang w:eastAsia="pl-PL"/>
              </w:rPr>
              <w:t xml:space="preserve"> zamek ze zdalnym </w:t>
            </w:r>
            <w:proofErr w:type="spellStart"/>
            <w:r w:rsidRPr="0004366D">
              <w:rPr>
                <w:rFonts w:ascii="Garamond" w:hAnsi="Garamond"/>
                <w:kern w:val="0"/>
                <w:sz w:val="20"/>
                <w:szCs w:val="20"/>
                <w:lang w:eastAsia="pl-PL"/>
              </w:rPr>
              <w:t>sterowaniemz</w:t>
            </w:r>
            <w:proofErr w:type="spellEnd"/>
            <w:r w:rsidRPr="0004366D">
              <w:rPr>
                <w:rFonts w:ascii="Garamond" w:hAnsi="Garamond"/>
                <w:kern w:val="0"/>
                <w:sz w:val="20"/>
                <w:szCs w:val="20"/>
                <w:lang w:eastAsia="pl-PL"/>
              </w:rPr>
              <w:t xml:space="preserve"> </w:t>
            </w:r>
            <w:proofErr w:type="spellStart"/>
            <w:r w:rsidRPr="0004366D">
              <w:rPr>
                <w:rFonts w:ascii="Garamond" w:hAnsi="Garamond"/>
                <w:kern w:val="0"/>
                <w:sz w:val="20"/>
                <w:szCs w:val="20"/>
                <w:lang w:eastAsia="pl-PL"/>
              </w:rPr>
              <w:t>pilota,klimatyzacja</w:t>
            </w:r>
            <w:proofErr w:type="spellEnd"/>
            <w:r w:rsidRPr="0004366D">
              <w:rPr>
                <w:rFonts w:ascii="Garamond" w:hAnsi="Garamond"/>
                <w:kern w:val="0"/>
                <w:sz w:val="20"/>
                <w:szCs w:val="20"/>
                <w:lang w:eastAsia="pl-PL"/>
              </w:rPr>
              <w:t xml:space="preserve"> dwustrefowa, </w:t>
            </w:r>
            <w:proofErr w:type="spellStart"/>
            <w:r w:rsidRPr="0004366D">
              <w:rPr>
                <w:rFonts w:ascii="Garamond" w:hAnsi="Garamond"/>
                <w:kern w:val="0"/>
                <w:sz w:val="20"/>
                <w:szCs w:val="20"/>
                <w:lang w:eastAsia="pl-PL"/>
              </w:rPr>
              <w:t>immobilizer</w:t>
            </w:r>
            <w:proofErr w:type="spellEnd"/>
            <w:r w:rsidRPr="0004366D">
              <w:rPr>
                <w:rFonts w:ascii="Garamond" w:hAnsi="Garamond"/>
                <w:kern w:val="0"/>
                <w:sz w:val="20"/>
                <w:szCs w:val="20"/>
                <w:lang w:eastAsia="pl-PL"/>
              </w:rPr>
              <w:t xml:space="preserve"> lub równoważny system zabezpieczeń,</w:t>
            </w:r>
          </w:p>
          <w:p w14:paraId="63C65D4C" w14:textId="77777777" w:rsidR="0004366D" w:rsidRPr="0004366D" w:rsidRDefault="0004366D" w:rsidP="0004366D">
            <w:pPr>
              <w:suppressAutoHyphens w:val="0"/>
              <w:autoSpaceDN/>
              <w:spacing w:line="240" w:lineRule="auto"/>
              <w:jc w:val="both"/>
              <w:textAlignment w:val="auto"/>
              <w:rPr>
                <w:rFonts w:ascii="Garamond" w:hAnsi="Garamond"/>
                <w:kern w:val="0"/>
                <w:sz w:val="20"/>
                <w:szCs w:val="20"/>
                <w:lang w:eastAsia="pl-PL"/>
              </w:rPr>
            </w:pPr>
            <w:r w:rsidRPr="0004366D">
              <w:rPr>
                <w:rFonts w:ascii="Garamond" w:hAnsi="Garamond"/>
                <w:kern w:val="0"/>
                <w:sz w:val="20"/>
                <w:szCs w:val="20"/>
                <w:lang w:eastAsia="pl-PL"/>
              </w:rPr>
              <w:t xml:space="preserve">radio fabryczne, gniazdo USB, czujniki parkowania tył </w:t>
            </w:r>
            <w:proofErr w:type="spellStart"/>
            <w:r w:rsidRPr="0004366D">
              <w:rPr>
                <w:rFonts w:ascii="Garamond" w:hAnsi="Garamond"/>
                <w:kern w:val="0"/>
                <w:sz w:val="20"/>
                <w:szCs w:val="20"/>
                <w:lang w:eastAsia="pl-PL"/>
              </w:rPr>
              <w:t>przód,opony</w:t>
            </w:r>
            <w:proofErr w:type="spellEnd"/>
            <w:r w:rsidRPr="0004366D">
              <w:rPr>
                <w:rFonts w:ascii="Garamond" w:hAnsi="Garamond"/>
                <w:kern w:val="0"/>
                <w:sz w:val="20"/>
                <w:szCs w:val="20"/>
                <w:lang w:eastAsia="pl-PL"/>
              </w:rPr>
              <w:t xml:space="preserve"> tzw. wielosezonowe  - wyprodukowane w 2023 r. ,</w:t>
            </w:r>
          </w:p>
          <w:p w14:paraId="4BF6192E" w14:textId="77777777" w:rsidR="0004366D" w:rsidRPr="0004366D" w:rsidRDefault="0004366D" w:rsidP="0004366D">
            <w:pPr>
              <w:suppressAutoHyphens w:val="0"/>
              <w:autoSpaceDN/>
              <w:spacing w:line="240" w:lineRule="auto"/>
              <w:jc w:val="both"/>
              <w:textAlignment w:val="auto"/>
              <w:rPr>
                <w:rFonts w:ascii="Garamond" w:hAnsi="Garamond"/>
                <w:kern w:val="0"/>
                <w:sz w:val="20"/>
                <w:szCs w:val="20"/>
                <w:lang w:eastAsia="pl-PL"/>
              </w:rPr>
            </w:pPr>
            <w:r w:rsidRPr="0004366D">
              <w:rPr>
                <w:rFonts w:ascii="Garamond" w:hAnsi="Garamond"/>
                <w:kern w:val="0"/>
                <w:sz w:val="20"/>
                <w:szCs w:val="20"/>
                <w:lang w:eastAsia="pl-PL"/>
              </w:rPr>
              <w:t>Dostawa pojazdu nastąpi do siedziby Zamawiającego Kraków ul. Wrocławska 1-3.</w:t>
            </w:r>
          </w:p>
          <w:p w14:paraId="3B30DB1E" w14:textId="07C110DD" w:rsidR="0004366D" w:rsidRPr="0004366D" w:rsidRDefault="0004366D" w:rsidP="0004366D">
            <w:pPr>
              <w:suppressAutoHyphens w:val="0"/>
              <w:autoSpaceDN/>
              <w:spacing w:line="240" w:lineRule="auto"/>
              <w:jc w:val="both"/>
              <w:textAlignment w:val="auto"/>
              <w:rPr>
                <w:rFonts w:ascii="Garamond" w:hAnsi="Garamond"/>
                <w:kern w:val="0"/>
                <w:sz w:val="20"/>
                <w:szCs w:val="20"/>
                <w:lang w:eastAsia="pl-PL"/>
              </w:rPr>
            </w:pPr>
            <w:r w:rsidRPr="0004366D">
              <w:rPr>
                <w:rFonts w:ascii="Garamond" w:hAnsi="Garamond"/>
                <w:kern w:val="0"/>
                <w:sz w:val="20"/>
                <w:szCs w:val="20"/>
                <w:lang w:eastAsia="pl-PL"/>
              </w:rPr>
              <w:t>Wraz z pojazdem Wykonawca dostarczy:</w:t>
            </w:r>
            <w:r w:rsidRPr="007A60FB">
              <w:rPr>
                <w:rFonts w:ascii="Garamond" w:hAnsi="Garamond"/>
                <w:kern w:val="0"/>
                <w:sz w:val="20"/>
                <w:szCs w:val="20"/>
                <w:lang w:eastAsia="pl-PL"/>
              </w:rPr>
              <w:t xml:space="preserve"> </w:t>
            </w:r>
            <w:r w:rsidRPr="0004366D">
              <w:rPr>
                <w:rFonts w:ascii="Garamond" w:hAnsi="Garamond"/>
                <w:kern w:val="0"/>
                <w:sz w:val="20"/>
                <w:szCs w:val="20"/>
                <w:lang w:eastAsia="pl-PL"/>
              </w:rPr>
              <w:t>komplet dokumentów umożliwiających zarejestrowanie pojazdu, dokumenty udzielenia gwarancji, instrukcję obsługi pojazdu w języku polskim.</w:t>
            </w:r>
          </w:p>
          <w:p w14:paraId="4A9AA76F" w14:textId="77777777" w:rsidR="0004366D" w:rsidRPr="007A60FB" w:rsidRDefault="0004366D" w:rsidP="0004366D">
            <w:pPr>
              <w:suppressAutoHyphens w:val="0"/>
              <w:autoSpaceDN/>
              <w:spacing w:line="240" w:lineRule="auto"/>
              <w:jc w:val="both"/>
              <w:textAlignment w:val="auto"/>
              <w:rPr>
                <w:rFonts w:ascii="Garamond" w:hAnsi="Garamond"/>
                <w:kern w:val="0"/>
                <w:sz w:val="20"/>
                <w:szCs w:val="20"/>
                <w:lang w:eastAsia="pl-PL"/>
              </w:rPr>
            </w:pPr>
          </w:p>
        </w:tc>
        <w:tc>
          <w:tcPr>
            <w:tcW w:w="3559" w:type="dxa"/>
          </w:tcPr>
          <w:p w14:paraId="2A16358D" w14:textId="77777777" w:rsidR="0004366D" w:rsidRPr="007A60FB" w:rsidRDefault="0004366D" w:rsidP="00721213">
            <w:pPr>
              <w:suppressAutoHyphens w:val="0"/>
              <w:autoSpaceDN/>
              <w:spacing w:line="360" w:lineRule="auto"/>
              <w:textAlignment w:val="auto"/>
              <w:rPr>
                <w:rFonts w:ascii="Garamond" w:hAnsi="Garamond"/>
                <w:kern w:val="0"/>
                <w:sz w:val="20"/>
                <w:szCs w:val="20"/>
                <w:lang w:eastAsia="pl-PL"/>
              </w:rPr>
            </w:pPr>
          </w:p>
        </w:tc>
      </w:tr>
    </w:tbl>
    <w:p w14:paraId="4BE0B5E5" w14:textId="77777777" w:rsidR="00A56947" w:rsidRPr="007A60FB" w:rsidRDefault="00A56947" w:rsidP="00A56947">
      <w:pPr>
        <w:suppressAutoHyphens w:val="0"/>
        <w:autoSpaceDN/>
        <w:spacing w:line="360" w:lineRule="auto"/>
        <w:textAlignment w:val="auto"/>
        <w:rPr>
          <w:rFonts w:ascii="Garamond" w:hAnsi="Garamond"/>
          <w:kern w:val="0"/>
          <w:sz w:val="20"/>
          <w:szCs w:val="20"/>
          <w:lang w:eastAsia="pl-PL"/>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0"/>
        <w:gridCol w:w="5095"/>
        <w:gridCol w:w="1780"/>
        <w:gridCol w:w="2264"/>
      </w:tblGrid>
      <w:tr w:rsidR="00F90468" w:rsidRPr="007A60FB" w14:paraId="2831B738" w14:textId="521CB504" w:rsidTr="00F90468">
        <w:tc>
          <w:tcPr>
            <w:tcW w:w="570" w:type="dxa"/>
          </w:tcPr>
          <w:p w14:paraId="06AEDD93" w14:textId="77777777" w:rsidR="00F90468" w:rsidRPr="007A60FB" w:rsidRDefault="00F90468" w:rsidP="00721213">
            <w:pPr>
              <w:suppressAutoHyphens w:val="0"/>
              <w:autoSpaceDN/>
              <w:spacing w:line="360" w:lineRule="auto"/>
              <w:textAlignment w:val="auto"/>
              <w:rPr>
                <w:rFonts w:ascii="Garamond" w:hAnsi="Garamond"/>
                <w:kern w:val="0"/>
                <w:sz w:val="20"/>
                <w:szCs w:val="20"/>
                <w:lang w:eastAsia="pl-PL"/>
              </w:rPr>
            </w:pPr>
          </w:p>
          <w:p w14:paraId="7D76F989" w14:textId="77777777" w:rsidR="00F90468" w:rsidRPr="007A60FB" w:rsidRDefault="00F90468" w:rsidP="00721213">
            <w:pPr>
              <w:suppressAutoHyphens w:val="0"/>
              <w:autoSpaceDN/>
              <w:spacing w:line="360" w:lineRule="auto"/>
              <w:textAlignment w:val="auto"/>
              <w:rPr>
                <w:rFonts w:ascii="Garamond" w:hAnsi="Garamond"/>
                <w:kern w:val="0"/>
                <w:sz w:val="20"/>
                <w:szCs w:val="20"/>
                <w:lang w:eastAsia="pl-PL"/>
              </w:rPr>
            </w:pPr>
          </w:p>
          <w:p w14:paraId="584FF242" w14:textId="77777777" w:rsidR="00F90468" w:rsidRPr="007A60FB" w:rsidRDefault="00F90468" w:rsidP="00721213">
            <w:pPr>
              <w:suppressAutoHyphens w:val="0"/>
              <w:autoSpaceDN/>
              <w:spacing w:line="360" w:lineRule="auto"/>
              <w:textAlignment w:val="auto"/>
              <w:rPr>
                <w:rFonts w:ascii="Garamond" w:hAnsi="Garamond"/>
                <w:kern w:val="0"/>
                <w:sz w:val="20"/>
                <w:szCs w:val="20"/>
                <w:lang w:eastAsia="pl-PL"/>
              </w:rPr>
            </w:pPr>
            <w:r w:rsidRPr="007A60FB">
              <w:rPr>
                <w:rFonts w:ascii="Garamond" w:hAnsi="Garamond"/>
                <w:kern w:val="0"/>
                <w:sz w:val="20"/>
                <w:szCs w:val="20"/>
                <w:lang w:eastAsia="pl-PL"/>
              </w:rPr>
              <w:t>LP</w:t>
            </w:r>
          </w:p>
        </w:tc>
        <w:tc>
          <w:tcPr>
            <w:tcW w:w="5095" w:type="dxa"/>
          </w:tcPr>
          <w:p w14:paraId="0E0DA0A0" w14:textId="77777777" w:rsidR="00F90468" w:rsidRPr="007A60FB" w:rsidRDefault="00F90468" w:rsidP="00721213">
            <w:pPr>
              <w:keepNext/>
              <w:suppressAutoHyphens w:val="0"/>
              <w:autoSpaceDN/>
              <w:spacing w:line="360" w:lineRule="auto"/>
              <w:jc w:val="center"/>
              <w:textAlignment w:val="auto"/>
              <w:outlineLvl w:val="2"/>
              <w:rPr>
                <w:rFonts w:ascii="Garamond" w:hAnsi="Garamond"/>
                <w:b/>
                <w:kern w:val="0"/>
                <w:sz w:val="20"/>
                <w:szCs w:val="20"/>
                <w:lang w:eastAsia="pl-PL"/>
              </w:rPr>
            </w:pPr>
            <w:r w:rsidRPr="007A60FB">
              <w:rPr>
                <w:rFonts w:ascii="Garamond" w:hAnsi="Garamond"/>
                <w:b/>
                <w:kern w:val="0"/>
                <w:sz w:val="20"/>
                <w:szCs w:val="20"/>
                <w:lang w:eastAsia="pl-PL"/>
              </w:rPr>
              <w:t>Zestawienie pozostałych warunków granicznych gwarancji wchodzących w wymagań</w:t>
            </w:r>
          </w:p>
        </w:tc>
        <w:tc>
          <w:tcPr>
            <w:tcW w:w="1780" w:type="dxa"/>
          </w:tcPr>
          <w:p w14:paraId="3BD7DB03" w14:textId="77777777" w:rsidR="00F90468" w:rsidRPr="007A60FB" w:rsidRDefault="00F90468" w:rsidP="00721213">
            <w:pPr>
              <w:suppressAutoHyphens w:val="0"/>
              <w:autoSpaceDN/>
              <w:spacing w:line="360" w:lineRule="auto"/>
              <w:textAlignment w:val="auto"/>
              <w:rPr>
                <w:rFonts w:ascii="Garamond" w:hAnsi="Garamond"/>
                <w:kern w:val="0"/>
                <w:sz w:val="20"/>
                <w:szCs w:val="20"/>
              </w:rPr>
            </w:pPr>
            <w:r w:rsidRPr="007A60FB">
              <w:rPr>
                <w:rFonts w:ascii="Garamond" w:hAnsi="Garamond"/>
                <w:kern w:val="0"/>
                <w:sz w:val="20"/>
                <w:szCs w:val="20"/>
              </w:rPr>
              <w:t xml:space="preserve">WARUNEK </w:t>
            </w:r>
          </w:p>
          <w:p w14:paraId="62F9E777" w14:textId="77777777" w:rsidR="00F90468" w:rsidRPr="007A60FB" w:rsidRDefault="00F90468" w:rsidP="00721213">
            <w:pPr>
              <w:suppressAutoHyphens w:val="0"/>
              <w:autoSpaceDN/>
              <w:spacing w:line="360" w:lineRule="auto"/>
              <w:textAlignment w:val="auto"/>
              <w:rPr>
                <w:rFonts w:ascii="Garamond" w:hAnsi="Garamond"/>
                <w:kern w:val="0"/>
                <w:sz w:val="20"/>
                <w:szCs w:val="20"/>
                <w:lang w:eastAsia="pl-PL"/>
              </w:rPr>
            </w:pPr>
            <w:r w:rsidRPr="007A60FB">
              <w:rPr>
                <w:rFonts w:ascii="Garamond" w:hAnsi="Garamond"/>
                <w:kern w:val="0"/>
                <w:sz w:val="20"/>
                <w:szCs w:val="20"/>
              </w:rPr>
              <w:t>GRANICZNY</w:t>
            </w:r>
          </w:p>
        </w:tc>
        <w:tc>
          <w:tcPr>
            <w:tcW w:w="2264" w:type="dxa"/>
          </w:tcPr>
          <w:p w14:paraId="2648AF9D" w14:textId="77777777" w:rsidR="00F90468" w:rsidRPr="007A60FB" w:rsidRDefault="00F90468">
            <w:pPr>
              <w:suppressAutoHyphens w:val="0"/>
              <w:autoSpaceDN/>
              <w:spacing w:line="240" w:lineRule="auto"/>
              <w:textAlignment w:val="auto"/>
              <w:rPr>
                <w:rFonts w:ascii="Garamond" w:hAnsi="Garamond"/>
                <w:kern w:val="0"/>
                <w:sz w:val="20"/>
                <w:szCs w:val="20"/>
                <w:lang w:eastAsia="pl-PL"/>
              </w:rPr>
            </w:pPr>
          </w:p>
          <w:p w14:paraId="325948C0" w14:textId="4D77E8E4" w:rsidR="00F90468" w:rsidRPr="007A60FB" w:rsidRDefault="00F90468" w:rsidP="00721213">
            <w:pPr>
              <w:suppressAutoHyphens w:val="0"/>
              <w:autoSpaceDN/>
              <w:spacing w:line="360" w:lineRule="auto"/>
              <w:textAlignment w:val="auto"/>
              <w:rPr>
                <w:rFonts w:ascii="Garamond" w:hAnsi="Garamond"/>
                <w:kern w:val="0"/>
                <w:sz w:val="20"/>
                <w:szCs w:val="20"/>
                <w:lang w:eastAsia="pl-PL"/>
              </w:rPr>
            </w:pPr>
            <w:r w:rsidRPr="007A60FB">
              <w:rPr>
                <w:rFonts w:ascii="Garamond" w:hAnsi="Garamond"/>
                <w:kern w:val="0"/>
                <w:sz w:val="20"/>
                <w:szCs w:val="20"/>
                <w:lang w:eastAsia="pl-PL"/>
              </w:rPr>
              <w:t>WARUNEK OFEROWANY</w:t>
            </w:r>
          </w:p>
        </w:tc>
      </w:tr>
      <w:tr w:rsidR="00F90468" w:rsidRPr="007A60FB" w14:paraId="737797EE" w14:textId="411DFDBD" w:rsidTr="00F90468">
        <w:tc>
          <w:tcPr>
            <w:tcW w:w="570" w:type="dxa"/>
          </w:tcPr>
          <w:p w14:paraId="164EA3E8" w14:textId="77777777" w:rsidR="00F90468" w:rsidRPr="007A60FB" w:rsidRDefault="00F90468" w:rsidP="00721213">
            <w:pPr>
              <w:suppressAutoHyphens w:val="0"/>
              <w:autoSpaceDN/>
              <w:spacing w:line="360" w:lineRule="auto"/>
              <w:textAlignment w:val="auto"/>
              <w:rPr>
                <w:rFonts w:ascii="Garamond" w:hAnsi="Garamond"/>
                <w:kern w:val="0"/>
                <w:sz w:val="20"/>
                <w:szCs w:val="20"/>
                <w:lang w:eastAsia="pl-PL"/>
              </w:rPr>
            </w:pPr>
            <w:r w:rsidRPr="007A60FB">
              <w:rPr>
                <w:rFonts w:ascii="Garamond" w:hAnsi="Garamond"/>
                <w:kern w:val="0"/>
                <w:sz w:val="20"/>
                <w:szCs w:val="20"/>
                <w:lang w:eastAsia="pl-PL"/>
              </w:rPr>
              <w:t>1.</w:t>
            </w:r>
          </w:p>
        </w:tc>
        <w:tc>
          <w:tcPr>
            <w:tcW w:w="5095" w:type="dxa"/>
          </w:tcPr>
          <w:p w14:paraId="61F2B679" w14:textId="77777777" w:rsidR="00F90468" w:rsidRPr="007A60FB" w:rsidRDefault="00F90468" w:rsidP="00721213">
            <w:pPr>
              <w:suppressAutoHyphens w:val="0"/>
              <w:autoSpaceDN/>
              <w:spacing w:line="360" w:lineRule="auto"/>
              <w:textAlignment w:val="auto"/>
              <w:rPr>
                <w:rFonts w:ascii="Garamond" w:hAnsi="Garamond"/>
                <w:kern w:val="0"/>
                <w:sz w:val="20"/>
                <w:szCs w:val="20"/>
                <w:lang w:eastAsia="pl-PL"/>
              </w:rPr>
            </w:pPr>
            <w:r w:rsidRPr="007A60FB">
              <w:rPr>
                <w:rFonts w:ascii="Garamond" w:hAnsi="Garamond"/>
                <w:kern w:val="0"/>
                <w:sz w:val="20"/>
                <w:szCs w:val="20"/>
                <w:lang w:eastAsia="pl-PL"/>
              </w:rPr>
              <w:t xml:space="preserve">Okres zagwarantowania dostępności części zamiennych oraz materiałów zużywalnych od daty podpisania protokołu odbioru technicznego </w:t>
            </w:r>
          </w:p>
        </w:tc>
        <w:tc>
          <w:tcPr>
            <w:tcW w:w="1780" w:type="dxa"/>
          </w:tcPr>
          <w:p w14:paraId="374F2CD4" w14:textId="77777777" w:rsidR="00F90468" w:rsidRPr="007A60FB" w:rsidRDefault="00F90468" w:rsidP="00721213">
            <w:pPr>
              <w:suppressAutoHyphens w:val="0"/>
              <w:autoSpaceDN/>
              <w:spacing w:line="360" w:lineRule="auto"/>
              <w:textAlignment w:val="auto"/>
              <w:rPr>
                <w:rFonts w:ascii="Garamond" w:hAnsi="Garamond"/>
                <w:kern w:val="0"/>
                <w:sz w:val="20"/>
                <w:szCs w:val="20"/>
                <w:lang w:eastAsia="pl-PL"/>
              </w:rPr>
            </w:pPr>
            <w:r w:rsidRPr="007A60FB">
              <w:rPr>
                <w:rFonts w:ascii="Garamond" w:hAnsi="Garamond"/>
                <w:kern w:val="0"/>
                <w:sz w:val="20"/>
                <w:szCs w:val="20"/>
                <w:lang w:eastAsia="pl-PL"/>
              </w:rPr>
              <w:t xml:space="preserve">Co najmniej 10 lat </w:t>
            </w:r>
          </w:p>
        </w:tc>
        <w:tc>
          <w:tcPr>
            <w:tcW w:w="2264" w:type="dxa"/>
          </w:tcPr>
          <w:p w14:paraId="369C0491" w14:textId="77777777" w:rsidR="00F90468" w:rsidRPr="007A60FB" w:rsidRDefault="00F90468" w:rsidP="00F90468">
            <w:pPr>
              <w:suppressAutoHyphens w:val="0"/>
              <w:autoSpaceDN/>
              <w:spacing w:line="360" w:lineRule="auto"/>
              <w:textAlignment w:val="auto"/>
              <w:rPr>
                <w:rFonts w:ascii="Garamond" w:hAnsi="Garamond"/>
                <w:kern w:val="0"/>
                <w:sz w:val="20"/>
                <w:szCs w:val="20"/>
                <w:lang w:eastAsia="pl-PL"/>
              </w:rPr>
            </w:pPr>
          </w:p>
        </w:tc>
      </w:tr>
      <w:tr w:rsidR="00F90468" w:rsidRPr="007A60FB" w14:paraId="40ED72FE" w14:textId="3E5ECBA6" w:rsidTr="00F90468">
        <w:tc>
          <w:tcPr>
            <w:tcW w:w="570" w:type="dxa"/>
          </w:tcPr>
          <w:p w14:paraId="4E0C7A46" w14:textId="77777777" w:rsidR="00F90468" w:rsidRPr="007A60FB" w:rsidRDefault="00F90468" w:rsidP="00721213">
            <w:pPr>
              <w:suppressAutoHyphens w:val="0"/>
              <w:autoSpaceDN/>
              <w:spacing w:line="360" w:lineRule="auto"/>
              <w:textAlignment w:val="auto"/>
              <w:rPr>
                <w:rFonts w:ascii="Garamond" w:hAnsi="Garamond"/>
                <w:kern w:val="0"/>
                <w:sz w:val="20"/>
                <w:szCs w:val="20"/>
                <w:lang w:eastAsia="pl-PL"/>
              </w:rPr>
            </w:pPr>
            <w:r w:rsidRPr="007A60FB">
              <w:rPr>
                <w:rFonts w:ascii="Garamond" w:hAnsi="Garamond"/>
                <w:kern w:val="0"/>
                <w:sz w:val="20"/>
                <w:szCs w:val="20"/>
                <w:lang w:eastAsia="pl-PL"/>
              </w:rPr>
              <w:t>2.</w:t>
            </w:r>
          </w:p>
        </w:tc>
        <w:tc>
          <w:tcPr>
            <w:tcW w:w="5095" w:type="dxa"/>
          </w:tcPr>
          <w:p w14:paraId="4FBBB029" w14:textId="77777777" w:rsidR="00F90468" w:rsidRPr="007A60FB" w:rsidRDefault="00F90468" w:rsidP="00721213">
            <w:pPr>
              <w:suppressAutoHyphens w:val="0"/>
              <w:autoSpaceDN/>
              <w:spacing w:line="360" w:lineRule="auto"/>
              <w:textAlignment w:val="auto"/>
              <w:rPr>
                <w:rFonts w:ascii="Garamond" w:hAnsi="Garamond"/>
                <w:kern w:val="0"/>
                <w:sz w:val="20"/>
                <w:szCs w:val="20"/>
                <w:lang w:eastAsia="pl-PL"/>
              </w:rPr>
            </w:pPr>
            <w:r w:rsidRPr="007A60FB">
              <w:rPr>
                <w:rFonts w:ascii="Garamond" w:hAnsi="Garamond"/>
                <w:kern w:val="0"/>
                <w:sz w:val="20"/>
                <w:szCs w:val="20"/>
                <w:lang w:eastAsia="pl-PL"/>
              </w:rPr>
              <w:t>Okres gwarancji dla nowo zainstalowanych elementów po naprawie</w:t>
            </w:r>
          </w:p>
        </w:tc>
        <w:tc>
          <w:tcPr>
            <w:tcW w:w="1780" w:type="dxa"/>
          </w:tcPr>
          <w:p w14:paraId="6E6201D6" w14:textId="77777777" w:rsidR="00F90468" w:rsidRPr="007A60FB" w:rsidRDefault="00F90468" w:rsidP="00721213">
            <w:pPr>
              <w:suppressAutoHyphens w:val="0"/>
              <w:autoSpaceDN/>
              <w:spacing w:line="360" w:lineRule="auto"/>
              <w:textAlignment w:val="auto"/>
              <w:rPr>
                <w:rFonts w:ascii="Garamond" w:hAnsi="Garamond"/>
                <w:kern w:val="0"/>
                <w:sz w:val="20"/>
                <w:szCs w:val="20"/>
                <w:lang w:eastAsia="pl-PL"/>
              </w:rPr>
            </w:pPr>
            <w:r w:rsidRPr="007A60FB">
              <w:rPr>
                <w:rFonts w:ascii="Garamond" w:hAnsi="Garamond"/>
                <w:kern w:val="0"/>
                <w:sz w:val="20"/>
                <w:szCs w:val="20"/>
                <w:lang w:eastAsia="pl-PL"/>
              </w:rPr>
              <w:t xml:space="preserve">Zgodnie z umową nie mniej niż 12 miesięcy </w:t>
            </w:r>
          </w:p>
        </w:tc>
        <w:tc>
          <w:tcPr>
            <w:tcW w:w="2264" w:type="dxa"/>
          </w:tcPr>
          <w:p w14:paraId="55B77ED6" w14:textId="77777777" w:rsidR="00F90468" w:rsidRPr="007A60FB" w:rsidRDefault="00F90468" w:rsidP="00721213">
            <w:pPr>
              <w:suppressAutoHyphens w:val="0"/>
              <w:autoSpaceDN/>
              <w:spacing w:line="360" w:lineRule="auto"/>
              <w:textAlignment w:val="auto"/>
              <w:rPr>
                <w:rFonts w:ascii="Garamond" w:hAnsi="Garamond"/>
                <w:kern w:val="0"/>
                <w:sz w:val="20"/>
                <w:szCs w:val="20"/>
                <w:lang w:eastAsia="pl-PL"/>
              </w:rPr>
            </w:pPr>
          </w:p>
        </w:tc>
      </w:tr>
      <w:tr w:rsidR="00F90468" w:rsidRPr="007A60FB" w14:paraId="1A48FE66" w14:textId="1DF96EE9" w:rsidTr="00F90468">
        <w:tc>
          <w:tcPr>
            <w:tcW w:w="570" w:type="dxa"/>
          </w:tcPr>
          <w:p w14:paraId="706144AD" w14:textId="77777777" w:rsidR="00F90468" w:rsidRPr="007A60FB" w:rsidRDefault="00F90468" w:rsidP="00721213">
            <w:pPr>
              <w:suppressAutoHyphens w:val="0"/>
              <w:autoSpaceDN/>
              <w:spacing w:line="360" w:lineRule="auto"/>
              <w:textAlignment w:val="auto"/>
              <w:rPr>
                <w:rFonts w:ascii="Garamond" w:hAnsi="Garamond"/>
                <w:kern w:val="0"/>
                <w:sz w:val="20"/>
                <w:szCs w:val="20"/>
                <w:lang w:eastAsia="pl-PL"/>
              </w:rPr>
            </w:pPr>
            <w:r w:rsidRPr="007A60FB">
              <w:rPr>
                <w:rFonts w:ascii="Garamond" w:hAnsi="Garamond"/>
                <w:kern w:val="0"/>
                <w:sz w:val="20"/>
                <w:szCs w:val="20"/>
                <w:lang w:eastAsia="pl-PL"/>
              </w:rPr>
              <w:t>3.</w:t>
            </w:r>
          </w:p>
        </w:tc>
        <w:tc>
          <w:tcPr>
            <w:tcW w:w="5095" w:type="dxa"/>
          </w:tcPr>
          <w:p w14:paraId="5E9488D9" w14:textId="77777777" w:rsidR="00F90468" w:rsidRPr="007A60FB" w:rsidRDefault="00F90468" w:rsidP="00721213">
            <w:pPr>
              <w:suppressAutoHyphens w:val="0"/>
              <w:autoSpaceDN/>
              <w:spacing w:line="360" w:lineRule="auto"/>
              <w:textAlignment w:val="auto"/>
              <w:rPr>
                <w:rFonts w:ascii="Garamond" w:hAnsi="Garamond"/>
                <w:kern w:val="0"/>
                <w:sz w:val="20"/>
                <w:szCs w:val="20"/>
                <w:lang w:eastAsia="pl-PL"/>
              </w:rPr>
            </w:pPr>
            <w:r w:rsidRPr="007A60FB">
              <w:rPr>
                <w:rFonts w:ascii="Garamond" w:hAnsi="Garamond"/>
                <w:kern w:val="0"/>
                <w:sz w:val="20"/>
                <w:szCs w:val="20"/>
                <w:lang w:eastAsia="pl-PL"/>
              </w:rPr>
              <w:t xml:space="preserve">Liczba przeglądów w okresie gwarancji </w:t>
            </w:r>
          </w:p>
        </w:tc>
        <w:tc>
          <w:tcPr>
            <w:tcW w:w="1780" w:type="dxa"/>
          </w:tcPr>
          <w:p w14:paraId="0352CB2C" w14:textId="77777777" w:rsidR="00F90468" w:rsidRPr="007A60FB" w:rsidRDefault="00F90468" w:rsidP="00721213">
            <w:pPr>
              <w:suppressAutoHyphens w:val="0"/>
              <w:autoSpaceDN/>
              <w:spacing w:line="360" w:lineRule="auto"/>
              <w:textAlignment w:val="auto"/>
              <w:rPr>
                <w:rFonts w:ascii="Garamond" w:hAnsi="Garamond"/>
                <w:kern w:val="0"/>
                <w:sz w:val="20"/>
                <w:szCs w:val="20"/>
                <w:lang w:eastAsia="pl-PL"/>
              </w:rPr>
            </w:pPr>
            <w:r w:rsidRPr="007A60FB">
              <w:rPr>
                <w:rFonts w:ascii="Garamond" w:hAnsi="Garamond"/>
                <w:kern w:val="0"/>
                <w:sz w:val="20"/>
                <w:szCs w:val="20"/>
                <w:lang w:eastAsia="pl-PL"/>
              </w:rPr>
              <w:t>Zgodnie z zaleceniami producenta w tym zakresie</w:t>
            </w:r>
          </w:p>
        </w:tc>
        <w:tc>
          <w:tcPr>
            <w:tcW w:w="2264" w:type="dxa"/>
          </w:tcPr>
          <w:p w14:paraId="0520B2B2" w14:textId="77777777" w:rsidR="00F90468" w:rsidRPr="007A60FB" w:rsidRDefault="00F90468" w:rsidP="00721213">
            <w:pPr>
              <w:suppressAutoHyphens w:val="0"/>
              <w:autoSpaceDN/>
              <w:spacing w:line="360" w:lineRule="auto"/>
              <w:textAlignment w:val="auto"/>
              <w:rPr>
                <w:rFonts w:ascii="Garamond" w:hAnsi="Garamond"/>
                <w:kern w:val="0"/>
                <w:sz w:val="20"/>
                <w:szCs w:val="20"/>
                <w:lang w:eastAsia="pl-PL"/>
              </w:rPr>
            </w:pPr>
          </w:p>
        </w:tc>
      </w:tr>
      <w:tr w:rsidR="00F90468" w:rsidRPr="007A60FB" w14:paraId="2637BCEE" w14:textId="78587B87" w:rsidTr="00F90468">
        <w:tc>
          <w:tcPr>
            <w:tcW w:w="570" w:type="dxa"/>
          </w:tcPr>
          <w:p w14:paraId="7D54575C" w14:textId="77777777" w:rsidR="00F90468" w:rsidRPr="007A60FB" w:rsidRDefault="00F90468" w:rsidP="00721213">
            <w:pPr>
              <w:suppressAutoHyphens w:val="0"/>
              <w:autoSpaceDN/>
              <w:spacing w:line="360" w:lineRule="auto"/>
              <w:textAlignment w:val="auto"/>
              <w:rPr>
                <w:rFonts w:ascii="Garamond" w:hAnsi="Garamond"/>
                <w:kern w:val="0"/>
                <w:sz w:val="20"/>
                <w:szCs w:val="20"/>
                <w:lang w:eastAsia="pl-PL"/>
              </w:rPr>
            </w:pPr>
            <w:r w:rsidRPr="007A60FB">
              <w:rPr>
                <w:rFonts w:ascii="Garamond" w:hAnsi="Garamond"/>
                <w:kern w:val="0"/>
                <w:sz w:val="20"/>
                <w:szCs w:val="20"/>
                <w:lang w:eastAsia="pl-PL"/>
              </w:rPr>
              <w:t xml:space="preserve">4. </w:t>
            </w:r>
          </w:p>
        </w:tc>
        <w:tc>
          <w:tcPr>
            <w:tcW w:w="5095" w:type="dxa"/>
          </w:tcPr>
          <w:p w14:paraId="27A86021" w14:textId="77777777" w:rsidR="00F90468" w:rsidRPr="007A60FB" w:rsidRDefault="00F90468" w:rsidP="00721213">
            <w:pPr>
              <w:suppressAutoHyphens w:val="0"/>
              <w:autoSpaceDN/>
              <w:spacing w:line="360" w:lineRule="auto"/>
              <w:textAlignment w:val="auto"/>
              <w:rPr>
                <w:rFonts w:ascii="Garamond" w:hAnsi="Garamond"/>
                <w:kern w:val="0"/>
                <w:sz w:val="20"/>
                <w:szCs w:val="20"/>
                <w:lang w:eastAsia="pl-PL"/>
              </w:rPr>
            </w:pPr>
            <w:r w:rsidRPr="007A60FB">
              <w:rPr>
                <w:rFonts w:ascii="Garamond" w:hAnsi="Garamond"/>
                <w:kern w:val="0"/>
                <w:sz w:val="20"/>
                <w:szCs w:val="20"/>
                <w:lang w:eastAsia="pl-PL"/>
              </w:rPr>
              <w:t>Szkolenia personelu medycznego i technicznego</w:t>
            </w:r>
          </w:p>
        </w:tc>
        <w:tc>
          <w:tcPr>
            <w:tcW w:w="1780" w:type="dxa"/>
          </w:tcPr>
          <w:p w14:paraId="017CA7A3" w14:textId="77777777" w:rsidR="00F90468" w:rsidRPr="007A60FB" w:rsidRDefault="00F90468" w:rsidP="00721213">
            <w:pPr>
              <w:suppressAutoHyphens w:val="0"/>
              <w:autoSpaceDN/>
              <w:spacing w:line="360" w:lineRule="auto"/>
              <w:textAlignment w:val="auto"/>
              <w:rPr>
                <w:rFonts w:ascii="Garamond" w:hAnsi="Garamond"/>
                <w:kern w:val="0"/>
                <w:sz w:val="20"/>
                <w:szCs w:val="20"/>
                <w:lang w:eastAsia="pl-PL"/>
              </w:rPr>
            </w:pPr>
            <w:r w:rsidRPr="007A60FB">
              <w:rPr>
                <w:rFonts w:ascii="Garamond" w:hAnsi="Garamond"/>
                <w:kern w:val="0"/>
                <w:sz w:val="20"/>
                <w:szCs w:val="20"/>
                <w:lang w:eastAsia="pl-PL"/>
              </w:rPr>
              <w:t>tak</w:t>
            </w:r>
          </w:p>
        </w:tc>
        <w:tc>
          <w:tcPr>
            <w:tcW w:w="2264" w:type="dxa"/>
          </w:tcPr>
          <w:p w14:paraId="7587EE70" w14:textId="77777777" w:rsidR="00F90468" w:rsidRPr="007A60FB" w:rsidRDefault="00F90468" w:rsidP="00F90468">
            <w:pPr>
              <w:suppressAutoHyphens w:val="0"/>
              <w:autoSpaceDN/>
              <w:spacing w:line="360" w:lineRule="auto"/>
              <w:textAlignment w:val="auto"/>
              <w:rPr>
                <w:rFonts w:ascii="Garamond" w:hAnsi="Garamond"/>
                <w:kern w:val="0"/>
                <w:sz w:val="20"/>
                <w:szCs w:val="20"/>
                <w:lang w:eastAsia="pl-PL"/>
              </w:rPr>
            </w:pPr>
          </w:p>
        </w:tc>
      </w:tr>
      <w:tr w:rsidR="00F90468" w:rsidRPr="007A60FB" w14:paraId="599A2BFB" w14:textId="009A49B5" w:rsidTr="00F90468">
        <w:tc>
          <w:tcPr>
            <w:tcW w:w="570" w:type="dxa"/>
          </w:tcPr>
          <w:p w14:paraId="139CEF6A" w14:textId="3C2806B9" w:rsidR="00F90468" w:rsidRPr="007A60FB" w:rsidRDefault="00F90468" w:rsidP="00721213">
            <w:pPr>
              <w:suppressAutoHyphens w:val="0"/>
              <w:autoSpaceDN/>
              <w:spacing w:line="360" w:lineRule="auto"/>
              <w:textAlignment w:val="auto"/>
              <w:rPr>
                <w:rFonts w:ascii="Garamond" w:hAnsi="Garamond"/>
                <w:kern w:val="0"/>
                <w:sz w:val="20"/>
                <w:szCs w:val="20"/>
                <w:lang w:eastAsia="pl-PL"/>
              </w:rPr>
            </w:pPr>
            <w:r w:rsidRPr="007A60FB">
              <w:rPr>
                <w:rFonts w:ascii="Garamond" w:hAnsi="Garamond"/>
                <w:kern w:val="0"/>
                <w:sz w:val="20"/>
                <w:szCs w:val="20"/>
                <w:lang w:eastAsia="pl-PL"/>
              </w:rPr>
              <w:t>5.</w:t>
            </w:r>
          </w:p>
        </w:tc>
        <w:tc>
          <w:tcPr>
            <w:tcW w:w="5095" w:type="dxa"/>
          </w:tcPr>
          <w:p w14:paraId="06996564" w14:textId="02FB21C6" w:rsidR="00F90468" w:rsidRPr="007A60FB" w:rsidRDefault="00F90468" w:rsidP="00721213">
            <w:pPr>
              <w:suppressAutoHyphens w:val="0"/>
              <w:autoSpaceDN/>
              <w:spacing w:line="360" w:lineRule="auto"/>
              <w:textAlignment w:val="auto"/>
              <w:rPr>
                <w:rFonts w:ascii="Garamond" w:hAnsi="Garamond"/>
                <w:kern w:val="0"/>
                <w:sz w:val="20"/>
                <w:szCs w:val="20"/>
                <w:lang w:eastAsia="pl-PL"/>
              </w:rPr>
            </w:pPr>
            <w:r w:rsidRPr="007A60FB">
              <w:rPr>
                <w:rFonts w:ascii="Garamond" w:hAnsi="Garamond"/>
                <w:sz w:val="20"/>
                <w:szCs w:val="20"/>
              </w:rPr>
              <w:t>Każda naprawa gwarancyjna powoduje przedłużenie okresu gwarancji o czas naprawy</w:t>
            </w:r>
          </w:p>
        </w:tc>
        <w:tc>
          <w:tcPr>
            <w:tcW w:w="1780" w:type="dxa"/>
          </w:tcPr>
          <w:p w14:paraId="45D3636D" w14:textId="649D9614" w:rsidR="00F90468" w:rsidRPr="007A60FB" w:rsidRDefault="00F90468" w:rsidP="00721213">
            <w:pPr>
              <w:suppressAutoHyphens w:val="0"/>
              <w:autoSpaceDN/>
              <w:spacing w:line="360" w:lineRule="auto"/>
              <w:textAlignment w:val="auto"/>
              <w:rPr>
                <w:rFonts w:ascii="Garamond" w:hAnsi="Garamond"/>
                <w:kern w:val="0"/>
                <w:sz w:val="20"/>
                <w:szCs w:val="20"/>
                <w:lang w:eastAsia="pl-PL"/>
              </w:rPr>
            </w:pPr>
            <w:r w:rsidRPr="007A60FB">
              <w:rPr>
                <w:rFonts w:ascii="Garamond" w:hAnsi="Garamond"/>
                <w:kern w:val="0"/>
                <w:sz w:val="20"/>
                <w:szCs w:val="20"/>
                <w:lang w:eastAsia="pl-PL"/>
              </w:rPr>
              <w:t>tak</w:t>
            </w:r>
          </w:p>
        </w:tc>
        <w:tc>
          <w:tcPr>
            <w:tcW w:w="2264" w:type="dxa"/>
          </w:tcPr>
          <w:p w14:paraId="3A0A4B58" w14:textId="77777777" w:rsidR="00F90468" w:rsidRPr="007A60FB" w:rsidRDefault="00F90468" w:rsidP="00F90468">
            <w:pPr>
              <w:suppressAutoHyphens w:val="0"/>
              <w:autoSpaceDN/>
              <w:spacing w:line="360" w:lineRule="auto"/>
              <w:textAlignment w:val="auto"/>
              <w:rPr>
                <w:rFonts w:ascii="Garamond" w:hAnsi="Garamond"/>
                <w:kern w:val="0"/>
                <w:sz w:val="20"/>
                <w:szCs w:val="20"/>
                <w:lang w:eastAsia="pl-PL"/>
              </w:rPr>
            </w:pPr>
          </w:p>
        </w:tc>
      </w:tr>
    </w:tbl>
    <w:p w14:paraId="4A3E022F" w14:textId="77777777" w:rsidR="00A56947" w:rsidRPr="007A60FB" w:rsidRDefault="00A56947" w:rsidP="00387EB2">
      <w:pPr>
        <w:suppressAutoHyphens w:val="0"/>
        <w:autoSpaceDN/>
        <w:spacing w:after="120" w:line="240" w:lineRule="auto"/>
        <w:textAlignment w:val="auto"/>
        <w:rPr>
          <w:rFonts w:ascii="Garamond" w:hAnsi="Garamond"/>
          <w:b/>
          <w:kern w:val="0"/>
          <w:sz w:val="20"/>
          <w:szCs w:val="20"/>
          <w:lang w:eastAsia="pl-PL"/>
        </w:rPr>
      </w:pPr>
    </w:p>
    <w:p w14:paraId="374CF707" w14:textId="77777777" w:rsidR="00F13DFE" w:rsidRPr="007A60FB" w:rsidRDefault="00F13DFE" w:rsidP="00387EB2">
      <w:pPr>
        <w:suppressAutoHyphens w:val="0"/>
        <w:autoSpaceDN/>
        <w:spacing w:after="120" w:line="240" w:lineRule="auto"/>
        <w:textAlignment w:val="auto"/>
        <w:rPr>
          <w:rFonts w:ascii="Garamond" w:hAnsi="Garamond"/>
          <w:b/>
          <w:kern w:val="0"/>
          <w:sz w:val="20"/>
          <w:szCs w:val="20"/>
          <w:lang w:eastAsia="pl-PL"/>
        </w:rPr>
      </w:pPr>
    </w:p>
    <w:p w14:paraId="334B2D17" w14:textId="377A2F8D" w:rsidR="009F5150" w:rsidRPr="007A60FB" w:rsidRDefault="009F5150" w:rsidP="009F5150">
      <w:pPr>
        <w:pStyle w:val="Textbody"/>
        <w:spacing w:after="0" w:line="276" w:lineRule="auto"/>
        <w:jc w:val="right"/>
        <w:rPr>
          <w:rFonts w:ascii="Garamond" w:hAnsi="Garamond" w:cs="Garamond"/>
          <w:sz w:val="20"/>
          <w:szCs w:val="20"/>
        </w:rPr>
      </w:pPr>
      <w:r w:rsidRPr="007A60FB">
        <w:rPr>
          <w:rFonts w:ascii="Garamond" w:hAnsi="Garamond" w:cs="Garamond"/>
          <w:sz w:val="20"/>
          <w:szCs w:val="20"/>
        </w:rPr>
        <w:t>..........................................................................................................</w:t>
      </w:r>
    </w:p>
    <w:p w14:paraId="220C31E1" w14:textId="660D9F33" w:rsidR="00AB11CD" w:rsidRPr="007A60FB" w:rsidRDefault="009F5150" w:rsidP="009F5150">
      <w:pPr>
        <w:pStyle w:val="Standard"/>
        <w:spacing w:line="276" w:lineRule="auto"/>
        <w:jc w:val="right"/>
        <w:rPr>
          <w:rFonts w:ascii="Garamond" w:hAnsi="Garamond" w:cs="Garamond"/>
          <w:b/>
          <w:bCs/>
          <w:sz w:val="20"/>
          <w:szCs w:val="20"/>
        </w:rPr>
      </w:pPr>
      <w:r w:rsidRPr="007A60FB">
        <w:rPr>
          <w:rFonts w:ascii="Garamond" w:hAnsi="Garamond" w:cs="Garamond"/>
          <w:sz w:val="20"/>
          <w:szCs w:val="20"/>
        </w:rPr>
        <w:t>(podpis, pieczęć imienna umocowanego przedstawiciela Oferenta)</w:t>
      </w:r>
    </w:p>
    <w:p w14:paraId="2CDACD64" w14:textId="77777777" w:rsidR="00AB11CD" w:rsidRPr="007A60FB" w:rsidRDefault="00AB11CD" w:rsidP="002D3B17">
      <w:pPr>
        <w:pStyle w:val="Standard"/>
        <w:spacing w:line="276" w:lineRule="auto"/>
        <w:jc w:val="right"/>
        <w:rPr>
          <w:rFonts w:ascii="Garamond" w:hAnsi="Garamond" w:cs="Garamond"/>
          <w:b/>
          <w:bCs/>
          <w:sz w:val="20"/>
          <w:szCs w:val="20"/>
        </w:rPr>
      </w:pPr>
    </w:p>
    <w:p w14:paraId="4A1AD62A" w14:textId="77777777" w:rsidR="00AB11CD" w:rsidRPr="007A60FB" w:rsidRDefault="00AB11CD" w:rsidP="002D3B17">
      <w:pPr>
        <w:pStyle w:val="Standard"/>
        <w:spacing w:line="276" w:lineRule="auto"/>
        <w:jc w:val="right"/>
        <w:rPr>
          <w:rFonts w:ascii="Garamond" w:hAnsi="Garamond" w:cs="Garamond"/>
          <w:b/>
          <w:bCs/>
          <w:sz w:val="20"/>
          <w:szCs w:val="20"/>
        </w:rPr>
      </w:pPr>
    </w:p>
    <w:p w14:paraId="70E3AFA4" w14:textId="77777777" w:rsidR="00AB11CD" w:rsidRPr="007A60FB" w:rsidRDefault="00AB11CD" w:rsidP="002D3B17">
      <w:pPr>
        <w:pStyle w:val="Standard"/>
        <w:spacing w:line="276" w:lineRule="auto"/>
        <w:jc w:val="right"/>
        <w:rPr>
          <w:rFonts w:ascii="Garamond" w:hAnsi="Garamond" w:cs="Garamond"/>
          <w:b/>
          <w:bCs/>
          <w:sz w:val="20"/>
          <w:szCs w:val="20"/>
        </w:rPr>
      </w:pPr>
    </w:p>
    <w:p w14:paraId="5F536A45" w14:textId="77777777" w:rsidR="009F5150" w:rsidRPr="007A60FB" w:rsidRDefault="009F5150" w:rsidP="002D3B17">
      <w:pPr>
        <w:pStyle w:val="Standard"/>
        <w:spacing w:line="276" w:lineRule="auto"/>
        <w:jc w:val="right"/>
        <w:rPr>
          <w:rFonts w:ascii="Garamond" w:hAnsi="Garamond" w:cs="Garamond"/>
          <w:b/>
          <w:bCs/>
          <w:sz w:val="20"/>
          <w:szCs w:val="20"/>
        </w:rPr>
      </w:pPr>
    </w:p>
    <w:p w14:paraId="696BE22D" w14:textId="77777777" w:rsidR="00706A52" w:rsidRPr="007A60FB" w:rsidRDefault="00706A52" w:rsidP="002D3B17">
      <w:pPr>
        <w:pStyle w:val="Standard"/>
        <w:spacing w:line="276" w:lineRule="auto"/>
        <w:jc w:val="right"/>
        <w:rPr>
          <w:rFonts w:ascii="Garamond" w:hAnsi="Garamond" w:cs="Garamond"/>
          <w:b/>
          <w:bCs/>
          <w:sz w:val="20"/>
          <w:szCs w:val="20"/>
        </w:rPr>
      </w:pPr>
    </w:p>
    <w:p w14:paraId="650B5931" w14:textId="77777777" w:rsidR="00706A52" w:rsidRPr="007A60FB" w:rsidRDefault="00706A52" w:rsidP="002D3B17">
      <w:pPr>
        <w:pStyle w:val="Standard"/>
        <w:spacing w:line="276" w:lineRule="auto"/>
        <w:jc w:val="right"/>
        <w:rPr>
          <w:rFonts w:ascii="Garamond" w:hAnsi="Garamond" w:cs="Garamond"/>
          <w:b/>
          <w:bCs/>
          <w:sz w:val="20"/>
          <w:szCs w:val="20"/>
        </w:rPr>
      </w:pPr>
    </w:p>
    <w:p w14:paraId="146A6B6F" w14:textId="77777777" w:rsidR="002D3B17" w:rsidRPr="007A60FB" w:rsidRDefault="002D3B17" w:rsidP="002D3B17">
      <w:pPr>
        <w:pStyle w:val="Standard"/>
        <w:spacing w:line="276" w:lineRule="auto"/>
        <w:jc w:val="right"/>
        <w:rPr>
          <w:rFonts w:ascii="Garamond" w:hAnsi="Garamond"/>
          <w:sz w:val="20"/>
          <w:szCs w:val="20"/>
        </w:rPr>
      </w:pPr>
      <w:r w:rsidRPr="007A60FB">
        <w:rPr>
          <w:rFonts w:ascii="Garamond" w:hAnsi="Garamond" w:cs="Garamond"/>
          <w:b/>
          <w:bCs/>
          <w:sz w:val="20"/>
          <w:szCs w:val="20"/>
        </w:rPr>
        <w:t xml:space="preserve">Załącznik nr 2 do SWZ - </w:t>
      </w:r>
      <w:r w:rsidR="00FE76CB" w:rsidRPr="007A60FB">
        <w:rPr>
          <w:rFonts w:ascii="Garamond" w:hAnsi="Garamond" w:cs="Garamond"/>
          <w:b/>
          <w:bCs/>
          <w:sz w:val="20"/>
          <w:szCs w:val="20"/>
        </w:rPr>
        <w:t>Formularz ofertowy</w:t>
      </w:r>
    </w:p>
    <w:p w14:paraId="51A8309A" w14:textId="77777777" w:rsidR="002D3B17" w:rsidRPr="007A60FB" w:rsidRDefault="002D3B17" w:rsidP="002D3B17">
      <w:pPr>
        <w:pStyle w:val="Standard"/>
        <w:spacing w:line="276" w:lineRule="auto"/>
        <w:rPr>
          <w:rFonts w:ascii="Garamond" w:hAnsi="Garamond" w:cs="Garamond"/>
          <w:b/>
          <w:bCs/>
          <w:sz w:val="20"/>
          <w:szCs w:val="20"/>
        </w:rPr>
      </w:pPr>
      <w:r w:rsidRPr="007A60FB">
        <w:rPr>
          <w:rFonts w:ascii="Garamond" w:hAnsi="Garamond" w:cs="Garamond"/>
          <w:b/>
          <w:bCs/>
          <w:sz w:val="20"/>
          <w:szCs w:val="20"/>
        </w:rPr>
        <w:t>DANE WYKONAWCY:</w:t>
      </w:r>
    </w:p>
    <w:p w14:paraId="3C5D7563" w14:textId="77777777" w:rsidR="002D3B17" w:rsidRPr="007A60FB" w:rsidRDefault="002D3B17" w:rsidP="002D3B17">
      <w:pPr>
        <w:pStyle w:val="Standard"/>
        <w:spacing w:line="276" w:lineRule="auto"/>
        <w:rPr>
          <w:rFonts w:ascii="Garamond" w:eastAsia="Garamond" w:hAnsi="Garamond" w:cs="Calibri Light"/>
          <w:sz w:val="20"/>
          <w:szCs w:val="20"/>
        </w:rPr>
      </w:pPr>
      <w:r w:rsidRPr="007A60FB">
        <w:rPr>
          <w:rFonts w:ascii="Garamond" w:hAnsi="Garamond" w:cs="Calibri Light"/>
          <w:sz w:val="20"/>
          <w:szCs w:val="20"/>
        </w:rPr>
        <w:t xml:space="preserve">Nazwa Wykonawcy / Wykonawców przypadku oferty wspólnej: </w:t>
      </w:r>
    </w:p>
    <w:p w14:paraId="686D30F4" w14:textId="77777777" w:rsidR="002D3B17" w:rsidRPr="007A60FB" w:rsidRDefault="002D3B17" w:rsidP="002D3B17">
      <w:pPr>
        <w:pStyle w:val="Standard"/>
        <w:spacing w:line="276" w:lineRule="auto"/>
        <w:rPr>
          <w:rFonts w:ascii="Garamond" w:hAnsi="Garamond" w:cs="Calibri Light"/>
          <w:sz w:val="20"/>
          <w:szCs w:val="20"/>
          <w:lang w:val="en-US"/>
        </w:rPr>
      </w:pPr>
      <w:r w:rsidRPr="007A60FB">
        <w:rPr>
          <w:rFonts w:ascii="Garamond" w:eastAsia="Garamond" w:hAnsi="Garamond" w:cs="Calibri Light"/>
          <w:sz w:val="20"/>
          <w:szCs w:val="20"/>
          <w:lang w:val="en-US"/>
        </w:rPr>
        <w:t>……………………………………………</w:t>
      </w:r>
      <w:r w:rsidRPr="007A60FB">
        <w:rPr>
          <w:rFonts w:ascii="Garamond" w:hAnsi="Garamond" w:cs="Calibri Light"/>
          <w:sz w:val="20"/>
          <w:szCs w:val="20"/>
          <w:lang w:val="en-US"/>
        </w:rPr>
        <w:t>..…………………………….…………………………</w:t>
      </w:r>
    </w:p>
    <w:p w14:paraId="3FFBE040" w14:textId="77777777" w:rsidR="002D3B17" w:rsidRPr="007A60FB" w:rsidRDefault="002D3B17" w:rsidP="002D3B17">
      <w:pPr>
        <w:pStyle w:val="Standard"/>
        <w:spacing w:line="276" w:lineRule="auto"/>
        <w:jc w:val="both"/>
        <w:rPr>
          <w:rFonts w:ascii="Garamond" w:hAnsi="Garamond" w:cs="Calibri Light"/>
          <w:sz w:val="20"/>
          <w:szCs w:val="20"/>
          <w:lang w:val="en-US"/>
        </w:rPr>
      </w:pPr>
      <w:r w:rsidRPr="007A60FB">
        <w:rPr>
          <w:rFonts w:ascii="Garamond" w:hAnsi="Garamond" w:cs="Calibri Light"/>
          <w:sz w:val="20"/>
          <w:szCs w:val="20"/>
          <w:lang w:val="en-US"/>
        </w:rPr>
        <w:t>Adres: ………………………………….……….……….………………………………………….</w:t>
      </w:r>
    </w:p>
    <w:p w14:paraId="3CD6C866" w14:textId="77777777" w:rsidR="00776972" w:rsidRPr="007A60FB" w:rsidRDefault="00776972" w:rsidP="00776972">
      <w:pPr>
        <w:pStyle w:val="Standard"/>
        <w:jc w:val="both"/>
        <w:rPr>
          <w:rFonts w:ascii="Garamond" w:hAnsi="Garamond" w:cs="Calibri Light"/>
          <w:sz w:val="20"/>
          <w:szCs w:val="20"/>
          <w:lang w:val="en-US"/>
        </w:rPr>
      </w:pPr>
      <w:r w:rsidRPr="007A60FB">
        <w:rPr>
          <w:rFonts w:ascii="Garamond" w:hAnsi="Garamond" w:cs="Calibri Light"/>
          <w:sz w:val="20"/>
          <w:szCs w:val="20"/>
          <w:lang w:val="en-US"/>
        </w:rPr>
        <w:t>NIP……………………………………………..REGON………………………….……….…….</w:t>
      </w:r>
    </w:p>
    <w:p w14:paraId="16D2C008" w14:textId="77777777" w:rsidR="002D3B17" w:rsidRPr="007A60FB" w:rsidRDefault="002D3B17" w:rsidP="002D3B17">
      <w:pPr>
        <w:pStyle w:val="Standard"/>
        <w:spacing w:line="276" w:lineRule="auto"/>
        <w:jc w:val="both"/>
        <w:rPr>
          <w:rFonts w:ascii="Garamond" w:hAnsi="Garamond" w:cs="Calibri Light"/>
          <w:sz w:val="20"/>
          <w:szCs w:val="20"/>
          <w:lang w:val="en-US"/>
        </w:rPr>
      </w:pPr>
      <w:r w:rsidRPr="007A60FB">
        <w:rPr>
          <w:rFonts w:ascii="Garamond" w:hAnsi="Garamond" w:cs="Calibri Light"/>
          <w:sz w:val="20"/>
          <w:szCs w:val="20"/>
          <w:lang w:val="en-US"/>
        </w:rPr>
        <w:t>Tel. ….……….……………..……………………………………………………………………….</w:t>
      </w:r>
    </w:p>
    <w:p w14:paraId="4519F187" w14:textId="77777777" w:rsidR="002D3B17" w:rsidRPr="007A60FB" w:rsidRDefault="002D3B17" w:rsidP="002D3B17">
      <w:pPr>
        <w:pStyle w:val="Standard"/>
        <w:spacing w:line="276" w:lineRule="auto"/>
        <w:jc w:val="both"/>
        <w:rPr>
          <w:rFonts w:ascii="Garamond" w:hAnsi="Garamond" w:cs="Calibri Light"/>
          <w:sz w:val="20"/>
          <w:szCs w:val="20"/>
          <w:lang w:val="en-US"/>
        </w:rPr>
      </w:pPr>
      <w:r w:rsidRPr="007A60FB">
        <w:rPr>
          <w:rFonts w:ascii="Garamond" w:hAnsi="Garamond" w:cs="Calibri Light"/>
          <w:sz w:val="20"/>
          <w:szCs w:val="20"/>
          <w:lang w:val="en-US"/>
        </w:rPr>
        <w:t>e-mail: ………………………………………………………………………………………………</w:t>
      </w:r>
    </w:p>
    <w:p w14:paraId="0F53ACAD" w14:textId="77777777" w:rsidR="002D3B17" w:rsidRPr="007A60FB" w:rsidRDefault="002D3B17" w:rsidP="002D3B17">
      <w:pPr>
        <w:pStyle w:val="Standard"/>
        <w:spacing w:line="276" w:lineRule="auto"/>
        <w:jc w:val="both"/>
        <w:rPr>
          <w:rFonts w:ascii="Garamond" w:hAnsi="Garamond" w:cs="Calibri Light"/>
          <w:sz w:val="20"/>
          <w:szCs w:val="20"/>
        </w:rPr>
      </w:pPr>
      <w:r w:rsidRPr="007A60FB">
        <w:rPr>
          <w:rFonts w:ascii="Garamond" w:hAnsi="Garamond" w:cs="Calibri Light"/>
          <w:sz w:val="20"/>
          <w:szCs w:val="20"/>
        </w:rPr>
        <w:t>Osoba do kontaktów : .....................................................………………………………………………..</w:t>
      </w:r>
    </w:p>
    <w:p w14:paraId="18141A27" w14:textId="4AC84D37" w:rsidR="002D3B17" w:rsidRPr="007A60FB" w:rsidRDefault="002D3B17" w:rsidP="002D3B17">
      <w:pPr>
        <w:pStyle w:val="Standard"/>
        <w:spacing w:line="276" w:lineRule="auto"/>
        <w:jc w:val="center"/>
        <w:rPr>
          <w:rFonts w:ascii="Garamond" w:hAnsi="Garamond"/>
          <w:b/>
          <w:sz w:val="20"/>
          <w:szCs w:val="20"/>
        </w:rPr>
      </w:pPr>
      <w:r w:rsidRPr="007A60FB">
        <w:rPr>
          <w:rFonts w:ascii="Garamond" w:hAnsi="Garamond"/>
          <w:sz w:val="20"/>
          <w:szCs w:val="20"/>
        </w:rPr>
        <w:t xml:space="preserve">Przystępując do postępowania na </w:t>
      </w:r>
      <w:r w:rsidR="0004515B" w:rsidRPr="007A60FB">
        <w:rPr>
          <w:rFonts w:ascii="Garamond" w:hAnsi="Garamond"/>
          <w:kern w:val="0"/>
          <w:sz w:val="20"/>
          <w:szCs w:val="20"/>
          <w:lang w:eastAsia="pl-PL"/>
        </w:rPr>
        <w:t>d</w:t>
      </w:r>
      <w:r w:rsidR="0004515B" w:rsidRPr="0004366D">
        <w:rPr>
          <w:rFonts w:ascii="Garamond" w:hAnsi="Garamond"/>
          <w:kern w:val="0"/>
          <w:sz w:val="20"/>
          <w:szCs w:val="20"/>
          <w:lang w:eastAsia="pl-PL"/>
        </w:rPr>
        <w:t>ostaw</w:t>
      </w:r>
      <w:r w:rsidR="0004515B" w:rsidRPr="007A60FB">
        <w:rPr>
          <w:rFonts w:ascii="Garamond" w:hAnsi="Garamond"/>
          <w:kern w:val="0"/>
          <w:sz w:val="20"/>
          <w:szCs w:val="20"/>
          <w:lang w:eastAsia="pl-PL"/>
        </w:rPr>
        <w:t>ę</w:t>
      </w:r>
      <w:r w:rsidR="0004515B" w:rsidRPr="0004366D">
        <w:rPr>
          <w:rFonts w:ascii="Garamond" w:hAnsi="Garamond"/>
          <w:kern w:val="0"/>
          <w:sz w:val="20"/>
          <w:szCs w:val="20"/>
          <w:lang w:eastAsia="pl-PL"/>
        </w:rPr>
        <w:t xml:space="preserve"> osobowego pojazdu samochodowego o DMC do 3,5 t  przystosowanego do przewozu osób niepełnosprawnych</w:t>
      </w:r>
    </w:p>
    <w:p w14:paraId="563C1193" w14:textId="6230E09F" w:rsidR="002D3B17" w:rsidRPr="007A60FB" w:rsidRDefault="002D3B17" w:rsidP="002D3B17">
      <w:pPr>
        <w:pStyle w:val="Standard"/>
        <w:spacing w:line="276" w:lineRule="auto"/>
        <w:jc w:val="center"/>
        <w:rPr>
          <w:rFonts w:ascii="Garamond" w:hAnsi="Garamond" w:cs="Garamond"/>
          <w:sz w:val="20"/>
          <w:szCs w:val="20"/>
        </w:rPr>
      </w:pPr>
      <w:r w:rsidRPr="007A60FB">
        <w:rPr>
          <w:rFonts w:ascii="Garamond" w:hAnsi="Garamond" w:cs="Garamond"/>
          <w:sz w:val="20"/>
          <w:szCs w:val="20"/>
        </w:rPr>
        <w:t xml:space="preserve">o numerze referencyjnym </w:t>
      </w:r>
      <w:r w:rsidR="0004515B" w:rsidRPr="007A60FB">
        <w:rPr>
          <w:rFonts w:ascii="Garamond" w:hAnsi="Garamond" w:cs="Garamond"/>
          <w:sz w:val="20"/>
          <w:szCs w:val="20"/>
        </w:rPr>
        <w:t>94</w:t>
      </w:r>
      <w:r w:rsidR="005A542B" w:rsidRPr="007A60FB">
        <w:rPr>
          <w:rFonts w:ascii="Garamond" w:hAnsi="Garamond" w:cs="Garamond"/>
          <w:sz w:val="20"/>
          <w:szCs w:val="20"/>
        </w:rPr>
        <w:t>/ZP/202</w:t>
      </w:r>
      <w:r w:rsidR="00147E37" w:rsidRPr="007A60FB">
        <w:rPr>
          <w:rFonts w:ascii="Garamond" w:hAnsi="Garamond" w:cs="Garamond"/>
          <w:sz w:val="20"/>
          <w:szCs w:val="20"/>
        </w:rPr>
        <w:t>3</w:t>
      </w:r>
      <w:r w:rsidRPr="007A60FB">
        <w:rPr>
          <w:rFonts w:ascii="Garamond" w:hAnsi="Garamond" w:cs="Garamond"/>
          <w:sz w:val="20"/>
          <w:szCs w:val="20"/>
        </w:rPr>
        <w:t>, oferujemy :</w:t>
      </w:r>
    </w:p>
    <w:p w14:paraId="597B1236" w14:textId="77777777" w:rsidR="002D3B17" w:rsidRPr="007A60FB" w:rsidRDefault="002D3B17" w:rsidP="002D3B17">
      <w:pPr>
        <w:pStyle w:val="Standard"/>
        <w:widowControl w:val="0"/>
        <w:spacing w:line="276" w:lineRule="auto"/>
        <w:jc w:val="center"/>
        <w:rPr>
          <w:rFonts w:ascii="Garamond" w:hAnsi="Garamond" w:cs="Georgia"/>
          <w:b/>
          <w:sz w:val="20"/>
          <w:szCs w:val="20"/>
        </w:rPr>
      </w:pPr>
      <w:r w:rsidRPr="007A60FB">
        <w:rPr>
          <w:rFonts w:ascii="Garamond" w:hAnsi="Garamond" w:cs="Georgia"/>
          <w:b/>
          <w:sz w:val="20"/>
          <w:szCs w:val="20"/>
        </w:rPr>
        <w:t>1</w:t>
      </w:r>
    </w:p>
    <w:p w14:paraId="61768B57" w14:textId="77777777" w:rsidR="002D3B17" w:rsidRPr="007A60FB" w:rsidRDefault="002D3B17" w:rsidP="00A04801">
      <w:pPr>
        <w:pStyle w:val="Standard"/>
        <w:widowControl w:val="0"/>
        <w:numPr>
          <w:ilvl w:val="3"/>
          <w:numId w:val="75"/>
        </w:numPr>
        <w:spacing w:line="276" w:lineRule="auto"/>
        <w:jc w:val="center"/>
        <w:rPr>
          <w:rFonts w:ascii="Garamond" w:hAnsi="Garamond" w:cs="Georgia"/>
          <w:sz w:val="20"/>
          <w:szCs w:val="20"/>
        </w:rPr>
      </w:pPr>
      <w:r w:rsidRPr="007A60FB">
        <w:rPr>
          <w:rFonts w:ascii="Garamond" w:hAnsi="Garamond" w:cs="Georgia"/>
          <w:sz w:val="20"/>
          <w:szCs w:val="20"/>
        </w:rPr>
        <w:t>1. Oferujemy wykonanie zamówienia publicznego zgodnie z wymogami, warunkami i terminami określonymi w Specyfikacji Warunków Zamówienia za łączną cenę</w:t>
      </w:r>
      <w:r w:rsidR="003C45B6" w:rsidRPr="007A60FB">
        <w:rPr>
          <w:rFonts w:ascii="Garamond" w:hAnsi="Garamond" w:cs="Georgia"/>
          <w:sz w:val="20"/>
          <w:szCs w:val="20"/>
        </w:rPr>
        <w:t>:</w:t>
      </w:r>
    </w:p>
    <w:p w14:paraId="1BCC6DC3" w14:textId="77777777" w:rsidR="002D3B17" w:rsidRPr="007A60FB" w:rsidRDefault="002D3B17" w:rsidP="002D3B17">
      <w:pPr>
        <w:pStyle w:val="Standard"/>
        <w:widowControl w:val="0"/>
        <w:spacing w:line="276" w:lineRule="auto"/>
        <w:jc w:val="both"/>
        <w:rPr>
          <w:rFonts w:ascii="Garamond" w:hAnsi="Garamond" w:cs="Georgia"/>
          <w:sz w:val="20"/>
          <w:szCs w:val="20"/>
        </w:rPr>
      </w:pPr>
    </w:p>
    <w:p w14:paraId="0C9B8D90" w14:textId="77777777" w:rsidR="003C45B6" w:rsidRPr="007A60FB" w:rsidRDefault="003C45B6" w:rsidP="003C45B6">
      <w:pPr>
        <w:pStyle w:val="Standard"/>
        <w:rPr>
          <w:rFonts w:ascii="Garamond" w:hAnsi="Garamond" w:cs="Garamond"/>
          <w:sz w:val="20"/>
          <w:szCs w:val="20"/>
        </w:rPr>
      </w:pPr>
      <w:bookmarkStart w:id="6" w:name="_Hlk120895110"/>
    </w:p>
    <w:bookmarkEnd w:id="6"/>
    <w:p w14:paraId="469277DF" w14:textId="77777777" w:rsidR="00562E3F" w:rsidRPr="007A60FB" w:rsidRDefault="00562E3F" w:rsidP="00562E3F">
      <w:pPr>
        <w:pStyle w:val="Standarduser"/>
        <w:spacing w:line="276" w:lineRule="auto"/>
        <w:jc w:val="center"/>
        <w:rPr>
          <w:rFonts w:ascii="Garamond" w:hAnsi="Garamond" w:cs="Garamond"/>
          <w:b/>
          <w:sz w:val="20"/>
          <w:szCs w:val="20"/>
        </w:rPr>
      </w:pPr>
      <w:r w:rsidRPr="007A60FB">
        <w:rPr>
          <w:rFonts w:ascii="Garamond" w:hAnsi="Garamond" w:cs="Garamond"/>
          <w:b/>
          <w:sz w:val="20"/>
          <w:szCs w:val="20"/>
        </w:rPr>
        <w:t>INSTRUKCJA WYPEŁNIENIA</w:t>
      </w:r>
    </w:p>
    <w:p w14:paraId="7C0D8671" w14:textId="77777777" w:rsidR="00562E3F" w:rsidRPr="007A60FB" w:rsidRDefault="00562E3F" w:rsidP="00562E3F">
      <w:pPr>
        <w:pStyle w:val="Standard"/>
        <w:spacing w:line="276" w:lineRule="auto"/>
        <w:jc w:val="both"/>
        <w:rPr>
          <w:rFonts w:ascii="Garamond" w:hAnsi="Garamond" w:cs="Garamond"/>
          <w:sz w:val="20"/>
          <w:szCs w:val="20"/>
        </w:rPr>
      </w:pPr>
      <w:r w:rsidRPr="007A60FB">
        <w:rPr>
          <w:rFonts w:ascii="Garamond" w:hAnsi="Garamond" w:cs="Garamond"/>
          <w:sz w:val="20"/>
          <w:szCs w:val="20"/>
        </w:rPr>
        <w:t>1. Wykonawca winien określić, dla poszczególnych pozycji ofertowych, ceny jednostkowe netto oraz stawkę procentową VAT, a następnie obliczyć dla poszczególnych pozycji ofertowych wartość netto przez przemnożenie ceny jednostkowej netto przez ilość/</w:t>
      </w:r>
      <w:proofErr w:type="spellStart"/>
      <w:r w:rsidRPr="007A60FB">
        <w:rPr>
          <w:rFonts w:ascii="Garamond" w:hAnsi="Garamond" w:cs="Garamond"/>
          <w:sz w:val="20"/>
          <w:szCs w:val="20"/>
        </w:rPr>
        <w:t>j.m</w:t>
      </w:r>
      <w:proofErr w:type="spellEnd"/>
      <w:r w:rsidRPr="007A60FB">
        <w:rPr>
          <w:rFonts w:ascii="Garamond" w:hAnsi="Garamond" w:cs="Garamond"/>
          <w:sz w:val="20"/>
          <w:szCs w:val="20"/>
        </w:rPr>
        <w:t xml:space="preserve"> oraz dla poszczególnych pozycji ofertowych wartość brutto przez przemnożenie wartości netto danej pozycji przez stawkę procentową VAT (uzyskany iloczyn dodać do wartości netto danej pozycji). Suma wartości (odpowiednio: netto /brutto) poszczególnych pozycji ofertowych z kolumn (odpowiednio: wartość netto / wartość brutto) stanowić będzie wartość (netto, brutto) dla pozycji RAZEM. Wszystkie wartości, Wykonawca zobowiązany jest kalkulować i wpisywać w zaokrągleniu do dwóch miejsc po przecinku.</w:t>
      </w:r>
    </w:p>
    <w:p w14:paraId="2DEB947D" w14:textId="77777777" w:rsidR="00562E3F" w:rsidRPr="007A60FB" w:rsidRDefault="00562E3F" w:rsidP="00562E3F">
      <w:pPr>
        <w:pStyle w:val="Standard"/>
        <w:spacing w:line="276" w:lineRule="auto"/>
        <w:jc w:val="both"/>
        <w:rPr>
          <w:rFonts w:ascii="Garamond" w:hAnsi="Garamond" w:cs="Garamond"/>
          <w:sz w:val="20"/>
          <w:szCs w:val="20"/>
        </w:rPr>
      </w:pPr>
      <w:r w:rsidRPr="007A60FB">
        <w:rPr>
          <w:rFonts w:ascii="Garamond" w:hAnsi="Garamond" w:cs="Garamond"/>
          <w:sz w:val="20"/>
          <w:szCs w:val="20"/>
        </w:rPr>
        <w:t>2. Wykonawca powinien wycenić wszystkie pozycje wchodzące w skład poszczególnych pakietów (części zamówienia) – pod rygorem odrzucenia oferty.</w:t>
      </w:r>
    </w:p>
    <w:p w14:paraId="41AC4791" w14:textId="77777777" w:rsidR="00562E3F" w:rsidRPr="007A60FB" w:rsidRDefault="00562E3F" w:rsidP="00562E3F">
      <w:pPr>
        <w:pStyle w:val="Standard"/>
        <w:spacing w:line="276" w:lineRule="auto"/>
        <w:jc w:val="both"/>
        <w:rPr>
          <w:rFonts w:ascii="Garamond" w:hAnsi="Garamond" w:cs="Garamond"/>
          <w:sz w:val="20"/>
          <w:szCs w:val="20"/>
        </w:rPr>
      </w:pPr>
      <w:r w:rsidRPr="007A60FB">
        <w:rPr>
          <w:rFonts w:ascii="Garamond" w:hAnsi="Garamond" w:cs="Garamond"/>
          <w:sz w:val="20"/>
          <w:szCs w:val="20"/>
        </w:rPr>
        <w:t>3. Zamawiający za część zamówienia rozumie pakiet, tak więc, nie zobowiązuje wykonawców do sumowania cen za części zamówienia bowiem dopuszcza możliwość złożenia oferty w każdym pakiecie (części) wybranym przez wykonawcę.</w:t>
      </w:r>
    </w:p>
    <w:p w14:paraId="09425C72" w14:textId="7E2EEE12" w:rsidR="00562E3F" w:rsidRPr="007A60FB" w:rsidRDefault="00562E3F" w:rsidP="00562E3F">
      <w:pPr>
        <w:pStyle w:val="Standard"/>
        <w:spacing w:line="276" w:lineRule="auto"/>
        <w:jc w:val="both"/>
        <w:rPr>
          <w:rFonts w:ascii="Garamond" w:hAnsi="Garamond" w:cs="Garamond"/>
          <w:sz w:val="20"/>
          <w:szCs w:val="20"/>
        </w:rPr>
      </w:pPr>
      <w:r w:rsidRPr="007A60FB">
        <w:rPr>
          <w:rFonts w:ascii="Garamond" w:hAnsi="Garamond" w:cs="Garamond"/>
          <w:sz w:val="20"/>
          <w:szCs w:val="20"/>
        </w:rPr>
        <w:t>4. W przypadku, gdy Wykonawca składa ofertę tylko w niektórych pakietach, wypełnia, zgodnie z instrukcją, jedynie tabele dla pakietów, których dotyczy oferta. Natomiast w tabelach dotyczących pakietów, w których Wykonawca oferty nie składa, może pominąć (w ogóle nie zamieszczać) tych tabeli w złożonej ofercie albo wpisać po nazwie pakietu nad tabelą: „nie dotyczy” lub przekreślić te tabele. Jednakże, jeżeli Wykonawca pozostawi w OPISIE PRZEDMIOTU ZAMÓWIENIA – FORMULARZU CENOWYM, niewypełnione tabele dla pakietów, w których oferty nie składa, czyli nie zamieści w odpowiednich miejscach sformułowania: „nie dotyczy” lub nie dokona przekreślenia, nie wywoła to żadnych skutków negatywnych dla Wykonawcy (</w:t>
      </w:r>
      <w:r w:rsidR="00ED0EB5" w:rsidRPr="007A60FB">
        <w:rPr>
          <w:rFonts w:ascii="Garamond" w:hAnsi="Garamond" w:cs="Garamond"/>
          <w:sz w:val="20"/>
          <w:szCs w:val="20"/>
        </w:rPr>
        <w:t>np</w:t>
      </w:r>
      <w:r w:rsidRPr="007A60FB">
        <w:rPr>
          <w:rFonts w:ascii="Garamond" w:hAnsi="Garamond" w:cs="Garamond"/>
          <w:sz w:val="20"/>
          <w:szCs w:val="20"/>
        </w:rPr>
        <w:t>. odrzucenia oferty), gdyż zapisy te będą bezprzedmiotowe – Zamawiający będzie rozumiał, że Wykonawca w tym pakiecie nie składa oferty.</w:t>
      </w:r>
    </w:p>
    <w:p w14:paraId="51E141ED" w14:textId="77777777" w:rsidR="00562E3F" w:rsidRPr="007A60FB" w:rsidRDefault="00562E3F" w:rsidP="00562E3F">
      <w:pPr>
        <w:pStyle w:val="Standard"/>
        <w:spacing w:line="276" w:lineRule="auto"/>
        <w:jc w:val="both"/>
        <w:rPr>
          <w:rFonts w:ascii="Garamond" w:hAnsi="Garamond" w:cs="Garamond"/>
          <w:sz w:val="20"/>
          <w:szCs w:val="20"/>
        </w:rPr>
      </w:pPr>
      <w:r w:rsidRPr="007A60FB">
        <w:rPr>
          <w:rFonts w:ascii="Garamond" w:hAnsi="Garamond" w:cs="Garamond"/>
          <w:sz w:val="20"/>
          <w:szCs w:val="20"/>
        </w:rPr>
        <w:t>5. Wykonawca ma obowiązek wypełnić w tabeli – kolumnę: „Nazwa handlowa, nazwa producenta, nr katalogowy producenta” dla każdej pozycji pakietu, w którym składa ofertę poprzez podanie odpowiednio nazwy handlowej, nazwy producenta, numeru katalogowego producenta; w przypadku, gdy przedmiot zamówienia oznaczony jest jedynie jedną z wymaganych informacji wykonawca podaję tę informację.</w:t>
      </w:r>
    </w:p>
    <w:p w14:paraId="5521245E" w14:textId="77777777" w:rsidR="00A56947" w:rsidRPr="007A60FB" w:rsidRDefault="00A56947" w:rsidP="00A56947">
      <w:pPr>
        <w:spacing w:line="276" w:lineRule="auto"/>
        <w:jc w:val="both"/>
        <w:rPr>
          <w:rFonts w:ascii="Garamond" w:hAnsi="Garamond" w:cs="Aharoni"/>
          <w:sz w:val="20"/>
          <w:szCs w:val="20"/>
        </w:rPr>
      </w:pPr>
    </w:p>
    <w:tbl>
      <w:tblPr>
        <w:tblW w:w="9660" w:type="dxa"/>
        <w:tblInd w:w="-92" w:type="dxa"/>
        <w:tblLayout w:type="fixed"/>
        <w:tblCellMar>
          <w:left w:w="70" w:type="dxa"/>
          <w:right w:w="70" w:type="dxa"/>
        </w:tblCellMar>
        <w:tblLook w:val="0000" w:firstRow="0" w:lastRow="0" w:firstColumn="0" w:lastColumn="0" w:noHBand="0" w:noVBand="0"/>
      </w:tblPr>
      <w:tblGrid>
        <w:gridCol w:w="450"/>
        <w:gridCol w:w="2100"/>
        <w:gridCol w:w="1014"/>
        <w:gridCol w:w="1140"/>
        <w:gridCol w:w="792"/>
        <w:gridCol w:w="1187"/>
        <w:gridCol w:w="1417"/>
        <w:gridCol w:w="1560"/>
      </w:tblGrid>
      <w:tr w:rsidR="00A56947" w:rsidRPr="007A60FB" w14:paraId="3E4A93CA" w14:textId="77777777" w:rsidTr="00721213">
        <w:tc>
          <w:tcPr>
            <w:tcW w:w="450" w:type="dxa"/>
            <w:tcBorders>
              <w:top w:val="single" w:sz="4" w:space="0" w:color="000000"/>
              <w:left w:val="single" w:sz="4" w:space="0" w:color="000000"/>
              <w:bottom w:val="single" w:sz="4" w:space="0" w:color="000000"/>
            </w:tcBorders>
            <w:shd w:val="clear" w:color="auto" w:fill="auto"/>
          </w:tcPr>
          <w:p w14:paraId="737D08DB" w14:textId="77777777" w:rsidR="00A56947" w:rsidRPr="007A60FB" w:rsidRDefault="00A56947" w:rsidP="00721213">
            <w:pPr>
              <w:autoSpaceDN/>
              <w:snapToGrid w:val="0"/>
              <w:spacing w:line="276" w:lineRule="auto"/>
              <w:textAlignment w:val="auto"/>
              <w:rPr>
                <w:rFonts w:ascii="Garamond" w:hAnsi="Garamond" w:cs="Garamond"/>
                <w:kern w:val="0"/>
                <w:sz w:val="20"/>
                <w:szCs w:val="20"/>
              </w:rPr>
            </w:pPr>
          </w:p>
          <w:p w14:paraId="1EC9AA2E" w14:textId="77777777" w:rsidR="00A56947" w:rsidRPr="007A60FB" w:rsidRDefault="00A56947" w:rsidP="00721213">
            <w:pPr>
              <w:autoSpaceDN/>
              <w:spacing w:line="276" w:lineRule="auto"/>
              <w:textAlignment w:val="auto"/>
              <w:rPr>
                <w:rFonts w:ascii="Garamond" w:hAnsi="Garamond"/>
                <w:kern w:val="0"/>
                <w:sz w:val="20"/>
                <w:szCs w:val="20"/>
              </w:rPr>
            </w:pPr>
            <w:r w:rsidRPr="007A60FB">
              <w:rPr>
                <w:rFonts w:ascii="Garamond" w:hAnsi="Garamond" w:cs="Garamond"/>
                <w:kern w:val="0"/>
                <w:sz w:val="20"/>
                <w:szCs w:val="20"/>
              </w:rPr>
              <w:t>LP.</w:t>
            </w:r>
          </w:p>
        </w:tc>
        <w:tc>
          <w:tcPr>
            <w:tcW w:w="2100" w:type="dxa"/>
            <w:tcBorders>
              <w:top w:val="single" w:sz="4" w:space="0" w:color="000000"/>
              <w:left w:val="single" w:sz="4" w:space="0" w:color="000000"/>
              <w:bottom w:val="single" w:sz="4" w:space="0" w:color="000000"/>
            </w:tcBorders>
            <w:shd w:val="clear" w:color="auto" w:fill="auto"/>
          </w:tcPr>
          <w:p w14:paraId="39925A7D" w14:textId="77777777" w:rsidR="00A56947" w:rsidRPr="0060487A" w:rsidRDefault="00A56947" w:rsidP="00721213">
            <w:pPr>
              <w:autoSpaceDN/>
              <w:snapToGrid w:val="0"/>
              <w:spacing w:line="276" w:lineRule="auto"/>
              <w:textAlignment w:val="auto"/>
              <w:rPr>
                <w:rFonts w:ascii="Garamond" w:hAnsi="Garamond" w:cs="Garamond"/>
                <w:color w:val="C00000"/>
                <w:kern w:val="0"/>
                <w:sz w:val="20"/>
                <w:szCs w:val="20"/>
              </w:rPr>
            </w:pPr>
          </w:p>
          <w:p w14:paraId="3EA63498" w14:textId="77777777" w:rsidR="00A56947" w:rsidRPr="0060487A" w:rsidRDefault="00A56947" w:rsidP="00721213">
            <w:pPr>
              <w:autoSpaceDN/>
              <w:spacing w:line="276" w:lineRule="auto"/>
              <w:jc w:val="center"/>
              <w:textAlignment w:val="auto"/>
              <w:rPr>
                <w:rFonts w:ascii="Garamond" w:hAnsi="Garamond"/>
                <w:color w:val="C00000"/>
                <w:kern w:val="0"/>
                <w:sz w:val="20"/>
                <w:szCs w:val="20"/>
              </w:rPr>
            </w:pPr>
            <w:r w:rsidRPr="0060487A">
              <w:rPr>
                <w:rFonts w:ascii="Garamond" w:hAnsi="Garamond" w:cs="Garamond"/>
                <w:color w:val="C00000"/>
                <w:kern w:val="0"/>
                <w:sz w:val="20"/>
                <w:szCs w:val="20"/>
              </w:rPr>
              <w:lastRenderedPageBreak/>
              <w:t>Szczegółowa nazwa przedmiotu zamówienia</w:t>
            </w:r>
          </w:p>
          <w:p w14:paraId="093C7421" w14:textId="77777777" w:rsidR="00A56947" w:rsidRPr="0060487A" w:rsidRDefault="00A56947" w:rsidP="00721213">
            <w:pPr>
              <w:autoSpaceDN/>
              <w:spacing w:line="276" w:lineRule="auto"/>
              <w:jc w:val="center"/>
              <w:textAlignment w:val="auto"/>
              <w:rPr>
                <w:rFonts w:ascii="Garamond" w:hAnsi="Garamond"/>
                <w:color w:val="C00000"/>
                <w:kern w:val="0"/>
                <w:sz w:val="20"/>
                <w:szCs w:val="20"/>
              </w:rPr>
            </w:pPr>
            <w:r w:rsidRPr="0060487A">
              <w:rPr>
                <w:rFonts w:ascii="Garamond" w:hAnsi="Garamond" w:cs="Garamond"/>
                <w:color w:val="C00000"/>
                <w:kern w:val="0"/>
                <w:sz w:val="20"/>
                <w:szCs w:val="20"/>
              </w:rPr>
              <w:t>(charakterystyka, wymiary  itp.)</w:t>
            </w:r>
          </w:p>
        </w:tc>
        <w:tc>
          <w:tcPr>
            <w:tcW w:w="1014" w:type="dxa"/>
            <w:tcBorders>
              <w:top w:val="single" w:sz="4" w:space="0" w:color="000000"/>
              <w:left w:val="single" w:sz="4" w:space="0" w:color="000000"/>
              <w:bottom w:val="single" w:sz="4" w:space="0" w:color="000000"/>
            </w:tcBorders>
            <w:shd w:val="clear" w:color="auto" w:fill="auto"/>
          </w:tcPr>
          <w:p w14:paraId="6F3FBF59" w14:textId="77777777" w:rsidR="00A56947" w:rsidRPr="0060487A" w:rsidRDefault="00A56947" w:rsidP="00721213">
            <w:pPr>
              <w:autoSpaceDN/>
              <w:snapToGrid w:val="0"/>
              <w:spacing w:line="276" w:lineRule="auto"/>
              <w:jc w:val="center"/>
              <w:textAlignment w:val="auto"/>
              <w:rPr>
                <w:rFonts w:ascii="Garamond" w:hAnsi="Garamond" w:cs="Garamond"/>
                <w:color w:val="C00000"/>
                <w:kern w:val="0"/>
                <w:sz w:val="20"/>
                <w:szCs w:val="20"/>
              </w:rPr>
            </w:pPr>
          </w:p>
          <w:p w14:paraId="7B9C9D5C" w14:textId="77777777" w:rsidR="00A56947" w:rsidRPr="0060487A" w:rsidRDefault="00A56947" w:rsidP="00721213">
            <w:pPr>
              <w:autoSpaceDN/>
              <w:spacing w:line="276" w:lineRule="auto"/>
              <w:jc w:val="center"/>
              <w:textAlignment w:val="auto"/>
              <w:rPr>
                <w:rFonts w:ascii="Garamond" w:hAnsi="Garamond"/>
                <w:color w:val="C00000"/>
                <w:kern w:val="0"/>
                <w:sz w:val="20"/>
                <w:szCs w:val="20"/>
              </w:rPr>
            </w:pPr>
            <w:r w:rsidRPr="0060487A">
              <w:rPr>
                <w:rFonts w:ascii="Garamond" w:hAnsi="Garamond" w:cs="Garamond"/>
                <w:color w:val="C00000"/>
                <w:kern w:val="0"/>
                <w:sz w:val="20"/>
                <w:szCs w:val="20"/>
              </w:rPr>
              <w:t>Ilość / j.m.</w:t>
            </w:r>
          </w:p>
        </w:tc>
        <w:tc>
          <w:tcPr>
            <w:tcW w:w="1140" w:type="dxa"/>
            <w:tcBorders>
              <w:top w:val="single" w:sz="4" w:space="0" w:color="000000"/>
              <w:left w:val="single" w:sz="4" w:space="0" w:color="000000"/>
              <w:bottom w:val="single" w:sz="4" w:space="0" w:color="000000"/>
            </w:tcBorders>
            <w:shd w:val="clear" w:color="auto" w:fill="auto"/>
          </w:tcPr>
          <w:p w14:paraId="424DBF25" w14:textId="77777777" w:rsidR="00A56947" w:rsidRPr="0060487A" w:rsidRDefault="00A56947" w:rsidP="00721213">
            <w:pPr>
              <w:autoSpaceDN/>
              <w:snapToGrid w:val="0"/>
              <w:spacing w:line="276" w:lineRule="auto"/>
              <w:jc w:val="center"/>
              <w:textAlignment w:val="auto"/>
              <w:rPr>
                <w:rFonts w:ascii="Garamond" w:hAnsi="Garamond" w:cs="Garamond"/>
                <w:color w:val="C00000"/>
                <w:kern w:val="0"/>
                <w:sz w:val="20"/>
                <w:szCs w:val="20"/>
              </w:rPr>
            </w:pPr>
          </w:p>
          <w:p w14:paraId="3BAAB77F" w14:textId="77777777" w:rsidR="00A56947" w:rsidRPr="0060487A" w:rsidRDefault="00A56947" w:rsidP="00721213">
            <w:pPr>
              <w:autoSpaceDN/>
              <w:spacing w:line="276" w:lineRule="auto"/>
              <w:jc w:val="center"/>
              <w:textAlignment w:val="auto"/>
              <w:rPr>
                <w:rFonts w:ascii="Garamond" w:hAnsi="Garamond"/>
                <w:color w:val="C00000"/>
                <w:kern w:val="0"/>
                <w:sz w:val="20"/>
                <w:szCs w:val="20"/>
              </w:rPr>
            </w:pPr>
            <w:r w:rsidRPr="0060487A">
              <w:rPr>
                <w:rFonts w:ascii="Garamond" w:hAnsi="Garamond" w:cs="Garamond"/>
                <w:color w:val="C00000"/>
                <w:kern w:val="0"/>
                <w:sz w:val="20"/>
                <w:szCs w:val="20"/>
              </w:rPr>
              <w:lastRenderedPageBreak/>
              <w:t>cena jednostkowa netto za j.m.</w:t>
            </w:r>
          </w:p>
        </w:tc>
        <w:tc>
          <w:tcPr>
            <w:tcW w:w="792" w:type="dxa"/>
            <w:tcBorders>
              <w:top w:val="single" w:sz="4" w:space="0" w:color="000000"/>
              <w:left w:val="single" w:sz="4" w:space="0" w:color="000000"/>
              <w:bottom w:val="single" w:sz="4" w:space="0" w:color="000000"/>
            </w:tcBorders>
            <w:shd w:val="clear" w:color="auto" w:fill="auto"/>
          </w:tcPr>
          <w:p w14:paraId="1F4E60CD" w14:textId="77777777" w:rsidR="00A56947" w:rsidRPr="0060487A" w:rsidRDefault="00A56947" w:rsidP="00721213">
            <w:pPr>
              <w:autoSpaceDN/>
              <w:snapToGrid w:val="0"/>
              <w:spacing w:line="276" w:lineRule="auto"/>
              <w:jc w:val="center"/>
              <w:textAlignment w:val="auto"/>
              <w:rPr>
                <w:rFonts w:ascii="Garamond" w:hAnsi="Garamond" w:cs="Garamond"/>
                <w:color w:val="C00000"/>
                <w:kern w:val="0"/>
                <w:sz w:val="20"/>
                <w:szCs w:val="20"/>
              </w:rPr>
            </w:pPr>
          </w:p>
          <w:p w14:paraId="1CE44DE6" w14:textId="77777777" w:rsidR="00A56947" w:rsidRPr="0060487A" w:rsidRDefault="00A56947" w:rsidP="00721213">
            <w:pPr>
              <w:autoSpaceDN/>
              <w:spacing w:line="276" w:lineRule="auto"/>
              <w:jc w:val="center"/>
              <w:textAlignment w:val="auto"/>
              <w:rPr>
                <w:rFonts w:ascii="Garamond" w:hAnsi="Garamond"/>
                <w:color w:val="C00000"/>
                <w:kern w:val="0"/>
                <w:sz w:val="20"/>
                <w:szCs w:val="20"/>
              </w:rPr>
            </w:pPr>
            <w:r w:rsidRPr="0060487A">
              <w:rPr>
                <w:rFonts w:ascii="Garamond" w:hAnsi="Garamond" w:cs="Garamond"/>
                <w:color w:val="C00000"/>
                <w:kern w:val="0"/>
                <w:sz w:val="20"/>
                <w:szCs w:val="20"/>
              </w:rPr>
              <w:lastRenderedPageBreak/>
              <w:t>wartość netto</w:t>
            </w:r>
          </w:p>
        </w:tc>
        <w:tc>
          <w:tcPr>
            <w:tcW w:w="1187" w:type="dxa"/>
            <w:tcBorders>
              <w:top w:val="single" w:sz="4" w:space="0" w:color="000000"/>
              <w:left w:val="single" w:sz="4" w:space="0" w:color="000000"/>
              <w:bottom w:val="single" w:sz="4" w:space="0" w:color="000000"/>
            </w:tcBorders>
            <w:shd w:val="clear" w:color="auto" w:fill="auto"/>
          </w:tcPr>
          <w:p w14:paraId="7D8D3795" w14:textId="77777777" w:rsidR="00A56947" w:rsidRPr="0060487A" w:rsidRDefault="00A56947" w:rsidP="00721213">
            <w:pPr>
              <w:autoSpaceDN/>
              <w:snapToGrid w:val="0"/>
              <w:spacing w:line="276" w:lineRule="auto"/>
              <w:jc w:val="center"/>
              <w:textAlignment w:val="auto"/>
              <w:rPr>
                <w:rFonts w:ascii="Garamond" w:hAnsi="Garamond" w:cs="Garamond"/>
                <w:color w:val="C00000"/>
                <w:kern w:val="0"/>
                <w:sz w:val="20"/>
                <w:szCs w:val="20"/>
              </w:rPr>
            </w:pPr>
          </w:p>
          <w:p w14:paraId="2D9A56D3" w14:textId="77777777" w:rsidR="00A56947" w:rsidRPr="0060487A" w:rsidRDefault="00A56947" w:rsidP="00721213">
            <w:pPr>
              <w:autoSpaceDN/>
              <w:spacing w:line="276" w:lineRule="auto"/>
              <w:jc w:val="center"/>
              <w:textAlignment w:val="auto"/>
              <w:rPr>
                <w:rFonts w:ascii="Garamond" w:hAnsi="Garamond" w:cs="Garamond"/>
                <w:color w:val="C00000"/>
                <w:kern w:val="0"/>
                <w:sz w:val="20"/>
                <w:szCs w:val="20"/>
              </w:rPr>
            </w:pPr>
          </w:p>
          <w:p w14:paraId="1501B4B2" w14:textId="77777777" w:rsidR="00A56947" w:rsidRPr="0060487A" w:rsidRDefault="00A56947" w:rsidP="00721213">
            <w:pPr>
              <w:autoSpaceDN/>
              <w:spacing w:line="276" w:lineRule="auto"/>
              <w:jc w:val="center"/>
              <w:textAlignment w:val="auto"/>
              <w:rPr>
                <w:rFonts w:ascii="Garamond" w:hAnsi="Garamond"/>
                <w:color w:val="C00000"/>
                <w:kern w:val="0"/>
                <w:sz w:val="20"/>
                <w:szCs w:val="20"/>
              </w:rPr>
            </w:pPr>
            <w:r w:rsidRPr="0060487A">
              <w:rPr>
                <w:rFonts w:ascii="Garamond" w:hAnsi="Garamond" w:cs="Garamond"/>
                <w:color w:val="C00000"/>
                <w:kern w:val="0"/>
                <w:sz w:val="20"/>
                <w:szCs w:val="20"/>
              </w:rPr>
              <w:lastRenderedPageBreak/>
              <w:t>Stawka VAT/</w:t>
            </w:r>
            <w:r w:rsidRPr="0060487A">
              <w:rPr>
                <w:rFonts w:ascii="Garamond" w:hAnsi="Garamond" w:cs="Garamond"/>
                <w:color w:val="C00000"/>
                <w:kern w:val="0"/>
                <w:sz w:val="20"/>
                <w:szCs w:val="20"/>
              </w:rPr>
              <w:br/>
              <w:t>wartość VAT</w:t>
            </w:r>
            <w:r w:rsidRPr="0060487A">
              <w:rPr>
                <w:rFonts w:ascii="Garamond" w:hAnsi="Garamond" w:cs="Garamond"/>
                <w:b/>
                <w:color w:val="C00000"/>
                <w:sz w:val="20"/>
                <w:szCs w:val="20"/>
              </w:rPr>
              <w:t>***</w:t>
            </w:r>
          </w:p>
        </w:tc>
        <w:tc>
          <w:tcPr>
            <w:tcW w:w="1417" w:type="dxa"/>
            <w:tcBorders>
              <w:top w:val="single" w:sz="4" w:space="0" w:color="000000"/>
              <w:left w:val="single" w:sz="4" w:space="0" w:color="000000"/>
              <w:bottom w:val="single" w:sz="4" w:space="0" w:color="000000"/>
            </w:tcBorders>
            <w:shd w:val="clear" w:color="auto" w:fill="auto"/>
          </w:tcPr>
          <w:p w14:paraId="7D7DD48C" w14:textId="77777777" w:rsidR="00A56947" w:rsidRPr="0060487A" w:rsidRDefault="00A56947" w:rsidP="00721213">
            <w:pPr>
              <w:autoSpaceDN/>
              <w:snapToGrid w:val="0"/>
              <w:spacing w:line="276" w:lineRule="auto"/>
              <w:jc w:val="center"/>
              <w:textAlignment w:val="auto"/>
              <w:rPr>
                <w:rFonts w:ascii="Garamond" w:hAnsi="Garamond" w:cs="Garamond"/>
                <w:color w:val="C00000"/>
                <w:kern w:val="0"/>
                <w:sz w:val="20"/>
                <w:szCs w:val="20"/>
              </w:rPr>
            </w:pPr>
          </w:p>
          <w:p w14:paraId="5F4FEE6D" w14:textId="77777777" w:rsidR="00A56947" w:rsidRPr="0060487A" w:rsidRDefault="00A56947" w:rsidP="00721213">
            <w:pPr>
              <w:autoSpaceDN/>
              <w:spacing w:line="276" w:lineRule="auto"/>
              <w:jc w:val="center"/>
              <w:textAlignment w:val="auto"/>
              <w:rPr>
                <w:rFonts w:ascii="Garamond" w:hAnsi="Garamond"/>
                <w:color w:val="C00000"/>
                <w:kern w:val="0"/>
                <w:sz w:val="20"/>
                <w:szCs w:val="20"/>
              </w:rPr>
            </w:pPr>
            <w:r w:rsidRPr="0060487A">
              <w:rPr>
                <w:rFonts w:ascii="Garamond" w:hAnsi="Garamond" w:cs="Garamond"/>
                <w:color w:val="C00000"/>
                <w:kern w:val="0"/>
                <w:sz w:val="20"/>
                <w:szCs w:val="20"/>
              </w:rPr>
              <w:t>wartość brutto</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87AB746" w14:textId="77777777" w:rsidR="00A56947" w:rsidRPr="0060487A" w:rsidRDefault="00A56947" w:rsidP="00721213">
            <w:pPr>
              <w:autoSpaceDN/>
              <w:snapToGrid w:val="0"/>
              <w:spacing w:line="276" w:lineRule="auto"/>
              <w:jc w:val="center"/>
              <w:textAlignment w:val="auto"/>
              <w:rPr>
                <w:rFonts w:ascii="Garamond" w:hAnsi="Garamond" w:cs="Garamond"/>
                <w:color w:val="C00000"/>
                <w:kern w:val="0"/>
                <w:sz w:val="20"/>
                <w:szCs w:val="20"/>
              </w:rPr>
            </w:pPr>
          </w:p>
          <w:p w14:paraId="02290BDB" w14:textId="7BB87173" w:rsidR="003329E9" w:rsidRPr="0060487A" w:rsidRDefault="00A56947" w:rsidP="00721213">
            <w:pPr>
              <w:autoSpaceDN/>
              <w:spacing w:line="276" w:lineRule="auto"/>
              <w:jc w:val="center"/>
              <w:textAlignment w:val="auto"/>
              <w:rPr>
                <w:rFonts w:ascii="Garamond" w:hAnsi="Garamond" w:cs="Garamond"/>
                <w:color w:val="C00000"/>
                <w:kern w:val="0"/>
                <w:sz w:val="20"/>
                <w:szCs w:val="20"/>
              </w:rPr>
            </w:pPr>
            <w:r w:rsidRPr="0060487A">
              <w:rPr>
                <w:rFonts w:ascii="Garamond" w:hAnsi="Garamond" w:cs="Garamond"/>
                <w:bCs/>
                <w:color w:val="C00000"/>
                <w:kern w:val="0"/>
                <w:sz w:val="20"/>
                <w:szCs w:val="20"/>
                <w:lang w:eastAsia="pl-PL"/>
              </w:rPr>
              <w:lastRenderedPageBreak/>
              <w:t>nazwa handlowa / numer katalogowy</w:t>
            </w:r>
            <w:r w:rsidRPr="0060487A">
              <w:rPr>
                <w:rFonts w:ascii="Garamond" w:hAnsi="Garamond" w:cs="Garamond"/>
                <w:color w:val="C00000"/>
                <w:kern w:val="0"/>
                <w:sz w:val="20"/>
                <w:szCs w:val="20"/>
              </w:rPr>
              <w:t xml:space="preserve">/ </w:t>
            </w:r>
          </w:p>
          <w:p w14:paraId="36D5AC95" w14:textId="15ED08FA" w:rsidR="00A56947" w:rsidRPr="0060487A" w:rsidRDefault="00A56947" w:rsidP="00721213">
            <w:pPr>
              <w:autoSpaceDN/>
              <w:spacing w:line="276" w:lineRule="auto"/>
              <w:jc w:val="center"/>
              <w:textAlignment w:val="auto"/>
              <w:rPr>
                <w:rFonts w:ascii="Garamond" w:hAnsi="Garamond"/>
                <w:color w:val="C00000"/>
                <w:kern w:val="0"/>
                <w:sz w:val="20"/>
                <w:szCs w:val="20"/>
              </w:rPr>
            </w:pPr>
          </w:p>
        </w:tc>
      </w:tr>
      <w:tr w:rsidR="00A56947" w:rsidRPr="007A60FB" w14:paraId="0D2F02F4" w14:textId="77777777" w:rsidTr="0060487A">
        <w:trPr>
          <w:trHeight w:val="1955"/>
        </w:trPr>
        <w:tc>
          <w:tcPr>
            <w:tcW w:w="450" w:type="dxa"/>
            <w:tcBorders>
              <w:top w:val="single" w:sz="4" w:space="0" w:color="000000"/>
              <w:left w:val="single" w:sz="4" w:space="0" w:color="000000"/>
              <w:bottom w:val="single" w:sz="4" w:space="0" w:color="auto"/>
            </w:tcBorders>
            <w:shd w:val="clear" w:color="auto" w:fill="auto"/>
          </w:tcPr>
          <w:p w14:paraId="4E14870C" w14:textId="77777777" w:rsidR="00A56947" w:rsidRPr="007A60FB" w:rsidRDefault="00A56947" w:rsidP="00721213">
            <w:pPr>
              <w:autoSpaceDN/>
              <w:spacing w:line="276" w:lineRule="auto"/>
              <w:textAlignment w:val="auto"/>
              <w:rPr>
                <w:rFonts w:ascii="Garamond" w:hAnsi="Garamond"/>
                <w:kern w:val="0"/>
                <w:sz w:val="20"/>
                <w:szCs w:val="20"/>
              </w:rPr>
            </w:pPr>
            <w:r w:rsidRPr="007A60FB">
              <w:rPr>
                <w:rFonts w:ascii="Garamond" w:hAnsi="Garamond" w:cs="Garamond"/>
                <w:kern w:val="0"/>
                <w:sz w:val="20"/>
                <w:szCs w:val="20"/>
              </w:rPr>
              <w:lastRenderedPageBreak/>
              <w:t>1.</w:t>
            </w:r>
          </w:p>
          <w:p w14:paraId="048DA8F6" w14:textId="77777777" w:rsidR="00A56947" w:rsidRPr="007A60FB" w:rsidRDefault="00A56947" w:rsidP="00721213">
            <w:pPr>
              <w:autoSpaceDN/>
              <w:spacing w:line="276" w:lineRule="auto"/>
              <w:textAlignment w:val="auto"/>
              <w:rPr>
                <w:rFonts w:ascii="Garamond" w:hAnsi="Garamond" w:cs="Garamond"/>
                <w:kern w:val="0"/>
                <w:sz w:val="20"/>
                <w:szCs w:val="20"/>
              </w:rPr>
            </w:pPr>
          </w:p>
        </w:tc>
        <w:tc>
          <w:tcPr>
            <w:tcW w:w="2100" w:type="dxa"/>
            <w:tcBorders>
              <w:top w:val="single" w:sz="4" w:space="0" w:color="000000"/>
              <w:left w:val="single" w:sz="4" w:space="0" w:color="000000"/>
              <w:bottom w:val="single" w:sz="4" w:space="0" w:color="auto"/>
            </w:tcBorders>
            <w:shd w:val="clear" w:color="auto" w:fill="auto"/>
          </w:tcPr>
          <w:p w14:paraId="4D5A5CC0" w14:textId="77777777" w:rsidR="0060487A" w:rsidRPr="0060487A" w:rsidRDefault="0004515B" w:rsidP="003329E9">
            <w:pPr>
              <w:autoSpaceDN/>
              <w:spacing w:line="276" w:lineRule="auto"/>
              <w:textAlignment w:val="auto"/>
              <w:rPr>
                <w:rFonts w:ascii="Garamond" w:hAnsi="Garamond"/>
                <w:color w:val="C00000"/>
                <w:kern w:val="0"/>
                <w:sz w:val="20"/>
                <w:szCs w:val="20"/>
                <w:lang w:eastAsia="pl-PL"/>
              </w:rPr>
            </w:pPr>
            <w:r w:rsidRPr="0060487A">
              <w:rPr>
                <w:rFonts w:ascii="Garamond" w:hAnsi="Garamond"/>
                <w:color w:val="C00000"/>
                <w:kern w:val="0"/>
                <w:sz w:val="20"/>
                <w:szCs w:val="20"/>
                <w:lang w:eastAsia="pl-PL"/>
              </w:rPr>
              <w:t xml:space="preserve">dostawa osobowego pojazdu samochodowego o DMC do 3,5 t  </w:t>
            </w:r>
          </w:p>
          <w:p w14:paraId="3B5041D3" w14:textId="10FA0336" w:rsidR="0060487A" w:rsidRPr="0060487A" w:rsidRDefault="0060487A" w:rsidP="003329E9">
            <w:pPr>
              <w:autoSpaceDN/>
              <w:spacing w:line="276" w:lineRule="auto"/>
              <w:textAlignment w:val="auto"/>
              <w:rPr>
                <w:rFonts w:ascii="Garamond" w:hAnsi="Garamond" w:cs="Garamond"/>
                <w:color w:val="C00000"/>
                <w:kern w:val="0"/>
                <w:sz w:val="20"/>
                <w:szCs w:val="20"/>
              </w:rPr>
            </w:pPr>
            <w:r w:rsidRPr="0060487A">
              <w:rPr>
                <w:rFonts w:ascii="Garamond" w:hAnsi="Garamond"/>
                <w:color w:val="C00000"/>
                <w:kern w:val="0"/>
                <w:sz w:val="20"/>
                <w:szCs w:val="20"/>
              </w:rPr>
              <w:t>zgodnie z wymaganiami określonymi</w:t>
            </w:r>
            <w:r w:rsidRPr="0060487A">
              <w:rPr>
                <w:rFonts w:ascii="Garamond" w:hAnsi="Garamond" w:cs="Garamond"/>
                <w:color w:val="C00000"/>
                <w:kern w:val="0"/>
                <w:sz w:val="20"/>
                <w:szCs w:val="20"/>
              </w:rPr>
              <w:t xml:space="preserve"> w załączniku nr 1</w:t>
            </w:r>
          </w:p>
          <w:p w14:paraId="4997916D" w14:textId="60652CA6" w:rsidR="00A56947" w:rsidRPr="0060487A" w:rsidRDefault="00A56947" w:rsidP="003329E9">
            <w:pPr>
              <w:autoSpaceDN/>
              <w:spacing w:line="276" w:lineRule="auto"/>
              <w:textAlignment w:val="auto"/>
              <w:rPr>
                <w:rFonts w:ascii="Garamond" w:hAnsi="Garamond"/>
                <w:color w:val="C00000"/>
                <w:kern w:val="0"/>
                <w:sz w:val="20"/>
                <w:szCs w:val="20"/>
              </w:rPr>
            </w:pPr>
          </w:p>
        </w:tc>
        <w:tc>
          <w:tcPr>
            <w:tcW w:w="1014" w:type="dxa"/>
            <w:tcBorders>
              <w:top w:val="single" w:sz="4" w:space="0" w:color="000000"/>
              <w:left w:val="single" w:sz="4" w:space="0" w:color="000000"/>
              <w:bottom w:val="single" w:sz="4" w:space="0" w:color="auto"/>
            </w:tcBorders>
            <w:shd w:val="clear" w:color="auto" w:fill="auto"/>
          </w:tcPr>
          <w:p w14:paraId="56B2D4F1" w14:textId="77777777" w:rsidR="00A56947" w:rsidRPr="0060487A" w:rsidRDefault="00A56947" w:rsidP="00721213">
            <w:pPr>
              <w:autoSpaceDN/>
              <w:snapToGrid w:val="0"/>
              <w:spacing w:line="276" w:lineRule="auto"/>
              <w:jc w:val="center"/>
              <w:textAlignment w:val="auto"/>
              <w:rPr>
                <w:rFonts w:ascii="Garamond" w:hAnsi="Garamond" w:cs="Garamond"/>
                <w:b/>
                <w:color w:val="C00000"/>
                <w:kern w:val="0"/>
                <w:sz w:val="20"/>
                <w:szCs w:val="20"/>
              </w:rPr>
            </w:pPr>
          </w:p>
          <w:p w14:paraId="25A0134B" w14:textId="77777777" w:rsidR="00A56947" w:rsidRPr="0060487A" w:rsidRDefault="00A56947" w:rsidP="00721213">
            <w:pPr>
              <w:autoSpaceDN/>
              <w:spacing w:line="276" w:lineRule="auto"/>
              <w:jc w:val="center"/>
              <w:textAlignment w:val="auto"/>
              <w:rPr>
                <w:rFonts w:ascii="Garamond" w:hAnsi="Garamond" w:cs="Garamond"/>
                <w:b/>
                <w:color w:val="C00000"/>
                <w:kern w:val="0"/>
                <w:sz w:val="20"/>
                <w:szCs w:val="20"/>
              </w:rPr>
            </w:pPr>
          </w:p>
          <w:p w14:paraId="0910F3C0" w14:textId="47AC37CB" w:rsidR="00A56947" w:rsidRPr="0060487A" w:rsidRDefault="007A60FB" w:rsidP="00721213">
            <w:pPr>
              <w:autoSpaceDN/>
              <w:spacing w:line="276" w:lineRule="auto"/>
              <w:jc w:val="center"/>
              <w:textAlignment w:val="auto"/>
              <w:rPr>
                <w:rFonts w:ascii="Garamond" w:hAnsi="Garamond"/>
                <w:color w:val="C00000"/>
                <w:kern w:val="0"/>
                <w:sz w:val="20"/>
                <w:szCs w:val="20"/>
              </w:rPr>
            </w:pPr>
            <w:r w:rsidRPr="0060487A">
              <w:rPr>
                <w:rFonts w:ascii="Garamond" w:hAnsi="Garamond" w:cs="Garamond"/>
                <w:b/>
                <w:color w:val="C00000"/>
                <w:kern w:val="0"/>
                <w:sz w:val="20"/>
                <w:szCs w:val="20"/>
              </w:rPr>
              <w:t>1</w:t>
            </w:r>
            <w:r w:rsidR="00A56947" w:rsidRPr="0060487A">
              <w:rPr>
                <w:rFonts w:ascii="Garamond" w:hAnsi="Garamond" w:cs="Garamond"/>
                <w:b/>
                <w:color w:val="C00000"/>
                <w:kern w:val="0"/>
                <w:sz w:val="20"/>
                <w:szCs w:val="20"/>
              </w:rPr>
              <w:t xml:space="preserve"> szt.</w:t>
            </w:r>
          </w:p>
        </w:tc>
        <w:tc>
          <w:tcPr>
            <w:tcW w:w="1140" w:type="dxa"/>
            <w:tcBorders>
              <w:top w:val="single" w:sz="4" w:space="0" w:color="000000"/>
              <w:left w:val="single" w:sz="4" w:space="0" w:color="000000"/>
              <w:bottom w:val="single" w:sz="4" w:space="0" w:color="auto"/>
            </w:tcBorders>
            <w:shd w:val="clear" w:color="auto" w:fill="auto"/>
          </w:tcPr>
          <w:p w14:paraId="6A63B582" w14:textId="77777777" w:rsidR="00A56947" w:rsidRPr="0060487A" w:rsidRDefault="00A56947" w:rsidP="00721213">
            <w:pPr>
              <w:autoSpaceDN/>
              <w:snapToGrid w:val="0"/>
              <w:spacing w:line="276" w:lineRule="auto"/>
              <w:jc w:val="center"/>
              <w:textAlignment w:val="auto"/>
              <w:rPr>
                <w:rFonts w:ascii="Garamond" w:hAnsi="Garamond" w:cs="Garamond"/>
                <w:b/>
                <w:color w:val="C00000"/>
                <w:kern w:val="0"/>
                <w:sz w:val="20"/>
                <w:szCs w:val="20"/>
              </w:rPr>
            </w:pPr>
          </w:p>
        </w:tc>
        <w:tc>
          <w:tcPr>
            <w:tcW w:w="792" w:type="dxa"/>
            <w:tcBorders>
              <w:top w:val="single" w:sz="4" w:space="0" w:color="000000"/>
              <w:left w:val="single" w:sz="4" w:space="0" w:color="000000"/>
              <w:bottom w:val="single" w:sz="4" w:space="0" w:color="auto"/>
            </w:tcBorders>
            <w:shd w:val="clear" w:color="auto" w:fill="auto"/>
          </w:tcPr>
          <w:p w14:paraId="0E37353D" w14:textId="77777777" w:rsidR="00A56947" w:rsidRPr="0060487A" w:rsidRDefault="00A56947" w:rsidP="00721213">
            <w:pPr>
              <w:autoSpaceDN/>
              <w:snapToGrid w:val="0"/>
              <w:spacing w:line="276" w:lineRule="auto"/>
              <w:jc w:val="center"/>
              <w:textAlignment w:val="auto"/>
              <w:rPr>
                <w:rFonts w:ascii="Garamond" w:hAnsi="Garamond" w:cs="Garamond"/>
                <w:b/>
                <w:color w:val="C00000"/>
                <w:kern w:val="0"/>
                <w:sz w:val="20"/>
                <w:szCs w:val="20"/>
              </w:rPr>
            </w:pPr>
          </w:p>
        </w:tc>
        <w:tc>
          <w:tcPr>
            <w:tcW w:w="1187" w:type="dxa"/>
            <w:tcBorders>
              <w:top w:val="single" w:sz="4" w:space="0" w:color="000000"/>
              <w:left w:val="single" w:sz="4" w:space="0" w:color="000000"/>
              <w:bottom w:val="single" w:sz="4" w:space="0" w:color="auto"/>
            </w:tcBorders>
            <w:shd w:val="clear" w:color="auto" w:fill="auto"/>
          </w:tcPr>
          <w:p w14:paraId="7702260C" w14:textId="77777777" w:rsidR="00A56947" w:rsidRPr="0060487A" w:rsidRDefault="00A56947" w:rsidP="00721213">
            <w:pPr>
              <w:autoSpaceDN/>
              <w:snapToGrid w:val="0"/>
              <w:spacing w:line="276" w:lineRule="auto"/>
              <w:jc w:val="center"/>
              <w:textAlignment w:val="auto"/>
              <w:rPr>
                <w:rFonts w:ascii="Garamond" w:hAnsi="Garamond" w:cs="Garamond"/>
                <w:color w:val="C00000"/>
                <w:kern w:val="0"/>
                <w:sz w:val="20"/>
                <w:szCs w:val="20"/>
              </w:rPr>
            </w:pPr>
          </w:p>
        </w:tc>
        <w:tc>
          <w:tcPr>
            <w:tcW w:w="1417" w:type="dxa"/>
            <w:tcBorders>
              <w:top w:val="single" w:sz="4" w:space="0" w:color="000000"/>
              <w:left w:val="single" w:sz="4" w:space="0" w:color="000000"/>
              <w:bottom w:val="single" w:sz="4" w:space="0" w:color="auto"/>
            </w:tcBorders>
            <w:shd w:val="clear" w:color="auto" w:fill="auto"/>
          </w:tcPr>
          <w:p w14:paraId="287A7FBD" w14:textId="77777777" w:rsidR="00A56947" w:rsidRPr="0060487A" w:rsidRDefault="00A56947" w:rsidP="00721213">
            <w:pPr>
              <w:autoSpaceDN/>
              <w:snapToGrid w:val="0"/>
              <w:spacing w:line="276" w:lineRule="auto"/>
              <w:jc w:val="center"/>
              <w:textAlignment w:val="auto"/>
              <w:rPr>
                <w:rFonts w:ascii="Garamond" w:hAnsi="Garamond" w:cs="Garamond"/>
                <w:color w:val="C00000"/>
                <w:kern w:val="0"/>
                <w:sz w:val="20"/>
                <w:szCs w:val="20"/>
              </w:rPr>
            </w:pPr>
          </w:p>
        </w:tc>
        <w:tc>
          <w:tcPr>
            <w:tcW w:w="1560" w:type="dxa"/>
            <w:tcBorders>
              <w:top w:val="single" w:sz="4" w:space="0" w:color="000000"/>
              <w:left w:val="single" w:sz="4" w:space="0" w:color="000000"/>
              <w:bottom w:val="single" w:sz="4" w:space="0" w:color="auto"/>
              <w:right w:val="single" w:sz="4" w:space="0" w:color="000000"/>
            </w:tcBorders>
            <w:shd w:val="clear" w:color="auto" w:fill="auto"/>
          </w:tcPr>
          <w:p w14:paraId="7E83465B" w14:textId="77777777" w:rsidR="00A56947" w:rsidRPr="0060487A" w:rsidRDefault="00A56947" w:rsidP="00721213">
            <w:pPr>
              <w:autoSpaceDN/>
              <w:snapToGrid w:val="0"/>
              <w:spacing w:line="276" w:lineRule="auto"/>
              <w:jc w:val="center"/>
              <w:textAlignment w:val="auto"/>
              <w:rPr>
                <w:rFonts w:ascii="Garamond" w:hAnsi="Garamond" w:cs="Garamond"/>
                <w:color w:val="C00000"/>
                <w:kern w:val="0"/>
                <w:sz w:val="20"/>
                <w:szCs w:val="20"/>
              </w:rPr>
            </w:pPr>
          </w:p>
        </w:tc>
      </w:tr>
      <w:tr w:rsidR="0060487A" w:rsidRPr="007A60FB" w14:paraId="52C17608" w14:textId="77777777" w:rsidTr="0060487A">
        <w:trPr>
          <w:trHeight w:val="1669"/>
        </w:trPr>
        <w:tc>
          <w:tcPr>
            <w:tcW w:w="450" w:type="dxa"/>
            <w:tcBorders>
              <w:top w:val="single" w:sz="4" w:space="0" w:color="auto"/>
              <w:left w:val="single" w:sz="4" w:space="0" w:color="000000"/>
              <w:bottom w:val="single" w:sz="4" w:space="0" w:color="auto"/>
            </w:tcBorders>
            <w:shd w:val="clear" w:color="auto" w:fill="auto"/>
          </w:tcPr>
          <w:p w14:paraId="1288E9B6" w14:textId="51A9AA39" w:rsidR="0060487A" w:rsidRPr="007A60FB" w:rsidRDefault="0060487A" w:rsidP="00721213">
            <w:pPr>
              <w:spacing w:line="276" w:lineRule="auto"/>
              <w:rPr>
                <w:rFonts w:ascii="Garamond" w:hAnsi="Garamond" w:cs="Garamond"/>
                <w:kern w:val="0"/>
                <w:sz w:val="20"/>
                <w:szCs w:val="20"/>
              </w:rPr>
            </w:pPr>
            <w:r>
              <w:rPr>
                <w:rFonts w:ascii="Garamond" w:hAnsi="Garamond" w:cs="Garamond"/>
                <w:kern w:val="0"/>
                <w:sz w:val="20"/>
                <w:szCs w:val="20"/>
              </w:rPr>
              <w:t>2.</w:t>
            </w:r>
          </w:p>
        </w:tc>
        <w:tc>
          <w:tcPr>
            <w:tcW w:w="2100" w:type="dxa"/>
            <w:tcBorders>
              <w:top w:val="single" w:sz="4" w:space="0" w:color="auto"/>
              <w:left w:val="single" w:sz="4" w:space="0" w:color="000000"/>
              <w:bottom w:val="single" w:sz="4" w:space="0" w:color="auto"/>
            </w:tcBorders>
            <w:shd w:val="clear" w:color="auto" w:fill="auto"/>
          </w:tcPr>
          <w:p w14:paraId="7FA34D5E" w14:textId="6A44BF92" w:rsidR="0060487A" w:rsidRPr="0060487A" w:rsidRDefault="0060487A" w:rsidP="0060487A">
            <w:pPr>
              <w:spacing w:line="276" w:lineRule="auto"/>
              <w:rPr>
                <w:rFonts w:ascii="Garamond" w:hAnsi="Garamond"/>
                <w:color w:val="C00000"/>
                <w:kern w:val="0"/>
                <w:sz w:val="20"/>
                <w:szCs w:val="20"/>
                <w:lang w:eastAsia="pl-PL"/>
              </w:rPr>
            </w:pPr>
            <w:r>
              <w:rPr>
                <w:rFonts w:ascii="Garamond" w:hAnsi="Garamond"/>
                <w:color w:val="C00000"/>
                <w:kern w:val="0"/>
                <w:sz w:val="20"/>
                <w:szCs w:val="20"/>
                <w:lang w:eastAsia="pl-PL"/>
              </w:rPr>
              <w:t xml:space="preserve">Montaż </w:t>
            </w:r>
            <w:r w:rsidRPr="0060487A">
              <w:rPr>
                <w:rFonts w:ascii="Garamond" w:hAnsi="Garamond"/>
                <w:color w:val="C00000"/>
                <w:kern w:val="0"/>
                <w:sz w:val="20"/>
                <w:szCs w:val="20"/>
                <w:lang w:eastAsia="pl-PL"/>
              </w:rPr>
              <w:t xml:space="preserve">instalacji przystosowującej w/w </w:t>
            </w:r>
            <w:r>
              <w:rPr>
                <w:rFonts w:ascii="Garamond" w:hAnsi="Garamond"/>
                <w:color w:val="C00000"/>
                <w:kern w:val="0"/>
                <w:sz w:val="20"/>
                <w:szCs w:val="20"/>
                <w:lang w:eastAsia="pl-PL"/>
              </w:rPr>
              <w:t xml:space="preserve">osobowy </w:t>
            </w:r>
            <w:r w:rsidRPr="0060487A">
              <w:rPr>
                <w:rFonts w:ascii="Garamond" w:hAnsi="Garamond"/>
                <w:color w:val="C00000"/>
                <w:kern w:val="0"/>
                <w:sz w:val="20"/>
                <w:szCs w:val="20"/>
                <w:lang w:eastAsia="pl-PL"/>
              </w:rPr>
              <w:t xml:space="preserve">pojazd samochodowy o DMC do 3,5 t  do przewozu </w:t>
            </w:r>
            <w:r w:rsidRPr="0060487A">
              <w:rPr>
                <w:rFonts w:ascii="Garamond" w:hAnsi="Garamond"/>
                <w:b/>
                <w:bCs/>
                <w:color w:val="C00000"/>
                <w:sz w:val="20"/>
                <w:szCs w:val="20"/>
              </w:rPr>
              <w:t xml:space="preserve"> </w:t>
            </w:r>
            <w:r w:rsidRPr="0060487A">
              <w:rPr>
                <w:rFonts w:ascii="Garamond" w:hAnsi="Garamond"/>
                <w:color w:val="C00000"/>
                <w:kern w:val="0"/>
                <w:sz w:val="20"/>
                <w:szCs w:val="20"/>
                <w:lang w:eastAsia="pl-PL"/>
              </w:rPr>
              <w:t xml:space="preserve">osób niepełnosprawnych </w:t>
            </w:r>
          </w:p>
          <w:p w14:paraId="3D4DF9BC" w14:textId="77777777" w:rsidR="0060487A" w:rsidRPr="0060487A" w:rsidRDefault="0060487A" w:rsidP="0060487A">
            <w:pPr>
              <w:autoSpaceDN/>
              <w:spacing w:line="276" w:lineRule="auto"/>
              <w:textAlignment w:val="auto"/>
              <w:rPr>
                <w:rFonts w:ascii="Garamond" w:hAnsi="Garamond" w:cs="Garamond"/>
                <w:color w:val="C00000"/>
                <w:kern w:val="0"/>
                <w:sz w:val="20"/>
                <w:szCs w:val="20"/>
              </w:rPr>
            </w:pPr>
            <w:r w:rsidRPr="0060487A">
              <w:rPr>
                <w:rFonts w:ascii="Garamond" w:hAnsi="Garamond"/>
                <w:color w:val="C00000"/>
                <w:kern w:val="0"/>
                <w:sz w:val="20"/>
                <w:szCs w:val="20"/>
              </w:rPr>
              <w:t>zgodnie z wymaganiami określonymi</w:t>
            </w:r>
            <w:r w:rsidRPr="0060487A">
              <w:rPr>
                <w:rFonts w:ascii="Garamond" w:hAnsi="Garamond" w:cs="Garamond"/>
                <w:color w:val="C00000"/>
                <w:kern w:val="0"/>
                <w:sz w:val="20"/>
                <w:szCs w:val="20"/>
              </w:rPr>
              <w:t xml:space="preserve"> w załączniku nr 1</w:t>
            </w:r>
          </w:p>
          <w:p w14:paraId="297AAD0E" w14:textId="144D6793" w:rsidR="0060487A" w:rsidRPr="0060487A" w:rsidRDefault="0060487A" w:rsidP="0060487A">
            <w:pPr>
              <w:spacing w:line="276" w:lineRule="auto"/>
              <w:rPr>
                <w:rFonts w:ascii="Garamond" w:hAnsi="Garamond"/>
                <w:color w:val="C00000"/>
                <w:kern w:val="0"/>
                <w:sz w:val="20"/>
                <w:szCs w:val="20"/>
                <w:lang w:eastAsia="pl-PL"/>
              </w:rPr>
            </w:pPr>
          </w:p>
        </w:tc>
        <w:tc>
          <w:tcPr>
            <w:tcW w:w="1014" w:type="dxa"/>
            <w:tcBorders>
              <w:top w:val="single" w:sz="4" w:space="0" w:color="auto"/>
              <w:left w:val="single" w:sz="4" w:space="0" w:color="000000"/>
              <w:bottom w:val="single" w:sz="4" w:space="0" w:color="auto"/>
            </w:tcBorders>
            <w:shd w:val="clear" w:color="auto" w:fill="auto"/>
          </w:tcPr>
          <w:p w14:paraId="1DCDE171" w14:textId="77777777" w:rsidR="0060487A" w:rsidRPr="0060487A" w:rsidRDefault="0060487A" w:rsidP="00721213">
            <w:pPr>
              <w:spacing w:line="276" w:lineRule="auto"/>
              <w:jc w:val="center"/>
              <w:rPr>
                <w:rFonts w:ascii="Garamond" w:hAnsi="Garamond" w:cs="Garamond"/>
                <w:b/>
                <w:color w:val="C00000"/>
                <w:kern w:val="0"/>
                <w:sz w:val="20"/>
                <w:szCs w:val="20"/>
              </w:rPr>
            </w:pPr>
          </w:p>
          <w:p w14:paraId="624DC5EE" w14:textId="56FFDD46" w:rsidR="0060487A" w:rsidRPr="0060487A" w:rsidRDefault="0060487A" w:rsidP="00721213">
            <w:pPr>
              <w:spacing w:line="276" w:lineRule="auto"/>
              <w:jc w:val="center"/>
              <w:rPr>
                <w:rFonts w:ascii="Garamond" w:hAnsi="Garamond" w:cs="Garamond"/>
                <w:b/>
                <w:color w:val="C00000"/>
                <w:kern w:val="0"/>
                <w:sz w:val="20"/>
                <w:szCs w:val="20"/>
              </w:rPr>
            </w:pPr>
            <w:r w:rsidRPr="0060487A">
              <w:rPr>
                <w:rFonts w:ascii="Garamond" w:hAnsi="Garamond" w:cs="Garamond"/>
                <w:b/>
                <w:color w:val="C00000"/>
                <w:kern w:val="0"/>
                <w:sz w:val="20"/>
                <w:szCs w:val="20"/>
              </w:rPr>
              <w:t>1 szt.</w:t>
            </w:r>
          </w:p>
        </w:tc>
        <w:tc>
          <w:tcPr>
            <w:tcW w:w="1140" w:type="dxa"/>
            <w:tcBorders>
              <w:top w:val="single" w:sz="4" w:space="0" w:color="auto"/>
              <w:left w:val="single" w:sz="4" w:space="0" w:color="000000"/>
              <w:bottom w:val="single" w:sz="4" w:space="0" w:color="auto"/>
            </w:tcBorders>
            <w:shd w:val="clear" w:color="auto" w:fill="auto"/>
          </w:tcPr>
          <w:p w14:paraId="5CAF1F1D" w14:textId="77777777" w:rsidR="0060487A" w:rsidRPr="0060487A" w:rsidRDefault="0060487A" w:rsidP="00721213">
            <w:pPr>
              <w:autoSpaceDN/>
              <w:snapToGrid w:val="0"/>
              <w:spacing w:line="276" w:lineRule="auto"/>
              <w:jc w:val="center"/>
              <w:textAlignment w:val="auto"/>
              <w:rPr>
                <w:rFonts w:ascii="Garamond" w:hAnsi="Garamond" w:cs="Garamond"/>
                <w:b/>
                <w:color w:val="C00000"/>
                <w:kern w:val="0"/>
                <w:sz w:val="20"/>
                <w:szCs w:val="20"/>
              </w:rPr>
            </w:pPr>
          </w:p>
        </w:tc>
        <w:tc>
          <w:tcPr>
            <w:tcW w:w="792" w:type="dxa"/>
            <w:tcBorders>
              <w:top w:val="single" w:sz="4" w:space="0" w:color="auto"/>
              <w:left w:val="single" w:sz="4" w:space="0" w:color="000000"/>
              <w:bottom w:val="single" w:sz="4" w:space="0" w:color="auto"/>
            </w:tcBorders>
            <w:shd w:val="clear" w:color="auto" w:fill="auto"/>
          </w:tcPr>
          <w:p w14:paraId="45498BB4" w14:textId="77777777" w:rsidR="0060487A" w:rsidRPr="0060487A" w:rsidRDefault="0060487A" w:rsidP="00721213">
            <w:pPr>
              <w:autoSpaceDN/>
              <w:snapToGrid w:val="0"/>
              <w:spacing w:line="276" w:lineRule="auto"/>
              <w:jc w:val="center"/>
              <w:textAlignment w:val="auto"/>
              <w:rPr>
                <w:rFonts w:ascii="Garamond" w:hAnsi="Garamond" w:cs="Garamond"/>
                <w:b/>
                <w:color w:val="C00000"/>
                <w:kern w:val="0"/>
                <w:sz w:val="20"/>
                <w:szCs w:val="20"/>
              </w:rPr>
            </w:pPr>
          </w:p>
        </w:tc>
        <w:tc>
          <w:tcPr>
            <w:tcW w:w="1187" w:type="dxa"/>
            <w:tcBorders>
              <w:top w:val="single" w:sz="4" w:space="0" w:color="auto"/>
              <w:left w:val="single" w:sz="4" w:space="0" w:color="000000"/>
              <w:bottom w:val="single" w:sz="4" w:space="0" w:color="auto"/>
            </w:tcBorders>
            <w:shd w:val="clear" w:color="auto" w:fill="auto"/>
          </w:tcPr>
          <w:p w14:paraId="31814F02" w14:textId="77777777" w:rsidR="0060487A" w:rsidRPr="0060487A" w:rsidRDefault="0060487A" w:rsidP="00721213">
            <w:pPr>
              <w:autoSpaceDN/>
              <w:snapToGrid w:val="0"/>
              <w:spacing w:line="276" w:lineRule="auto"/>
              <w:jc w:val="center"/>
              <w:textAlignment w:val="auto"/>
              <w:rPr>
                <w:rFonts w:ascii="Garamond" w:hAnsi="Garamond" w:cs="Garamond"/>
                <w:color w:val="C00000"/>
                <w:kern w:val="0"/>
                <w:sz w:val="20"/>
                <w:szCs w:val="20"/>
              </w:rPr>
            </w:pPr>
          </w:p>
        </w:tc>
        <w:tc>
          <w:tcPr>
            <w:tcW w:w="1417" w:type="dxa"/>
            <w:tcBorders>
              <w:top w:val="single" w:sz="4" w:space="0" w:color="auto"/>
              <w:left w:val="single" w:sz="4" w:space="0" w:color="000000"/>
              <w:bottom w:val="single" w:sz="4" w:space="0" w:color="auto"/>
            </w:tcBorders>
            <w:shd w:val="clear" w:color="auto" w:fill="auto"/>
          </w:tcPr>
          <w:p w14:paraId="48C0D8AB" w14:textId="77777777" w:rsidR="0060487A" w:rsidRPr="0060487A" w:rsidRDefault="0060487A" w:rsidP="00721213">
            <w:pPr>
              <w:autoSpaceDN/>
              <w:snapToGrid w:val="0"/>
              <w:spacing w:line="276" w:lineRule="auto"/>
              <w:jc w:val="center"/>
              <w:textAlignment w:val="auto"/>
              <w:rPr>
                <w:rFonts w:ascii="Garamond" w:hAnsi="Garamond" w:cs="Garamond"/>
                <w:color w:val="C00000"/>
                <w:kern w:val="0"/>
                <w:sz w:val="20"/>
                <w:szCs w:val="20"/>
              </w:rPr>
            </w:pPr>
          </w:p>
        </w:tc>
        <w:tc>
          <w:tcPr>
            <w:tcW w:w="1560" w:type="dxa"/>
            <w:tcBorders>
              <w:top w:val="single" w:sz="4" w:space="0" w:color="auto"/>
              <w:left w:val="single" w:sz="4" w:space="0" w:color="000000"/>
              <w:bottom w:val="single" w:sz="4" w:space="0" w:color="auto"/>
              <w:right w:val="single" w:sz="4" w:space="0" w:color="000000"/>
            </w:tcBorders>
            <w:shd w:val="clear" w:color="auto" w:fill="auto"/>
          </w:tcPr>
          <w:p w14:paraId="2944E2E7" w14:textId="77777777" w:rsidR="0060487A" w:rsidRPr="0060487A" w:rsidRDefault="0060487A" w:rsidP="00721213">
            <w:pPr>
              <w:autoSpaceDN/>
              <w:snapToGrid w:val="0"/>
              <w:spacing w:line="276" w:lineRule="auto"/>
              <w:jc w:val="center"/>
              <w:textAlignment w:val="auto"/>
              <w:rPr>
                <w:rFonts w:ascii="Garamond" w:hAnsi="Garamond" w:cs="Garamond"/>
                <w:color w:val="C00000"/>
                <w:kern w:val="0"/>
                <w:sz w:val="20"/>
                <w:szCs w:val="20"/>
              </w:rPr>
            </w:pPr>
          </w:p>
        </w:tc>
      </w:tr>
      <w:tr w:rsidR="0060487A" w:rsidRPr="007A60FB" w14:paraId="4664F555" w14:textId="77777777" w:rsidTr="0060487A">
        <w:trPr>
          <w:trHeight w:val="490"/>
        </w:trPr>
        <w:tc>
          <w:tcPr>
            <w:tcW w:w="450" w:type="dxa"/>
            <w:tcBorders>
              <w:top w:val="single" w:sz="4" w:space="0" w:color="auto"/>
              <w:left w:val="single" w:sz="4" w:space="0" w:color="000000"/>
              <w:bottom w:val="single" w:sz="4" w:space="0" w:color="000000"/>
            </w:tcBorders>
            <w:shd w:val="clear" w:color="auto" w:fill="auto"/>
          </w:tcPr>
          <w:p w14:paraId="744B38BE" w14:textId="5AAEEA90" w:rsidR="0060487A" w:rsidRDefault="0060487A" w:rsidP="00721213">
            <w:pPr>
              <w:spacing w:line="276" w:lineRule="auto"/>
              <w:rPr>
                <w:rFonts w:ascii="Garamond" w:hAnsi="Garamond" w:cs="Garamond"/>
                <w:kern w:val="0"/>
                <w:sz w:val="20"/>
                <w:szCs w:val="20"/>
              </w:rPr>
            </w:pPr>
            <w:r>
              <w:rPr>
                <w:rFonts w:ascii="Garamond" w:hAnsi="Garamond" w:cs="Garamond"/>
                <w:kern w:val="0"/>
                <w:sz w:val="20"/>
                <w:szCs w:val="20"/>
              </w:rPr>
              <w:t>3.</w:t>
            </w:r>
          </w:p>
        </w:tc>
        <w:tc>
          <w:tcPr>
            <w:tcW w:w="2100" w:type="dxa"/>
            <w:tcBorders>
              <w:top w:val="single" w:sz="4" w:space="0" w:color="auto"/>
              <w:left w:val="single" w:sz="4" w:space="0" w:color="000000"/>
              <w:bottom w:val="single" w:sz="4" w:space="0" w:color="000000"/>
            </w:tcBorders>
            <w:shd w:val="clear" w:color="auto" w:fill="auto"/>
          </w:tcPr>
          <w:p w14:paraId="04CCB4FB" w14:textId="6ED14B0C" w:rsidR="0060487A" w:rsidRPr="0004366D" w:rsidRDefault="0060487A" w:rsidP="0060487A">
            <w:pPr>
              <w:spacing w:line="276" w:lineRule="auto"/>
              <w:rPr>
                <w:rFonts w:ascii="Garamond" w:hAnsi="Garamond"/>
                <w:kern w:val="0"/>
                <w:sz w:val="20"/>
                <w:szCs w:val="20"/>
                <w:lang w:eastAsia="pl-PL"/>
              </w:rPr>
            </w:pPr>
            <w:r>
              <w:rPr>
                <w:rFonts w:ascii="Garamond" w:hAnsi="Garamond"/>
                <w:kern w:val="0"/>
                <w:sz w:val="20"/>
                <w:szCs w:val="20"/>
                <w:lang w:eastAsia="pl-PL"/>
              </w:rPr>
              <w:t xml:space="preserve">Razem </w:t>
            </w:r>
          </w:p>
        </w:tc>
        <w:tc>
          <w:tcPr>
            <w:tcW w:w="1014" w:type="dxa"/>
            <w:tcBorders>
              <w:top w:val="single" w:sz="4" w:space="0" w:color="auto"/>
              <w:left w:val="single" w:sz="4" w:space="0" w:color="000000"/>
              <w:bottom w:val="single" w:sz="4" w:space="0" w:color="000000"/>
              <w:tl2br w:val="single" w:sz="4" w:space="0" w:color="auto"/>
            </w:tcBorders>
            <w:shd w:val="clear" w:color="auto" w:fill="auto"/>
          </w:tcPr>
          <w:p w14:paraId="3C47C0A6" w14:textId="77777777" w:rsidR="0060487A" w:rsidRPr="007A60FB" w:rsidRDefault="0060487A" w:rsidP="00721213">
            <w:pPr>
              <w:spacing w:line="276" w:lineRule="auto"/>
              <w:jc w:val="center"/>
              <w:rPr>
                <w:rFonts w:ascii="Garamond" w:hAnsi="Garamond" w:cs="Garamond"/>
                <w:b/>
                <w:kern w:val="0"/>
                <w:sz w:val="20"/>
                <w:szCs w:val="20"/>
              </w:rPr>
            </w:pPr>
          </w:p>
        </w:tc>
        <w:tc>
          <w:tcPr>
            <w:tcW w:w="1140" w:type="dxa"/>
            <w:tcBorders>
              <w:top w:val="single" w:sz="4" w:space="0" w:color="auto"/>
              <w:left w:val="single" w:sz="4" w:space="0" w:color="000000"/>
              <w:bottom w:val="single" w:sz="4" w:space="0" w:color="000000"/>
              <w:tl2br w:val="single" w:sz="4" w:space="0" w:color="auto"/>
            </w:tcBorders>
            <w:shd w:val="clear" w:color="auto" w:fill="auto"/>
          </w:tcPr>
          <w:p w14:paraId="27B67460" w14:textId="77777777" w:rsidR="0060487A" w:rsidRPr="007A60FB" w:rsidRDefault="0060487A" w:rsidP="00721213">
            <w:pPr>
              <w:autoSpaceDN/>
              <w:snapToGrid w:val="0"/>
              <w:spacing w:line="276" w:lineRule="auto"/>
              <w:jc w:val="center"/>
              <w:textAlignment w:val="auto"/>
              <w:rPr>
                <w:rFonts w:ascii="Garamond" w:hAnsi="Garamond" w:cs="Garamond"/>
                <w:b/>
                <w:kern w:val="0"/>
                <w:sz w:val="20"/>
                <w:szCs w:val="20"/>
              </w:rPr>
            </w:pPr>
          </w:p>
        </w:tc>
        <w:tc>
          <w:tcPr>
            <w:tcW w:w="792" w:type="dxa"/>
            <w:tcBorders>
              <w:top w:val="single" w:sz="4" w:space="0" w:color="auto"/>
              <w:left w:val="single" w:sz="4" w:space="0" w:color="000000"/>
              <w:bottom w:val="single" w:sz="4" w:space="0" w:color="000000"/>
            </w:tcBorders>
            <w:shd w:val="clear" w:color="auto" w:fill="auto"/>
          </w:tcPr>
          <w:p w14:paraId="1D9B5913" w14:textId="77777777" w:rsidR="0060487A" w:rsidRPr="007A60FB" w:rsidRDefault="0060487A" w:rsidP="00721213">
            <w:pPr>
              <w:autoSpaceDN/>
              <w:snapToGrid w:val="0"/>
              <w:spacing w:line="276" w:lineRule="auto"/>
              <w:jc w:val="center"/>
              <w:textAlignment w:val="auto"/>
              <w:rPr>
                <w:rFonts w:ascii="Garamond" w:hAnsi="Garamond" w:cs="Garamond"/>
                <w:b/>
                <w:kern w:val="0"/>
                <w:sz w:val="20"/>
                <w:szCs w:val="20"/>
              </w:rPr>
            </w:pPr>
          </w:p>
        </w:tc>
        <w:tc>
          <w:tcPr>
            <w:tcW w:w="1187" w:type="dxa"/>
            <w:tcBorders>
              <w:top w:val="single" w:sz="4" w:space="0" w:color="auto"/>
              <w:left w:val="single" w:sz="4" w:space="0" w:color="000000"/>
              <w:bottom w:val="single" w:sz="4" w:space="0" w:color="000000"/>
            </w:tcBorders>
            <w:shd w:val="clear" w:color="auto" w:fill="auto"/>
          </w:tcPr>
          <w:p w14:paraId="6BB4EB57" w14:textId="77777777" w:rsidR="0060487A" w:rsidRPr="007A60FB" w:rsidRDefault="0060487A" w:rsidP="00721213">
            <w:pPr>
              <w:autoSpaceDN/>
              <w:snapToGrid w:val="0"/>
              <w:spacing w:line="276" w:lineRule="auto"/>
              <w:jc w:val="center"/>
              <w:textAlignment w:val="auto"/>
              <w:rPr>
                <w:rFonts w:ascii="Garamond" w:hAnsi="Garamond" w:cs="Garamond"/>
                <w:kern w:val="0"/>
                <w:sz w:val="20"/>
                <w:szCs w:val="20"/>
              </w:rPr>
            </w:pPr>
          </w:p>
        </w:tc>
        <w:tc>
          <w:tcPr>
            <w:tcW w:w="1417" w:type="dxa"/>
            <w:tcBorders>
              <w:top w:val="single" w:sz="4" w:space="0" w:color="auto"/>
              <w:left w:val="single" w:sz="4" w:space="0" w:color="000000"/>
              <w:bottom w:val="single" w:sz="4" w:space="0" w:color="000000"/>
            </w:tcBorders>
            <w:shd w:val="clear" w:color="auto" w:fill="auto"/>
          </w:tcPr>
          <w:p w14:paraId="16B566B6" w14:textId="77777777" w:rsidR="0060487A" w:rsidRPr="007A60FB" w:rsidRDefault="0060487A" w:rsidP="00721213">
            <w:pPr>
              <w:autoSpaceDN/>
              <w:snapToGrid w:val="0"/>
              <w:spacing w:line="276" w:lineRule="auto"/>
              <w:jc w:val="center"/>
              <w:textAlignment w:val="auto"/>
              <w:rPr>
                <w:rFonts w:ascii="Garamond" w:hAnsi="Garamond" w:cs="Garamond"/>
                <w:kern w:val="0"/>
                <w:sz w:val="20"/>
                <w:szCs w:val="20"/>
              </w:rPr>
            </w:pPr>
          </w:p>
        </w:tc>
        <w:tc>
          <w:tcPr>
            <w:tcW w:w="1560" w:type="dxa"/>
            <w:tcBorders>
              <w:top w:val="single" w:sz="4" w:space="0" w:color="auto"/>
              <w:left w:val="single" w:sz="4" w:space="0" w:color="000000"/>
              <w:bottom w:val="single" w:sz="4" w:space="0" w:color="000000"/>
              <w:right w:val="single" w:sz="4" w:space="0" w:color="000000"/>
              <w:tl2br w:val="single" w:sz="4" w:space="0" w:color="auto"/>
            </w:tcBorders>
            <w:shd w:val="clear" w:color="auto" w:fill="auto"/>
          </w:tcPr>
          <w:p w14:paraId="48322291" w14:textId="77777777" w:rsidR="0060487A" w:rsidRPr="007A60FB" w:rsidRDefault="0060487A" w:rsidP="00721213">
            <w:pPr>
              <w:autoSpaceDN/>
              <w:snapToGrid w:val="0"/>
              <w:spacing w:line="276" w:lineRule="auto"/>
              <w:jc w:val="center"/>
              <w:textAlignment w:val="auto"/>
              <w:rPr>
                <w:rFonts w:ascii="Garamond" w:hAnsi="Garamond" w:cs="Garamond"/>
                <w:kern w:val="0"/>
                <w:sz w:val="20"/>
                <w:szCs w:val="20"/>
              </w:rPr>
            </w:pPr>
          </w:p>
        </w:tc>
      </w:tr>
    </w:tbl>
    <w:p w14:paraId="5E6D6783" w14:textId="77777777" w:rsidR="00A56947" w:rsidRPr="007A60FB" w:rsidRDefault="00A56947" w:rsidP="00A56947">
      <w:pPr>
        <w:spacing w:line="276" w:lineRule="auto"/>
        <w:jc w:val="both"/>
        <w:rPr>
          <w:rFonts w:ascii="Garamond" w:hAnsi="Garamond" w:cs="Garamond"/>
          <w:sz w:val="20"/>
          <w:szCs w:val="20"/>
        </w:rPr>
      </w:pPr>
    </w:p>
    <w:p w14:paraId="2628F26B" w14:textId="18E7F864" w:rsidR="00A56947" w:rsidRPr="007A60FB" w:rsidRDefault="00A56947" w:rsidP="00A56947">
      <w:pPr>
        <w:pStyle w:val="Tekstpodstawowy"/>
        <w:widowControl w:val="0"/>
        <w:spacing w:after="0" w:line="276" w:lineRule="auto"/>
        <w:jc w:val="both"/>
        <w:rPr>
          <w:rFonts w:ascii="Garamond" w:hAnsi="Garamond" w:cs="Garamond"/>
        </w:rPr>
      </w:pPr>
      <w:r w:rsidRPr="007A60FB">
        <w:rPr>
          <w:rFonts w:ascii="Garamond" w:hAnsi="Garamond" w:cs="Garamond"/>
        </w:rPr>
        <w:t>-</w:t>
      </w:r>
      <w:r w:rsidRPr="007A60FB">
        <w:rPr>
          <w:rFonts w:ascii="Garamond" w:hAnsi="Garamond" w:cs="Garamond"/>
        </w:rPr>
        <w:tab/>
        <w:t>Oświadczamy, że termin gwarancji na pojazd będzie wynosił ……………</w:t>
      </w:r>
      <w:r w:rsidR="003329E9" w:rsidRPr="007A60FB">
        <w:rPr>
          <w:rFonts w:ascii="Garamond" w:hAnsi="Garamond" w:cs="Garamond"/>
        </w:rPr>
        <w:t>….</w:t>
      </w:r>
      <w:r w:rsidRPr="007A60FB">
        <w:rPr>
          <w:rFonts w:ascii="Garamond" w:hAnsi="Garamond" w:cs="Garamond"/>
        </w:rPr>
        <w:t xml:space="preserve"> (24 miesiące</w:t>
      </w:r>
      <w:r w:rsidR="003329E9" w:rsidRPr="007A60FB">
        <w:rPr>
          <w:rFonts w:ascii="Garamond" w:hAnsi="Garamond" w:cs="Garamond"/>
        </w:rPr>
        <w:t>, 36 miesięcy, 48 miesięcy</w:t>
      </w:r>
      <w:r w:rsidRPr="007A60FB">
        <w:rPr>
          <w:rFonts w:ascii="Garamond" w:hAnsi="Garamond" w:cs="Garamond"/>
        </w:rPr>
        <w:t>)</w:t>
      </w:r>
      <w:r w:rsidR="003329E9" w:rsidRPr="007A60FB">
        <w:rPr>
          <w:rFonts w:ascii="Garamond" w:hAnsi="Garamond" w:cs="Garamond"/>
          <w:b/>
        </w:rPr>
        <w:t xml:space="preserve"> *kryterium oceny ofert</w:t>
      </w:r>
    </w:p>
    <w:p w14:paraId="0BE8C6F2" w14:textId="77777777" w:rsidR="00A56947" w:rsidRPr="007A60FB" w:rsidRDefault="00A56947" w:rsidP="00A56947">
      <w:pPr>
        <w:pStyle w:val="Tekstpodstawowy"/>
        <w:widowControl w:val="0"/>
        <w:spacing w:after="0" w:line="276" w:lineRule="auto"/>
        <w:jc w:val="both"/>
        <w:rPr>
          <w:rFonts w:ascii="Garamond" w:hAnsi="Garamond" w:cs="Garamond"/>
        </w:rPr>
      </w:pPr>
    </w:p>
    <w:p w14:paraId="35B54B8B" w14:textId="77777777" w:rsidR="00A56947" w:rsidRPr="007A60FB" w:rsidRDefault="00A56947" w:rsidP="00A56947">
      <w:pPr>
        <w:pStyle w:val="Standard"/>
        <w:spacing w:line="276" w:lineRule="auto"/>
        <w:jc w:val="both"/>
        <w:rPr>
          <w:rFonts w:ascii="Garamond" w:hAnsi="Garamond" w:cs="Garamond"/>
          <w:b/>
          <w:sz w:val="20"/>
          <w:szCs w:val="20"/>
        </w:rPr>
      </w:pPr>
      <w:r w:rsidRPr="007A60FB">
        <w:rPr>
          <w:rFonts w:ascii="Garamond" w:hAnsi="Garamond" w:cs="Garamond"/>
          <w:b/>
          <w:sz w:val="20"/>
          <w:szCs w:val="20"/>
        </w:rPr>
        <w:t>* Wartość powinna być podana w formacie z dokładnością do dwóch miejsc po przecinku.</w:t>
      </w:r>
    </w:p>
    <w:p w14:paraId="071FE1E0" w14:textId="77777777" w:rsidR="00A56947" w:rsidRPr="007A60FB" w:rsidRDefault="00A56947" w:rsidP="00A56947">
      <w:pPr>
        <w:pStyle w:val="Standard"/>
        <w:spacing w:line="276" w:lineRule="auto"/>
        <w:jc w:val="both"/>
        <w:rPr>
          <w:rFonts w:ascii="Garamond" w:hAnsi="Garamond" w:cs="Garamond"/>
          <w:b/>
          <w:sz w:val="20"/>
          <w:szCs w:val="20"/>
        </w:rPr>
      </w:pPr>
    </w:p>
    <w:p w14:paraId="6D2901B3" w14:textId="77777777" w:rsidR="00A56947" w:rsidRPr="007A60FB" w:rsidRDefault="00A56947" w:rsidP="00A56947">
      <w:pPr>
        <w:pStyle w:val="Standard"/>
        <w:spacing w:line="276" w:lineRule="auto"/>
        <w:jc w:val="both"/>
        <w:rPr>
          <w:rFonts w:ascii="Garamond" w:hAnsi="Garamond" w:cs="Garamond"/>
          <w:b/>
          <w:sz w:val="20"/>
          <w:szCs w:val="20"/>
        </w:rPr>
      </w:pPr>
      <w:r w:rsidRPr="007A60FB">
        <w:rPr>
          <w:rFonts w:ascii="Garamond" w:hAnsi="Garamond" w:cs="Garamond"/>
          <w:b/>
          <w:sz w:val="20"/>
          <w:szCs w:val="20"/>
        </w:rPr>
        <w:t>** Podatek VAT powinien zostać wyliczony zgodnie z obowiązującymi w dniu składania ofert przepisami prawa, z dokładnością do dwóch miejsc po przecinku.</w:t>
      </w:r>
    </w:p>
    <w:p w14:paraId="59331A20" w14:textId="77777777" w:rsidR="00A56947" w:rsidRPr="007A60FB" w:rsidRDefault="00A56947" w:rsidP="00A56947">
      <w:pPr>
        <w:pStyle w:val="Standard"/>
        <w:spacing w:line="276" w:lineRule="auto"/>
        <w:jc w:val="both"/>
        <w:rPr>
          <w:rFonts w:ascii="Garamond" w:hAnsi="Garamond" w:cs="Garamond"/>
          <w:b/>
          <w:sz w:val="20"/>
          <w:szCs w:val="20"/>
        </w:rPr>
      </w:pPr>
    </w:p>
    <w:p w14:paraId="187E1F42" w14:textId="77777777" w:rsidR="00A56947" w:rsidRPr="007A60FB" w:rsidRDefault="00A56947" w:rsidP="00A56947">
      <w:pPr>
        <w:pStyle w:val="Standard"/>
        <w:spacing w:line="276" w:lineRule="auto"/>
        <w:jc w:val="both"/>
        <w:rPr>
          <w:rFonts w:ascii="Garamond" w:hAnsi="Garamond"/>
          <w:sz w:val="20"/>
          <w:szCs w:val="20"/>
        </w:rPr>
      </w:pPr>
      <w:r w:rsidRPr="007A60FB">
        <w:rPr>
          <w:rFonts w:ascii="Garamond" w:hAnsi="Garamond" w:cs="Garamond"/>
          <w:b/>
          <w:sz w:val="20"/>
          <w:szCs w:val="20"/>
        </w:rPr>
        <w:t>***  W przypadku gdy stawka VAT dla poszczególnych elementów sprzętu będzie zróżnicowana, wówczas Wykonawca wpisze wartość VAT-u należnego.</w:t>
      </w:r>
    </w:p>
    <w:p w14:paraId="4ECA0078" w14:textId="77777777" w:rsidR="002D3B17" w:rsidRPr="007A60FB" w:rsidRDefault="002D3B17" w:rsidP="002D3B17">
      <w:pPr>
        <w:pStyle w:val="Textbody"/>
        <w:widowControl w:val="0"/>
        <w:spacing w:after="0" w:line="276" w:lineRule="auto"/>
        <w:jc w:val="center"/>
        <w:rPr>
          <w:rFonts w:ascii="Garamond" w:hAnsi="Garamond" w:cs="Georgia"/>
          <w:b/>
          <w:sz w:val="20"/>
          <w:szCs w:val="20"/>
        </w:rPr>
      </w:pPr>
      <w:r w:rsidRPr="007A60FB">
        <w:rPr>
          <w:rFonts w:ascii="Garamond" w:hAnsi="Garamond" w:cs="Georgia"/>
          <w:b/>
          <w:sz w:val="20"/>
          <w:szCs w:val="20"/>
        </w:rPr>
        <w:t>2</w:t>
      </w:r>
    </w:p>
    <w:p w14:paraId="3680DBE1" w14:textId="77777777" w:rsidR="002D3B17" w:rsidRPr="007A60FB" w:rsidRDefault="002D3B17" w:rsidP="002D3B17">
      <w:pPr>
        <w:pStyle w:val="Standard"/>
        <w:spacing w:line="276" w:lineRule="auto"/>
        <w:jc w:val="both"/>
        <w:rPr>
          <w:rFonts w:ascii="Garamond" w:hAnsi="Garamond" w:cs="Garamond"/>
          <w:sz w:val="20"/>
          <w:szCs w:val="20"/>
        </w:rPr>
      </w:pPr>
      <w:r w:rsidRPr="007A60FB">
        <w:rPr>
          <w:rFonts w:ascii="Garamond" w:hAnsi="Garamond" w:cs="Garamond"/>
          <w:sz w:val="20"/>
          <w:szCs w:val="20"/>
        </w:rPr>
        <w:t>Oświadczamy, że :</w:t>
      </w:r>
    </w:p>
    <w:p w14:paraId="088009E1" w14:textId="77777777" w:rsidR="002D3B17" w:rsidRPr="007A60FB" w:rsidRDefault="002D3B17" w:rsidP="00A04801">
      <w:pPr>
        <w:pStyle w:val="Standard"/>
        <w:numPr>
          <w:ilvl w:val="0"/>
          <w:numId w:val="76"/>
        </w:numPr>
        <w:tabs>
          <w:tab w:val="clear" w:pos="720"/>
          <w:tab w:val="num" w:pos="0"/>
        </w:tabs>
        <w:spacing w:line="276" w:lineRule="auto"/>
        <w:ind w:left="0" w:firstLine="0"/>
        <w:jc w:val="both"/>
        <w:rPr>
          <w:rFonts w:ascii="Garamond" w:hAnsi="Garamond" w:cs="Garamond"/>
          <w:sz w:val="20"/>
          <w:szCs w:val="20"/>
        </w:rPr>
      </w:pPr>
      <w:r w:rsidRPr="007A60FB">
        <w:rPr>
          <w:rFonts w:ascii="Garamond" w:hAnsi="Garamond" w:cs="Garamond"/>
          <w:sz w:val="20"/>
          <w:szCs w:val="20"/>
        </w:rPr>
        <w:t>cena ostateczna oferty (z podatkiem VAT) podana w ust. 1 jest ceną faktyczną na dzień składania oferty.</w:t>
      </w:r>
    </w:p>
    <w:p w14:paraId="3307A6A0" w14:textId="77777777" w:rsidR="002D3B17" w:rsidRPr="007A60FB" w:rsidRDefault="002D3B17" w:rsidP="00A04801">
      <w:pPr>
        <w:pStyle w:val="Standard"/>
        <w:numPr>
          <w:ilvl w:val="0"/>
          <w:numId w:val="76"/>
        </w:numPr>
        <w:tabs>
          <w:tab w:val="clear" w:pos="720"/>
          <w:tab w:val="num" w:pos="0"/>
        </w:tabs>
        <w:spacing w:line="276" w:lineRule="auto"/>
        <w:ind w:left="0" w:firstLine="0"/>
        <w:jc w:val="both"/>
        <w:rPr>
          <w:rFonts w:ascii="Garamond" w:hAnsi="Garamond" w:cs="Garamond"/>
          <w:sz w:val="20"/>
          <w:szCs w:val="20"/>
        </w:rPr>
      </w:pPr>
      <w:r w:rsidRPr="007A60FB">
        <w:rPr>
          <w:rFonts w:ascii="Garamond" w:hAnsi="Garamond" w:cs="Garamond"/>
          <w:sz w:val="20"/>
          <w:szCs w:val="20"/>
        </w:rPr>
        <w:t>cena jednostkowa netto podana w powyższej tabeli nie będzie zmieniana w toku realizacji zamówienia z wyjątkiem sytuacji zmian przepisów prawa w tym zakresie.</w:t>
      </w:r>
    </w:p>
    <w:p w14:paraId="47901035" w14:textId="77777777" w:rsidR="002D3B17" w:rsidRPr="007A60FB" w:rsidRDefault="002D3B17" w:rsidP="00A04801">
      <w:pPr>
        <w:pStyle w:val="Standard"/>
        <w:numPr>
          <w:ilvl w:val="0"/>
          <w:numId w:val="76"/>
        </w:numPr>
        <w:tabs>
          <w:tab w:val="clear" w:pos="720"/>
          <w:tab w:val="num" w:pos="0"/>
        </w:tabs>
        <w:spacing w:line="276" w:lineRule="auto"/>
        <w:ind w:left="0" w:firstLine="0"/>
        <w:jc w:val="both"/>
        <w:rPr>
          <w:rFonts w:ascii="Garamond" w:hAnsi="Garamond" w:cs="Garamond"/>
          <w:sz w:val="20"/>
          <w:szCs w:val="20"/>
        </w:rPr>
      </w:pPr>
      <w:r w:rsidRPr="007A60FB">
        <w:rPr>
          <w:rFonts w:ascii="Garamond" w:hAnsi="Garamond" w:cs="Arial"/>
          <w:sz w:val="20"/>
          <w:szCs w:val="20"/>
        </w:rPr>
        <w:t>zapoznaliśmy się ze specyfikacją warunków zamówienia oraz jej załącznikami i nie wnosimy do nich zastrzeżeń;</w:t>
      </w:r>
    </w:p>
    <w:p w14:paraId="7CCA910D" w14:textId="77777777" w:rsidR="002D3B17" w:rsidRPr="007A60FB" w:rsidRDefault="002D3B17" w:rsidP="00A04801">
      <w:pPr>
        <w:pStyle w:val="Standard"/>
        <w:numPr>
          <w:ilvl w:val="0"/>
          <w:numId w:val="76"/>
        </w:numPr>
        <w:tabs>
          <w:tab w:val="clear" w:pos="720"/>
          <w:tab w:val="num" w:pos="0"/>
        </w:tabs>
        <w:spacing w:line="276" w:lineRule="auto"/>
        <w:ind w:left="0" w:firstLine="0"/>
        <w:jc w:val="both"/>
        <w:rPr>
          <w:rFonts w:ascii="Garamond" w:hAnsi="Garamond" w:cs="Garamond"/>
          <w:sz w:val="20"/>
          <w:szCs w:val="20"/>
        </w:rPr>
      </w:pPr>
      <w:r w:rsidRPr="007A60FB">
        <w:rPr>
          <w:rFonts w:ascii="Garamond" w:hAnsi="Garamond" w:cs="Arial"/>
          <w:sz w:val="20"/>
          <w:szCs w:val="20"/>
        </w:rPr>
        <w:t>zawarty w specyfikacji warunków zamówienia wzór umowy akceptujemy bez zastrzeżeń i w przypadku wybrania naszej oferty zobowiązujemy się do podpisania umowy w miejscu i terminie wskazanym przez Zamawiającego;</w:t>
      </w:r>
    </w:p>
    <w:p w14:paraId="022B8AB9" w14:textId="77777777" w:rsidR="002D3B17" w:rsidRPr="007A60FB" w:rsidRDefault="002D3B17" w:rsidP="00A04801">
      <w:pPr>
        <w:pStyle w:val="Standard"/>
        <w:numPr>
          <w:ilvl w:val="0"/>
          <w:numId w:val="76"/>
        </w:numPr>
        <w:tabs>
          <w:tab w:val="clear" w:pos="720"/>
          <w:tab w:val="num" w:pos="0"/>
        </w:tabs>
        <w:spacing w:line="276" w:lineRule="auto"/>
        <w:ind w:left="0" w:firstLine="0"/>
        <w:jc w:val="both"/>
        <w:rPr>
          <w:rFonts w:ascii="Garamond" w:hAnsi="Garamond" w:cs="Garamond"/>
          <w:sz w:val="20"/>
          <w:szCs w:val="20"/>
        </w:rPr>
      </w:pPr>
      <w:r w:rsidRPr="007A60FB">
        <w:rPr>
          <w:rFonts w:ascii="Garamond" w:hAnsi="Garamond" w:cs="Arial"/>
          <w:sz w:val="20"/>
          <w:szCs w:val="20"/>
        </w:rPr>
        <w:t>akceptujemy wskazany w specyfikacji warunków zamówienia czas związania ofertą;</w:t>
      </w:r>
    </w:p>
    <w:p w14:paraId="5B759D5E" w14:textId="5F01DF55" w:rsidR="002D3B17" w:rsidRPr="007A60FB" w:rsidRDefault="002D3B17" w:rsidP="00A04801">
      <w:pPr>
        <w:pStyle w:val="Standard"/>
        <w:numPr>
          <w:ilvl w:val="0"/>
          <w:numId w:val="76"/>
        </w:numPr>
        <w:tabs>
          <w:tab w:val="clear" w:pos="720"/>
          <w:tab w:val="num" w:pos="0"/>
        </w:tabs>
        <w:spacing w:line="276" w:lineRule="auto"/>
        <w:ind w:left="0" w:firstLine="0"/>
        <w:jc w:val="both"/>
        <w:rPr>
          <w:rFonts w:ascii="Garamond" w:hAnsi="Garamond" w:cs="Garamond"/>
          <w:sz w:val="20"/>
          <w:szCs w:val="20"/>
        </w:rPr>
      </w:pPr>
      <w:r w:rsidRPr="007A60FB">
        <w:rPr>
          <w:rFonts w:ascii="Garamond" w:hAnsi="Garamond" w:cs="Arial"/>
          <w:sz w:val="20"/>
          <w:szCs w:val="20"/>
        </w:rPr>
        <w:t>firma nasza spełnia wszystkie warunki określone w specyfikacji warunków zamówienia</w:t>
      </w:r>
      <w:r w:rsidR="00FE1064" w:rsidRPr="007A60FB">
        <w:rPr>
          <w:rFonts w:ascii="Garamond" w:hAnsi="Garamond" w:cs="Arial"/>
          <w:sz w:val="20"/>
          <w:szCs w:val="20"/>
        </w:rPr>
        <w:t>;</w:t>
      </w:r>
    </w:p>
    <w:p w14:paraId="7A61CEB5" w14:textId="77777777" w:rsidR="003329E9" w:rsidRPr="007A60FB" w:rsidRDefault="003329E9" w:rsidP="00A04801">
      <w:pPr>
        <w:pStyle w:val="Standard"/>
        <w:numPr>
          <w:ilvl w:val="0"/>
          <w:numId w:val="76"/>
        </w:numPr>
        <w:tabs>
          <w:tab w:val="clear" w:pos="720"/>
          <w:tab w:val="num" w:pos="0"/>
        </w:tabs>
        <w:spacing w:line="276" w:lineRule="auto"/>
        <w:ind w:left="0" w:firstLine="0"/>
        <w:jc w:val="both"/>
        <w:rPr>
          <w:rFonts w:ascii="Garamond" w:hAnsi="Garamond" w:cs="Garamond"/>
          <w:sz w:val="20"/>
          <w:szCs w:val="20"/>
        </w:rPr>
      </w:pPr>
      <w:r w:rsidRPr="007A60FB">
        <w:rPr>
          <w:rFonts w:ascii="Garamond" w:hAnsi="Garamond" w:cs="Garamond"/>
          <w:kern w:val="2"/>
          <w:sz w:val="20"/>
          <w:szCs w:val="20"/>
        </w:rPr>
        <w:t xml:space="preserve">przedmiot zamówienia wyszczególniony w Załączniku nr 1 spełnia wymagania, przewidziane w przepisach prawa oraz, że posiada odpowiednie aktualne dokumenty na potwierdzenie spełnienia powyższych wymagań, w tym </w:t>
      </w:r>
      <w:r w:rsidRPr="007A60FB">
        <w:rPr>
          <w:rFonts w:ascii="Garamond" w:hAnsi="Garamond"/>
          <w:sz w:val="20"/>
          <w:szCs w:val="20"/>
        </w:rPr>
        <w:t xml:space="preserve">dokumenty dopuszczające </w:t>
      </w:r>
      <w:r w:rsidRPr="007A60FB">
        <w:rPr>
          <w:rFonts w:ascii="Garamond" w:hAnsi="Garamond"/>
          <w:kern w:val="2"/>
          <w:sz w:val="20"/>
          <w:szCs w:val="20"/>
        </w:rPr>
        <w:t xml:space="preserve">do obrotu i do używania na terenie RP zgodnie z obowiązującymi wymogami wynikającymi z ustawy z dnia 7 kwietnia 2022 r. o wyrobach medycznych (Dz.U. z 2022 r. poz. 974 ze zm.) oraz </w:t>
      </w:r>
      <w:r w:rsidRPr="007A60FB">
        <w:rPr>
          <w:rFonts w:ascii="Garamond" w:hAnsi="Garamond"/>
          <w:sz w:val="20"/>
          <w:szCs w:val="20"/>
        </w:rPr>
        <w:t xml:space="preserve">komplet dokumentów niezbędnych do zarejestrowania ambulansu jako pojazdu specjalnego uprzywilejowanego, </w:t>
      </w:r>
      <w:r w:rsidRPr="007A60FB">
        <w:rPr>
          <w:rFonts w:ascii="Garamond" w:hAnsi="Garamond" w:cs="Garamond"/>
          <w:kern w:val="2"/>
          <w:sz w:val="20"/>
          <w:szCs w:val="20"/>
        </w:rPr>
        <w:t xml:space="preserve">a także zobowiązuje się, przedłożyć stosowne </w:t>
      </w:r>
      <w:r w:rsidRPr="007A60FB">
        <w:rPr>
          <w:rFonts w:ascii="Garamond" w:hAnsi="Garamond" w:cs="Garamond"/>
          <w:kern w:val="2"/>
          <w:sz w:val="20"/>
          <w:szCs w:val="20"/>
        </w:rPr>
        <w:lastRenderedPageBreak/>
        <w:t>dokumenty na pisemne wezwanie Kupującego w nieprzekraczalnym 5–</w:t>
      </w:r>
      <w:proofErr w:type="spellStart"/>
      <w:r w:rsidRPr="007A60FB">
        <w:rPr>
          <w:rFonts w:ascii="Garamond" w:hAnsi="Garamond" w:cs="Garamond"/>
          <w:kern w:val="2"/>
          <w:sz w:val="20"/>
          <w:szCs w:val="20"/>
        </w:rPr>
        <w:t>cio</w:t>
      </w:r>
      <w:proofErr w:type="spellEnd"/>
      <w:r w:rsidRPr="007A60FB">
        <w:rPr>
          <w:rFonts w:ascii="Garamond" w:hAnsi="Garamond" w:cs="Garamond"/>
          <w:kern w:val="2"/>
          <w:sz w:val="20"/>
          <w:szCs w:val="20"/>
        </w:rPr>
        <w:t xml:space="preserve"> dniowym terminie od dnia wezwania, pod rygorem odstąpienia od umowy.</w:t>
      </w:r>
    </w:p>
    <w:p w14:paraId="4A2307E6" w14:textId="64398C15" w:rsidR="002D3B17" w:rsidRPr="007A60FB" w:rsidRDefault="002D3B17" w:rsidP="00A04801">
      <w:pPr>
        <w:pStyle w:val="Standard"/>
        <w:numPr>
          <w:ilvl w:val="0"/>
          <w:numId w:val="76"/>
        </w:numPr>
        <w:tabs>
          <w:tab w:val="clear" w:pos="720"/>
          <w:tab w:val="num" w:pos="0"/>
        </w:tabs>
        <w:spacing w:line="276" w:lineRule="auto"/>
        <w:ind w:left="0" w:firstLine="0"/>
        <w:jc w:val="both"/>
        <w:rPr>
          <w:rFonts w:ascii="Garamond" w:hAnsi="Garamond" w:cs="Garamond"/>
          <w:sz w:val="20"/>
          <w:szCs w:val="20"/>
        </w:rPr>
      </w:pPr>
      <w:r w:rsidRPr="007A60FB">
        <w:rPr>
          <w:rFonts w:ascii="Garamond" w:hAnsi="Garamond" w:cs="Arial"/>
          <w:sz w:val="20"/>
          <w:szCs w:val="20"/>
        </w:rPr>
        <w:t>w cenie naszej oferty zostały uwzględnione wszystkie koszty wykonania zamówienia;</w:t>
      </w:r>
    </w:p>
    <w:p w14:paraId="3CF2F0DA" w14:textId="77777777" w:rsidR="002D3B17" w:rsidRPr="007A60FB" w:rsidRDefault="002D3B17" w:rsidP="00A04801">
      <w:pPr>
        <w:pStyle w:val="Standard"/>
        <w:numPr>
          <w:ilvl w:val="0"/>
          <w:numId w:val="76"/>
        </w:numPr>
        <w:tabs>
          <w:tab w:val="clear" w:pos="720"/>
          <w:tab w:val="num" w:pos="0"/>
        </w:tabs>
        <w:spacing w:line="276" w:lineRule="auto"/>
        <w:ind w:left="0" w:firstLine="0"/>
        <w:jc w:val="both"/>
        <w:rPr>
          <w:rFonts w:ascii="Garamond" w:hAnsi="Garamond" w:cs="Garamond"/>
          <w:sz w:val="20"/>
          <w:szCs w:val="20"/>
        </w:rPr>
      </w:pPr>
      <w:r w:rsidRPr="007A60FB">
        <w:rPr>
          <w:rFonts w:ascii="Garamond" w:hAnsi="Garamond" w:cs="Garamond"/>
          <w:sz w:val="20"/>
          <w:szCs w:val="20"/>
        </w:rPr>
        <w:t>wyrażamy zgodę na zasady i termin płatności określony we wzorze umowy.</w:t>
      </w:r>
    </w:p>
    <w:p w14:paraId="4F0E9D0F" w14:textId="77777777" w:rsidR="002D3B17" w:rsidRPr="007A60FB" w:rsidRDefault="002D3B17" w:rsidP="00A04801">
      <w:pPr>
        <w:pStyle w:val="Standard"/>
        <w:numPr>
          <w:ilvl w:val="0"/>
          <w:numId w:val="76"/>
        </w:numPr>
        <w:tabs>
          <w:tab w:val="clear" w:pos="720"/>
          <w:tab w:val="num" w:pos="0"/>
        </w:tabs>
        <w:spacing w:line="276" w:lineRule="auto"/>
        <w:ind w:left="0" w:firstLine="0"/>
        <w:jc w:val="both"/>
        <w:rPr>
          <w:rFonts w:ascii="Garamond" w:hAnsi="Garamond" w:cs="Garamond"/>
          <w:sz w:val="20"/>
          <w:szCs w:val="20"/>
        </w:rPr>
      </w:pPr>
      <w:r w:rsidRPr="007A60FB">
        <w:rPr>
          <w:rFonts w:ascii="Garamond" w:hAnsi="Garamond" w:cs="Garamond"/>
          <w:sz w:val="20"/>
          <w:szCs w:val="20"/>
        </w:rPr>
        <w:t xml:space="preserve">*że przedmiot zamówienia zrealizujemy z udziałem podwykonawcy, </w:t>
      </w:r>
      <w:r w:rsidRPr="007A60FB">
        <w:rPr>
          <w:rFonts w:ascii="Garamond" w:hAnsi="Garamond" w:cs="Garamond"/>
          <w:b/>
          <w:bCs/>
          <w:sz w:val="20"/>
          <w:szCs w:val="20"/>
        </w:rPr>
        <w:t>a który nie jest podmiotem, na</w:t>
      </w:r>
    </w:p>
    <w:tbl>
      <w:tblPr>
        <w:tblW w:w="9640" w:type="dxa"/>
        <w:tblInd w:w="7" w:type="dxa"/>
        <w:tblLayout w:type="fixed"/>
        <w:tblCellMar>
          <w:left w:w="10" w:type="dxa"/>
          <w:right w:w="10" w:type="dxa"/>
        </w:tblCellMar>
        <w:tblLook w:val="04A0" w:firstRow="1" w:lastRow="0" w:firstColumn="1" w:lastColumn="0" w:noHBand="0" w:noVBand="1"/>
      </w:tblPr>
      <w:tblGrid>
        <w:gridCol w:w="4040"/>
        <w:gridCol w:w="5600"/>
      </w:tblGrid>
      <w:tr w:rsidR="007F76BA" w:rsidRPr="007A60FB" w14:paraId="61EC8BF7" w14:textId="77777777">
        <w:trPr>
          <w:trHeight w:val="230"/>
        </w:trPr>
        <w:tc>
          <w:tcPr>
            <w:tcW w:w="4040" w:type="dxa"/>
            <w:tcMar>
              <w:top w:w="0" w:type="dxa"/>
              <w:left w:w="0" w:type="dxa"/>
              <w:bottom w:w="0" w:type="dxa"/>
              <w:right w:w="0" w:type="dxa"/>
            </w:tcMar>
            <w:vAlign w:val="bottom"/>
          </w:tcPr>
          <w:p w14:paraId="7EAC1552" w14:textId="77777777" w:rsidR="002D3B17" w:rsidRPr="007A60FB" w:rsidRDefault="002D3B17" w:rsidP="00311A50">
            <w:pPr>
              <w:pStyle w:val="Standard"/>
              <w:tabs>
                <w:tab w:val="left" w:pos="0"/>
              </w:tabs>
              <w:spacing w:line="276" w:lineRule="auto"/>
              <w:jc w:val="both"/>
              <w:rPr>
                <w:rFonts w:ascii="Garamond" w:hAnsi="Garamond" w:cs="Garamond"/>
                <w:b/>
                <w:bCs/>
                <w:sz w:val="20"/>
                <w:szCs w:val="20"/>
              </w:rPr>
            </w:pPr>
            <w:r w:rsidRPr="007A60FB">
              <w:rPr>
                <w:rFonts w:ascii="Garamond" w:hAnsi="Garamond" w:cs="Garamond"/>
                <w:b/>
                <w:bCs/>
                <w:sz w:val="20"/>
                <w:szCs w:val="20"/>
              </w:rPr>
              <w:t>którego zdolnościach lub sytuacji   polegamy</w:t>
            </w:r>
          </w:p>
        </w:tc>
        <w:tc>
          <w:tcPr>
            <w:tcW w:w="5600" w:type="dxa"/>
            <w:tcMar>
              <w:top w:w="0" w:type="dxa"/>
              <w:left w:w="0" w:type="dxa"/>
              <w:bottom w:w="0" w:type="dxa"/>
              <w:right w:w="0" w:type="dxa"/>
            </w:tcMar>
            <w:vAlign w:val="bottom"/>
          </w:tcPr>
          <w:p w14:paraId="2ABAF8EE" w14:textId="77777777" w:rsidR="002D3B17" w:rsidRPr="007A60FB" w:rsidRDefault="002D3B17" w:rsidP="00311A50">
            <w:pPr>
              <w:pStyle w:val="Standard"/>
              <w:tabs>
                <w:tab w:val="left" w:pos="0"/>
              </w:tabs>
              <w:spacing w:line="276" w:lineRule="auto"/>
              <w:jc w:val="both"/>
              <w:rPr>
                <w:rFonts w:ascii="Garamond" w:hAnsi="Garamond"/>
                <w:sz w:val="20"/>
                <w:szCs w:val="20"/>
              </w:rPr>
            </w:pPr>
            <w:r w:rsidRPr="007A60FB">
              <w:rPr>
                <w:rFonts w:ascii="Garamond" w:hAnsi="Garamond" w:cs="Garamond"/>
                <w:sz w:val="20"/>
                <w:szCs w:val="20"/>
              </w:rPr>
              <w:t>i  wskazujemy części</w:t>
            </w:r>
          </w:p>
        </w:tc>
      </w:tr>
      <w:tr w:rsidR="007F76BA" w:rsidRPr="007A60FB" w14:paraId="3A6324E7" w14:textId="77777777">
        <w:trPr>
          <w:trHeight w:val="346"/>
        </w:trPr>
        <w:tc>
          <w:tcPr>
            <w:tcW w:w="4040" w:type="dxa"/>
            <w:tcMar>
              <w:top w:w="0" w:type="dxa"/>
              <w:left w:w="0" w:type="dxa"/>
              <w:bottom w:w="0" w:type="dxa"/>
              <w:right w:w="0" w:type="dxa"/>
            </w:tcMar>
            <w:vAlign w:val="bottom"/>
          </w:tcPr>
          <w:p w14:paraId="4AC263D6" w14:textId="77777777" w:rsidR="002D3B17" w:rsidRPr="007A60FB" w:rsidRDefault="002D3B17" w:rsidP="00311A50">
            <w:pPr>
              <w:pStyle w:val="Standard"/>
              <w:tabs>
                <w:tab w:val="left" w:pos="0"/>
              </w:tabs>
              <w:spacing w:line="276" w:lineRule="auto"/>
              <w:jc w:val="both"/>
              <w:rPr>
                <w:rFonts w:ascii="Garamond" w:hAnsi="Garamond" w:cs="Garamond"/>
                <w:sz w:val="20"/>
                <w:szCs w:val="20"/>
              </w:rPr>
            </w:pPr>
            <w:r w:rsidRPr="007A60FB">
              <w:rPr>
                <w:rFonts w:ascii="Garamond" w:hAnsi="Garamond" w:cs="Garamond"/>
                <w:sz w:val="20"/>
                <w:szCs w:val="20"/>
              </w:rPr>
              <w:t>zamówienia   powierzone   do   wykonania</w:t>
            </w:r>
          </w:p>
        </w:tc>
        <w:tc>
          <w:tcPr>
            <w:tcW w:w="5600" w:type="dxa"/>
            <w:tcMar>
              <w:top w:w="0" w:type="dxa"/>
              <w:left w:w="0" w:type="dxa"/>
              <w:bottom w:w="0" w:type="dxa"/>
              <w:right w:w="0" w:type="dxa"/>
            </w:tcMar>
            <w:vAlign w:val="bottom"/>
          </w:tcPr>
          <w:p w14:paraId="1E7CF22B" w14:textId="77777777" w:rsidR="002D3B17" w:rsidRPr="007A60FB" w:rsidRDefault="002D3B17" w:rsidP="00311A50">
            <w:pPr>
              <w:pStyle w:val="Standard"/>
              <w:tabs>
                <w:tab w:val="left" w:pos="0"/>
              </w:tabs>
              <w:spacing w:line="276" w:lineRule="auto"/>
              <w:jc w:val="both"/>
              <w:rPr>
                <w:rFonts w:ascii="Garamond" w:hAnsi="Garamond" w:cs="Garamond"/>
                <w:sz w:val="20"/>
                <w:szCs w:val="20"/>
              </w:rPr>
            </w:pPr>
            <w:r w:rsidRPr="007A60FB">
              <w:rPr>
                <w:rFonts w:ascii="Garamond" w:hAnsi="Garamond" w:cs="Garamond"/>
                <w:sz w:val="20"/>
                <w:szCs w:val="20"/>
              </w:rPr>
              <w:t>przez   podwykonawcę   oraz   nazwy   firm   podwykonawców:</w:t>
            </w:r>
          </w:p>
        </w:tc>
      </w:tr>
    </w:tbl>
    <w:p w14:paraId="088B7E20" w14:textId="77777777" w:rsidR="002D3B17" w:rsidRPr="007A60FB" w:rsidRDefault="002D3B17" w:rsidP="002D3B17">
      <w:pPr>
        <w:pStyle w:val="Standard"/>
        <w:tabs>
          <w:tab w:val="left" w:pos="0"/>
        </w:tabs>
        <w:spacing w:line="276" w:lineRule="auto"/>
        <w:jc w:val="both"/>
        <w:rPr>
          <w:rFonts w:ascii="Garamond" w:hAnsi="Garamond" w:cs="Garamond"/>
          <w:sz w:val="20"/>
          <w:szCs w:val="20"/>
        </w:rPr>
      </w:pPr>
      <w:r w:rsidRPr="007A60FB">
        <w:rPr>
          <w:rFonts w:ascii="Garamond" w:hAnsi="Garamond" w:cs="Garamond"/>
          <w:sz w:val="20"/>
          <w:szCs w:val="20"/>
        </w:rPr>
        <w:t>......................................................................................................................................................</w:t>
      </w:r>
    </w:p>
    <w:tbl>
      <w:tblPr>
        <w:tblW w:w="9025" w:type="dxa"/>
        <w:tblInd w:w="122" w:type="dxa"/>
        <w:tblLayout w:type="fixed"/>
        <w:tblCellMar>
          <w:left w:w="10" w:type="dxa"/>
          <w:right w:w="10" w:type="dxa"/>
        </w:tblCellMar>
        <w:tblLook w:val="04A0" w:firstRow="1" w:lastRow="0" w:firstColumn="1" w:lastColumn="0" w:noHBand="0" w:noVBand="1"/>
      </w:tblPr>
      <w:tblGrid>
        <w:gridCol w:w="792"/>
        <w:gridCol w:w="3583"/>
        <w:gridCol w:w="4650"/>
      </w:tblGrid>
      <w:tr w:rsidR="007F76BA" w:rsidRPr="007A60FB" w14:paraId="21A4FC35" w14:textId="77777777">
        <w:trPr>
          <w:trHeight w:val="240"/>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6A723AAF" w14:textId="77777777" w:rsidR="002D3B17" w:rsidRPr="007A60FB" w:rsidRDefault="002D3B17" w:rsidP="00311A50">
            <w:pPr>
              <w:pStyle w:val="Standard"/>
              <w:tabs>
                <w:tab w:val="left" w:pos="0"/>
              </w:tabs>
              <w:snapToGrid w:val="0"/>
              <w:spacing w:line="276" w:lineRule="auto"/>
              <w:jc w:val="both"/>
              <w:rPr>
                <w:rFonts w:ascii="Garamond" w:hAnsi="Garamond" w:cs="Garamond"/>
                <w:sz w:val="20"/>
                <w:szCs w:val="20"/>
              </w:rPr>
            </w:pPr>
          </w:p>
          <w:p w14:paraId="3B423A18" w14:textId="77777777" w:rsidR="002D3B17" w:rsidRPr="007A60FB" w:rsidRDefault="002D3B17" w:rsidP="00311A50">
            <w:pPr>
              <w:pStyle w:val="Standard"/>
              <w:tabs>
                <w:tab w:val="left" w:pos="0"/>
              </w:tabs>
              <w:spacing w:line="276" w:lineRule="auto"/>
              <w:jc w:val="both"/>
              <w:rPr>
                <w:rFonts w:ascii="Garamond" w:hAnsi="Garamond" w:cs="Garamond"/>
                <w:sz w:val="20"/>
                <w:szCs w:val="20"/>
              </w:rPr>
            </w:pPr>
          </w:p>
          <w:p w14:paraId="76BB817C" w14:textId="77777777" w:rsidR="002D3B17" w:rsidRPr="007A60FB" w:rsidRDefault="002D3B17" w:rsidP="00311A50">
            <w:pPr>
              <w:pStyle w:val="Standard"/>
              <w:tabs>
                <w:tab w:val="left" w:pos="0"/>
              </w:tabs>
              <w:spacing w:line="276" w:lineRule="auto"/>
              <w:jc w:val="both"/>
              <w:rPr>
                <w:rFonts w:ascii="Garamond" w:hAnsi="Garamond" w:cs="Garamond"/>
                <w:sz w:val="20"/>
                <w:szCs w:val="20"/>
              </w:rPr>
            </w:pPr>
            <w:proofErr w:type="spellStart"/>
            <w:r w:rsidRPr="007A60FB">
              <w:rPr>
                <w:rFonts w:ascii="Garamond" w:hAnsi="Garamond" w:cs="Garamond"/>
                <w:sz w:val="20"/>
                <w:szCs w:val="20"/>
              </w:rPr>
              <w:t>L.p</w:t>
            </w:r>
            <w:proofErr w:type="spellEnd"/>
          </w:p>
          <w:p w14:paraId="126358ED" w14:textId="77777777" w:rsidR="002D3B17" w:rsidRPr="007A60FB" w:rsidRDefault="002D3B17" w:rsidP="00311A50">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08573EB6" w14:textId="77777777" w:rsidR="002D3B17" w:rsidRPr="007A60FB" w:rsidRDefault="002D3B17" w:rsidP="00311A50">
            <w:pPr>
              <w:pStyle w:val="Standard"/>
              <w:tabs>
                <w:tab w:val="left" w:pos="0"/>
              </w:tabs>
              <w:spacing w:line="276" w:lineRule="auto"/>
              <w:jc w:val="both"/>
              <w:rPr>
                <w:rFonts w:ascii="Garamond" w:hAnsi="Garamond" w:cs="Garamond"/>
                <w:sz w:val="20"/>
                <w:szCs w:val="20"/>
              </w:rPr>
            </w:pPr>
            <w:r w:rsidRPr="007A60FB">
              <w:rPr>
                <w:rFonts w:ascii="Garamond" w:hAnsi="Garamond" w:cs="Garamond"/>
                <w:sz w:val="20"/>
                <w:szCs w:val="20"/>
              </w:rPr>
              <w:t>Części oraz przedmiot zamówienia przewidziana do wykonania przez podwykonawców</w:t>
            </w: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60D91F4" w14:textId="77777777" w:rsidR="002D3B17" w:rsidRPr="007A60FB" w:rsidRDefault="002D3B17" w:rsidP="00311A50">
            <w:pPr>
              <w:pStyle w:val="Standard"/>
              <w:tabs>
                <w:tab w:val="left" w:pos="0"/>
              </w:tabs>
              <w:spacing w:line="276" w:lineRule="auto"/>
              <w:jc w:val="both"/>
              <w:rPr>
                <w:rFonts w:ascii="Garamond" w:hAnsi="Garamond" w:cs="Garamond"/>
                <w:b/>
                <w:bCs/>
                <w:sz w:val="20"/>
                <w:szCs w:val="20"/>
              </w:rPr>
            </w:pPr>
            <w:r w:rsidRPr="007A60FB">
              <w:rPr>
                <w:rFonts w:ascii="Garamond" w:hAnsi="Garamond" w:cs="Garamond"/>
                <w:b/>
                <w:bCs/>
                <w:sz w:val="20"/>
                <w:szCs w:val="20"/>
              </w:rPr>
              <w:t>Nazwa firm podwykonawców oraz dane kontaktowe (o ile są znani w momencie składania oferty)</w:t>
            </w:r>
          </w:p>
        </w:tc>
      </w:tr>
      <w:tr w:rsidR="007F76BA" w:rsidRPr="007A60FB" w14:paraId="4D5D723E" w14:textId="77777777">
        <w:trPr>
          <w:trHeight w:val="549"/>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516C4A6E" w14:textId="77777777" w:rsidR="002D3B17" w:rsidRPr="007A60FB" w:rsidRDefault="002D3B17" w:rsidP="00311A50">
            <w:pPr>
              <w:pStyle w:val="Standard"/>
              <w:tabs>
                <w:tab w:val="left" w:pos="0"/>
              </w:tabs>
              <w:snapToGrid w:val="0"/>
              <w:spacing w:line="276" w:lineRule="auto"/>
              <w:jc w:val="both"/>
              <w:rPr>
                <w:rFonts w:ascii="Garamond" w:hAnsi="Garamond" w:cs="Garamond"/>
                <w:sz w:val="20"/>
                <w:szCs w:val="20"/>
              </w:rPr>
            </w:pPr>
          </w:p>
          <w:p w14:paraId="42703B3F" w14:textId="77777777" w:rsidR="002D3B17" w:rsidRPr="007A60FB" w:rsidRDefault="002D3B17" w:rsidP="00311A50">
            <w:pPr>
              <w:pStyle w:val="Standard"/>
              <w:tabs>
                <w:tab w:val="left" w:pos="0"/>
              </w:tabs>
              <w:spacing w:line="276" w:lineRule="auto"/>
              <w:jc w:val="both"/>
              <w:rPr>
                <w:rFonts w:ascii="Garamond" w:hAnsi="Garamond" w:cs="Garamond"/>
                <w:sz w:val="20"/>
                <w:szCs w:val="20"/>
              </w:rPr>
            </w:pPr>
          </w:p>
          <w:p w14:paraId="669DBF32" w14:textId="77777777" w:rsidR="002D3B17" w:rsidRPr="007A60FB" w:rsidRDefault="002D3B17" w:rsidP="00311A50">
            <w:pPr>
              <w:pStyle w:val="Standard"/>
              <w:tabs>
                <w:tab w:val="left" w:pos="0"/>
              </w:tabs>
              <w:spacing w:line="276" w:lineRule="auto"/>
              <w:jc w:val="both"/>
              <w:rPr>
                <w:rFonts w:ascii="Garamond" w:hAnsi="Garamond" w:cs="Garamond"/>
                <w:sz w:val="20"/>
                <w:szCs w:val="20"/>
              </w:rPr>
            </w:pPr>
          </w:p>
          <w:p w14:paraId="4CBCBCCD" w14:textId="77777777" w:rsidR="002D3B17" w:rsidRPr="007A60FB" w:rsidRDefault="002D3B17" w:rsidP="00311A50">
            <w:pPr>
              <w:pStyle w:val="Standard"/>
              <w:tabs>
                <w:tab w:val="left" w:pos="0"/>
              </w:tabs>
              <w:spacing w:line="276" w:lineRule="auto"/>
              <w:jc w:val="both"/>
              <w:rPr>
                <w:rFonts w:ascii="Garamond" w:hAnsi="Garamond" w:cs="Garamond"/>
                <w:sz w:val="20"/>
                <w:szCs w:val="20"/>
              </w:rPr>
            </w:pPr>
          </w:p>
          <w:p w14:paraId="7FA3E3EE" w14:textId="77777777" w:rsidR="002D3B17" w:rsidRPr="007A60FB" w:rsidRDefault="002D3B17" w:rsidP="00311A50">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4D6C0B09" w14:textId="77777777" w:rsidR="002D3B17" w:rsidRPr="007A60FB" w:rsidRDefault="002D3B17" w:rsidP="00311A50">
            <w:pPr>
              <w:pStyle w:val="Standard"/>
              <w:tabs>
                <w:tab w:val="left" w:pos="0"/>
              </w:tabs>
              <w:snapToGrid w:val="0"/>
              <w:spacing w:line="276" w:lineRule="auto"/>
              <w:jc w:val="both"/>
              <w:rPr>
                <w:rFonts w:ascii="Garamond" w:hAnsi="Garamond" w:cs="Garamond"/>
                <w:sz w:val="20"/>
                <w:szCs w:val="20"/>
              </w:rPr>
            </w:pP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F02F90" w14:textId="77777777" w:rsidR="002D3B17" w:rsidRPr="007A60FB" w:rsidRDefault="002D3B17" w:rsidP="00311A50">
            <w:pPr>
              <w:pStyle w:val="Standard"/>
              <w:tabs>
                <w:tab w:val="left" w:pos="0"/>
              </w:tabs>
              <w:snapToGrid w:val="0"/>
              <w:spacing w:line="276" w:lineRule="auto"/>
              <w:jc w:val="both"/>
              <w:rPr>
                <w:rFonts w:ascii="Garamond" w:hAnsi="Garamond" w:cs="Garamond"/>
                <w:sz w:val="20"/>
                <w:szCs w:val="20"/>
              </w:rPr>
            </w:pPr>
          </w:p>
        </w:tc>
      </w:tr>
    </w:tbl>
    <w:p w14:paraId="14F48094" w14:textId="23934792" w:rsidR="002D3B17" w:rsidRPr="007A60FB" w:rsidRDefault="002D3B17" w:rsidP="002D3B17">
      <w:pPr>
        <w:pStyle w:val="Standard"/>
        <w:tabs>
          <w:tab w:val="left" w:pos="0"/>
        </w:tabs>
        <w:spacing w:line="276" w:lineRule="auto"/>
        <w:jc w:val="both"/>
        <w:rPr>
          <w:rFonts w:ascii="Garamond" w:hAnsi="Garamond"/>
          <w:sz w:val="20"/>
          <w:szCs w:val="20"/>
        </w:rPr>
      </w:pPr>
      <w:r w:rsidRPr="007A60FB">
        <w:rPr>
          <w:rFonts w:ascii="Garamond" w:hAnsi="Garamond" w:cs="Garamond"/>
          <w:b/>
          <w:bCs/>
          <w:sz w:val="20"/>
          <w:szCs w:val="20"/>
        </w:rPr>
        <w:t>1</w:t>
      </w:r>
      <w:r w:rsidR="00FE1064" w:rsidRPr="007A60FB">
        <w:rPr>
          <w:rFonts w:ascii="Garamond" w:hAnsi="Garamond" w:cs="Garamond"/>
          <w:b/>
          <w:bCs/>
          <w:sz w:val="20"/>
          <w:szCs w:val="20"/>
        </w:rPr>
        <w:t>1</w:t>
      </w:r>
      <w:r w:rsidRPr="007A60FB">
        <w:rPr>
          <w:rFonts w:ascii="Garamond" w:hAnsi="Garamond" w:cs="Garamond"/>
          <w:b/>
          <w:bCs/>
          <w:sz w:val="20"/>
          <w:szCs w:val="20"/>
        </w:rPr>
        <w:t xml:space="preserve">. </w:t>
      </w:r>
      <w:r w:rsidRPr="007A60FB">
        <w:rPr>
          <w:rFonts w:ascii="Garamond" w:hAnsi="Garamond" w:cs="Garamond"/>
          <w:sz w:val="20"/>
          <w:szCs w:val="20"/>
        </w:rPr>
        <w:t>*</w:t>
      </w:r>
      <w:r w:rsidRPr="007A60FB">
        <w:rPr>
          <w:rFonts w:ascii="Garamond" w:hAnsi="Garamond" w:cs="Garamond"/>
          <w:b/>
          <w:bCs/>
          <w:sz w:val="20"/>
          <w:szCs w:val="20"/>
        </w:rPr>
        <w:t>Oświadczamy</w:t>
      </w:r>
      <w:r w:rsidRPr="007A60FB">
        <w:rPr>
          <w:rFonts w:ascii="Garamond" w:hAnsi="Garamond" w:cs="Garamond"/>
          <w:sz w:val="20"/>
          <w:szCs w:val="20"/>
        </w:rPr>
        <w:t>, że</w:t>
      </w:r>
      <w:r w:rsidRPr="007A60FB">
        <w:rPr>
          <w:rFonts w:ascii="Garamond" w:hAnsi="Garamond" w:cs="Garamond"/>
          <w:b/>
          <w:bCs/>
          <w:sz w:val="20"/>
          <w:szCs w:val="20"/>
        </w:rPr>
        <w:t xml:space="preserve"> polegamy </w:t>
      </w:r>
      <w:r w:rsidRPr="007A60FB">
        <w:rPr>
          <w:rFonts w:ascii="Garamond" w:hAnsi="Garamond" w:cs="Garamond"/>
          <w:sz w:val="20"/>
          <w:szCs w:val="20"/>
        </w:rPr>
        <w:t xml:space="preserve">na zdolnościach lub sytuacji innych podmiotów na zasadach określonych w art. 118 ust. 1 ustawy </w:t>
      </w:r>
      <w:proofErr w:type="spellStart"/>
      <w:r w:rsidRPr="007A60FB">
        <w:rPr>
          <w:rFonts w:ascii="Garamond" w:hAnsi="Garamond" w:cs="Garamond"/>
          <w:sz w:val="20"/>
          <w:szCs w:val="20"/>
        </w:rPr>
        <w:t>Pzp</w:t>
      </w:r>
      <w:proofErr w:type="spellEnd"/>
      <w:r w:rsidRPr="007A60FB">
        <w:rPr>
          <w:rFonts w:ascii="Garamond" w:hAnsi="Garamond" w:cs="Garamond"/>
          <w:sz w:val="20"/>
          <w:szCs w:val="20"/>
        </w:rPr>
        <w:t xml:space="preserve"> w celu potwierdzenia spełniania warunków udziału w postępowaniu w następującym zakresie:............................................................................................................................................................................................................................................................................................................................................................................................................</w:t>
      </w:r>
    </w:p>
    <w:p w14:paraId="02F56F42" w14:textId="77777777" w:rsidR="002D3B17" w:rsidRPr="007A60FB" w:rsidRDefault="002D3B17" w:rsidP="002D3B17">
      <w:pPr>
        <w:pStyle w:val="Standard"/>
        <w:tabs>
          <w:tab w:val="left" w:pos="0"/>
        </w:tabs>
        <w:spacing w:line="276" w:lineRule="auto"/>
        <w:jc w:val="both"/>
        <w:rPr>
          <w:rFonts w:ascii="Garamond" w:hAnsi="Garamond"/>
          <w:sz w:val="20"/>
          <w:szCs w:val="20"/>
        </w:rPr>
      </w:pPr>
      <w:r w:rsidRPr="007A60FB">
        <w:rPr>
          <w:rFonts w:ascii="Garamond" w:hAnsi="Garamond" w:cs="Garamond"/>
          <w:b/>
          <w:bCs/>
          <w:sz w:val="20"/>
          <w:szCs w:val="20"/>
        </w:rPr>
        <w:t xml:space="preserve">Uwaga: </w:t>
      </w:r>
      <w:r w:rsidRPr="007A60FB">
        <w:rPr>
          <w:rFonts w:ascii="Garamond" w:hAnsi="Garamond" w:cs="Garamond"/>
          <w:sz w:val="20"/>
          <w:szCs w:val="20"/>
        </w:rPr>
        <w:t>Zobowiązanie tych podmiotów do oddania do dyspozycji Wykonawcy niezbędnych zasobów na potrzeby</w:t>
      </w:r>
      <w:r w:rsidRPr="007A60FB">
        <w:rPr>
          <w:rFonts w:ascii="Garamond" w:hAnsi="Garamond" w:cs="Garamond"/>
          <w:b/>
          <w:bCs/>
          <w:sz w:val="20"/>
          <w:szCs w:val="20"/>
        </w:rPr>
        <w:t xml:space="preserve"> </w:t>
      </w:r>
      <w:r w:rsidRPr="007A60FB">
        <w:rPr>
          <w:rFonts w:ascii="Garamond" w:hAnsi="Garamond" w:cs="Garamond"/>
          <w:sz w:val="20"/>
          <w:szCs w:val="20"/>
        </w:rPr>
        <w:t xml:space="preserve">realizacji zamówienia należy przedstawić </w:t>
      </w:r>
      <w:r w:rsidRPr="007A60FB">
        <w:rPr>
          <w:rFonts w:ascii="Garamond" w:hAnsi="Garamond" w:cs="Garamond"/>
          <w:b/>
          <w:bCs/>
          <w:sz w:val="20"/>
          <w:szCs w:val="20"/>
        </w:rPr>
        <w:t>w oryginale</w:t>
      </w:r>
      <w:r w:rsidRPr="007A60FB">
        <w:rPr>
          <w:rFonts w:ascii="Garamond" w:hAnsi="Garamond" w:cs="Garamond"/>
          <w:sz w:val="20"/>
          <w:szCs w:val="20"/>
        </w:rPr>
        <w:t>.</w:t>
      </w:r>
    </w:p>
    <w:p w14:paraId="1CB9E104" w14:textId="3D17ACB8" w:rsidR="002D3B17" w:rsidRPr="007A60FB" w:rsidRDefault="002D3B17" w:rsidP="002D3B17">
      <w:pPr>
        <w:pStyle w:val="Standard"/>
        <w:tabs>
          <w:tab w:val="left" w:pos="0"/>
        </w:tabs>
        <w:spacing w:line="276" w:lineRule="auto"/>
        <w:jc w:val="both"/>
        <w:rPr>
          <w:rFonts w:ascii="Garamond" w:hAnsi="Garamond"/>
          <w:sz w:val="20"/>
          <w:szCs w:val="20"/>
        </w:rPr>
      </w:pPr>
      <w:r w:rsidRPr="007A60FB">
        <w:rPr>
          <w:rFonts w:ascii="Garamond" w:hAnsi="Garamond" w:cs="Garamond"/>
          <w:b/>
          <w:bCs/>
          <w:sz w:val="20"/>
          <w:szCs w:val="20"/>
        </w:rPr>
        <w:t>1</w:t>
      </w:r>
      <w:r w:rsidR="00FE1064" w:rsidRPr="007A60FB">
        <w:rPr>
          <w:rFonts w:ascii="Garamond" w:hAnsi="Garamond" w:cs="Garamond"/>
          <w:b/>
          <w:bCs/>
          <w:sz w:val="20"/>
          <w:szCs w:val="20"/>
        </w:rPr>
        <w:t>2</w:t>
      </w:r>
      <w:r w:rsidRPr="007A60FB">
        <w:rPr>
          <w:rFonts w:ascii="Garamond" w:hAnsi="Garamond" w:cs="Garamond"/>
          <w:b/>
          <w:bCs/>
          <w:sz w:val="20"/>
          <w:szCs w:val="20"/>
        </w:rPr>
        <w:t xml:space="preserve">. </w:t>
      </w:r>
      <w:bookmarkStart w:id="7" w:name="page23"/>
      <w:bookmarkEnd w:id="7"/>
      <w:r w:rsidRPr="007A60FB">
        <w:rPr>
          <w:rFonts w:ascii="Garamond" w:hAnsi="Garamond" w:cs="Garamond"/>
          <w:sz w:val="20"/>
          <w:szCs w:val="20"/>
        </w:rPr>
        <w:t>**</w:t>
      </w:r>
      <w:r w:rsidRPr="007A60FB">
        <w:rPr>
          <w:rFonts w:ascii="Garamond" w:hAnsi="Garamond" w:cs="Garamond"/>
          <w:b/>
          <w:bCs/>
          <w:sz w:val="20"/>
          <w:szCs w:val="20"/>
        </w:rPr>
        <w:t>Oświadczamy</w:t>
      </w:r>
      <w:r w:rsidRPr="007A60FB">
        <w:rPr>
          <w:rFonts w:ascii="Garamond" w:hAnsi="Garamond" w:cs="Garamond"/>
          <w:sz w:val="20"/>
          <w:szCs w:val="20"/>
        </w:rPr>
        <w:t>, że wybór oferty</w:t>
      </w:r>
      <w:r w:rsidRPr="007A60FB">
        <w:rPr>
          <w:rFonts w:ascii="Garamond" w:hAnsi="Garamond" w:cs="Garamond"/>
          <w:b/>
          <w:bCs/>
          <w:sz w:val="20"/>
          <w:szCs w:val="20"/>
        </w:rPr>
        <w:t xml:space="preserve"> prowadzi </w:t>
      </w:r>
      <w:r w:rsidRPr="007A60FB">
        <w:rPr>
          <w:rFonts w:ascii="Garamond" w:hAnsi="Garamond" w:cs="Garamond"/>
          <w:sz w:val="20"/>
          <w:szCs w:val="20"/>
        </w:rPr>
        <w:t>do powstania u zamawiającego obowiązku</w:t>
      </w:r>
      <w:r w:rsidRPr="007A60FB">
        <w:rPr>
          <w:rFonts w:ascii="Garamond" w:hAnsi="Garamond" w:cs="Garamond"/>
          <w:b/>
          <w:bCs/>
          <w:sz w:val="20"/>
          <w:szCs w:val="20"/>
        </w:rPr>
        <w:t xml:space="preserve"> </w:t>
      </w:r>
      <w:r w:rsidRPr="007A60FB">
        <w:rPr>
          <w:rFonts w:ascii="Garamond" w:hAnsi="Garamond" w:cs="Garamond"/>
          <w:sz w:val="20"/>
          <w:szCs w:val="20"/>
        </w:rPr>
        <w:t>podatkowego :a) *nazwa towaru lub usługi, których dostawa lub świadczenie będzie prowadzić do powstania obowiązku</w:t>
      </w:r>
    </w:p>
    <w:p w14:paraId="21FA061D" w14:textId="77777777" w:rsidR="002D3B17" w:rsidRPr="007A60FB" w:rsidRDefault="002D3B17" w:rsidP="002D3B17">
      <w:pPr>
        <w:pStyle w:val="Standard"/>
        <w:tabs>
          <w:tab w:val="left" w:pos="0"/>
        </w:tabs>
        <w:spacing w:line="276" w:lineRule="auto"/>
        <w:jc w:val="both"/>
        <w:rPr>
          <w:rFonts w:ascii="Garamond" w:hAnsi="Garamond" w:cs="Garamond"/>
          <w:sz w:val="20"/>
          <w:szCs w:val="20"/>
        </w:rPr>
      </w:pPr>
      <w:r w:rsidRPr="007A60FB">
        <w:rPr>
          <w:rFonts w:ascii="Garamond" w:hAnsi="Garamond" w:cs="Garamond"/>
          <w:sz w:val="20"/>
          <w:szCs w:val="20"/>
        </w:rPr>
        <w:t>podatkowego:.........................................................</w:t>
      </w:r>
    </w:p>
    <w:p w14:paraId="0FC93EBC" w14:textId="77777777" w:rsidR="002D3B17" w:rsidRPr="007A60FB" w:rsidRDefault="002D3B17" w:rsidP="002D3B17">
      <w:pPr>
        <w:pStyle w:val="Standard"/>
        <w:tabs>
          <w:tab w:val="left" w:pos="0"/>
        </w:tabs>
        <w:spacing w:line="276" w:lineRule="auto"/>
        <w:jc w:val="both"/>
        <w:rPr>
          <w:rFonts w:ascii="Garamond" w:hAnsi="Garamond" w:cs="Garamond"/>
          <w:sz w:val="20"/>
          <w:szCs w:val="20"/>
        </w:rPr>
      </w:pPr>
      <w:r w:rsidRPr="007A60FB">
        <w:rPr>
          <w:rFonts w:ascii="Garamond" w:hAnsi="Garamond" w:cs="Garamond"/>
          <w:sz w:val="20"/>
          <w:szCs w:val="20"/>
        </w:rPr>
        <w:t>b)* wartość towaru lub usługi bez kwoty podatku VAT:..................................</w:t>
      </w:r>
    </w:p>
    <w:p w14:paraId="36786E9D" w14:textId="3D25C21E" w:rsidR="002D3B17" w:rsidRPr="007A60FB" w:rsidRDefault="002D3B17" w:rsidP="002D3B17">
      <w:pPr>
        <w:pStyle w:val="Standard"/>
        <w:tabs>
          <w:tab w:val="left" w:pos="0"/>
        </w:tabs>
        <w:spacing w:line="276" w:lineRule="auto"/>
        <w:jc w:val="both"/>
        <w:rPr>
          <w:rFonts w:ascii="Garamond" w:hAnsi="Garamond" w:cs="Garamond"/>
          <w:b/>
          <w:bCs/>
          <w:sz w:val="20"/>
          <w:szCs w:val="20"/>
        </w:rPr>
      </w:pPr>
      <w:r w:rsidRPr="007A60FB">
        <w:rPr>
          <w:rFonts w:ascii="Garamond" w:hAnsi="Garamond" w:cs="Garamond"/>
          <w:b/>
          <w:bCs/>
          <w:sz w:val="20"/>
          <w:szCs w:val="20"/>
        </w:rPr>
        <w:t>1</w:t>
      </w:r>
      <w:r w:rsidR="00FE1064" w:rsidRPr="007A60FB">
        <w:rPr>
          <w:rFonts w:ascii="Garamond" w:hAnsi="Garamond" w:cs="Garamond"/>
          <w:b/>
          <w:bCs/>
          <w:sz w:val="20"/>
          <w:szCs w:val="20"/>
        </w:rPr>
        <w:t>3</w:t>
      </w:r>
      <w:r w:rsidRPr="007A60FB">
        <w:rPr>
          <w:rFonts w:ascii="Garamond" w:hAnsi="Garamond" w:cs="Garamond"/>
          <w:b/>
          <w:bCs/>
          <w:sz w:val="20"/>
          <w:szCs w:val="20"/>
        </w:rPr>
        <w:t xml:space="preserve">. </w:t>
      </w:r>
      <w:r w:rsidRPr="007A60FB">
        <w:rPr>
          <w:rFonts w:ascii="Garamond" w:hAnsi="Garamond" w:cs="Garamond"/>
          <w:sz w:val="20"/>
          <w:szCs w:val="20"/>
        </w:rPr>
        <w:t xml:space="preserve">Oświadczamy, że niniejsza oferta: </w:t>
      </w:r>
      <w:r w:rsidRPr="007A60FB">
        <w:rPr>
          <w:rFonts w:ascii="Garamond" w:hAnsi="Garamond" w:cs="Garamond"/>
          <w:b/>
          <w:bCs/>
          <w:sz w:val="20"/>
          <w:szCs w:val="20"/>
        </w:rPr>
        <w:t>zawiera</w:t>
      </w:r>
      <w:r w:rsidRPr="007A60FB">
        <w:rPr>
          <w:rFonts w:ascii="Garamond" w:hAnsi="Garamond" w:cs="Garamond"/>
          <w:sz w:val="20"/>
          <w:szCs w:val="20"/>
        </w:rPr>
        <w:t xml:space="preserve"> na stronach od .............. do............. informacje stanowiące tajemnicę przedsiębiorstwa w rozumieniu</w:t>
      </w:r>
      <w:r w:rsidRPr="007A60FB">
        <w:rPr>
          <w:rFonts w:ascii="Garamond" w:hAnsi="Garamond"/>
          <w:sz w:val="20"/>
          <w:szCs w:val="20"/>
        </w:rPr>
        <w:t xml:space="preserve"> </w:t>
      </w:r>
      <w:r w:rsidRPr="007A60FB">
        <w:rPr>
          <w:rFonts w:ascii="Garamond" w:hAnsi="Garamond" w:cs="Garamond"/>
          <w:sz w:val="20"/>
          <w:szCs w:val="20"/>
        </w:rPr>
        <w:t>przepisów o zwalczaniu nieuczciwej konkurencji .</w:t>
      </w:r>
    </w:p>
    <w:p w14:paraId="45385F57" w14:textId="265C77B4" w:rsidR="002D3B17" w:rsidRPr="007A60FB" w:rsidRDefault="002D3B17" w:rsidP="002D3B17">
      <w:pPr>
        <w:pStyle w:val="Standard"/>
        <w:tabs>
          <w:tab w:val="left" w:pos="0"/>
        </w:tabs>
        <w:spacing w:line="276" w:lineRule="auto"/>
        <w:jc w:val="both"/>
        <w:rPr>
          <w:rFonts w:ascii="Garamond" w:hAnsi="Garamond"/>
          <w:sz w:val="20"/>
          <w:szCs w:val="20"/>
        </w:rPr>
      </w:pPr>
      <w:r w:rsidRPr="007A60FB">
        <w:rPr>
          <w:rFonts w:ascii="Garamond" w:hAnsi="Garamond" w:cs="Garamond"/>
          <w:b/>
          <w:bCs/>
          <w:sz w:val="20"/>
          <w:szCs w:val="20"/>
        </w:rPr>
        <w:t>1</w:t>
      </w:r>
      <w:r w:rsidR="00FE1064" w:rsidRPr="007A60FB">
        <w:rPr>
          <w:rFonts w:ascii="Garamond" w:hAnsi="Garamond" w:cs="Garamond"/>
          <w:b/>
          <w:bCs/>
          <w:sz w:val="20"/>
          <w:szCs w:val="20"/>
        </w:rPr>
        <w:t>4</w:t>
      </w:r>
      <w:r w:rsidRPr="007A60FB">
        <w:rPr>
          <w:rFonts w:ascii="Garamond" w:hAnsi="Garamond" w:cs="Garamond"/>
          <w:b/>
          <w:bCs/>
          <w:sz w:val="20"/>
          <w:szCs w:val="20"/>
        </w:rPr>
        <w:t xml:space="preserve">. </w:t>
      </w:r>
      <w:r w:rsidRPr="007A60FB">
        <w:rPr>
          <w:rFonts w:ascii="Garamond" w:hAnsi="Garamond" w:cs="Arial"/>
          <w:sz w:val="20"/>
          <w:szCs w:val="20"/>
        </w:rPr>
        <w:t>oświadczamy, że do kontaktów z zamawiającym w zakresie związanym z niniejszym zamówieniem upoważniamy następujące osoby:</w:t>
      </w:r>
    </w:p>
    <w:p w14:paraId="1EAE726F" w14:textId="77777777" w:rsidR="002D3B17" w:rsidRPr="007A60FB" w:rsidRDefault="002D3B17" w:rsidP="002D3B17">
      <w:pPr>
        <w:pStyle w:val="Standard"/>
        <w:tabs>
          <w:tab w:val="left" w:pos="709"/>
        </w:tabs>
        <w:overflowPunct w:val="0"/>
        <w:spacing w:line="276" w:lineRule="auto"/>
        <w:jc w:val="both"/>
        <w:rPr>
          <w:rFonts w:ascii="Garamond" w:hAnsi="Garamond"/>
          <w:sz w:val="20"/>
          <w:szCs w:val="20"/>
        </w:rPr>
      </w:pPr>
      <w:r w:rsidRPr="007A60FB">
        <w:rPr>
          <w:rFonts w:ascii="Garamond" w:hAnsi="Garamond" w:cs="Arial"/>
          <w:sz w:val="20"/>
          <w:szCs w:val="20"/>
        </w:rPr>
        <w:t xml:space="preserve">….............................................................................. </w:t>
      </w:r>
      <w:r w:rsidR="00680E83" w:rsidRPr="007A60FB">
        <w:rPr>
          <w:rFonts w:ascii="Garamond" w:hAnsi="Garamond" w:cs="Arial"/>
          <w:b/>
          <w:bCs/>
          <w:sz w:val="20"/>
          <w:szCs w:val="20"/>
        </w:rPr>
        <w:t>e-mail</w:t>
      </w:r>
      <w:r w:rsidRPr="007A60FB">
        <w:rPr>
          <w:rFonts w:ascii="Garamond" w:hAnsi="Garamond" w:cs="Arial"/>
          <w:sz w:val="20"/>
          <w:szCs w:val="20"/>
        </w:rPr>
        <w:t>…………………………..</w:t>
      </w:r>
    </w:p>
    <w:p w14:paraId="2568E065" w14:textId="77777777" w:rsidR="002D3B17" w:rsidRPr="007A60FB" w:rsidRDefault="002D3B17" w:rsidP="002D3B17">
      <w:pPr>
        <w:pStyle w:val="Standard"/>
        <w:overflowPunct w:val="0"/>
        <w:spacing w:line="276" w:lineRule="auto"/>
        <w:jc w:val="both"/>
        <w:rPr>
          <w:rFonts w:ascii="Garamond" w:hAnsi="Garamond"/>
          <w:sz w:val="20"/>
          <w:szCs w:val="20"/>
        </w:rPr>
      </w:pPr>
      <w:r w:rsidRPr="007A60FB">
        <w:rPr>
          <w:rFonts w:ascii="Garamond" w:hAnsi="Garamond" w:cs="Arial"/>
          <w:sz w:val="20"/>
          <w:szCs w:val="20"/>
        </w:rPr>
        <w:t xml:space="preserve">….............................................................................. </w:t>
      </w:r>
      <w:r w:rsidR="009D11FB" w:rsidRPr="007A60FB">
        <w:rPr>
          <w:rFonts w:ascii="Garamond" w:hAnsi="Garamond" w:cs="Arial"/>
          <w:b/>
          <w:bCs/>
          <w:sz w:val="20"/>
          <w:szCs w:val="20"/>
        </w:rPr>
        <w:t>f</w:t>
      </w:r>
      <w:r w:rsidRPr="007A60FB">
        <w:rPr>
          <w:rFonts w:ascii="Garamond" w:hAnsi="Garamond" w:cs="Arial"/>
          <w:b/>
          <w:bCs/>
          <w:sz w:val="20"/>
          <w:szCs w:val="20"/>
        </w:rPr>
        <w:t>aks.</w:t>
      </w:r>
      <w:r w:rsidRPr="007A60FB">
        <w:rPr>
          <w:rFonts w:ascii="Garamond" w:hAnsi="Garamond" w:cs="Arial"/>
          <w:sz w:val="20"/>
          <w:szCs w:val="20"/>
        </w:rPr>
        <w:t xml:space="preserve"> …………………………..</w:t>
      </w:r>
    </w:p>
    <w:p w14:paraId="437554E3" w14:textId="08ADB4A6" w:rsidR="002D3B17" w:rsidRPr="007A60FB" w:rsidRDefault="002D3B17" w:rsidP="002D3B17">
      <w:pPr>
        <w:pStyle w:val="Standard"/>
        <w:tabs>
          <w:tab w:val="left" w:pos="0"/>
        </w:tabs>
        <w:spacing w:line="276" w:lineRule="auto"/>
        <w:jc w:val="both"/>
        <w:rPr>
          <w:rFonts w:ascii="Garamond" w:hAnsi="Garamond" w:cs="Garamond"/>
          <w:sz w:val="20"/>
          <w:szCs w:val="20"/>
        </w:rPr>
      </w:pPr>
      <w:r w:rsidRPr="007A60FB">
        <w:rPr>
          <w:rFonts w:ascii="Garamond" w:hAnsi="Garamond" w:cs="Garamond"/>
          <w:sz w:val="20"/>
          <w:szCs w:val="20"/>
        </w:rPr>
        <w:t>1</w:t>
      </w:r>
      <w:r w:rsidR="00FE1064" w:rsidRPr="007A60FB">
        <w:rPr>
          <w:rFonts w:ascii="Garamond" w:hAnsi="Garamond" w:cs="Garamond"/>
          <w:sz w:val="20"/>
          <w:szCs w:val="20"/>
        </w:rPr>
        <w:t>5</w:t>
      </w:r>
      <w:r w:rsidRPr="007A60FB">
        <w:rPr>
          <w:rFonts w:ascii="Garamond" w:hAnsi="Garamond" w:cs="Garamond"/>
          <w:sz w:val="20"/>
          <w:szCs w:val="20"/>
        </w:rPr>
        <w:t>. Pod groźbą odpowiedzialności karnej oświadczamy, że załączone do oferty dokumenty opisują stan prawny i</w:t>
      </w:r>
      <w:r w:rsidRPr="007A60FB">
        <w:rPr>
          <w:rFonts w:ascii="Garamond" w:hAnsi="Garamond" w:cs="Garamond"/>
          <w:b/>
          <w:bCs/>
          <w:sz w:val="20"/>
          <w:szCs w:val="20"/>
        </w:rPr>
        <w:t xml:space="preserve"> </w:t>
      </w:r>
      <w:r w:rsidRPr="007A60FB">
        <w:rPr>
          <w:rFonts w:ascii="Garamond" w:hAnsi="Garamond" w:cs="Garamond"/>
          <w:sz w:val="20"/>
          <w:szCs w:val="20"/>
        </w:rPr>
        <w:t>faktyczny, aktualny na dzień otwarcia ofert.</w:t>
      </w:r>
    </w:p>
    <w:p w14:paraId="07466C46" w14:textId="688FE6CE" w:rsidR="002D3B17" w:rsidRPr="007A60FB" w:rsidRDefault="002D3B17" w:rsidP="002D3B17">
      <w:pPr>
        <w:pStyle w:val="Standard"/>
        <w:tabs>
          <w:tab w:val="left" w:pos="0"/>
        </w:tabs>
        <w:spacing w:line="276" w:lineRule="auto"/>
        <w:jc w:val="both"/>
        <w:rPr>
          <w:rFonts w:ascii="Garamond" w:hAnsi="Garamond" w:cs="Garamond"/>
          <w:sz w:val="20"/>
          <w:szCs w:val="20"/>
        </w:rPr>
      </w:pPr>
      <w:r w:rsidRPr="007A60FB">
        <w:rPr>
          <w:rFonts w:ascii="Garamond" w:hAnsi="Garamond"/>
          <w:sz w:val="20"/>
          <w:szCs w:val="20"/>
        </w:rPr>
        <w:t>1</w:t>
      </w:r>
      <w:r w:rsidR="00FE1064" w:rsidRPr="007A60FB">
        <w:rPr>
          <w:rFonts w:ascii="Garamond" w:hAnsi="Garamond"/>
          <w:sz w:val="20"/>
          <w:szCs w:val="20"/>
        </w:rPr>
        <w:t>6</w:t>
      </w:r>
      <w:r w:rsidRPr="007A60FB">
        <w:rPr>
          <w:rFonts w:ascii="Garamond" w:hAnsi="Garamond"/>
          <w:sz w:val="20"/>
          <w:szCs w:val="20"/>
        </w:rPr>
        <w:t>. 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3B46ACF" w14:textId="6ACB425B" w:rsidR="002D3B17" w:rsidRPr="007A60FB" w:rsidRDefault="002D3B17" w:rsidP="002D3B17">
      <w:pPr>
        <w:pStyle w:val="Standard"/>
        <w:tabs>
          <w:tab w:val="left" w:pos="0"/>
        </w:tabs>
        <w:spacing w:line="276" w:lineRule="auto"/>
        <w:jc w:val="both"/>
        <w:rPr>
          <w:rFonts w:ascii="Garamond" w:hAnsi="Garamond" w:cs="Garamond"/>
          <w:sz w:val="20"/>
          <w:szCs w:val="20"/>
        </w:rPr>
      </w:pPr>
      <w:r w:rsidRPr="007A60FB">
        <w:rPr>
          <w:rFonts w:ascii="Garamond" w:hAnsi="Garamond" w:cs="Arial"/>
          <w:sz w:val="20"/>
          <w:szCs w:val="20"/>
        </w:rPr>
        <w:t>1</w:t>
      </w:r>
      <w:r w:rsidR="00FE1064" w:rsidRPr="007A60FB">
        <w:rPr>
          <w:rFonts w:ascii="Garamond" w:hAnsi="Garamond" w:cs="Arial"/>
          <w:sz w:val="20"/>
          <w:szCs w:val="20"/>
        </w:rPr>
        <w:t>7</w:t>
      </w:r>
      <w:r w:rsidRPr="007A60FB">
        <w:rPr>
          <w:rFonts w:ascii="Garamond" w:hAnsi="Garamond" w:cs="Arial"/>
          <w:sz w:val="20"/>
          <w:szCs w:val="20"/>
        </w:rPr>
        <w:t>. Oświadczamy, że wszystkie strony naszej oferty łącznie z załącznikami są ponumerowane i cała oferta składa się z …......... stron.</w:t>
      </w:r>
    </w:p>
    <w:p w14:paraId="2B725593" w14:textId="77777777" w:rsidR="002D3B17" w:rsidRPr="007A60FB" w:rsidRDefault="002D3B17" w:rsidP="002D3B17">
      <w:pPr>
        <w:pStyle w:val="Textbody"/>
        <w:spacing w:after="0" w:line="276" w:lineRule="auto"/>
        <w:jc w:val="right"/>
        <w:rPr>
          <w:rFonts w:ascii="Garamond" w:hAnsi="Garamond" w:cs="Garamond"/>
          <w:sz w:val="20"/>
          <w:szCs w:val="20"/>
        </w:rPr>
      </w:pPr>
    </w:p>
    <w:p w14:paraId="5C49C217" w14:textId="77777777" w:rsidR="002D3B17" w:rsidRPr="007A60FB" w:rsidRDefault="002D3B17" w:rsidP="002D3B17">
      <w:pPr>
        <w:pStyle w:val="Textbody"/>
        <w:spacing w:after="0" w:line="276" w:lineRule="auto"/>
        <w:jc w:val="right"/>
        <w:rPr>
          <w:rFonts w:ascii="Garamond" w:hAnsi="Garamond" w:cs="Garamond"/>
          <w:sz w:val="20"/>
          <w:szCs w:val="20"/>
        </w:rPr>
      </w:pPr>
      <w:r w:rsidRPr="007A60FB">
        <w:rPr>
          <w:rFonts w:ascii="Garamond" w:hAnsi="Garamond" w:cs="Garamond"/>
          <w:sz w:val="20"/>
          <w:szCs w:val="20"/>
        </w:rPr>
        <w:t>..........................................................................................................</w:t>
      </w:r>
    </w:p>
    <w:p w14:paraId="14A7D675" w14:textId="77777777" w:rsidR="002D3B17" w:rsidRPr="007A60FB" w:rsidRDefault="002D3B17" w:rsidP="002D3B17">
      <w:pPr>
        <w:pStyle w:val="Textbody"/>
        <w:spacing w:after="0" w:line="276" w:lineRule="auto"/>
        <w:jc w:val="right"/>
        <w:rPr>
          <w:rFonts w:ascii="Garamond" w:hAnsi="Garamond" w:cs="Garamond"/>
          <w:sz w:val="20"/>
          <w:szCs w:val="20"/>
        </w:rPr>
      </w:pPr>
      <w:r w:rsidRPr="007A60FB">
        <w:rPr>
          <w:rFonts w:ascii="Garamond" w:hAnsi="Garamond" w:cs="Garamond"/>
          <w:sz w:val="20"/>
          <w:szCs w:val="20"/>
        </w:rPr>
        <w:t>(podpis, pieczęć imienna umocowanego przedstawiciela Oferenta)</w:t>
      </w:r>
    </w:p>
    <w:p w14:paraId="05DB01C7" w14:textId="77777777" w:rsidR="002D3B17" w:rsidRPr="007A60FB" w:rsidRDefault="002D3B17" w:rsidP="002D3B17">
      <w:pPr>
        <w:pStyle w:val="Textbody"/>
        <w:spacing w:after="0" w:line="276" w:lineRule="auto"/>
        <w:jc w:val="right"/>
        <w:rPr>
          <w:rFonts w:ascii="Garamond" w:hAnsi="Garamond" w:cs="Garamond"/>
          <w:sz w:val="20"/>
          <w:szCs w:val="20"/>
        </w:rPr>
      </w:pPr>
    </w:p>
    <w:p w14:paraId="4F312694" w14:textId="77777777" w:rsidR="002D3B17" w:rsidRPr="007A60FB" w:rsidRDefault="002D3B17" w:rsidP="009930F7">
      <w:pPr>
        <w:pStyle w:val="Standard"/>
        <w:tabs>
          <w:tab w:val="left" w:pos="0"/>
        </w:tabs>
        <w:spacing w:line="276" w:lineRule="auto"/>
        <w:jc w:val="both"/>
        <w:rPr>
          <w:rFonts w:ascii="Garamond" w:hAnsi="Garamond"/>
          <w:sz w:val="20"/>
          <w:szCs w:val="20"/>
        </w:rPr>
      </w:pPr>
      <w:r w:rsidRPr="007A60FB">
        <w:rPr>
          <w:rFonts w:ascii="Garamond" w:hAnsi="Garamond" w:cs="Garamond"/>
          <w:sz w:val="20"/>
          <w:szCs w:val="20"/>
        </w:rPr>
        <w:t>*</w:t>
      </w:r>
      <w:r w:rsidRPr="007A60FB">
        <w:rPr>
          <w:rFonts w:ascii="Garamond" w:hAnsi="Garamond"/>
          <w:sz w:val="20"/>
          <w:szCs w:val="20"/>
        </w:rPr>
        <w:t xml:space="preserve">wypełnić w przypadku zgłoszenia podmiotu na których zasobów lub sytuację powołuje się Wykonawca </w:t>
      </w:r>
    </w:p>
    <w:tbl>
      <w:tblPr>
        <w:tblW w:w="10414" w:type="dxa"/>
        <w:tblInd w:w="-214" w:type="dxa"/>
        <w:tblLayout w:type="fixed"/>
        <w:tblCellMar>
          <w:left w:w="10" w:type="dxa"/>
          <w:right w:w="10" w:type="dxa"/>
        </w:tblCellMar>
        <w:tblLook w:val="04A0" w:firstRow="1" w:lastRow="0" w:firstColumn="1" w:lastColumn="0" w:noHBand="0" w:noVBand="1"/>
      </w:tblPr>
      <w:tblGrid>
        <w:gridCol w:w="250"/>
        <w:gridCol w:w="10141"/>
        <w:gridCol w:w="23"/>
      </w:tblGrid>
      <w:tr w:rsidR="007F76BA" w:rsidRPr="007A60FB" w14:paraId="0D2671F9" w14:textId="77777777">
        <w:trPr>
          <w:trHeight w:val="149"/>
        </w:trPr>
        <w:tc>
          <w:tcPr>
            <w:tcW w:w="250" w:type="dxa"/>
            <w:tcMar>
              <w:top w:w="0" w:type="dxa"/>
              <w:left w:w="0" w:type="dxa"/>
              <w:bottom w:w="0" w:type="dxa"/>
              <w:right w:w="0" w:type="dxa"/>
            </w:tcMar>
            <w:vAlign w:val="bottom"/>
          </w:tcPr>
          <w:p w14:paraId="2BA1CA97" w14:textId="77777777" w:rsidR="002D3B17" w:rsidRPr="007A60FB" w:rsidRDefault="002D3B17" w:rsidP="00311A50">
            <w:pPr>
              <w:pStyle w:val="Standard"/>
              <w:tabs>
                <w:tab w:val="left" w:pos="0"/>
              </w:tabs>
              <w:snapToGrid w:val="0"/>
              <w:spacing w:line="276" w:lineRule="auto"/>
              <w:rPr>
                <w:rFonts w:ascii="Garamond" w:hAnsi="Garamond"/>
                <w:sz w:val="20"/>
                <w:szCs w:val="20"/>
              </w:rPr>
            </w:pPr>
          </w:p>
        </w:tc>
        <w:tc>
          <w:tcPr>
            <w:tcW w:w="10141" w:type="dxa"/>
            <w:vMerge w:val="restart"/>
            <w:tcMar>
              <w:top w:w="0" w:type="dxa"/>
              <w:left w:w="0" w:type="dxa"/>
              <w:bottom w:w="0" w:type="dxa"/>
              <w:right w:w="0" w:type="dxa"/>
            </w:tcMar>
            <w:vAlign w:val="bottom"/>
          </w:tcPr>
          <w:p w14:paraId="78E5DFFD" w14:textId="77777777" w:rsidR="002D3B17" w:rsidRPr="007A60FB" w:rsidRDefault="002D3B17" w:rsidP="00311A50">
            <w:pPr>
              <w:pStyle w:val="Standard"/>
              <w:tabs>
                <w:tab w:val="left" w:pos="0"/>
              </w:tabs>
              <w:spacing w:line="276" w:lineRule="auto"/>
              <w:rPr>
                <w:rFonts w:ascii="Garamond" w:hAnsi="Garamond" w:cs="Garamond"/>
                <w:w w:val="99"/>
                <w:sz w:val="20"/>
                <w:szCs w:val="20"/>
              </w:rPr>
            </w:pPr>
            <w:r w:rsidRPr="007A60FB">
              <w:rPr>
                <w:rFonts w:ascii="Garamond" w:hAnsi="Garamond" w:cs="Garamond"/>
                <w:w w:val="99"/>
                <w:sz w:val="20"/>
                <w:szCs w:val="20"/>
              </w:rPr>
              <w:t>Gdy wybór oferty prowadzi do powstania obowiązku podatkowego u zamawiającego ,</w:t>
            </w:r>
          </w:p>
        </w:tc>
        <w:tc>
          <w:tcPr>
            <w:tcW w:w="23" w:type="dxa"/>
            <w:tcMar>
              <w:top w:w="0" w:type="dxa"/>
              <w:left w:w="0" w:type="dxa"/>
              <w:bottom w:w="0" w:type="dxa"/>
              <w:right w:w="0" w:type="dxa"/>
            </w:tcMar>
            <w:vAlign w:val="bottom"/>
          </w:tcPr>
          <w:p w14:paraId="25CEE4A6" w14:textId="77777777" w:rsidR="002D3B17" w:rsidRPr="007A60FB" w:rsidRDefault="002D3B17" w:rsidP="00311A50">
            <w:pPr>
              <w:pStyle w:val="Standard"/>
              <w:tabs>
                <w:tab w:val="left" w:pos="0"/>
              </w:tabs>
              <w:snapToGrid w:val="0"/>
              <w:spacing w:line="276" w:lineRule="auto"/>
              <w:rPr>
                <w:rFonts w:ascii="Garamond" w:hAnsi="Garamond" w:cs="Garamond"/>
                <w:sz w:val="20"/>
                <w:szCs w:val="20"/>
              </w:rPr>
            </w:pPr>
          </w:p>
        </w:tc>
      </w:tr>
      <w:tr w:rsidR="007F76BA" w:rsidRPr="007A60FB" w14:paraId="72E2EB29" w14:textId="77777777">
        <w:trPr>
          <w:trHeight w:val="86"/>
        </w:trPr>
        <w:tc>
          <w:tcPr>
            <w:tcW w:w="250" w:type="dxa"/>
            <w:tcMar>
              <w:top w:w="0" w:type="dxa"/>
              <w:left w:w="0" w:type="dxa"/>
              <w:bottom w:w="0" w:type="dxa"/>
              <w:right w:w="0" w:type="dxa"/>
            </w:tcMar>
            <w:vAlign w:val="bottom"/>
          </w:tcPr>
          <w:p w14:paraId="16EF23BE" w14:textId="77777777" w:rsidR="002D3B17" w:rsidRPr="007A60FB" w:rsidRDefault="002D3B17" w:rsidP="00311A50">
            <w:pPr>
              <w:pStyle w:val="Standard"/>
              <w:tabs>
                <w:tab w:val="left" w:pos="0"/>
              </w:tabs>
              <w:spacing w:line="276" w:lineRule="auto"/>
              <w:rPr>
                <w:rFonts w:ascii="Garamond" w:hAnsi="Garamond" w:cs="Garamond"/>
                <w:sz w:val="20"/>
                <w:szCs w:val="20"/>
              </w:rPr>
            </w:pPr>
            <w:r w:rsidRPr="007A60FB">
              <w:rPr>
                <w:rFonts w:ascii="Garamond" w:hAnsi="Garamond" w:cs="Garamond"/>
                <w:sz w:val="20"/>
                <w:szCs w:val="20"/>
              </w:rPr>
              <w:t>**</w:t>
            </w:r>
          </w:p>
        </w:tc>
        <w:tc>
          <w:tcPr>
            <w:tcW w:w="10141" w:type="dxa"/>
            <w:vMerge/>
            <w:tcMar>
              <w:top w:w="0" w:type="dxa"/>
              <w:left w:w="0" w:type="dxa"/>
              <w:bottom w:w="0" w:type="dxa"/>
              <w:right w:w="0" w:type="dxa"/>
            </w:tcMar>
            <w:vAlign w:val="bottom"/>
          </w:tcPr>
          <w:p w14:paraId="6F3AF208" w14:textId="77777777" w:rsidR="002D3B17" w:rsidRPr="007A60FB" w:rsidRDefault="002D3B17" w:rsidP="00311A50">
            <w:pPr>
              <w:spacing w:line="276" w:lineRule="auto"/>
              <w:rPr>
                <w:rFonts w:ascii="Garamond" w:hAnsi="Garamond"/>
                <w:sz w:val="20"/>
                <w:szCs w:val="20"/>
              </w:rPr>
            </w:pPr>
          </w:p>
        </w:tc>
        <w:tc>
          <w:tcPr>
            <w:tcW w:w="23" w:type="dxa"/>
            <w:tcMar>
              <w:top w:w="0" w:type="dxa"/>
              <w:left w:w="0" w:type="dxa"/>
              <w:bottom w:w="0" w:type="dxa"/>
              <w:right w:w="0" w:type="dxa"/>
            </w:tcMar>
            <w:vAlign w:val="bottom"/>
          </w:tcPr>
          <w:p w14:paraId="43641E15" w14:textId="77777777" w:rsidR="002D3B17" w:rsidRPr="007A60FB" w:rsidRDefault="002D3B17" w:rsidP="00311A50">
            <w:pPr>
              <w:pStyle w:val="Standard"/>
              <w:tabs>
                <w:tab w:val="left" w:pos="0"/>
              </w:tabs>
              <w:snapToGrid w:val="0"/>
              <w:spacing w:line="276" w:lineRule="auto"/>
              <w:rPr>
                <w:rFonts w:ascii="Garamond" w:hAnsi="Garamond" w:cs="Garamond"/>
                <w:sz w:val="20"/>
                <w:szCs w:val="20"/>
              </w:rPr>
            </w:pPr>
          </w:p>
        </w:tc>
      </w:tr>
      <w:tr w:rsidR="007F76BA" w:rsidRPr="007A60FB" w14:paraId="14770619" w14:textId="77777777">
        <w:trPr>
          <w:trHeight w:val="346"/>
        </w:trPr>
        <w:tc>
          <w:tcPr>
            <w:tcW w:w="10391" w:type="dxa"/>
            <w:gridSpan w:val="2"/>
            <w:tcMar>
              <w:top w:w="0" w:type="dxa"/>
              <w:left w:w="0" w:type="dxa"/>
              <w:bottom w:w="0" w:type="dxa"/>
              <w:right w:w="0" w:type="dxa"/>
            </w:tcMar>
            <w:vAlign w:val="bottom"/>
          </w:tcPr>
          <w:p w14:paraId="06647471" w14:textId="1A51DBA2" w:rsidR="002D3B17" w:rsidRPr="007A60FB" w:rsidRDefault="002D3B17" w:rsidP="00311A50">
            <w:pPr>
              <w:pStyle w:val="Standard"/>
              <w:tabs>
                <w:tab w:val="left" w:pos="0"/>
              </w:tabs>
              <w:spacing w:line="276" w:lineRule="auto"/>
              <w:rPr>
                <w:rFonts w:ascii="Garamond" w:hAnsi="Garamond" w:cs="Garamond"/>
                <w:sz w:val="20"/>
                <w:szCs w:val="20"/>
              </w:rPr>
            </w:pPr>
            <w:r w:rsidRPr="007A60FB">
              <w:rPr>
                <w:rFonts w:ascii="Garamond" w:hAnsi="Garamond" w:cs="Garamond"/>
                <w:sz w:val="20"/>
                <w:szCs w:val="20"/>
              </w:rPr>
              <w:t>wykonawca zobligowany jest do wypełnienia pozycji a i b pkt 1</w:t>
            </w:r>
            <w:r w:rsidR="00292B25" w:rsidRPr="007A60FB">
              <w:rPr>
                <w:rFonts w:ascii="Garamond" w:hAnsi="Garamond" w:cs="Garamond"/>
                <w:sz w:val="20"/>
                <w:szCs w:val="20"/>
              </w:rPr>
              <w:t>2</w:t>
            </w:r>
            <w:r w:rsidRPr="007A60FB">
              <w:rPr>
                <w:rFonts w:ascii="Garamond" w:hAnsi="Garamond" w:cs="Garamond"/>
                <w:sz w:val="20"/>
                <w:szCs w:val="20"/>
              </w:rPr>
              <w:t xml:space="preserve"> .</w:t>
            </w:r>
          </w:p>
        </w:tc>
        <w:tc>
          <w:tcPr>
            <w:tcW w:w="23" w:type="dxa"/>
            <w:tcMar>
              <w:top w:w="0" w:type="dxa"/>
              <w:left w:w="0" w:type="dxa"/>
              <w:bottom w:w="0" w:type="dxa"/>
              <w:right w:w="0" w:type="dxa"/>
            </w:tcMar>
            <w:vAlign w:val="bottom"/>
          </w:tcPr>
          <w:p w14:paraId="56D3BFEF" w14:textId="77777777" w:rsidR="002D3B17" w:rsidRPr="007A60FB" w:rsidRDefault="002D3B17" w:rsidP="00311A50">
            <w:pPr>
              <w:pStyle w:val="Standard"/>
              <w:tabs>
                <w:tab w:val="left" w:pos="0"/>
              </w:tabs>
              <w:snapToGrid w:val="0"/>
              <w:spacing w:line="276" w:lineRule="auto"/>
              <w:rPr>
                <w:rFonts w:ascii="Garamond" w:hAnsi="Garamond" w:cs="Garamond"/>
                <w:sz w:val="20"/>
                <w:szCs w:val="20"/>
              </w:rPr>
            </w:pPr>
          </w:p>
        </w:tc>
      </w:tr>
    </w:tbl>
    <w:p w14:paraId="3531B17E" w14:textId="77777777" w:rsidR="002D3B17" w:rsidRPr="007A60FB" w:rsidRDefault="002D3B17" w:rsidP="002D3B17">
      <w:pPr>
        <w:pStyle w:val="Textbody"/>
        <w:widowControl w:val="0"/>
        <w:suppressLineNumbers/>
        <w:tabs>
          <w:tab w:val="left" w:pos="4100"/>
        </w:tabs>
        <w:spacing w:after="0" w:line="276" w:lineRule="auto"/>
        <w:jc w:val="right"/>
        <w:rPr>
          <w:rFonts w:ascii="Garamond" w:hAnsi="Garamond" w:cs="Georgia"/>
          <w:sz w:val="20"/>
          <w:szCs w:val="20"/>
        </w:rPr>
      </w:pPr>
    </w:p>
    <w:p w14:paraId="4E730265" w14:textId="77777777" w:rsidR="00F6408E" w:rsidRPr="007A60FB" w:rsidRDefault="00F6408E" w:rsidP="002D3B17">
      <w:pPr>
        <w:pStyle w:val="Standard"/>
        <w:tabs>
          <w:tab w:val="left" w:pos="3976"/>
          <w:tab w:val="left" w:pos="6018"/>
          <w:tab w:val="right" w:pos="9638"/>
        </w:tabs>
        <w:spacing w:line="276" w:lineRule="auto"/>
        <w:jc w:val="right"/>
        <w:rPr>
          <w:rFonts w:ascii="Garamond" w:hAnsi="Garamond" w:cs="Georgia"/>
          <w:sz w:val="20"/>
          <w:szCs w:val="20"/>
        </w:rPr>
      </w:pPr>
    </w:p>
    <w:p w14:paraId="0C0C7FCC" w14:textId="77777777" w:rsidR="007A60FB" w:rsidRPr="007A60FB" w:rsidRDefault="007A60FB" w:rsidP="007A60FB">
      <w:pPr>
        <w:pStyle w:val="Standard"/>
        <w:spacing w:line="276" w:lineRule="auto"/>
        <w:jc w:val="right"/>
        <w:rPr>
          <w:rFonts w:ascii="Garamond" w:hAnsi="Garamond" w:cs="Garamond"/>
          <w:b/>
          <w:bCs/>
          <w:sz w:val="20"/>
          <w:szCs w:val="20"/>
        </w:rPr>
      </w:pPr>
      <w:r w:rsidRPr="007A60FB">
        <w:rPr>
          <w:rFonts w:ascii="Garamond" w:hAnsi="Garamond" w:cs="Garamond"/>
          <w:b/>
          <w:bCs/>
          <w:sz w:val="20"/>
          <w:szCs w:val="20"/>
        </w:rPr>
        <w:t>Załącznik nr 3 do SWZ</w:t>
      </w:r>
    </w:p>
    <w:p w14:paraId="568F7C37" w14:textId="77777777" w:rsidR="007A60FB" w:rsidRPr="007A60FB" w:rsidRDefault="007A60FB" w:rsidP="007A60FB">
      <w:pPr>
        <w:pStyle w:val="Standard"/>
        <w:spacing w:line="276" w:lineRule="auto"/>
        <w:jc w:val="right"/>
        <w:rPr>
          <w:rFonts w:ascii="Garamond" w:hAnsi="Garamond" w:cs="Garamond"/>
          <w:b/>
          <w:bCs/>
          <w:sz w:val="20"/>
          <w:szCs w:val="20"/>
        </w:rPr>
      </w:pPr>
    </w:p>
    <w:p w14:paraId="599D3248" w14:textId="77777777" w:rsidR="007A60FB" w:rsidRPr="007A60FB" w:rsidRDefault="007A60FB" w:rsidP="007A60FB">
      <w:pPr>
        <w:pStyle w:val="Standard"/>
        <w:spacing w:line="276" w:lineRule="auto"/>
        <w:rPr>
          <w:rFonts w:ascii="Garamond" w:hAnsi="Garamond" w:cs="Garamond"/>
          <w:b/>
          <w:bCs/>
          <w:sz w:val="20"/>
          <w:szCs w:val="20"/>
        </w:rPr>
      </w:pPr>
      <w:r w:rsidRPr="007A60FB">
        <w:rPr>
          <w:rFonts w:ascii="Garamond" w:hAnsi="Garamond" w:cs="Garamond"/>
          <w:b/>
          <w:bCs/>
          <w:sz w:val="20"/>
          <w:szCs w:val="20"/>
        </w:rPr>
        <w:t>DANE WYKONAWCY:</w:t>
      </w:r>
    </w:p>
    <w:p w14:paraId="7E9EC7FF" w14:textId="77777777" w:rsidR="007A60FB" w:rsidRPr="007A60FB" w:rsidRDefault="007A60FB" w:rsidP="007A60FB">
      <w:pPr>
        <w:pStyle w:val="Standard"/>
        <w:spacing w:line="276" w:lineRule="auto"/>
        <w:rPr>
          <w:rFonts w:ascii="Garamond" w:eastAsia="Garamond" w:hAnsi="Garamond" w:cs="Calibri Light"/>
          <w:sz w:val="20"/>
          <w:szCs w:val="20"/>
        </w:rPr>
      </w:pPr>
      <w:r w:rsidRPr="007A60FB">
        <w:rPr>
          <w:rFonts w:ascii="Garamond" w:hAnsi="Garamond" w:cs="Calibri Light"/>
          <w:sz w:val="20"/>
          <w:szCs w:val="20"/>
        </w:rPr>
        <w:t>Nazwa Wykonawcy</w:t>
      </w:r>
    </w:p>
    <w:p w14:paraId="2C6B8BA8" w14:textId="77777777" w:rsidR="007A60FB" w:rsidRPr="007A60FB" w:rsidRDefault="007A60FB" w:rsidP="007A60FB">
      <w:pPr>
        <w:pStyle w:val="Standard"/>
        <w:spacing w:line="276" w:lineRule="auto"/>
        <w:rPr>
          <w:rFonts w:ascii="Garamond" w:hAnsi="Garamond" w:cs="Calibri Light"/>
          <w:sz w:val="20"/>
          <w:szCs w:val="20"/>
        </w:rPr>
      </w:pPr>
      <w:r w:rsidRPr="007A60FB">
        <w:rPr>
          <w:rFonts w:ascii="Garamond" w:eastAsia="Garamond" w:hAnsi="Garamond" w:cs="Calibri Light"/>
          <w:sz w:val="20"/>
          <w:szCs w:val="20"/>
        </w:rPr>
        <w:t>……………………………………………</w:t>
      </w:r>
      <w:r w:rsidRPr="007A60FB">
        <w:rPr>
          <w:rFonts w:ascii="Garamond" w:hAnsi="Garamond" w:cs="Calibri Light"/>
          <w:sz w:val="20"/>
          <w:szCs w:val="20"/>
        </w:rPr>
        <w:t>..…………………………….…………………………</w:t>
      </w:r>
    </w:p>
    <w:p w14:paraId="34D975FD" w14:textId="77777777" w:rsidR="007A60FB" w:rsidRPr="007A60FB" w:rsidRDefault="007A60FB" w:rsidP="007A60FB">
      <w:pPr>
        <w:pStyle w:val="Standard"/>
        <w:spacing w:line="276" w:lineRule="auto"/>
        <w:jc w:val="both"/>
        <w:rPr>
          <w:rFonts w:ascii="Garamond" w:hAnsi="Garamond" w:cs="Calibri Light"/>
          <w:sz w:val="20"/>
          <w:szCs w:val="20"/>
        </w:rPr>
      </w:pPr>
      <w:r w:rsidRPr="007A60FB">
        <w:rPr>
          <w:rFonts w:ascii="Garamond" w:hAnsi="Garamond" w:cs="Calibri Light"/>
          <w:sz w:val="20"/>
          <w:szCs w:val="20"/>
        </w:rPr>
        <w:t>Adres: ………………………………….……….……….………………………………………….</w:t>
      </w:r>
    </w:p>
    <w:p w14:paraId="1590291B" w14:textId="77777777" w:rsidR="007A60FB" w:rsidRPr="007A60FB" w:rsidRDefault="007A60FB" w:rsidP="007A60FB">
      <w:pPr>
        <w:pStyle w:val="Standard"/>
        <w:spacing w:line="276" w:lineRule="auto"/>
        <w:jc w:val="right"/>
        <w:rPr>
          <w:rFonts w:ascii="Garamond" w:hAnsi="Garamond" w:cs="Garamond"/>
          <w:b/>
          <w:bCs/>
          <w:sz w:val="20"/>
          <w:szCs w:val="20"/>
        </w:rPr>
      </w:pPr>
    </w:p>
    <w:p w14:paraId="56859B24" w14:textId="77777777" w:rsidR="007A60FB" w:rsidRPr="007A60FB" w:rsidRDefault="007A60FB" w:rsidP="007A60FB">
      <w:pPr>
        <w:pStyle w:val="Standard"/>
        <w:spacing w:line="276" w:lineRule="auto"/>
        <w:jc w:val="center"/>
        <w:rPr>
          <w:rFonts w:ascii="Garamond" w:hAnsi="Garamond" w:cs="Garamond"/>
          <w:b/>
          <w:bCs/>
          <w:sz w:val="20"/>
          <w:szCs w:val="20"/>
        </w:rPr>
      </w:pPr>
      <w:r w:rsidRPr="007A60FB">
        <w:rPr>
          <w:rFonts w:ascii="Garamond" w:hAnsi="Garamond" w:cs="Garamond"/>
          <w:b/>
          <w:bCs/>
          <w:sz w:val="20"/>
          <w:szCs w:val="20"/>
        </w:rPr>
        <w:t>Oświadczenie wykonawcy</w:t>
      </w:r>
    </w:p>
    <w:p w14:paraId="5E9DA5F8" w14:textId="77777777" w:rsidR="007A60FB" w:rsidRPr="007A60FB" w:rsidRDefault="007A60FB" w:rsidP="007A60FB">
      <w:pPr>
        <w:pStyle w:val="Standard"/>
        <w:spacing w:line="276" w:lineRule="auto"/>
        <w:jc w:val="center"/>
        <w:rPr>
          <w:rFonts w:ascii="Garamond" w:hAnsi="Garamond"/>
          <w:sz w:val="20"/>
          <w:szCs w:val="20"/>
        </w:rPr>
      </w:pPr>
      <w:r w:rsidRPr="007A60FB">
        <w:rPr>
          <w:rFonts w:ascii="Garamond" w:hAnsi="Garamond" w:cs="Garamond"/>
          <w:b/>
          <w:bCs/>
          <w:sz w:val="20"/>
          <w:szCs w:val="20"/>
        </w:rPr>
        <w:t>o spełnianiu warunków udziału w postępowaniu</w:t>
      </w:r>
      <w:r w:rsidRPr="007A60FB">
        <w:rPr>
          <w:rFonts w:ascii="Garamond" w:hAnsi="Garamond" w:cs="Garamond"/>
          <w:sz w:val="20"/>
          <w:szCs w:val="20"/>
        </w:rPr>
        <w:t xml:space="preserve"> </w:t>
      </w:r>
      <w:r w:rsidRPr="007A60FB">
        <w:rPr>
          <w:rFonts w:ascii="Garamond" w:hAnsi="Garamond" w:cs="Garamond"/>
          <w:b/>
          <w:bCs/>
          <w:sz w:val="20"/>
          <w:szCs w:val="20"/>
        </w:rPr>
        <w:t>i braku podstaw wykluczenia.</w:t>
      </w:r>
    </w:p>
    <w:p w14:paraId="60F4F887" w14:textId="77777777" w:rsidR="007A60FB" w:rsidRPr="007A60FB" w:rsidRDefault="007A60FB" w:rsidP="007A60FB">
      <w:pPr>
        <w:pStyle w:val="Standard"/>
        <w:spacing w:line="276" w:lineRule="auto"/>
        <w:jc w:val="both"/>
        <w:rPr>
          <w:rFonts w:ascii="Garamond" w:hAnsi="Garamond" w:cs="Garamond"/>
          <w:sz w:val="20"/>
          <w:szCs w:val="20"/>
        </w:rPr>
      </w:pPr>
    </w:p>
    <w:p w14:paraId="30EF404A" w14:textId="77777777" w:rsidR="007A60FB" w:rsidRPr="007A60FB" w:rsidRDefault="007A60FB" w:rsidP="007A60FB">
      <w:pPr>
        <w:pStyle w:val="Standard"/>
        <w:spacing w:line="276" w:lineRule="auto"/>
        <w:jc w:val="both"/>
        <w:rPr>
          <w:rFonts w:ascii="Garamond" w:hAnsi="Garamond" w:cs="Garamond"/>
          <w:b/>
          <w:bCs/>
          <w:sz w:val="20"/>
          <w:szCs w:val="20"/>
          <w:u w:val="single"/>
        </w:rPr>
      </w:pPr>
      <w:r w:rsidRPr="007A60FB">
        <w:rPr>
          <w:rFonts w:ascii="Garamond" w:hAnsi="Garamond" w:cs="Garamond"/>
          <w:b/>
          <w:bCs/>
          <w:sz w:val="20"/>
          <w:szCs w:val="20"/>
          <w:u w:val="single"/>
        </w:rPr>
        <w:t>Oświadczenie wykonawcy o spełnianiu warunków udziału w postępowaniu i braku podstaw wykluczenia składane na podstawie</w:t>
      </w:r>
    </w:p>
    <w:p w14:paraId="65822A47" w14:textId="77777777" w:rsidR="007A60FB" w:rsidRPr="007A60FB" w:rsidRDefault="007A60FB" w:rsidP="007A60FB">
      <w:pPr>
        <w:pStyle w:val="Standard"/>
        <w:spacing w:line="276" w:lineRule="auto"/>
        <w:jc w:val="both"/>
        <w:rPr>
          <w:rFonts w:ascii="Garamond" w:hAnsi="Garamond" w:cs="Garamond"/>
          <w:sz w:val="20"/>
          <w:szCs w:val="20"/>
        </w:rPr>
      </w:pPr>
    </w:p>
    <w:p w14:paraId="4D9CC600" w14:textId="77777777" w:rsidR="007A60FB" w:rsidRPr="007A60FB" w:rsidRDefault="007A60FB" w:rsidP="007A60FB">
      <w:pPr>
        <w:pStyle w:val="Standard"/>
        <w:spacing w:line="276" w:lineRule="auto"/>
        <w:jc w:val="both"/>
        <w:rPr>
          <w:rFonts w:ascii="Garamond" w:hAnsi="Garamond" w:cs="Garamond"/>
          <w:b/>
          <w:bCs/>
          <w:sz w:val="20"/>
          <w:szCs w:val="20"/>
        </w:rPr>
      </w:pPr>
      <w:r w:rsidRPr="007A60FB">
        <w:rPr>
          <w:rFonts w:ascii="Garamond" w:hAnsi="Garamond" w:cs="Garamond"/>
          <w:b/>
          <w:bCs/>
          <w:sz w:val="20"/>
          <w:szCs w:val="20"/>
        </w:rPr>
        <w:t xml:space="preserve">art. 125 ust. 1 ustawy z dnia 11 września 2019 r. - Prawo zamówień publicznych  </w:t>
      </w:r>
      <w:r w:rsidRPr="007A60FB">
        <w:rPr>
          <w:rFonts w:ascii="Garamond" w:hAnsi="Garamond" w:cs="Garamond"/>
          <w:sz w:val="20"/>
          <w:szCs w:val="20"/>
        </w:rPr>
        <w:t xml:space="preserve">z. U. z 2022 r. poz. 1710) </w:t>
      </w:r>
    </w:p>
    <w:p w14:paraId="1264D089" w14:textId="77777777" w:rsidR="007A60FB" w:rsidRPr="007A60FB" w:rsidRDefault="007A60FB" w:rsidP="007A60FB">
      <w:pPr>
        <w:pStyle w:val="Standard"/>
        <w:spacing w:line="276" w:lineRule="auto"/>
        <w:jc w:val="both"/>
        <w:rPr>
          <w:rFonts w:ascii="Garamond" w:hAnsi="Garamond" w:cs="Garamond"/>
          <w:sz w:val="20"/>
          <w:szCs w:val="20"/>
        </w:rPr>
      </w:pPr>
    </w:p>
    <w:p w14:paraId="40A0C5C7" w14:textId="70E379DD" w:rsidR="007A60FB" w:rsidRPr="007A60FB" w:rsidRDefault="007A60FB" w:rsidP="007A60FB">
      <w:pPr>
        <w:pStyle w:val="Standard"/>
        <w:spacing w:line="276" w:lineRule="auto"/>
        <w:rPr>
          <w:rFonts w:ascii="Garamond" w:hAnsi="Garamond" w:cs="Garamond"/>
          <w:b/>
          <w:bCs/>
          <w:sz w:val="20"/>
          <w:szCs w:val="20"/>
        </w:rPr>
      </w:pPr>
      <w:r w:rsidRPr="007A60FB">
        <w:rPr>
          <w:rFonts w:ascii="Garamond" w:hAnsi="Garamond" w:cs="Garamond"/>
          <w:b/>
          <w:sz w:val="20"/>
          <w:szCs w:val="20"/>
        </w:rPr>
        <w:t xml:space="preserve">sprawa : </w:t>
      </w:r>
      <w:r w:rsidRPr="007A60FB">
        <w:rPr>
          <w:rFonts w:ascii="Garamond" w:eastAsia="Garamond" w:hAnsi="Garamond" w:cs="Garamond"/>
          <w:b/>
          <w:bCs/>
          <w:sz w:val="20"/>
          <w:szCs w:val="20"/>
        </w:rPr>
        <w:t xml:space="preserve"> </w:t>
      </w:r>
      <w:r w:rsidRPr="007A60FB">
        <w:rPr>
          <w:rFonts w:ascii="Garamond" w:hAnsi="Garamond"/>
          <w:kern w:val="0"/>
          <w:sz w:val="20"/>
          <w:szCs w:val="20"/>
          <w:lang w:eastAsia="pl-PL"/>
        </w:rPr>
        <w:t>d</w:t>
      </w:r>
      <w:r w:rsidRPr="0004366D">
        <w:rPr>
          <w:rFonts w:ascii="Garamond" w:hAnsi="Garamond"/>
          <w:kern w:val="0"/>
          <w:sz w:val="20"/>
          <w:szCs w:val="20"/>
          <w:lang w:eastAsia="pl-PL"/>
        </w:rPr>
        <w:t>ostawa osobowego pojazdu samochodowego o DMC do 3,5 t  przystosowanego do przewozu osób niepełnosprawnych</w:t>
      </w:r>
      <w:r w:rsidRPr="007A60FB">
        <w:rPr>
          <w:rFonts w:ascii="Garamond" w:hAnsi="Garamond" w:cs="Garamond"/>
          <w:b/>
          <w:bCs/>
          <w:sz w:val="20"/>
          <w:szCs w:val="20"/>
        </w:rPr>
        <w:t xml:space="preserve">, </w:t>
      </w:r>
      <w:proofErr w:type="spellStart"/>
      <w:r w:rsidRPr="007A60FB">
        <w:rPr>
          <w:rFonts w:ascii="Garamond" w:hAnsi="Garamond" w:cs="Garamond"/>
          <w:b/>
          <w:bCs/>
          <w:sz w:val="20"/>
          <w:szCs w:val="20"/>
        </w:rPr>
        <w:t>spr</w:t>
      </w:r>
      <w:proofErr w:type="spellEnd"/>
      <w:r w:rsidRPr="007A60FB">
        <w:rPr>
          <w:rFonts w:ascii="Garamond" w:hAnsi="Garamond" w:cs="Garamond"/>
          <w:b/>
          <w:bCs/>
          <w:sz w:val="20"/>
          <w:szCs w:val="20"/>
        </w:rPr>
        <w:t>. 94/ZP/2023</w:t>
      </w:r>
    </w:p>
    <w:p w14:paraId="72D02AFF" w14:textId="77777777" w:rsidR="007A60FB" w:rsidRPr="007A60FB" w:rsidRDefault="007A60FB" w:rsidP="007A60FB">
      <w:pPr>
        <w:pStyle w:val="Standard"/>
        <w:spacing w:line="276" w:lineRule="auto"/>
        <w:jc w:val="both"/>
        <w:rPr>
          <w:rFonts w:ascii="Garamond" w:hAnsi="Garamond" w:cs="Garamond"/>
          <w:sz w:val="20"/>
          <w:szCs w:val="20"/>
        </w:rPr>
      </w:pPr>
    </w:p>
    <w:p w14:paraId="370E7252" w14:textId="77777777" w:rsidR="007A60FB" w:rsidRPr="007A60FB" w:rsidRDefault="007A60FB" w:rsidP="007A60FB">
      <w:pPr>
        <w:pStyle w:val="Standard"/>
        <w:spacing w:line="276" w:lineRule="auto"/>
        <w:jc w:val="both"/>
        <w:rPr>
          <w:rFonts w:ascii="Garamond" w:hAnsi="Garamond" w:cs="Garamond"/>
          <w:sz w:val="20"/>
          <w:szCs w:val="20"/>
        </w:rPr>
      </w:pPr>
    </w:p>
    <w:p w14:paraId="40448D07" w14:textId="77777777" w:rsidR="007A60FB" w:rsidRPr="007A60FB" w:rsidRDefault="007A60FB" w:rsidP="007A60FB">
      <w:pPr>
        <w:pStyle w:val="Standard"/>
        <w:spacing w:line="276" w:lineRule="auto"/>
        <w:jc w:val="both"/>
        <w:rPr>
          <w:rFonts w:ascii="Garamond" w:hAnsi="Garamond" w:cs="Garamond"/>
          <w:sz w:val="20"/>
          <w:szCs w:val="20"/>
        </w:rPr>
      </w:pPr>
      <w:r w:rsidRPr="007A60FB">
        <w:rPr>
          <w:rFonts w:ascii="Garamond" w:hAnsi="Garamond" w:cs="Garamond"/>
          <w:sz w:val="20"/>
          <w:szCs w:val="20"/>
        </w:rPr>
        <w:t>Ja, niżej podpisany oświadczam, co następuje:</w:t>
      </w:r>
    </w:p>
    <w:p w14:paraId="20E32C32" w14:textId="77777777" w:rsidR="007A60FB" w:rsidRPr="007A60FB" w:rsidRDefault="007A60FB" w:rsidP="007A60FB">
      <w:pPr>
        <w:pStyle w:val="Standard"/>
        <w:spacing w:line="276" w:lineRule="auto"/>
        <w:jc w:val="both"/>
        <w:rPr>
          <w:rFonts w:ascii="Garamond" w:hAnsi="Garamond" w:cs="Garamond"/>
          <w:sz w:val="20"/>
          <w:szCs w:val="20"/>
        </w:rPr>
      </w:pPr>
    </w:p>
    <w:p w14:paraId="46234E29" w14:textId="77777777" w:rsidR="007A60FB" w:rsidRPr="007A60FB" w:rsidRDefault="007A60FB" w:rsidP="007A60FB">
      <w:pPr>
        <w:pStyle w:val="Standard"/>
        <w:spacing w:line="276" w:lineRule="auto"/>
        <w:jc w:val="both"/>
        <w:rPr>
          <w:rFonts w:ascii="Garamond" w:hAnsi="Garamond" w:cs="Garamond"/>
          <w:sz w:val="20"/>
          <w:szCs w:val="20"/>
        </w:rPr>
      </w:pPr>
    </w:p>
    <w:p w14:paraId="537A461F" w14:textId="77777777" w:rsidR="007A60FB" w:rsidRPr="007A60FB" w:rsidRDefault="007A60FB" w:rsidP="007A60FB">
      <w:pPr>
        <w:pStyle w:val="Standard"/>
        <w:spacing w:line="276" w:lineRule="auto"/>
        <w:jc w:val="both"/>
        <w:rPr>
          <w:rFonts w:ascii="Garamond" w:hAnsi="Garamond" w:cs="Garamond"/>
          <w:b/>
          <w:bCs/>
          <w:sz w:val="20"/>
          <w:szCs w:val="20"/>
        </w:rPr>
      </w:pPr>
      <w:r w:rsidRPr="007A60FB">
        <w:rPr>
          <w:rFonts w:ascii="Garamond" w:hAnsi="Garamond" w:cs="Garamond"/>
          <w:b/>
          <w:bCs/>
          <w:sz w:val="20"/>
          <w:szCs w:val="20"/>
        </w:rPr>
        <w:t>1. OŚWIADCZENIE O SPEŁNIANIU WARUNKÓW UDZIAŁU W POSTĘPOWANIU.</w:t>
      </w:r>
    </w:p>
    <w:p w14:paraId="14E0FB31" w14:textId="77777777" w:rsidR="007A60FB" w:rsidRPr="007A60FB" w:rsidRDefault="007A60FB" w:rsidP="007A60FB">
      <w:pPr>
        <w:pStyle w:val="Standard"/>
        <w:spacing w:line="276" w:lineRule="auto"/>
        <w:jc w:val="both"/>
        <w:rPr>
          <w:rFonts w:ascii="Garamond" w:hAnsi="Garamond" w:cs="Garamond"/>
          <w:sz w:val="20"/>
          <w:szCs w:val="20"/>
        </w:rPr>
      </w:pPr>
    </w:p>
    <w:p w14:paraId="161137CF" w14:textId="77777777" w:rsidR="007A60FB" w:rsidRPr="007A60FB" w:rsidRDefault="007A60FB" w:rsidP="007A60FB">
      <w:pPr>
        <w:pStyle w:val="Standard"/>
        <w:spacing w:line="276" w:lineRule="auto"/>
        <w:jc w:val="both"/>
        <w:rPr>
          <w:rFonts w:ascii="Garamond" w:hAnsi="Garamond" w:cs="Garamond"/>
          <w:sz w:val="20"/>
          <w:szCs w:val="20"/>
        </w:rPr>
      </w:pPr>
    </w:p>
    <w:p w14:paraId="2D96ABBC" w14:textId="77777777" w:rsidR="007A60FB" w:rsidRPr="007A60FB" w:rsidRDefault="007A60FB" w:rsidP="007A60FB">
      <w:pPr>
        <w:pStyle w:val="Standard"/>
        <w:spacing w:line="276" w:lineRule="auto"/>
        <w:jc w:val="both"/>
        <w:rPr>
          <w:rFonts w:ascii="Garamond" w:hAnsi="Garamond"/>
          <w:sz w:val="20"/>
          <w:szCs w:val="20"/>
        </w:rPr>
      </w:pPr>
      <w:r w:rsidRPr="007A60FB">
        <w:rPr>
          <w:rFonts w:ascii="Garamond" w:hAnsi="Garamond" w:cs="Garamond"/>
          <w:b/>
          <w:bCs/>
          <w:sz w:val="20"/>
          <w:szCs w:val="20"/>
        </w:rPr>
        <w:t>Oświadczam</w:t>
      </w:r>
      <w:r w:rsidRPr="007A60FB">
        <w:rPr>
          <w:rFonts w:ascii="Garamond" w:hAnsi="Garamond" w:cs="Garamond"/>
          <w:sz w:val="20"/>
          <w:szCs w:val="20"/>
        </w:rPr>
        <w:t>, że spełniam warunki udziału w postępowaniu określone przez zamawiającego w ogłoszeniu o zamówieniu oraz w specyfikacji warunków zamówienia.</w:t>
      </w:r>
    </w:p>
    <w:p w14:paraId="0847133B" w14:textId="77777777" w:rsidR="007A60FB" w:rsidRPr="007A60FB" w:rsidRDefault="007A60FB" w:rsidP="007A60FB">
      <w:pPr>
        <w:pStyle w:val="Standard"/>
        <w:spacing w:line="276" w:lineRule="auto"/>
        <w:jc w:val="both"/>
        <w:rPr>
          <w:rFonts w:ascii="Garamond" w:hAnsi="Garamond" w:cs="Garamond"/>
          <w:sz w:val="20"/>
          <w:szCs w:val="20"/>
        </w:rPr>
      </w:pPr>
    </w:p>
    <w:p w14:paraId="29B9804C" w14:textId="77777777" w:rsidR="007A60FB" w:rsidRPr="007A60FB" w:rsidRDefault="007A60FB" w:rsidP="007A60FB">
      <w:pPr>
        <w:pStyle w:val="Standard"/>
        <w:spacing w:line="276" w:lineRule="auto"/>
        <w:jc w:val="right"/>
        <w:rPr>
          <w:rFonts w:ascii="Garamond" w:hAnsi="Garamond"/>
          <w:sz w:val="20"/>
          <w:szCs w:val="20"/>
        </w:rPr>
      </w:pPr>
      <w:r w:rsidRPr="007A60FB">
        <w:rPr>
          <w:rFonts w:ascii="Garamond" w:hAnsi="Garamond" w:cs="Garamond"/>
          <w:b/>
          <w:bCs/>
          <w:sz w:val="20"/>
          <w:szCs w:val="20"/>
        </w:rPr>
        <w:t>…………., dnia ……… r.</w:t>
      </w:r>
    </w:p>
    <w:p w14:paraId="4C7BB07C" w14:textId="77777777" w:rsidR="007A60FB" w:rsidRPr="007A60FB" w:rsidRDefault="007A60FB" w:rsidP="007A60FB">
      <w:pPr>
        <w:pStyle w:val="Standard"/>
        <w:spacing w:line="276" w:lineRule="auto"/>
        <w:jc w:val="right"/>
        <w:rPr>
          <w:rFonts w:ascii="Garamond" w:hAnsi="Garamond" w:cs="Garamond"/>
          <w:b/>
          <w:bCs/>
          <w:sz w:val="20"/>
          <w:szCs w:val="20"/>
        </w:rPr>
      </w:pPr>
      <w:r w:rsidRPr="007A60FB">
        <w:rPr>
          <w:rFonts w:ascii="Garamond" w:hAnsi="Garamond" w:cs="Garamond"/>
          <w:b/>
          <w:bCs/>
          <w:sz w:val="20"/>
          <w:szCs w:val="20"/>
        </w:rPr>
        <w:t>……………………………</w:t>
      </w:r>
    </w:p>
    <w:p w14:paraId="402E6CD3" w14:textId="77777777" w:rsidR="007A60FB" w:rsidRPr="007A60FB" w:rsidRDefault="007A60FB" w:rsidP="007A60FB">
      <w:pPr>
        <w:pStyle w:val="Standard"/>
        <w:spacing w:line="276" w:lineRule="auto"/>
        <w:jc w:val="right"/>
        <w:rPr>
          <w:rFonts w:ascii="Garamond" w:hAnsi="Garamond" w:cs="Garamond"/>
          <w:b/>
          <w:bCs/>
          <w:sz w:val="20"/>
          <w:szCs w:val="20"/>
        </w:rPr>
      </w:pPr>
      <w:r w:rsidRPr="007A60FB">
        <w:rPr>
          <w:rFonts w:ascii="Garamond" w:hAnsi="Garamond" w:cs="Garamond"/>
          <w:b/>
          <w:bCs/>
          <w:sz w:val="20"/>
          <w:szCs w:val="20"/>
        </w:rPr>
        <w:t>(podpis)</w:t>
      </w:r>
    </w:p>
    <w:p w14:paraId="5011A415" w14:textId="77777777" w:rsidR="007A60FB" w:rsidRPr="007A60FB" w:rsidRDefault="007A60FB" w:rsidP="007A60FB">
      <w:pPr>
        <w:pStyle w:val="Standard"/>
        <w:spacing w:line="276" w:lineRule="auto"/>
        <w:jc w:val="both"/>
        <w:rPr>
          <w:rFonts w:ascii="Garamond" w:hAnsi="Garamond" w:cs="Garamond"/>
          <w:sz w:val="20"/>
          <w:szCs w:val="20"/>
        </w:rPr>
      </w:pPr>
    </w:p>
    <w:p w14:paraId="4FD093C4" w14:textId="77777777" w:rsidR="007A60FB" w:rsidRPr="007A60FB" w:rsidRDefault="007A60FB" w:rsidP="007A60FB">
      <w:pPr>
        <w:pStyle w:val="Standard"/>
        <w:numPr>
          <w:ilvl w:val="0"/>
          <w:numId w:val="126"/>
        </w:numPr>
        <w:tabs>
          <w:tab w:val="left" w:pos="207"/>
        </w:tabs>
        <w:spacing w:line="276" w:lineRule="auto"/>
        <w:jc w:val="both"/>
        <w:rPr>
          <w:rFonts w:ascii="Garamond" w:hAnsi="Garamond" w:cs="Garamond"/>
          <w:b/>
          <w:bCs/>
          <w:sz w:val="20"/>
          <w:szCs w:val="20"/>
        </w:rPr>
      </w:pPr>
      <w:r w:rsidRPr="007A60FB">
        <w:rPr>
          <w:rFonts w:ascii="Garamond" w:hAnsi="Garamond" w:cs="Garamond"/>
          <w:b/>
          <w:bCs/>
          <w:sz w:val="20"/>
          <w:szCs w:val="20"/>
        </w:rPr>
        <w:t>* WYKAZANIE PRZEZ WYKONAWCĘ SPEŁNIANIA WARUNKÓW UDZIAŁU W POSTĘPOWANIU, GDY WYKONAWCA POWOŁUJE SIĘ NA ZASOBY INNYCH PODMIOTOW NA WARUNKACH OKREŚLONYCH W ART. 118 PZP.</w:t>
      </w:r>
    </w:p>
    <w:p w14:paraId="0FC1B3C0" w14:textId="77777777" w:rsidR="007A60FB" w:rsidRPr="007A60FB" w:rsidRDefault="007A60FB" w:rsidP="007A60FB">
      <w:pPr>
        <w:pStyle w:val="Standard"/>
        <w:spacing w:line="276" w:lineRule="auto"/>
        <w:jc w:val="both"/>
        <w:rPr>
          <w:rFonts w:ascii="Garamond" w:hAnsi="Garamond" w:cs="Garamond"/>
          <w:sz w:val="20"/>
          <w:szCs w:val="20"/>
        </w:rPr>
      </w:pPr>
    </w:p>
    <w:p w14:paraId="151995A8" w14:textId="77777777" w:rsidR="007A60FB" w:rsidRPr="007A60FB" w:rsidRDefault="007A60FB" w:rsidP="007A60FB">
      <w:pPr>
        <w:pStyle w:val="Standard"/>
        <w:spacing w:line="276" w:lineRule="auto"/>
        <w:jc w:val="both"/>
        <w:rPr>
          <w:rFonts w:ascii="Garamond" w:hAnsi="Garamond" w:cs="Garamond"/>
          <w:sz w:val="20"/>
          <w:szCs w:val="20"/>
        </w:rPr>
      </w:pPr>
      <w:r w:rsidRPr="007A60FB">
        <w:rPr>
          <w:rFonts w:ascii="Garamond" w:hAnsi="Garamond" w:cs="Garamond"/>
          <w:sz w:val="20"/>
          <w:szCs w:val="20"/>
        </w:rPr>
        <w:t xml:space="preserve">Oświadczam, że w celu wykazania spełniania warunków udziału w postępowaniu określonych przez zamawiającego </w:t>
      </w:r>
      <w:r w:rsidRPr="007A60FB">
        <w:rPr>
          <w:rFonts w:ascii="Garamond" w:hAnsi="Garamond" w:cs="Garamond"/>
          <w:sz w:val="20"/>
          <w:szCs w:val="20"/>
        </w:rPr>
        <w:br/>
        <w:t>w ogłoszeniu o zamówieniu oraz w specyfikacji warunków zamówienia polegam na zasobach następującego podmiotu / następujących podmiotów:</w:t>
      </w:r>
    </w:p>
    <w:p w14:paraId="118F1DC2" w14:textId="77777777" w:rsidR="007A60FB" w:rsidRPr="007A60FB" w:rsidRDefault="007A60FB" w:rsidP="007A60FB">
      <w:pPr>
        <w:pStyle w:val="Standard"/>
        <w:spacing w:line="276" w:lineRule="auto"/>
        <w:jc w:val="both"/>
        <w:rPr>
          <w:rFonts w:ascii="Garamond" w:hAnsi="Garamond"/>
          <w:sz w:val="20"/>
          <w:szCs w:val="20"/>
        </w:rPr>
      </w:pPr>
      <w:r w:rsidRPr="007A60FB">
        <w:rPr>
          <w:rFonts w:ascii="Garamond" w:hAnsi="Garamond" w:cs="Garamond"/>
          <w:sz w:val="20"/>
          <w:szCs w:val="20"/>
        </w:rPr>
        <w:t>……………………………………………………………………………………………………….…</w:t>
      </w:r>
    </w:p>
    <w:p w14:paraId="3A755925" w14:textId="77777777" w:rsidR="007A60FB" w:rsidRPr="007A60FB" w:rsidRDefault="007A60FB" w:rsidP="007A60FB">
      <w:pPr>
        <w:pStyle w:val="Standard"/>
        <w:spacing w:line="276" w:lineRule="auto"/>
        <w:jc w:val="both"/>
        <w:rPr>
          <w:rFonts w:ascii="Garamond" w:hAnsi="Garamond"/>
          <w:sz w:val="20"/>
          <w:szCs w:val="20"/>
        </w:rPr>
      </w:pPr>
      <w:r w:rsidRPr="007A60FB">
        <w:rPr>
          <w:rFonts w:ascii="Garamond" w:hAnsi="Garamond" w:cs="Garamond"/>
          <w:sz w:val="20"/>
          <w:szCs w:val="20"/>
        </w:rPr>
        <w:t>……………………………………………………………………………………………………….…</w:t>
      </w:r>
    </w:p>
    <w:p w14:paraId="42E9A6B9" w14:textId="77777777" w:rsidR="007A60FB" w:rsidRPr="007A60FB" w:rsidRDefault="007A60FB" w:rsidP="007A60FB">
      <w:pPr>
        <w:pStyle w:val="Standard"/>
        <w:spacing w:line="276" w:lineRule="auto"/>
        <w:jc w:val="both"/>
        <w:rPr>
          <w:rFonts w:ascii="Garamond" w:hAnsi="Garamond" w:cs="Garamond"/>
          <w:sz w:val="20"/>
          <w:szCs w:val="20"/>
        </w:rPr>
      </w:pPr>
      <w:r w:rsidRPr="007A60FB">
        <w:rPr>
          <w:rFonts w:ascii="Garamond" w:hAnsi="Garamond" w:cs="Garamond"/>
          <w:sz w:val="20"/>
          <w:szCs w:val="20"/>
        </w:rPr>
        <w:t>w celu oceny, czy wykonawca polegając na zdolnościach lub sytuacji innych podmiotów, będzie dysponował niezbędnymi zasobami w stopniu umożliwiającym należyte wykonanie zamówienia publicznego oraz oceny, czy stosunek łączący wykonawcę z tymi podmiotami gwarantuje rzeczywisty dostęp do ich zasobów, przedstawiam następujące dokumenty,</w:t>
      </w:r>
    </w:p>
    <w:p w14:paraId="18ADEF96" w14:textId="77777777" w:rsidR="007A60FB" w:rsidRPr="007A60FB" w:rsidRDefault="007A60FB" w:rsidP="007A60FB">
      <w:pPr>
        <w:pStyle w:val="Standard"/>
        <w:spacing w:line="276" w:lineRule="auto"/>
        <w:jc w:val="both"/>
        <w:rPr>
          <w:rFonts w:ascii="Garamond" w:hAnsi="Garamond" w:cs="Garamond"/>
          <w:sz w:val="20"/>
          <w:szCs w:val="20"/>
        </w:rPr>
      </w:pPr>
      <w:bookmarkStart w:id="8" w:name="page26"/>
      <w:bookmarkEnd w:id="8"/>
      <w:r w:rsidRPr="007A60FB">
        <w:rPr>
          <w:rFonts w:ascii="Garamond" w:hAnsi="Garamond" w:cs="Garamond"/>
          <w:sz w:val="20"/>
          <w:szCs w:val="20"/>
        </w:rPr>
        <w:t>które określają:</w:t>
      </w:r>
    </w:p>
    <w:p w14:paraId="63CD01F1" w14:textId="77777777" w:rsidR="007A60FB" w:rsidRPr="007A60FB" w:rsidRDefault="007A60FB" w:rsidP="007A60FB">
      <w:pPr>
        <w:pStyle w:val="Standard"/>
        <w:spacing w:line="276" w:lineRule="auto"/>
        <w:jc w:val="both"/>
        <w:rPr>
          <w:rFonts w:ascii="Garamond" w:hAnsi="Garamond" w:cs="Garamond"/>
          <w:sz w:val="20"/>
          <w:szCs w:val="20"/>
        </w:rPr>
      </w:pPr>
    </w:p>
    <w:p w14:paraId="4AD05A16" w14:textId="77777777" w:rsidR="007A60FB" w:rsidRPr="007A60FB" w:rsidRDefault="007A60FB" w:rsidP="007A60FB">
      <w:pPr>
        <w:pStyle w:val="Standard"/>
        <w:spacing w:line="276" w:lineRule="auto"/>
        <w:jc w:val="both"/>
        <w:rPr>
          <w:rFonts w:ascii="Garamond" w:hAnsi="Garamond"/>
          <w:sz w:val="20"/>
          <w:szCs w:val="20"/>
        </w:rPr>
      </w:pPr>
      <w:r w:rsidRPr="007A60FB">
        <w:rPr>
          <w:rFonts w:ascii="Garamond" w:hAnsi="Garamond"/>
          <w:sz w:val="20"/>
          <w:szCs w:val="20"/>
        </w:rPr>
        <w:t xml:space="preserve">1) zakres dostępnych wykonawcy zasobów podmiotu udostępniającego zasoby; </w:t>
      </w:r>
    </w:p>
    <w:p w14:paraId="361CC82C" w14:textId="77777777" w:rsidR="007A60FB" w:rsidRPr="007A60FB" w:rsidRDefault="007A60FB" w:rsidP="007A60FB">
      <w:pPr>
        <w:pStyle w:val="Standard"/>
        <w:spacing w:line="276" w:lineRule="auto"/>
        <w:jc w:val="both"/>
        <w:rPr>
          <w:rFonts w:ascii="Garamond" w:hAnsi="Garamond"/>
          <w:sz w:val="20"/>
          <w:szCs w:val="20"/>
        </w:rPr>
      </w:pPr>
      <w:r w:rsidRPr="007A60FB">
        <w:rPr>
          <w:rFonts w:ascii="Garamond" w:hAnsi="Garamond"/>
          <w:sz w:val="20"/>
          <w:szCs w:val="20"/>
        </w:rPr>
        <w:t xml:space="preserve">2) sposób i okres udostępnienia wykonawcy i wykorzystania przez niego zasobów podmiotu udostępniającego te zasoby przy wykonywaniu zamówienia; </w:t>
      </w:r>
    </w:p>
    <w:p w14:paraId="09381315" w14:textId="77777777" w:rsidR="007A60FB" w:rsidRPr="007A60FB" w:rsidRDefault="007A60FB" w:rsidP="007A60FB">
      <w:pPr>
        <w:pStyle w:val="Standard"/>
        <w:spacing w:line="276" w:lineRule="auto"/>
        <w:jc w:val="both"/>
        <w:rPr>
          <w:rFonts w:ascii="Garamond" w:hAnsi="Garamond" w:cs="Garamond"/>
          <w:sz w:val="20"/>
          <w:szCs w:val="20"/>
        </w:rPr>
      </w:pPr>
      <w:r w:rsidRPr="007A60FB">
        <w:rPr>
          <w:rFonts w:ascii="Garamond" w:hAnsi="Garamond"/>
          <w:sz w:val="20"/>
          <w:szCs w:val="20"/>
        </w:rPr>
        <w:lastRenderedPageBreak/>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740D0F7" w14:textId="77777777" w:rsidR="007A60FB" w:rsidRPr="007A60FB" w:rsidRDefault="007A60FB" w:rsidP="007A60FB">
      <w:pPr>
        <w:pStyle w:val="Standard"/>
        <w:spacing w:line="276" w:lineRule="auto"/>
        <w:jc w:val="both"/>
        <w:rPr>
          <w:rFonts w:ascii="Garamond" w:hAnsi="Garamond" w:cs="Garamond"/>
          <w:sz w:val="20"/>
          <w:szCs w:val="20"/>
        </w:rPr>
      </w:pPr>
    </w:p>
    <w:p w14:paraId="1C9D6062" w14:textId="77777777" w:rsidR="007A60FB" w:rsidRPr="007A60FB" w:rsidRDefault="007A60FB" w:rsidP="007A60FB">
      <w:pPr>
        <w:pStyle w:val="Standard"/>
        <w:spacing w:line="276" w:lineRule="auto"/>
        <w:jc w:val="both"/>
        <w:rPr>
          <w:rFonts w:ascii="Garamond" w:hAnsi="Garamond" w:cs="Garamond"/>
          <w:sz w:val="20"/>
          <w:szCs w:val="20"/>
        </w:rPr>
      </w:pPr>
      <w:r w:rsidRPr="007A60FB">
        <w:rPr>
          <w:rFonts w:ascii="Garamond" w:hAnsi="Garamond" w:cs="Garamond"/>
          <w:sz w:val="20"/>
          <w:szCs w:val="20"/>
        </w:rPr>
        <w:t>Wykaz dokumentów:</w:t>
      </w:r>
    </w:p>
    <w:p w14:paraId="5C876279" w14:textId="77777777" w:rsidR="007A60FB" w:rsidRPr="007A60FB" w:rsidRDefault="007A60FB" w:rsidP="007A60FB">
      <w:pPr>
        <w:pStyle w:val="Standard"/>
        <w:spacing w:line="276" w:lineRule="auto"/>
        <w:jc w:val="both"/>
        <w:rPr>
          <w:rFonts w:ascii="Garamond" w:hAnsi="Garamond" w:cs="Garamond"/>
          <w:sz w:val="20"/>
          <w:szCs w:val="20"/>
        </w:rPr>
      </w:pPr>
    </w:p>
    <w:p w14:paraId="50D991C0" w14:textId="77777777" w:rsidR="007A60FB" w:rsidRPr="007A60FB" w:rsidRDefault="007A60FB" w:rsidP="007A60FB">
      <w:pPr>
        <w:pStyle w:val="Standard"/>
        <w:spacing w:line="276" w:lineRule="auto"/>
        <w:jc w:val="both"/>
        <w:rPr>
          <w:rFonts w:ascii="Garamond" w:hAnsi="Garamond" w:cs="Garamond"/>
          <w:sz w:val="20"/>
          <w:szCs w:val="20"/>
        </w:rPr>
      </w:pPr>
      <w:r w:rsidRPr="007A60FB">
        <w:rPr>
          <w:rFonts w:ascii="Garamond" w:hAnsi="Garamond" w:cs="Garamond"/>
          <w:sz w:val="20"/>
          <w:szCs w:val="20"/>
        </w:rPr>
        <w:t>a)………………………………………………………………………………………………...</w:t>
      </w:r>
    </w:p>
    <w:p w14:paraId="45B94BC4" w14:textId="77777777" w:rsidR="007A60FB" w:rsidRPr="007A60FB" w:rsidRDefault="007A60FB" w:rsidP="007A60FB">
      <w:pPr>
        <w:pStyle w:val="Standard"/>
        <w:spacing w:line="276" w:lineRule="auto"/>
        <w:jc w:val="both"/>
        <w:rPr>
          <w:rFonts w:ascii="Garamond" w:hAnsi="Garamond" w:cs="Garamond"/>
          <w:sz w:val="20"/>
          <w:szCs w:val="20"/>
        </w:rPr>
      </w:pPr>
    </w:p>
    <w:p w14:paraId="709C6FF2" w14:textId="77777777" w:rsidR="007A60FB" w:rsidRPr="007A60FB" w:rsidRDefault="007A60FB" w:rsidP="007A60FB">
      <w:pPr>
        <w:pStyle w:val="Standard"/>
        <w:spacing w:line="276" w:lineRule="auto"/>
        <w:jc w:val="both"/>
        <w:rPr>
          <w:rFonts w:ascii="Garamond" w:hAnsi="Garamond" w:cs="Garamond"/>
          <w:sz w:val="20"/>
          <w:szCs w:val="20"/>
        </w:rPr>
      </w:pPr>
      <w:r w:rsidRPr="007A60FB">
        <w:rPr>
          <w:rFonts w:ascii="Garamond" w:hAnsi="Garamond" w:cs="Garamond"/>
          <w:sz w:val="20"/>
          <w:szCs w:val="20"/>
        </w:rPr>
        <w:t>b)………………………………………………………………………………………………...</w:t>
      </w:r>
    </w:p>
    <w:p w14:paraId="3C7F9DA3" w14:textId="77777777" w:rsidR="007A60FB" w:rsidRPr="007A60FB" w:rsidRDefault="007A60FB" w:rsidP="007A60FB">
      <w:pPr>
        <w:pStyle w:val="Standard"/>
        <w:spacing w:line="276" w:lineRule="auto"/>
        <w:jc w:val="right"/>
        <w:rPr>
          <w:rFonts w:ascii="Garamond" w:hAnsi="Garamond"/>
          <w:sz w:val="20"/>
          <w:szCs w:val="20"/>
        </w:rPr>
      </w:pPr>
      <w:r w:rsidRPr="007A60FB">
        <w:rPr>
          <w:rFonts w:ascii="Garamond" w:hAnsi="Garamond" w:cs="Garamond"/>
          <w:b/>
          <w:bCs/>
          <w:sz w:val="20"/>
          <w:szCs w:val="20"/>
        </w:rPr>
        <w:t>…………., dnia ……… r.</w:t>
      </w:r>
    </w:p>
    <w:p w14:paraId="06CF4079" w14:textId="77777777" w:rsidR="007A60FB" w:rsidRPr="007A60FB" w:rsidRDefault="007A60FB" w:rsidP="007A60FB">
      <w:pPr>
        <w:pStyle w:val="Standard"/>
        <w:spacing w:line="276" w:lineRule="auto"/>
        <w:jc w:val="right"/>
        <w:rPr>
          <w:rFonts w:ascii="Garamond" w:hAnsi="Garamond" w:cs="Garamond"/>
          <w:b/>
          <w:bCs/>
          <w:sz w:val="20"/>
          <w:szCs w:val="20"/>
        </w:rPr>
      </w:pPr>
      <w:r w:rsidRPr="007A60FB">
        <w:rPr>
          <w:rFonts w:ascii="Garamond" w:hAnsi="Garamond" w:cs="Garamond"/>
          <w:b/>
          <w:bCs/>
          <w:sz w:val="20"/>
          <w:szCs w:val="20"/>
        </w:rPr>
        <w:t>……………………………</w:t>
      </w:r>
    </w:p>
    <w:p w14:paraId="57E915A8" w14:textId="77777777" w:rsidR="007A60FB" w:rsidRPr="007A60FB" w:rsidRDefault="007A60FB" w:rsidP="007A60FB">
      <w:pPr>
        <w:pStyle w:val="Standard"/>
        <w:spacing w:line="276" w:lineRule="auto"/>
        <w:jc w:val="right"/>
        <w:rPr>
          <w:rFonts w:ascii="Garamond" w:hAnsi="Garamond" w:cs="Garamond"/>
          <w:b/>
          <w:bCs/>
          <w:sz w:val="20"/>
          <w:szCs w:val="20"/>
        </w:rPr>
      </w:pPr>
      <w:r w:rsidRPr="007A60FB">
        <w:rPr>
          <w:rFonts w:ascii="Garamond" w:hAnsi="Garamond" w:cs="Garamond"/>
          <w:b/>
          <w:bCs/>
          <w:sz w:val="20"/>
          <w:szCs w:val="20"/>
        </w:rPr>
        <w:t>(podpis)</w:t>
      </w:r>
    </w:p>
    <w:p w14:paraId="23F0B49C" w14:textId="77777777" w:rsidR="007A60FB" w:rsidRPr="007A60FB" w:rsidRDefault="007A60FB" w:rsidP="007A60FB">
      <w:pPr>
        <w:pStyle w:val="Standard"/>
        <w:spacing w:line="276" w:lineRule="auto"/>
        <w:jc w:val="both"/>
        <w:rPr>
          <w:rFonts w:ascii="Garamond" w:hAnsi="Garamond" w:cs="Garamond"/>
          <w:sz w:val="20"/>
          <w:szCs w:val="20"/>
        </w:rPr>
      </w:pPr>
    </w:p>
    <w:p w14:paraId="644D91B2" w14:textId="77777777" w:rsidR="007A60FB" w:rsidRPr="007A60FB" w:rsidRDefault="007A60FB" w:rsidP="007A60FB">
      <w:pPr>
        <w:pStyle w:val="Standard"/>
        <w:spacing w:line="276" w:lineRule="auto"/>
        <w:jc w:val="both"/>
        <w:rPr>
          <w:rFonts w:ascii="Garamond" w:hAnsi="Garamond" w:cs="Garamond"/>
          <w:b/>
          <w:bCs/>
          <w:sz w:val="20"/>
          <w:szCs w:val="20"/>
        </w:rPr>
      </w:pPr>
      <w:r w:rsidRPr="007A60FB">
        <w:rPr>
          <w:rFonts w:ascii="Garamond" w:hAnsi="Garamond" w:cs="Garamond"/>
          <w:b/>
          <w:bCs/>
          <w:sz w:val="20"/>
          <w:szCs w:val="20"/>
        </w:rPr>
        <w:t>3. OŚWIADCZENIE O BRAKU PODSTAW WYKLUCZENIA Z POSTĘPOWANIA WYKONAWCY.</w:t>
      </w:r>
    </w:p>
    <w:p w14:paraId="0E80FD6E" w14:textId="319A54CB" w:rsidR="007A60FB" w:rsidRPr="007A60FB" w:rsidRDefault="007A60FB" w:rsidP="007A60FB">
      <w:pPr>
        <w:pStyle w:val="Standard"/>
        <w:spacing w:line="276" w:lineRule="auto"/>
        <w:jc w:val="both"/>
        <w:rPr>
          <w:rFonts w:ascii="Garamond" w:hAnsi="Garamond" w:cs="Garamond"/>
          <w:sz w:val="20"/>
          <w:szCs w:val="20"/>
        </w:rPr>
      </w:pPr>
      <w:r w:rsidRPr="007A60FB">
        <w:rPr>
          <w:rFonts w:ascii="Garamond" w:hAnsi="Garamond" w:cs="Garamond"/>
          <w:sz w:val="20"/>
          <w:szCs w:val="20"/>
        </w:rPr>
        <w:t xml:space="preserve">Oświadczam, że nie podlegam wykluczeniu z postępowania na podstawie art. 108 ust. 1 pkt 1-6 </w:t>
      </w:r>
      <w:proofErr w:type="spellStart"/>
      <w:r w:rsidRPr="007A60FB">
        <w:rPr>
          <w:rFonts w:ascii="Garamond" w:hAnsi="Garamond" w:cs="Garamond"/>
          <w:sz w:val="20"/>
          <w:szCs w:val="20"/>
        </w:rPr>
        <w:t>Pzp</w:t>
      </w:r>
      <w:proofErr w:type="spellEnd"/>
      <w:r w:rsidRPr="007A60FB">
        <w:rPr>
          <w:rFonts w:ascii="Garamond" w:hAnsi="Garamond" w:cs="Garamond"/>
          <w:sz w:val="20"/>
          <w:szCs w:val="20"/>
        </w:rPr>
        <w:t xml:space="preserve"> oraz na podstawie </w:t>
      </w:r>
      <w:r w:rsidRPr="007A60FB">
        <w:rPr>
          <w:rFonts w:ascii="Garamond" w:hAnsi="Garamond" w:cs="Arial"/>
          <w:sz w:val="20"/>
          <w:szCs w:val="20"/>
          <w:lang w:eastAsia="pl-PL"/>
        </w:rPr>
        <w:t>art. 7 ust.1 ustawy z dnia 13 kwietnia 2022 r. o szczególnych rozwiązaniach w zakresie przeciwdziałania wspieraniu agresji na Ukrainę oraz służących ochronie bezpieczeństwa narodowego.</w:t>
      </w:r>
    </w:p>
    <w:p w14:paraId="0587197D" w14:textId="77777777" w:rsidR="007A60FB" w:rsidRPr="007A60FB" w:rsidRDefault="007A60FB" w:rsidP="007A60FB">
      <w:pPr>
        <w:pStyle w:val="Standard"/>
        <w:spacing w:line="276" w:lineRule="auto"/>
        <w:jc w:val="right"/>
        <w:rPr>
          <w:rFonts w:ascii="Garamond" w:hAnsi="Garamond"/>
          <w:sz w:val="20"/>
          <w:szCs w:val="20"/>
        </w:rPr>
      </w:pPr>
      <w:r w:rsidRPr="007A60FB">
        <w:rPr>
          <w:rFonts w:ascii="Garamond" w:hAnsi="Garamond" w:cs="Garamond"/>
          <w:b/>
          <w:bCs/>
          <w:sz w:val="20"/>
          <w:szCs w:val="20"/>
        </w:rPr>
        <w:t>…………., dnia ……… r.</w:t>
      </w:r>
    </w:p>
    <w:p w14:paraId="2AE9908D" w14:textId="77777777" w:rsidR="007A60FB" w:rsidRPr="007A60FB" w:rsidRDefault="007A60FB" w:rsidP="007A60FB">
      <w:pPr>
        <w:pStyle w:val="Standard"/>
        <w:spacing w:line="276" w:lineRule="auto"/>
        <w:jc w:val="right"/>
        <w:rPr>
          <w:rFonts w:ascii="Garamond" w:hAnsi="Garamond" w:cs="Garamond"/>
          <w:b/>
          <w:bCs/>
          <w:sz w:val="20"/>
          <w:szCs w:val="20"/>
        </w:rPr>
      </w:pPr>
      <w:r w:rsidRPr="007A60FB">
        <w:rPr>
          <w:rFonts w:ascii="Garamond" w:hAnsi="Garamond" w:cs="Garamond"/>
          <w:b/>
          <w:bCs/>
          <w:sz w:val="20"/>
          <w:szCs w:val="20"/>
        </w:rPr>
        <w:t>……………………………</w:t>
      </w:r>
    </w:p>
    <w:p w14:paraId="0F6498A1" w14:textId="041841A0" w:rsidR="007A60FB" w:rsidRPr="007A60FB" w:rsidRDefault="007A60FB" w:rsidP="0060487A">
      <w:pPr>
        <w:pStyle w:val="Standard"/>
        <w:spacing w:line="276" w:lineRule="auto"/>
        <w:jc w:val="right"/>
        <w:rPr>
          <w:rFonts w:ascii="Garamond" w:hAnsi="Garamond" w:cs="Garamond"/>
          <w:b/>
          <w:bCs/>
          <w:sz w:val="20"/>
          <w:szCs w:val="20"/>
        </w:rPr>
      </w:pPr>
      <w:r w:rsidRPr="007A60FB">
        <w:rPr>
          <w:rFonts w:ascii="Garamond" w:hAnsi="Garamond" w:cs="Garamond"/>
          <w:b/>
          <w:bCs/>
          <w:sz w:val="20"/>
          <w:szCs w:val="20"/>
        </w:rPr>
        <w:t>(podpis)</w:t>
      </w:r>
    </w:p>
    <w:p w14:paraId="2140194E" w14:textId="77777777" w:rsidR="007A60FB" w:rsidRPr="007A60FB" w:rsidRDefault="007A60FB" w:rsidP="007A60FB">
      <w:pPr>
        <w:pStyle w:val="Standard"/>
        <w:spacing w:line="276" w:lineRule="auto"/>
        <w:jc w:val="both"/>
        <w:rPr>
          <w:rFonts w:ascii="Garamond" w:hAnsi="Garamond"/>
          <w:sz w:val="20"/>
          <w:szCs w:val="20"/>
        </w:rPr>
      </w:pPr>
      <w:r w:rsidRPr="007A60FB">
        <w:rPr>
          <w:rFonts w:ascii="Garamond" w:hAnsi="Garamond" w:cs="Garamond"/>
          <w:b/>
          <w:bCs/>
          <w:sz w:val="20"/>
          <w:szCs w:val="20"/>
        </w:rPr>
        <w:t>4. * WYKAZANIE, ŻE PODJĘTE PRZEZ WYKONAWCĘ ŚRODKI SĄ WYSTARCZAJĄCE DO</w:t>
      </w:r>
      <w:r w:rsidRPr="007A60FB">
        <w:rPr>
          <w:rFonts w:ascii="Garamond" w:hAnsi="Garamond" w:cs="Garamond"/>
          <w:sz w:val="20"/>
          <w:szCs w:val="20"/>
        </w:rPr>
        <w:t xml:space="preserve"> </w:t>
      </w:r>
      <w:r w:rsidRPr="007A60FB">
        <w:rPr>
          <w:rFonts w:ascii="Garamond" w:hAnsi="Garamond" w:cs="Garamond"/>
          <w:b/>
          <w:bCs/>
          <w:sz w:val="20"/>
          <w:szCs w:val="20"/>
        </w:rPr>
        <w:t>WYKAZANIA JEGO RZETELNOŚCI W SYTUACJI, GDY WYKONAWCA PODLEGA WYKLUCZENIU NA</w:t>
      </w:r>
      <w:r w:rsidRPr="007A60FB">
        <w:rPr>
          <w:rFonts w:ascii="Garamond" w:hAnsi="Garamond" w:cs="Garamond"/>
          <w:sz w:val="20"/>
          <w:szCs w:val="20"/>
        </w:rPr>
        <w:t xml:space="preserve"> </w:t>
      </w:r>
      <w:r w:rsidRPr="007A60FB">
        <w:rPr>
          <w:rFonts w:ascii="Garamond" w:hAnsi="Garamond" w:cs="Garamond"/>
          <w:b/>
          <w:bCs/>
          <w:sz w:val="20"/>
          <w:szCs w:val="20"/>
        </w:rPr>
        <w:t xml:space="preserve">PODSTAWIE ART. </w:t>
      </w:r>
      <w:r w:rsidRPr="007A60FB">
        <w:rPr>
          <w:rFonts w:ascii="Garamond" w:hAnsi="Garamond"/>
          <w:sz w:val="20"/>
          <w:szCs w:val="20"/>
        </w:rPr>
        <w:t>108 ust. 1 pkt 1, 2 i 5 lub art. 109 ust. 1 pkt 2-5 i 7-10</w:t>
      </w:r>
    </w:p>
    <w:p w14:paraId="33177D62" w14:textId="77777777" w:rsidR="007A60FB" w:rsidRPr="007A60FB" w:rsidRDefault="007A60FB" w:rsidP="007A60FB">
      <w:pPr>
        <w:pStyle w:val="Standard"/>
        <w:spacing w:line="276" w:lineRule="auto"/>
        <w:jc w:val="both"/>
        <w:rPr>
          <w:rFonts w:ascii="Garamond" w:hAnsi="Garamond" w:cs="Garamond"/>
          <w:sz w:val="20"/>
          <w:szCs w:val="20"/>
        </w:rPr>
      </w:pPr>
    </w:p>
    <w:p w14:paraId="48A43408" w14:textId="166D8F1E" w:rsidR="007A60FB" w:rsidRPr="0060487A" w:rsidRDefault="007A60FB" w:rsidP="007A60FB">
      <w:pPr>
        <w:pStyle w:val="Standard"/>
        <w:spacing w:line="276" w:lineRule="auto"/>
        <w:jc w:val="both"/>
        <w:rPr>
          <w:rFonts w:ascii="Garamond" w:hAnsi="Garamond"/>
          <w:sz w:val="20"/>
          <w:szCs w:val="20"/>
        </w:rPr>
      </w:pPr>
      <w:r w:rsidRPr="007A60FB">
        <w:rPr>
          <w:rFonts w:ascii="Garamond" w:hAnsi="Garamond" w:cs="Garamond"/>
          <w:b/>
          <w:bCs/>
          <w:sz w:val="20"/>
          <w:szCs w:val="20"/>
        </w:rPr>
        <w:t xml:space="preserve">Oświadczam, </w:t>
      </w:r>
      <w:r w:rsidRPr="007A60FB">
        <w:rPr>
          <w:rFonts w:ascii="Garamond" w:hAnsi="Garamond" w:cs="Garamond"/>
          <w:sz w:val="20"/>
          <w:szCs w:val="20"/>
        </w:rPr>
        <w:t>że podlegam wykluczeniu na podstawie ……………..(</w:t>
      </w:r>
      <w:r w:rsidRPr="007A60FB">
        <w:rPr>
          <w:rFonts w:ascii="Garamond" w:hAnsi="Garamond"/>
          <w:sz w:val="20"/>
          <w:szCs w:val="20"/>
        </w:rPr>
        <w:t>art. 108 ust. 1 pkt 1, 2 i 5 lub art. 109 ust. 1 pkt 2-5 i 7-10)</w:t>
      </w:r>
    </w:p>
    <w:p w14:paraId="148D7EDD" w14:textId="56304FAD" w:rsidR="007A60FB" w:rsidRPr="0060487A" w:rsidRDefault="007A60FB" w:rsidP="007A60FB">
      <w:pPr>
        <w:pStyle w:val="Standard"/>
        <w:spacing w:line="276" w:lineRule="auto"/>
        <w:jc w:val="both"/>
        <w:rPr>
          <w:rFonts w:ascii="Garamond" w:hAnsi="Garamond"/>
          <w:sz w:val="20"/>
          <w:szCs w:val="20"/>
        </w:rPr>
      </w:pPr>
      <w:bookmarkStart w:id="9" w:name="page27"/>
      <w:bookmarkEnd w:id="9"/>
      <w:r w:rsidRPr="007A60FB">
        <w:rPr>
          <w:rFonts w:ascii="Garamond" w:hAnsi="Garamond" w:cs="Garamond"/>
          <w:b/>
          <w:bCs/>
          <w:sz w:val="20"/>
          <w:szCs w:val="20"/>
        </w:rPr>
        <w:t>Jednocześnie oświadczam</w:t>
      </w:r>
      <w:r w:rsidRPr="007A60FB">
        <w:rPr>
          <w:rFonts w:ascii="Garamond" w:hAnsi="Garamond" w:cs="Garamond"/>
          <w:sz w:val="20"/>
          <w:szCs w:val="20"/>
        </w:rPr>
        <w:t>, że w związku z tym, iż podlegam wykluczeniu na podstawie ………………(</w:t>
      </w:r>
      <w:r w:rsidRPr="007A60FB">
        <w:rPr>
          <w:rFonts w:ascii="Garamond" w:hAnsi="Garamond"/>
          <w:sz w:val="20"/>
          <w:szCs w:val="20"/>
        </w:rPr>
        <w:t xml:space="preserve">art. 108 ust. 1 pkt 1, 2 i 5 lub art. 109 ust. 1 pkt 2-5 i 7-10) </w:t>
      </w:r>
      <w:r w:rsidRPr="007A60FB">
        <w:rPr>
          <w:rFonts w:ascii="Garamond" w:hAnsi="Garamond" w:cs="Garamond"/>
          <w:sz w:val="20"/>
          <w:szCs w:val="20"/>
        </w:rPr>
        <w:t>przedstawiam następujące dowody na to, że podjęte przeze mnie środki są wystarczające do wykazania rzetelności:</w:t>
      </w:r>
    </w:p>
    <w:p w14:paraId="13489DFC" w14:textId="77777777" w:rsidR="007A60FB" w:rsidRPr="007A60FB" w:rsidRDefault="007A60FB" w:rsidP="007A60FB">
      <w:pPr>
        <w:pStyle w:val="Standard"/>
        <w:tabs>
          <w:tab w:val="left" w:pos="1980"/>
        </w:tabs>
        <w:spacing w:line="276" w:lineRule="auto"/>
        <w:jc w:val="both"/>
        <w:rPr>
          <w:rFonts w:ascii="Garamond" w:hAnsi="Garamond" w:cs="Garamond"/>
          <w:sz w:val="20"/>
          <w:szCs w:val="20"/>
        </w:rPr>
      </w:pPr>
      <w:r w:rsidRPr="007A60FB">
        <w:rPr>
          <w:rFonts w:ascii="Garamond" w:hAnsi="Garamond" w:cs="Garamond"/>
          <w:sz w:val="20"/>
          <w:szCs w:val="20"/>
        </w:rPr>
        <w:t>………………………………………………………………………………………………</w:t>
      </w:r>
    </w:p>
    <w:p w14:paraId="5C3000E7" w14:textId="6A76448A" w:rsidR="007A60FB" w:rsidRPr="0060487A" w:rsidRDefault="007A60FB" w:rsidP="007A60FB">
      <w:pPr>
        <w:pStyle w:val="Standard"/>
        <w:tabs>
          <w:tab w:val="left" w:pos="1980"/>
        </w:tabs>
        <w:spacing w:line="276" w:lineRule="auto"/>
        <w:jc w:val="both"/>
        <w:rPr>
          <w:rFonts w:ascii="Garamond" w:hAnsi="Garamond" w:cs="Garamond"/>
          <w:sz w:val="20"/>
          <w:szCs w:val="20"/>
        </w:rPr>
      </w:pPr>
      <w:r w:rsidRPr="007A60FB">
        <w:rPr>
          <w:rFonts w:ascii="Garamond" w:hAnsi="Garamond" w:cs="Garamond"/>
          <w:sz w:val="20"/>
          <w:szCs w:val="20"/>
        </w:rPr>
        <w:t>………………………………………………………………………………………..……..</w:t>
      </w:r>
    </w:p>
    <w:p w14:paraId="389F8B3D" w14:textId="77777777" w:rsidR="007A60FB" w:rsidRPr="007A60FB" w:rsidRDefault="007A60FB" w:rsidP="007A60FB">
      <w:pPr>
        <w:pStyle w:val="Standard"/>
        <w:spacing w:line="276" w:lineRule="auto"/>
        <w:jc w:val="both"/>
        <w:rPr>
          <w:rFonts w:ascii="Garamond" w:hAnsi="Garamond"/>
          <w:sz w:val="20"/>
          <w:szCs w:val="20"/>
        </w:rPr>
      </w:pPr>
      <w:r w:rsidRPr="007A60FB">
        <w:rPr>
          <w:rFonts w:ascii="Garamond" w:hAnsi="Garamond" w:cs="Garamond"/>
          <w:i/>
          <w:iCs/>
          <w:sz w:val="20"/>
          <w:szCs w:val="20"/>
        </w:rPr>
        <w:t>(należy opisać okoliczności czynu wykonawcy stanowiącego podstawę wykluczenia, o której mowa  w a</w:t>
      </w:r>
      <w:r w:rsidRPr="007A60FB">
        <w:rPr>
          <w:rFonts w:ascii="Garamond" w:hAnsi="Garamond"/>
          <w:sz w:val="20"/>
          <w:szCs w:val="20"/>
        </w:rPr>
        <w:t>rt. 108 ust. 1 pkt 1, 2 i 5 lub art. 109 ust. 1 pkt 2-5 i 7-10</w:t>
      </w:r>
      <w:r w:rsidRPr="007A60FB">
        <w:rPr>
          <w:rFonts w:ascii="Garamond" w:hAnsi="Garamond"/>
          <w:i/>
          <w:sz w:val="20"/>
          <w:szCs w:val="20"/>
        </w:rPr>
        <w:t xml:space="preserve">, jeżeli udowodni zamawiającemu, że spełnił łącznie następujące </w:t>
      </w:r>
      <w:proofErr w:type="spellStart"/>
      <w:r w:rsidRPr="007A60FB">
        <w:rPr>
          <w:rFonts w:ascii="Garamond" w:hAnsi="Garamond"/>
          <w:i/>
          <w:sz w:val="20"/>
          <w:szCs w:val="20"/>
        </w:rPr>
        <w:t>przesłanki:</w:t>
      </w:r>
      <w:r w:rsidRPr="007A60FB">
        <w:rPr>
          <w:rFonts w:ascii="Garamond" w:hAnsi="Garamond" w:cs="Garamond"/>
          <w:i/>
          <w:iCs/>
          <w:sz w:val="20"/>
          <w:szCs w:val="20"/>
        </w:rPr>
        <w:t>oraz</w:t>
      </w:r>
      <w:proofErr w:type="spellEnd"/>
      <w:r w:rsidRPr="007A60FB">
        <w:rPr>
          <w:rFonts w:ascii="Garamond" w:hAnsi="Garamond" w:cs="Garamond"/>
          <w:i/>
          <w:iCs/>
          <w:sz w:val="20"/>
          <w:szCs w:val="20"/>
        </w:rPr>
        <w:t xml:space="preserve"> podać dowody, że podjęte przez niego środki są wystarczające do wykazania jego rzetelności)</w:t>
      </w:r>
    </w:p>
    <w:p w14:paraId="5BAD7D86" w14:textId="77777777" w:rsidR="007A60FB" w:rsidRPr="007A60FB" w:rsidRDefault="007A60FB" w:rsidP="007A60FB">
      <w:pPr>
        <w:pStyle w:val="Standard"/>
        <w:spacing w:line="276" w:lineRule="auto"/>
        <w:jc w:val="right"/>
        <w:rPr>
          <w:rFonts w:ascii="Garamond" w:hAnsi="Garamond"/>
          <w:sz w:val="20"/>
          <w:szCs w:val="20"/>
        </w:rPr>
      </w:pPr>
      <w:r w:rsidRPr="007A60FB">
        <w:rPr>
          <w:rFonts w:ascii="Garamond" w:hAnsi="Garamond" w:cs="Garamond"/>
          <w:b/>
          <w:bCs/>
          <w:sz w:val="20"/>
          <w:szCs w:val="20"/>
        </w:rPr>
        <w:t>…………., dnia ……… r.</w:t>
      </w:r>
    </w:p>
    <w:p w14:paraId="29B559C5" w14:textId="77777777" w:rsidR="007A60FB" w:rsidRPr="007A60FB" w:rsidRDefault="007A60FB" w:rsidP="007A60FB">
      <w:pPr>
        <w:pStyle w:val="Standard"/>
        <w:spacing w:line="276" w:lineRule="auto"/>
        <w:jc w:val="right"/>
        <w:rPr>
          <w:rFonts w:ascii="Garamond" w:hAnsi="Garamond" w:cs="Garamond"/>
          <w:b/>
          <w:bCs/>
          <w:sz w:val="20"/>
          <w:szCs w:val="20"/>
        </w:rPr>
      </w:pPr>
      <w:r w:rsidRPr="007A60FB">
        <w:rPr>
          <w:rFonts w:ascii="Garamond" w:hAnsi="Garamond" w:cs="Garamond"/>
          <w:b/>
          <w:bCs/>
          <w:sz w:val="20"/>
          <w:szCs w:val="20"/>
        </w:rPr>
        <w:t>……………………………</w:t>
      </w:r>
    </w:p>
    <w:p w14:paraId="2D41971C" w14:textId="77777777" w:rsidR="007A60FB" w:rsidRPr="007A60FB" w:rsidRDefault="007A60FB" w:rsidP="007A60FB">
      <w:pPr>
        <w:pStyle w:val="Standard"/>
        <w:spacing w:line="276" w:lineRule="auto"/>
        <w:jc w:val="right"/>
        <w:rPr>
          <w:rFonts w:ascii="Garamond" w:hAnsi="Garamond" w:cs="Garamond"/>
          <w:b/>
          <w:bCs/>
          <w:sz w:val="20"/>
          <w:szCs w:val="20"/>
        </w:rPr>
      </w:pPr>
      <w:r w:rsidRPr="007A60FB">
        <w:rPr>
          <w:rFonts w:ascii="Garamond" w:hAnsi="Garamond" w:cs="Garamond"/>
          <w:b/>
          <w:bCs/>
          <w:sz w:val="20"/>
          <w:szCs w:val="20"/>
        </w:rPr>
        <w:t>(podpis)</w:t>
      </w:r>
    </w:p>
    <w:p w14:paraId="484EDE05" w14:textId="77777777" w:rsidR="007A60FB" w:rsidRPr="007A60FB" w:rsidRDefault="007A60FB" w:rsidP="007A60FB">
      <w:pPr>
        <w:pStyle w:val="Standard"/>
        <w:spacing w:line="276" w:lineRule="auto"/>
        <w:jc w:val="both"/>
        <w:rPr>
          <w:rFonts w:ascii="Garamond" w:hAnsi="Garamond" w:cs="Garamond"/>
          <w:b/>
          <w:bCs/>
          <w:sz w:val="20"/>
          <w:szCs w:val="20"/>
        </w:rPr>
      </w:pPr>
      <w:r w:rsidRPr="007A60FB">
        <w:rPr>
          <w:rFonts w:ascii="Garamond" w:hAnsi="Garamond" w:cs="Garamond"/>
          <w:b/>
          <w:bCs/>
          <w:sz w:val="20"/>
          <w:szCs w:val="20"/>
        </w:rPr>
        <w:t xml:space="preserve">5. * WYKAZANIE, ŻE NIE ZACHODZĄ WOBEC INNEGO PODMIOTU (UDOSTĘPNIAJĄCEGO ZASOBY), PODSTAWY WYKLUCZENIA, O KTÓRYCH MOWA W ART. 108 UST. 1 </w:t>
      </w:r>
      <w:proofErr w:type="spellStart"/>
      <w:r w:rsidRPr="007A60FB">
        <w:rPr>
          <w:rFonts w:ascii="Garamond" w:hAnsi="Garamond" w:cs="Garamond"/>
          <w:b/>
          <w:bCs/>
          <w:sz w:val="20"/>
          <w:szCs w:val="20"/>
        </w:rPr>
        <w:t>Pzp</w:t>
      </w:r>
      <w:proofErr w:type="spellEnd"/>
      <w:r w:rsidRPr="007A60FB">
        <w:rPr>
          <w:rFonts w:ascii="Garamond" w:hAnsi="Garamond" w:cs="Garamond"/>
          <w:b/>
          <w:bCs/>
          <w:sz w:val="20"/>
          <w:szCs w:val="20"/>
        </w:rPr>
        <w:t>.</w:t>
      </w:r>
    </w:p>
    <w:p w14:paraId="14A83F49" w14:textId="77777777" w:rsidR="007A60FB" w:rsidRPr="007A60FB" w:rsidRDefault="007A60FB" w:rsidP="007A60FB">
      <w:pPr>
        <w:pStyle w:val="Standard"/>
        <w:spacing w:line="276" w:lineRule="auto"/>
        <w:jc w:val="both"/>
        <w:rPr>
          <w:rFonts w:ascii="Garamond" w:hAnsi="Garamond" w:cs="Garamond"/>
          <w:sz w:val="20"/>
          <w:szCs w:val="20"/>
        </w:rPr>
      </w:pPr>
      <w:r w:rsidRPr="007A60FB">
        <w:rPr>
          <w:rFonts w:ascii="Garamond" w:hAnsi="Garamond" w:cs="Garamond"/>
          <w:sz w:val="20"/>
          <w:szCs w:val="20"/>
        </w:rPr>
        <w:t xml:space="preserve">Oświadczam, że wobec niżej wymienionych innych podmiotów, na których zasoby wykonawca powołuje się w celu potwierdzenia spełniania warunków udziału w postępowaniu, nie zachodzą podstawy wykluczenia, o których mowa w art. </w:t>
      </w:r>
      <w:r w:rsidRPr="007A60FB">
        <w:rPr>
          <w:rFonts w:ascii="Garamond" w:hAnsi="Garamond" w:cs="Garamond"/>
          <w:b/>
          <w:bCs/>
          <w:sz w:val="20"/>
          <w:szCs w:val="20"/>
        </w:rPr>
        <w:t xml:space="preserve">108 UST. 1 </w:t>
      </w:r>
      <w:proofErr w:type="spellStart"/>
      <w:r w:rsidRPr="007A60FB">
        <w:rPr>
          <w:rFonts w:ascii="Garamond" w:hAnsi="Garamond" w:cs="Garamond"/>
          <w:b/>
          <w:bCs/>
          <w:sz w:val="20"/>
          <w:szCs w:val="20"/>
        </w:rPr>
        <w:t>Pzp</w:t>
      </w:r>
      <w:proofErr w:type="spellEnd"/>
      <w:r w:rsidRPr="007A60FB">
        <w:rPr>
          <w:rFonts w:ascii="Garamond" w:hAnsi="Garamond" w:cs="Garamond"/>
          <w:b/>
          <w:bCs/>
          <w:sz w:val="20"/>
          <w:szCs w:val="20"/>
        </w:rPr>
        <w:t>.</w:t>
      </w:r>
    </w:p>
    <w:p w14:paraId="1590825A" w14:textId="77777777" w:rsidR="007A60FB" w:rsidRPr="007A60FB" w:rsidRDefault="007A60FB" w:rsidP="007A60FB">
      <w:pPr>
        <w:pStyle w:val="Standard"/>
        <w:tabs>
          <w:tab w:val="left" w:pos="1980"/>
        </w:tabs>
        <w:spacing w:line="276" w:lineRule="auto"/>
        <w:jc w:val="both"/>
        <w:rPr>
          <w:rFonts w:ascii="Garamond" w:hAnsi="Garamond" w:cs="Garamond"/>
          <w:sz w:val="20"/>
          <w:szCs w:val="20"/>
        </w:rPr>
      </w:pPr>
      <w:r w:rsidRPr="007A60FB">
        <w:rPr>
          <w:rFonts w:ascii="Garamond" w:hAnsi="Garamond" w:cs="Garamond"/>
          <w:sz w:val="20"/>
          <w:szCs w:val="20"/>
        </w:rPr>
        <w:t>………………………………………………………………………………………………</w:t>
      </w:r>
    </w:p>
    <w:p w14:paraId="63E57E53" w14:textId="77777777" w:rsidR="007A60FB" w:rsidRPr="007A60FB" w:rsidRDefault="007A60FB" w:rsidP="007A60FB">
      <w:pPr>
        <w:pStyle w:val="Standard"/>
        <w:tabs>
          <w:tab w:val="left" w:pos="1980"/>
        </w:tabs>
        <w:spacing w:line="276" w:lineRule="auto"/>
        <w:jc w:val="both"/>
        <w:rPr>
          <w:rFonts w:ascii="Garamond" w:hAnsi="Garamond" w:cs="Garamond"/>
          <w:sz w:val="20"/>
          <w:szCs w:val="20"/>
        </w:rPr>
      </w:pPr>
      <w:r w:rsidRPr="007A60FB">
        <w:rPr>
          <w:rFonts w:ascii="Garamond" w:hAnsi="Garamond" w:cs="Garamond"/>
          <w:sz w:val="20"/>
          <w:szCs w:val="20"/>
        </w:rPr>
        <w:t>………………………………………………………………………………………..……..</w:t>
      </w:r>
    </w:p>
    <w:p w14:paraId="762C28DD" w14:textId="77777777" w:rsidR="007A60FB" w:rsidRPr="007A60FB" w:rsidRDefault="007A60FB" w:rsidP="007A60FB">
      <w:pPr>
        <w:pStyle w:val="Standard"/>
        <w:tabs>
          <w:tab w:val="left" w:pos="1980"/>
        </w:tabs>
        <w:spacing w:line="276" w:lineRule="auto"/>
        <w:jc w:val="both"/>
        <w:rPr>
          <w:rFonts w:ascii="Garamond" w:hAnsi="Garamond"/>
          <w:sz w:val="20"/>
          <w:szCs w:val="20"/>
        </w:rPr>
      </w:pPr>
    </w:p>
    <w:p w14:paraId="1728AA03" w14:textId="77777777" w:rsidR="007A60FB" w:rsidRPr="007A60FB" w:rsidRDefault="007A60FB" w:rsidP="007A60FB">
      <w:pPr>
        <w:pStyle w:val="Standard"/>
        <w:spacing w:line="276" w:lineRule="auto"/>
        <w:jc w:val="right"/>
        <w:rPr>
          <w:rFonts w:ascii="Garamond" w:hAnsi="Garamond"/>
          <w:sz w:val="20"/>
          <w:szCs w:val="20"/>
        </w:rPr>
      </w:pPr>
      <w:r w:rsidRPr="007A60FB">
        <w:rPr>
          <w:rFonts w:ascii="Garamond" w:hAnsi="Garamond" w:cs="Garamond"/>
          <w:b/>
          <w:bCs/>
          <w:sz w:val="20"/>
          <w:szCs w:val="20"/>
        </w:rPr>
        <w:t>………., dnia ……… r.</w:t>
      </w:r>
    </w:p>
    <w:p w14:paraId="0E0EF528" w14:textId="77777777" w:rsidR="007A60FB" w:rsidRPr="007A60FB" w:rsidRDefault="007A60FB" w:rsidP="007A60FB">
      <w:pPr>
        <w:pStyle w:val="Standard"/>
        <w:spacing w:line="276" w:lineRule="auto"/>
        <w:jc w:val="right"/>
        <w:rPr>
          <w:rFonts w:ascii="Garamond" w:hAnsi="Garamond" w:cs="Garamond"/>
          <w:b/>
          <w:bCs/>
          <w:sz w:val="20"/>
          <w:szCs w:val="20"/>
        </w:rPr>
      </w:pPr>
      <w:r w:rsidRPr="007A60FB">
        <w:rPr>
          <w:rFonts w:ascii="Garamond" w:hAnsi="Garamond" w:cs="Garamond"/>
          <w:b/>
          <w:bCs/>
          <w:sz w:val="20"/>
          <w:szCs w:val="20"/>
        </w:rPr>
        <w:t>……………………………</w:t>
      </w:r>
    </w:p>
    <w:p w14:paraId="00A0251A" w14:textId="6EDFBE9E" w:rsidR="00C52DCB" w:rsidRPr="007A60FB" w:rsidRDefault="007A60FB" w:rsidP="007A60FB">
      <w:pPr>
        <w:keepNext/>
        <w:suppressAutoHyphens w:val="0"/>
        <w:autoSpaceDN/>
        <w:spacing w:line="276" w:lineRule="auto"/>
        <w:ind w:left="142"/>
        <w:jc w:val="right"/>
        <w:textAlignment w:val="auto"/>
        <w:outlineLvl w:val="1"/>
        <w:rPr>
          <w:rFonts w:ascii="Garamond" w:hAnsi="Garamond"/>
          <w:b/>
          <w:kern w:val="0"/>
          <w:sz w:val="20"/>
          <w:szCs w:val="20"/>
          <w:lang w:eastAsia="pl-PL"/>
        </w:rPr>
      </w:pPr>
      <w:r w:rsidRPr="007A60FB">
        <w:rPr>
          <w:rFonts w:ascii="Garamond" w:hAnsi="Garamond" w:cs="Garamond"/>
          <w:b/>
          <w:bCs/>
          <w:sz w:val="20"/>
          <w:szCs w:val="20"/>
        </w:rPr>
        <w:t>(podpis)</w:t>
      </w:r>
    </w:p>
    <w:p w14:paraId="7FD77254" w14:textId="77777777" w:rsidR="00C52DCB" w:rsidRPr="007A60FB" w:rsidRDefault="00C52DCB" w:rsidP="00C52DCB">
      <w:pPr>
        <w:pStyle w:val="Standard"/>
        <w:spacing w:line="276" w:lineRule="auto"/>
        <w:rPr>
          <w:rFonts w:ascii="Garamond" w:hAnsi="Garamond" w:cs="Garamond"/>
          <w:sz w:val="20"/>
          <w:szCs w:val="20"/>
        </w:rPr>
      </w:pPr>
    </w:p>
    <w:p w14:paraId="074A104F" w14:textId="77777777" w:rsidR="00C52DCB" w:rsidRPr="007A60FB" w:rsidRDefault="00C52DCB" w:rsidP="00C52DCB">
      <w:pPr>
        <w:pStyle w:val="Standard"/>
        <w:spacing w:line="276" w:lineRule="auto"/>
        <w:rPr>
          <w:rFonts w:ascii="Garamond" w:hAnsi="Garamond" w:cs="Garamond"/>
          <w:sz w:val="20"/>
          <w:szCs w:val="20"/>
        </w:rPr>
      </w:pPr>
    </w:p>
    <w:p w14:paraId="4FE63F37" w14:textId="77777777" w:rsidR="00A56947" w:rsidRPr="007A60FB" w:rsidRDefault="00A56947" w:rsidP="00A56947">
      <w:pPr>
        <w:pStyle w:val="Standard"/>
        <w:spacing w:line="276" w:lineRule="auto"/>
        <w:jc w:val="right"/>
        <w:rPr>
          <w:rFonts w:ascii="Garamond" w:hAnsi="Garamond" w:cs="Garamond"/>
          <w:bCs/>
          <w:sz w:val="20"/>
          <w:szCs w:val="20"/>
        </w:rPr>
      </w:pPr>
      <w:r w:rsidRPr="007A60FB">
        <w:rPr>
          <w:rFonts w:ascii="Garamond" w:hAnsi="Garamond" w:cs="Garamond"/>
          <w:bCs/>
          <w:sz w:val="20"/>
          <w:szCs w:val="20"/>
        </w:rPr>
        <w:lastRenderedPageBreak/>
        <w:t>ZAŁĄCZNIK NR 4 – PROJEKT UMOWY</w:t>
      </w:r>
    </w:p>
    <w:p w14:paraId="4F14065C" w14:textId="77777777" w:rsidR="00A56947" w:rsidRPr="007A60FB" w:rsidRDefault="00A56947" w:rsidP="00A56947">
      <w:pPr>
        <w:autoSpaceDN/>
        <w:spacing w:line="276" w:lineRule="auto"/>
        <w:contextualSpacing/>
        <w:jc w:val="center"/>
        <w:rPr>
          <w:rFonts w:ascii="Garamond" w:hAnsi="Garamond" w:cs="Garamond"/>
          <w:kern w:val="2"/>
          <w:sz w:val="20"/>
          <w:szCs w:val="20"/>
        </w:rPr>
      </w:pPr>
    </w:p>
    <w:p w14:paraId="4E44C80B" w14:textId="2A63A4FA" w:rsidR="00A56947" w:rsidRPr="007A60FB" w:rsidRDefault="00A56947" w:rsidP="00A56947">
      <w:pPr>
        <w:autoSpaceDN/>
        <w:spacing w:line="276" w:lineRule="auto"/>
        <w:contextualSpacing/>
        <w:jc w:val="center"/>
        <w:rPr>
          <w:rFonts w:ascii="Garamond" w:hAnsi="Garamond"/>
          <w:kern w:val="2"/>
          <w:sz w:val="20"/>
          <w:szCs w:val="20"/>
        </w:rPr>
      </w:pPr>
      <w:r w:rsidRPr="007A60FB">
        <w:rPr>
          <w:rFonts w:ascii="Garamond" w:hAnsi="Garamond" w:cs="Garamond"/>
          <w:kern w:val="2"/>
          <w:sz w:val="20"/>
          <w:szCs w:val="20"/>
        </w:rPr>
        <w:t>UMOWA Nr …………….. / ZP / 2023</w:t>
      </w:r>
    </w:p>
    <w:p w14:paraId="3FBB38EB" w14:textId="77777777" w:rsidR="00A56947" w:rsidRPr="007A60FB" w:rsidRDefault="00A56947" w:rsidP="00A56947">
      <w:pPr>
        <w:pStyle w:val="Standard"/>
        <w:spacing w:line="276" w:lineRule="auto"/>
        <w:jc w:val="right"/>
        <w:rPr>
          <w:rFonts w:ascii="Garamond" w:hAnsi="Garamond" w:cs="Garamond"/>
          <w:bCs/>
          <w:sz w:val="20"/>
          <w:szCs w:val="20"/>
        </w:rPr>
      </w:pPr>
    </w:p>
    <w:p w14:paraId="0C8370EE" w14:textId="77777777" w:rsidR="00A56947" w:rsidRPr="007A60FB" w:rsidRDefault="00A56947" w:rsidP="00A56947">
      <w:pPr>
        <w:autoSpaceDN/>
        <w:spacing w:line="276" w:lineRule="auto"/>
        <w:contextualSpacing/>
        <w:jc w:val="both"/>
        <w:rPr>
          <w:rFonts w:ascii="Garamond" w:hAnsi="Garamond"/>
          <w:kern w:val="2"/>
          <w:sz w:val="20"/>
          <w:szCs w:val="20"/>
        </w:rPr>
      </w:pPr>
      <w:r w:rsidRPr="007A60FB">
        <w:rPr>
          <w:rFonts w:ascii="Garamond" w:hAnsi="Garamond" w:cs="Garamond"/>
          <w:kern w:val="2"/>
          <w:sz w:val="20"/>
          <w:szCs w:val="20"/>
        </w:rPr>
        <w:t>zawarta w dniu ………………………………………………………….. w Krakowie pomiędzy</w:t>
      </w:r>
    </w:p>
    <w:p w14:paraId="299020F8" w14:textId="77777777" w:rsidR="00A56947" w:rsidRPr="007A60FB" w:rsidRDefault="00A56947" w:rsidP="00A56947">
      <w:pPr>
        <w:autoSpaceDN/>
        <w:spacing w:line="276" w:lineRule="auto"/>
        <w:contextualSpacing/>
        <w:jc w:val="both"/>
        <w:rPr>
          <w:rFonts w:ascii="Garamond" w:hAnsi="Garamond"/>
          <w:kern w:val="2"/>
          <w:sz w:val="20"/>
          <w:szCs w:val="20"/>
        </w:rPr>
      </w:pPr>
      <w:r w:rsidRPr="007A60FB">
        <w:rPr>
          <w:rFonts w:ascii="Garamond" w:hAnsi="Garamond" w:cs="Garamond"/>
          <w:kern w:val="2"/>
          <w:sz w:val="20"/>
          <w:szCs w:val="20"/>
        </w:rPr>
        <w:t xml:space="preserve">5 Wojskowym Szpitalem Klinicznym  z Polikliniką – Samodzielny Publiczny Zakład Opieki Zdrowotnej w Krakowie z adresem przy ul. Wrocławskiej 1 – 3, 30 – 901 Kraków, zarejestrowanym w Sądzie Rejonowym dla Krakowa – Śródmieście Wydział XI Gospodarczy Krajowego Rejestru Sądowego pod numerem KRS 0000032272, REGON: 351506868, NIP: 677-20-81-964, zwanym dalej </w:t>
      </w:r>
      <w:r w:rsidRPr="007A60FB">
        <w:rPr>
          <w:rFonts w:ascii="Garamond" w:hAnsi="Garamond" w:cs="Garamond"/>
          <w:b/>
          <w:kern w:val="2"/>
          <w:sz w:val="20"/>
          <w:szCs w:val="20"/>
        </w:rPr>
        <w:t>Kupującym</w:t>
      </w:r>
      <w:r w:rsidRPr="007A60FB">
        <w:rPr>
          <w:rFonts w:ascii="Garamond" w:hAnsi="Garamond" w:cs="Garamond"/>
          <w:kern w:val="2"/>
          <w:sz w:val="20"/>
          <w:szCs w:val="20"/>
        </w:rPr>
        <w:t>, reprezentowanym przez:</w:t>
      </w:r>
    </w:p>
    <w:p w14:paraId="194DA103" w14:textId="77777777" w:rsidR="00A56947" w:rsidRPr="007A60FB" w:rsidRDefault="00A56947" w:rsidP="00A56947">
      <w:pPr>
        <w:autoSpaceDN/>
        <w:spacing w:line="276" w:lineRule="auto"/>
        <w:contextualSpacing/>
        <w:jc w:val="both"/>
        <w:rPr>
          <w:rFonts w:ascii="Garamond" w:hAnsi="Garamond"/>
          <w:kern w:val="2"/>
          <w:sz w:val="20"/>
          <w:szCs w:val="20"/>
        </w:rPr>
      </w:pPr>
      <w:r w:rsidRPr="007A60FB">
        <w:rPr>
          <w:rFonts w:ascii="Garamond" w:hAnsi="Garamond" w:cs="Garamond"/>
          <w:kern w:val="2"/>
          <w:sz w:val="20"/>
          <w:szCs w:val="20"/>
        </w:rPr>
        <w:t>- płk mgr Ireneusza Makulskiego – Komendanta Szpitala,</w:t>
      </w:r>
    </w:p>
    <w:p w14:paraId="5226BE8A" w14:textId="77777777" w:rsidR="00A56947" w:rsidRPr="007A60FB" w:rsidRDefault="00A56947" w:rsidP="00A56947">
      <w:pPr>
        <w:autoSpaceDN/>
        <w:spacing w:line="276" w:lineRule="auto"/>
        <w:contextualSpacing/>
        <w:jc w:val="both"/>
        <w:rPr>
          <w:rFonts w:ascii="Garamond" w:hAnsi="Garamond" w:cs="Garamond"/>
          <w:kern w:val="2"/>
          <w:sz w:val="20"/>
          <w:szCs w:val="20"/>
        </w:rPr>
      </w:pPr>
      <w:r w:rsidRPr="007A60FB">
        <w:rPr>
          <w:rFonts w:ascii="Garamond" w:hAnsi="Garamond" w:cs="Garamond"/>
          <w:kern w:val="2"/>
          <w:sz w:val="20"/>
          <w:szCs w:val="20"/>
        </w:rPr>
        <w:t>a</w:t>
      </w:r>
    </w:p>
    <w:p w14:paraId="336894CB" w14:textId="77777777" w:rsidR="00A56947" w:rsidRPr="007A60FB" w:rsidRDefault="00A56947" w:rsidP="00A56947">
      <w:pPr>
        <w:autoSpaceDN/>
        <w:spacing w:line="276" w:lineRule="auto"/>
        <w:contextualSpacing/>
        <w:jc w:val="both"/>
        <w:rPr>
          <w:rFonts w:ascii="Garamond" w:hAnsi="Garamond"/>
          <w:kern w:val="2"/>
          <w:sz w:val="20"/>
          <w:szCs w:val="20"/>
        </w:rPr>
      </w:pPr>
      <w:r w:rsidRPr="007A60FB">
        <w:rPr>
          <w:rFonts w:ascii="Garamond" w:hAnsi="Garamond" w:cs="Garamond"/>
          <w:kern w:val="2"/>
          <w:sz w:val="20"/>
          <w:szCs w:val="20"/>
        </w:rPr>
        <w:t xml:space="preserve">………………………………………………………………………………………………………………………….. zwanym dalej </w:t>
      </w:r>
      <w:r w:rsidRPr="007A60FB">
        <w:rPr>
          <w:rFonts w:ascii="Garamond" w:hAnsi="Garamond" w:cs="Garamond"/>
          <w:b/>
          <w:kern w:val="2"/>
          <w:sz w:val="20"/>
          <w:szCs w:val="20"/>
        </w:rPr>
        <w:t>Sprzedającym</w:t>
      </w:r>
      <w:r w:rsidRPr="007A60FB">
        <w:rPr>
          <w:rFonts w:ascii="Garamond" w:hAnsi="Garamond" w:cs="Garamond"/>
          <w:kern w:val="2"/>
          <w:sz w:val="20"/>
          <w:szCs w:val="20"/>
        </w:rPr>
        <w:t>, reprezentowanym przez ...............................................................................................................................................................................................</w:t>
      </w:r>
    </w:p>
    <w:p w14:paraId="4E20EF5C" w14:textId="77777777" w:rsidR="00A56947" w:rsidRPr="007A60FB" w:rsidRDefault="00A56947" w:rsidP="00A56947">
      <w:pPr>
        <w:autoSpaceDN/>
        <w:spacing w:line="276" w:lineRule="auto"/>
        <w:contextualSpacing/>
        <w:jc w:val="both"/>
        <w:rPr>
          <w:rFonts w:ascii="Garamond" w:hAnsi="Garamond" w:cs="Garamond"/>
          <w:kern w:val="2"/>
          <w:sz w:val="20"/>
          <w:szCs w:val="20"/>
        </w:rPr>
      </w:pPr>
    </w:p>
    <w:p w14:paraId="608B7E6D" w14:textId="77777777" w:rsidR="00A56947" w:rsidRPr="007A60FB" w:rsidRDefault="00A56947" w:rsidP="00A56947">
      <w:pPr>
        <w:autoSpaceDN/>
        <w:spacing w:line="276" w:lineRule="auto"/>
        <w:contextualSpacing/>
        <w:jc w:val="both"/>
        <w:rPr>
          <w:rFonts w:ascii="Garamond" w:hAnsi="Garamond"/>
          <w:kern w:val="2"/>
          <w:sz w:val="20"/>
          <w:szCs w:val="20"/>
        </w:rPr>
      </w:pPr>
      <w:r w:rsidRPr="007A60FB">
        <w:rPr>
          <w:rFonts w:ascii="Garamond" w:hAnsi="Garamond" w:cs="Garamond"/>
          <w:kern w:val="2"/>
          <w:sz w:val="20"/>
          <w:szCs w:val="20"/>
        </w:rPr>
        <w:t>W wyniku przeprowadzonego postępowania o udzielenie zamówienia publicznego, a także wyborem oferty Sprzedającego jako najkorzystniejszej, Strony postanowiły, co następuje:</w:t>
      </w:r>
    </w:p>
    <w:p w14:paraId="627E0BEA" w14:textId="77777777" w:rsidR="00A56947" w:rsidRPr="007A60FB" w:rsidRDefault="00A56947" w:rsidP="00A56947">
      <w:pPr>
        <w:autoSpaceDN/>
        <w:spacing w:line="276" w:lineRule="auto"/>
        <w:contextualSpacing/>
        <w:jc w:val="center"/>
        <w:rPr>
          <w:rFonts w:ascii="Garamond" w:hAnsi="Garamond"/>
          <w:kern w:val="2"/>
          <w:sz w:val="20"/>
          <w:szCs w:val="20"/>
        </w:rPr>
      </w:pPr>
      <w:r w:rsidRPr="007A60FB">
        <w:rPr>
          <w:rFonts w:ascii="Garamond" w:hAnsi="Garamond" w:cs="Garamond"/>
          <w:b/>
          <w:kern w:val="2"/>
          <w:sz w:val="20"/>
          <w:szCs w:val="20"/>
        </w:rPr>
        <w:t>§ 1</w:t>
      </w:r>
    </w:p>
    <w:p w14:paraId="189BF490" w14:textId="254A370B" w:rsidR="00A56947" w:rsidRPr="007A60FB" w:rsidRDefault="00A56947" w:rsidP="007A60FB">
      <w:pPr>
        <w:tabs>
          <w:tab w:val="left" w:pos="426"/>
        </w:tabs>
        <w:autoSpaceDN/>
        <w:spacing w:line="276" w:lineRule="auto"/>
        <w:contextualSpacing/>
        <w:jc w:val="both"/>
        <w:rPr>
          <w:rFonts w:ascii="Garamond" w:hAnsi="Garamond"/>
          <w:kern w:val="2"/>
          <w:sz w:val="20"/>
          <w:szCs w:val="20"/>
        </w:rPr>
      </w:pPr>
      <w:r w:rsidRPr="007A60FB">
        <w:rPr>
          <w:rFonts w:ascii="Garamond" w:hAnsi="Garamond" w:cs="Garamond"/>
          <w:kern w:val="2"/>
          <w:sz w:val="20"/>
          <w:szCs w:val="20"/>
        </w:rPr>
        <w:t xml:space="preserve">Przedmiotem niniejszej Umowy jest </w:t>
      </w:r>
      <w:r w:rsidR="007A60FB" w:rsidRPr="007A60FB">
        <w:rPr>
          <w:rFonts w:ascii="Garamond" w:hAnsi="Garamond"/>
          <w:kern w:val="0"/>
          <w:sz w:val="20"/>
          <w:szCs w:val="20"/>
          <w:lang w:eastAsia="pl-PL"/>
        </w:rPr>
        <w:t>d</w:t>
      </w:r>
      <w:r w:rsidR="007A60FB" w:rsidRPr="0004366D">
        <w:rPr>
          <w:rFonts w:ascii="Garamond" w:hAnsi="Garamond"/>
          <w:kern w:val="0"/>
          <w:sz w:val="20"/>
          <w:szCs w:val="20"/>
          <w:lang w:eastAsia="pl-PL"/>
        </w:rPr>
        <w:t>ostawa osobowego pojazdu samochodowego o DMC do 3,5 t  przystosowanego do przewozu osób niepełnosprawnych</w:t>
      </w:r>
      <w:r w:rsidR="007A60FB" w:rsidRPr="007A60FB">
        <w:rPr>
          <w:rFonts w:ascii="Garamond" w:hAnsi="Garamond"/>
          <w:kern w:val="2"/>
          <w:sz w:val="20"/>
          <w:szCs w:val="20"/>
        </w:rPr>
        <w:t xml:space="preserve"> </w:t>
      </w:r>
      <w:r w:rsidRPr="007A60FB">
        <w:rPr>
          <w:rFonts w:ascii="Garamond" w:hAnsi="Garamond" w:cs="Garamond"/>
          <w:kern w:val="2"/>
          <w:sz w:val="20"/>
          <w:szCs w:val="20"/>
        </w:rPr>
        <w:t>na warunkach określonych w załączniku nr 1.</w:t>
      </w:r>
    </w:p>
    <w:p w14:paraId="1320839F" w14:textId="77777777" w:rsidR="00A56947" w:rsidRPr="007A60FB" w:rsidRDefault="00A56947" w:rsidP="00A56947">
      <w:pPr>
        <w:tabs>
          <w:tab w:val="left" w:pos="426"/>
        </w:tabs>
        <w:autoSpaceDN/>
        <w:spacing w:line="276" w:lineRule="auto"/>
        <w:contextualSpacing/>
        <w:jc w:val="center"/>
        <w:rPr>
          <w:rFonts w:ascii="Garamond" w:hAnsi="Garamond"/>
          <w:kern w:val="2"/>
          <w:sz w:val="20"/>
          <w:szCs w:val="20"/>
        </w:rPr>
      </w:pPr>
      <w:r w:rsidRPr="007A60FB">
        <w:rPr>
          <w:rFonts w:ascii="Garamond" w:hAnsi="Garamond" w:cs="Garamond"/>
          <w:b/>
          <w:kern w:val="2"/>
          <w:sz w:val="20"/>
          <w:szCs w:val="20"/>
        </w:rPr>
        <w:t>§ 2</w:t>
      </w:r>
    </w:p>
    <w:p w14:paraId="616621D5" w14:textId="77777777" w:rsidR="00A56947" w:rsidRPr="007A60FB" w:rsidRDefault="00A56947" w:rsidP="00A04801">
      <w:pPr>
        <w:numPr>
          <w:ilvl w:val="0"/>
          <w:numId w:val="111"/>
        </w:numPr>
        <w:tabs>
          <w:tab w:val="left" w:pos="426"/>
        </w:tabs>
        <w:autoSpaceDN/>
        <w:spacing w:line="276" w:lineRule="auto"/>
        <w:contextualSpacing/>
        <w:rPr>
          <w:rFonts w:ascii="Garamond" w:hAnsi="Garamond"/>
          <w:kern w:val="2"/>
          <w:sz w:val="20"/>
          <w:szCs w:val="20"/>
        </w:rPr>
      </w:pPr>
      <w:r w:rsidRPr="007A60FB">
        <w:rPr>
          <w:rFonts w:ascii="Garamond" w:hAnsi="Garamond" w:cs="Garamond"/>
          <w:kern w:val="2"/>
          <w:sz w:val="20"/>
          <w:szCs w:val="20"/>
        </w:rPr>
        <w:t xml:space="preserve">Całkowita wartość Umowy określonej w § 1 – według załącznika – opiewa na kwotę: </w:t>
      </w:r>
    </w:p>
    <w:p w14:paraId="262CD5A0" w14:textId="77777777" w:rsidR="00A56947" w:rsidRPr="007A60FB" w:rsidRDefault="00A56947" w:rsidP="00A56947">
      <w:pPr>
        <w:tabs>
          <w:tab w:val="left" w:pos="426"/>
        </w:tabs>
        <w:autoSpaceDN/>
        <w:spacing w:line="276" w:lineRule="auto"/>
        <w:contextualSpacing/>
        <w:rPr>
          <w:rFonts w:ascii="Garamond" w:hAnsi="Garamond" w:cs="Garamond"/>
          <w:kern w:val="2"/>
          <w:sz w:val="20"/>
          <w:szCs w:val="20"/>
        </w:rPr>
      </w:pPr>
      <w:r w:rsidRPr="007A60FB">
        <w:rPr>
          <w:rFonts w:ascii="Garamond" w:hAnsi="Garamond" w:cs="Garamond"/>
          <w:kern w:val="2"/>
          <w:sz w:val="20"/>
          <w:szCs w:val="20"/>
        </w:rPr>
        <w:t>……………….………………..</w:t>
      </w:r>
    </w:p>
    <w:p w14:paraId="210C2E86" w14:textId="77777777" w:rsidR="00A56947" w:rsidRPr="007A60FB" w:rsidRDefault="00A56947" w:rsidP="00A56947">
      <w:pPr>
        <w:tabs>
          <w:tab w:val="left" w:pos="426"/>
        </w:tabs>
        <w:autoSpaceDN/>
        <w:spacing w:line="276" w:lineRule="auto"/>
        <w:contextualSpacing/>
        <w:rPr>
          <w:rFonts w:ascii="Garamond" w:hAnsi="Garamond"/>
          <w:kern w:val="2"/>
          <w:sz w:val="20"/>
          <w:szCs w:val="20"/>
        </w:rPr>
      </w:pPr>
      <w:r w:rsidRPr="007A60FB">
        <w:rPr>
          <w:rFonts w:ascii="Garamond" w:hAnsi="Garamond" w:cs="Garamond"/>
          <w:kern w:val="2"/>
          <w:sz w:val="20"/>
          <w:szCs w:val="20"/>
        </w:rPr>
        <w:t>………………………………………………</w:t>
      </w:r>
    </w:p>
    <w:p w14:paraId="6B618486" w14:textId="77777777" w:rsidR="00A56947" w:rsidRPr="007A60FB" w:rsidRDefault="00A56947" w:rsidP="00A04801">
      <w:pPr>
        <w:numPr>
          <w:ilvl w:val="0"/>
          <w:numId w:val="111"/>
        </w:numPr>
        <w:tabs>
          <w:tab w:val="left" w:pos="426"/>
        </w:tabs>
        <w:autoSpaceDN/>
        <w:spacing w:line="276" w:lineRule="auto"/>
        <w:contextualSpacing/>
        <w:jc w:val="both"/>
        <w:rPr>
          <w:rFonts w:ascii="Garamond" w:hAnsi="Garamond"/>
          <w:kern w:val="2"/>
          <w:sz w:val="20"/>
          <w:szCs w:val="20"/>
        </w:rPr>
      </w:pPr>
      <w:r w:rsidRPr="007A60FB">
        <w:rPr>
          <w:rFonts w:ascii="Garamond" w:hAnsi="Garamond" w:cs="Garamond"/>
          <w:kern w:val="2"/>
          <w:sz w:val="20"/>
          <w:szCs w:val="20"/>
        </w:rPr>
        <w:t>Wynagrodzenie brutto wszelkie koszty związane z przedmiotem oferty w tym montaż, zakładany zysk, należne podatki, koszt ubezpieczenia obowiązkowego, ewentualne upusty i inne, jeśli występują.</w:t>
      </w:r>
    </w:p>
    <w:p w14:paraId="1725EB37" w14:textId="77777777" w:rsidR="00A56947" w:rsidRPr="007A60FB" w:rsidRDefault="00A56947" w:rsidP="00A04801">
      <w:pPr>
        <w:numPr>
          <w:ilvl w:val="0"/>
          <w:numId w:val="111"/>
        </w:numPr>
        <w:tabs>
          <w:tab w:val="left" w:pos="426"/>
        </w:tabs>
        <w:autoSpaceDN/>
        <w:spacing w:line="276" w:lineRule="auto"/>
        <w:contextualSpacing/>
        <w:jc w:val="both"/>
        <w:rPr>
          <w:rFonts w:ascii="Garamond" w:hAnsi="Garamond"/>
          <w:kern w:val="2"/>
          <w:sz w:val="20"/>
          <w:szCs w:val="20"/>
        </w:rPr>
      </w:pPr>
      <w:r w:rsidRPr="007A60FB">
        <w:rPr>
          <w:rFonts w:ascii="Garamond" w:hAnsi="Garamond" w:cs="Garamond"/>
          <w:kern w:val="2"/>
          <w:sz w:val="20"/>
          <w:szCs w:val="20"/>
        </w:rPr>
        <w:t>Przedmiot Umowy, Sprzedający zobowiązany jest dostarczyć w opakowaniach producenta, opłata za opakowania wliczona jest w cenę.</w:t>
      </w:r>
    </w:p>
    <w:p w14:paraId="24BD4B10" w14:textId="77777777" w:rsidR="00A56947" w:rsidRPr="007A60FB" w:rsidRDefault="00A56947" w:rsidP="00A56947">
      <w:pPr>
        <w:autoSpaceDN/>
        <w:spacing w:line="276" w:lineRule="auto"/>
        <w:contextualSpacing/>
        <w:jc w:val="center"/>
        <w:rPr>
          <w:rFonts w:ascii="Garamond" w:hAnsi="Garamond"/>
          <w:kern w:val="2"/>
          <w:sz w:val="20"/>
          <w:szCs w:val="20"/>
        </w:rPr>
      </w:pPr>
      <w:r w:rsidRPr="007A60FB">
        <w:rPr>
          <w:rFonts w:ascii="Garamond" w:hAnsi="Garamond" w:cs="Garamond"/>
          <w:b/>
          <w:kern w:val="2"/>
          <w:sz w:val="20"/>
          <w:szCs w:val="20"/>
        </w:rPr>
        <w:t>§ 3</w:t>
      </w:r>
    </w:p>
    <w:p w14:paraId="0CF5737E" w14:textId="77777777" w:rsidR="00A56947" w:rsidRPr="007A60FB" w:rsidRDefault="00A56947" w:rsidP="00A04801">
      <w:pPr>
        <w:numPr>
          <w:ilvl w:val="0"/>
          <w:numId w:val="112"/>
        </w:numPr>
        <w:tabs>
          <w:tab w:val="left" w:pos="360"/>
        </w:tabs>
        <w:autoSpaceDN/>
        <w:spacing w:line="276" w:lineRule="auto"/>
        <w:contextualSpacing/>
        <w:jc w:val="both"/>
        <w:rPr>
          <w:rFonts w:ascii="Garamond" w:hAnsi="Garamond"/>
          <w:kern w:val="2"/>
          <w:sz w:val="20"/>
          <w:szCs w:val="20"/>
        </w:rPr>
      </w:pPr>
      <w:r w:rsidRPr="007A60FB">
        <w:rPr>
          <w:rFonts w:ascii="Garamond" w:hAnsi="Garamond" w:cs="Garamond"/>
          <w:kern w:val="2"/>
          <w:sz w:val="20"/>
          <w:szCs w:val="20"/>
        </w:rPr>
        <w:t>Cena wymieniona w § 2 ust. 1 Umowy płatna będzie w złotych polskich.</w:t>
      </w:r>
    </w:p>
    <w:p w14:paraId="3F5C519C" w14:textId="5FF1AF94" w:rsidR="00A56947" w:rsidRPr="0073271A" w:rsidRDefault="00A56947" w:rsidP="00A04801">
      <w:pPr>
        <w:numPr>
          <w:ilvl w:val="0"/>
          <w:numId w:val="112"/>
        </w:numPr>
        <w:tabs>
          <w:tab w:val="left" w:pos="360"/>
        </w:tabs>
        <w:autoSpaceDN/>
        <w:spacing w:line="276" w:lineRule="auto"/>
        <w:contextualSpacing/>
        <w:jc w:val="both"/>
        <w:rPr>
          <w:rFonts w:ascii="Garamond" w:hAnsi="Garamond"/>
          <w:color w:val="C00000"/>
          <w:kern w:val="2"/>
          <w:sz w:val="20"/>
          <w:szCs w:val="20"/>
        </w:rPr>
      </w:pPr>
      <w:r w:rsidRPr="0073271A">
        <w:rPr>
          <w:rFonts w:ascii="Garamond" w:hAnsi="Garamond" w:cs="Garamond"/>
          <w:color w:val="C00000"/>
          <w:kern w:val="2"/>
          <w:sz w:val="20"/>
          <w:szCs w:val="20"/>
        </w:rPr>
        <w:t>Płatność za zrealizowaną dostawę</w:t>
      </w:r>
      <w:r w:rsidR="0060487A" w:rsidRPr="0073271A">
        <w:rPr>
          <w:rFonts w:ascii="Garamond" w:hAnsi="Garamond" w:cs="Garamond"/>
          <w:color w:val="C00000"/>
          <w:kern w:val="2"/>
          <w:sz w:val="20"/>
          <w:szCs w:val="20"/>
        </w:rPr>
        <w:t>/montaż</w:t>
      </w:r>
      <w:r w:rsidRPr="0073271A">
        <w:rPr>
          <w:rFonts w:ascii="Garamond" w:hAnsi="Garamond" w:cs="Garamond"/>
          <w:color w:val="C00000"/>
          <w:kern w:val="2"/>
          <w:sz w:val="20"/>
          <w:szCs w:val="20"/>
        </w:rPr>
        <w:t xml:space="preserve">  nastąpi:</w:t>
      </w:r>
    </w:p>
    <w:p w14:paraId="53B3A749" w14:textId="77777777" w:rsidR="00A56947" w:rsidRPr="007A60FB" w:rsidRDefault="00A56947" w:rsidP="00A56947">
      <w:pPr>
        <w:autoSpaceDN/>
        <w:spacing w:line="276" w:lineRule="auto"/>
        <w:contextualSpacing/>
        <w:jc w:val="both"/>
        <w:rPr>
          <w:rFonts w:ascii="Garamond" w:hAnsi="Garamond" w:cs="Garamond"/>
          <w:kern w:val="2"/>
          <w:sz w:val="20"/>
          <w:szCs w:val="20"/>
        </w:rPr>
      </w:pPr>
      <w:r w:rsidRPr="007A60FB">
        <w:rPr>
          <w:rFonts w:ascii="Garamond" w:hAnsi="Garamond" w:cs="Garamond"/>
          <w:kern w:val="2"/>
          <w:sz w:val="20"/>
          <w:szCs w:val="20"/>
        </w:rPr>
        <w:t>- w terminie 60 dni od dnia dostarczenia prawidłowo wystawionej faktury, opisanej numerem umowy, której podstawą wystawienia stanowić będzie podpisany przez obie strony protokół (bezusterkowy) odbioru technicznego. Kupujący informuje, że Sprzedający, zgodnie z ustawą z dnia 9 listopada 2018 r. o elektronicznym fakturowaniu w zamówieniach publicznych, koncesjach na roboty budowlane lub usługi oraz partnerstwie publiczno- prywatnym (Dz. U. z 2018 poz. 2191) ma możliwość przesyłania ustrukturyzowanych faktur elektronicznych drogą elektroniczną za pośrednictwem Platformy Elektronicznego Fakturowania. Zamawiający posiada konto na platformie nr PEPPOL: NIP 6772081964. Jednocześnie Kupujący informuję, że nie dopuszcza wysyłania i odbierania za pośrednictwem platformy innych ustrukturyzowanych dokumentów elektronicznych z wyjątkiem faktur korygujących.</w:t>
      </w:r>
    </w:p>
    <w:p w14:paraId="2E257EA7" w14:textId="0E73ACE9" w:rsidR="00A56947" w:rsidRPr="007A60FB" w:rsidRDefault="00A56947" w:rsidP="00A56947">
      <w:pPr>
        <w:autoSpaceDN/>
        <w:spacing w:line="276" w:lineRule="auto"/>
        <w:contextualSpacing/>
        <w:jc w:val="both"/>
        <w:rPr>
          <w:rFonts w:ascii="Garamond" w:hAnsi="Garamond" w:cs="Garamond"/>
          <w:kern w:val="2"/>
          <w:sz w:val="20"/>
          <w:szCs w:val="20"/>
        </w:rPr>
      </w:pPr>
      <w:r w:rsidRPr="007A60FB">
        <w:rPr>
          <w:rFonts w:ascii="Garamond" w:hAnsi="Garamond" w:cs="Garamond"/>
          <w:b/>
          <w:bCs/>
          <w:kern w:val="2"/>
          <w:sz w:val="20"/>
          <w:szCs w:val="20"/>
        </w:rPr>
        <w:t>3.</w:t>
      </w:r>
      <w:r w:rsidRPr="007A60FB">
        <w:rPr>
          <w:rFonts w:ascii="Garamond" w:hAnsi="Garamond" w:cs="Garamond"/>
          <w:kern w:val="2"/>
          <w:sz w:val="20"/>
          <w:szCs w:val="20"/>
        </w:rPr>
        <w:tab/>
      </w:r>
      <w:r w:rsidRPr="008712D5">
        <w:rPr>
          <w:rFonts w:ascii="Garamond" w:hAnsi="Garamond" w:cs="Garamond"/>
          <w:color w:val="C00000"/>
          <w:sz w:val="20"/>
          <w:szCs w:val="20"/>
        </w:rPr>
        <w:t xml:space="preserve">Sprzedający </w:t>
      </w:r>
      <w:r w:rsidRPr="008712D5">
        <w:rPr>
          <w:rFonts w:ascii="Garamond" w:hAnsi="Garamond" w:cs="Tahoma"/>
          <w:color w:val="C00000"/>
          <w:sz w:val="20"/>
          <w:szCs w:val="20"/>
        </w:rPr>
        <w:t xml:space="preserve">przekaże wraz z pojazdem karty gwarancyjne oraz wszystkie dokumenty, o których mowa w art. 72 ustawy Prawo o ruchu drogowym niezbędne do rejestracji pojazdów w tym dokumenty określone w </w:t>
      </w:r>
      <w:r w:rsidRPr="008712D5">
        <w:rPr>
          <w:rFonts w:ascii="Garamond" w:hAnsi="Garamond" w:cs="Garamond"/>
          <w:color w:val="C00000"/>
          <w:sz w:val="20"/>
          <w:szCs w:val="20"/>
        </w:rPr>
        <w:t>§ 13</w:t>
      </w:r>
      <w:r w:rsidRPr="008712D5">
        <w:rPr>
          <w:rFonts w:ascii="Garamond" w:hAnsi="Garamond" w:cs="Tahoma"/>
          <w:color w:val="C00000"/>
          <w:sz w:val="20"/>
          <w:szCs w:val="20"/>
        </w:rPr>
        <w:t xml:space="preserve">. </w:t>
      </w:r>
      <w:r w:rsidR="0073271A" w:rsidRPr="008712D5">
        <w:rPr>
          <w:rFonts w:ascii="Garamond" w:hAnsi="Garamond" w:cs="Tahoma"/>
          <w:color w:val="C00000"/>
          <w:sz w:val="20"/>
          <w:szCs w:val="20"/>
        </w:rPr>
        <w:t xml:space="preserve">Karty gwarancyjne i inne niezbędne dokumenty </w:t>
      </w:r>
      <w:r w:rsidR="008712D5" w:rsidRPr="008712D5">
        <w:rPr>
          <w:rFonts w:ascii="Garamond" w:hAnsi="Garamond" w:cs="Tahoma"/>
          <w:color w:val="C00000"/>
          <w:sz w:val="20"/>
          <w:szCs w:val="20"/>
        </w:rPr>
        <w:t xml:space="preserve">do korzystania z osobowego pojazdu objętego zamówieniem w świetle obowiązujących przepisów, </w:t>
      </w:r>
      <w:r w:rsidR="0073271A" w:rsidRPr="008712D5">
        <w:rPr>
          <w:rFonts w:ascii="Garamond" w:hAnsi="Garamond" w:cs="Tahoma"/>
          <w:color w:val="C00000"/>
          <w:sz w:val="20"/>
          <w:szCs w:val="20"/>
        </w:rPr>
        <w:t xml:space="preserve">zostaną również przekazane przy montażu </w:t>
      </w:r>
      <w:r w:rsidR="008712D5" w:rsidRPr="008712D5">
        <w:rPr>
          <w:rFonts w:ascii="Garamond" w:hAnsi="Garamond" w:cs="Tahoma"/>
          <w:color w:val="C00000"/>
          <w:sz w:val="20"/>
          <w:szCs w:val="20"/>
        </w:rPr>
        <w:t xml:space="preserve">instalacji </w:t>
      </w:r>
      <w:r w:rsidR="008712D5" w:rsidRPr="008712D5">
        <w:rPr>
          <w:rFonts w:ascii="Garamond" w:hAnsi="Garamond"/>
          <w:color w:val="C00000"/>
          <w:kern w:val="0"/>
          <w:sz w:val="20"/>
          <w:szCs w:val="20"/>
          <w:lang w:eastAsia="pl-PL"/>
        </w:rPr>
        <w:t xml:space="preserve">przystosowującej w/w osobowy pojazd samochodowy o DMC do 3,5 t  do przewozu </w:t>
      </w:r>
      <w:r w:rsidR="008712D5" w:rsidRPr="008712D5">
        <w:rPr>
          <w:rFonts w:ascii="Garamond" w:hAnsi="Garamond"/>
          <w:b/>
          <w:bCs/>
          <w:color w:val="C00000"/>
          <w:sz w:val="20"/>
          <w:szCs w:val="20"/>
        </w:rPr>
        <w:t xml:space="preserve"> </w:t>
      </w:r>
      <w:r w:rsidR="008712D5" w:rsidRPr="008712D5">
        <w:rPr>
          <w:rFonts w:ascii="Garamond" w:hAnsi="Garamond"/>
          <w:color w:val="C00000"/>
          <w:kern w:val="0"/>
          <w:sz w:val="20"/>
          <w:szCs w:val="20"/>
          <w:lang w:eastAsia="pl-PL"/>
        </w:rPr>
        <w:t>osób niepełnosprawnych.</w:t>
      </w:r>
    </w:p>
    <w:p w14:paraId="6F788C0E" w14:textId="77777777" w:rsidR="00A56947" w:rsidRPr="007A60FB" w:rsidRDefault="00A56947" w:rsidP="00A04801">
      <w:pPr>
        <w:numPr>
          <w:ilvl w:val="0"/>
          <w:numId w:val="112"/>
        </w:numPr>
        <w:tabs>
          <w:tab w:val="left" w:pos="360"/>
        </w:tabs>
        <w:autoSpaceDN/>
        <w:spacing w:line="276" w:lineRule="auto"/>
        <w:contextualSpacing/>
        <w:jc w:val="both"/>
        <w:rPr>
          <w:rFonts w:ascii="Garamond" w:hAnsi="Garamond"/>
          <w:kern w:val="2"/>
          <w:sz w:val="20"/>
          <w:szCs w:val="20"/>
        </w:rPr>
      </w:pPr>
      <w:r w:rsidRPr="007A60FB">
        <w:rPr>
          <w:rFonts w:ascii="Garamond" w:hAnsi="Garamond" w:cs="Garamond"/>
          <w:kern w:val="2"/>
          <w:sz w:val="20"/>
          <w:szCs w:val="20"/>
        </w:rPr>
        <w:t>Płatność, o której mowa w ust. 2 niniejszego paragrafu zostanie dokonana przelewem na rachunek Sprzedającego wskazany na fakturze.</w:t>
      </w:r>
    </w:p>
    <w:p w14:paraId="7EA1E88C" w14:textId="77777777" w:rsidR="00A56947" w:rsidRPr="007A60FB" w:rsidRDefault="00A56947" w:rsidP="00A04801">
      <w:pPr>
        <w:numPr>
          <w:ilvl w:val="0"/>
          <w:numId w:val="112"/>
        </w:numPr>
        <w:tabs>
          <w:tab w:val="left" w:pos="360"/>
        </w:tabs>
        <w:autoSpaceDN/>
        <w:spacing w:line="276" w:lineRule="auto"/>
        <w:contextualSpacing/>
        <w:jc w:val="both"/>
        <w:rPr>
          <w:rFonts w:ascii="Garamond" w:hAnsi="Garamond"/>
          <w:kern w:val="2"/>
          <w:sz w:val="20"/>
          <w:szCs w:val="20"/>
        </w:rPr>
      </w:pPr>
      <w:r w:rsidRPr="007A60FB">
        <w:rPr>
          <w:rFonts w:ascii="Garamond" w:hAnsi="Garamond" w:cs="Garamond"/>
          <w:kern w:val="2"/>
          <w:sz w:val="20"/>
          <w:szCs w:val="20"/>
        </w:rPr>
        <w:t>Zapłata następuje w dniu obciążenia rachunku bankowego Kupującego.</w:t>
      </w:r>
    </w:p>
    <w:p w14:paraId="24633F9E" w14:textId="77777777" w:rsidR="00A56947" w:rsidRPr="007A60FB" w:rsidRDefault="00A56947" w:rsidP="00A04801">
      <w:pPr>
        <w:numPr>
          <w:ilvl w:val="0"/>
          <w:numId w:val="112"/>
        </w:numPr>
        <w:tabs>
          <w:tab w:val="left" w:pos="360"/>
        </w:tabs>
        <w:autoSpaceDN/>
        <w:spacing w:line="276" w:lineRule="auto"/>
        <w:contextualSpacing/>
        <w:jc w:val="both"/>
        <w:rPr>
          <w:rFonts w:ascii="Garamond" w:hAnsi="Garamond"/>
          <w:kern w:val="2"/>
          <w:sz w:val="20"/>
          <w:szCs w:val="20"/>
        </w:rPr>
      </w:pPr>
      <w:r w:rsidRPr="007A60FB">
        <w:rPr>
          <w:rFonts w:ascii="Garamond" w:hAnsi="Garamond" w:cs="Garamond"/>
          <w:kern w:val="2"/>
          <w:sz w:val="20"/>
          <w:szCs w:val="20"/>
        </w:rPr>
        <w:t>W przypadku opóźnienia Kupującego z zapłatą należności wynikających z umowy sprzedający zobowiązany będzie przed ewentualnym skierowaniem sprawy o zapłatę na drogę postępowania sądowego wezwać Kupującego do zapłaty na piśmie zakreślając mu dodatkowy 14-dniowy termin do zapłaty liczony od dnia dostarczenia wezwania.</w:t>
      </w:r>
    </w:p>
    <w:p w14:paraId="120C3B00" w14:textId="77777777" w:rsidR="0073271A" w:rsidRDefault="0073271A" w:rsidP="00A56947">
      <w:pPr>
        <w:autoSpaceDN/>
        <w:spacing w:line="276" w:lineRule="auto"/>
        <w:contextualSpacing/>
        <w:jc w:val="center"/>
        <w:rPr>
          <w:rFonts w:ascii="Garamond" w:hAnsi="Garamond" w:cs="Garamond"/>
          <w:b/>
          <w:kern w:val="2"/>
          <w:sz w:val="20"/>
          <w:szCs w:val="20"/>
        </w:rPr>
      </w:pPr>
    </w:p>
    <w:p w14:paraId="0D62A6DC" w14:textId="77777777" w:rsidR="0073271A" w:rsidRDefault="0073271A" w:rsidP="00A56947">
      <w:pPr>
        <w:autoSpaceDN/>
        <w:spacing w:line="276" w:lineRule="auto"/>
        <w:contextualSpacing/>
        <w:jc w:val="center"/>
        <w:rPr>
          <w:rFonts w:ascii="Garamond" w:hAnsi="Garamond" w:cs="Garamond"/>
          <w:b/>
          <w:kern w:val="2"/>
          <w:sz w:val="20"/>
          <w:szCs w:val="20"/>
        </w:rPr>
      </w:pPr>
    </w:p>
    <w:p w14:paraId="3892DD56" w14:textId="7A403C9F" w:rsidR="00A56947" w:rsidRPr="007A60FB" w:rsidRDefault="00A56947" w:rsidP="00A56947">
      <w:pPr>
        <w:autoSpaceDN/>
        <w:spacing w:line="276" w:lineRule="auto"/>
        <w:contextualSpacing/>
        <w:jc w:val="center"/>
        <w:rPr>
          <w:rFonts w:ascii="Garamond" w:hAnsi="Garamond"/>
          <w:kern w:val="2"/>
          <w:sz w:val="20"/>
          <w:szCs w:val="20"/>
        </w:rPr>
      </w:pPr>
      <w:r w:rsidRPr="007A60FB">
        <w:rPr>
          <w:rFonts w:ascii="Garamond" w:hAnsi="Garamond" w:cs="Garamond"/>
          <w:b/>
          <w:kern w:val="2"/>
          <w:sz w:val="20"/>
          <w:szCs w:val="20"/>
        </w:rPr>
        <w:t>§ 4</w:t>
      </w:r>
    </w:p>
    <w:p w14:paraId="3F0C86A7" w14:textId="68BEE55E" w:rsidR="008712D5" w:rsidRPr="008712D5" w:rsidRDefault="008712D5" w:rsidP="008712D5">
      <w:pPr>
        <w:numPr>
          <w:ilvl w:val="0"/>
          <w:numId w:val="113"/>
        </w:numPr>
        <w:tabs>
          <w:tab w:val="left" w:pos="0"/>
          <w:tab w:val="left" w:pos="426"/>
        </w:tabs>
        <w:autoSpaceDN/>
        <w:spacing w:line="276" w:lineRule="auto"/>
        <w:contextualSpacing/>
        <w:jc w:val="both"/>
        <w:rPr>
          <w:rFonts w:ascii="Garamond" w:hAnsi="Garamond"/>
          <w:color w:val="C00000"/>
          <w:kern w:val="2"/>
          <w:sz w:val="20"/>
          <w:szCs w:val="20"/>
        </w:rPr>
      </w:pPr>
      <w:r w:rsidRPr="008712D5">
        <w:rPr>
          <w:rFonts w:ascii="Garamond" w:eastAsia="Garamond" w:hAnsi="Garamond" w:cs="Garamond"/>
          <w:color w:val="C00000"/>
          <w:sz w:val="20"/>
          <w:szCs w:val="20"/>
        </w:rPr>
        <w:t xml:space="preserve">Zamówienie w części dotyczącej dostawy osobowego pojazdu </w:t>
      </w:r>
      <w:r w:rsidRPr="008712D5">
        <w:rPr>
          <w:rFonts w:ascii="Garamond" w:hAnsi="Garamond"/>
          <w:color w:val="C00000"/>
          <w:kern w:val="0"/>
          <w:sz w:val="20"/>
          <w:szCs w:val="20"/>
          <w:lang w:eastAsia="pl-PL"/>
        </w:rPr>
        <w:t xml:space="preserve"> samochodowego o DMC do 3,5 t  (zgodnie z załącznikiem nr 1 do SWZ w tym zakresie) zostanie zrealizowane w okresie do dnia 22.12.2023 roku, natomiast w zakresie montażu instalacji przystosowującej w/w osobowy pojazd samochodowy o DMC do 3,5 t  do przewozu </w:t>
      </w:r>
      <w:r w:rsidRPr="008712D5">
        <w:rPr>
          <w:rFonts w:ascii="Garamond" w:hAnsi="Garamond"/>
          <w:b/>
          <w:bCs/>
          <w:color w:val="C00000"/>
          <w:sz w:val="20"/>
          <w:szCs w:val="20"/>
        </w:rPr>
        <w:t xml:space="preserve"> </w:t>
      </w:r>
      <w:r w:rsidRPr="008712D5">
        <w:rPr>
          <w:rFonts w:ascii="Garamond" w:hAnsi="Garamond"/>
          <w:color w:val="C00000"/>
          <w:kern w:val="0"/>
          <w:sz w:val="20"/>
          <w:szCs w:val="20"/>
          <w:lang w:eastAsia="pl-PL"/>
        </w:rPr>
        <w:t>osób niepełnosprawnych (zgodnie z załącznikiem nr 1 do SWZ w tym zakresie)</w:t>
      </w:r>
      <w:r w:rsidRPr="008712D5">
        <w:rPr>
          <w:rFonts w:ascii="Garamond" w:hAnsi="Garamond"/>
          <w:b/>
          <w:bCs/>
          <w:color w:val="C00000"/>
          <w:sz w:val="20"/>
          <w:szCs w:val="20"/>
        </w:rPr>
        <w:t xml:space="preserve"> </w:t>
      </w:r>
      <w:r w:rsidRPr="008712D5">
        <w:rPr>
          <w:rFonts w:ascii="Garamond" w:eastAsia="Garamond" w:hAnsi="Garamond" w:cs="Garamond"/>
          <w:color w:val="C00000"/>
          <w:sz w:val="20"/>
          <w:szCs w:val="20"/>
        </w:rPr>
        <w:t xml:space="preserve">będzie realizowane w okresie </w:t>
      </w:r>
      <w:r w:rsidRPr="008712D5">
        <w:rPr>
          <w:rFonts w:ascii="Garamond" w:eastAsia="Garamond" w:hAnsi="Garamond" w:cs="Garamond"/>
          <w:b/>
          <w:color w:val="C00000"/>
          <w:sz w:val="20"/>
          <w:szCs w:val="20"/>
        </w:rPr>
        <w:t>do dnia 30.04.2024 roku.</w:t>
      </w:r>
    </w:p>
    <w:p w14:paraId="01BF1BFE" w14:textId="75700DB1" w:rsidR="00A56947" w:rsidRPr="007A60FB" w:rsidRDefault="00A56947" w:rsidP="00A04801">
      <w:pPr>
        <w:numPr>
          <w:ilvl w:val="0"/>
          <w:numId w:val="113"/>
        </w:numPr>
        <w:tabs>
          <w:tab w:val="left" w:pos="426"/>
        </w:tabs>
        <w:autoSpaceDN/>
        <w:spacing w:line="276" w:lineRule="auto"/>
        <w:contextualSpacing/>
        <w:jc w:val="both"/>
        <w:rPr>
          <w:rFonts w:ascii="Garamond" w:hAnsi="Garamond"/>
          <w:kern w:val="2"/>
          <w:sz w:val="20"/>
          <w:szCs w:val="20"/>
        </w:rPr>
      </w:pPr>
      <w:r w:rsidRPr="007A60FB">
        <w:rPr>
          <w:rFonts w:ascii="Garamond" w:hAnsi="Garamond" w:cs="Garamond"/>
          <w:kern w:val="2"/>
          <w:sz w:val="20"/>
          <w:szCs w:val="20"/>
        </w:rPr>
        <w:t xml:space="preserve">Sprzedający zapewni szkolenie personelu Kupującego zgodnie z zapisami opisu przedmiotu zamówienia </w:t>
      </w:r>
      <w:r w:rsidRPr="007A60FB">
        <w:rPr>
          <w:rFonts w:ascii="Garamond" w:hAnsi="Garamond" w:cs="Garamond"/>
          <w:b/>
          <w:kern w:val="2"/>
          <w:sz w:val="20"/>
          <w:szCs w:val="20"/>
        </w:rPr>
        <w:t>(stanowiący załącznik i integralną część umowy)</w:t>
      </w:r>
      <w:r w:rsidRPr="007A60FB">
        <w:rPr>
          <w:rFonts w:ascii="Garamond" w:hAnsi="Garamond" w:cs="Garamond"/>
          <w:kern w:val="2"/>
          <w:sz w:val="20"/>
          <w:szCs w:val="20"/>
        </w:rPr>
        <w:t xml:space="preserve"> w tym zakresie.</w:t>
      </w:r>
    </w:p>
    <w:p w14:paraId="1BA19CA4" w14:textId="40BDA032" w:rsidR="00A56947" w:rsidRPr="0060487A" w:rsidRDefault="00A56947" w:rsidP="00A04801">
      <w:pPr>
        <w:numPr>
          <w:ilvl w:val="0"/>
          <w:numId w:val="113"/>
        </w:numPr>
        <w:tabs>
          <w:tab w:val="left" w:pos="426"/>
        </w:tabs>
        <w:autoSpaceDN/>
        <w:spacing w:line="276" w:lineRule="auto"/>
        <w:contextualSpacing/>
        <w:jc w:val="both"/>
        <w:rPr>
          <w:rFonts w:ascii="Garamond" w:hAnsi="Garamond"/>
          <w:color w:val="C00000"/>
          <w:kern w:val="2"/>
          <w:sz w:val="20"/>
          <w:szCs w:val="20"/>
        </w:rPr>
      </w:pPr>
      <w:r w:rsidRPr="0060487A">
        <w:rPr>
          <w:rFonts w:ascii="Garamond" w:hAnsi="Garamond" w:cs="Garamond"/>
          <w:color w:val="C00000"/>
          <w:kern w:val="2"/>
          <w:sz w:val="20"/>
          <w:szCs w:val="20"/>
        </w:rPr>
        <w:t>Sprzedający zobowiązany jest do powiadomienia, na piśmie, Kupującego o terminie realizacji dostawy</w:t>
      </w:r>
      <w:r w:rsidR="0060487A" w:rsidRPr="0060487A">
        <w:rPr>
          <w:rFonts w:ascii="Garamond" w:hAnsi="Garamond" w:cs="Garamond"/>
          <w:color w:val="C00000"/>
          <w:kern w:val="2"/>
          <w:sz w:val="20"/>
          <w:szCs w:val="20"/>
        </w:rPr>
        <w:t>/montażu</w:t>
      </w:r>
      <w:r w:rsidRPr="0060487A">
        <w:rPr>
          <w:rFonts w:ascii="Garamond" w:hAnsi="Garamond" w:cs="Garamond"/>
          <w:color w:val="C00000"/>
          <w:kern w:val="2"/>
          <w:sz w:val="20"/>
          <w:szCs w:val="20"/>
        </w:rPr>
        <w:t xml:space="preserve"> Przedmiotu Umowy na minimum 3 (trzy) dni robocze przed realizacją dostawy</w:t>
      </w:r>
      <w:r w:rsidR="0060487A" w:rsidRPr="0060487A">
        <w:rPr>
          <w:rFonts w:ascii="Garamond" w:hAnsi="Garamond" w:cs="Garamond"/>
          <w:color w:val="C00000"/>
          <w:kern w:val="2"/>
          <w:sz w:val="20"/>
          <w:szCs w:val="20"/>
        </w:rPr>
        <w:t>/montażu</w:t>
      </w:r>
      <w:r w:rsidRPr="0060487A">
        <w:rPr>
          <w:rFonts w:ascii="Garamond" w:hAnsi="Garamond" w:cs="Garamond"/>
          <w:color w:val="C00000"/>
          <w:kern w:val="2"/>
          <w:sz w:val="20"/>
          <w:szCs w:val="20"/>
        </w:rPr>
        <w:t xml:space="preserve"> a Kupujący zobowiązany jest do powiadomienia Sprzedającego o zapoznaniu się z tym terminem. Brak uzgodnienia terminu dostawy</w:t>
      </w:r>
      <w:r w:rsidR="0060487A" w:rsidRPr="0060487A">
        <w:rPr>
          <w:rFonts w:ascii="Garamond" w:hAnsi="Garamond" w:cs="Garamond"/>
          <w:color w:val="C00000"/>
          <w:kern w:val="2"/>
          <w:sz w:val="20"/>
          <w:szCs w:val="20"/>
        </w:rPr>
        <w:t>/montażu</w:t>
      </w:r>
      <w:r w:rsidRPr="0060487A">
        <w:rPr>
          <w:rFonts w:ascii="Garamond" w:hAnsi="Garamond" w:cs="Garamond"/>
          <w:color w:val="C00000"/>
          <w:kern w:val="2"/>
          <w:sz w:val="20"/>
          <w:szCs w:val="20"/>
        </w:rPr>
        <w:t xml:space="preserve"> z Kupującym stanowić będzie podstawę do odmowy jej przyjęcia.</w:t>
      </w:r>
    </w:p>
    <w:p w14:paraId="2203105B" w14:textId="77777777" w:rsidR="00A56947" w:rsidRPr="007A60FB" w:rsidRDefault="00A56947" w:rsidP="00A04801">
      <w:pPr>
        <w:numPr>
          <w:ilvl w:val="0"/>
          <w:numId w:val="113"/>
        </w:numPr>
        <w:tabs>
          <w:tab w:val="left" w:pos="426"/>
        </w:tabs>
        <w:autoSpaceDN/>
        <w:spacing w:line="276" w:lineRule="auto"/>
        <w:contextualSpacing/>
        <w:jc w:val="both"/>
        <w:rPr>
          <w:rFonts w:ascii="Garamond" w:hAnsi="Garamond"/>
          <w:kern w:val="2"/>
          <w:sz w:val="20"/>
          <w:szCs w:val="20"/>
        </w:rPr>
      </w:pPr>
      <w:r w:rsidRPr="007A60FB">
        <w:rPr>
          <w:rFonts w:ascii="Garamond" w:hAnsi="Garamond" w:cs="Garamond"/>
          <w:kern w:val="2"/>
          <w:sz w:val="20"/>
          <w:szCs w:val="20"/>
        </w:rPr>
        <w:t>Dostawa Przedmiotu Umowy nastąpi jednorazowo do siedziby Kupującego – 5 Wojskowy Szpital Kliniczny z Polikliniką w Krakowie,  ul. Wrocławska 1 – 3, 30 – 901 Kraków.</w:t>
      </w:r>
    </w:p>
    <w:p w14:paraId="6A973631" w14:textId="77777777" w:rsidR="00A56947" w:rsidRPr="007A60FB" w:rsidRDefault="00A56947" w:rsidP="00A04801">
      <w:pPr>
        <w:numPr>
          <w:ilvl w:val="0"/>
          <w:numId w:val="113"/>
        </w:numPr>
        <w:tabs>
          <w:tab w:val="left" w:pos="426"/>
        </w:tabs>
        <w:autoSpaceDN/>
        <w:spacing w:line="276" w:lineRule="auto"/>
        <w:contextualSpacing/>
        <w:jc w:val="both"/>
        <w:rPr>
          <w:rFonts w:ascii="Garamond" w:hAnsi="Garamond"/>
          <w:kern w:val="2"/>
          <w:sz w:val="20"/>
          <w:szCs w:val="20"/>
        </w:rPr>
      </w:pPr>
      <w:r w:rsidRPr="007A60FB">
        <w:rPr>
          <w:rFonts w:ascii="Garamond" w:hAnsi="Garamond" w:cs="Garamond"/>
          <w:kern w:val="2"/>
          <w:sz w:val="20"/>
          <w:szCs w:val="20"/>
        </w:rPr>
        <w:t>Dostawa Przedmiotu Umowy nastąpi na koszt i ryzyko Sprzedającego. Do dnia podpisania bezusterkowego protokołu odbioru technicznego niebezpieczeństwo przypadkowej utraty lub uszkodzenia rzeczy spoczywa na Sprzedającym.</w:t>
      </w:r>
      <w:r w:rsidRPr="007A60FB">
        <w:rPr>
          <w:rFonts w:ascii="Garamond" w:hAnsi="Garamond" w:cs="Garamond"/>
          <w:b/>
          <w:kern w:val="2"/>
          <w:sz w:val="20"/>
          <w:szCs w:val="20"/>
        </w:rPr>
        <w:t xml:space="preserve"> </w:t>
      </w:r>
    </w:p>
    <w:p w14:paraId="4606EC6A" w14:textId="77777777" w:rsidR="00A56947" w:rsidRPr="007A60FB" w:rsidRDefault="00A56947" w:rsidP="00A56947">
      <w:pPr>
        <w:autoSpaceDN/>
        <w:spacing w:line="276" w:lineRule="auto"/>
        <w:contextualSpacing/>
        <w:jc w:val="center"/>
        <w:rPr>
          <w:rFonts w:ascii="Garamond" w:hAnsi="Garamond"/>
          <w:kern w:val="2"/>
          <w:sz w:val="20"/>
          <w:szCs w:val="20"/>
        </w:rPr>
      </w:pPr>
      <w:r w:rsidRPr="007A60FB">
        <w:rPr>
          <w:rFonts w:ascii="Garamond" w:hAnsi="Garamond" w:cs="Garamond"/>
          <w:b/>
          <w:kern w:val="2"/>
          <w:sz w:val="20"/>
          <w:szCs w:val="20"/>
        </w:rPr>
        <w:t>§ 5</w:t>
      </w:r>
    </w:p>
    <w:p w14:paraId="12A86698" w14:textId="77777777" w:rsidR="00A56947" w:rsidRPr="007A60FB" w:rsidRDefault="00A56947" w:rsidP="00A56947">
      <w:pPr>
        <w:tabs>
          <w:tab w:val="left" w:pos="426"/>
        </w:tabs>
        <w:autoSpaceDN/>
        <w:spacing w:line="276" w:lineRule="auto"/>
        <w:contextualSpacing/>
        <w:jc w:val="both"/>
        <w:rPr>
          <w:rFonts w:ascii="Garamond" w:hAnsi="Garamond"/>
          <w:kern w:val="2"/>
          <w:sz w:val="20"/>
          <w:szCs w:val="20"/>
        </w:rPr>
      </w:pPr>
      <w:r w:rsidRPr="007A60FB">
        <w:rPr>
          <w:rFonts w:ascii="Garamond" w:hAnsi="Garamond" w:cs="Garamond"/>
          <w:kern w:val="2"/>
          <w:sz w:val="20"/>
          <w:szCs w:val="20"/>
        </w:rPr>
        <w:t>Sprzedający oświadcza, że Przedmiot Umowy jest fabrycznie nowy, kompletny i gotowy do funkcjonowania bez żadnych dodatkowych zakupów i inwestycji, zapewnia bezpieczeństwo pacjentów oraz personelu, a także wymagany poziom świadczonych usług.</w:t>
      </w:r>
    </w:p>
    <w:p w14:paraId="61747EA7" w14:textId="77777777" w:rsidR="00A56947" w:rsidRPr="007A60FB" w:rsidRDefault="00A56947" w:rsidP="00A56947">
      <w:pPr>
        <w:autoSpaceDN/>
        <w:spacing w:line="276" w:lineRule="auto"/>
        <w:contextualSpacing/>
        <w:jc w:val="center"/>
        <w:rPr>
          <w:rFonts w:ascii="Garamond" w:hAnsi="Garamond"/>
          <w:kern w:val="2"/>
          <w:sz w:val="20"/>
          <w:szCs w:val="20"/>
        </w:rPr>
      </w:pPr>
      <w:r w:rsidRPr="007A60FB">
        <w:rPr>
          <w:rFonts w:ascii="Garamond" w:hAnsi="Garamond" w:cs="Garamond"/>
          <w:b/>
          <w:kern w:val="2"/>
          <w:sz w:val="20"/>
          <w:szCs w:val="20"/>
        </w:rPr>
        <w:t>§ 6</w:t>
      </w:r>
    </w:p>
    <w:p w14:paraId="4D2BB7AA" w14:textId="56056A4D" w:rsidR="00A56947" w:rsidRPr="007A60FB" w:rsidRDefault="00A56947" w:rsidP="00A56947">
      <w:pPr>
        <w:autoSpaceDN/>
        <w:spacing w:line="276" w:lineRule="auto"/>
        <w:contextualSpacing/>
        <w:jc w:val="both"/>
        <w:rPr>
          <w:rFonts w:ascii="Garamond" w:hAnsi="Garamond"/>
          <w:kern w:val="2"/>
          <w:sz w:val="20"/>
          <w:szCs w:val="20"/>
        </w:rPr>
      </w:pPr>
      <w:r w:rsidRPr="007A60FB">
        <w:rPr>
          <w:rFonts w:ascii="Garamond" w:hAnsi="Garamond" w:cs="Garamond"/>
          <w:kern w:val="2"/>
          <w:sz w:val="20"/>
          <w:szCs w:val="20"/>
        </w:rPr>
        <w:t xml:space="preserve">Sprzedający na swój koszt sprawuje nadzór serwisowy </w:t>
      </w:r>
      <w:r w:rsidRPr="007A60FB">
        <w:rPr>
          <w:rFonts w:ascii="Garamond" w:hAnsi="Garamond" w:cs="Garamond"/>
          <w:b/>
          <w:kern w:val="2"/>
          <w:sz w:val="20"/>
          <w:szCs w:val="20"/>
        </w:rPr>
        <w:t>(pełna gwarancja – wliczona w cenę)</w:t>
      </w:r>
      <w:r w:rsidRPr="007A60FB">
        <w:rPr>
          <w:rFonts w:ascii="Garamond" w:hAnsi="Garamond" w:cs="Garamond"/>
          <w:kern w:val="2"/>
          <w:sz w:val="20"/>
          <w:szCs w:val="20"/>
        </w:rPr>
        <w:t xml:space="preserve"> nad Przedmiotem Umowy. </w:t>
      </w:r>
    </w:p>
    <w:p w14:paraId="2131DD49" w14:textId="77777777" w:rsidR="00A56947" w:rsidRPr="007A60FB" w:rsidRDefault="00A56947" w:rsidP="00A56947">
      <w:pPr>
        <w:autoSpaceDN/>
        <w:spacing w:line="276" w:lineRule="auto"/>
        <w:contextualSpacing/>
        <w:jc w:val="center"/>
        <w:rPr>
          <w:rFonts w:ascii="Garamond" w:hAnsi="Garamond"/>
          <w:kern w:val="2"/>
          <w:sz w:val="20"/>
          <w:szCs w:val="20"/>
        </w:rPr>
      </w:pPr>
      <w:r w:rsidRPr="007A60FB">
        <w:rPr>
          <w:rFonts w:ascii="Garamond" w:hAnsi="Garamond" w:cs="Garamond"/>
          <w:b/>
          <w:kern w:val="2"/>
          <w:sz w:val="20"/>
          <w:szCs w:val="20"/>
        </w:rPr>
        <w:t>§ 7</w:t>
      </w:r>
    </w:p>
    <w:p w14:paraId="1102FBE9" w14:textId="77777777" w:rsidR="00A56947" w:rsidRPr="007A60FB" w:rsidRDefault="00A56947" w:rsidP="007A60FB">
      <w:pPr>
        <w:numPr>
          <w:ilvl w:val="0"/>
          <w:numId w:val="114"/>
        </w:numPr>
        <w:tabs>
          <w:tab w:val="left" w:pos="0"/>
        </w:tabs>
        <w:autoSpaceDN/>
        <w:spacing w:line="276" w:lineRule="auto"/>
        <w:contextualSpacing/>
        <w:jc w:val="both"/>
        <w:rPr>
          <w:rFonts w:ascii="Garamond" w:hAnsi="Garamond"/>
          <w:b/>
          <w:kern w:val="2"/>
          <w:sz w:val="20"/>
          <w:szCs w:val="20"/>
        </w:rPr>
      </w:pPr>
      <w:r w:rsidRPr="007A60FB">
        <w:rPr>
          <w:rFonts w:ascii="Garamond" w:hAnsi="Garamond" w:cs="Garamond"/>
          <w:kern w:val="2"/>
          <w:sz w:val="20"/>
          <w:szCs w:val="20"/>
        </w:rPr>
        <w:t xml:space="preserve">Sprzedający udziela gwarancji na przedmiot umowy zgodnie z warunkami i terminem określonym w opisie przedmiotu </w:t>
      </w:r>
      <w:r w:rsidRPr="007A60FB">
        <w:rPr>
          <w:rFonts w:ascii="Garamond" w:hAnsi="Garamond" w:cs="Garamond"/>
          <w:b/>
          <w:kern w:val="2"/>
          <w:sz w:val="20"/>
          <w:szCs w:val="20"/>
        </w:rPr>
        <w:t>zamówienia (stanowiący załącznik i integralną część umowy).</w:t>
      </w:r>
    </w:p>
    <w:p w14:paraId="3A86CA93" w14:textId="77777777" w:rsidR="00A56947" w:rsidRPr="007A60FB" w:rsidRDefault="00A56947" w:rsidP="007A60FB">
      <w:pPr>
        <w:numPr>
          <w:ilvl w:val="0"/>
          <w:numId w:val="114"/>
        </w:numPr>
        <w:tabs>
          <w:tab w:val="left" w:pos="0"/>
        </w:tabs>
        <w:autoSpaceDN/>
        <w:spacing w:line="276" w:lineRule="auto"/>
        <w:contextualSpacing/>
        <w:jc w:val="both"/>
        <w:rPr>
          <w:rFonts w:ascii="Garamond" w:hAnsi="Garamond"/>
          <w:b/>
          <w:kern w:val="2"/>
          <w:sz w:val="20"/>
          <w:szCs w:val="20"/>
        </w:rPr>
      </w:pPr>
      <w:r w:rsidRPr="007A60FB">
        <w:rPr>
          <w:rFonts w:ascii="Garamond" w:hAnsi="Garamond" w:cs="Garamond"/>
          <w:kern w:val="2"/>
          <w:sz w:val="20"/>
          <w:szCs w:val="20"/>
        </w:rPr>
        <w:t>Sprzedający ponosi wszelkie koszty związane ze świadczeniem gwarancji.</w:t>
      </w:r>
    </w:p>
    <w:p w14:paraId="60163454" w14:textId="77777777" w:rsidR="00A56947" w:rsidRPr="007A60FB" w:rsidRDefault="00A56947" w:rsidP="007A60FB">
      <w:pPr>
        <w:numPr>
          <w:ilvl w:val="0"/>
          <w:numId w:val="114"/>
        </w:numPr>
        <w:tabs>
          <w:tab w:val="left" w:pos="0"/>
        </w:tabs>
        <w:autoSpaceDN/>
        <w:spacing w:line="276" w:lineRule="auto"/>
        <w:contextualSpacing/>
        <w:jc w:val="both"/>
        <w:rPr>
          <w:rFonts w:ascii="Garamond" w:hAnsi="Garamond"/>
          <w:b/>
          <w:kern w:val="2"/>
          <w:sz w:val="20"/>
          <w:szCs w:val="20"/>
        </w:rPr>
      </w:pPr>
      <w:r w:rsidRPr="007A60FB">
        <w:rPr>
          <w:rFonts w:ascii="Garamond" w:hAnsi="Garamond" w:cs="Garamond"/>
          <w:kern w:val="2"/>
          <w:sz w:val="20"/>
          <w:szCs w:val="20"/>
        </w:rPr>
        <w:t>Sprzedający zobowiązuje się w okresie gwarancji do wykonania bezpłatnych przeglądu przedmiotu umowy</w:t>
      </w:r>
      <w:r w:rsidRPr="007A60FB">
        <w:rPr>
          <w:rFonts w:ascii="Garamond" w:hAnsi="Garamond" w:cs="Garamond"/>
          <w:b/>
          <w:kern w:val="2"/>
          <w:sz w:val="20"/>
          <w:szCs w:val="20"/>
        </w:rPr>
        <w:t xml:space="preserve"> </w:t>
      </w:r>
      <w:r w:rsidRPr="007A60FB">
        <w:rPr>
          <w:rFonts w:ascii="Garamond" w:hAnsi="Garamond" w:cs="Garamond"/>
          <w:kern w:val="2"/>
          <w:sz w:val="20"/>
          <w:szCs w:val="20"/>
        </w:rPr>
        <w:t>zgodnie z warunkami i terminem określonym w opisie przedmiotu zamówienia.</w:t>
      </w:r>
    </w:p>
    <w:p w14:paraId="4EE26CEE" w14:textId="77777777" w:rsidR="00A56947" w:rsidRPr="007A60FB" w:rsidRDefault="00A56947" w:rsidP="007A60FB">
      <w:pPr>
        <w:numPr>
          <w:ilvl w:val="0"/>
          <w:numId w:val="114"/>
        </w:numPr>
        <w:tabs>
          <w:tab w:val="left" w:pos="0"/>
        </w:tabs>
        <w:autoSpaceDN/>
        <w:spacing w:line="276" w:lineRule="auto"/>
        <w:contextualSpacing/>
        <w:jc w:val="both"/>
        <w:rPr>
          <w:rFonts w:ascii="Garamond" w:hAnsi="Garamond"/>
          <w:b/>
          <w:kern w:val="2"/>
          <w:sz w:val="20"/>
          <w:szCs w:val="20"/>
        </w:rPr>
      </w:pPr>
      <w:r w:rsidRPr="007A60FB">
        <w:rPr>
          <w:rFonts w:ascii="Garamond" w:hAnsi="Garamond" w:cs="Garamond"/>
          <w:kern w:val="2"/>
          <w:sz w:val="20"/>
          <w:szCs w:val="20"/>
        </w:rPr>
        <w:t>Gwarancja obowiązuje od dnia prawidłowo dokonanego odbioru przedmiotu umowy potwierdzonego protokołem – bezusterkowego - odbioru.</w:t>
      </w:r>
    </w:p>
    <w:p w14:paraId="5F79CE4F" w14:textId="77777777" w:rsidR="00A56947" w:rsidRPr="007A60FB" w:rsidRDefault="00A56947" w:rsidP="007A60FB">
      <w:pPr>
        <w:numPr>
          <w:ilvl w:val="0"/>
          <w:numId w:val="114"/>
        </w:numPr>
        <w:tabs>
          <w:tab w:val="left" w:pos="0"/>
        </w:tabs>
        <w:autoSpaceDN/>
        <w:spacing w:line="276" w:lineRule="auto"/>
        <w:contextualSpacing/>
        <w:jc w:val="both"/>
        <w:rPr>
          <w:rFonts w:ascii="Garamond" w:hAnsi="Garamond"/>
          <w:b/>
          <w:kern w:val="2"/>
          <w:sz w:val="20"/>
          <w:szCs w:val="20"/>
        </w:rPr>
      </w:pPr>
      <w:r w:rsidRPr="007A60FB">
        <w:rPr>
          <w:rFonts w:ascii="Garamond" w:hAnsi="Garamond" w:cs="Garamond"/>
          <w:kern w:val="2"/>
          <w:sz w:val="20"/>
          <w:szCs w:val="20"/>
        </w:rPr>
        <w:t>Sprzedający ponosi odpowiedzialność z tytułu gwarancji za:</w:t>
      </w:r>
    </w:p>
    <w:p w14:paraId="5EECA376" w14:textId="77777777" w:rsidR="00A56947" w:rsidRPr="007A60FB" w:rsidRDefault="00A56947" w:rsidP="007A60FB">
      <w:pPr>
        <w:tabs>
          <w:tab w:val="left" w:pos="0"/>
        </w:tabs>
        <w:autoSpaceDN/>
        <w:spacing w:line="276" w:lineRule="auto"/>
        <w:contextualSpacing/>
        <w:jc w:val="both"/>
        <w:rPr>
          <w:rFonts w:ascii="Garamond" w:hAnsi="Garamond"/>
          <w:b/>
          <w:kern w:val="2"/>
          <w:sz w:val="20"/>
          <w:szCs w:val="20"/>
        </w:rPr>
      </w:pPr>
      <w:r w:rsidRPr="007A60FB">
        <w:rPr>
          <w:rFonts w:ascii="Garamond" w:hAnsi="Garamond" w:cs="Garamond"/>
          <w:kern w:val="2"/>
          <w:sz w:val="20"/>
          <w:szCs w:val="20"/>
        </w:rPr>
        <w:t>-  wady fizyczne zmniejszające wartość użytkową, techniczną  przedmiotu umowy, pod  warunkiem poprawnej eksploatacji zgodnie z jego przeznaczeniem,</w:t>
      </w:r>
    </w:p>
    <w:p w14:paraId="3747BBE3" w14:textId="77777777" w:rsidR="00A56947" w:rsidRPr="007A60FB" w:rsidRDefault="00A56947" w:rsidP="007A60FB">
      <w:pPr>
        <w:tabs>
          <w:tab w:val="left" w:pos="0"/>
        </w:tabs>
        <w:autoSpaceDN/>
        <w:spacing w:line="276" w:lineRule="auto"/>
        <w:contextualSpacing/>
        <w:jc w:val="both"/>
        <w:rPr>
          <w:rFonts w:ascii="Garamond" w:hAnsi="Garamond"/>
          <w:b/>
          <w:kern w:val="2"/>
          <w:sz w:val="20"/>
          <w:szCs w:val="20"/>
        </w:rPr>
      </w:pPr>
      <w:r w:rsidRPr="007A60FB">
        <w:rPr>
          <w:rFonts w:ascii="Garamond" w:hAnsi="Garamond" w:cs="Garamond"/>
          <w:kern w:val="2"/>
          <w:sz w:val="20"/>
          <w:szCs w:val="20"/>
        </w:rPr>
        <w:t>-     usunięcie wad stwierdzonych w toku czynności odbioru a także ujawnionych w okresie gwarancyjnym.</w:t>
      </w:r>
    </w:p>
    <w:p w14:paraId="55FFBB05" w14:textId="77777777" w:rsidR="00A56947" w:rsidRPr="007A60FB" w:rsidRDefault="00A56947" w:rsidP="007A60FB">
      <w:pPr>
        <w:numPr>
          <w:ilvl w:val="0"/>
          <w:numId w:val="114"/>
        </w:numPr>
        <w:tabs>
          <w:tab w:val="left" w:pos="0"/>
        </w:tabs>
        <w:autoSpaceDN/>
        <w:spacing w:line="276" w:lineRule="auto"/>
        <w:contextualSpacing/>
        <w:jc w:val="both"/>
        <w:rPr>
          <w:rFonts w:ascii="Garamond" w:hAnsi="Garamond"/>
          <w:bCs/>
          <w:kern w:val="2"/>
          <w:sz w:val="20"/>
          <w:szCs w:val="20"/>
        </w:rPr>
      </w:pPr>
      <w:r w:rsidRPr="007A60FB">
        <w:rPr>
          <w:rFonts w:ascii="Garamond" w:hAnsi="Garamond" w:cs="Garamond"/>
          <w:bCs/>
          <w:kern w:val="2"/>
          <w:sz w:val="20"/>
          <w:szCs w:val="20"/>
        </w:rPr>
        <w:t>W przypadku ujawnienia w okresie gwarancji wad lub usterek, Kupujący poinformuje o tym Sprzedającego na piśmie.</w:t>
      </w:r>
    </w:p>
    <w:p w14:paraId="4EB69A90" w14:textId="77777777" w:rsidR="00A56947" w:rsidRPr="007A60FB" w:rsidRDefault="00A56947" w:rsidP="007A60FB">
      <w:pPr>
        <w:numPr>
          <w:ilvl w:val="0"/>
          <w:numId w:val="114"/>
        </w:numPr>
        <w:tabs>
          <w:tab w:val="left" w:pos="0"/>
        </w:tabs>
        <w:autoSpaceDN/>
        <w:spacing w:line="276" w:lineRule="auto"/>
        <w:contextualSpacing/>
        <w:jc w:val="both"/>
        <w:rPr>
          <w:rFonts w:ascii="Garamond" w:hAnsi="Garamond"/>
          <w:bCs/>
          <w:kern w:val="2"/>
          <w:sz w:val="20"/>
          <w:szCs w:val="20"/>
        </w:rPr>
      </w:pPr>
      <w:r w:rsidRPr="007A60FB">
        <w:rPr>
          <w:rFonts w:ascii="Garamond" w:eastAsia="SimSun" w:hAnsi="Garamond"/>
          <w:bCs/>
          <w:kern w:val="2"/>
          <w:sz w:val="20"/>
          <w:szCs w:val="20"/>
        </w:rPr>
        <w:t>W przypadku nie usunięcia wad lub usterek w wyznaczonym przez Kupującego terminie, nie krótszym niż 5 dni roboczych i nie dłuższym niż 14 dni roboczych (za dni robocze Strony przyjmują dni od poniedziałku do piątku, z wyłączeniem sobót i dni ustawowo wolnych od pracy), Kupujący może naliczyć karę umowną zgodnie z postanowieniami niniejszej umowy. Z wyjątkiem sytuacji, w której Wykonawca dostarczy zastępczy przedmiot umowy na czas naprawy w terminie do 5 dni roboczych. W przypadku uszkodzeń wymagających odesłania wadliwego elementu do siedziby producenta, lub sprowadzenia części zamiennych spoza terytorium RP, naprawa gwarancyjna będzie wykonana w terminie nie dłuższym niż 21 dni roboczych.</w:t>
      </w:r>
    </w:p>
    <w:p w14:paraId="4E5467CB" w14:textId="77777777" w:rsidR="00A56947" w:rsidRPr="007A60FB" w:rsidRDefault="00A56947" w:rsidP="007A60FB">
      <w:pPr>
        <w:numPr>
          <w:ilvl w:val="0"/>
          <w:numId w:val="114"/>
        </w:numPr>
        <w:tabs>
          <w:tab w:val="left" w:pos="0"/>
        </w:tabs>
        <w:autoSpaceDN/>
        <w:spacing w:line="276" w:lineRule="auto"/>
        <w:contextualSpacing/>
        <w:jc w:val="both"/>
        <w:rPr>
          <w:rFonts w:ascii="Garamond" w:hAnsi="Garamond"/>
          <w:b/>
          <w:kern w:val="2"/>
          <w:sz w:val="20"/>
          <w:szCs w:val="20"/>
        </w:rPr>
      </w:pPr>
      <w:r w:rsidRPr="007A60FB">
        <w:rPr>
          <w:rFonts w:ascii="Garamond" w:hAnsi="Garamond" w:cs="Garamond"/>
          <w:kern w:val="2"/>
          <w:sz w:val="20"/>
          <w:szCs w:val="20"/>
        </w:rPr>
        <w:t>W przypadku braku możliwości usunięcia wad lub usterek w przedmiocie zamówienia (stwierdzone protokołem), Sprzedający będzie zobowiązany do dostarczenia w terminie 21 dni roboczych(za dni robocze Strony przyjmują dni od poniedziałku do piątku, z wyłączeniem sobót i dni ustawowo wolnych od pracy) , nowego, wolnego od wad przedmiotu objętego zamówieniem.</w:t>
      </w:r>
    </w:p>
    <w:p w14:paraId="171EBCA7" w14:textId="77777777" w:rsidR="00A56947" w:rsidRPr="007A60FB" w:rsidRDefault="00A56947" w:rsidP="007A60FB">
      <w:pPr>
        <w:numPr>
          <w:ilvl w:val="0"/>
          <w:numId w:val="114"/>
        </w:numPr>
        <w:tabs>
          <w:tab w:val="left" w:pos="0"/>
        </w:tabs>
        <w:autoSpaceDN/>
        <w:spacing w:line="276" w:lineRule="auto"/>
        <w:contextualSpacing/>
        <w:jc w:val="both"/>
        <w:rPr>
          <w:rFonts w:ascii="Garamond" w:hAnsi="Garamond"/>
          <w:b/>
          <w:kern w:val="2"/>
          <w:sz w:val="20"/>
          <w:szCs w:val="20"/>
        </w:rPr>
      </w:pPr>
      <w:r w:rsidRPr="007A60FB">
        <w:rPr>
          <w:rFonts w:ascii="Garamond" w:hAnsi="Garamond" w:cs="Garamond"/>
          <w:kern w:val="2"/>
          <w:sz w:val="20"/>
          <w:szCs w:val="20"/>
        </w:rPr>
        <w:t>Termin gwarancji biegnie na nowo lub ulega przedłużeniu zgodnie z przepisami Kodeksu cywilnego.</w:t>
      </w:r>
    </w:p>
    <w:p w14:paraId="11380759" w14:textId="77777777" w:rsidR="00A56947" w:rsidRPr="007A60FB" w:rsidRDefault="00A56947" w:rsidP="00A56947">
      <w:pPr>
        <w:autoSpaceDN/>
        <w:spacing w:line="276" w:lineRule="auto"/>
        <w:contextualSpacing/>
        <w:jc w:val="center"/>
        <w:rPr>
          <w:rFonts w:ascii="Garamond" w:hAnsi="Garamond"/>
          <w:kern w:val="2"/>
          <w:sz w:val="20"/>
          <w:szCs w:val="20"/>
        </w:rPr>
      </w:pPr>
      <w:r w:rsidRPr="007A60FB">
        <w:rPr>
          <w:rFonts w:ascii="Garamond" w:hAnsi="Garamond" w:cs="Garamond"/>
          <w:b/>
          <w:kern w:val="2"/>
          <w:sz w:val="20"/>
          <w:szCs w:val="20"/>
        </w:rPr>
        <w:t>§ 8</w:t>
      </w:r>
    </w:p>
    <w:p w14:paraId="2D7E890C" w14:textId="77777777" w:rsidR="00A56947" w:rsidRPr="007A60FB" w:rsidRDefault="00A56947" w:rsidP="00A04801">
      <w:pPr>
        <w:numPr>
          <w:ilvl w:val="0"/>
          <w:numId w:val="115"/>
        </w:numPr>
        <w:tabs>
          <w:tab w:val="left" w:pos="426"/>
        </w:tabs>
        <w:autoSpaceDN/>
        <w:spacing w:line="276" w:lineRule="auto"/>
        <w:contextualSpacing/>
        <w:jc w:val="both"/>
        <w:rPr>
          <w:rFonts w:ascii="Garamond" w:hAnsi="Garamond"/>
          <w:kern w:val="2"/>
          <w:sz w:val="20"/>
          <w:szCs w:val="20"/>
        </w:rPr>
      </w:pPr>
      <w:r w:rsidRPr="007A60FB">
        <w:rPr>
          <w:rFonts w:ascii="Garamond" w:hAnsi="Garamond" w:cs="Garamond"/>
          <w:kern w:val="2"/>
          <w:sz w:val="20"/>
          <w:szCs w:val="20"/>
        </w:rPr>
        <w:t xml:space="preserve">Odpowiedzialność Sprzedającego z tytułu rękojmi za wady fizyczne dotyczy wad przedmiotu umowy istniejących w czasie dokonywania czynności odbioru oraz wad powstałych po odbiorze, lecz z przyczyn tkwiących w przedmiocie umowy w chwili </w:t>
      </w:r>
      <w:r w:rsidRPr="007A60FB">
        <w:rPr>
          <w:rFonts w:ascii="Garamond" w:hAnsi="Garamond" w:cs="Garamond"/>
          <w:kern w:val="2"/>
          <w:sz w:val="20"/>
          <w:szCs w:val="20"/>
        </w:rPr>
        <w:lastRenderedPageBreak/>
        <w:t>odbioru, wygasa po upływie 24 miesięcy od daty dokonania prawidłowego odbioru przedmiotu umowy. Zasady usuwania wad fizycznych w ramach rękojmi (w tym uprawnienia Kupującego  z tego tytułu i obowiązki Sprzedającego w tym zakresie) są takie same jak w przypadku usuwania wad fizycznych w ramach gwarancji.</w:t>
      </w:r>
    </w:p>
    <w:p w14:paraId="6A5C4F2C" w14:textId="77777777" w:rsidR="00A56947" w:rsidRPr="007A60FB" w:rsidRDefault="00A56947" w:rsidP="00A56947">
      <w:pPr>
        <w:tabs>
          <w:tab w:val="left" w:pos="426"/>
        </w:tabs>
        <w:autoSpaceDN/>
        <w:spacing w:line="276" w:lineRule="auto"/>
        <w:contextualSpacing/>
        <w:jc w:val="both"/>
        <w:rPr>
          <w:rFonts w:ascii="Garamond" w:hAnsi="Garamond"/>
          <w:kern w:val="2"/>
          <w:sz w:val="20"/>
          <w:szCs w:val="20"/>
        </w:rPr>
      </w:pPr>
      <w:r w:rsidRPr="007A60FB">
        <w:rPr>
          <w:rFonts w:ascii="Garamond" w:hAnsi="Garamond" w:cs="Garamond"/>
          <w:kern w:val="2"/>
          <w:sz w:val="20"/>
          <w:szCs w:val="20"/>
        </w:rPr>
        <w:t>2.    O wykryciu wad, o których mowa w ust. 1 Kupujący powiadomi na piśmie Sprzedającego w terminie 5 dni od daty ich ujawnienia.</w:t>
      </w:r>
    </w:p>
    <w:p w14:paraId="72564590" w14:textId="77777777" w:rsidR="00A56947" w:rsidRPr="007A60FB" w:rsidRDefault="00A56947" w:rsidP="00A56947">
      <w:pPr>
        <w:tabs>
          <w:tab w:val="left" w:pos="426"/>
        </w:tabs>
        <w:autoSpaceDN/>
        <w:spacing w:line="276" w:lineRule="auto"/>
        <w:contextualSpacing/>
        <w:jc w:val="both"/>
        <w:rPr>
          <w:rFonts w:ascii="Garamond" w:hAnsi="Garamond"/>
          <w:kern w:val="2"/>
          <w:sz w:val="20"/>
          <w:szCs w:val="20"/>
        </w:rPr>
      </w:pPr>
      <w:r w:rsidRPr="007A60FB">
        <w:rPr>
          <w:rFonts w:ascii="Garamond" w:hAnsi="Garamond" w:cs="Garamond"/>
          <w:kern w:val="2"/>
          <w:sz w:val="20"/>
          <w:szCs w:val="20"/>
        </w:rPr>
        <w:t>3.    Sprzedający jest zobowiązany usunąć na własny koszt w uzgodnionym terminie nie dłuższym niż 21 dni roboczych(za dni robocze Strony przyjmują dni od poniedziałku do piątku, z wyłączeniem sobót i dni ustawowo wolnych od pracy)  wszystkie wady odnoszące się do przedmiotu niniejszej umowy tkwiące w przedmiocie, a nie wynikające z czynników zewnętrznych, jeżeli Kupujący zażąda tego na piśmie przed upływem okresu rękojmi.</w:t>
      </w:r>
    </w:p>
    <w:p w14:paraId="72B7ABCE" w14:textId="77777777" w:rsidR="00A56947" w:rsidRPr="007A60FB" w:rsidRDefault="00A56947" w:rsidP="00A56947">
      <w:pPr>
        <w:tabs>
          <w:tab w:val="left" w:pos="360"/>
          <w:tab w:val="left" w:pos="426"/>
        </w:tabs>
        <w:autoSpaceDN/>
        <w:spacing w:line="276" w:lineRule="auto"/>
        <w:contextualSpacing/>
        <w:jc w:val="both"/>
        <w:rPr>
          <w:rFonts w:ascii="Garamond" w:hAnsi="Garamond"/>
          <w:kern w:val="2"/>
          <w:sz w:val="20"/>
          <w:szCs w:val="20"/>
        </w:rPr>
      </w:pPr>
      <w:r w:rsidRPr="007A60FB">
        <w:rPr>
          <w:rFonts w:ascii="Garamond" w:hAnsi="Garamond" w:cs="Garamond"/>
          <w:kern w:val="2"/>
          <w:sz w:val="20"/>
          <w:szCs w:val="20"/>
        </w:rPr>
        <w:t>4.</w:t>
      </w:r>
      <w:r w:rsidRPr="007A60FB">
        <w:rPr>
          <w:rFonts w:ascii="Garamond" w:hAnsi="Garamond" w:cs="Garamond"/>
          <w:kern w:val="2"/>
          <w:sz w:val="20"/>
          <w:szCs w:val="20"/>
        </w:rPr>
        <w:tab/>
        <w:t xml:space="preserve"> Kupujący ma prawo dochodzić roszczeń z tytułu rękojmi także po upływie terminu rękojmi, jeżeli zgłosił Sprzedającemu istnienie wad w okresie rękojmi.</w:t>
      </w:r>
    </w:p>
    <w:p w14:paraId="0B46FFD7" w14:textId="77777777" w:rsidR="00A56947" w:rsidRPr="007A60FB" w:rsidRDefault="00A56947" w:rsidP="00A56947">
      <w:pPr>
        <w:tabs>
          <w:tab w:val="left" w:pos="360"/>
          <w:tab w:val="left" w:pos="426"/>
        </w:tabs>
        <w:autoSpaceDN/>
        <w:spacing w:line="276" w:lineRule="auto"/>
        <w:contextualSpacing/>
        <w:jc w:val="both"/>
        <w:rPr>
          <w:rFonts w:ascii="Garamond" w:hAnsi="Garamond"/>
          <w:kern w:val="2"/>
          <w:sz w:val="20"/>
          <w:szCs w:val="20"/>
        </w:rPr>
      </w:pPr>
      <w:r w:rsidRPr="007A60FB">
        <w:rPr>
          <w:rFonts w:ascii="Garamond" w:hAnsi="Garamond" w:cs="Garamond"/>
          <w:kern w:val="2"/>
          <w:sz w:val="20"/>
          <w:szCs w:val="20"/>
        </w:rPr>
        <w:t>5.</w:t>
      </w:r>
      <w:r w:rsidRPr="007A60FB">
        <w:rPr>
          <w:rFonts w:ascii="Garamond" w:hAnsi="Garamond" w:cs="Garamond"/>
          <w:kern w:val="2"/>
          <w:sz w:val="20"/>
          <w:szCs w:val="20"/>
        </w:rPr>
        <w:tab/>
        <w:t xml:space="preserve">  </w:t>
      </w:r>
      <w:r w:rsidRPr="007A60FB">
        <w:rPr>
          <w:rFonts w:ascii="Garamond" w:hAnsi="Garamond" w:cs="Garamond"/>
          <w:kern w:val="2"/>
          <w:sz w:val="20"/>
          <w:szCs w:val="20"/>
          <w:lang w:eastAsia="ar-SA"/>
        </w:rPr>
        <w:t>Nie usunięcie przez Sprzedającego wad w terminie wskazanym w ust. 3 daje Kupującemu prawo powierzenia ich usunięcia autoryzowanemu serwisowi producenta urządzenia. Koszt usunięcia wad przez osobę trzecią poniesie Sprzedający.</w:t>
      </w:r>
    </w:p>
    <w:p w14:paraId="3DD19447" w14:textId="77777777" w:rsidR="00A56947" w:rsidRPr="007A60FB" w:rsidRDefault="00A56947" w:rsidP="00A56947">
      <w:pPr>
        <w:tabs>
          <w:tab w:val="left" w:pos="360"/>
          <w:tab w:val="left" w:pos="426"/>
        </w:tabs>
        <w:autoSpaceDN/>
        <w:spacing w:line="276" w:lineRule="auto"/>
        <w:contextualSpacing/>
        <w:jc w:val="both"/>
        <w:rPr>
          <w:rFonts w:ascii="Garamond" w:hAnsi="Garamond"/>
          <w:kern w:val="2"/>
          <w:sz w:val="20"/>
          <w:szCs w:val="20"/>
        </w:rPr>
      </w:pPr>
      <w:r w:rsidRPr="007A60FB">
        <w:rPr>
          <w:rFonts w:ascii="Garamond" w:hAnsi="Garamond" w:cs="Garamond"/>
          <w:kern w:val="2"/>
          <w:sz w:val="20"/>
          <w:szCs w:val="20"/>
        </w:rPr>
        <w:t>6.</w:t>
      </w:r>
      <w:r w:rsidRPr="007A60FB">
        <w:rPr>
          <w:rFonts w:ascii="Garamond" w:hAnsi="Garamond" w:cs="Garamond"/>
          <w:kern w:val="2"/>
          <w:sz w:val="20"/>
          <w:szCs w:val="20"/>
        </w:rPr>
        <w:tab/>
        <w:t xml:space="preserve">  Wady ujawnione w okresie rękojmi będą kwalifikowane przy udziale stron niniejszej umowy oraz prawidłowo oceniane pod względem ich powstania według stanu na dzień sporządzenia protokołu.</w:t>
      </w:r>
    </w:p>
    <w:p w14:paraId="2C3231F9" w14:textId="77777777" w:rsidR="00A56947" w:rsidRPr="007A60FB" w:rsidRDefault="00A56947" w:rsidP="00A56947">
      <w:pPr>
        <w:tabs>
          <w:tab w:val="left" w:pos="0"/>
          <w:tab w:val="left" w:pos="426"/>
        </w:tabs>
        <w:autoSpaceDN/>
        <w:spacing w:line="276" w:lineRule="auto"/>
        <w:contextualSpacing/>
        <w:jc w:val="both"/>
        <w:rPr>
          <w:rFonts w:ascii="Garamond" w:hAnsi="Garamond"/>
          <w:kern w:val="2"/>
          <w:sz w:val="20"/>
          <w:szCs w:val="20"/>
        </w:rPr>
      </w:pPr>
      <w:r w:rsidRPr="007A60FB">
        <w:rPr>
          <w:rFonts w:ascii="Garamond" w:hAnsi="Garamond" w:cs="Garamond"/>
          <w:kern w:val="2"/>
          <w:sz w:val="20"/>
          <w:szCs w:val="20"/>
        </w:rPr>
        <w:t>7.</w:t>
      </w:r>
      <w:r w:rsidRPr="007A60FB">
        <w:rPr>
          <w:rFonts w:ascii="Garamond" w:hAnsi="Garamond" w:cs="Garamond"/>
          <w:kern w:val="2"/>
          <w:sz w:val="20"/>
          <w:szCs w:val="20"/>
        </w:rPr>
        <w:tab/>
        <w:t xml:space="preserve">Protokół zakwalifikowania wad Sprzedający otrzyma bezpośrednio po jego sporządzeniu.                             </w:t>
      </w:r>
    </w:p>
    <w:p w14:paraId="75A79962" w14:textId="77777777" w:rsidR="00A56947" w:rsidRPr="007A60FB" w:rsidRDefault="00A56947" w:rsidP="00A56947">
      <w:pPr>
        <w:autoSpaceDN/>
        <w:spacing w:line="276" w:lineRule="auto"/>
        <w:contextualSpacing/>
        <w:jc w:val="center"/>
        <w:rPr>
          <w:rFonts w:ascii="Garamond" w:hAnsi="Garamond"/>
          <w:kern w:val="2"/>
          <w:sz w:val="20"/>
          <w:szCs w:val="20"/>
        </w:rPr>
      </w:pPr>
      <w:r w:rsidRPr="007A60FB">
        <w:rPr>
          <w:rFonts w:ascii="Garamond" w:hAnsi="Garamond" w:cs="Garamond"/>
          <w:b/>
          <w:kern w:val="2"/>
          <w:sz w:val="20"/>
          <w:szCs w:val="20"/>
        </w:rPr>
        <w:t>§ 9</w:t>
      </w:r>
    </w:p>
    <w:p w14:paraId="39B43DD6" w14:textId="77777777" w:rsidR="00A56947" w:rsidRPr="007A60FB" w:rsidRDefault="00A56947" w:rsidP="00A56947">
      <w:pPr>
        <w:autoSpaceDN/>
        <w:spacing w:line="276" w:lineRule="auto"/>
        <w:contextualSpacing/>
        <w:rPr>
          <w:rFonts w:ascii="Garamond" w:hAnsi="Garamond"/>
          <w:kern w:val="2"/>
          <w:sz w:val="20"/>
          <w:szCs w:val="20"/>
        </w:rPr>
      </w:pPr>
      <w:r w:rsidRPr="007A60FB">
        <w:rPr>
          <w:rFonts w:ascii="Garamond" w:hAnsi="Garamond" w:cs="Garamond"/>
          <w:kern w:val="2"/>
          <w:sz w:val="20"/>
          <w:szCs w:val="20"/>
        </w:rPr>
        <w:t>Wszystkie zmiany treści Umowy wymagają porozumienia Stron Umowy oraz zachowania formy pisemnej pod rygorem nieważności.</w:t>
      </w:r>
    </w:p>
    <w:p w14:paraId="52B510AF" w14:textId="77777777" w:rsidR="00A56947" w:rsidRPr="007A60FB" w:rsidRDefault="00A56947" w:rsidP="00A56947">
      <w:pPr>
        <w:autoSpaceDN/>
        <w:spacing w:line="276" w:lineRule="auto"/>
        <w:contextualSpacing/>
        <w:jc w:val="center"/>
        <w:rPr>
          <w:rFonts w:ascii="Garamond" w:hAnsi="Garamond"/>
          <w:kern w:val="2"/>
          <w:sz w:val="20"/>
          <w:szCs w:val="20"/>
        </w:rPr>
      </w:pPr>
      <w:r w:rsidRPr="007A60FB">
        <w:rPr>
          <w:rFonts w:ascii="Garamond" w:hAnsi="Garamond" w:cs="Garamond"/>
          <w:b/>
          <w:kern w:val="2"/>
          <w:sz w:val="20"/>
          <w:szCs w:val="20"/>
        </w:rPr>
        <w:t>§ 10</w:t>
      </w:r>
    </w:p>
    <w:p w14:paraId="074DF088" w14:textId="77777777" w:rsidR="00A56947" w:rsidRPr="007A60FB" w:rsidRDefault="00A56947" w:rsidP="00A04801">
      <w:pPr>
        <w:numPr>
          <w:ilvl w:val="3"/>
          <w:numId w:val="123"/>
        </w:numPr>
        <w:tabs>
          <w:tab w:val="left" w:pos="426"/>
        </w:tabs>
        <w:autoSpaceDN/>
        <w:spacing w:line="276" w:lineRule="auto"/>
        <w:contextualSpacing/>
        <w:jc w:val="both"/>
        <w:rPr>
          <w:rFonts w:ascii="Garamond" w:hAnsi="Garamond"/>
          <w:kern w:val="2"/>
          <w:sz w:val="20"/>
          <w:szCs w:val="20"/>
        </w:rPr>
      </w:pPr>
      <w:r w:rsidRPr="007A60FB">
        <w:rPr>
          <w:rFonts w:ascii="Garamond" w:hAnsi="Garamond" w:cs="Garamond"/>
          <w:kern w:val="2"/>
          <w:sz w:val="20"/>
          <w:szCs w:val="20"/>
        </w:rPr>
        <w:t>Kupujący przewiduje możliwość zmiany umowy w stosunku do treści oferty na podstawie, której dokonano wyboru Sprzedający, jeżeli konieczność wprowadzenia takich zmian wynika z okoliczności, których nie można było przewidzieć w chwili zawarcia umowy lub zmiany te są korzystne dla Kupującego, a także dotyczą:</w:t>
      </w:r>
    </w:p>
    <w:p w14:paraId="5411348C" w14:textId="77777777" w:rsidR="00A56947" w:rsidRPr="007A60FB" w:rsidRDefault="00A56947" w:rsidP="00A04801">
      <w:pPr>
        <w:numPr>
          <w:ilvl w:val="0"/>
          <w:numId w:val="108"/>
        </w:numPr>
        <w:tabs>
          <w:tab w:val="left" w:pos="426"/>
        </w:tabs>
        <w:autoSpaceDN/>
        <w:spacing w:line="276" w:lineRule="auto"/>
        <w:contextualSpacing/>
        <w:jc w:val="both"/>
        <w:textAlignment w:val="auto"/>
        <w:rPr>
          <w:rFonts w:ascii="Garamond" w:hAnsi="Garamond"/>
          <w:kern w:val="2"/>
          <w:sz w:val="20"/>
          <w:szCs w:val="20"/>
        </w:rPr>
      </w:pPr>
      <w:r w:rsidRPr="007A60FB">
        <w:rPr>
          <w:rFonts w:ascii="Garamond" w:hAnsi="Garamond" w:cs="Garamond"/>
          <w:kern w:val="2"/>
          <w:sz w:val="20"/>
          <w:szCs w:val="20"/>
          <w:lang w:eastAsia="ar-SA"/>
        </w:rPr>
        <w:t>terminu wykonania zamówienia na skutek okoliczności niezależnych od Wykonawcy, w szczególności w przypadku wystąpienia siły wyższej w rozumieniu przepisów kodeksu cywilnego, o czas występowania okoliczności uniemożliwiających realizację przedmiotu umowy;</w:t>
      </w:r>
    </w:p>
    <w:p w14:paraId="3319BFF8" w14:textId="77777777" w:rsidR="00A56947" w:rsidRPr="007A60FB" w:rsidRDefault="00A56947" w:rsidP="00A04801">
      <w:pPr>
        <w:numPr>
          <w:ilvl w:val="0"/>
          <w:numId w:val="108"/>
        </w:numPr>
        <w:tabs>
          <w:tab w:val="left" w:pos="426"/>
        </w:tabs>
        <w:autoSpaceDN/>
        <w:spacing w:line="276" w:lineRule="auto"/>
        <w:contextualSpacing/>
        <w:jc w:val="both"/>
        <w:rPr>
          <w:rFonts w:ascii="Garamond" w:hAnsi="Garamond"/>
          <w:kern w:val="2"/>
          <w:sz w:val="20"/>
          <w:szCs w:val="20"/>
        </w:rPr>
      </w:pPr>
      <w:r w:rsidRPr="007A60FB">
        <w:rPr>
          <w:rFonts w:ascii="Garamond" w:hAnsi="Garamond" w:cs="Garamond"/>
          <w:kern w:val="2"/>
          <w:sz w:val="20"/>
          <w:szCs w:val="20"/>
        </w:rPr>
        <w:t>zmian organizacyjnych Kupującego powodujących, iż wykonanie zamówienia lub jego części staje się bezprzedmiotowe,</w:t>
      </w:r>
    </w:p>
    <w:p w14:paraId="7DE65027" w14:textId="77777777" w:rsidR="00A56947" w:rsidRPr="007A60FB" w:rsidRDefault="00A56947" w:rsidP="00A04801">
      <w:pPr>
        <w:numPr>
          <w:ilvl w:val="0"/>
          <w:numId w:val="108"/>
        </w:numPr>
        <w:tabs>
          <w:tab w:val="left" w:pos="426"/>
        </w:tabs>
        <w:autoSpaceDN/>
        <w:spacing w:line="276" w:lineRule="auto"/>
        <w:contextualSpacing/>
        <w:jc w:val="both"/>
        <w:rPr>
          <w:rFonts w:ascii="Garamond" w:hAnsi="Garamond"/>
          <w:kern w:val="2"/>
          <w:sz w:val="20"/>
          <w:szCs w:val="20"/>
        </w:rPr>
      </w:pPr>
      <w:r w:rsidRPr="007A60FB">
        <w:rPr>
          <w:rFonts w:ascii="Garamond" w:hAnsi="Garamond" w:cs="Garamond"/>
          <w:kern w:val="2"/>
          <w:sz w:val="20"/>
          <w:szCs w:val="20"/>
        </w:rPr>
        <w:t>zmian w zakresie sposobu wykonywania zadań lub zasad funkcjonowania Kupującego powodujących iż wykonanie zamówienia lub jego części staje się bezprzedmiotowe lub zaistniała konieczność modyfikacji przedmiotu zamówienia,</w:t>
      </w:r>
    </w:p>
    <w:p w14:paraId="079DD7D1" w14:textId="77777777" w:rsidR="00A56947" w:rsidRPr="007A60FB" w:rsidRDefault="00A56947" w:rsidP="00A04801">
      <w:pPr>
        <w:numPr>
          <w:ilvl w:val="0"/>
          <w:numId w:val="108"/>
        </w:numPr>
        <w:tabs>
          <w:tab w:val="left" w:pos="426"/>
        </w:tabs>
        <w:autoSpaceDN/>
        <w:spacing w:line="276" w:lineRule="auto"/>
        <w:contextualSpacing/>
        <w:jc w:val="both"/>
        <w:rPr>
          <w:rFonts w:ascii="Garamond" w:hAnsi="Garamond"/>
          <w:kern w:val="2"/>
          <w:sz w:val="20"/>
          <w:szCs w:val="20"/>
        </w:rPr>
      </w:pPr>
      <w:r w:rsidRPr="007A60FB">
        <w:rPr>
          <w:rFonts w:ascii="Garamond" w:hAnsi="Garamond" w:cs="Garamond"/>
          <w:kern w:val="2"/>
          <w:sz w:val="20"/>
          <w:szCs w:val="20"/>
        </w:rPr>
        <w:t>omyłek pisarskich lub błędów rachunkowych,</w:t>
      </w:r>
    </w:p>
    <w:p w14:paraId="4D6D12EA" w14:textId="77777777" w:rsidR="00A56947" w:rsidRPr="007A60FB" w:rsidRDefault="00A56947" w:rsidP="00A04801">
      <w:pPr>
        <w:numPr>
          <w:ilvl w:val="0"/>
          <w:numId w:val="108"/>
        </w:numPr>
        <w:tabs>
          <w:tab w:val="left" w:pos="426"/>
        </w:tabs>
        <w:autoSpaceDN/>
        <w:spacing w:line="276" w:lineRule="auto"/>
        <w:contextualSpacing/>
        <w:jc w:val="both"/>
        <w:rPr>
          <w:rFonts w:ascii="Garamond" w:hAnsi="Garamond"/>
          <w:kern w:val="2"/>
          <w:sz w:val="20"/>
          <w:szCs w:val="20"/>
        </w:rPr>
      </w:pPr>
      <w:r w:rsidRPr="007A60FB">
        <w:rPr>
          <w:rFonts w:ascii="Garamond" w:hAnsi="Garamond" w:cs="Garamond"/>
          <w:kern w:val="2"/>
          <w:sz w:val="20"/>
          <w:szCs w:val="20"/>
        </w:rPr>
        <w:t>mających na celu wyjaśnienie wątpliwości treści umowy, jeśli będzie ona budziła wątpliwości interpretacyjne między stronami,</w:t>
      </w:r>
    </w:p>
    <w:p w14:paraId="6C7B785E" w14:textId="77777777" w:rsidR="00A56947" w:rsidRPr="007A60FB" w:rsidRDefault="00A56947" w:rsidP="00A04801">
      <w:pPr>
        <w:numPr>
          <w:ilvl w:val="0"/>
          <w:numId w:val="108"/>
        </w:numPr>
        <w:tabs>
          <w:tab w:val="left" w:pos="426"/>
        </w:tabs>
        <w:autoSpaceDN/>
        <w:spacing w:line="276" w:lineRule="auto"/>
        <w:contextualSpacing/>
        <w:jc w:val="both"/>
        <w:rPr>
          <w:rFonts w:ascii="Garamond" w:hAnsi="Garamond"/>
          <w:kern w:val="2"/>
          <w:sz w:val="20"/>
          <w:szCs w:val="20"/>
        </w:rPr>
      </w:pPr>
      <w:r w:rsidRPr="007A60FB">
        <w:rPr>
          <w:rFonts w:ascii="Garamond" w:hAnsi="Garamond" w:cs="Garamond"/>
          <w:kern w:val="2"/>
          <w:sz w:val="20"/>
          <w:szCs w:val="20"/>
        </w:rPr>
        <w:t>jeżeli zmiany umowy, w tym zmiany sposobu płatności, wymagać będzie ochrona interesu Zamawiającego,</w:t>
      </w:r>
    </w:p>
    <w:p w14:paraId="57C5946D" w14:textId="77777777" w:rsidR="00A56947" w:rsidRPr="007A60FB" w:rsidRDefault="00A56947" w:rsidP="00A04801">
      <w:pPr>
        <w:numPr>
          <w:ilvl w:val="0"/>
          <w:numId w:val="108"/>
        </w:numPr>
        <w:tabs>
          <w:tab w:val="left" w:pos="426"/>
        </w:tabs>
        <w:autoSpaceDN/>
        <w:spacing w:line="276" w:lineRule="auto"/>
        <w:contextualSpacing/>
        <w:jc w:val="both"/>
        <w:rPr>
          <w:rFonts w:ascii="Garamond" w:hAnsi="Garamond"/>
          <w:kern w:val="2"/>
          <w:sz w:val="20"/>
          <w:szCs w:val="20"/>
        </w:rPr>
      </w:pPr>
      <w:r w:rsidRPr="007A60FB">
        <w:rPr>
          <w:rFonts w:ascii="Garamond" w:hAnsi="Garamond" w:cs="Garamond"/>
          <w:kern w:val="2"/>
          <w:sz w:val="20"/>
          <w:szCs w:val="20"/>
        </w:rPr>
        <w:t>innych zmian korzystnych dla Kupującego, w tym polegających na zamianie elementów zamówienia na elementy o lepszych lub/i odpowiedniejszych parametrach technicznych chociażby wiązało się to z koniecznością zmiany terminu lub sposobu wykonania zamówienia.</w:t>
      </w:r>
    </w:p>
    <w:p w14:paraId="51DBF130" w14:textId="77777777" w:rsidR="00A56947" w:rsidRPr="007A60FB" w:rsidRDefault="00A56947" w:rsidP="00A56947">
      <w:pPr>
        <w:autoSpaceDN/>
        <w:spacing w:line="276" w:lineRule="auto"/>
        <w:contextualSpacing/>
        <w:jc w:val="center"/>
        <w:rPr>
          <w:rFonts w:ascii="Garamond" w:hAnsi="Garamond"/>
          <w:kern w:val="2"/>
          <w:sz w:val="20"/>
          <w:szCs w:val="20"/>
        </w:rPr>
      </w:pPr>
      <w:r w:rsidRPr="007A60FB">
        <w:rPr>
          <w:rFonts w:ascii="Garamond" w:hAnsi="Garamond" w:cs="Garamond"/>
          <w:b/>
          <w:kern w:val="2"/>
          <w:sz w:val="20"/>
          <w:szCs w:val="20"/>
        </w:rPr>
        <w:t>§ 11</w:t>
      </w:r>
    </w:p>
    <w:p w14:paraId="7DC0A53C" w14:textId="77777777" w:rsidR="00A56947" w:rsidRPr="007A60FB" w:rsidRDefault="00A56947" w:rsidP="00A04801">
      <w:pPr>
        <w:numPr>
          <w:ilvl w:val="0"/>
          <w:numId w:val="116"/>
        </w:numPr>
        <w:tabs>
          <w:tab w:val="left" w:pos="0"/>
          <w:tab w:val="left" w:pos="426"/>
        </w:tabs>
        <w:autoSpaceDN/>
        <w:spacing w:line="276" w:lineRule="auto"/>
        <w:contextualSpacing/>
        <w:jc w:val="both"/>
        <w:rPr>
          <w:rFonts w:ascii="Garamond" w:hAnsi="Garamond"/>
          <w:kern w:val="2"/>
          <w:sz w:val="20"/>
          <w:szCs w:val="20"/>
        </w:rPr>
      </w:pPr>
      <w:r w:rsidRPr="007A60FB">
        <w:rPr>
          <w:rFonts w:ascii="Garamond" w:hAnsi="Garamond" w:cs="Garamond"/>
          <w:kern w:val="2"/>
          <w:sz w:val="20"/>
          <w:szCs w:val="20"/>
        </w:rPr>
        <w:t>Kupujący zastrzega sobie prawo odstąpienia od Umowy w trybie natychmiastowym, w przypadku:</w:t>
      </w:r>
    </w:p>
    <w:p w14:paraId="628FF717" w14:textId="5BCC0530" w:rsidR="00A56947" w:rsidRPr="0073271A" w:rsidRDefault="00A56947" w:rsidP="0073271A">
      <w:pPr>
        <w:numPr>
          <w:ilvl w:val="0"/>
          <w:numId w:val="117"/>
        </w:numPr>
        <w:tabs>
          <w:tab w:val="left" w:pos="0"/>
          <w:tab w:val="left" w:pos="426"/>
          <w:tab w:val="left" w:pos="1068"/>
        </w:tabs>
        <w:autoSpaceDN/>
        <w:spacing w:line="276" w:lineRule="auto"/>
        <w:contextualSpacing/>
        <w:jc w:val="both"/>
        <w:rPr>
          <w:rFonts w:ascii="Garamond" w:hAnsi="Garamond"/>
          <w:color w:val="C00000"/>
          <w:kern w:val="2"/>
          <w:sz w:val="20"/>
          <w:szCs w:val="20"/>
        </w:rPr>
      </w:pPr>
      <w:r w:rsidRPr="0073271A">
        <w:rPr>
          <w:rFonts w:ascii="Garamond" w:hAnsi="Garamond" w:cs="Garamond"/>
          <w:color w:val="C00000"/>
          <w:kern w:val="2"/>
          <w:sz w:val="20"/>
          <w:szCs w:val="20"/>
        </w:rPr>
        <w:t xml:space="preserve">opóźnienia w realizacji </w:t>
      </w:r>
      <w:r w:rsidR="0073271A" w:rsidRPr="0073271A">
        <w:rPr>
          <w:rFonts w:ascii="Garamond" w:hAnsi="Garamond" w:cs="Garamond"/>
          <w:color w:val="C00000"/>
          <w:kern w:val="2"/>
          <w:sz w:val="20"/>
          <w:szCs w:val="20"/>
        </w:rPr>
        <w:t>dostawy pojazdu</w:t>
      </w:r>
      <w:r w:rsidR="0073271A" w:rsidRPr="0073271A">
        <w:rPr>
          <w:rFonts w:ascii="Garamond" w:eastAsia="Garamond" w:hAnsi="Garamond" w:cs="Garamond"/>
          <w:color w:val="C00000"/>
          <w:sz w:val="20"/>
          <w:szCs w:val="20"/>
        </w:rPr>
        <w:t xml:space="preserve"> </w:t>
      </w:r>
      <w:r w:rsidR="0073271A" w:rsidRPr="0073271A">
        <w:rPr>
          <w:rFonts w:ascii="Garamond" w:hAnsi="Garamond"/>
          <w:color w:val="C00000"/>
          <w:kern w:val="0"/>
          <w:sz w:val="20"/>
          <w:szCs w:val="20"/>
          <w:lang w:eastAsia="pl-PL"/>
        </w:rPr>
        <w:t xml:space="preserve">samochodowego o DMC do 3,5 t  </w:t>
      </w:r>
      <w:r w:rsidR="0073271A" w:rsidRPr="0073271A">
        <w:rPr>
          <w:rFonts w:ascii="Garamond" w:hAnsi="Garamond" w:cs="Garamond"/>
          <w:color w:val="C00000"/>
          <w:kern w:val="2"/>
          <w:sz w:val="20"/>
          <w:szCs w:val="20"/>
        </w:rPr>
        <w:t xml:space="preserve">i/lub montażu instalacji </w:t>
      </w:r>
      <w:r w:rsidR="0073271A" w:rsidRPr="0073271A">
        <w:rPr>
          <w:rFonts w:ascii="Garamond" w:hAnsi="Garamond"/>
          <w:color w:val="C00000"/>
          <w:kern w:val="0"/>
          <w:sz w:val="20"/>
          <w:szCs w:val="20"/>
          <w:lang w:eastAsia="pl-PL"/>
        </w:rPr>
        <w:t xml:space="preserve">przystosowującej osobowy pojazd samochodowy o DMC do 3,5 t  do przewozu </w:t>
      </w:r>
      <w:r w:rsidR="0073271A" w:rsidRPr="0073271A">
        <w:rPr>
          <w:rFonts w:ascii="Garamond" w:hAnsi="Garamond"/>
          <w:b/>
          <w:bCs/>
          <w:color w:val="C00000"/>
          <w:sz w:val="20"/>
          <w:szCs w:val="20"/>
        </w:rPr>
        <w:t xml:space="preserve"> </w:t>
      </w:r>
      <w:r w:rsidR="0073271A" w:rsidRPr="0073271A">
        <w:rPr>
          <w:rFonts w:ascii="Garamond" w:hAnsi="Garamond"/>
          <w:color w:val="C00000"/>
          <w:kern w:val="0"/>
          <w:sz w:val="20"/>
          <w:szCs w:val="20"/>
          <w:lang w:eastAsia="pl-PL"/>
        </w:rPr>
        <w:t>osób niepełnosprawnych</w:t>
      </w:r>
      <w:r w:rsidR="0073271A" w:rsidRPr="0073271A">
        <w:rPr>
          <w:rFonts w:ascii="Garamond" w:hAnsi="Garamond"/>
          <w:color w:val="C00000"/>
          <w:kern w:val="2"/>
          <w:sz w:val="20"/>
          <w:szCs w:val="20"/>
        </w:rPr>
        <w:t xml:space="preserve">, </w:t>
      </w:r>
      <w:r w:rsidRPr="0073271A">
        <w:rPr>
          <w:rFonts w:ascii="Garamond" w:hAnsi="Garamond" w:cs="Garamond"/>
          <w:color w:val="C00000"/>
          <w:kern w:val="2"/>
          <w:sz w:val="20"/>
          <w:szCs w:val="20"/>
        </w:rPr>
        <w:t>trwającego dłużej niż 10 dni;</w:t>
      </w:r>
    </w:p>
    <w:p w14:paraId="480716C8" w14:textId="77777777" w:rsidR="00A56947" w:rsidRPr="007A60FB" w:rsidRDefault="00A56947" w:rsidP="00A04801">
      <w:pPr>
        <w:numPr>
          <w:ilvl w:val="0"/>
          <w:numId w:val="117"/>
        </w:numPr>
        <w:tabs>
          <w:tab w:val="left" w:pos="0"/>
          <w:tab w:val="left" w:pos="426"/>
          <w:tab w:val="left" w:pos="1068"/>
        </w:tabs>
        <w:autoSpaceDN/>
        <w:spacing w:line="276" w:lineRule="auto"/>
        <w:contextualSpacing/>
        <w:jc w:val="both"/>
        <w:rPr>
          <w:rFonts w:ascii="Garamond" w:hAnsi="Garamond"/>
          <w:kern w:val="2"/>
          <w:sz w:val="20"/>
          <w:szCs w:val="20"/>
        </w:rPr>
      </w:pPr>
      <w:r w:rsidRPr="007A60FB">
        <w:rPr>
          <w:rFonts w:ascii="Garamond" w:hAnsi="Garamond" w:cs="Garamond"/>
          <w:kern w:val="2"/>
          <w:sz w:val="20"/>
          <w:szCs w:val="20"/>
        </w:rPr>
        <w:t>dostarczenia przedmiotu zamówienia niezgodnego z opisem przedmiotu zamówienia,</w:t>
      </w:r>
    </w:p>
    <w:p w14:paraId="5301BFEF" w14:textId="77777777" w:rsidR="00A56947" w:rsidRPr="007A60FB" w:rsidRDefault="00A56947" w:rsidP="00A04801">
      <w:pPr>
        <w:numPr>
          <w:ilvl w:val="0"/>
          <w:numId w:val="117"/>
        </w:numPr>
        <w:tabs>
          <w:tab w:val="left" w:pos="0"/>
          <w:tab w:val="left" w:pos="426"/>
          <w:tab w:val="left" w:pos="1068"/>
        </w:tabs>
        <w:autoSpaceDN/>
        <w:spacing w:line="276" w:lineRule="auto"/>
        <w:contextualSpacing/>
        <w:jc w:val="both"/>
        <w:rPr>
          <w:rFonts w:ascii="Garamond" w:hAnsi="Garamond"/>
          <w:kern w:val="2"/>
          <w:sz w:val="20"/>
          <w:szCs w:val="20"/>
        </w:rPr>
      </w:pPr>
      <w:r w:rsidRPr="007A60FB">
        <w:rPr>
          <w:rFonts w:ascii="Garamond" w:hAnsi="Garamond" w:cs="Garamond"/>
          <w:kern w:val="2"/>
          <w:sz w:val="20"/>
          <w:szCs w:val="20"/>
        </w:rPr>
        <w:t>niewywiązania się przez Sprzedającego z obowiązków szkolenia personelu Zamawiającego (</w:t>
      </w:r>
      <w:r w:rsidRPr="007A60FB">
        <w:rPr>
          <w:rFonts w:ascii="Garamond" w:hAnsi="Garamond" w:cs="Garamond"/>
          <w:b/>
          <w:kern w:val="2"/>
          <w:sz w:val="20"/>
          <w:szCs w:val="20"/>
        </w:rPr>
        <w:t>o ile dotyczy)</w:t>
      </w:r>
      <w:r w:rsidRPr="007A60FB">
        <w:rPr>
          <w:rFonts w:ascii="Garamond" w:hAnsi="Garamond" w:cs="Garamond"/>
          <w:kern w:val="2"/>
          <w:sz w:val="20"/>
          <w:szCs w:val="20"/>
        </w:rPr>
        <w:t xml:space="preserve">, lub opóźnienia w rozpoczęciu i zakończeniu szkolenia(w jednym jak i w drugim zakresie) trwające dłużej niż 7 dni licząc od terminu uzgodnionego </w:t>
      </w:r>
      <w:r w:rsidRPr="007A60FB">
        <w:rPr>
          <w:rFonts w:ascii="Garamond" w:hAnsi="Garamond" w:cs="Garamond"/>
          <w:b/>
          <w:kern w:val="2"/>
          <w:sz w:val="20"/>
          <w:szCs w:val="20"/>
        </w:rPr>
        <w:t>(o ile dotyczy),</w:t>
      </w:r>
    </w:p>
    <w:p w14:paraId="052D2665" w14:textId="77777777" w:rsidR="00A56947" w:rsidRPr="007A60FB" w:rsidRDefault="00A56947" w:rsidP="00A04801">
      <w:pPr>
        <w:numPr>
          <w:ilvl w:val="0"/>
          <w:numId w:val="117"/>
        </w:numPr>
        <w:tabs>
          <w:tab w:val="left" w:pos="0"/>
          <w:tab w:val="left" w:pos="426"/>
          <w:tab w:val="left" w:pos="1068"/>
        </w:tabs>
        <w:autoSpaceDN/>
        <w:spacing w:line="276" w:lineRule="auto"/>
        <w:contextualSpacing/>
        <w:jc w:val="both"/>
        <w:rPr>
          <w:rFonts w:ascii="Garamond" w:hAnsi="Garamond"/>
          <w:kern w:val="2"/>
          <w:sz w:val="20"/>
          <w:szCs w:val="20"/>
        </w:rPr>
      </w:pPr>
      <w:r w:rsidRPr="007A60FB">
        <w:rPr>
          <w:rFonts w:ascii="Garamond" w:hAnsi="Garamond" w:cs="Garamond"/>
          <w:kern w:val="2"/>
          <w:sz w:val="20"/>
          <w:szCs w:val="20"/>
        </w:rPr>
        <w:t xml:space="preserve">niewywiązania się przez Sprzedającego z obowiązków przeprowadzenia bezpłatnych przeglądów, tj. uchylenia się od obowiązku przeprowadzenia przeglądów przedmiotu umowy, bądź to opóźnienia w rozpoczęciu i zakończeniu przeprowadzenia bezpłatnego przeglądu (w jednym jak i w drugim zakresie) trwające dłużej niż 7 dni licząc od terminu uzgodnionego </w:t>
      </w:r>
      <w:r w:rsidRPr="007A60FB">
        <w:rPr>
          <w:rFonts w:ascii="Garamond" w:hAnsi="Garamond" w:cs="Garamond"/>
          <w:b/>
          <w:kern w:val="2"/>
          <w:sz w:val="20"/>
          <w:szCs w:val="20"/>
        </w:rPr>
        <w:t>(o ile dotyczy),</w:t>
      </w:r>
    </w:p>
    <w:p w14:paraId="302699C1" w14:textId="77777777" w:rsidR="00A56947" w:rsidRPr="007A60FB" w:rsidRDefault="00A56947" w:rsidP="00A04801">
      <w:pPr>
        <w:numPr>
          <w:ilvl w:val="0"/>
          <w:numId w:val="117"/>
        </w:numPr>
        <w:tabs>
          <w:tab w:val="left" w:pos="0"/>
          <w:tab w:val="left" w:pos="426"/>
          <w:tab w:val="left" w:pos="1068"/>
        </w:tabs>
        <w:autoSpaceDN/>
        <w:spacing w:line="276" w:lineRule="auto"/>
        <w:contextualSpacing/>
        <w:jc w:val="both"/>
        <w:rPr>
          <w:rFonts w:ascii="Garamond" w:hAnsi="Garamond"/>
          <w:kern w:val="2"/>
          <w:sz w:val="20"/>
          <w:szCs w:val="20"/>
        </w:rPr>
      </w:pPr>
      <w:r w:rsidRPr="007A60FB">
        <w:rPr>
          <w:rFonts w:ascii="Garamond" w:hAnsi="Garamond" w:cs="Garamond"/>
          <w:kern w:val="2"/>
          <w:sz w:val="20"/>
          <w:szCs w:val="20"/>
        </w:rPr>
        <w:t>dostarczenia przedmiotu zamówienia niezgodnego z opisem przedmiotu zamówienia,</w:t>
      </w:r>
    </w:p>
    <w:p w14:paraId="53E54945" w14:textId="77777777" w:rsidR="00A56947" w:rsidRPr="007A60FB" w:rsidRDefault="00A56947" w:rsidP="00A04801">
      <w:pPr>
        <w:numPr>
          <w:ilvl w:val="0"/>
          <w:numId w:val="117"/>
        </w:numPr>
        <w:tabs>
          <w:tab w:val="left" w:pos="0"/>
          <w:tab w:val="left" w:pos="426"/>
          <w:tab w:val="left" w:pos="1068"/>
        </w:tabs>
        <w:autoSpaceDN/>
        <w:spacing w:line="276" w:lineRule="auto"/>
        <w:contextualSpacing/>
        <w:jc w:val="both"/>
        <w:rPr>
          <w:rFonts w:ascii="Garamond" w:hAnsi="Garamond"/>
          <w:kern w:val="2"/>
          <w:sz w:val="20"/>
          <w:szCs w:val="20"/>
        </w:rPr>
      </w:pPr>
      <w:r w:rsidRPr="007A60FB">
        <w:rPr>
          <w:rFonts w:ascii="Garamond" w:hAnsi="Garamond" w:cs="Garamond"/>
          <w:kern w:val="2"/>
          <w:sz w:val="20"/>
          <w:szCs w:val="20"/>
        </w:rPr>
        <w:t>innego rodzaju nienależytego, zawinionego przez Sprzedającego, wykonania Umowy.</w:t>
      </w:r>
    </w:p>
    <w:p w14:paraId="1E38B2D6" w14:textId="77777777" w:rsidR="00A56947" w:rsidRPr="007A60FB" w:rsidRDefault="00A56947" w:rsidP="00A56947">
      <w:pPr>
        <w:tabs>
          <w:tab w:val="left" w:pos="426"/>
        </w:tabs>
        <w:autoSpaceDN/>
        <w:spacing w:line="276" w:lineRule="auto"/>
        <w:contextualSpacing/>
        <w:jc w:val="both"/>
        <w:rPr>
          <w:rFonts w:ascii="Garamond" w:hAnsi="Garamond"/>
          <w:kern w:val="2"/>
          <w:sz w:val="20"/>
          <w:szCs w:val="20"/>
        </w:rPr>
      </w:pPr>
      <w:r w:rsidRPr="007A60FB">
        <w:rPr>
          <w:rFonts w:ascii="Garamond" w:hAnsi="Garamond" w:cs="Garamond"/>
          <w:kern w:val="2"/>
          <w:sz w:val="20"/>
          <w:szCs w:val="20"/>
        </w:rPr>
        <w:lastRenderedPageBreak/>
        <w:t>2.     Oświadczenie o odstąpieniu może zostać złożone w terminie 30 dni od powzięcia wiadomości uzasadniającej jego złożenie.</w:t>
      </w:r>
    </w:p>
    <w:p w14:paraId="00317C42" w14:textId="2CDD03AC" w:rsidR="00A56947" w:rsidRPr="007A60FB" w:rsidRDefault="00A56947" w:rsidP="00A56947">
      <w:pPr>
        <w:autoSpaceDN/>
        <w:spacing w:line="276" w:lineRule="auto"/>
        <w:contextualSpacing/>
        <w:jc w:val="center"/>
        <w:rPr>
          <w:rFonts w:ascii="Garamond" w:hAnsi="Garamond"/>
          <w:kern w:val="2"/>
          <w:sz w:val="20"/>
          <w:szCs w:val="20"/>
        </w:rPr>
      </w:pPr>
      <w:r w:rsidRPr="007A60FB">
        <w:rPr>
          <w:rFonts w:ascii="Garamond" w:hAnsi="Garamond" w:cs="Garamond"/>
          <w:b/>
          <w:kern w:val="2"/>
          <w:sz w:val="20"/>
          <w:szCs w:val="20"/>
        </w:rPr>
        <w:t>§ 12</w:t>
      </w:r>
    </w:p>
    <w:p w14:paraId="0578B284" w14:textId="77777777" w:rsidR="00A56947" w:rsidRPr="007A60FB" w:rsidRDefault="00A56947" w:rsidP="00A04801">
      <w:pPr>
        <w:numPr>
          <w:ilvl w:val="1"/>
          <w:numId w:val="109"/>
        </w:numPr>
        <w:tabs>
          <w:tab w:val="left" w:pos="0"/>
          <w:tab w:val="left" w:pos="426"/>
        </w:tabs>
        <w:autoSpaceDN/>
        <w:spacing w:line="276" w:lineRule="auto"/>
        <w:contextualSpacing/>
        <w:jc w:val="both"/>
        <w:rPr>
          <w:rFonts w:ascii="Garamond" w:hAnsi="Garamond"/>
          <w:kern w:val="2"/>
          <w:sz w:val="20"/>
          <w:szCs w:val="20"/>
        </w:rPr>
      </w:pPr>
      <w:r w:rsidRPr="007A60FB">
        <w:rPr>
          <w:rFonts w:ascii="Garamond" w:hAnsi="Garamond" w:cs="Garamond"/>
          <w:kern w:val="2"/>
          <w:sz w:val="20"/>
          <w:szCs w:val="20"/>
        </w:rPr>
        <w:t>Sprzedający zobowiązany jest do zapłaty Kupującemu kary umownej:</w:t>
      </w:r>
    </w:p>
    <w:p w14:paraId="026530D3" w14:textId="77777777" w:rsidR="00A56947" w:rsidRPr="007A60FB" w:rsidRDefault="00A56947" w:rsidP="00A56947">
      <w:pPr>
        <w:tabs>
          <w:tab w:val="left" w:pos="0"/>
          <w:tab w:val="left" w:pos="426"/>
        </w:tabs>
        <w:autoSpaceDN/>
        <w:spacing w:line="276" w:lineRule="auto"/>
        <w:contextualSpacing/>
        <w:jc w:val="both"/>
        <w:rPr>
          <w:rFonts w:ascii="Garamond" w:hAnsi="Garamond"/>
          <w:kern w:val="2"/>
          <w:sz w:val="20"/>
          <w:szCs w:val="20"/>
        </w:rPr>
      </w:pPr>
      <w:r w:rsidRPr="007A60FB">
        <w:rPr>
          <w:rFonts w:ascii="Garamond" w:hAnsi="Garamond" w:cs="Garamond"/>
          <w:kern w:val="2"/>
          <w:sz w:val="20"/>
          <w:szCs w:val="20"/>
        </w:rPr>
        <w:t>-      0,2 % wartości brutto Przedmiotu Umowy, o której mowa w § 2 ust. 1 niniejszej Umowy, za każdy dzień opóźnienia w wykonaniu przez Sprzedającego czynności:</w:t>
      </w:r>
    </w:p>
    <w:p w14:paraId="7F0EB958" w14:textId="77777777" w:rsidR="00A56947" w:rsidRPr="007A60FB" w:rsidRDefault="00A56947" w:rsidP="00A04801">
      <w:pPr>
        <w:numPr>
          <w:ilvl w:val="0"/>
          <w:numId w:val="118"/>
        </w:numPr>
        <w:tabs>
          <w:tab w:val="left" w:pos="0"/>
          <w:tab w:val="left" w:pos="426"/>
        </w:tabs>
        <w:autoSpaceDN/>
        <w:spacing w:line="276" w:lineRule="auto"/>
        <w:contextualSpacing/>
        <w:jc w:val="both"/>
        <w:rPr>
          <w:rFonts w:ascii="Garamond" w:hAnsi="Garamond"/>
          <w:kern w:val="2"/>
          <w:sz w:val="20"/>
          <w:szCs w:val="20"/>
        </w:rPr>
      </w:pPr>
      <w:r w:rsidRPr="007A60FB">
        <w:rPr>
          <w:rFonts w:ascii="Garamond" w:hAnsi="Garamond" w:cs="Garamond"/>
          <w:kern w:val="2"/>
          <w:sz w:val="20"/>
          <w:szCs w:val="20"/>
        </w:rPr>
        <w:t>określonych w § 4 ust. 1 ponad termin określony w § 4 ust. 1 niniejszej Umowy</w:t>
      </w:r>
      <w:r w:rsidRPr="007A60FB">
        <w:rPr>
          <w:rFonts w:ascii="Garamond" w:hAnsi="Garamond" w:cs="Garamond"/>
          <w:b/>
          <w:kern w:val="2"/>
          <w:sz w:val="20"/>
          <w:szCs w:val="20"/>
        </w:rPr>
        <w:t>;</w:t>
      </w:r>
    </w:p>
    <w:p w14:paraId="72E962D1" w14:textId="77777777" w:rsidR="00A56947" w:rsidRPr="007A60FB" w:rsidRDefault="00A56947" w:rsidP="00A04801">
      <w:pPr>
        <w:numPr>
          <w:ilvl w:val="0"/>
          <w:numId w:val="118"/>
        </w:numPr>
        <w:tabs>
          <w:tab w:val="left" w:pos="0"/>
          <w:tab w:val="left" w:pos="426"/>
        </w:tabs>
        <w:autoSpaceDN/>
        <w:spacing w:line="276" w:lineRule="auto"/>
        <w:contextualSpacing/>
        <w:jc w:val="both"/>
        <w:rPr>
          <w:rFonts w:ascii="Garamond" w:hAnsi="Garamond"/>
          <w:kern w:val="2"/>
          <w:sz w:val="20"/>
          <w:szCs w:val="20"/>
        </w:rPr>
      </w:pPr>
      <w:r w:rsidRPr="007A60FB">
        <w:rPr>
          <w:rFonts w:ascii="Garamond" w:hAnsi="Garamond" w:cs="Garamond"/>
          <w:kern w:val="2"/>
          <w:sz w:val="20"/>
          <w:szCs w:val="20"/>
        </w:rPr>
        <w:t xml:space="preserve">określonych w § 4 ust. 2 w zakresie szkolenia, tj. uchylenia się od obowiązku szkolenia personelu Zamawiającego za każdy dzień opóźnienia </w:t>
      </w:r>
      <w:r w:rsidRPr="007A60FB">
        <w:rPr>
          <w:rFonts w:ascii="Garamond" w:hAnsi="Garamond" w:cs="Garamond"/>
          <w:b/>
          <w:kern w:val="2"/>
          <w:sz w:val="20"/>
          <w:szCs w:val="20"/>
        </w:rPr>
        <w:t xml:space="preserve">(o ile dotyczy), </w:t>
      </w:r>
      <w:r w:rsidRPr="007A60FB">
        <w:rPr>
          <w:rFonts w:ascii="Garamond" w:hAnsi="Garamond" w:cs="Garamond"/>
          <w:kern w:val="2"/>
          <w:sz w:val="20"/>
          <w:szCs w:val="20"/>
        </w:rPr>
        <w:t>lub opóźnienia w rozpoczęciu i zakończenia(w jednym jak i w drugim zakresie)  szkolenia ponad termin uzgodniony za każdy dzień opóźnienia.</w:t>
      </w:r>
      <w:r w:rsidRPr="007A60FB">
        <w:rPr>
          <w:rFonts w:ascii="Garamond" w:hAnsi="Garamond" w:cs="Garamond"/>
          <w:b/>
          <w:kern w:val="2"/>
          <w:sz w:val="20"/>
          <w:szCs w:val="20"/>
        </w:rPr>
        <w:t xml:space="preserve"> (o ile dotyczy)</w:t>
      </w:r>
    </w:p>
    <w:p w14:paraId="7E80D3D9" w14:textId="77777777" w:rsidR="00A56947" w:rsidRPr="007A60FB" w:rsidRDefault="00A56947" w:rsidP="00A04801">
      <w:pPr>
        <w:numPr>
          <w:ilvl w:val="0"/>
          <w:numId w:val="118"/>
        </w:numPr>
        <w:tabs>
          <w:tab w:val="left" w:pos="0"/>
          <w:tab w:val="left" w:pos="426"/>
        </w:tabs>
        <w:autoSpaceDN/>
        <w:spacing w:line="276" w:lineRule="auto"/>
        <w:contextualSpacing/>
        <w:jc w:val="both"/>
        <w:rPr>
          <w:rFonts w:ascii="Garamond" w:hAnsi="Garamond"/>
          <w:kern w:val="2"/>
          <w:sz w:val="20"/>
          <w:szCs w:val="20"/>
        </w:rPr>
      </w:pPr>
      <w:r w:rsidRPr="007A60FB">
        <w:rPr>
          <w:rFonts w:ascii="Garamond" w:hAnsi="Garamond" w:cs="Garamond"/>
          <w:kern w:val="2"/>
          <w:sz w:val="20"/>
          <w:szCs w:val="20"/>
        </w:rPr>
        <w:t>wykonania w okresie gwarancji bezpłatnych przeglądu/ów przedmiotu umowy, licząc od – w przypadku braku inicjatywy Sprzedającego - wezwania Kupującego w tym zakresie,</w:t>
      </w:r>
    </w:p>
    <w:p w14:paraId="2F4C29A3" w14:textId="77777777" w:rsidR="00A56947" w:rsidRPr="007A60FB" w:rsidRDefault="00A56947" w:rsidP="00A04801">
      <w:pPr>
        <w:numPr>
          <w:ilvl w:val="0"/>
          <w:numId w:val="118"/>
        </w:numPr>
        <w:tabs>
          <w:tab w:val="left" w:pos="0"/>
          <w:tab w:val="left" w:pos="426"/>
        </w:tabs>
        <w:autoSpaceDN/>
        <w:spacing w:line="276" w:lineRule="auto"/>
        <w:contextualSpacing/>
        <w:jc w:val="both"/>
        <w:rPr>
          <w:rFonts w:ascii="Garamond" w:hAnsi="Garamond"/>
          <w:kern w:val="2"/>
          <w:sz w:val="20"/>
          <w:szCs w:val="20"/>
        </w:rPr>
      </w:pPr>
      <w:r w:rsidRPr="007A60FB">
        <w:rPr>
          <w:rFonts w:ascii="Garamond" w:hAnsi="Garamond" w:cs="Garamond"/>
          <w:kern w:val="2"/>
          <w:sz w:val="20"/>
          <w:szCs w:val="20"/>
        </w:rPr>
        <w:t>dostarczenia w terminie wskazanym w § 7 ust. 8  nowego wolnego od wad przedmiotu zamówienia.</w:t>
      </w:r>
    </w:p>
    <w:p w14:paraId="17E62B28" w14:textId="77777777" w:rsidR="00A56947" w:rsidRPr="007A60FB" w:rsidRDefault="00A56947" w:rsidP="00A04801">
      <w:pPr>
        <w:numPr>
          <w:ilvl w:val="0"/>
          <w:numId w:val="118"/>
        </w:numPr>
        <w:tabs>
          <w:tab w:val="left" w:pos="0"/>
          <w:tab w:val="left" w:pos="426"/>
        </w:tabs>
        <w:autoSpaceDN/>
        <w:spacing w:line="276" w:lineRule="auto"/>
        <w:contextualSpacing/>
        <w:jc w:val="both"/>
        <w:rPr>
          <w:rFonts w:ascii="Garamond" w:hAnsi="Garamond"/>
          <w:kern w:val="2"/>
          <w:sz w:val="20"/>
          <w:szCs w:val="20"/>
        </w:rPr>
      </w:pPr>
      <w:r w:rsidRPr="007A60FB">
        <w:rPr>
          <w:rFonts w:ascii="Garamond" w:hAnsi="Garamond" w:cs="Garamond"/>
          <w:kern w:val="2"/>
          <w:sz w:val="20"/>
          <w:szCs w:val="20"/>
        </w:rPr>
        <w:t>dostarczenia w terminie dokumentów wskazanych § 3 ust. 3</w:t>
      </w:r>
      <w:r w:rsidRPr="007A60FB">
        <w:rPr>
          <w:rFonts w:ascii="Garamond" w:hAnsi="Garamond" w:cs="Garamond"/>
          <w:b/>
          <w:kern w:val="2"/>
          <w:sz w:val="20"/>
          <w:szCs w:val="20"/>
        </w:rPr>
        <w:t>.</w:t>
      </w:r>
    </w:p>
    <w:p w14:paraId="7412684F" w14:textId="77777777" w:rsidR="00A56947" w:rsidRPr="007A60FB" w:rsidRDefault="00A56947" w:rsidP="00A04801">
      <w:pPr>
        <w:numPr>
          <w:ilvl w:val="0"/>
          <w:numId w:val="118"/>
        </w:numPr>
        <w:tabs>
          <w:tab w:val="left" w:pos="0"/>
          <w:tab w:val="left" w:pos="426"/>
        </w:tabs>
        <w:autoSpaceDN/>
        <w:spacing w:line="276" w:lineRule="auto"/>
        <w:contextualSpacing/>
        <w:jc w:val="both"/>
        <w:rPr>
          <w:rFonts w:ascii="Garamond" w:hAnsi="Garamond"/>
          <w:kern w:val="2"/>
          <w:sz w:val="20"/>
          <w:szCs w:val="20"/>
        </w:rPr>
      </w:pPr>
      <w:r w:rsidRPr="007A60FB">
        <w:rPr>
          <w:rFonts w:ascii="Garamond" w:hAnsi="Garamond" w:cs="Garamond"/>
          <w:kern w:val="2"/>
          <w:sz w:val="20"/>
          <w:szCs w:val="20"/>
        </w:rPr>
        <w:t>usunięcia wad lub usterek w wyznaczonym przez Kupującego terminie o którym mowa § 7 ust. 7,</w:t>
      </w:r>
    </w:p>
    <w:p w14:paraId="0138832F" w14:textId="77777777" w:rsidR="00A56947" w:rsidRPr="007A60FB" w:rsidRDefault="00A56947" w:rsidP="00A04801">
      <w:pPr>
        <w:numPr>
          <w:ilvl w:val="0"/>
          <w:numId w:val="118"/>
        </w:numPr>
        <w:tabs>
          <w:tab w:val="left" w:pos="0"/>
          <w:tab w:val="left" w:pos="426"/>
        </w:tabs>
        <w:autoSpaceDN/>
        <w:spacing w:line="276" w:lineRule="auto"/>
        <w:contextualSpacing/>
        <w:jc w:val="both"/>
        <w:rPr>
          <w:rFonts w:ascii="Garamond" w:hAnsi="Garamond"/>
          <w:kern w:val="2"/>
          <w:sz w:val="20"/>
          <w:szCs w:val="20"/>
        </w:rPr>
      </w:pPr>
      <w:r w:rsidRPr="007A60FB">
        <w:rPr>
          <w:rFonts w:ascii="Garamond" w:hAnsi="Garamond" w:cs="Garamond"/>
          <w:kern w:val="2"/>
          <w:sz w:val="20"/>
          <w:szCs w:val="20"/>
        </w:rPr>
        <w:t>w wykonaniu - niewymienionych w § 11</w:t>
      </w:r>
      <w:r w:rsidRPr="007A60FB">
        <w:rPr>
          <w:rFonts w:ascii="Garamond" w:hAnsi="Garamond" w:cs="Garamond"/>
          <w:b/>
          <w:kern w:val="2"/>
          <w:sz w:val="20"/>
          <w:szCs w:val="20"/>
        </w:rPr>
        <w:t xml:space="preserve"> </w:t>
      </w:r>
      <w:r w:rsidRPr="007A60FB">
        <w:rPr>
          <w:rFonts w:ascii="Garamond" w:hAnsi="Garamond" w:cs="Garamond"/>
          <w:kern w:val="2"/>
          <w:sz w:val="20"/>
          <w:szCs w:val="20"/>
        </w:rPr>
        <w:t xml:space="preserve">ust. 1 pkt 1-6 -  czynności wynikających z Załącznika nr 1(opis przedmiotu zamówienia), </w:t>
      </w:r>
    </w:p>
    <w:p w14:paraId="700D4583" w14:textId="7E0FCDAD" w:rsidR="00A56947" w:rsidRPr="007A60FB" w:rsidRDefault="00A56947" w:rsidP="00A56947">
      <w:pPr>
        <w:tabs>
          <w:tab w:val="left" w:pos="0"/>
          <w:tab w:val="left" w:pos="426"/>
        </w:tabs>
        <w:autoSpaceDN/>
        <w:spacing w:line="276" w:lineRule="auto"/>
        <w:contextualSpacing/>
        <w:jc w:val="both"/>
        <w:rPr>
          <w:rFonts w:ascii="Garamond" w:hAnsi="Garamond"/>
          <w:kern w:val="2"/>
          <w:sz w:val="20"/>
          <w:szCs w:val="20"/>
        </w:rPr>
      </w:pPr>
      <w:r w:rsidRPr="007A60FB">
        <w:rPr>
          <w:rFonts w:ascii="Garamond" w:hAnsi="Garamond" w:cs="Garamond"/>
          <w:kern w:val="2"/>
          <w:sz w:val="20"/>
          <w:szCs w:val="20"/>
        </w:rPr>
        <w:t>-    10 % całkowitej wartości brutto Przedmiotu Umowy określonej w § 2 ust. 1 niniejszej Umowy w przypadku, gdy Kupujący odstąpi od umowy na skutek okoliczności, które obciążają Sprzedającego</w:t>
      </w:r>
      <w:r w:rsidR="008712D5">
        <w:rPr>
          <w:rFonts w:ascii="Garamond" w:hAnsi="Garamond" w:cs="Garamond"/>
          <w:kern w:val="2"/>
          <w:sz w:val="20"/>
          <w:szCs w:val="20"/>
        </w:rPr>
        <w:t xml:space="preserve"> </w:t>
      </w:r>
      <w:r w:rsidRPr="007A60FB">
        <w:rPr>
          <w:rFonts w:ascii="Garamond" w:hAnsi="Garamond" w:cs="Garamond"/>
          <w:kern w:val="2"/>
          <w:sz w:val="20"/>
          <w:szCs w:val="20"/>
        </w:rPr>
        <w:t>(tj. §  11 ust. 1-6)</w:t>
      </w:r>
    </w:p>
    <w:p w14:paraId="4830AF92" w14:textId="77777777" w:rsidR="00A56947" w:rsidRPr="007A60FB" w:rsidRDefault="00A56947" w:rsidP="00A04801">
      <w:pPr>
        <w:numPr>
          <w:ilvl w:val="0"/>
          <w:numId w:val="119"/>
        </w:numPr>
        <w:tabs>
          <w:tab w:val="left" w:pos="0"/>
          <w:tab w:val="left" w:pos="426"/>
        </w:tabs>
        <w:autoSpaceDN/>
        <w:spacing w:line="276" w:lineRule="auto"/>
        <w:contextualSpacing/>
        <w:jc w:val="both"/>
        <w:rPr>
          <w:rFonts w:ascii="Garamond" w:hAnsi="Garamond"/>
          <w:kern w:val="2"/>
          <w:sz w:val="20"/>
          <w:szCs w:val="20"/>
        </w:rPr>
      </w:pPr>
      <w:r w:rsidRPr="007A60FB">
        <w:rPr>
          <w:rFonts w:ascii="Garamond" w:hAnsi="Garamond"/>
          <w:kern w:val="2"/>
          <w:sz w:val="20"/>
          <w:szCs w:val="20"/>
        </w:rPr>
        <w:t xml:space="preserve">Strony ustalają, ze łączna wysokość kar umownych nie może przekroczyć 20 % wynagrodzenia o którym mowa w </w:t>
      </w:r>
      <w:r w:rsidRPr="007A60FB">
        <w:rPr>
          <w:rFonts w:ascii="Garamond" w:hAnsi="Garamond" w:cs="Garamond"/>
          <w:bCs/>
          <w:kern w:val="2"/>
          <w:sz w:val="20"/>
          <w:szCs w:val="20"/>
        </w:rPr>
        <w:t xml:space="preserve">§ 2 ust. 1 niniejszej umowy. </w:t>
      </w:r>
    </w:p>
    <w:p w14:paraId="0ECC5885" w14:textId="77777777" w:rsidR="00A56947" w:rsidRPr="007A60FB" w:rsidRDefault="00A56947" w:rsidP="00A04801">
      <w:pPr>
        <w:numPr>
          <w:ilvl w:val="0"/>
          <w:numId w:val="119"/>
        </w:numPr>
        <w:tabs>
          <w:tab w:val="left" w:pos="0"/>
          <w:tab w:val="left" w:pos="426"/>
        </w:tabs>
        <w:autoSpaceDN/>
        <w:spacing w:line="276" w:lineRule="auto"/>
        <w:contextualSpacing/>
        <w:jc w:val="both"/>
        <w:rPr>
          <w:rFonts w:ascii="Garamond" w:hAnsi="Garamond"/>
          <w:kern w:val="2"/>
          <w:sz w:val="20"/>
          <w:szCs w:val="20"/>
        </w:rPr>
      </w:pPr>
      <w:r w:rsidRPr="007A60FB">
        <w:rPr>
          <w:rFonts w:ascii="Garamond" w:hAnsi="Garamond" w:cs="Garamond"/>
          <w:kern w:val="2"/>
          <w:sz w:val="20"/>
          <w:szCs w:val="20"/>
        </w:rPr>
        <w:t>Jeżeli szkoda rzeczywista przekroczy kary umowne, Kupujący będzie uprawniony do dochodzenia odszkodowania do pełnej wysokości szkody.</w:t>
      </w:r>
    </w:p>
    <w:p w14:paraId="506CB00C" w14:textId="77777777" w:rsidR="00A56947" w:rsidRPr="007A60FB" w:rsidRDefault="00A56947" w:rsidP="00A56947">
      <w:pPr>
        <w:autoSpaceDN/>
        <w:spacing w:line="276" w:lineRule="auto"/>
        <w:contextualSpacing/>
        <w:jc w:val="center"/>
        <w:rPr>
          <w:rFonts w:ascii="Garamond" w:hAnsi="Garamond"/>
          <w:kern w:val="2"/>
          <w:sz w:val="20"/>
          <w:szCs w:val="20"/>
        </w:rPr>
      </w:pPr>
      <w:r w:rsidRPr="007A60FB">
        <w:rPr>
          <w:rFonts w:ascii="Garamond" w:hAnsi="Garamond" w:cs="Garamond"/>
          <w:b/>
          <w:kern w:val="2"/>
          <w:sz w:val="20"/>
          <w:szCs w:val="20"/>
        </w:rPr>
        <w:t>§ 13</w:t>
      </w:r>
    </w:p>
    <w:p w14:paraId="74AA8C01" w14:textId="3034008A" w:rsidR="00A56947" w:rsidRPr="007A60FB" w:rsidRDefault="00A56947" w:rsidP="00A56947">
      <w:pPr>
        <w:autoSpaceDN/>
        <w:spacing w:line="276" w:lineRule="auto"/>
        <w:contextualSpacing/>
        <w:jc w:val="both"/>
        <w:rPr>
          <w:rFonts w:ascii="Garamond" w:hAnsi="Garamond"/>
          <w:sz w:val="20"/>
          <w:szCs w:val="20"/>
        </w:rPr>
      </w:pPr>
      <w:r w:rsidRPr="007A60FB">
        <w:rPr>
          <w:rFonts w:ascii="Garamond" w:hAnsi="Garamond" w:cs="Garamond"/>
          <w:kern w:val="2"/>
          <w:sz w:val="20"/>
          <w:szCs w:val="20"/>
        </w:rPr>
        <w:t xml:space="preserve">Sprzedający oświadcza, że przedmiot zamówienia wyszczególniony w Załączniku nr 1 spełnia wymagania, przewidziane w przepisach prawa oraz, że posiada odpowiednie aktualne dokumenty na potwierdzenie spełnienia powyższych wymagań, w tym </w:t>
      </w:r>
      <w:r w:rsidRPr="007A60FB">
        <w:rPr>
          <w:rFonts w:ascii="Garamond" w:hAnsi="Garamond"/>
          <w:sz w:val="20"/>
          <w:szCs w:val="20"/>
        </w:rPr>
        <w:t xml:space="preserve">dokumenty dopuszczające </w:t>
      </w:r>
      <w:r w:rsidRPr="007A60FB">
        <w:rPr>
          <w:rFonts w:ascii="Garamond" w:hAnsi="Garamond"/>
          <w:kern w:val="2"/>
          <w:sz w:val="20"/>
          <w:szCs w:val="20"/>
        </w:rPr>
        <w:t xml:space="preserve">do obrotu i do używania na terenie RP zgodnie z obowiązującymi wymogami wynikającymi z ustawy z dnia 7 kwietnia 2022 r. o wyrobach medycznych (Dz.U. z 2022 r. poz. 974 ze zm.) oraz </w:t>
      </w:r>
      <w:r w:rsidRPr="007A60FB">
        <w:rPr>
          <w:rFonts w:ascii="Garamond" w:hAnsi="Garamond"/>
          <w:sz w:val="20"/>
          <w:szCs w:val="20"/>
        </w:rPr>
        <w:t xml:space="preserve">komplet dokumentów niezbędnych do zarejestrowania pojazdu, </w:t>
      </w:r>
      <w:r w:rsidRPr="007A60FB">
        <w:rPr>
          <w:rFonts w:ascii="Garamond" w:hAnsi="Garamond" w:cs="Garamond"/>
          <w:kern w:val="2"/>
          <w:sz w:val="20"/>
          <w:szCs w:val="20"/>
        </w:rPr>
        <w:t>a także zobowiązuje się, przedłożyć stosowne dokumenty na pisemne wezwanie Kupującego w nieprzekraczalnym 5–</w:t>
      </w:r>
      <w:proofErr w:type="spellStart"/>
      <w:r w:rsidRPr="007A60FB">
        <w:rPr>
          <w:rFonts w:ascii="Garamond" w:hAnsi="Garamond" w:cs="Garamond"/>
          <w:kern w:val="2"/>
          <w:sz w:val="20"/>
          <w:szCs w:val="20"/>
        </w:rPr>
        <w:t>cio</w:t>
      </w:r>
      <w:proofErr w:type="spellEnd"/>
      <w:r w:rsidRPr="007A60FB">
        <w:rPr>
          <w:rFonts w:ascii="Garamond" w:hAnsi="Garamond" w:cs="Garamond"/>
          <w:kern w:val="2"/>
          <w:sz w:val="20"/>
          <w:szCs w:val="20"/>
        </w:rPr>
        <w:t xml:space="preserve"> dniowym terminie od dnia wezwania, pod rygorem odstąpienia od umowy.</w:t>
      </w:r>
    </w:p>
    <w:p w14:paraId="4DCA05C9" w14:textId="1C188EEC" w:rsidR="00A56947" w:rsidRPr="007A60FB" w:rsidRDefault="00A56947" w:rsidP="00A56947">
      <w:pPr>
        <w:autoSpaceDN/>
        <w:spacing w:line="276" w:lineRule="auto"/>
        <w:contextualSpacing/>
        <w:jc w:val="center"/>
        <w:rPr>
          <w:rFonts w:ascii="Garamond" w:hAnsi="Garamond"/>
          <w:kern w:val="2"/>
          <w:sz w:val="20"/>
          <w:szCs w:val="20"/>
        </w:rPr>
      </w:pPr>
      <w:r w:rsidRPr="007A60FB">
        <w:rPr>
          <w:rFonts w:ascii="Garamond" w:hAnsi="Garamond" w:cs="Garamond"/>
          <w:b/>
          <w:kern w:val="2"/>
          <w:sz w:val="20"/>
          <w:szCs w:val="20"/>
        </w:rPr>
        <w:t>§ 14</w:t>
      </w:r>
    </w:p>
    <w:p w14:paraId="5A4CE0EF" w14:textId="77777777" w:rsidR="00A56947" w:rsidRPr="007A60FB" w:rsidRDefault="00A56947" w:rsidP="00A56947">
      <w:pPr>
        <w:autoSpaceDN/>
        <w:spacing w:line="276" w:lineRule="auto"/>
        <w:contextualSpacing/>
        <w:jc w:val="both"/>
        <w:rPr>
          <w:rFonts w:ascii="Garamond" w:hAnsi="Garamond"/>
          <w:kern w:val="2"/>
          <w:sz w:val="20"/>
          <w:szCs w:val="20"/>
        </w:rPr>
      </w:pPr>
      <w:r w:rsidRPr="007A60FB">
        <w:rPr>
          <w:rFonts w:ascii="Garamond" w:hAnsi="Garamond" w:cs="Garamond"/>
          <w:kern w:val="2"/>
          <w:sz w:val="20"/>
          <w:szCs w:val="20"/>
        </w:rPr>
        <w:t>W przypadku wystąpienia istotnej zmiany okoliczności powodującej, że wykonanie Umowy nie leży w interesie publicznym, czego nie można było przewidzieć w chwili zawarcia Umowy, Kupujący może odstąpić od umowy w ciągu 30 dni od powzięcia wiadomości uzasadniającej złożenie oświadczenia o odstąpieniu.</w:t>
      </w:r>
    </w:p>
    <w:p w14:paraId="525E26C3" w14:textId="77777777" w:rsidR="00A56947" w:rsidRPr="007A60FB" w:rsidRDefault="00A56947" w:rsidP="00A56947">
      <w:pPr>
        <w:autoSpaceDN/>
        <w:spacing w:line="276" w:lineRule="auto"/>
        <w:contextualSpacing/>
        <w:jc w:val="center"/>
        <w:rPr>
          <w:rFonts w:ascii="Garamond" w:hAnsi="Garamond"/>
          <w:kern w:val="2"/>
          <w:sz w:val="20"/>
          <w:szCs w:val="20"/>
        </w:rPr>
      </w:pPr>
      <w:r w:rsidRPr="007A60FB">
        <w:rPr>
          <w:rFonts w:ascii="Garamond" w:hAnsi="Garamond" w:cs="Garamond"/>
          <w:b/>
          <w:kern w:val="2"/>
          <w:sz w:val="20"/>
          <w:szCs w:val="20"/>
        </w:rPr>
        <w:t>§ 15</w:t>
      </w:r>
    </w:p>
    <w:p w14:paraId="0101DCF0" w14:textId="77777777" w:rsidR="00A56947" w:rsidRPr="007A60FB" w:rsidRDefault="00A56947" w:rsidP="00A56947">
      <w:pPr>
        <w:autoSpaceDN/>
        <w:spacing w:line="276" w:lineRule="auto"/>
        <w:contextualSpacing/>
        <w:jc w:val="both"/>
        <w:rPr>
          <w:rFonts w:ascii="Garamond" w:hAnsi="Garamond"/>
          <w:kern w:val="2"/>
          <w:sz w:val="20"/>
          <w:szCs w:val="20"/>
        </w:rPr>
      </w:pPr>
      <w:r w:rsidRPr="007A60FB">
        <w:rPr>
          <w:rFonts w:ascii="Garamond" w:hAnsi="Garamond" w:cs="Garamond"/>
          <w:kern w:val="2"/>
          <w:sz w:val="20"/>
          <w:szCs w:val="20"/>
        </w:rPr>
        <w:t>Kupujący oświadcza, iż zbycie wierzytelności wynikającej z Umowy wymaga dla swej ważności pisemnej zgody Ministra Obrony Narodowej.</w:t>
      </w:r>
    </w:p>
    <w:p w14:paraId="3F858B59" w14:textId="77777777" w:rsidR="00A56947" w:rsidRPr="007A60FB" w:rsidRDefault="00A56947" w:rsidP="00A56947">
      <w:pPr>
        <w:autoSpaceDN/>
        <w:spacing w:line="276" w:lineRule="auto"/>
        <w:contextualSpacing/>
        <w:jc w:val="center"/>
        <w:rPr>
          <w:rFonts w:ascii="Garamond" w:hAnsi="Garamond"/>
          <w:kern w:val="2"/>
          <w:sz w:val="20"/>
          <w:szCs w:val="20"/>
        </w:rPr>
      </w:pPr>
      <w:r w:rsidRPr="007A60FB">
        <w:rPr>
          <w:rFonts w:ascii="Garamond" w:hAnsi="Garamond" w:cs="Garamond"/>
          <w:b/>
          <w:kern w:val="2"/>
          <w:sz w:val="20"/>
          <w:szCs w:val="20"/>
        </w:rPr>
        <w:t>§ 16</w:t>
      </w:r>
    </w:p>
    <w:p w14:paraId="013FBCF7" w14:textId="77777777" w:rsidR="00A56947" w:rsidRPr="007A60FB" w:rsidRDefault="00A56947" w:rsidP="00A04801">
      <w:pPr>
        <w:numPr>
          <w:ilvl w:val="0"/>
          <w:numId w:val="120"/>
        </w:numPr>
        <w:tabs>
          <w:tab w:val="left" w:pos="0"/>
        </w:tabs>
        <w:autoSpaceDN/>
        <w:spacing w:line="276" w:lineRule="auto"/>
        <w:contextualSpacing/>
        <w:jc w:val="both"/>
        <w:rPr>
          <w:rFonts w:ascii="Garamond" w:hAnsi="Garamond"/>
          <w:kern w:val="2"/>
          <w:sz w:val="20"/>
          <w:szCs w:val="20"/>
        </w:rPr>
      </w:pPr>
      <w:r w:rsidRPr="007A60FB">
        <w:rPr>
          <w:rFonts w:ascii="Garamond" w:hAnsi="Garamond" w:cs="Garamond"/>
          <w:kern w:val="2"/>
          <w:sz w:val="20"/>
          <w:szCs w:val="20"/>
        </w:rPr>
        <w:t>W sprawach nieuregulowanych niniejszą Umową mają zastosowanie przepisy Kodeksu cywilnego, oraz ustawy z dnia 11 września 2019 roku – Prawo zamówień publicznych.</w:t>
      </w:r>
    </w:p>
    <w:p w14:paraId="0540F054" w14:textId="77777777" w:rsidR="00A56947" w:rsidRPr="007A60FB" w:rsidRDefault="00A56947" w:rsidP="00A04801">
      <w:pPr>
        <w:numPr>
          <w:ilvl w:val="0"/>
          <w:numId w:val="120"/>
        </w:numPr>
        <w:tabs>
          <w:tab w:val="left" w:pos="0"/>
        </w:tabs>
        <w:autoSpaceDN/>
        <w:spacing w:line="276" w:lineRule="auto"/>
        <w:contextualSpacing/>
        <w:jc w:val="both"/>
        <w:rPr>
          <w:rFonts w:ascii="Garamond" w:hAnsi="Garamond"/>
          <w:kern w:val="2"/>
          <w:sz w:val="20"/>
          <w:szCs w:val="20"/>
        </w:rPr>
      </w:pPr>
      <w:r w:rsidRPr="007A60FB">
        <w:rPr>
          <w:rFonts w:ascii="Garamond" w:hAnsi="Garamond" w:cs="Garamond"/>
          <w:kern w:val="2"/>
          <w:sz w:val="20"/>
          <w:szCs w:val="20"/>
        </w:rPr>
        <w:t>Sądem właściwym do rozwiązania sporów wynikających z wykonywania niniejszej Umowy, jest sąd właściwy dla siedziby Kupującego.</w:t>
      </w:r>
    </w:p>
    <w:p w14:paraId="27507A85" w14:textId="77777777" w:rsidR="00A56947" w:rsidRPr="007A60FB" w:rsidRDefault="00A56947" w:rsidP="00A04801">
      <w:pPr>
        <w:widowControl w:val="0"/>
        <w:numPr>
          <w:ilvl w:val="0"/>
          <w:numId w:val="120"/>
        </w:numPr>
        <w:tabs>
          <w:tab w:val="left" w:pos="0"/>
        </w:tabs>
        <w:autoSpaceDN/>
        <w:spacing w:line="276" w:lineRule="auto"/>
        <w:contextualSpacing/>
        <w:jc w:val="both"/>
        <w:textAlignment w:val="auto"/>
        <w:rPr>
          <w:rFonts w:ascii="Garamond" w:hAnsi="Garamond"/>
          <w:kern w:val="2"/>
          <w:sz w:val="20"/>
          <w:szCs w:val="20"/>
        </w:rPr>
      </w:pPr>
      <w:r w:rsidRPr="007A60FB">
        <w:rPr>
          <w:rFonts w:ascii="Garamond" w:hAnsi="Garamond" w:cs="Garamond"/>
          <w:kern w:val="2"/>
          <w:sz w:val="20"/>
          <w:szCs w:val="20"/>
        </w:rPr>
        <w:t>Podstawa prawna i zasady przetwarzania danych osobowych w ramach niniejszej umowy zawiera Klauzula Informacyjna udostępniona Wykonawcy w pkt 33 SWZ.</w:t>
      </w:r>
    </w:p>
    <w:p w14:paraId="55790189" w14:textId="77777777" w:rsidR="00A56947" w:rsidRPr="007A60FB" w:rsidRDefault="00A56947" w:rsidP="00A56947">
      <w:pPr>
        <w:autoSpaceDN/>
        <w:spacing w:line="276" w:lineRule="auto"/>
        <w:contextualSpacing/>
        <w:jc w:val="center"/>
        <w:rPr>
          <w:rFonts w:ascii="Garamond" w:hAnsi="Garamond"/>
          <w:kern w:val="2"/>
          <w:sz w:val="20"/>
          <w:szCs w:val="20"/>
        </w:rPr>
      </w:pPr>
      <w:r w:rsidRPr="007A60FB">
        <w:rPr>
          <w:rFonts w:ascii="Garamond" w:hAnsi="Garamond" w:cs="Garamond"/>
          <w:b/>
          <w:kern w:val="2"/>
          <w:sz w:val="20"/>
          <w:szCs w:val="20"/>
        </w:rPr>
        <w:t>§ 17</w:t>
      </w:r>
    </w:p>
    <w:p w14:paraId="1E3CCEAF" w14:textId="77777777" w:rsidR="00A56947" w:rsidRPr="007A60FB" w:rsidRDefault="00A56947" w:rsidP="00A04801">
      <w:pPr>
        <w:numPr>
          <w:ilvl w:val="1"/>
          <w:numId w:val="120"/>
        </w:numPr>
        <w:autoSpaceDN/>
        <w:spacing w:line="276" w:lineRule="auto"/>
        <w:contextualSpacing/>
        <w:jc w:val="both"/>
        <w:rPr>
          <w:rFonts w:ascii="Garamond" w:hAnsi="Garamond"/>
          <w:kern w:val="2"/>
          <w:sz w:val="20"/>
          <w:szCs w:val="20"/>
        </w:rPr>
      </w:pPr>
      <w:r w:rsidRPr="007A60FB">
        <w:rPr>
          <w:rFonts w:ascii="Garamond" w:hAnsi="Garamond" w:cs="Garamond"/>
          <w:kern w:val="2"/>
          <w:sz w:val="20"/>
          <w:szCs w:val="20"/>
        </w:rPr>
        <w:t>Osobą odpowiedzialną za realizację i odbiór Przedmiotu Umowy ze strony Kupującego jest ………………………….</w:t>
      </w:r>
    </w:p>
    <w:p w14:paraId="1DD1CC91" w14:textId="77777777" w:rsidR="00A56947" w:rsidRPr="007A60FB" w:rsidRDefault="00A56947" w:rsidP="00A04801">
      <w:pPr>
        <w:numPr>
          <w:ilvl w:val="1"/>
          <w:numId w:val="120"/>
        </w:numPr>
        <w:autoSpaceDN/>
        <w:spacing w:line="276" w:lineRule="auto"/>
        <w:contextualSpacing/>
        <w:jc w:val="both"/>
        <w:rPr>
          <w:rFonts w:ascii="Garamond" w:hAnsi="Garamond"/>
          <w:kern w:val="2"/>
          <w:sz w:val="20"/>
          <w:szCs w:val="20"/>
        </w:rPr>
      </w:pPr>
      <w:r w:rsidRPr="007A60FB">
        <w:rPr>
          <w:rFonts w:ascii="Garamond" w:hAnsi="Garamond" w:cs="Garamond"/>
          <w:kern w:val="2"/>
          <w:sz w:val="20"/>
          <w:szCs w:val="20"/>
        </w:rPr>
        <w:t>Osobą odpowiedzialną za realizację Umowy ze strony Sprzedającego jest ..................................................................</w:t>
      </w:r>
    </w:p>
    <w:p w14:paraId="14A1AAF9" w14:textId="77777777" w:rsidR="00A56947" w:rsidRPr="007A60FB" w:rsidRDefault="00A56947" w:rsidP="00A56947">
      <w:pPr>
        <w:autoSpaceDN/>
        <w:spacing w:line="276" w:lineRule="auto"/>
        <w:contextualSpacing/>
        <w:jc w:val="center"/>
        <w:rPr>
          <w:rFonts w:ascii="Garamond" w:hAnsi="Garamond"/>
          <w:kern w:val="2"/>
          <w:sz w:val="20"/>
          <w:szCs w:val="20"/>
        </w:rPr>
      </w:pPr>
      <w:r w:rsidRPr="007A60FB">
        <w:rPr>
          <w:rFonts w:ascii="Garamond" w:hAnsi="Garamond" w:cs="Garamond"/>
          <w:b/>
          <w:kern w:val="2"/>
          <w:sz w:val="20"/>
          <w:szCs w:val="20"/>
        </w:rPr>
        <w:t>§ 18</w:t>
      </w:r>
    </w:p>
    <w:p w14:paraId="1928D333" w14:textId="77777777" w:rsidR="00A56947" w:rsidRPr="007A60FB" w:rsidRDefault="00A56947" w:rsidP="00A56947">
      <w:pPr>
        <w:widowControl w:val="0"/>
        <w:autoSpaceDN/>
        <w:spacing w:line="276" w:lineRule="auto"/>
        <w:contextualSpacing/>
        <w:jc w:val="both"/>
        <w:rPr>
          <w:rFonts w:ascii="Garamond" w:hAnsi="Garamond"/>
          <w:kern w:val="2"/>
          <w:sz w:val="20"/>
          <w:szCs w:val="20"/>
        </w:rPr>
      </w:pPr>
      <w:r w:rsidRPr="007A60FB">
        <w:rPr>
          <w:rFonts w:ascii="Garamond" w:hAnsi="Garamond" w:cs="Garamond"/>
          <w:kern w:val="2"/>
          <w:sz w:val="20"/>
          <w:szCs w:val="20"/>
        </w:rPr>
        <w:t>Integralna częścią umowy stanowi SWZ wraz z załącznikami oraz oferta Sprzedającego i dokumentacja przetargowa.</w:t>
      </w:r>
    </w:p>
    <w:p w14:paraId="4E3AFC9B" w14:textId="77777777" w:rsidR="00A56947" w:rsidRPr="007A60FB" w:rsidRDefault="00A56947" w:rsidP="00A56947">
      <w:pPr>
        <w:autoSpaceDN/>
        <w:spacing w:line="276" w:lineRule="auto"/>
        <w:contextualSpacing/>
        <w:jc w:val="center"/>
        <w:rPr>
          <w:rFonts w:ascii="Garamond" w:hAnsi="Garamond"/>
          <w:kern w:val="2"/>
          <w:sz w:val="20"/>
          <w:szCs w:val="20"/>
        </w:rPr>
      </w:pPr>
      <w:r w:rsidRPr="007A60FB">
        <w:rPr>
          <w:rFonts w:ascii="Garamond" w:hAnsi="Garamond" w:cs="Garamond"/>
          <w:b/>
          <w:kern w:val="2"/>
          <w:sz w:val="20"/>
          <w:szCs w:val="20"/>
        </w:rPr>
        <w:t>§ 19</w:t>
      </w:r>
    </w:p>
    <w:p w14:paraId="47F99F2C" w14:textId="77777777" w:rsidR="00A56947" w:rsidRPr="007A60FB" w:rsidRDefault="00A56947" w:rsidP="00A56947">
      <w:pPr>
        <w:autoSpaceDN/>
        <w:spacing w:line="276" w:lineRule="auto"/>
        <w:contextualSpacing/>
        <w:rPr>
          <w:rFonts w:ascii="Garamond" w:hAnsi="Garamond"/>
          <w:kern w:val="2"/>
          <w:sz w:val="20"/>
          <w:szCs w:val="20"/>
        </w:rPr>
      </w:pPr>
      <w:r w:rsidRPr="007A60FB">
        <w:rPr>
          <w:rFonts w:ascii="Garamond" w:hAnsi="Garamond" w:cs="Garamond"/>
          <w:kern w:val="2"/>
          <w:sz w:val="20"/>
          <w:szCs w:val="20"/>
        </w:rPr>
        <w:t>Umowę sporządzono w dwóch egzemplarzach, po jednym dla każdej ze Stron Umowy.</w:t>
      </w:r>
    </w:p>
    <w:p w14:paraId="4102C9F3" w14:textId="2D45A8D8" w:rsidR="00A56947" w:rsidRPr="007A60FB" w:rsidRDefault="00A56947" w:rsidP="00A56947">
      <w:pPr>
        <w:tabs>
          <w:tab w:val="left" w:pos="2225"/>
        </w:tabs>
        <w:autoSpaceDN/>
        <w:spacing w:line="276" w:lineRule="auto"/>
        <w:contextualSpacing/>
        <w:rPr>
          <w:rFonts w:ascii="Garamond" w:hAnsi="Garamond" w:cs="Garamond"/>
          <w:kern w:val="2"/>
          <w:sz w:val="20"/>
          <w:szCs w:val="20"/>
        </w:rPr>
      </w:pPr>
      <w:r w:rsidRPr="007A60FB">
        <w:rPr>
          <w:rFonts w:ascii="Garamond" w:hAnsi="Garamond" w:cs="Garamond"/>
          <w:kern w:val="2"/>
          <w:sz w:val="20"/>
          <w:szCs w:val="20"/>
        </w:rPr>
        <w:lastRenderedPageBreak/>
        <w:tab/>
      </w:r>
    </w:p>
    <w:p w14:paraId="230A4286" w14:textId="77777777" w:rsidR="00A56947" w:rsidRDefault="00A56947" w:rsidP="00A56947">
      <w:pPr>
        <w:tabs>
          <w:tab w:val="left" w:pos="2225"/>
        </w:tabs>
        <w:autoSpaceDN/>
        <w:spacing w:line="276" w:lineRule="auto"/>
        <w:contextualSpacing/>
        <w:rPr>
          <w:rFonts w:ascii="Garamond" w:hAnsi="Garamond" w:cs="Garamond"/>
          <w:kern w:val="2"/>
          <w:sz w:val="20"/>
          <w:szCs w:val="20"/>
        </w:rPr>
      </w:pPr>
    </w:p>
    <w:p w14:paraId="726F45B0" w14:textId="77777777" w:rsidR="002E58C9" w:rsidRDefault="002E58C9" w:rsidP="00A56947">
      <w:pPr>
        <w:tabs>
          <w:tab w:val="left" w:pos="2225"/>
        </w:tabs>
        <w:autoSpaceDN/>
        <w:spacing w:line="276" w:lineRule="auto"/>
        <w:contextualSpacing/>
        <w:rPr>
          <w:rFonts w:ascii="Garamond" w:hAnsi="Garamond" w:cs="Garamond"/>
          <w:kern w:val="2"/>
          <w:sz w:val="20"/>
          <w:szCs w:val="20"/>
        </w:rPr>
      </w:pPr>
    </w:p>
    <w:p w14:paraId="4AF40391" w14:textId="77777777" w:rsidR="002E58C9" w:rsidRPr="007A60FB" w:rsidRDefault="002E58C9" w:rsidP="00A56947">
      <w:pPr>
        <w:tabs>
          <w:tab w:val="left" w:pos="2225"/>
        </w:tabs>
        <w:autoSpaceDN/>
        <w:spacing w:line="276" w:lineRule="auto"/>
        <w:contextualSpacing/>
        <w:rPr>
          <w:rFonts w:ascii="Garamond" w:hAnsi="Garamond" w:cs="Garamond"/>
          <w:kern w:val="2"/>
          <w:sz w:val="20"/>
          <w:szCs w:val="20"/>
        </w:rPr>
      </w:pPr>
    </w:p>
    <w:p w14:paraId="5BA6E0F3" w14:textId="77777777" w:rsidR="00A56947" w:rsidRPr="007A60FB" w:rsidRDefault="00A56947" w:rsidP="00A56947">
      <w:pPr>
        <w:autoSpaceDN/>
        <w:spacing w:line="276" w:lineRule="auto"/>
        <w:contextualSpacing/>
        <w:jc w:val="center"/>
        <w:rPr>
          <w:rFonts w:ascii="Garamond" w:hAnsi="Garamond"/>
          <w:kern w:val="2"/>
          <w:sz w:val="20"/>
          <w:szCs w:val="20"/>
        </w:rPr>
      </w:pPr>
      <w:r w:rsidRPr="007A60FB">
        <w:rPr>
          <w:rFonts w:ascii="Garamond" w:hAnsi="Garamond" w:cs="Garamond"/>
          <w:b/>
          <w:kern w:val="2"/>
          <w:sz w:val="20"/>
          <w:szCs w:val="20"/>
        </w:rPr>
        <w:t>SPRZEDAJĄCY</w:t>
      </w:r>
      <w:r w:rsidRPr="007A60FB">
        <w:rPr>
          <w:rFonts w:ascii="Garamond" w:hAnsi="Garamond" w:cs="Garamond"/>
          <w:kern w:val="2"/>
          <w:sz w:val="20"/>
          <w:szCs w:val="20"/>
        </w:rPr>
        <w:tab/>
      </w:r>
      <w:r w:rsidRPr="007A60FB">
        <w:rPr>
          <w:rFonts w:ascii="Garamond" w:hAnsi="Garamond" w:cs="Garamond"/>
          <w:kern w:val="2"/>
          <w:sz w:val="20"/>
          <w:szCs w:val="20"/>
        </w:rPr>
        <w:tab/>
      </w:r>
      <w:r w:rsidRPr="007A60FB">
        <w:rPr>
          <w:rFonts w:ascii="Garamond" w:hAnsi="Garamond" w:cs="Garamond"/>
          <w:kern w:val="2"/>
          <w:sz w:val="20"/>
          <w:szCs w:val="20"/>
        </w:rPr>
        <w:tab/>
      </w:r>
      <w:r w:rsidRPr="007A60FB">
        <w:rPr>
          <w:rFonts w:ascii="Garamond" w:hAnsi="Garamond" w:cs="Garamond"/>
          <w:kern w:val="2"/>
          <w:sz w:val="20"/>
          <w:szCs w:val="20"/>
        </w:rPr>
        <w:tab/>
      </w:r>
      <w:r w:rsidRPr="007A60FB">
        <w:rPr>
          <w:rFonts w:ascii="Garamond" w:hAnsi="Garamond" w:cs="Garamond"/>
          <w:kern w:val="2"/>
          <w:sz w:val="20"/>
          <w:szCs w:val="20"/>
        </w:rPr>
        <w:tab/>
      </w:r>
      <w:r w:rsidRPr="007A60FB">
        <w:rPr>
          <w:rFonts w:ascii="Garamond" w:hAnsi="Garamond" w:cs="Garamond"/>
          <w:kern w:val="2"/>
          <w:sz w:val="20"/>
          <w:szCs w:val="20"/>
        </w:rPr>
        <w:tab/>
      </w:r>
      <w:r w:rsidRPr="007A60FB">
        <w:rPr>
          <w:rFonts w:ascii="Garamond" w:hAnsi="Garamond" w:cs="Garamond"/>
          <w:b/>
          <w:kern w:val="2"/>
          <w:sz w:val="20"/>
          <w:szCs w:val="20"/>
        </w:rPr>
        <w:t>KUPUJĄCY</w:t>
      </w:r>
    </w:p>
    <w:p w14:paraId="2C10B50D" w14:textId="77777777" w:rsidR="00A56947" w:rsidRPr="007A60FB" w:rsidRDefault="00A56947" w:rsidP="00A56947">
      <w:pPr>
        <w:autoSpaceDN/>
        <w:spacing w:line="276" w:lineRule="auto"/>
        <w:ind w:firstLine="708"/>
        <w:contextualSpacing/>
        <w:rPr>
          <w:rFonts w:ascii="Garamond" w:hAnsi="Garamond" w:cs="Garamond"/>
          <w:kern w:val="2"/>
          <w:sz w:val="20"/>
          <w:szCs w:val="20"/>
        </w:rPr>
      </w:pPr>
      <w:r w:rsidRPr="007A60FB">
        <w:rPr>
          <w:rFonts w:ascii="Garamond" w:hAnsi="Garamond" w:cs="Garamond"/>
          <w:kern w:val="2"/>
          <w:sz w:val="20"/>
          <w:szCs w:val="20"/>
        </w:rPr>
        <w:t xml:space="preserve"> </w:t>
      </w:r>
      <w:r w:rsidRPr="007A60FB">
        <w:rPr>
          <w:rFonts w:ascii="Garamond" w:hAnsi="Garamond" w:cs="Garamond"/>
          <w:kern w:val="2"/>
          <w:sz w:val="20"/>
          <w:szCs w:val="20"/>
        </w:rPr>
        <w:tab/>
      </w:r>
      <w:r w:rsidRPr="007A60FB">
        <w:rPr>
          <w:rFonts w:ascii="Garamond" w:hAnsi="Garamond" w:cs="Garamond"/>
          <w:kern w:val="2"/>
          <w:sz w:val="20"/>
          <w:szCs w:val="20"/>
        </w:rPr>
        <w:tab/>
      </w:r>
    </w:p>
    <w:p w14:paraId="17FE8758" w14:textId="77777777" w:rsidR="00A56947" w:rsidRPr="007A60FB" w:rsidRDefault="00A56947" w:rsidP="00A56947">
      <w:pPr>
        <w:autoSpaceDN/>
        <w:spacing w:line="276" w:lineRule="auto"/>
        <w:ind w:left="1416"/>
        <w:contextualSpacing/>
        <w:rPr>
          <w:rFonts w:ascii="Garamond" w:hAnsi="Garamond"/>
          <w:kern w:val="2"/>
          <w:sz w:val="20"/>
          <w:szCs w:val="20"/>
        </w:rPr>
      </w:pPr>
      <w:r w:rsidRPr="007A60FB">
        <w:rPr>
          <w:rFonts w:ascii="Garamond" w:hAnsi="Garamond" w:cs="Garamond"/>
          <w:kern w:val="2"/>
          <w:sz w:val="20"/>
          <w:szCs w:val="20"/>
        </w:rPr>
        <w:t xml:space="preserve">          ....................................................</w:t>
      </w:r>
      <w:r w:rsidRPr="007A60FB">
        <w:rPr>
          <w:rFonts w:ascii="Garamond" w:hAnsi="Garamond" w:cs="Garamond"/>
          <w:kern w:val="2"/>
          <w:sz w:val="20"/>
          <w:szCs w:val="20"/>
        </w:rPr>
        <w:tab/>
      </w:r>
      <w:r w:rsidRPr="007A60FB">
        <w:rPr>
          <w:rFonts w:ascii="Garamond" w:hAnsi="Garamond" w:cs="Garamond"/>
          <w:kern w:val="2"/>
          <w:sz w:val="20"/>
          <w:szCs w:val="20"/>
        </w:rPr>
        <w:tab/>
      </w:r>
      <w:r w:rsidRPr="007A60FB">
        <w:rPr>
          <w:rFonts w:ascii="Garamond" w:hAnsi="Garamond" w:cs="Garamond"/>
          <w:kern w:val="2"/>
          <w:sz w:val="20"/>
          <w:szCs w:val="20"/>
        </w:rPr>
        <w:tab/>
      </w:r>
      <w:r w:rsidRPr="007A60FB">
        <w:rPr>
          <w:rFonts w:ascii="Garamond" w:hAnsi="Garamond" w:cs="Garamond"/>
          <w:kern w:val="2"/>
          <w:sz w:val="20"/>
          <w:szCs w:val="20"/>
        </w:rPr>
        <w:tab/>
        <w:t xml:space="preserve">     .....................................................</w:t>
      </w:r>
    </w:p>
    <w:p w14:paraId="1A9B09B9" w14:textId="77777777" w:rsidR="00A56947" w:rsidRPr="007A60FB" w:rsidRDefault="00A56947" w:rsidP="00A56947">
      <w:pPr>
        <w:autoSpaceDN/>
        <w:spacing w:line="276" w:lineRule="auto"/>
        <w:contextualSpacing/>
        <w:jc w:val="center"/>
        <w:rPr>
          <w:rFonts w:ascii="Garamond" w:hAnsi="Garamond" w:cs="Garamond"/>
          <w:kern w:val="2"/>
          <w:sz w:val="20"/>
          <w:szCs w:val="20"/>
        </w:rPr>
      </w:pPr>
    </w:p>
    <w:p w14:paraId="48D0AE03" w14:textId="77777777" w:rsidR="00A56947" w:rsidRPr="007A60FB" w:rsidRDefault="00A56947" w:rsidP="00A56947">
      <w:pPr>
        <w:autoSpaceDN/>
        <w:spacing w:line="276" w:lineRule="auto"/>
        <w:contextualSpacing/>
        <w:jc w:val="center"/>
        <w:rPr>
          <w:rFonts w:ascii="Garamond" w:hAnsi="Garamond" w:cs="Garamond"/>
          <w:kern w:val="2"/>
          <w:sz w:val="20"/>
          <w:szCs w:val="20"/>
        </w:rPr>
      </w:pPr>
    </w:p>
    <w:p w14:paraId="08B07E96" w14:textId="77777777" w:rsidR="00A56947" w:rsidRPr="007A60FB" w:rsidRDefault="00A56947" w:rsidP="00A56947">
      <w:pPr>
        <w:autoSpaceDN/>
        <w:spacing w:line="276" w:lineRule="auto"/>
        <w:contextualSpacing/>
        <w:jc w:val="center"/>
        <w:rPr>
          <w:rFonts w:ascii="Garamond" w:hAnsi="Garamond" w:cs="Garamond"/>
          <w:kern w:val="2"/>
          <w:sz w:val="20"/>
          <w:szCs w:val="20"/>
        </w:rPr>
      </w:pPr>
    </w:p>
    <w:p w14:paraId="75F4FDA1" w14:textId="77777777" w:rsidR="00A56947" w:rsidRPr="007A60FB" w:rsidRDefault="00A56947" w:rsidP="00A56947">
      <w:pPr>
        <w:autoSpaceDN/>
        <w:spacing w:line="276" w:lineRule="auto"/>
        <w:contextualSpacing/>
        <w:jc w:val="center"/>
        <w:rPr>
          <w:rFonts w:ascii="Garamond" w:hAnsi="Garamond" w:cs="Garamond"/>
          <w:kern w:val="2"/>
          <w:sz w:val="20"/>
          <w:szCs w:val="20"/>
        </w:rPr>
      </w:pPr>
    </w:p>
    <w:p w14:paraId="52B31215" w14:textId="77777777" w:rsidR="00A56947" w:rsidRPr="007A60FB" w:rsidRDefault="00A56947" w:rsidP="00A56947">
      <w:pPr>
        <w:autoSpaceDN/>
        <w:spacing w:line="276" w:lineRule="auto"/>
        <w:contextualSpacing/>
        <w:jc w:val="center"/>
        <w:rPr>
          <w:rFonts w:ascii="Garamond" w:hAnsi="Garamond" w:cs="Garamond"/>
          <w:kern w:val="2"/>
          <w:sz w:val="20"/>
          <w:szCs w:val="20"/>
        </w:rPr>
      </w:pPr>
    </w:p>
    <w:p w14:paraId="3AC98E90" w14:textId="77777777" w:rsidR="00A56947" w:rsidRPr="007A60FB" w:rsidRDefault="00A56947" w:rsidP="00A56947">
      <w:pPr>
        <w:autoSpaceDN/>
        <w:spacing w:line="276" w:lineRule="auto"/>
        <w:contextualSpacing/>
        <w:jc w:val="center"/>
        <w:rPr>
          <w:rFonts w:ascii="Garamond" w:hAnsi="Garamond" w:cs="Garamond"/>
          <w:kern w:val="2"/>
          <w:sz w:val="20"/>
          <w:szCs w:val="20"/>
        </w:rPr>
      </w:pPr>
    </w:p>
    <w:p w14:paraId="616F0978" w14:textId="77777777" w:rsidR="00A56947" w:rsidRPr="007A60FB" w:rsidRDefault="00A56947" w:rsidP="00A56947">
      <w:pPr>
        <w:autoSpaceDN/>
        <w:spacing w:line="276" w:lineRule="auto"/>
        <w:contextualSpacing/>
        <w:jc w:val="center"/>
        <w:rPr>
          <w:rFonts w:ascii="Garamond" w:hAnsi="Garamond" w:cs="Garamond"/>
          <w:kern w:val="2"/>
          <w:sz w:val="20"/>
          <w:szCs w:val="20"/>
        </w:rPr>
      </w:pPr>
    </w:p>
    <w:p w14:paraId="7BCB34A8" w14:textId="77777777" w:rsidR="00A56947" w:rsidRPr="007A60FB" w:rsidRDefault="00A56947" w:rsidP="00A56947">
      <w:pPr>
        <w:autoSpaceDN/>
        <w:spacing w:line="276" w:lineRule="auto"/>
        <w:contextualSpacing/>
        <w:jc w:val="center"/>
        <w:rPr>
          <w:rFonts w:ascii="Garamond" w:hAnsi="Garamond" w:cs="Garamond"/>
          <w:kern w:val="2"/>
          <w:sz w:val="20"/>
          <w:szCs w:val="20"/>
        </w:rPr>
      </w:pPr>
    </w:p>
    <w:p w14:paraId="3DAFF8BC" w14:textId="77777777" w:rsidR="00A56947" w:rsidRPr="007A60FB" w:rsidRDefault="00A56947" w:rsidP="00A56947">
      <w:pPr>
        <w:autoSpaceDN/>
        <w:spacing w:line="276" w:lineRule="auto"/>
        <w:contextualSpacing/>
        <w:jc w:val="center"/>
        <w:rPr>
          <w:rFonts w:ascii="Garamond" w:hAnsi="Garamond" w:cs="Garamond"/>
          <w:kern w:val="2"/>
          <w:sz w:val="20"/>
          <w:szCs w:val="20"/>
        </w:rPr>
      </w:pPr>
    </w:p>
    <w:p w14:paraId="22E606C3" w14:textId="77777777" w:rsidR="00A56947" w:rsidRDefault="00A56947" w:rsidP="00A56947">
      <w:pPr>
        <w:autoSpaceDN/>
        <w:spacing w:line="276" w:lineRule="auto"/>
        <w:contextualSpacing/>
        <w:jc w:val="center"/>
        <w:rPr>
          <w:rFonts w:ascii="Garamond" w:hAnsi="Garamond" w:cs="Garamond"/>
          <w:kern w:val="2"/>
          <w:sz w:val="20"/>
          <w:szCs w:val="20"/>
        </w:rPr>
      </w:pPr>
    </w:p>
    <w:p w14:paraId="783351F2" w14:textId="77777777" w:rsidR="002E58C9" w:rsidRDefault="002E58C9" w:rsidP="00A56947">
      <w:pPr>
        <w:autoSpaceDN/>
        <w:spacing w:line="276" w:lineRule="auto"/>
        <w:contextualSpacing/>
        <w:jc w:val="center"/>
        <w:rPr>
          <w:rFonts w:ascii="Garamond" w:hAnsi="Garamond" w:cs="Garamond"/>
          <w:kern w:val="2"/>
          <w:sz w:val="20"/>
          <w:szCs w:val="20"/>
        </w:rPr>
      </w:pPr>
    </w:p>
    <w:p w14:paraId="7C9CCF6F" w14:textId="77777777" w:rsidR="002E58C9" w:rsidRDefault="002E58C9" w:rsidP="00A56947">
      <w:pPr>
        <w:autoSpaceDN/>
        <w:spacing w:line="276" w:lineRule="auto"/>
        <w:contextualSpacing/>
        <w:jc w:val="center"/>
        <w:rPr>
          <w:rFonts w:ascii="Garamond" w:hAnsi="Garamond" w:cs="Garamond"/>
          <w:kern w:val="2"/>
          <w:sz w:val="20"/>
          <w:szCs w:val="20"/>
        </w:rPr>
      </w:pPr>
    </w:p>
    <w:p w14:paraId="68470956" w14:textId="77777777" w:rsidR="002E58C9" w:rsidRDefault="002E58C9" w:rsidP="00A56947">
      <w:pPr>
        <w:autoSpaceDN/>
        <w:spacing w:line="276" w:lineRule="auto"/>
        <w:contextualSpacing/>
        <w:jc w:val="center"/>
        <w:rPr>
          <w:rFonts w:ascii="Garamond" w:hAnsi="Garamond" w:cs="Garamond"/>
          <w:kern w:val="2"/>
          <w:sz w:val="20"/>
          <w:szCs w:val="20"/>
        </w:rPr>
      </w:pPr>
    </w:p>
    <w:p w14:paraId="5149AA1D" w14:textId="77777777" w:rsidR="002E58C9" w:rsidRDefault="002E58C9" w:rsidP="00A56947">
      <w:pPr>
        <w:autoSpaceDN/>
        <w:spacing w:line="276" w:lineRule="auto"/>
        <w:contextualSpacing/>
        <w:jc w:val="center"/>
        <w:rPr>
          <w:rFonts w:ascii="Garamond" w:hAnsi="Garamond" w:cs="Garamond"/>
          <w:kern w:val="2"/>
          <w:sz w:val="20"/>
          <w:szCs w:val="20"/>
        </w:rPr>
      </w:pPr>
    </w:p>
    <w:p w14:paraId="0BA59B74" w14:textId="77777777" w:rsidR="002E58C9" w:rsidRPr="007A60FB" w:rsidRDefault="002E58C9" w:rsidP="00A56947">
      <w:pPr>
        <w:autoSpaceDN/>
        <w:spacing w:line="276" w:lineRule="auto"/>
        <w:contextualSpacing/>
        <w:jc w:val="center"/>
        <w:rPr>
          <w:rFonts w:ascii="Garamond" w:hAnsi="Garamond" w:cs="Garamond"/>
          <w:kern w:val="2"/>
          <w:sz w:val="20"/>
          <w:szCs w:val="20"/>
        </w:rPr>
      </w:pPr>
    </w:p>
    <w:p w14:paraId="6D9E1EBC" w14:textId="77777777" w:rsidR="00A56947" w:rsidRPr="007A60FB" w:rsidRDefault="00A56947" w:rsidP="00A56947">
      <w:pPr>
        <w:autoSpaceDN/>
        <w:spacing w:line="276" w:lineRule="auto"/>
        <w:contextualSpacing/>
        <w:jc w:val="center"/>
        <w:rPr>
          <w:rFonts w:ascii="Garamond" w:hAnsi="Garamond"/>
          <w:kern w:val="2"/>
          <w:sz w:val="20"/>
          <w:szCs w:val="20"/>
        </w:rPr>
      </w:pPr>
      <w:r w:rsidRPr="007A60FB">
        <w:rPr>
          <w:rFonts w:ascii="Garamond" w:hAnsi="Garamond" w:cs="Garamond"/>
          <w:kern w:val="2"/>
          <w:sz w:val="20"/>
          <w:szCs w:val="20"/>
        </w:rPr>
        <w:t>KONTRASYGNUJE</w:t>
      </w:r>
    </w:p>
    <w:p w14:paraId="660DFF77" w14:textId="77777777" w:rsidR="00A56947" w:rsidRPr="007A60FB" w:rsidRDefault="00A56947" w:rsidP="00A56947">
      <w:pPr>
        <w:autoSpaceDN/>
        <w:spacing w:line="276" w:lineRule="auto"/>
        <w:contextualSpacing/>
        <w:jc w:val="center"/>
        <w:rPr>
          <w:rFonts w:ascii="Garamond" w:hAnsi="Garamond"/>
          <w:kern w:val="2"/>
          <w:sz w:val="20"/>
          <w:szCs w:val="20"/>
        </w:rPr>
      </w:pPr>
      <w:r w:rsidRPr="007A60FB">
        <w:rPr>
          <w:rFonts w:ascii="Garamond" w:hAnsi="Garamond" w:cs="Garamond"/>
          <w:kern w:val="2"/>
          <w:sz w:val="20"/>
          <w:szCs w:val="20"/>
        </w:rPr>
        <w:t>GŁÓWNY KSIĘGOWY</w:t>
      </w:r>
    </w:p>
    <w:p w14:paraId="420E6B19" w14:textId="77777777" w:rsidR="00A56947" w:rsidRPr="007A60FB" w:rsidRDefault="00A56947" w:rsidP="00A56947">
      <w:pPr>
        <w:autoSpaceDN/>
        <w:spacing w:line="276" w:lineRule="auto"/>
        <w:contextualSpacing/>
        <w:jc w:val="center"/>
        <w:rPr>
          <w:rFonts w:ascii="Garamond" w:hAnsi="Garamond" w:cs="Garamond"/>
          <w:bCs/>
          <w:sz w:val="20"/>
          <w:szCs w:val="20"/>
        </w:rPr>
      </w:pPr>
      <w:r w:rsidRPr="007A60FB">
        <w:rPr>
          <w:rFonts w:ascii="Garamond" w:hAnsi="Garamond"/>
          <w:kern w:val="2"/>
          <w:sz w:val="20"/>
          <w:szCs w:val="20"/>
        </w:rPr>
        <w:t>………………………………………………………………….</w:t>
      </w:r>
    </w:p>
    <w:p w14:paraId="590BFD26" w14:textId="77777777" w:rsidR="00A56947" w:rsidRPr="007A60FB" w:rsidRDefault="00A56947" w:rsidP="005D18CE">
      <w:pPr>
        <w:autoSpaceDN/>
        <w:spacing w:line="276" w:lineRule="auto"/>
        <w:contextualSpacing/>
        <w:jc w:val="center"/>
        <w:rPr>
          <w:rFonts w:ascii="Garamond" w:hAnsi="Garamond" w:cs="Garamond"/>
          <w:b/>
          <w:kern w:val="2"/>
          <w:sz w:val="20"/>
          <w:szCs w:val="20"/>
        </w:rPr>
      </w:pPr>
    </w:p>
    <w:p w14:paraId="3A6B9BF5" w14:textId="77777777" w:rsidR="00A56947" w:rsidRPr="007A60FB" w:rsidRDefault="00A56947" w:rsidP="005D18CE">
      <w:pPr>
        <w:autoSpaceDN/>
        <w:spacing w:line="276" w:lineRule="auto"/>
        <w:contextualSpacing/>
        <w:jc w:val="center"/>
        <w:rPr>
          <w:rFonts w:ascii="Garamond" w:hAnsi="Garamond" w:cs="Garamond"/>
          <w:b/>
          <w:kern w:val="2"/>
          <w:sz w:val="20"/>
          <w:szCs w:val="20"/>
        </w:rPr>
      </w:pPr>
    </w:p>
    <w:p w14:paraId="35E63E1A" w14:textId="77777777" w:rsidR="005D18CE" w:rsidRPr="007A60FB" w:rsidRDefault="005D18CE" w:rsidP="005D18CE">
      <w:pPr>
        <w:tabs>
          <w:tab w:val="left" w:pos="2225"/>
        </w:tabs>
        <w:autoSpaceDN/>
        <w:spacing w:line="276" w:lineRule="auto"/>
        <w:contextualSpacing/>
        <w:rPr>
          <w:rFonts w:ascii="Garamond" w:hAnsi="Garamond" w:cs="Garamond"/>
          <w:kern w:val="2"/>
          <w:sz w:val="20"/>
          <w:szCs w:val="20"/>
        </w:rPr>
      </w:pPr>
      <w:r w:rsidRPr="007A60FB">
        <w:rPr>
          <w:rFonts w:ascii="Garamond" w:hAnsi="Garamond" w:cs="Garamond"/>
          <w:kern w:val="2"/>
          <w:sz w:val="20"/>
          <w:szCs w:val="20"/>
        </w:rPr>
        <w:tab/>
      </w:r>
    </w:p>
    <w:p w14:paraId="770B87FF" w14:textId="77777777" w:rsidR="00576B3A" w:rsidRPr="007A60FB" w:rsidRDefault="00576B3A" w:rsidP="005D18CE">
      <w:pPr>
        <w:tabs>
          <w:tab w:val="left" w:pos="2225"/>
        </w:tabs>
        <w:autoSpaceDN/>
        <w:spacing w:line="276" w:lineRule="auto"/>
        <w:contextualSpacing/>
        <w:rPr>
          <w:rFonts w:ascii="Garamond" w:hAnsi="Garamond" w:cs="Garamond"/>
          <w:kern w:val="2"/>
          <w:sz w:val="20"/>
          <w:szCs w:val="20"/>
        </w:rPr>
      </w:pPr>
    </w:p>
    <w:p w14:paraId="49BD4FDA" w14:textId="77777777" w:rsidR="00576B3A" w:rsidRPr="007A60FB" w:rsidRDefault="00576B3A" w:rsidP="005D18CE">
      <w:pPr>
        <w:tabs>
          <w:tab w:val="left" w:pos="2225"/>
        </w:tabs>
        <w:autoSpaceDN/>
        <w:spacing w:line="276" w:lineRule="auto"/>
        <w:contextualSpacing/>
        <w:rPr>
          <w:rFonts w:ascii="Garamond" w:hAnsi="Garamond" w:cs="Garamond"/>
          <w:kern w:val="2"/>
          <w:sz w:val="20"/>
          <w:szCs w:val="20"/>
        </w:rPr>
      </w:pPr>
    </w:p>
    <w:p w14:paraId="0DEC32D9" w14:textId="77777777" w:rsidR="00CD6ACD" w:rsidRPr="007A60FB" w:rsidRDefault="00CD6ACD" w:rsidP="005D18CE">
      <w:pPr>
        <w:tabs>
          <w:tab w:val="left" w:pos="2225"/>
        </w:tabs>
        <w:autoSpaceDN/>
        <w:spacing w:line="276" w:lineRule="auto"/>
        <w:contextualSpacing/>
        <w:rPr>
          <w:rFonts w:ascii="Garamond" w:hAnsi="Garamond" w:cs="Garamond"/>
          <w:kern w:val="2"/>
          <w:sz w:val="20"/>
          <w:szCs w:val="20"/>
        </w:rPr>
      </w:pPr>
    </w:p>
    <w:sectPr w:rsidR="00CD6ACD" w:rsidRPr="007A60FB" w:rsidSect="00161B75">
      <w:headerReference w:type="default" r:id="rId22"/>
      <w:footerReference w:type="default" r:id="rId23"/>
      <w:pgSz w:w="11906" w:h="16838"/>
      <w:pgMar w:top="1467" w:right="1274" w:bottom="431" w:left="900" w:header="102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C2790" w14:textId="77777777" w:rsidR="001718B5" w:rsidRDefault="001718B5" w:rsidP="00963E5A">
      <w:pPr>
        <w:spacing w:line="240" w:lineRule="auto"/>
      </w:pPr>
      <w:r>
        <w:separator/>
      </w:r>
    </w:p>
  </w:endnote>
  <w:endnote w:type="continuationSeparator" w:id="0">
    <w:p w14:paraId="3A3497D1" w14:textId="77777777" w:rsidR="001718B5" w:rsidRDefault="001718B5" w:rsidP="00963E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ndale Sans UI">
    <w:altName w:val="Times New Roman"/>
    <w:charset w:val="EE"/>
    <w:family w:val="auto"/>
    <w:pitch w:val="variable"/>
  </w:font>
  <w:font w:name="SimSun, 宋体">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OpenSymbol">
    <w:charset w:val="00"/>
    <w:family w:val="auto"/>
    <w:pitch w:val="variable"/>
    <w:sig w:usb0="800000AF" w:usb1="1001ECEA" w:usb2="00000000" w:usb3="00000000" w:csb0="80000001" w:csb1="00000000"/>
  </w:font>
  <w:font w:name="Times New Roman Bold">
    <w:charset w:val="00"/>
    <w:family w:val="roman"/>
    <w:pitch w:val="default"/>
  </w:font>
  <w:font w:name="ヒラギノ角ゴ Pro W3">
    <w:charset w:val="00"/>
    <w:family w:val="roman"/>
    <w:pitch w:val="default"/>
  </w:font>
  <w:font w:name="font1212">
    <w:altName w:val="Times New Roman"/>
    <w:charset w:val="EE"/>
    <w:family w:val="auto"/>
    <w:pitch w:val="variable"/>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NewRoman,Bold">
    <w:panose1 w:val="00000000000000000000"/>
    <w:charset w:val="EE"/>
    <w:family w:val="auto"/>
    <w:notTrueType/>
    <w:pitch w:val="default"/>
    <w:sig w:usb0="00000005" w:usb1="00000000" w:usb2="00000000" w:usb3="00000000" w:csb0="00000002" w:csb1="00000000"/>
  </w:font>
  <w:font w:name="Garamond-Bold">
    <w:altName w:val="Times New Roman"/>
    <w:panose1 w:val="00000000000000000000"/>
    <w:charset w:val="00"/>
    <w:family w:val="swiss"/>
    <w:notTrueType/>
    <w:pitch w:val="default"/>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2B813" w14:textId="77777777" w:rsidR="003F77FD" w:rsidRPr="00FD508D" w:rsidRDefault="003F77FD" w:rsidP="00C12CCD">
    <w:pPr>
      <w:pStyle w:val="Stopka"/>
      <w:jc w:val="right"/>
    </w:pPr>
    <w:r w:rsidRPr="00FD508D">
      <w:fldChar w:fldCharType="begin"/>
    </w:r>
    <w:r w:rsidRPr="00FD508D">
      <w:instrText>PAGE   \* MERGEFORMAT</w:instrText>
    </w:r>
    <w:r w:rsidRPr="00FD508D">
      <w:fldChar w:fldCharType="separate"/>
    </w:r>
    <w:r w:rsidRPr="00FD508D">
      <w:rPr>
        <w:lang w:val="pl-PL"/>
      </w:rPr>
      <w:t>2</w:t>
    </w:r>
    <w:r w:rsidRPr="00FD508D">
      <w:fldChar w:fldCharType="end"/>
    </w:r>
  </w:p>
  <w:p w14:paraId="109C99E1" w14:textId="3635818C" w:rsidR="003F77FD" w:rsidRPr="00FD508D" w:rsidRDefault="00E31542" w:rsidP="003F77FD">
    <w:pPr>
      <w:pStyle w:val="Nagwek10"/>
      <w:spacing w:line="276" w:lineRule="auto"/>
      <w:jc w:val="center"/>
    </w:pPr>
    <w:r>
      <w:rPr>
        <w:noProof/>
      </w:rPr>
      <mc:AlternateContent>
        <mc:Choice Requires="wps">
          <w:drawing>
            <wp:anchor distT="0" distB="0" distL="114300" distR="114300" simplePos="0" relativeHeight="251657728" behindDoc="0" locked="0" layoutInCell="1" allowOverlap="1" wp14:anchorId="5F52D6FB" wp14:editId="751F761E">
              <wp:simplePos x="0" y="0"/>
              <wp:positionH relativeFrom="margin">
                <wp:align>right</wp:align>
              </wp:positionH>
              <wp:positionV relativeFrom="paragraph">
                <wp:posOffset>635</wp:posOffset>
              </wp:positionV>
              <wp:extent cx="63500" cy="160655"/>
              <wp:effectExtent l="1905" t="635" r="3810" b="635"/>
              <wp:wrapSquare wrapText="bothSides"/>
              <wp:docPr id="30652499" name="Ramka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0E437D" w14:textId="77777777" w:rsidR="003F77FD" w:rsidRDefault="003F77FD" w:rsidP="003F77FD">
                          <w:pPr>
                            <w:pStyle w:val="Stopka1"/>
                          </w:pP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5F52D6FB" id="_x0000_t202" coordsize="21600,21600" o:spt="202" path="m,l,21600r21600,l21600,xe">
              <v:stroke joinstyle="miter"/>
              <v:path gradientshapeok="t" o:connecttype="rect"/>
            </v:shapetype>
            <v:shape id="Ramka1" o:spid="_x0000_s1026" type="#_x0000_t202" style="position:absolute;left:0;text-align:left;margin-left:-46.2pt;margin-top:.05pt;width:5pt;height:12.6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" stroked="f">
              <v:textbox style="mso-fit-shape-to-text:t" inset="0,0,0,0">
                <w:txbxContent>
                  <w:p w14:paraId="080E437D" w14:textId="77777777" w:rsidR="003F77FD" w:rsidRDefault="003F77FD" w:rsidP="003F77FD">
                    <w:pPr>
                      <w:pStyle w:val="Stopka1"/>
                    </w:pPr>
                  </w:p>
                </w:txbxContent>
              </v:textbox>
              <w10:wrap type="square" anchorx="margin"/>
            </v:shape>
          </w:pict>
        </mc:Fallback>
      </mc:AlternateContent>
    </w:r>
    <w:r w:rsidR="003F77FD" w:rsidRPr="00FD508D">
      <w:rPr>
        <w:rFonts w:ascii="Garamond" w:hAnsi="Garamond" w:cs="Garamond"/>
        <w:sz w:val="16"/>
        <w:szCs w:val="16"/>
      </w:rPr>
      <w:t xml:space="preserve">Nr sprawy  </w:t>
    </w:r>
    <w:r w:rsidR="0004515B">
      <w:rPr>
        <w:rFonts w:ascii="Garamond" w:hAnsi="Garamond" w:cs="Garamond"/>
        <w:sz w:val="16"/>
        <w:szCs w:val="16"/>
      </w:rPr>
      <w:t>94</w:t>
    </w:r>
    <w:r w:rsidR="003F77FD" w:rsidRPr="00FD508D">
      <w:rPr>
        <w:rFonts w:ascii="Garamond" w:hAnsi="Garamond" w:cs="Garamond"/>
        <w:sz w:val="16"/>
        <w:szCs w:val="16"/>
      </w:rPr>
      <w:t>/ZP/5WSzKzP SP–ZOZ/202</w:t>
    </w:r>
    <w:r w:rsidR="00147E37">
      <w:rPr>
        <w:rFonts w:ascii="Garamond" w:hAnsi="Garamond" w:cs="Garamond"/>
        <w:sz w:val="16"/>
        <w:szCs w:val="16"/>
      </w:rPr>
      <w:t>3</w:t>
    </w:r>
  </w:p>
  <w:p w14:paraId="62C812A5" w14:textId="72826D2A" w:rsidR="003F77FD" w:rsidRPr="00FD508D" w:rsidRDefault="0004515B" w:rsidP="003F77FD">
    <w:pPr>
      <w:pStyle w:val="Nagwek10"/>
      <w:spacing w:line="276" w:lineRule="auto"/>
      <w:jc w:val="center"/>
      <w:rPr>
        <w:rFonts w:ascii="Garamond" w:hAnsi="Garamond" w:cs="Garamond"/>
        <w:sz w:val="16"/>
        <w:szCs w:val="16"/>
      </w:rPr>
    </w:pPr>
    <w:r>
      <w:rPr>
        <w:rFonts w:ascii="Garamond" w:hAnsi="Garamond" w:cs="Garamond"/>
        <w:sz w:val="16"/>
        <w:szCs w:val="16"/>
      </w:rPr>
      <w:t>Tryb podstawy bez negocjacji</w:t>
    </w:r>
  </w:p>
  <w:p w14:paraId="30802FD7" w14:textId="77777777" w:rsidR="003F77FD" w:rsidRDefault="003F77FD">
    <w:pPr>
      <w:pStyle w:val="Stopka"/>
      <w:jc w:val="right"/>
    </w:pPr>
  </w:p>
  <w:p w14:paraId="40B81429" w14:textId="77777777" w:rsidR="00871C45" w:rsidRDefault="00871C45">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6AD0A" w14:textId="77777777" w:rsidR="001718B5" w:rsidRDefault="001718B5" w:rsidP="00963E5A">
      <w:pPr>
        <w:spacing w:line="240" w:lineRule="auto"/>
      </w:pPr>
      <w:r w:rsidRPr="00963E5A">
        <w:rPr>
          <w:color w:val="000000"/>
        </w:rPr>
        <w:separator/>
      </w:r>
    </w:p>
  </w:footnote>
  <w:footnote w:type="continuationSeparator" w:id="0">
    <w:p w14:paraId="6A2CD603" w14:textId="77777777" w:rsidR="001718B5" w:rsidRDefault="001718B5" w:rsidP="00963E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225DC" w14:textId="77777777" w:rsidR="00871C45" w:rsidRDefault="00871C45" w:rsidP="00C37768">
    <w:pPr>
      <w:pStyle w:val="Nagwek"/>
      <w:spacing w:line="276" w:lineRule="auto"/>
      <w:rPr>
        <w:rFonts w:ascii="Garamond" w:hAnsi="Garamond"/>
        <w:sz w:val="16"/>
        <w:szCs w:val="16"/>
      </w:rPr>
    </w:pPr>
  </w:p>
  <w:p w14:paraId="2E333AAC" w14:textId="77777777" w:rsidR="00EC1642" w:rsidRDefault="00EC1642" w:rsidP="00AE1FDC">
    <w:pPr>
      <w:pStyle w:val="Nagwek"/>
      <w:spacing w:line="276" w:lineRule="auto"/>
      <w:jc w:val="center"/>
      <w:rPr>
        <w:rFonts w:ascii="Garamond" w:hAnsi="Garamond"/>
        <w:sz w:val="16"/>
        <w:szCs w:val="16"/>
      </w:rPr>
    </w:pPr>
  </w:p>
  <w:p w14:paraId="7E5E927A" w14:textId="77777777" w:rsidR="00EC1642" w:rsidRDefault="00EC1642" w:rsidP="00AE1FDC">
    <w:pPr>
      <w:pStyle w:val="Nagwek"/>
      <w:spacing w:line="276" w:lineRule="auto"/>
      <w:jc w:val="center"/>
      <w:rPr>
        <w:rFonts w:ascii="Garamond" w:hAnsi="Garamond"/>
        <w:sz w:val="16"/>
        <w:szCs w:val="16"/>
      </w:rPr>
    </w:pPr>
  </w:p>
  <w:p w14:paraId="5393F299" w14:textId="77777777" w:rsidR="00E31542" w:rsidRDefault="00E31542" w:rsidP="00AE1FDC">
    <w:pPr>
      <w:pStyle w:val="Nagwek"/>
      <w:spacing w:line="276" w:lineRule="auto"/>
      <w:jc w:val="center"/>
      <w:rPr>
        <w:rFonts w:ascii="Garamond" w:hAnsi="Garamond"/>
        <w:sz w:val="16"/>
        <w:szCs w:val="16"/>
      </w:rPr>
    </w:pPr>
  </w:p>
  <w:p w14:paraId="0D2642CB" w14:textId="275626A7" w:rsidR="00871C45" w:rsidRPr="00CC35CA"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5 Wojskowy Szpital Kliniczny z Polikliniką – Samodzielny Publiczny Zakład Opieki Zdrowotnej w Krakowie</w:t>
    </w:r>
  </w:p>
  <w:p w14:paraId="0FDD0B97" w14:textId="77777777" w:rsidR="00871C45" w:rsidRPr="00CC35CA" w:rsidRDefault="00871C45" w:rsidP="00AE1FDC">
    <w:pPr>
      <w:pStyle w:val="Nagwek"/>
      <w:spacing w:line="276" w:lineRule="auto"/>
      <w:jc w:val="center"/>
      <w:rPr>
        <w:rFonts w:ascii="Garamond" w:hAnsi="Garamond"/>
        <w:sz w:val="16"/>
        <w:szCs w:val="16"/>
        <w:lang w:val="pl-PL"/>
      </w:rPr>
    </w:pPr>
    <w:r w:rsidRPr="00CC35CA">
      <w:rPr>
        <w:rFonts w:ascii="Garamond" w:hAnsi="Garamond"/>
        <w:sz w:val="16"/>
        <w:szCs w:val="16"/>
      </w:rPr>
      <w:t>Sekcja Za</w:t>
    </w:r>
    <w:r w:rsidRPr="00CC35CA">
      <w:rPr>
        <w:rFonts w:ascii="Garamond" w:hAnsi="Garamond"/>
        <w:sz w:val="16"/>
        <w:szCs w:val="16"/>
        <w:lang w:val="pl-PL"/>
      </w:rPr>
      <w:t>mówień Publicznych</w:t>
    </w:r>
  </w:p>
  <w:p w14:paraId="2E1248EB" w14:textId="77777777" w:rsidR="00871C45" w:rsidRPr="00E733EF" w:rsidRDefault="00871C45" w:rsidP="00AE1FDC">
    <w:pPr>
      <w:pStyle w:val="Nagwek"/>
      <w:spacing w:line="276" w:lineRule="auto"/>
      <w:jc w:val="center"/>
      <w:rPr>
        <w:rFonts w:ascii="Garamond" w:hAnsi="Garamond"/>
        <w:sz w:val="16"/>
        <w:szCs w:val="16"/>
      </w:rPr>
    </w:pPr>
    <w:proofErr w:type="spellStart"/>
    <w:r w:rsidRPr="00CC35CA">
      <w:rPr>
        <w:rFonts w:ascii="Garamond" w:hAnsi="Garamond"/>
        <w:sz w:val="16"/>
        <w:szCs w:val="16"/>
      </w:rPr>
      <w:t>tel</w:t>
    </w:r>
    <w:proofErr w:type="spellEnd"/>
    <w:r w:rsidRPr="00CC35CA">
      <w:rPr>
        <w:rFonts w:ascii="Garamond" w:hAnsi="Garamond"/>
        <w:sz w:val="16"/>
        <w:szCs w:val="16"/>
      </w:rPr>
      <w:t xml:space="preserve">/fax (12) 630 80 59/ </w:t>
    </w:r>
    <w:r w:rsidRPr="00E733EF">
      <w:rPr>
        <w:rFonts w:ascii="Garamond" w:hAnsi="Garamond"/>
        <w:sz w:val="16"/>
        <w:szCs w:val="16"/>
      </w:rPr>
      <w:t>zam@5wszk.com.pl</w:t>
    </w:r>
  </w:p>
  <w:p w14:paraId="0E842788" w14:textId="77777777" w:rsidR="00871C45" w:rsidRPr="00AE1FDC"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C</w:t>
    </w:r>
    <w:r>
      <w:rPr>
        <w:rFonts w:ascii="Garamond" w:hAnsi="Garamond"/>
        <w:sz w:val="16"/>
        <w:szCs w:val="16"/>
      </w:rPr>
      <w:t>zynne: pn. – pt.: 7:30 – 15:05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124E9F9C"/>
    <w:name w:val="WW8Num2"/>
    <w:lvl w:ilvl="0">
      <w:start w:val="1"/>
      <w:numFmt w:val="decimal"/>
      <w:lvlText w:val="%1."/>
      <w:lvlJc w:val="left"/>
      <w:rPr>
        <w:b/>
        <w:bCs/>
        <w:color w:val="auto"/>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upperRoman"/>
      <w:lvlText w:val="%1."/>
      <w:lvlJc w:val="left"/>
      <w:pPr>
        <w:tabs>
          <w:tab w:val="num" w:pos="720"/>
        </w:tabs>
        <w:ind w:left="720" w:hanging="72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4" w15:restartNumberingAfterBreak="0">
    <w:nsid w:val="00000005"/>
    <w:multiLevelType w:val="multilevel"/>
    <w:tmpl w:val="00000005"/>
    <w:name w:val="WW8Num8"/>
    <w:lvl w:ilvl="0">
      <w:start w:val="1"/>
      <w:numFmt w:val="upperLetter"/>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singleLevel"/>
    <w:tmpl w:val="00000008"/>
    <w:name w:val="RTF_Num 2"/>
    <w:lvl w:ilvl="0">
      <w:start w:val="1"/>
      <w:numFmt w:val="none"/>
      <w:suff w:val="nothing"/>
      <w:lvlText w:val="·"/>
      <w:lvlJc w:val="left"/>
      <w:pPr>
        <w:tabs>
          <w:tab w:val="num" w:pos="360"/>
        </w:tabs>
        <w:ind w:left="360" w:hanging="360"/>
      </w:pPr>
      <w:rPr>
        <w:rFonts w:ascii="Symbol" w:hAnsi="Symbol"/>
      </w:rPr>
    </w:lvl>
  </w:abstractNum>
  <w:abstractNum w:abstractNumId="8" w15:restartNumberingAfterBreak="0">
    <w:nsid w:val="00000009"/>
    <w:multiLevelType w:val="singleLevel"/>
    <w:tmpl w:val="92FC5F4E"/>
    <w:name w:val="WW8Num9"/>
    <w:lvl w:ilvl="0">
      <w:start w:val="1"/>
      <w:numFmt w:val="decimal"/>
      <w:lvlText w:val="%1."/>
      <w:lvlJc w:val="left"/>
      <w:pPr>
        <w:tabs>
          <w:tab w:val="num" w:pos="360"/>
        </w:tabs>
        <w:ind w:left="360" w:hanging="360"/>
      </w:pPr>
      <w:rPr>
        <w:b w:val="0"/>
      </w:rPr>
    </w:lvl>
  </w:abstractNum>
  <w:abstractNum w:abstractNumId="9" w15:restartNumberingAfterBreak="0">
    <w:nsid w:val="0000000A"/>
    <w:multiLevelType w:val="multilevel"/>
    <w:tmpl w:val="0000000A"/>
    <w:name w:val="WW8Num10"/>
    <w:lvl w:ilvl="0">
      <w:start w:val="2"/>
      <w:numFmt w:val="decimal"/>
      <w:lvlText w:val="%1"/>
      <w:lvlJc w:val="left"/>
      <w:pPr>
        <w:tabs>
          <w:tab w:val="num" w:pos="0"/>
        </w:tabs>
        <w:ind w:left="360" w:hanging="360"/>
      </w:pPr>
      <w:rPr>
        <w:color w:val="auto"/>
      </w:rPr>
    </w:lvl>
    <w:lvl w:ilvl="1">
      <w:start w:val="1"/>
      <w:numFmt w:val="decimal"/>
      <w:lvlText w:val="%1.%2"/>
      <w:lvlJc w:val="left"/>
      <w:pPr>
        <w:tabs>
          <w:tab w:val="num" w:pos="0"/>
        </w:tabs>
        <w:ind w:left="928" w:hanging="360"/>
      </w:pPr>
      <w:rPr>
        <w:color w:val="auto"/>
      </w:rPr>
    </w:lvl>
    <w:lvl w:ilvl="2">
      <w:start w:val="1"/>
      <w:numFmt w:val="decimal"/>
      <w:lvlText w:val="%1.%2.%3"/>
      <w:lvlJc w:val="left"/>
      <w:pPr>
        <w:tabs>
          <w:tab w:val="num" w:pos="0"/>
        </w:tabs>
        <w:ind w:left="1854" w:hanging="720"/>
      </w:pPr>
      <w:rPr>
        <w:color w:val="auto"/>
      </w:rPr>
    </w:lvl>
    <w:lvl w:ilvl="3">
      <w:start w:val="1"/>
      <w:numFmt w:val="decimal"/>
      <w:lvlText w:val="%1.%2.%3.%4"/>
      <w:lvlJc w:val="left"/>
      <w:pPr>
        <w:tabs>
          <w:tab w:val="num" w:pos="0"/>
        </w:tabs>
        <w:ind w:left="2421" w:hanging="720"/>
      </w:pPr>
      <w:rPr>
        <w:color w:val="auto"/>
      </w:rPr>
    </w:lvl>
    <w:lvl w:ilvl="4">
      <w:start w:val="1"/>
      <w:numFmt w:val="decimal"/>
      <w:lvlText w:val="%1.%2.%3.%4.%5"/>
      <w:lvlJc w:val="left"/>
      <w:pPr>
        <w:tabs>
          <w:tab w:val="num" w:pos="0"/>
        </w:tabs>
        <w:ind w:left="3348" w:hanging="1080"/>
      </w:pPr>
      <w:rPr>
        <w:color w:val="auto"/>
      </w:rPr>
    </w:lvl>
    <w:lvl w:ilvl="5">
      <w:start w:val="1"/>
      <w:numFmt w:val="decimal"/>
      <w:lvlText w:val="%1.%2.%3.%4.%5.%6"/>
      <w:lvlJc w:val="left"/>
      <w:pPr>
        <w:tabs>
          <w:tab w:val="num" w:pos="0"/>
        </w:tabs>
        <w:ind w:left="3915" w:hanging="1080"/>
      </w:pPr>
      <w:rPr>
        <w:color w:val="auto"/>
      </w:rPr>
    </w:lvl>
    <w:lvl w:ilvl="6">
      <w:start w:val="1"/>
      <w:numFmt w:val="decimal"/>
      <w:lvlText w:val="%1.%2.%3.%4.%5.%6.%7"/>
      <w:lvlJc w:val="left"/>
      <w:pPr>
        <w:tabs>
          <w:tab w:val="num" w:pos="0"/>
        </w:tabs>
        <w:ind w:left="4842" w:hanging="1440"/>
      </w:pPr>
      <w:rPr>
        <w:color w:val="auto"/>
      </w:rPr>
    </w:lvl>
    <w:lvl w:ilvl="7">
      <w:start w:val="1"/>
      <w:numFmt w:val="decimal"/>
      <w:lvlText w:val="%1.%2.%3.%4.%5.%6.%7.%8"/>
      <w:lvlJc w:val="left"/>
      <w:pPr>
        <w:tabs>
          <w:tab w:val="num" w:pos="0"/>
        </w:tabs>
        <w:ind w:left="5409" w:hanging="1440"/>
      </w:pPr>
      <w:rPr>
        <w:color w:val="auto"/>
      </w:rPr>
    </w:lvl>
    <w:lvl w:ilvl="8">
      <w:start w:val="1"/>
      <w:numFmt w:val="decimal"/>
      <w:lvlText w:val="%1.%2.%3.%4.%5.%6.%7.%8.%9"/>
      <w:lvlJc w:val="left"/>
      <w:pPr>
        <w:tabs>
          <w:tab w:val="num" w:pos="0"/>
        </w:tabs>
        <w:ind w:left="6336" w:hanging="1800"/>
      </w:pPr>
      <w:rPr>
        <w:color w:val="auto"/>
      </w:rPr>
    </w:lvl>
  </w:abstractNum>
  <w:abstractNum w:abstractNumId="10" w15:restartNumberingAfterBreak="0">
    <w:nsid w:val="0000000B"/>
    <w:multiLevelType w:val="multilevel"/>
    <w:tmpl w:val="0000000B"/>
    <w:name w:val="WW8Num20"/>
    <w:lvl w:ilvl="0">
      <w:start w:val="9"/>
      <w:numFmt w:val="decimal"/>
      <w:lvlText w:val="%1"/>
      <w:lvlJc w:val="left"/>
      <w:pPr>
        <w:tabs>
          <w:tab w:val="num" w:pos="0"/>
        </w:tabs>
        <w:ind w:left="360" w:hanging="360"/>
      </w:pPr>
      <w:rPr>
        <w:rFonts w:ascii="Calibri" w:hAnsi="Calibri" w:cs="Tahoma"/>
        <w:b w:val="0"/>
        <w:spacing w:val="-6"/>
        <w:kern w:val="1"/>
        <w:sz w:val="20"/>
        <w:szCs w:val="20"/>
        <w:lang w:val="sq-AL"/>
      </w:rPr>
    </w:lvl>
    <w:lvl w:ilvl="1">
      <w:start w:val="1"/>
      <w:numFmt w:val="decimal"/>
      <w:lvlText w:val="%1.%2"/>
      <w:lvlJc w:val="left"/>
      <w:pPr>
        <w:tabs>
          <w:tab w:val="num" w:pos="0"/>
        </w:tabs>
        <w:ind w:left="360" w:hanging="360"/>
      </w:pPr>
      <w:rPr>
        <w:rFonts w:ascii="Calibri" w:hAnsi="Calibri" w:cs="Tahoma"/>
        <w:b w:val="0"/>
        <w:spacing w:val="-6"/>
        <w:kern w:val="1"/>
        <w:sz w:val="20"/>
        <w:szCs w:val="20"/>
        <w:lang w:val="sq-AL"/>
      </w:rPr>
    </w:lvl>
    <w:lvl w:ilvl="2">
      <w:start w:val="1"/>
      <w:numFmt w:val="decimal"/>
      <w:lvlText w:val="%1.%2.%3"/>
      <w:lvlJc w:val="left"/>
      <w:pPr>
        <w:tabs>
          <w:tab w:val="num" w:pos="0"/>
        </w:tabs>
        <w:ind w:left="720" w:hanging="720"/>
      </w:pPr>
      <w:rPr>
        <w:rFonts w:ascii="Calibri" w:hAnsi="Calibri" w:cs="Tahoma"/>
        <w:b w:val="0"/>
        <w:spacing w:val="-6"/>
        <w:kern w:val="1"/>
        <w:sz w:val="20"/>
        <w:szCs w:val="20"/>
        <w:lang w:val="sq-AL"/>
      </w:rPr>
    </w:lvl>
    <w:lvl w:ilvl="3">
      <w:start w:val="1"/>
      <w:numFmt w:val="decimal"/>
      <w:lvlText w:val="%1.%2.%3.%4"/>
      <w:lvlJc w:val="left"/>
      <w:pPr>
        <w:tabs>
          <w:tab w:val="num" w:pos="0"/>
        </w:tabs>
        <w:ind w:left="720" w:hanging="720"/>
      </w:pPr>
      <w:rPr>
        <w:rFonts w:ascii="Calibri" w:hAnsi="Calibri" w:cs="Tahoma"/>
        <w:b w:val="0"/>
        <w:spacing w:val="-6"/>
        <w:kern w:val="1"/>
        <w:sz w:val="20"/>
        <w:szCs w:val="20"/>
        <w:lang w:val="sq-AL"/>
      </w:rPr>
    </w:lvl>
    <w:lvl w:ilvl="4">
      <w:start w:val="1"/>
      <w:numFmt w:val="decimal"/>
      <w:lvlText w:val="%1.%2.%3.%4.%5"/>
      <w:lvlJc w:val="left"/>
      <w:pPr>
        <w:tabs>
          <w:tab w:val="num" w:pos="0"/>
        </w:tabs>
        <w:ind w:left="1080" w:hanging="1080"/>
      </w:pPr>
      <w:rPr>
        <w:rFonts w:ascii="Calibri" w:hAnsi="Calibri" w:cs="Tahoma"/>
        <w:b w:val="0"/>
        <w:spacing w:val="-6"/>
        <w:kern w:val="1"/>
        <w:sz w:val="20"/>
        <w:szCs w:val="20"/>
        <w:lang w:val="sq-AL"/>
      </w:rPr>
    </w:lvl>
    <w:lvl w:ilvl="5">
      <w:start w:val="1"/>
      <w:numFmt w:val="decimal"/>
      <w:lvlText w:val="%1.%2.%3.%4.%5.%6"/>
      <w:lvlJc w:val="left"/>
      <w:pPr>
        <w:tabs>
          <w:tab w:val="num" w:pos="0"/>
        </w:tabs>
        <w:ind w:left="1080" w:hanging="1080"/>
      </w:pPr>
      <w:rPr>
        <w:rFonts w:ascii="Calibri" w:hAnsi="Calibri" w:cs="Tahoma"/>
        <w:b w:val="0"/>
        <w:spacing w:val="-6"/>
        <w:kern w:val="1"/>
        <w:sz w:val="20"/>
        <w:szCs w:val="20"/>
        <w:lang w:val="sq-AL"/>
      </w:rPr>
    </w:lvl>
    <w:lvl w:ilvl="6">
      <w:start w:val="1"/>
      <w:numFmt w:val="decimal"/>
      <w:lvlText w:val="%1.%2.%3.%4.%5.%6.%7"/>
      <w:lvlJc w:val="left"/>
      <w:pPr>
        <w:tabs>
          <w:tab w:val="num" w:pos="0"/>
        </w:tabs>
        <w:ind w:left="1440" w:hanging="1440"/>
      </w:pPr>
      <w:rPr>
        <w:rFonts w:ascii="Calibri" w:hAnsi="Calibri" w:cs="Tahoma"/>
        <w:b w:val="0"/>
        <w:spacing w:val="-6"/>
        <w:kern w:val="1"/>
        <w:sz w:val="20"/>
        <w:szCs w:val="20"/>
        <w:lang w:val="sq-AL"/>
      </w:rPr>
    </w:lvl>
    <w:lvl w:ilvl="7">
      <w:start w:val="1"/>
      <w:numFmt w:val="decimal"/>
      <w:lvlText w:val="%1.%2.%3.%4.%5.%6.%7.%8"/>
      <w:lvlJc w:val="left"/>
      <w:pPr>
        <w:tabs>
          <w:tab w:val="num" w:pos="0"/>
        </w:tabs>
        <w:ind w:left="1440" w:hanging="1440"/>
      </w:pPr>
      <w:rPr>
        <w:rFonts w:ascii="Calibri" w:hAnsi="Calibri" w:cs="Tahoma"/>
        <w:b w:val="0"/>
        <w:spacing w:val="-6"/>
        <w:kern w:val="1"/>
        <w:sz w:val="20"/>
        <w:szCs w:val="20"/>
        <w:lang w:val="sq-AL"/>
      </w:rPr>
    </w:lvl>
    <w:lvl w:ilvl="8">
      <w:start w:val="1"/>
      <w:numFmt w:val="decimal"/>
      <w:lvlText w:val="%1.%2.%3.%4.%5.%6.%7.%8.%9"/>
      <w:lvlJc w:val="left"/>
      <w:pPr>
        <w:tabs>
          <w:tab w:val="num" w:pos="0"/>
        </w:tabs>
        <w:ind w:left="1800" w:hanging="1800"/>
      </w:pPr>
      <w:rPr>
        <w:rFonts w:ascii="Calibri" w:hAnsi="Calibri" w:cs="Tahoma"/>
        <w:b w:val="0"/>
        <w:spacing w:val="-6"/>
        <w:kern w:val="1"/>
        <w:sz w:val="20"/>
        <w:szCs w:val="20"/>
        <w:lang w:val="sq-A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Calibri" w:hAnsi="Calibri" w:cs="Calibri"/>
        <w:b w:val="0"/>
        <w:color w:val="000000"/>
        <w:sz w:val="20"/>
        <w:szCs w:val="20"/>
        <w:lang w:val="sq-AL"/>
      </w:rPr>
    </w:lvl>
  </w:abstractNum>
  <w:abstractNum w:abstractNumId="12" w15:restartNumberingAfterBreak="0">
    <w:nsid w:val="0000000D"/>
    <w:multiLevelType w:val="multilevel"/>
    <w:tmpl w:val="0000000D"/>
    <w:name w:val="WW8Num13"/>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3" w15:restartNumberingAfterBreak="0">
    <w:nsid w:val="0000000E"/>
    <w:multiLevelType w:val="multilevel"/>
    <w:tmpl w:val="0000000E"/>
    <w:name w:val="WW8Num14"/>
    <w:lvl w:ilvl="0">
      <w:start w:val="10"/>
      <w:numFmt w:val="decimal"/>
      <w:lvlText w:val="%1"/>
      <w:lvlJc w:val="left"/>
      <w:pPr>
        <w:tabs>
          <w:tab w:val="num" w:pos="0"/>
        </w:tabs>
        <w:ind w:left="360" w:hanging="360"/>
      </w:pPr>
      <w:rPr>
        <w:rFonts w:ascii="Calibri" w:hAnsi="Calibri" w:cs="Times New Roman"/>
        <w:sz w:val="20"/>
        <w:szCs w:val="20"/>
      </w:rPr>
    </w:lvl>
    <w:lvl w:ilvl="1">
      <w:start w:val="1"/>
      <w:numFmt w:val="decimal"/>
      <w:lvlText w:val="%1.%2"/>
      <w:lvlJc w:val="left"/>
      <w:pPr>
        <w:tabs>
          <w:tab w:val="num" w:pos="0"/>
        </w:tabs>
        <w:ind w:left="360" w:hanging="360"/>
      </w:pPr>
      <w:rPr>
        <w:rFonts w:ascii="Calibri" w:hAnsi="Calibri" w:cs="Times New Roman"/>
        <w:sz w:val="20"/>
        <w:szCs w:val="20"/>
      </w:rPr>
    </w:lvl>
    <w:lvl w:ilvl="2">
      <w:start w:val="1"/>
      <w:numFmt w:val="decimal"/>
      <w:lvlText w:val="%1.%2.%3"/>
      <w:lvlJc w:val="left"/>
      <w:pPr>
        <w:tabs>
          <w:tab w:val="num" w:pos="0"/>
        </w:tabs>
        <w:ind w:left="720" w:hanging="720"/>
      </w:pPr>
      <w:rPr>
        <w:rFonts w:ascii="Calibri" w:hAnsi="Calibri" w:cs="Times New Roman"/>
        <w:sz w:val="20"/>
        <w:szCs w:val="20"/>
      </w:rPr>
    </w:lvl>
    <w:lvl w:ilvl="3">
      <w:start w:val="1"/>
      <w:numFmt w:val="decimal"/>
      <w:lvlText w:val="%1.%2.%3.%4"/>
      <w:lvlJc w:val="left"/>
      <w:pPr>
        <w:tabs>
          <w:tab w:val="num" w:pos="0"/>
        </w:tabs>
        <w:ind w:left="720" w:hanging="720"/>
      </w:pPr>
      <w:rPr>
        <w:rFonts w:ascii="Calibri" w:hAnsi="Calibri" w:cs="Times New Roman"/>
        <w:sz w:val="20"/>
        <w:szCs w:val="20"/>
      </w:rPr>
    </w:lvl>
    <w:lvl w:ilvl="4">
      <w:start w:val="1"/>
      <w:numFmt w:val="decimal"/>
      <w:lvlText w:val="%1.%2.%3.%4.%5"/>
      <w:lvlJc w:val="left"/>
      <w:pPr>
        <w:tabs>
          <w:tab w:val="num" w:pos="0"/>
        </w:tabs>
        <w:ind w:left="1080" w:hanging="1080"/>
      </w:pPr>
      <w:rPr>
        <w:rFonts w:ascii="Calibri" w:hAnsi="Calibri" w:cs="Times New Roman"/>
        <w:sz w:val="20"/>
        <w:szCs w:val="20"/>
      </w:rPr>
    </w:lvl>
    <w:lvl w:ilvl="5">
      <w:start w:val="1"/>
      <w:numFmt w:val="decimal"/>
      <w:lvlText w:val="%1.%2.%3.%4.%5.%6"/>
      <w:lvlJc w:val="left"/>
      <w:pPr>
        <w:tabs>
          <w:tab w:val="num" w:pos="0"/>
        </w:tabs>
        <w:ind w:left="1080" w:hanging="1080"/>
      </w:pPr>
      <w:rPr>
        <w:rFonts w:ascii="Calibri" w:hAnsi="Calibri" w:cs="Times New Roman"/>
        <w:sz w:val="20"/>
        <w:szCs w:val="20"/>
      </w:rPr>
    </w:lvl>
    <w:lvl w:ilvl="6">
      <w:start w:val="1"/>
      <w:numFmt w:val="decimal"/>
      <w:lvlText w:val="%1.%2.%3.%4.%5.%6.%7"/>
      <w:lvlJc w:val="left"/>
      <w:pPr>
        <w:tabs>
          <w:tab w:val="num" w:pos="0"/>
        </w:tabs>
        <w:ind w:left="1440" w:hanging="1440"/>
      </w:pPr>
      <w:rPr>
        <w:rFonts w:ascii="Calibri" w:hAnsi="Calibri" w:cs="Times New Roman"/>
        <w:sz w:val="20"/>
        <w:szCs w:val="20"/>
      </w:rPr>
    </w:lvl>
    <w:lvl w:ilvl="7">
      <w:start w:val="1"/>
      <w:numFmt w:val="decimal"/>
      <w:lvlText w:val="%1.%2.%3.%4.%5.%6.%7.%8"/>
      <w:lvlJc w:val="left"/>
      <w:pPr>
        <w:tabs>
          <w:tab w:val="num" w:pos="0"/>
        </w:tabs>
        <w:ind w:left="1440" w:hanging="1440"/>
      </w:pPr>
      <w:rPr>
        <w:rFonts w:ascii="Calibri" w:hAnsi="Calibri" w:cs="Times New Roman"/>
        <w:sz w:val="20"/>
        <w:szCs w:val="20"/>
      </w:rPr>
    </w:lvl>
    <w:lvl w:ilvl="8">
      <w:start w:val="1"/>
      <w:numFmt w:val="decimal"/>
      <w:lvlText w:val="%1.%2.%3.%4.%5.%6.%7.%8.%9"/>
      <w:lvlJc w:val="left"/>
      <w:pPr>
        <w:tabs>
          <w:tab w:val="num" w:pos="0"/>
        </w:tabs>
        <w:ind w:left="1800" w:hanging="1800"/>
      </w:pPr>
      <w:rPr>
        <w:rFonts w:ascii="Calibri" w:hAnsi="Calibri" w:cs="Times New Roman"/>
        <w:sz w:val="20"/>
        <w:szCs w:val="20"/>
      </w:rPr>
    </w:lvl>
  </w:abstractNum>
  <w:abstractNum w:abstractNumId="14" w15:restartNumberingAfterBreak="0">
    <w:nsid w:val="0000000F"/>
    <w:multiLevelType w:val="multilevel"/>
    <w:tmpl w:val="0000000F"/>
    <w:name w:val="WW8Num25"/>
    <w:lvl w:ilvl="0">
      <w:start w:val="9"/>
      <w:numFmt w:val="decimal"/>
      <w:lvlText w:val="%1"/>
      <w:lvlJc w:val="left"/>
      <w:pPr>
        <w:tabs>
          <w:tab w:val="num" w:pos="0"/>
        </w:tabs>
        <w:ind w:left="360" w:hanging="360"/>
      </w:pPr>
      <w:rPr>
        <w:rFonts w:cs="Times New Roman"/>
        <w:b w:val="0"/>
        <w:bCs w:val="0"/>
        <w:i w:val="0"/>
        <w:iCs w:val="0"/>
      </w:rPr>
    </w:lvl>
    <w:lvl w:ilvl="1">
      <w:start w:val="2"/>
      <w:numFmt w:val="decimal"/>
      <w:lvlText w:val="%1.%2"/>
      <w:lvlJc w:val="left"/>
      <w:pPr>
        <w:tabs>
          <w:tab w:val="num" w:pos="0"/>
        </w:tabs>
        <w:ind w:left="360" w:hanging="360"/>
      </w:pPr>
      <w:rPr>
        <w:rFonts w:cs="Times New Roman"/>
        <w:b w:val="0"/>
        <w:bCs w:val="0"/>
        <w:i w:val="0"/>
        <w:iCs w:val="0"/>
      </w:rPr>
    </w:lvl>
    <w:lvl w:ilvl="2">
      <w:start w:val="3"/>
      <w:numFmt w:val="decimal"/>
      <w:lvlText w:val="%1.%2.%3"/>
      <w:lvlJc w:val="left"/>
      <w:pPr>
        <w:tabs>
          <w:tab w:val="num" w:pos="0"/>
        </w:tabs>
        <w:ind w:left="720" w:hanging="720"/>
      </w:pPr>
      <w:rPr>
        <w:rFonts w:cs="Times New Roman"/>
        <w:b w:val="0"/>
        <w:bCs w:val="0"/>
        <w:i w:val="0"/>
        <w:iCs w:val="0"/>
      </w:rPr>
    </w:lvl>
    <w:lvl w:ilvl="3">
      <w:start w:val="1"/>
      <w:numFmt w:val="decimal"/>
      <w:lvlText w:val="%1.%2.%3.%4"/>
      <w:lvlJc w:val="left"/>
      <w:pPr>
        <w:tabs>
          <w:tab w:val="num" w:pos="0"/>
        </w:tabs>
        <w:ind w:left="720" w:hanging="720"/>
      </w:pPr>
      <w:rPr>
        <w:rFonts w:cs="Times New Roman"/>
        <w:b w:val="0"/>
        <w:bCs w:val="0"/>
        <w:i w:val="0"/>
        <w:iCs w:val="0"/>
      </w:rPr>
    </w:lvl>
    <w:lvl w:ilvl="4">
      <w:start w:val="1"/>
      <w:numFmt w:val="decimal"/>
      <w:lvlText w:val="%1.%2.%3.%4.%5"/>
      <w:lvlJc w:val="left"/>
      <w:pPr>
        <w:tabs>
          <w:tab w:val="num" w:pos="0"/>
        </w:tabs>
        <w:ind w:left="1080" w:hanging="1080"/>
      </w:pPr>
      <w:rPr>
        <w:rFonts w:cs="Times New Roman"/>
        <w:b w:val="0"/>
        <w:bCs w:val="0"/>
        <w:i w:val="0"/>
        <w:iCs w:val="0"/>
      </w:rPr>
    </w:lvl>
    <w:lvl w:ilvl="5">
      <w:start w:val="1"/>
      <w:numFmt w:val="decimal"/>
      <w:lvlText w:val="%1.%2.%3.%4.%5.%6"/>
      <w:lvlJc w:val="left"/>
      <w:pPr>
        <w:tabs>
          <w:tab w:val="num" w:pos="0"/>
        </w:tabs>
        <w:ind w:left="1080" w:hanging="1080"/>
      </w:pPr>
      <w:rPr>
        <w:rFonts w:cs="Times New Roman"/>
        <w:b w:val="0"/>
        <w:bCs w:val="0"/>
        <w:i w:val="0"/>
        <w:iCs w:val="0"/>
      </w:rPr>
    </w:lvl>
    <w:lvl w:ilvl="6">
      <w:start w:val="1"/>
      <w:numFmt w:val="decimal"/>
      <w:lvlText w:val="%1.%2.%3.%4.%5.%6.%7"/>
      <w:lvlJc w:val="left"/>
      <w:pPr>
        <w:tabs>
          <w:tab w:val="num" w:pos="0"/>
        </w:tabs>
        <w:ind w:left="1440" w:hanging="1440"/>
      </w:pPr>
      <w:rPr>
        <w:rFonts w:cs="Times New Roman"/>
        <w:b w:val="0"/>
        <w:bCs w:val="0"/>
        <w:i w:val="0"/>
        <w:iCs w:val="0"/>
      </w:rPr>
    </w:lvl>
    <w:lvl w:ilvl="7">
      <w:start w:val="1"/>
      <w:numFmt w:val="decimal"/>
      <w:lvlText w:val="%1.%2.%3.%4.%5.%6.%7.%8"/>
      <w:lvlJc w:val="left"/>
      <w:pPr>
        <w:tabs>
          <w:tab w:val="num" w:pos="0"/>
        </w:tabs>
        <w:ind w:left="1440" w:hanging="1440"/>
      </w:pPr>
      <w:rPr>
        <w:rFonts w:cs="Times New Roman"/>
        <w:b w:val="0"/>
        <w:bCs w:val="0"/>
        <w:i w:val="0"/>
        <w:iCs w:val="0"/>
      </w:rPr>
    </w:lvl>
    <w:lvl w:ilvl="8">
      <w:start w:val="1"/>
      <w:numFmt w:val="decimal"/>
      <w:lvlText w:val="%1.%2.%3.%4.%5.%6.%7.%8.%9"/>
      <w:lvlJc w:val="left"/>
      <w:pPr>
        <w:tabs>
          <w:tab w:val="num" w:pos="0"/>
        </w:tabs>
        <w:ind w:left="1800" w:hanging="1800"/>
      </w:pPr>
      <w:rPr>
        <w:rFonts w:cs="Times New Roman"/>
        <w:b w:val="0"/>
        <w:bCs w:val="0"/>
        <w:i w:val="0"/>
        <w:iCs w:val="0"/>
      </w:rPr>
    </w:lvl>
  </w:abstractNum>
  <w:abstractNum w:abstractNumId="15" w15:restartNumberingAfterBreak="0">
    <w:nsid w:val="00000010"/>
    <w:multiLevelType w:val="singleLevel"/>
    <w:tmpl w:val="F7423AFE"/>
    <w:name w:val="WW8Num19"/>
    <w:lvl w:ilvl="0">
      <w:start w:val="1"/>
      <w:numFmt w:val="decimal"/>
      <w:lvlText w:val="%1)"/>
      <w:lvlJc w:val="left"/>
      <w:pPr>
        <w:tabs>
          <w:tab w:val="num" w:pos="0"/>
        </w:tabs>
        <w:ind w:left="1120" w:hanging="360"/>
      </w:pPr>
      <w:rPr>
        <w:rFonts w:ascii="Garamond" w:eastAsia="Times New Roman" w:hAnsi="Garamond" w:cs="Garamond"/>
        <w:b w:val="0"/>
        <w:bCs/>
        <w:sz w:val="20"/>
        <w:szCs w:val="20"/>
      </w:rPr>
    </w:lvl>
  </w:abstractNum>
  <w:abstractNum w:abstractNumId="16" w15:restartNumberingAfterBreak="0">
    <w:nsid w:val="00000011"/>
    <w:multiLevelType w:val="singleLevel"/>
    <w:tmpl w:val="7EEEF3DA"/>
    <w:name w:val="WW8Num31"/>
    <w:lvl w:ilvl="0">
      <w:start w:val="2"/>
      <w:numFmt w:val="decimal"/>
      <w:lvlText w:val="%1."/>
      <w:lvlJc w:val="left"/>
      <w:pPr>
        <w:tabs>
          <w:tab w:val="num" w:pos="0"/>
        </w:tabs>
        <w:ind w:left="0" w:firstLine="0"/>
      </w:pPr>
      <w:rPr>
        <w:rFonts w:ascii="Garamond" w:hAnsi="Garamond" w:cs="Courier New" w:hint="default"/>
        <w:b w:val="0"/>
        <w:sz w:val="20"/>
        <w:szCs w:val="21"/>
      </w:rPr>
    </w:lvl>
  </w:abstractNum>
  <w:abstractNum w:abstractNumId="17" w15:restartNumberingAfterBreak="0">
    <w:nsid w:val="00000012"/>
    <w:multiLevelType w:val="multilevel"/>
    <w:tmpl w:val="00000012"/>
    <w:name w:val="WW8Num18"/>
    <w:lvl w:ilvl="0">
      <w:start w:val="9"/>
      <w:numFmt w:val="decimal"/>
      <w:lvlText w:val="%1."/>
      <w:lvlJc w:val="left"/>
      <w:pPr>
        <w:tabs>
          <w:tab w:val="num" w:pos="0"/>
        </w:tabs>
        <w:ind w:left="720" w:hanging="360"/>
      </w:pPr>
      <w:rPr>
        <w:rFonts w:ascii="Calibri" w:hAnsi="Calibri" w:cs="Times New Roman"/>
        <w:b w:val="0"/>
        <w:spacing w:val="-6"/>
        <w:kern w:val="1"/>
        <w:sz w:val="20"/>
        <w:szCs w:val="20"/>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34"/>
      <w:numFmt w:val="decimal"/>
      <w:lvlText w:val="%4"/>
      <w:lvlJc w:val="left"/>
      <w:pPr>
        <w:tabs>
          <w:tab w:val="num" w:pos="288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00000013"/>
    <w:multiLevelType w:val="multilevel"/>
    <w:tmpl w:val="00000013"/>
    <w:name w:val="WW8Num33"/>
    <w:lvl w:ilvl="0">
      <w:start w:val="30"/>
      <w:numFmt w:val="decimal"/>
      <w:lvlText w:val="%1."/>
      <w:lvlJc w:val="left"/>
      <w:pPr>
        <w:tabs>
          <w:tab w:val="num" w:pos="0"/>
        </w:tabs>
        <w:ind w:left="720" w:hanging="360"/>
      </w:pPr>
      <w:rPr>
        <w:rFonts w:cs="Times New Roman"/>
        <w:b/>
        <w:color w:val="auto"/>
      </w:rPr>
    </w:lvl>
    <w:lvl w:ilvl="1">
      <w:start w:val="1"/>
      <w:numFmt w:val="decimal"/>
      <w:lvlText w:val="%1.%2"/>
      <w:lvlJc w:val="left"/>
      <w:pPr>
        <w:tabs>
          <w:tab w:val="num" w:pos="0"/>
        </w:tabs>
        <w:ind w:left="720" w:hanging="360"/>
      </w:pPr>
      <w:rPr>
        <w:rFonts w:ascii="Calibri" w:hAnsi="Calibri" w:cs="Times New Roman"/>
        <w:b w:val="0"/>
        <w:bCs w:val="0"/>
        <w:color w:val="auto"/>
      </w:rPr>
    </w:lvl>
    <w:lvl w:ilvl="2">
      <w:start w:val="1"/>
      <w:numFmt w:val="decimal"/>
      <w:lvlText w:val="%1.%2.%3"/>
      <w:lvlJc w:val="left"/>
      <w:pPr>
        <w:tabs>
          <w:tab w:val="num" w:pos="0"/>
        </w:tabs>
        <w:ind w:left="1080" w:hanging="720"/>
      </w:pPr>
      <w:rPr>
        <w:rFonts w:ascii="Calibri" w:hAnsi="Calibri" w:cs="Times New Roman"/>
        <w:b w:val="0"/>
        <w:bCs w:val="0"/>
        <w:color w:val="auto"/>
      </w:rPr>
    </w:lvl>
    <w:lvl w:ilvl="3">
      <w:start w:val="1"/>
      <w:numFmt w:val="decimal"/>
      <w:lvlText w:val="%1.%2.%3.%4"/>
      <w:lvlJc w:val="left"/>
      <w:pPr>
        <w:tabs>
          <w:tab w:val="num" w:pos="0"/>
        </w:tabs>
        <w:ind w:left="1080" w:hanging="720"/>
      </w:pPr>
      <w:rPr>
        <w:rFonts w:ascii="Calibri" w:hAnsi="Calibri" w:cs="Times New Roman"/>
        <w:b w:val="0"/>
        <w:bCs w:val="0"/>
        <w:color w:val="auto"/>
      </w:rPr>
    </w:lvl>
    <w:lvl w:ilvl="4">
      <w:start w:val="1"/>
      <w:numFmt w:val="decimal"/>
      <w:lvlText w:val="%1.%2.%3.%4.%5"/>
      <w:lvlJc w:val="left"/>
      <w:pPr>
        <w:tabs>
          <w:tab w:val="num" w:pos="0"/>
        </w:tabs>
        <w:ind w:left="1440" w:hanging="1080"/>
      </w:pPr>
      <w:rPr>
        <w:rFonts w:ascii="Calibri" w:hAnsi="Calibri" w:cs="Times New Roman"/>
        <w:b w:val="0"/>
        <w:bCs w:val="0"/>
        <w:color w:val="auto"/>
      </w:rPr>
    </w:lvl>
    <w:lvl w:ilvl="5">
      <w:start w:val="1"/>
      <w:numFmt w:val="decimal"/>
      <w:lvlText w:val="%1.%2.%3.%4.%5.%6"/>
      <w:lvlJc w:val="left"/>
      <w:pPr>
        <w:tabs>
          <w:tab w:val="num" w:pos="0"/>
        </w:tabs>
        <w:ind w:left="1440" w:hanging="1080"/>
      </w:pPr>
      <w:rPr>
        <w:rFonts w:ascii="Calibri" w:hAnsi="Calibri" w:cs="Times New Roman"/>
        <w:b w:val="0"/>
        <w:bCs w:val="0"/>
        <w:color w:val="auto"/>
      </w:rPr>
    </w:lvl>
    <w:lvl w:ilvl="6">
      <w:start w:val="1"/>
      <w:numFmt w:val="decimal"/>
      <w:lvlText w:val="%1.%2.%3.%4.%5.%6.%7"/>
      <w:lvlJc w:val="left"/>
      <w:pPr>
        <w:tabs>
          <w:tab w:val="num" w:pos="0"/>
        </w:tabs>
        <w:ind w:left="1800" w:hanging="1440"/>
      </w:pPr>
      <w:rPr>
        <w:rFonts w:ascii="Calibri" w:hAnsi="Calibri" w:cs="Times New Roman"/>
        <w:b w:val="0"/>
        <w:bCs w:val="0"/>
        <w:color w:val="auto"/>
      </w:rPr>
    </w:lvl>
    <w:lvl w:ilvl="7">
      <w:start w:val="1"/>
      <w:numFmt w:val="decimal"/>
      <w:lvlText w:val="%1.%2.%3.%4.%5.%6.%7.%8"/>
      <w:lvlJc w:val="left"/>
      <w:pPr>
        <w:tabs>
          <w:tab w:val="num" w:pos="0"/>
        </w:tabs>
        <w:ind w:left="1800" w:hanging="1440"/>
      </w:pPr>
      <w:rPr>
        <w:rFonts w:ascii="Calibri" w:hAnsi="Calibri" w:cs="Times New Roman"/>
        <w:b w:val="0"/>
        <w:bCs w:val="0"/>
        <w:color w:val="auto"/>
      </w:rPr>
    </w:lvl>
    <w:lvl w:ilvl="8">
      <w:start w:val="1"/>
      <w:numFmt w:val="decimal"/>
      <w:lvlText w:val="%1.%2.%3.%4.%5.%6.%7.%8.%9"/>
      <w:lvlJc w:val="left"/>
      <w:pPr>
        <w:tabs>
          <w:tab w:val="num" w:pos="0"/>
        </w:tabs>
        <w:ind w:left="2160" w:hanging="1800"/>
      </w:pPr>
      <w:rPr>
        <w:rFonts w:ascii="Calibri" w:hAnsi="Calibri" w:cs="Times New Roman"/>
        <w:b w:val="0"/>
        <w:bCs w:val="0"/>
        <w:color w:val="auto"/>
      </w:rPr>
    </w:lvl>
  </w:abstractNum>
  <w:abstractNum w:abstractNumId="19" w15:restartNumberingAfterBreak="0">
    <w:nsid w:val="00000014"/>
    <w:multiLevelType w:val="multilevel"/>
    <w:tmpl w:val="C41AAE92"/>
    <w:name w:val="WW8Num23"/>
    <w:lvl w:ilvl="0">
      <w:start w:val="1"/>
      <w:numFmt w:val="lowerLetter"/>
      <w:lvlText w:val="%1)"/>
      <w:lvlJc w:val="left"/>
      <w:pPr>
        <w:tabs>
          <w:tab w:val="num" w:pos="720"/>
        </w:tabs>
        <w:ind w:left="720" w:hanging="360"/>
      </w:pPr>
      <w:rPr>
        <w:rFonts w:hint="default"/>
        <w:sz w:val="20"/>
        <w:szCs w:val="20"/>
      </w:rPr>
    </w:lvl>
    <w:lvl w:ilvl="1">
      <w:start w:val="2"/>
      <w:numFmt w:val="decimal"/>
      <w:lvlText w:val="%2)"/>
      <w:lvlJc w:val="left"/>
      <w:pPr>
        <w:tabs>
          <w:tab w:val="num" w:pos="1440"/>
        </w:tabs>
        <w:ind w:left="1440" w:hanging="360"/>
      </w:pPr>
      <w:rPr>
        <w:rFonts w:ascii="Garamond" w:hAnsi="Garamond" w:cs="Symbo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Garamond" w:eastAsia="Times New Roman" w:hAnsi="Garamond" w:cs="Garamond"/>
        <w:b w:val="0"/>
        <w:sz w:val="20"/>
        <w:szCs w:val="20"/>
      </w:rPr>
    </w:lvl>
    <w:lvl w:ilvl="4">
      <w:start w:val="1"/>
      <w:numFmt w:val="decimal"/>
      <w:lvlText w:val="%5)"/>
      <w:lvlJc w:val="left"/>
      <w:pPr>
        <w:tabs>
          <w:tab w:val="num" w:pos="3600"/>
        </w:tabs>
        <w:ind w:left="3600" w:hanging="360"/>
      </w:pPr>
      <w:rPr>
        <w:rFonts w:ascii="Garamond" w:eastAsia="Times New Roman" w:hAnsi="Garamond" w:cs="Garamond"/>
        <w:b w:val="0"/>
        <w:sz w:val="20"/>
        <w:szCs w:val="2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15"/>
    <w:multiLevelType w:val="multilevel"/>
    <w:tmpl w:val="25189064"/>
    <w:name w:val="WW8Num21"/>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1" w15:restartNumberingAfterBreak="0">
    <w:nsid w:val="00000016"/>
    <w:multiLevelType w:val="multilevel"/>
    <w:tmpl w:val="00000016"/>
    <w:name w:val="WW8Num22"/>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00000018"/>
    <w:multiLevelType w:val="multilevel"/>
    <w:tmpl w:val="00000018"/>
    <w:name w:val="WW8Num24"/>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3" w15:restartNumberingAfterBreak="0">
    <w:nsid w:val="0000001A"/>
    <w:multiLevelType w:val="multilevel"/>
    <w:tmpl w:val="0000001A"/>
    <w:name w:val="WW8Num26"/>
    <w:lvl w:ilvl="0">
      <w:start w:val="8"/>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4" w15:restartNumberingAfterBreak="0">
    <w:nsid w:val="0000001B"/>
    <w:multiLevelType w:val="multilevel"/>
    <w:tmpl w:val="E22A1662"/>
    <w:name w:val="WW8Num30"/>
    <w:lvl w:ilvl="0">
      <w:start w:val="1"/>
      <w:numFmt w:val="decimal"/>
      <w:lvlText w:val="%1."/>
      <w:lvlJc w:val="left"/>
      <w:pPr>
        <w:tabs>
          <w:tab w:val="num" w:pos="502"/>
        </w:tabs>
        <w:ind w:left="502" w:hanging="360"/>
      </w:pPr>
      <w:rPr>
        <w:rFonts w:ascii="Garamond" w:hAnsi="Garamond" w:cs="Symbol" w:hint="default"/>
        <w:b w:val="0"/>
      </w:rPr>
    </w:lvl>
    <w:lvl w:ilvl="1">
      <w:start w:val="1"/>
      <w:numFmt w:val="decimal"/>
      <w:lvlText w:val="%2."/>
      <w:lvlJc w:val="left"/>
      <w:pPr>
        <w:tabs>
          <w:tab w:val="num" w:pos="1080"/>
        </w:tabs>
        <w:ind w:left="1080" w:hanging="360"/>
      </w:pPr>
      <w:rPr>
        <w:rFonts w:cs="Garamond"/>
      </w:r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C"/>
    <w:multiLevelType w:val="multilevel"/>
    <w:tmpl w:val="0000001C"/>
    <w:name w:val="WW8Num28"/>
    <w:lvl w:ilvl="0">
      <w:start w:val="9"/>
      <w:numFmt w:val="decimal"/>
      <w:lvlText w:val="%1"/>
      <w:lvlJc w:val="left"/>
      <w:pPr>
        <w:tabs>
          <w:tab w:val="num" w:pos="0"/>
        </w:tabs>
        <w:ind w:left="405" w:hanging="405"/>
      </w:pPr>
      <w:rPr>
        <w:b/>
      </w:rPr>
    </w:lvl>
    <w:lvl w:ilvl="1">
      <w:start w:val="1"/>
      <w:numFmt w:val="decimal"/>
      <w:lvlText w:val="%1.%2"/>
      <w:lvlJc w:val="left"/>
      <w:pPr>
        <w:tabs>
          <w:tab w:val="num" w:pos="0"/>
        </w:tabs>
        <w:ind w:left="408" w:hanging="405"/>
      </w:pPr>
      <w:rPr>
        <w:b/>
      </w:rPr>
    </w:lvl>
    <w:lvl w:ilvl="2">
      <w:start w:val="4"/>
      <w:numFmt w:val="decimal"/>
      <w:lvlText w:val="%1.%2.%3"/>
      <w:lvlJc w:val="left"/>
      <w:pPr>
        <w:tabs>
          <w:tab w:val="num" w:pos="0"/>
        </w:tabs>
        <w:ind w:left="726" w:hanging="720"/>
      </w:pPr>
      <w:rPr>
        <w:b/>
      </w:rPr>
    </w:lvl>
    <w:lvl w:ilvl="3">
      <w:start w:val="1"/>
      <w:numFmt w:val="decimal"/>
      <w:lvlText w:val="%1.%2.%3.%4"/>
      <w:lvlJc w:val="left"/>
      <w:pPr>
        <w:tabs>
          <w:tab w:val="num" w:pos="0"/>
        </w:tabs>
        <w:ind w:left="729" w:hanging="720"/>
      </w:pPr>
      <w:rPr>
        <w:b/>
      </w:rPr>
    </w:lvl>
    <w:lvl w:ilvl="4">
      <w:start w:val="1"/>
      <w:numFmt w:val="decimal"/>
      <w:lvlText w:val="%1.%2.%3.%4.%5"/>
      <w:lvlJc w:val="left"/>
      <w:pPr>
        <w:tabs>
          <w:tab w:val="num" w:pos="0"/>
        </w:tabs>
        <w:ind w:left="732" w:hanging="720"/>
      </w:pPr>
      <w:rPr>
        <w:b/>
      </w:rPr>
    </w:lvl>
    <w:lvl w:ilvl="5">
      <w:start w:val="1"/>
      <w:numFmt w:val="decimal"/>
      <w:lvlText w:val="%1.%2.%3.%4.%5.%6"/>
      <w:lvlJc w:val="left"/>
      <w:pPr>
        <w:tabs>
          <w:tab w:val="num" w:pos="0"/>
        </w:tabs>
        <w:ind w:left="1095" w:hanging="1080"/>
      </w:pPr>
      <w:rPr>
        <w:b/>
      </w:rPr>
    </w:lvl>
    <w:lvl w:ilvl="6">
      <w:start w:val="1"/>
      <w:numFmt w:val="decimal"/>
      <w:lvlText w:val="%1.%2.%3.%4.%5.%6.%7"/>
      <w:lvlJc w:val="left"/>
      <w:pPr>
        <w:tabs>
          <w:tab w:val="num" w:pos="0"/>
        </w:tabs>
        <w:ind w:left="1098" w:hanging="1080"/>
      </w:pPr>
      <w:rPr>
        <w:b/>
      </w:rPr>
    </w:lvl>
    <w:lvl w:ilvl="7">
      <w:start w:val="1"/>
      <w:numFmt w:val="decimal"/>
      <w:lvlText w:val="%1.%2.%3.%4.%5.%6.%7.%8"/>
      <w:lvlJc w:val="left"/>
      <w:pPr>
        <w:tabs>
          <w:tab w:val="num" w:pos="0"/>
        </w:tabs>
        <w:ind w:left="1461" w:hanging="1440"/>
      </w:pPr>
      <w:rPr>
        <w:b/>
      </w:rPr>
    </w:lvl>
    <w:lvl w:ilvl="8">
      <w:start w:val="1"/>
      <w:numFmt w:val="decimal"/>
      <w:lvlText w:val="%1.%2.%3.%4.%5.%6.%7.%8.%9"/>
      <w:lvlJc w:val="left"/>
      <w:pPr>
        <w:tabs>
          <w:tab w:val="num" w:pos="0"/>
        </w:tabs>
        <w:ind w:left="1464" w:hanging="1440"/>
      </w:pPr>
      <w:rPr>
        <w:b/>
      </w:rPr>
    </w:lvl>
  </w:abstractNum>
  <w:abstractNum w:abstractNumId="26"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00000020"/>
    <w:multiLevelType w:val="multilevel"/>
    <w:tmpl w:val="00000020"/>
    <w:name w:val="WW8Num32"/>
    <w:lvl w:ilvl="0">
      <w:start w:val="27"/>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8" w15:restartNumberingAfterBreak="0">
    <w:nsid w:val="00000022"/>
    <w:multiLevelType w:val="multilevel"/>
    <w:tmpl w:val="00000022"/>
    <w:name w:val="WW8Num34"/>
    <w:lvl w:ilvl="0">
      <w:start w:val="1"/>
      <w:numFmt w:val="decimal"/>
      <w:lvlText w:val="%1."/>
      <w:lvlJc w:val="left"/>
      <w:pPr>
        <w:tabs>
          <w:tab w:val="num" w:pos="0"/>
        </w:tabs>
        <w:ind w:left="927" w:hanging="360"/>
      </w:pPr>
      <w:rPr>
        <w:i w:val="0"/>
      </w:r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1647" w:hanging="108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007" w:hanging="1440"/>
      </w:pPr>
    </w:lvl>
  </w:abstractNum>
  <w:abstractNum w:abstractNumId="29" w15:restartNumberingAfterBreak="0">
    <w:nsid w:val="00000023"/>
    <w:multiLevelType w:val="multilevel"/>
    <w:tmpl w:val="00000023"/>
    <w:name w:val="WW8Num35"/>
    <w:lvl w:ilvl="0">
      <w:start w:val="34"/>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30" w15:restartNumberingAfterBreak="0">
    <w:nsid w:val="0000002B"/>
    <w:multiLevelType w:val="multilevel"/>
    <w:tmpl w:val="2E525688"/>
    <w:name w:val="WW8Num43"/>
    <w:lvl w:ilvl="0">
      <w:start w:val="5"/>
      <w:numFmt w:val="decimal"/>
      <w:lvlText w:val="%1"/>
      <w:lvlJc w:val="left"/>
      <w:pPr>
        <w:tabs>
          <w:tab w:val="num" w:pos="0"/>
        </w:tabs>
        <w:ind w:left="360" w:hanging="360"/>
      </w:pPr>
      <w:rPr>
        <w:rFonts w:ascii="Symbol" w:hAnsi="Symbol" w:cs="Symbol" w:hint="default"/>
      </w:rPr>
    </w:lvl>
    <w:lvl w:ilvl="1">
      <w:start w:val="1"/>
      <w:numFmt w:val="decimal"/>
      <w:lvlText w:val="%1.%2"/>
      <w:lvlJc w:val="left"/>
      <w:pPr>
        <w:tabs>
          <w:tab w:val="num" w:pos="0"/>
        </w:tabs>
        <w:ind w:left="360" w:hanging="360"/>
      </w:pPr>
      <w:rPr>
        <w:rFonts w:ascii="Garamond" w:hAnsi="Garamond"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440" w:hanging="144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800" w:hanging="1800"/>
      </w:pPr>
      <w:rPr>
        <w:rFonts w:ascii="Symbol" w:hAnsi="Symbol" w:cs="Symbol" w:hint="default"/>
      </w:rPr>
    </w:lvl>
  </w:abstractNum>
  <w:abstractNum w:abstractNumId="31" w15:restartNumberingAfterBreak="0">
    <w:nsid w:val="00000031"/>
    <w:multiLevelType w:val="multilevel"/>
    <w:tmpl w:val="4D66DB04"/>
    <w:name w:val="WW8Num49"/>
    <w:lvl w:ilvl="0">
      <w:start w:val="1"/>
      <w:numFmt w:val="decimal"/>
      <w:lvlText w:val="%1)"/>
      <w:lvlJc w:val="left"/>
      <w:pPr>
        <w:tabs>
          <w:tab w:val="num" w:pos="0"/>
        </w:tabs>
        <w:ind w:left="0" w:firstLine="0"/>
      </w:pPr>
      <w:rPr>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2" w15:restartNumberingAfterBreak="0">
    <w:nsid w:val="0000003D"/>
    <w:multiLevelType w:val="multilevel"/>
    <w:tmpl w:val="0000003D"/>
    <w:name w:val="WW8Num61"/>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3" w15:restartNumberingAfterBreak="0">
    <w:nsid w:val="00000040"/>
    <w:multiLevelType w:val="multilevel"/>
    <w:tmpl w:val="00000040"/>
    <w:name w:val="WW8Num64"/>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4" w15:restartNumberingAfterBreak="0">
    <w:nsid w:val="00000041"/>
    <w:multiLevelType w:val="multilevel"/>
    <w:tmpl w:val="00000041"/>
    <w:name w:val="WW8Num65"/>
    <w:lvl w:ilvl="0">
      <w:numFmt w:val="bullet"/>
      <w:lvlText w:val=""/>
      <w:lvlJc w:val="left"/>
      <w:pPr>
        <w:tabs>
          <w:tab w:val="num" w:pos="0"/>
        </w:tabs>
        <w:ind w:left="0" w:firstLine="0"/>
      </w:pPr>
      <w:rPr>
        <w:rFonts w:ascii="Symbol" w:hAnsi="Symbol" w:cs="Symbol"/>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5" w15:restartNumberingAfterBreak="0">
    <w:nsid w:val="00000048"/>
    <w:multiLevelType w:val="multilevel"/>
    <w:tmpl w:val="00000048"/>
    <w:name w:val="WW8Num72"/>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6" w15:restartNumberingAfterBreak="0">
    <w:nsid w:val="00000049"/>
    <w:multiLevelType w:val="multilevel"/>
    <w:tmpl w:val="2BC0E8AA"/>
    <w:name w:val="WW8Num73"/>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7" w15:restartNumberingAfterBreak="0">
    <w:nsid w:val="0000004A"/>
    <w:multiLevelType w:val="multilevel"/>
    <w:tmpl w:val="AC1E9108"/>
    <w:lvl w:ilvl="0">
      <w:start w:val="1"/>
      <w:numFmt w:val="decimal"/>
      <w:lvlText w:val="%1."/>
      <w:lvlJc w:val="left"/>
      <w:pPr>
        <w:tabs>
          <w:tab w:val="num" w:pos="0"/>
        </w:tabs>
        <w:ind w:left="0" w:firstLine="0"/>
      </w:pPr>
      <w:rPr>
        <w:rFonts w:ascii="Garamond" w:hAnsi="Garamond" w:cs="Garamond"/>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8" w15:restartNumberingAfterBreak="0">
    <w:nsid w:val="0000004B"/>
    <w:multiLevelType w:val="multilevel"/>
    <w:tmpl w:val="0000004B"/>
    <w:name w:val="WW8Num75"/>
    <w:lvl w:ilvl="0">
      <w:start w:val="1"/>
      <w:numFmt w:val="decimal"/>
      <w:lvlText w:val="%1."/>
      <w:lvlJc w:val="left"/>
      <w:pPr>
        <w:tabs>
          <w:tab w:val="num" w:pos="0"/>
        </w:tabs>
        <w:ind w:left="0" w:firstLine="0"/>
      </w:pPr>
      <w:rPr>
        <w:rFonts w:ascii="Garamond" w:hAnsi="Garamond" w:cs="Garamond"/>
        <w:b w:val="0"/>
        <w:color w:val="00000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9" w15:restartNumberingAfterBreak="0">
    <w:nsid w:val="0000004C"/>
    <w:multiLevelType w:val="multilevel"/>
    <w:tmpl w:val="0000004C"/>
    <w:name w:val="WW8Num76"/>
    <w:lvl w:ilvl="0">
      <w:start w:val="1"/>
      <w:numFmt w:val="decimal"/>
      <w:lvlText w:val="%1."/>
      <w:lvlJc w:val="left"/>
      <w:pPr>
        <w:tabs>
          <w:tab w:val="num" w:pos="0"/>
        </w:tabs>
        <w:ind w:left="0" w:firstLine="0"/>
      </w:pPr>
      <w:rPr>
        <w:rFonts w:cs="Garamond"/>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0" w15:restartNumberingAfterBreak="0">
    <w:nsid w:val="0000004D"/>
    <w:multiLevelType w:val="multilevel"/>
    <w:tmpl w:val="0000004D"/>
    <w:name w:val="WW8Num77"/>
    <w:lvl w:ilvl="0">
      <w:start w:val="1"/>
      <w:numFmt w:val="decimal"/>
      <w:lvlText w:val="%1."/>
      <w:lvlJc w:val="left"/>
      <w:pPr>
        <w:tabs>
          <w:tab w:val="num" w:pos="0"/>
        </w:tabs>
        <w:ind w:left="0" w:firstLine="0"/>
      </w:pPr>
      <w:rPr>
        <w:rFonts w:ascii="Garamond" w:hAnsi="Garamond" w:cs="Times New Roman"/>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1" w15:restartNumberingAfterBreak="0">
    <w:nsid w:val="0000004E"/>
    <w:multiLevelType w:val="multilevel"/>
    <w:tmpl w:val="0000004E"/>
    <w:name w:val="WW8Num78"/>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2" w15:restartNumberingAfterBreak="0">
    <w:nsid w:val="0000004F"/>
    <w:multiLevelType w:val="multilevel"/>
    <w:tmpl w:val="0000004F"/>
    <w:name w:val="WW8Num79"/>
    <w:lvl w:ilvl="0">
      <w:start w:val="1"/>
      <w:numFmt w:val="lowerLetter"/>
      <w:lvlText w:val="%1)"/>
      <w:lvlJc w:val="left"/>
      <w:pPr>
        <w:tabs>
          <w:tab w:val="num" w:pos="0"/>
        </w:tabs>
        <w:ind w:left="0" w:firstLine="0"/>
      </w:pPr>
      <w:rPr>
        <w:rFonts w:ascii="Garamond" w:hAnsi="Garamond" w:cs="Garamond"/>
        <w:b/>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3" w15:restartNumberingAfterBreak="0">
    <w:nsid w:val="00000050"/>
    <w:multiLevelType w:val="multilevel"/>
    <w:tmpl w:val="00000050"/>
    <w:name w:val="WW8Num80"/>
    <w:lvl w:ilvl="0">
      <w:start w:val="2"/>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4" w15:restartNumberingAfterBreak="0">
    <w:nsid w:val="00000051"/>
    <w:multiLevelType w:val="multilevel"/>
    <w:tmpl w:val="00000051"/>
    <w:name w:val="WW8Num81"/>
    <w:lvl w:ilvl="0">
      <w:numFmt w:val="bullet"/>
      <w:lvlText w:val="­"/>
      <w:lvlJc w:val="left"/>
      <w:pPr>
        <w:tabs>
          <w:tab w:val="num" w:pos="0"/>
        </w:tabs>
        <w:ind w:left="0" w:firstLine="0"/>
      </w:pPr>
      <w:rPr>
        <w:rFonts w:ascii="Courier New" w:hAnsi="Courier New" w:cs="Courier New"/>
        <w:sz w:val="20"/>
        <w:szCs w:val="20"/>
      </w:rPr>
    </w:lvl>
    <w:lvl w:ilvl="1">
      <w:numFmt w:val="bullet"/>
      <w:lvlText w:val="o"/>
      <w:lvlJc w:val="left"/>
      <w:pPr>
        <w:tabs>
          <w:tab w:val="num" w:pos="0"/>
        </w:tabs>
        <w:ind w:left="0" w:firstLine="0"/>
      </w:pPr>
      <w:rPr>
        <w:rFonts w:ascii="Courier New" w:hAnsi="Courier New" w:cs="Courier New"/>
        <w:sz w:val="20"/>
        <w:szCs w:val="20"/>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sz w:val="20"/>
        <w:szCs w:val="20"/>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sz w:val="20"/>
        <w:szCs w:val="20"/>
      </w:rPr>
    </w:lvl>
    <w:lvl w:ilvl="8">
      <w:numFmt w:val="bullet"/>
      <w:lvlText w:val=""/>
      <w:lvlJc w:val="left"/>
      <w:pPr>
        <w:tabs>
          <w:tab w:val="num" w:pos="0"/>
        </w:tabs>
        <w:ind w:left="0" w:firstLine="0"/>
      </w:pPr>
      <w:rPr>
        <w:rFonts w:ascii="Wingdings" w:hAnsi="Wingdings" w:cs="Wingdings"/>
      </w:rPr>
    </w:lvl>
  </w:abstractNum>
  <w:abstractNum w:abstractNumId="45" w15:restartNumberingAfterBreak="0">
    <w:nsid w:val="00000052"/>
    <w:multiLevelType w:val="multilevel"/>
    <w:tmpl w:val="00000052"/>
    <w:name w:val="WW8Num8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6" w15:restartNumberingAfterBreak="0">
    <w:nsid w:val="00932892"/>
    <w:multiLevelType w:val="multilevel"/>
    <w:tmpl w:val="2E525072"/>
    <w:styleLink w:val="WW8Num58"/>
    <w:lvl w:ilvl="0">
      <w:start w:val="27"/>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7" w15:restartNumberingAfterBreak="0">
    <w:nsid w:val="0146141E"/>
    <w:multiLevelType w:val="multilevel"/>
    <w:tmpl w:val="081203E4"/>
    <w:styleLink w:val="WW8Num45"/>
    <w:lvl w:ilvl="0">
      <w:start w:val="1"/>
      <w:numFmt w:val="decimal"/>
      <w:lvlText w:val="%1."/>
      <w:lvlJc w:val="left"/>
      <w:rPr>
        <w:rFonts w:ascii="Garamond" w:hAnsi="Garamond" w:cs="Garamond"/>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48" w15:restartNumberingAfterBreak="0">
    <w:nsid w:val="01816F4E"/>
    <w:multiLevelType w:val="multilevel"/>
    <w:tmpl w:val="80803544"/>
    <w:styleLink w:val="WW8Num56"/>
    <w:lvl w:ilvl="0">
      <w:start w:val="29"/>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9" w15:restartNumberingAfterBreak="0">
    <w:nsid w:val="023C5FF7"/>
    <w:multiLevelType w:val="multilevel"/>
    <w:tmpl w:val="A93CD6E8"/>
    <w:styleLink w:val="WW8Num63"/>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15:restartNumberingAfterBreak="0">
    <w:nsid w:val="02E9479B"/>
    <w:multiLevelType w:val="hybridMultilevel"/>
    <w:tmpl w:val="7C0A229E"/>
    <w:styleLink w:val="WWNum81"/>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51" w15:restartNumberingAfterBreak="0">
    <w:nsid w:val="02EA0275"/>
    <w:multiLevelType w:val="multilevel"/>
    <w:tmpl w:val="FAF8A0B0"/>
    <w:styleLink w:val="WW8Num66"/>
    <w:lvl w:ilvl="0">
      <w:start w:val="23"/>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15:restartNumberingAfterBreak="0">
    <w:nsid w:val="03A219EC"/>
    <w:multiLevelType w:val="multilevel"/>
    <w:tmpl w:val="44D64FEE"/>
    <w:styleLink w:val="WW8Num32"/>
    <w:lvl w:ilvl="0">
      <w:start w:val="21"/>
      <w:numFmt w:val="decimal"/>
      <w:lvlText w:val="%1"/>
      <w:lvlJc w:val="left"/>
    </w:lvl>
    <w:lvl w:ilvl="1">
      <w:start w:val="1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15:restartNumberingAfterBreak="0">
    <w:nsid w:val="049733E3"/>
    <w:multiLevelType w:val="multilevel"/>
    <w:tmpl w:val="B896FDE4"/>
    <w:styleLink w:val="WWNum10"/>
    <w:lvl w:ilvl="0">
      <w:start w:val="1"/>
      <w:numFmt w:val="decimal"/>
      <w:lvlText w:val="§ %1"/>
      <w:lvlJc w:val="center"/>
      <w:rPr>
        <w:rFonts w:cs="Times New Roman"/>
        <w:b w:val="0"/>
        <w:bCs/>
        <w:sz w:val="20"/>
        <w:szCs w:val="20"/>
      </w:rPr>
    </w:lvl>
    <w:lvl w:ilvl="1">
      <w:start w:val="1"/>
      <w:numFmt w:val="decimal"/>
      <w:lvlText w:val="%2."/>
      <w:lvlJc w:val="left"/>
      <w:rPr>
        <w:rFonts w:cs="Times New Roman"/>
        <w:b w:val="0"/>
        <w:bCs/>
        <w:sz w:val="20"/>
        <w:szCs w:val="20"/>
      </w:rPr>
    </w:lvl>
    <w:lvl w:ilvl="2">
      <w:start w:val="1"/>
      <w:numFmt w:val="decimal"/>
      <w:lvlText w:val="%1.%2.%3)"/>
      <w:lvlJc w:val="left"/>
      <w:rPr>
        <w:rFonts w:cs="Times New Roman"/>
        <w:b w:val="0"/>
        <w:bCs/>
        <w:sz w:val="20"/>
        <w:szCs w:val="20"/>
      </w:rPr>
    </w:lvl>
    <w:lvl w:ilvl="3">
      <w:start w:val="1"/>
      <w:numFmt w:val="lowerLetter"/>
      <w:lvlText w:val="%1.%2.%3.%4)"/>
      <w:lvlJc w:val="left"/>
      <w:rPr>
        <w:rFonts w:cs="Times New Roman"/>
        <w:b w:val="0"/>
        <w:bCs/>
        <w:sz w:val="20"/>
        <w:szCs w:val="20"/>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val="0"/>
        <w:bCs/>
        <w:sz w:val="20"/>
        <w:szCs w:val="20"/>
      </w:rPr>
    </w:lvl>
    <w:lvl w:ilvl="6">
      <w:start w:val="1"/>
      <w:numFmt w:val="decimal"/>
      <w:lvlText w:val="%1.%2.%3.%4.%5.%6.%7."/>
      <w:lvlJc w:val="left"/>
      <w:rPr>
        <w:rFonts w:cs="Times New Roman"/>
        <w:b w:val="0"/>
        <w:bCs/>
        <w:sz w:val="20"/>
        <w:szCs w:val="20"/>
      </w:rPr>
    </w:lvl>
    <w:lvl w:ilvl="7">
      <w:start w:val="1"/>
      <w:numFmt w:val="lowerLetter"/>
      <w:lvlText w:val="%1.%2.%3.%4.%5.%6.%7.%8."/>
      <w:lvlJc w:val="left"/>
      <w:rPr>
        <w:rFonts w:cs="Times New Roman"/>
        <w:b w:val="0"/>
        <w:bCs/>
        <w:sz w:val="20"/>
        <w:szCs w:val="20"/>
      </w:rPr>
    </w:lvl>
    <w:lvl w:ilvl="8">
      <w:start w:val="1"/>
      <w:numFmt w:val="lowerRoman"/>
      <w:lvlText w:val="%1.%2.%3.%4.%5.%6.%7.%8.%9."/>
      <w:lvlJc w:val="left"/>
      <w:rPr>
        <w:rFonts w:cs="Times New Roman"/>
        <w:b w:val="0"/>
        <w:bCs/>
        <w:sz w:val="20"/>
        <w:szCs w:val="20"/>
      </w:rPr>
    </w:lvl>
  </w:abstractNum>
  <w:abstractNum w:abstractNumId="54" w15:restartNumberingAfterBreak="0">
    <w:nsid w:val="04DB7DE9"/>
    <w:multiLevelType w:val="hybridMultilevel"/>
    <w:tmpl w:val="61AA3F0C"/>
    <w:lvl w:ilvl="0" w:tplc="495A7F60">
      <w:start w:val="1"/>
      <w:numFmt w:val="decimal"/>
      <w:lvlText w:val="%1."/>
      <w:lvlJc w:val="left"/>
      <w:pPr>
        <w:tabs>
          <w:tab w:val="num" w:pos="720"/>
        </w:tabs>
        <w:ind w:left="720" w:hanging="360"/>
      </w:pPr>
      <w:rPr>
        <w:rFonts w:hint="default"/>
        <w:b w:val="0"/>
      </w:rPr>
    </w:lvl>
    <w:lvl w:ilvl="1" w:tplc="E67A8932"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07351E3E"/>
    <w:multiLevelType w:val="multilevel"/>
    <w:tmpl w:val="DC0C4A26"/>
    <w:styleLink w:val="WWNum13"/>
    <w:lvl w:ilvl="0">
      <w:start w:val="1"/>
      <w:numFmt w:val="decimal"/>
      <w:lvlText w:val="§ %1"/>
      <w:lvlJc w:val="center"/>
      <w:rPr>
        <w:rFonts w:cs="Times New Roman"/>
        <w:b/>
      </w:rPr>
    </w:lvl>
    <w:lvl w:ilvl="1">
      <w:start w:val="1"/>
      <w:numFmt w:val="decimal"/>
      <w:lvlText w:val="%2."/>
      <w:lvlJc w:val="left"/>
      <w:rPr>
        <w:rFonts w:cs="Times New Roman"/>
        <w:b w:val="0"/>
      </w:rPr>
    </w:lvl>
    <w:lvl w:ilvl="2">
      <w:start w:val="1"/>
      <w:numFmt w:val="decimal"/>
      <w:lvlText w:val="%1.%2.%3)"/>
      <w:lvlJc w:val="left"/>
      <w:rPr>
        <w:rFonts w:cs="Times New Roman"/>
        <w:b/>
      </w:rPr>
    </w:lvl>
    <w:lvl w:ilvl="3">
      <w:start w:val="1"/>
      <w:numFmt w:val="lowerLetter"/>
      <w:lvlText w:val="%1.%2.%3.%4)"/>
      <w:lvlJc w:val="left"/>
      <w:rPr>
        <w:rFonts w:cs="Times New Roman"/>
        <w:b/>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rPr>
    </w:lvl>
    <w:lvl w:ilvl="6">
      <w:start w:val="1"/>
      <w:numFmt w:val="decimal"/>
      <w:lvlText w:val="%1.%2.%3.%4.%5.%6.%7."/>
      <w:lvlJc w:val="left"/>
      <w:rPr>
        <w:rFonts w:cs="Times New Roman"/>
        <w:b/>
      </w:rPr>
    </w:lvl>
    <w:lvl w:ilvl="7">
      <w:start w:val="1"/>
      <w:numFmt w:val="lowerLetter"/>
      <w:lvlText w:val="%1.%2.%3.%4.%5.%6.%7.%8."/>
      <w:lvlJc w:val="left"/>
      <w:rPr>
        <w:rFonts w:cs="Times New Roman"/>
        <w:b/>
      </w:rPr>
    </w:lvl>
    <w:lvl w:ilvl="8">
      <w:start w:val="1"/>
      <w:numFmt w:val="lowerRoman"/>
      <w:lvlText w:val="%1.%2.%3.%4.%5.%6.%7.%8.%9."/>
      <w:lvlJc w:val="left"/>
      <w:rPr>
        <w:rFonts w:cs="Times New Roman"/>
        <w:b/>
      </w:rPr>
    </w:lvl>
  </w:abstractNum>
  <w:abstractNum w:abstractNumId="56" w15:restartNumberingAfterBreak="0">
    <w:nsid w:val="08247B3A"/>
    <w:multiLevelType w:val="multilevel"/>
    <w:tmpl w:val="55AAF682"/>
    <w:styleLink w:val="WW8Num37"/>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15:restartNumberingAfterBreak="0">
    <w:nsid w:val="089865C7"/>
    <w:multiLevelType w:val="multilevel"/>
    <w:tmpl w:val="88742C4E"/>
    <w:styleLink w:val="WWNum171"/>
    <w:lvl w:ilvl="0">
      <w:start w:val="6"/>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8" w15:restartNumberingAfterBreak="0">
    <w:nsid w:val="08BA6F87"/>
    <w:multiLevelType w:val="multilevel"/>
    <w:tmpl w:val="CEDC76B0"/>
    <w:styleLink w:val="WW8Num39"/>
    <w:lvl w:ilvl="0">
      <w:start w:val="1"/>
      <w:numFmt w:val="decimal"/>
      <w:lvlText w:val="%1."/>
      <w:lvlJc w:val="left"/>
      <w:rPr>
        <w:rFonts w:ascii="Garamond" w:hAnsi="Garamond" w:cs="Garamond"/>
        <w:b w:val="0"/>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15:restartNumberingAfterBreak="0">
    <w:nsid w:val="08D87676"/>
    <w:multiLevelType w:val="multilevel"/>
    <w:tmpl w:val="D3B2036A"/>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0" w15:restartNumberingAfterBreak="0">
    <w:nsid w:val="08F72F20"/>
    <w:multiLevelType w:val="multilevel"/>
    <w:tmpl w:val="4E581AEA"/>
    <w:styleLink w:val="WW8Num6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15:restartNumberingAfterBreak="0">
    <w:nsid w:val="0C7D3BFD"/>
    <w:multiLevelType w:val="multilevel"/>
    <w:tmpl w:val="2D06C084"/>
    <w:styleLink w:val="WW8Num54"/>
    <w:lvl w:ilvl="0">
      <w:start w:val="4"/>
      <w:numFmt w:val="decimal"/>
      <w:lvlText w:val="%1"/>
      <w:lvlJc w:val="left"/>
      <w:rPr>
        <w:rFonts w:ascii="Garamond" w:eastAsia="Garamond" w:hAnsi="Garamond" w:cs="Garamond"/>
        <w:b/>
        <w:sz w:val="20"/>
        <w:szCs w:val="20"/>
      </w:rPr>
    </w:lvl>
    <w:lvl w:ilvl="1">
      <w:start w:val="1"/>
      <w:numFmt w:val="decimal"/>
      <w:lvlText w:val="%1.%2"/>
      <w:lvlJc w:val="left"/>
      <w:rPr>
        <w:rFonts w:ascii="Garamond" w:eastAsia="Garamond" w:hAnsi="Garamond" w:cs="Garamond"/>
        <w:b/>
        <w:sz w:val="20"/>
        <w:szCs w:val="20"/>
      </w:rPr>
    </w:lvl>
    <w:lvl w:ilvl="2">
      <w:start w:val="1"/>
      <w:numFmt w:val="decimal"/>
      <w:lvlText w:val="%1.%2.%3"/>
      <w:lvlJc w:val="left"/>
      <w:rPr>
        <w:rFonts w:ascii="Garamond" w:eastAsia="Garamond" w:hAnsi="Garamond" w:cs="Garamond"/>
        <w:b/>
        <w:sz w:val="20"/>
        <w:szCs w:val="20"/>
      </w:rPr>
    </w:lvl>
    <w:lvl w:ilvl="3">
      <w:start w:val="1"/>
      <w:numFmt w:val="decimal"/>
      <w:lvlText w:val="%1.%2.%3.%4"/>
      <w:lvlJc w:val="left"/>
      <w:rPr>
        <w:rFonts w:ascii="Garamond" w:eastAsia="Garamond" w:hAnsi="Garamond" w:cs="Garamond"/>
        <w:b/>
        <w:sz w:val="20"/>
        <w:szCs w:val="20"/>
      </w:rPr>
    </w:lvl>
    <w:lvl w:ilvl="4">
      <w:start w:val="1"/>
      <w:numFmt w:val="decimal"/>
      <w:lvlText w:val="%1.%2.%3.%4.%5"/>
      <w:lvlJc w:val="left"/>
      <w:rPr>
        <w:rFonts w:ascii="Garamond" w:eastAsia="Garamond" w:hAnsi="Garamond" w:cs="Garamond"/>
        <w:b/>
        <w:sz w:val="20"/>
        <w:szCs w:val="20"/>
      </w:rPr>
    </w:lvl>
    <w:lvl w:ilvl="5">
      <w:start w:val="1"/>
      <w:numFmt w:val="decimal"/>
      <w:lvlText w:val="%1.%2.%3.%4.%5.%6"/>
      <w:lvlJc w:val="left"/>
      <w:rPr>
        <w:rFonts w:ascii="Garamond" w:eastAsia="Garamond" w:hAnsi="Garamond" w:cs="Garamond"/>
        <w:b/>
        <w:sz w:val="20"/>
        <w:szCs w:val="20"/>
      </w:rPr>
    </w:lvl>
    <w:lvl w:ilvl="6">
      <w:start w:val="1"/>
      <w:numFmt w:val="decimal"/>
      <w:lvlText w:val="%1.%2.%3.%4.%5.%6.%7"/>
      <w:lvlJc w:val="left"/>
      <w:rPr>
        <w:rFonts w:ascii="Garamond" w:eastAsia="Garamond" w:hAnsi="Garamond" w:cs="Garamond"/>
        <w:b/>
        <w:sz w:val="20"/>
        <w:szCs w:val="20"/>
      </w:rPr>
    </w:lvl>
    <w:lvl w:ilvl="7">
      <w:start w:val="1"/>
      <w:numFmt w:val="decimal"/>
      <w:lvlText w:val="%1.%2.%3.%4.%5.%6.%7.%8"/>
      <w:lvlJc w:val="left"/>
      <w:rPr>
        <w:rFonts w:ascii="Garamond" w:eastAsia="Garamond" w:hAnsi="Garamond" w:cs="Garamond"/>
        <w:b/>
        <w:sz w:val="20"/>
        <w:szCs w:val="20"/>
      </w:rPr>
    </w:lvl>
    <w:lvl w:ilvl="8">
      <w:start w:val="1"/>
      <w:numFmt w:val="decimal"/>
      <w:lvlText w:val="%1.%2.%3.%4.%5.%6.%7.%8.%9"/>
      <w:lvlJc w:val="left"/>
      <w:rPr>
        <w:rFonts w:ascii="Garamond" w:eastAsia="Garamond" w:hAnsi="Garamond" w:cs="Garamond"/>
        <w:b/>
        <w:sz w:val="20"/>
        <w:szCs w:val="20"/>
      </w:rPr>
    </w:lvl>
  </w:abstractNum>
  <w:abstractNum w:abstractNumId="62" w15:restartNumberingAfterBreak="0">
    <w:nsid w:val="0C7E6CFD"/>
    <w:multiLevelType w:val="multilevel"/>
    <w:tmpl w:val="4D4E2576"/>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start w:val="6"/>
      <w:numFmt w:val="upperRoman"/>
      <w:lvlText w:val="%3."/>
      <w:lvlJc w:val="left"/>
      <w:pPr>
        <w:tabs>
          <w:tab w:val="num" w:pos="2520"/>
        </w:tabs>
        <w:ind w:left="2520" w:hanging="720"/>
      </w:pPr>
      <w:rPr>
        <w:rFonts w:hint="default"/>
        <w:u w:val="singl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0E4E75F2"/>
    <w:multiLevelType w:val="multilevel"/>
    <w:tmpl w:val="289EB5DE"/>
    <w:styleLink w:val="WW8Num14"/>
    <w:lvl w:ilvl="0">
      <w:start w:val="2"/>
      <w:numFmt w:val="decimal"/>
      <w:lvlText w:val="%1."/>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4" w15:restartNumberingAfterBreak="0">
    <w:nsid w:val="0EA91801"/>
    <w:multiLevelType w:val="multilevel"/>
    <w:tmpl w:val="150A9C84"/>
    <w:styleLink w:val="WW8Num5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5" w15:restartNumberingAfterBreak="0">
    <w:nsid w:val="103743D4"/>
    <w:multiLevelType w:val="multilevel"/>
    <w:tmpl w:val="AE1CFBEA"/>
    <w:styleLink w:val="WW8Num44"/>
    <w:lvl w:ilvl="0">
      <w:start w:val="1"/>
      <w:numFmt w:val="lowerLetter"/>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15:restartNumberingAfterBreak="0">
    <w:nsid w:val="12CB386D"/>
    <w:multiLevelType w:val="multilevel"/>
    <w:tmpl w:val="F3CEE5F8"/>
    <w:styleLink w:val="WW8Num34"/>
    <w:lvl w:ilvl="0">
      <w:start w:val="1"/>
      <w:numFmt w:val="lowerLetter"/>
      <w:lvlText w:val="%1)"/>
      <w:lvlJc w:val="left"/>
      <w:rPr>
        <w:i w:val="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67" w15:restartNumberingAfterBreak="0">
    <w:nsid w:val="132C1FFB"/>
    <w:multiLevelType w:val="multilevel"/>
    <w:tmpl w:val="E13C71CC"/>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14CC1472"/>
    <w:multiLevelType w:val="hybridMultilevel"/>
    <w:tmpl w:val="A508D764"/>
    <w:lvl w:ilvl="0" w:tplc="0415000F">
      <w:start w:val="1"/>
      <w:numFmt w:val="decimal"/>
      <w:lvlText w:val="%1."/>
      <w:lvlJc w:val="left"/>
      <w:pPr>
        <w:ind w:left="720" w:hanging="360"/>
      </w:pPr>
    </w:lvl>
    <w:lvl w:ilvl="1" w:tplc="0B44B214">
      <w:start w:val="10"/>
      <w:numFmt w:val="decimal"/>
      <w:lvlText w:val="%2"/>
      <w:lvlJc w:val="left"/>
      <w:pPr>
        <w:ind w:left="1440" w:hanging="360"/>
      </w:pPr>
      <w:rPr>
        <w:rFonts w:hint="default"/>
      </w:rPr>
    </w:lvl>
    <w:lvl w:ilvl="2" w:tplc="901267D0">
      <w:start w:val="1"/>
      <w:numFmt w:val="decimal"/>
      <w:lvlText w:val="%3)"/>
      <w:lvlJc w:val="center"/>
      <w:pPr>
        <w:ind w:left="2160" w:hanging="180"/>
      </w:pPr>
      <w:rPr>
        <w:rFonts w:hint="default"/>
        <w:strike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16BE2380"/>
    <w:multiLevelType w:val="multilevel"/>
    <w:tmpl w:val="1D4A1DFE"/>
    <w:styleLink w:val="WW8Num2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0" w15:restartNumberingAfterBreak="0">
    <w:nsid w:val="1A8224EF"/>
    <w:multiLevelType w:val="multilevel"/>
    <w:tmpl w:val="250E0CAC"/>
    <w:styleLink w:val="WW8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1" w15:restartNumberingAfterBreak="0">
    <w:nsid w:val="1AF13BCA"/>
    <w:multiLevelType w:val="multilevel"/>
    <w:tmpl w:val="0B22644E"/>
    <w:lvl w:ilvl="0">
      <w:start w:val="7"/>
      <w:numFmt w:val="decimal"/>
      <w:lvlText w:val="%1"/>
      <w:lvlJc w:val="left"/>
      <w:pPr>
        <w:ind w:left="360" w:hanging="360"/>
      </w:pPr>
      <w:rPr>
        <w:rFonts w:eastAsia="Garamond" w:cs="Garamond" w:hint="default"/>
      </w:rPr>
    </w:lvl>
    <w:lvl w:ilvl="1">
      <w:start w:val="2"/>
      <w:numFmt w:val="decimal"/>
      <w:lvlText w:val="%1.%2"/>
      <w:lvlJc w:val="left"/>
      <w:pPr>
        <w:ind w:left="360" w:hanging="360"/>
      </w:pPr>
      <w:rPr>
        <w:rFonts w:eastAsia="Garamond" w:cs="Garamond" w:hint="default"/>
      </w:rPr>
    </w:lvl>
    <w:lvl w:ilvl="2">
      <w:start w:val="1"/>
      <w:numFmt w:val="decimal"/>
      <w:lvlText w:val="%1.%2.%3"/>
      <w:lvlJc w:val="left"/>
      <w:pPr>
        <w:ind w:left="720" w:hanging="720"/>
      </w:pPr>
      <w:rPr>
        <w:rFonts w:eastAsia="Garamond" w:cs="Garamond" w:hint="default"/>
      </w:rPr>
    </w:lvl>
    <w:lvl w:ilvl="3">
      <w:start w:val="1"/>
      <w:numFmt w:val="decimal"/>
      <w:lvlText w:val="%1.%2.%3.%4"/>
      <w:lvlJc w:val="left"/>
      <w:pPr>
        <w:ind w:left="720" w:hanging="720"/>
      </w:pPr>
      <w:rPr>
        <w:rFonts w:eastAsia="Garamond" w:cs="Garamond" w:hint="default"/>
      </w:rPr>
    </w:lvl>
    <w:lvl w:ilvl="4">
      <w:start w:val="1"/>
      <w:numFmt w:val="decimal"/>
      <w:lvlText w:val="%1.%2.%3.%4.%5"/>
      <w:lvlJc w:val="left"/>
      <w:pPr>
        <w:ind w:left="1080" w:hanging="1080"/>
      </w:pPr>
      <w:rPr>
        <w:rFonts w:eastAsia="Garamond" w:cs="Garamond" w:hint="default"/>
      </w:rPr>
    </w:lvl>
    <w:lvl w:ilvl="5">
      <w:start w:val="1"/>
      <w:numFmt w:val="decimal"/>
      <w:lvlText w:val="%1.%2.%3.%4.%5.%6"/>
      <w:lvlJc w:val="left"/>
      <w:pPr>
        <w:ind w:left="1080" w:hanging="1080"/>
      </w:pPr>
      <w:rPr>
        <w:rFonts w:eastAsia="Garamond" w:cs="Garamond" w:hint="default"/>
      </w:rPr>
    </w:lvl>
    <w:lvl w:ilvl="6">
      <w:start w:val="1"/>
      <w:numFmt w:val="decimal"/>
      <w:lvlText w:val="%1.%2.%3.%4.%5.%6.%7"/>
      <w:lvlJc w:val="left"/>
      <w:pPr>
        <w:ind w:left="1440" w:hanging="1440"/>
      </w:pPr>
      <w:rPr>
        <w:rFonts w:eastAsia="Garamond" w:cs="Garamond" w:hint="default"/>
      </w:rPr>
    </w:lvl>
    <w:lvl w:ilvl="7">
      <w:start w:val="1"/>
      <w:numFmt w:val="decimal"/>
      <w:lvlText w:val="%1.%2.%3.%4.%5.%6.%7.%8"/>
      <w:lvlJc w:val="left"/>
      <w:pPr>
        <w:ind w:left="1440" w:hanging="1440"/>
      </w:pPr>
      <w:rPr>
        <w:rFonts w:eastAsia="Garamond" w:cs="Garamond" w:hint="default"/>
      </w:rPr>
    </w:lvl>
    <w:lvl w:ilvl="8">
      <w:start w:val="1"/>
      <w:numFmt w:val="decimal"/>
      <w:lvlText w:val="%1.%2.%3.%4.%5.%6.%7.%8.%9"/>
      <w:lvlJc w:val="left"/>
      <w:pPr>
        <w:ind w:left="1800" w:hanging="1800"/>
      </w:pPr>
      <w:rPr>
        <w:rFonts w:eastAsia="Garamond" w:cs="Garamond" w:hint="default"/>
      </w:rPr>
    </w:lvl>
  </w:abstractNum>
  <w:abstractNum w:abstractNumId="72" w15:restartNumberingAfterBreak="0">
    <w:nsid w:val="1D947FB2"/>
    <w:multiLevelType w:val="multilevel"/>
    <w:tmpl w:val="4796B394"/>
    <w:styleLink w:val="WW8Num64"/>
    <w:lvl w:ilvl="0">
      <w:start w:val="22"/>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73" w15:restartNumberingAfterBreak="0">
    <w:nsid w:val="1DAC78F2"/>
    <w:multiLevelType w:val="multilevel"/>
    <w:tmpl w:val="6C160486"/>
    <w:styleLink w:val="WWNum22"/>
    <w:lvl w:ilvl="0">
      <w:start w:val="2"/>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4" w15:restartNumberingAfterBreak="0">
    <w:nsid w:val="20FC0DEC"/>
    <w:multiLevelType w:val="multilevel"/>
    <w:tmpl w:val="AC107284"/>
    <w:styleLink w:val="WWOutlineListStyle"/>
    <w:lvl w:ilvl="0">
      <w:start w:val="1"/>
      <w:numFmt w:val="decimal"/>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
      <w:numFmt w:val="upperLetter"/>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5" w15:restartNumberingAfterBreak="0">
    <w:nsid w:val="222A7068"/>
    <w:multiLevelType w:val="multilevel"/>
    <w:tmpl w:val="0BC278BA"/>
    <w:styleLink w:val="WW8Num31"/>
    <w:lvl w:ilvl="0">
      <w:start w:val="25"/>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76" w15:restartNumberingAfterBreak="0">
    <w:nsid w:val="246B6821"/>
    <w:multiLevelType w:val="multilevel"/>
    <w:tmpl w:val="F29E5B40"/>
    <w:styleLink w:val="WW8Num1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7" w15:restartNumberingAfterBreak="0">
    <w:nsid w:val="252D59C1"/>
    <w:multiLevelType w:val="singleLevel"/>
    <w:tmpl w:val="CDDADD1A"/>
    <w:styleLink w:val="WW8Num27"/>
    <w:lvl w:ilvl="0">
      <w:start w:val="1"/>
      <w:numFmt w:val="decimal"/>
      <w:lvlText w:val="%1)"/>
      <w:lvlJc w:val="left"/>
      <w:pPr>
        <w:tabs>
          <w:tab w:val="num" w:pos="360"/>
        </w:tabs>
        <w:ind w:left="360" w:hanging="360"/>
      </w:pPr>
      <w:rPr>
        <w:rFonts w:hint="default"/>
        <w:color w:val="auto"/>
        <w:sz w:val="20"/>
        <w:szCs w:val="20"/>
      </w:rPr>
    </w:lvl>
  </w:abstractNum>
  <w:abstractNum w:abstractNumId="78" w15:restartNumberingAfterBreak="0">
    <w:nsid w:val="25BB2C4D"/>
    <w:multiLevelType w:val="multilevel"/>
    <w:tmpl w:val="9E56F656"/>
    <w:styleLink w:val="WW8Num48"/>
    <w:lvl w:ilvl="0">
      <w:start w:val="30"/>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color w:val="000000"/>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79" w15:restartNumberingAfterBreak="0">
    <w:nsid w:val="266A6A86"/>
    <w:multiLevelType w:val="multilevel"/>
    <w:tmpl w:val="B3C069C8"/>
    <w:styleLink w:val="WW8Num16"/>
    <w:lvl w:ilvl="0">
      <w:numFmt w:val="bullet"/>
      <w:lvlText w:val="-"/>
      <w:lvlJc w:val="left"/>
      <w:rPr>
        <w:rFonts w:ascii="Tahoma" w:hAnsi="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0" w15:restartNumberingAfterBreak="0">
    <w:nsid w:val="2AA237FB"/>
    <w:multiLevelType w:val="multilevel"/>
    <w:tmpl w:val="A4AA8E7C"/>
    <w:styleLink w:val="WWNum131"/>
    <w:lvl w:ilvl="0">
      <w:start w:val="1"/>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1" w15:restartNumberingAfterBreak="0">
    <w:nsid w:val="2AD27038"/>
    <w:multiLevelType w:val="multilevel"/>
    <w:tmpl w:val="AA2E5706"/>
    <w:styleLink w:val="WW8Num52"/>
    <w:lvl w:ilvl="0">
      <w:start w:val="23"/>
      <w:numFmt w:val="decimal"/>
      <w:lvlText w:val="%1."/>
      <w:lvlJc w:val="left"/>
      <w:rPr>
        <w:rFonts w:ascii="Garamond" w:hAnsi="Garamond" w:cs="Garamond"/>
        <w:b/>
        <w:sz w:val="20"/>
        <w:szCs w:val="20"/>
      </w:rPr>
    </w:lvl>
    <w:lvl w:ilvl="1">
      <w:start w:val="2"/>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2" w15:restartNumberingAfterBreak="0">
    <w:nsid w:val="2AE24C79"/>
    <w:multiLevelType w:val="multilevel"/>
    <w:tmpl w:val="193EA712"/>
    <w:styleLink w:val="WW8Num42"/>
    <w:lvl w:ilvl="0">
      <w:start w:val="2"/>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83" w15:restartNumberingAfterBreak="0">
    <w:nsid w:val="2D0261E3"/>
    <w:multiLevelType w:val="multilevel"/>
    <w:tmpl w:val="2B221E26"/>
    <w:styleLink w:val="WWNum111"/>
    <w:lvl w:ilvl="0">
      <w:start w:val="1"/>
      <w:numFmt w:val="decimal"/>
      <w:lvlText w:val="%1."/>
      <w:lvlJc w:val="left"/>
      <w:rPr>
        <w:rFonts w:eastAsia="Times New Roman" w:cs="Times New Roman"/>
        <w:b w:val="0"/>
        <w:bCs/>
        <w:color w:val="00000A"/>
        <w:sz w:val="20"/>
        <w:szCs w:val="20"/>
      </w:rPr>
    </w:lvl>
    <w:lvl w:ilvl="1">
      <w:start w:val="1"/>
      <w:numFmt w:val="decimal"/>
      <w:lvlText w:val="%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4" w15:restartNumberingAfterBreak="0">
    <w:nsid w:val="2F5503B3"/>
    <w:multiLevelType w:val="multilevel"/>
    <w:tmpl w:val="10921B7A"/>
    <w:styleLink w:val="WW8Num74"/>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5" w15:restartNumberingAfterBreak="0">
    <w:nsid w:val="30D52040"/>
    <w:multiLevelType w:val="multilevel"/>
    <w:tmpl w:val="BCF20DB2"/>
    <w:styleLink w:val="WW8Num22"/>
    <w:lvl w:ilvl="0">
      <w:start w:val="30"/>
      <w:numFmt w:val="decimal"/>
      <w:lvlText w:val="%1"/>
      <w:lvlJc w:val="left"/>
    </w:lvl>
    <w:lvl w:ilvl="1">
      <w:start w:val="1"/>
      <w:numFmt w:val="decimal"/>
      <w:lvlText w:val="%1.%2"/>
      <w:lvlJc w:val="left"/>
    </w:lvl>
    <w:lvl w:ilvl="2">
      <w:start w:val="1"/>
      <w:numFmt w:val="decimal"/>
      <w:lvlText w:val="%1.%2.%3"/>
      <w:lvlJc w:val="left"/>
      <w:rPr>
        <w:rFonts w:ascii="Garamond" w:hAnsi="Garamond" w:cs="Garamond"/>
        <w:bCs/>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6" w15:restartNumberingAfterBreak="0">
    <w:nsid w:val="34ED22C3"/>
    <w:multiLevelType w:val="multilevel"/>
    <w:tmpl w:val="B0EE2DF2"/>
    <w:styleLink w:val="WW8Num12"/>
    <w:lvl w:ilvl="0">
      <w:start w:val="2"/>
      <w:numFmt w:val="decimal"/>
      <w:lvlText w:val="%1"/>
      <w:lvlJc w:val="left"/>
      <w:rPr>
        <w:rFonts w:ascii="Times New Roman" w:hAnsi="Times New Roman" w:cs="Times New Roman"/>
      </w:rPr>
    </w:lvl>
    <w:lvl w:ilvl="1">
      <w:start w:val="1"/>
      <w:numFmt w:val="decimal"/>
      <w:lvlText w:val="%1.%2"/>
      <w:lvlJc w:val="left"/>
      <w:rPr>
        <w:rFonts w:ascii="Times New Roman" w:hAnsi="Times New Roman" w:cs="Times New Roman"/>
      </w:rPr>
    </w:lvl>
    <w:lvl w:ilvl="2">
      <w:start w:val="1"/>
      <w:numFmt w:val="decimal"/>
      <w:lvlText w:val="%1.%2.%3"/>
      <w:lvlJc w:val="lef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decimal"/>
      <w:lvlText w:val="%1.%2.%3.%4.%5"/>
      <w:lvlJc w:val="left"/>
      <w:rPr>
        <w:rFonts w:ascii="Times New Roman" w:hAnsi="Times New Roman" w:cs="Times New Roman"/>
      </w:rPr>
    </w:lvl>
    <w:lvl w:ilvl="5">
      <w:start w:val="1"/>
      <w:numFmt w:val="decimal"/>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decimal"/>
      <w:lvlText w:val="%1.%2.%3.%4.%5.%6.%7.%8"/>
      <w:lvlJc w:val="left"/>
      <w:rPr>
        <w:rFonts w:ascii="Times New Roman" w:hAnsi="Times New Roman" w:cs="Times New Roman"/>
      </w:rPr>
    </w:lvl>
    <w:lvl w:ilvl="8">
      <w:start w:val="1"/>
      <w:numFmt w:val="decimal"/>
      <w:lvlText w:val="%1.%2.%3.%4.%5.%6.%7.%8.%9"/>
      <w:lvlJc w:val="left"/>
      <w:rPr>
        <w:rFonts w:ascii="Times New Roman" w:hAnsi="Times New Roman" w:cs="Times New Roman"/>
      </w:rPr>
    </w:lvl>
  </w:abstractNum>
  <w:abstractNum w:abstractNumId="87" w15:restartNumberingAfterBreak="0">
    <w:nsid w:val="3662089B"/>
    <w:multiLevelType w:val="multilevel"/>
    <w:tmpl w:val="9D7E727C"/>
    <w:styleLink w:val="WW8Num5"/>
    <w:lvl w:ilvl="0">
      <w:start w:val="1"/>
      <w:numFmt w:val="decimal"/>
      <w:lvlText w:val="%1"/>
      <w:lvlJc w:val="left"/>
    </w:lvl>
    <w:lvl w:ilvl="1">
      <w:start w:val="1"/>
      <w:numFmt w:val="decimal"/>
      <w:lvlText w:val="%1.%2"/>
      <w:lvlJc w:val="left"/>
      <w:rPr>
        <w:rFonts w:ascii="Courier New" w:hAnsi="Courier New" w:cs="Courier New"/>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8" w15:restartNumberingAfterBreak="0">
    <w:nsid w:val="371902B4"/>
    <w:multiLevelType w:val="hybridMultilevel"/>
    <w:tmpl w:val="CFF0DD2C"/>
    <w:styleLink w:val="WWNum51"/>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9" w15:restartNumberingAfterBreak="0">
    <w:nsid w:val="37D947CE"/>
    <w:multiLevelType w:val="multilevel"/>
    <w:tmpl w:val="C026F9DE"/>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0" w15:restartNumberingAfterBreak="0">
    <w:nsid w:val="385A0189"/>
    <w:multiLevelType w:val="multilevel"/>
    <w:tmpl w:val="3438D48A"/>
    <w:styleLink w:val="WW8Num4"/>
    <w:lvl w:ilvl="0">
      <w:start w:val="1"/>
      <w:numFmt w:val="decimal"/>
      <w:lvlText w:val="%1."/>
      <w:lvlJc w:val="left"/>
      <w:rPr>
        <w:rFonts w:ascii="Times New Roman" w:hAnsi="Times New Roman" w:cs="Times New Roman"/>
        <w:sz w:val="24"/>
        <w:szCs w:val="24"/>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1" w15:restartNumberingAfterBreak="0">
    <w:nsid w:val="3E9C3834"/>
    <w:multiLevelType w:val="multilevel"/>
    <w:tmpl w:val="C234BA38"/>
    <w:styleLink w:val="WW8Num2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2" w15:restartNumberingAfterBreak="0">
    <w:nsid w:val="3F3E7E5D"/>
    <w:multiLevelType w:val="multilevel"/>
    <w:tmpl w:val="F252F746"/>
    <w:styleLink w:val="WW8Num26"/>
    <w:lvl w:ilvl="0">
      <w:start w:val="2"/>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3" w15:restartNumberingAfterBreak="0">
    <w:nsid w:val="3FA13A70"/>
    <w:multiLevelType w:val="multilevel"/>
    <w:tmpl w:val="411EB21A"/>
    <w:lvl w:ilvl="0">
      <w:start w:val="2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4" w15:restartNumberingAfterBreak="0">
    <w:nsid w:val="4008385D"/>
    <w:multiLevelType w:val="multilevel"/>
    <w:tmpl w:val="259C3B84"/>
    <w:styleLink w:val="WW8Num9"/>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Letter"/>
      <w:lvlText w:val="%3."/>
      <w:lvlJc w:val="lef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5" w15:restartNumberingAfterBreak="0">
    <w:nsid w:val="427F512C"/>
    <w:multiLevelType w:val="multilevel"/>
    <w:tmpl w:val="AB6A733E"/>
    <w:lvl w:ilvl="0">
      <w:start w:val="3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6" w15:restartNumberingAfterBreak="0">
    <w:nsid w:val="42C712F6"/>
    <w:multiLevelType w:val="multilevel"/>
    <w:tmpl w:val="31A2A182"/>
    <w:styleLink w:val="WW8Num28"/>
    <w:lvl w:ilvl="0">
      <w:start w:val="1"/>
      <w:numFmt w:val="decimal"/>
      <w:lvlText w:val="%1."/>
      <w:lvlJc w:val="left"/>
      <w:rPr>
        <w:rFonts w:ascii="Garamond" w:hAnsi="Garamond" w:cs="Garamond"/>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7" w15:restartNumberingAfterBreak="0">
    <w:nsid w:val="433F0463"/>
    <w:multiLevelType w:val="multilevel"/>
    <w:tmpl w:val="FD089E44"/>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3C80460"/>
    <w:multiLevelType w:val="multilevel"/>
    <w:tmpl w:val="13E6CF78"/>
    <w:styleLink w:val="WWNum221"/>
    <w:lvl w:ilvl="0">
      <w:start w:val="1"/>
      <w:numFmt w:val="decimal"/>
      <w:lvlText w:val="%1."/>
      <w:lvlJc w:val="left"/>
      <w:rPr>
        <w:rFonts w:cs="Times New Roman"/>
        <w:b w:val="0"/>
        <w:sz w:val="20"/>
        <w:szCs w:val="20"/>
      </w:rPr>
    </w:lvl>
    <w:lvl w:ilvl="1">
      <w:start w:val="2"/>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99" w15:restartNumberingAfterBreak="0">
    <w:nsid w:val="47FF4241"/>
    <w:multiLevelType w:val="hybridMultilevel"/>
    <w:tmpl w:val="D5329C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B385B19"/>
    <w:multiLevelType w:val="multilevel"/>
    <w:tmpl w:val="3B36DA84"/>
    <w:styleLink w:val="WW8Num25"/>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rPr>
        <w:rFonts w:ascii="Symbol" w:hAnsi="Symbol" w:cs="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1" w15:restartNumberingAfterBreak="0">
    <w:nsid w:val="4B663A62"/>
    <w:multiLevelType w:val="hybridMultilevel"/>
    <w:tmpl w:val="07662EF2"/>
    <w:lvl w:ilvl="0" w:tplc="D84EBA7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C495421"/>
    <w:multiLevelType w:val="multilevel"/>
    <w:tmpl w:val="9BD4C4AC"/>
    <w:styleLink w:val="WW8Num46"/>
    <w:lvl w:ilvl="0">
      <w:start w:val="2"/>
      <w:numFmt w:val="decimal"/>
      <w:lvlText w:val="%1)"/>
      <w:lvlJc w:val="left"/>
    </w:lvl>
    <w:lvl w:ilvl="1">
      <w:numFmt w:val="bullet"/>
      <w:lvlText w:val="➢"/>
      <w:lvlJc w:val="left"/>
      <w:rPr>
        <w:rFonts w:ascii="Times New Roman" w:eastAsia="MS PGothic" w:hAnsi="Times New Roman" w:cs="Garamond"/>
        <w:position w:val="0"/>
        <w:sz w:val="20"/>
        <w:szCs w:val="20"/>
        <w:vertAlign w:val="superscript"/>
      </w:rPr>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03" w15:restartNumberingAfterBreak="0">
    <w:nsid w:val="4D4A45B6"/>
    <w:multiLevelType w:val="multilevel"/>
    <w:tmpl w:val="4F1EB5B2"/>
    <w:styleLink w:val="WW8Num29"/>
    <w:lvl w:ilvl="0">
      <w:start w:val="28"/>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04" w15:restartNumberingAfterBreak="0">
    <w:nsid w:val="4D627B3B"/>
    <w:multiLevelType w:val="multilevel"/>
    <w:tmpl w:val="BD7CC26C"/>
    <w:styleLink w:val="WW8Num41"/>
    <w:lvl w:ilvl="0">
      <w:start w:val="3"/>
      <w:numFmt w:val="decimal"/>
      <w:lvlText w:val="%1"/>
      <w:lvlJc w:val="left"/>
      <w:rPr>
        <w:rFonts w:ascii="Garamond" w:eastAsia="Garamond" w:hAnsi="Garamond" w:cs="Garamond"/>
        <w:b/>
        <w:bCs/>
        <w:sz w:val="20"/>
        <w:szCs w:val="20"/>
      </w:rPr>
    </w:lvl>
    <w:lvl w:ilvl="1">
      <w:start w:val="1"/>
      <w:numFmt w:val="decimal"/>
      <w:lvlText w:val="%1.%2"/>
      <w:lvlJc w:val="left"/>
      <w:rPr>
        <w:rFonts w:ascii="Garamond" w:eastAsia="Garamond" w:hAnsi="Garamond" w:cs="Garamond"/>
        <w:b/>
        <w:bCs/>
        <w:sz w:val="20"/>
        <w:szCs w:val="20"/>
      </w:rPr>
    </w:lvl>
    <w:lvl w:ilvl="2">
      <w:start w:val="1"/>
      <w:numFmt w:val="decimal"/>
      <w:lvlText w:val="%1.%2.%3"/>
      <w:lvlJc w:val="left"/>
      <w:rPr>
        <w:rFonts w:ascii="Garamond" w:eastAsia="Garamond" w:hAnsi="Garamond" w:cs="Garamond"/>
        <w:b/>
        <w:bCs/>
        <w:sz w:val="20"/>
        <w:szCs w:val="20"/>
      </w:rPr>
    </w:lvl>
    <w:lvl w:ilvl="3">
      <w:start w:val="1"/>
      <w:numFmt w:val="decimal"/>
      <w:lvlText w:val="%1.%2.%3.%4"/>
      <w:lvlJc w:val="left"/>
      <w:rPr>
        <w:rFonts w:ascii="Garamond" w:eastAsia="Garamond" w:hAnsi="Garamond" w:cs="Garamond"/>
        <w:b/>
        <w:bCs/>
        <w:sz w:val="20"/>
        <w:szCs w:val="20"/>
      </w:rPr>
    </w:lvl>
    <w:lvl w:ilvl="4">
      <w:start w:val="1"/>
      <w:numFmt w:val="decimal"/>
      <w:lvlText w:val="%1.%2.%3.%4.%5"/>
      <w:lvlJc w:val="left"/>
      <w:rPr>
        <w:rFonts w:ascii="Garamond" w:eastAsia="Garamond" w:hAnsi="Garamond" w:cs="Garamond"/>
        <w:b/>
        <w:bCs/>
        <w:sz w:val="20"/>
        <w:szCs w:val="20"/>
      </w:rPr>
    </w:lvl>
    <w:lvl w:ilvl="5">
      <w:start w:val="1"/>
      <w:numFmt w:val="decimal"/>
      <w:lvlText w:val="%1.%2.%3.%4.%5.%6"/>
      <w:lvlJc w:val="left"/>
      <w:rPr>
        <w:rFonts w:ascii="Garamond" w:eastAsia="Garamond" w:hAnsi="Garamond" w:cs="Garamond"/>
        <w:b/>
        <w:bCs/>
        <w:sz w:val="20"/>
        <w:szCs w:val="20"/>
      </w:rPr>
    </w:lvl>
    <w:lvl w:ilvl="6">
      <w:start w:val="1"/>
      <w:numFmt w:val="decimal"/>
      <w:lvlText w:val="%1.%2.%3.%4.%5.%6.%7"/>
      <w:lvlJc w:val="left"/>
      <w:rPr>
        <w:rFonts w:ascii="Garamond" w:eastAsia="Garamond" w:hAnsi="Garamond" w:cs="Garamond"/>
        <w:b/>
        <w:bCs/>
        <w:sz w:val="20"/>
        <w:szCs w:val="20"/>
      </w:rPr>
    </w:lvl>
    <w:lvl w:ilvl="7">
      <w:start w:val="1"/>
      <w:numFmt w:val="decimal"/>
      <w:lvlText w:val="%1.%2.%3.%4.%5.%6.%7.%8"/>
      <w:lvlJc w:val="left"/>
      <w:rPr>
        <w:rFonts w:ascii="Garamond" w:eastAsia="Garamond" w:hAnsi="Garamond" w:cs="Garamond"/>
        <w:b/>
        <w:bCs/>
        <w:sz w:val="20"/>
        <w:szCs w:val="20"/>
      </w:rPr>
    </w:lvl>
    <w:lvl w:ilvl="8">
      <w:start w:val="1"/>
      <w:numFmt w:val="decimal"/>
      <w:lvlText w:val="%1.%2.%3.%4.%5.%6.%7.%8.%9"/>
      <w:lvlJc w:val="left"/>
      <w:rPr>
        <w:rFonts w:ascii="Garamond" w:eastAsia="Garamond" w:hAnsi="Garamond" w:cs="Garamond"/>
        <w:b/>
        <w:bCs/>
        <w:sz w:val="20"/>
        <w:szCs w:val="20"/>
      </w:rPr>
    </w:lvl>
  </w:abstractNum>
  <w:abstractNum w:abstractNumId="105" w15:restartNumberingAfterBreak="0">
    <w:nsid w:val="4EB35DFA"/>
    <w:multiLevelType w:val="multilevel"/>
    <w:tmpl w:val="F4C60A0E"/>
    <w:styleLink w:val="WWNum17"/>
    <w:lvl w:ilvl="0">
      <w:start w:val="1"/>
      <w:numFmt w:val="decimal"/>
      <w:lvlText w:val="%1."/>
      <w:lvlJc w:val="left"/>
      <w:rPr>
        <w:rFonts w:eastAsia="SimSun" w:cs="Manga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6" w15:restartNumberingAfterBreak="0">
    <w:nsid w:val="4F3150F1"/>
    <w:multiLevelType w:val="multilevel"/>
    <w:tmpl w:val="F26A69EA"/>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7" w15:restartNumberingAfterBreak="0">
    <w:nsid w:val="4F5E0AC1"/>
    <w:multiLevelType w:val="multilevel"/>
    <w:tmpl w:val="6D54C512"/>
    <w:styleLink w:val="WW8Num59"/>
    <w:lvl w:ilvl="0">
      <w:start w:val="10"/>
      <w:numFmt w:val="decimal"/>
      <w:lvlText w:val="%1"/>
      <w:lvlJc w:val="left"/>
      <w:rPr>
        <w:rFonts w:ascii="Garamond" w:eastAsia="Calibri" w:hAnsi="Garamond" w:cs="Garamond"/>
        <w:b/>
        <w:bCs/>
        <w:sz w:val="20"/>
        <w:szCs w:val="20"/>
      </w:rPr>
    </w:lvl>
    <w:lvl w:ilvl="1">
      <w:start w:val="1"/>
      <w:numFmt w:val="decimal"/>
      <w:lvlText w:val="%1.%2"/>
      <w:lvlJc w:val="left"/>
      <w:rPr>
        <w:rFonts w:ascii="Garamond" w:eastAsia="Calibri" w:hAnsi="Garamond" w:cs="Garamond"/>
        <w:b/>
        <w:bCs/>
        <w:sz w:val="20"/>
        <w:szCs w:val="20"/>
      </w:rPr>
    </w:lvl>
    <w:lvl w:ilvl="2">
      <w:start w:val="1"/>
      <w:numFmt w:val="decimal"/>
      <w:lvlText w:val="%1.%2.%3"/>
      <w:lvlJc w:val="left"/>
      <w:rPr>
        <w:rFonts w:ascii="Garamond" w:eastAsia="Calibri" w:hAnsi="Garamond" w:cs="Garamond"/>
        <w:b/>
        <w:bCs/>
        <w:sz w:val="20"/>
        <w:szCs w:val="20"/>
      </w:rPr>
    </w:lvl>
    <w:lvl w:ilvl="3">
      <w:start w:val="1"/>
      <w:numFmt w:val="decimal"/>
      <w:lvlText w:val="%1.%2.%3.%4"/>
      <w:lvlJc w:val="left"/>
      <w:rPr>
        <w:rFonts w:ascii="Garamond" w:eastAsia="Calibri" w:hAnsi="Garamond" w:cs="Garamond"/>
        <w:b/>
        <w:bCs/>
        <w:sz w:val="20"/>
        <w:szCs w:val="20"/>
      </w:rPr>
    </w:lvl>
    <w:lvl w:ilvl="4">
      <w:start w:val="1"/>
      <w:numFmt w:val="decimal"/>
      <w:lvlText w:val="%1.%2.%3.%4.%5"/>
      <w:lvlJc w:val="left"/>
      <w:rPr>
        <w:rFonts w:ascii="Garamond" w:eastAsia="Calibri" w:hAnsi="Garamond" w:cs="Garamond"/>
        <w:b/>
        <w:bCs/>
        <w:sz w:val="20"/>
        <w:szCs w:val="20"/>
      </w:rPr>
    </w:lvl>
    <w:lvl w:ilvl="5">
      <w:start w:val="1"/>
      <w:numFmt w:val="decimal"/>
      <w:lvlText w:val="%1.%2.%3.%4.%5.%6"/>
      <w:lvlJc w:val="left"/>
      <w:rPr>
        <w:rFonts w:ascii="Garamond" w:eastAsia="Calibri" w:hAnsi="Garamond" w:cs="Garamond"/>
        <w:b/>
        <w:bCs/>
        <w:sz w:val="20"/>
        <w:szCs w:val="20"/>
      </w:rPr>
    </w:lvl>
    <w:lvl w:ilvl="6">
      <w:start w:val="1"/>
      <w:numFmt w:val="decimal"/>
      <w:lvlText w:val="%1.%2.%3.%4.%5.%6.%7"/>
      <w:lvlJc w:val="left"/>
      <w:rPr>
        <w:rFonts w:ascii="Garamond" w:eastAsia="Calibri" w:hAnsi="Garamond" w:cs="Garamond"/>
        <w:b/>
        <w:bCs/>
        <w:sz w:val="20"/>
        <w:szCs w:val="20"/>
      </w:rPr>
    </w:lvl>
    <w:lvl w:ilvl="7">
      <w:start w:val="1"/>
      <w:numFmt w:val="decimal"/>
      <w:lvlText w:val="%1.%2.%3.%4.%5.%6.%7.%8"/>
      <w:lvlJc w:val="left"/>
      <w:rPr>
        <w:rFonts w:ascii="Garamond" w:eastAsia="Calibri" w:hAnsi="Garamond" w:cs="Garamond"/>
        <w:b/>
        <w:bCs/>
        <w:sz w:val="20"/>
        <w:szCs w:val="20"/>
      </w:rPr>
    </w:lvl>
    <w:lvl w:ilvl="8">
      <w:start w:val="1"/>
      <w:numFmt w:val="decimal"/>
      <w:lvlText w:val="%1.%2.%3.%4.%5.%6.%7.%8.%9"/>
      <w:lvlJc w:val="left"/>
      <w:rPr>
        <w:rFonts w:ascii="Garamond" w:eastAsia="Calibri" w:hAnsi="Garamond" w:cs="Garamond"/>
        <w:b/>
        <w:bCs/>
        <w:sz w:val="20"/>
        <w:szCs w:val="20"/>
      </w:rPr>
    </w:lvl>
  </w:abstractNum>
  <w:abstractNum w:abstractNumId="108" w15:restartNumberingAfterBreak="0">
    <w:nsid w:val="4FFE7AAD"/>
    <w:multiLevelType w:val="multilevel"/>
    <w:tmpl w:val="B832E980"/>
    <w:name w:val="WW8Num732"/>
    <w:lvl w:ilvl="0">
      <w:start w:val="4"/>
      <w:numFmt w:val="decimal"/>
      <w:lvlText w:val="%1."/>
      <w:lvlJc w:val="left"/>
      <w:pPr>
        <w:tabs>
          <w:tab w:val="num" w:pos="0"/>
        </w:tabs>
        <w:ind w:left="0" w:firstLine="0"/>
      </w:pPr>
      <w:rPr>
        <w:rFonts w:ascii="Garamond" w:hAnsi="Garamond" w:cs="Times New Roman" w:hint="default"/>
        <w:b/>
        <w:sz w:val="20"/>
        <w:szCs w:val="20"/>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09"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10" w15:restartNumberingAfterBreak="0">
    <w:nsid w:val="51C52B7B"/>
    <w:multiLevelType w:val="multilevel"/>
    <w:tmpl w:val="B4EC4F66"/>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1" w15:restartNumberingAfterBreak="0">
    <w:nsid w:val="521F47BE"/>
    <w:multiLevelType w:val="multilevel"/>
    <w:tmpl w:val="07524B4A"/>
    <w:styleLink w:val="WW8Num1"/>
    <w:lvl w:ilvl="0">
      <w:start w:val="1"/>
      <w:numFmt w:val="decimal"/>
      <w:lvlText w:val="%1."/>
      <w:lvlJc w:val="left"/>
      <w:rPr>
        <w:rFonts w:ascii="Symbol" w:hAnsi="Symbol" w:cs="Symbol"/>
        <w:b/>
        <w:sz w:val="24"/>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2" w15:restartNumberingAfterBreak="0">
    <w:nsid w:val="54823F4C"/>
    <w:multiLevelType w:val="multilevel"/>
    <w:tmpl w:val="180C0348"/>
    <w:styleLink w:val="WW8Num47"/>
    <w:lvl w:ilvl="0">
      <w:numFmt w:val="bullet"/>
      <w:lvlText w:val="­"/>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3" w15:restartNumberingAfterBreak="0">
    <w:nsid w:val="552654BD"/>
    <w:multiLevelType w:val="multilevel"/>
    <w:tmpl w:val="076AC32E"/>
    <w:styleLink w:val="WWNum91"/>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14" w15:restartNumberingAfterBreak="0">
    <w:nsid w:val="57576DB8"/>
    <w:multiLevelType w:val="multilevel"/>
    <w:tmpl w:val="442E1690"/>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5" w15:restartNumberingAfterBreak="0">
    <w:nsid w:val="57B20CB0"/>
    <w:multiLevelType w:val="multilevel"/>
    <w:tmpl w:val="E1E83158"/>
    <w:styleLink w:val="WW8Num3"/>
    <w:lvl w:ilvl="0">
      <w:start w:val="1"/>
      <w:numFmt w:val="decimal"/>
      <w:lvlText w:val="%1."/>
      <w:lvlJc w:val="left"/>
      <w:rPr>
        <w:rFonts w:ascii="Symbol" w:hAnsi="Symbol" w:cs="Symbol"/>
        <w:sz w:val="24"/>
        <w:szCs w:val="24"/>
        <w:lang w:val="en-US"/>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6" w15:restartNumberingAfterBreak="0">
    <w:nsid w:val="58DD580D"/>
    <w:multiLevelType w:val="multilevel"/>
    <w:tmpl w:val="7228056E"/>
    <w:styleLink w:val="WW8Num2"/>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7" w15:restartNumberingAfterBreak="0">
    <w:nsid w:val="595974FC"/>
    <w:multiLevelType w:val="multilevel"/>
    <w:tmpl w:val="4F9A31F8"/>
    <w:styleLink w:val="WW8Num23"/>
    <w:lvl w:ilvl="0">
      <w:start w:val="1"/>
      <w:numFmt w:val="upperRoman"/>
      <w:lvlText w:val="%1."/>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8" w15:restartNumberingAfterBreak="0">
    <w:nsid w:val="5B4C4400"/>
    <w:multiLevelType w:val="multilevel"/>
    <w:tmpl w:val="0CB4B5FC"/>
    <w:styleLink w:val="WW8Num3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9" w15:restartNumberingAfterBreak="0">
    <w:nsid w:val="5BFA489B"/>
    <w:multiLevelType w:val="multilevel"/>
    <w:tmpl w:val="57640D02"/>
    <w:styleLink w:val="WW8Num10"/>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Courier New" w:hAnsi="Courier New" w:cs="Courier New"/>
      </w:rPr>
    </w:lvl>
    <w:lvl w:ilvl="3">
      <w:start w:val="1"/>
      <w:numFmt w:val="decimal"/>
      <w:lvlText w:val="%1.%2.%3.%4"/>
      <w:lvlJc w:val="left"/>
      <w:rPr>
        <w:rFonts w:ascii="Courier New" w:hAnsi="Courier New" w:cs="Courier New"/>
      </w:rPr>
    </w:lvl>
    <w:lvl w:ilvl="4">
      <w:start w:val="1"/>
      <w:numFmt w:val="decimal"/>
      <w:lvlText w:val="%1.%2.%3.%4.%5"/>
      <w:lvlJc w:val="left"/>
      <w:rPr>
        <w:rFonts w:ascii="Courier New" w:hAnsi="Courier New" w:cs="Courier New"/>
      </w:rPr>
    </w:lvl>
    <w:lvl w:ilvl="5">
      <w:start w:val="1"/>
      <w:numFmt w:val="decimal"/>
      <w:lvlText w:val="%1.%2.%3.%4.%5.%6"/>
      <w:lvlJc w:val="left"/>
      <w:rPr>
        <w:rFonts w:ascii="Courier New" w:hAnsi="Courier New" w:cs="Courier New"/>
      </w:rPr>
    </w:lvl>
    <w:lvl w:ilvl="6">
      <w:start w:val="1"/>
      <w:numFmt w:val="decimal"/>
      <w:lvlText w:val="%1.%2.%3.%4.%5.%6.%7"/>
      <w:lvlJc w:val="left"/>
      <w:rPr>
        <w:rFonts w:ascii="Courier New" w:hAnsi="Courier New" w:cs="Courier New"/>
      </w:rPr>
    </w:lvl>
    <w:lvl w:ilvl="7">
      <w:start w:val="1"/>
      <w:numFmt w:val="decimal"/>
      <w:lvlText w:val="%1.%2.%3.%4.%5.%6.%7.%8"/>
      <w:lvlJc w:val="left"/>
      <w:rPr>
        <w:rFonts w:ascii="Courier New" w:hAnsi="Courier New" w:cs="Courier New"/>
      </w:rPr>
    </w:lvl>
    <w:lvl w:ilvl="8">
      <w:start w:val="1"/>
      <w:numFmt w:val="decimal"/>
      <w:lvlText w:val="%1.%2.%3.%4.%5.%6.%7.%8.%9"/>
      <w:lvlJc w:val="left"/>
      <w:rPr>
        <w:rFonts w:ascii="Courier New" w:hAnsi="Courier New" w:cs="Courier New"/>
      </w:rPr>
    </w:lvl>
  </w:abstractNum>
  <w:abstractNum w:abstractNumId="120" w15:restartNumberingAfterBreak="0">
    <w:nsid w:val="5C740BA0"/>
    <w:multiLevelType w:val="multilevel"/>
    <w:tmpl w:val="3F66AAB2"/>
    <w:styleLink w:val="WWNum11"/>
    <w:lvl w:ilvl="0">
      <w:start w:val="1"/>
      <w:numFmt w:val="decimal"/>
      <w:lvlText w:val="§ %1"/>
      <w:lvlJc w:val="center"/>
      <w:rPr>
        <w:rFonts w:cs="Times New Roman"/>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21" w15:restartNumberingAfterBreak="0">
    <w:nsid w:val="5D696105"/>
    <w:multiLevelType w:val="multilevel"/>
    <w:tmpl w:val="276A9064"/>
    <w:lvl w:ilvl="0">
      <w:start w:val="27"/>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bCs/>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22" w15:restartNumberingAfterBreak="0">
    <w:nsid w:val="5E5E113C"/>
    <w:multiLevelType w:val="multilevel"/>
    <w:tmpl w:val="BFAE126C"/>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3" w15:restartNumberingAfterBreak="0">
    <w:nsid w:val="60AC0343"/>
    <w:multiLevelType w:val="multilevel"/>
    <w:tmpl w:val="7E30987A"/>
    <w:styleLink w:val="WW8Num71"/>
    <w:lvl w:ilvl="0">
      <w:start w:val="3"/>
      <w:numFmt w:val="decimal"/>
      <w:lvlText w:val="%1)"/>
      <w:lvlJc w:val="left"/>
      <w:rPr>
        <w:rFonts w:ascii="Garamond" w:hAnsi="Garamond" w:cs="Garamond"/>
        <w:b/>
        <w:bCs/>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24" w15:restartNumberingAfterBreak="0">
    <w:nsid w:val="63655BC4"/>
    <w:multiLevelType w:val="multilevel"/>
    <w:tmpl w:val="4DC0184A"/>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5" w15:restartNumberingAfterBreak="0">
    <w:nsid w:val="63B85334"/>
    <w:multiLevelType w:val="multilevel"/>
    <w:tmpl w:val="7452FC68"/>
    <w:styleLink w:val="WW8Num7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6" w15:restartNumberingAfterBreak="0">
    <w:nsid w:val="643A513E"/>
    <w:multiLevelType w:val="multilevel"/>
    <w:tmpl w:val="D6E46058"/>
    <w:styleLink w:val="WW8Num4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27" w15:restartNumberingAfterBreak="0">
    <w:nsid w:val="64735D17"/>
    <w:multiLevelType w:val="multilevel"/>
    <w:tmpl w:val="0442A254"/>
    <w:styleLink w:val="WW8Num61"/>
    <w:lvl w:ilvl="0">
      <w:start w:val="1"/>
      <w:numFmt w:val="decimal"/>
      <w:lvlText w:val="%1."/>
      <w:lvlJc w:val="left"/>
      <w:rPr>
        <w:rFonts w:ascii="Garamond" w:hAnsi="Garamond"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8" w15:restartNumberingAfterBreak="0">
    <w:nsid w:val="64D20DA3"/>
    <w:multiLevelType w:val="multilevel"/>
    <w:tmpl w:val="A640607C"/>
    <w:styleLink w:val="WW8Num6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9" w15:restartNumberingAfterBreak="0">
    <w:nsid w:val="651F24AB"/>
    <w:multiLevelType w:val="multilevel"/>
    <w:tmpl w:val="CB1C9626"/>
    <w:styleLink w:val="WW8Num60"/>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0" w15:restartNumberingAfterBreak="0">
    <w:nsid w:val="653334E7"/>
    <w:multiLevelType w:val="multilevel"/>
    <w:tmpl w:val="6066AAFC"/>
    <w:styleLink w:val="WW8Num7"/>
    <w:lvl w:ilvl="0">
      <w:numFmt w:val="bullet"/>
      <w:pStyle w:val="Nagwek7"/>
      <w:lvlText w:val=""/>
      <w:lvlJc w:val="left"/>
      <w:rPr>
        <w:rFonts w:ascii="Symbol" w:hAnsi="Symbol" w:cs="Times New Roman"/>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Times New Roman"/>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Times New Roman"/>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1" w15:restartNumberingAfterBreak="0">
    <w:nsid w:val="654B39C8"/>
    <w:multiLevelType w:val="multilevel"/>
    <w:tmpl w:val="C1D8357A"/>
    <w:styleLink w:val="WW8Num68"/>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2" w15:restartNumberingAfterBreak="0">
    <w:nsid w:val="663725F6"/>
    <w:multiLevelType w:val="multilevel"/>
    <w:tmpl w:val="2F5A1BE0"/>
    <w:styleLink w:val="WW8Num50"/>
    <w:lvl w:ilvl="0">
      <w:numFmt w:val="bullet"/>
      <w:lvlText w:val=""/>
      <w:lvlJc w:val="left"/>
      <w:rPr>
        <w:rFonts w:ascii="Symbol" w:hAnsi="Symbol" w:cs="Symbo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3" w15:restartNumberingAfterBreak="0">
    <w:nsid w:val="689D111A"/>
    <w:multiLevelType w:val="multilevel"/>
    <w:tmpl w:val="BF2A4D1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upperRoman"/>
      <w:lvlText w:val="%4."/>
      <w:lvlJc w:val="left"/>
      <w:pPr>
        <w:tabs>
          <w:tab w:val="num" w:pos="3240"/>
        </w:tabs>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69896B9C"/>
    <w:multiLevelType w:val="multilevel"/>
    <w:tmpl w:val="29923A02"/>
    <w:lvl w:ilvl="0">
      <w:start w:val="10"/>
      <w:numFmt w:val="decimal"/>
      <w:lvlText w:val="%1"/>
      <w:lvlJc w:val="left"/>
      <w:pPr>
        <w:tabs>
          <w:tab w:val="num" w:pos="450"/>
        </w:tabs>
        <w:ind w:left="450" w:hanging="450"/>
      </w:pPr>
      <w:rPr>
        <w:rFonts w:ascii="Garamond" w:hAnsi="Garamond" w:cs="Garamond" w:hint="default"/>
        <w:b/>
        <w:sz w:val="20"/>
      </w:rPr>
    </w:lvl>
    <w:lvl w:ilvl="1">
      <w:start w:val="1"/>
      <w:numFmt w:val="decimal"/>
      <w:lvlText w:val="%1.%2"/>
      <w:lvlJc w:val="left"/>
      <w:pPr>
        <w:tabs>
          <w:tab w:val="num" w:pos="450"/>
        </w:tabs>
        <w:ind w:left="450" w:hanging="450"/>
      </w:pPr>
      <w:rPr>
        <w:rFonts w:ascii="Garamond" w:hAnsi="Garamond" w:cs="Garamond" w:hint="default"/>
        <w:b/>
        <w:sz w:val="20"/>
      </w:rPr>
    </w:lvl>
    <w:lvl w:ilvl="2">
      <w:start w:val="2"/>
      <w:numFmt w:val="decimal"/>
      <w:lvlText w:val="%1.%2.%3"/>
      <w:lvlJc w:val="left"/>
      <w:pPr>
        <w:tabs>
          <w:tab w:val="num" w:pos="720"/>
        </w:tabs>
        <w:ind w:left="720" w:hanging="720"/>
      </w:pPr>
      <w:rPr>
        <w:rFonts w:ascii="Garamond" w:hAnsi="Garamond" w:cs="Garamond" w:hint="default"/>
        <w:b/>
        <w:sz w:val="20"/>
      </w:rPr>
    </w:lvl>
    <w:lvl w:ilvl="3">
      <w:start w:val="1"/>
      <w:numFmt w:val="decimal"/>
      <w:lvlText w:val="%1.%2.%3.%4"/>
      <w:lvlJc w:val="left"/>
      <w:pPr>
        <w:tabs>
          <w:tab w:val="num" w:pos="720"/>
        </w:tabs>
        <w:ind w:left="720" w:hanging="720"/>
      </w:pPr>
      <w:rPr>
        <w:rFonts w:ascii="Garamond" w:hAnsi="Garamond" w:cs="Garamond" w:hint="default"/>
        <w:b/>
        <w:sz w:val="20"/>
      </w:rPr>
    </w:lvl>
    <w:lvl w:ilvl="4">
      <w:start w:val="1"/>
      <w:numFmt w:val="decimal"/>
      <w:lvlText w:val="%1.%2.%3.%4.%5"/>
      <w:lvlJc w:val="left"/>
      <w:pPr>
        <w:tabs>
          <w:tab w:val="num" w:pos="1080"/>
        </w:tabs>
        <w:ind w:left="1080" w:hanging="1080"/>
      </w:pPr>
      <w:rPr>
        <w:rFonts w:ascii="Garamond" w:hAnsi="Garamond" w:cs="Garamond" w:hint="default"/>
        <w:b/>
        <w:sz w:val="20"/>
      </w:rPr>
    </w:lvl>
    <w:lvl w:ilvl="5">
      <w:start w:val="1"/>
      <w:numFmt w:val="decimal"/>
      <w:lvlText w:val="%1.%2.%3.%4.%5.%6"/>
      <w:lvlJc w:val="left"/>
      <w:pPr>
        <w:tabs>
          <w:tab w:val="num" w:pos="1080"/>
        </w:tabs>
        <w:ind w:left="1080" w:hanging="1080"/>
      </w:pPr>
      <w:rPr>
        <w:rFonts w:ascii="Garamond" w:hAnsi="Garamond" w:cs="Garamond" w:hint="default"/>
        <w:b/>
        <w:sz w:val="20"/>
      </w:rPr>
    </w:lvl>
    <w:lvl w:ilvl="6">
      <w:start w:val="1"/>
      <w:numFmt w:val="decimal"/>
      <w:lvlText w:val="%1.%2.%3.%4.%5.%6.%7"/>
      <w:lvlJc w:val="left"/>
      <w:pPr>
        <w:tabs>
          <w:tab w:val="num" w:pos="1440"/>
        </w:tabs>
        <w:ind w:left="1440" w:hanging="1440"/>
      </w:pPr>
      <w:rPr>
        <w:rFonts w:ascii="Garamond" w:hAnsi="Garamond" w:cs="Garamond" w:hint="default"/>
        <w:b/>
        <w:sz w:val="20"/>
      </w:rPr>
    </w:lvl>
    <w:lvl w:ilvl="7">
      <w:start w:val="1"/>
      <w:numFmt w:val="decimal"/>
      <w:lvlText w:val="%1.%2.%3.%4.%5.%6.%7.%8"/>
      <w:lvlJc w:val="left"/>
      <w:pPr>
        <w:tabs>
          <w:tab w:val="num" w:pos="1440"/>
        </w:tabs>
        <w:ind w:left="1440" w:hanging="1440"/>
      </w:pPr>
      <w:rPr>
        <w:rFonts w:ascii="Garamond" w:hAnsi="Garamond" w:cs="Garamond" w:hint="default"/>
        <w:b/>
        <w:sz w:val="20"/>
      </w:rPr>
    </w:lvl>
    <w:lvl w:ilvl="8">
      <w:start w:val="1"/>
      <w:numFmt w:val="decimal"/>
      <w:lvlText w:val="%1.%2.%3.%4.%5.%6.%7.%8.%9"/>
      <w:lvlJc w:val="left"/>
      <w:pPr>
        <w:tabs>
          <w:tab w:val="num" w:pos="1440"/>
        </w:tabs>
        <w:ind w:left="1440" w:hanging="1440"/>
      </w:pPr>
      <w:rPr>
        <w:rFonts w:ascii="Garamond" w:hAnsi="Garamond" w:cs="Garamond" w:hint="default"/>
        <w:b/>
        <w:sz w:val="20"/>
      </w:rPr>
    </w:lvl>
  </w:abstractNum>
  <w:abstractNum w:abstractNumId="135" w15:restartNumberingAfterBreak="0">
    <w:nsid w:val="6B8B767A"/>
    <w:multiLevelType w:val="multilevel"/>
    <w:tmpl w:val="4B3CC43C"/>
    <w:styleLink w:val="WWNum101"/>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6" w15:restartNumberingAfterBreak="0">
    <w:nsid w:val="6BE15F7A"/>
    <w:multiLevelType w:val="multilevel"/>
    <w:tmpl w:val="17184C4A"/>
    <w:styleLink w:val="WW8Num33"/>
    <w:lvl w:ilvl="0">
      <w:start w:val="5"/>
      <w:numFmt w:val="decimal"/>
      <w:pStyle w:val="Nagwek71"/>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37" w15:restartNumberingAfterBreak="0">
    <w:nsid w:val="6BE1633F"/>
    <w:multiLevelType w:val="multilevel"/>
    <w:tmpl w:val="8D406F2C"/>
    <w:lvl w:ilvl="0">
      <w:start w:val="2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8" w15:restartNumberingAfterBreak="0">
    <w:nsid w:val="6ECC56CC"/>
    <w:multiLevelType w:val="multilevel"/>
    <w:tmpl w:val="1D5218F0"/>
    <w:styleLink w:val="WW8Num62"/>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9" w15:restartNumberingAfterBreak="0">
    <w:nsid w:val="6F4A2F1B"/>
    <w:multiLevelType w:val="multilevel"/>
    <w:tmpl w:val="AD9CD692"/>
    <w:styleLink w:val="WW8Num51"/>
    <w:lvl w:ilvl="0">
      <w:start w:val="21"/>
      <w:numFmt w:val="decimal"/>
      <w:lvlText w:val="%1"/>
      <w:lvlJc w:val="left"/>
    </w:lvl>
    <w:lvl w:ilvl="1">
      <w:start w:val="1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0" w15:restartNumberingAfterBreak="0">
    <w:nsid w:val="752E48F2"/>
    <w:multiLevelType w:val="multilevel"/>
    <w:tmpl w:val="6FEC2950"/>
    <w:styleLink w:val="WW8Num21"/>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1" w15:restartNumberingAfterBreak="0">
    <w:nsid w:val="75F7487F"/>
    <w:multiLevelType w:val="multilevel"/>
    <w:tmpl w:val="C23ADA2E"/>
    <w:styleLink w:val="WW8Num35"/>
    <w:lvl w:ilvl="0">
      <w:start w:val="1"/>
      <w:numFmt w:val="decimal"/>
      <w:pStyle w:val="Nagwek31"/>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2"/>
      <w:numFmt w:val="decimal"/>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42" w15:restartNumberingAfterBreak="0">
    <w:nsid w:val="77247D4B"/>
    <w:multiLevelType w:val="multilevel"/>
    <w:tmpl w:val="E30E4F16"/>
    <w:styleLink w:val="WWNum121"/>
    <w:lvl w:ilvl="0">
      <w:start w:val="1"/>
      <w:numFmt w:val="decimal"/>
      <w:lvlText w:val="§ %1"/>
      <w:lvlJc w:val="center"/>
      <w:rPr>
        <w:rFonts w:cs="Times New Roman"/>
        <w:color w:val="00000A"/>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43" w15:restartNumberingAfterBreak="0">
    <w:nsid w:val="77F7038A"/>
    <w:multiLevelType w:val="multilevel"/>
    <w:tmpl w:val="0ACEF434"/>
    <w:styleLink w:val="WW8Num57"/>
    <w:lvl w:ilvl="0">
      <w:start w:val="26"/>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44" w15:restartNumberingAfterBreak="0">
    <w:nsid w:val="78471BFF"/>
    <w:multiLevelType w:val="hybridMultilevel"/>
    <w:tmpl w:val="17CEA3F8"/>
    <w:styleLink w:val="WWNum71"/>
    <w:lvl w:ilvl="0" w:tplc="E12C1028">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45" w15:restartNumberingAfterBreak="0">
    <w:nsid w:val="78AA73E2"/>
    <w:multiLevelType w:val="hybridMultilevel"/>
    <w:tmpl w:val="05803E9A"/>
    <w:styleLink w:val="WWNum61"/>
    <w:lvl w:ilvl="0" w:tplc="DD7C63DA">
      <w:start w:val="2"/>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6" w15:restartNumberingAfterBreak="0">
    <w:nsid w:val="79F21D70"/>
    <w:multiLevelType w:val="multilevel"/>
    <w:tmpl w:val="1ADCDB2C"/>
    <w:styleLink w:val="WW8Num67"/>
    <w:lvl w:ilvl="0">
      <w:start w:val="23"/>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47" w15:restartNumberingAfterBreak="0">
    <w:nsid w:val="7A81693A"/>
    <w:multiLevelType w:val="multilevel"/>
    <w:tmpl w:val="39A8501E"/>
    <w:styleLink w:val="WW8Num4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8" w15:restartNumberingAfterBreak="0">
    <w:nsid w:val="7B8A1D35"/>
    <w:multiLevelType w:val="multilevel"/>
    <w:tmpl w:val="68982412"/>
    <w:styleLink w:val="WW8Num30"/>
    <w:lvl w:ilvl="0">
      <w:start w:val="1"/>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9" w15:restartNumberingAfterBreak="0">
    <w:nsid w:val="7C4701F4"/>
    <w:multiLevelType w:val="multilevel"/>
    <w:tmpl w:val="4FACE8B6"/>
    <w:styleLink w:val="WWNum12"/>
    <w:lvl w:ilvl="0">
      <w:start w:val="1"/>
      <w:numFmt w:val="decimal"/>
      <w:lvlText w:val="§ %1"/>
      <w:lvlJc w:val="center"/>
      <w:rPr>
        <w:rFonts w:cs="Times New Roman"/>
      </w:rPr>
    </w:lvl>
    <w:lvl w:ilvl="1">
      <w:start w:val="1"/>
      <w:numFmt w:val="decimal"/>
      <w:lvlText w:val="%2."/>
      <w:lvlJc w:val="left"/>
      <w:rPr>
        <w:rFonts w:cs="Times New Roman"/>
        <w:b w:val="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50" w15:restartNumberingAfterBreak="0">
    <w:nsid w:val="7C860394"/>
    <w:multiLevelType w:val="multilevel"/>
    <w:tmpl w:val="C2105554"/>
    <w:styleLink w:val="WW8Num49"/>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1" w15:restartNumberingAfterBreak="0">
    <w:nsid w:val="7D3A748C"/>
    <w:multiLevelType w:val="multilevel"/>
    <w:tmpl w:val="D84EA0EC"/>
    <w:styleLink w:val="WW8Num13"/>
    <w:lvl w:ilvl="0">
      <w:start w:val="1"/>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52" w15:restartNumberingAfterBreak="0">
    <w:nsid w:val="7D8A65B1"/>
    <w:multiLevelType w:val="multilevel"/>
    <w:tmpl w:val="29A866AA"/>
    <w:styleLink w:val="WW8Num53"/>
    <w:lvl w:ilvl="0">
      <w:numFmt w:val="bullet"/>
      <w:lvlText w:val="*"/>
      <w:lvlJc w:val="left"/>
      <w:rPr>
        <w:rFonts w:ascii="Times New Roman" w:hAnsi="Times New Roman"/>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53" w15:restartNumberingAfterBreak="0">
    <w:nsid w:val="7E1C45A2"/>
    <w:multiLevelType w:val="multilevel"/>
    <w:tmpl w:val="104691F8"/>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4" w15:restartNumberingAfterBreak="0">
    <w:nsid w:val="7E3044E0"/>
    <w:multiLevelType w:val="multilevel"/>
    <w:tmpl w:val="1736DD0A"/>
    <w:styleLink w:val="WWNum211"/>
    <w:lvl w:ilvl="0">
      <w:start w:val="1"/>
      <w:numFmt w:val="decimal"/>
      <w:lvlText w:val="%1."/>
      <w:lvlJc w:val="left"/>
      <w:rPr>
        <w:rFonts w:cs="Times New Roman"/>
        <w:b w:val="0"/>
        <w:bCs/>
        <w:iCs/>
        <w:color w:val="000000"/>
        <w:sz w:val="20"/>
        <w:szCs w:val="2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55" w15:restartNumberingAfterBreak="0">
    <w:nsid w:val="7F6529A7"/>
    <w:multiLevelType w:val="multilevel"/>
    <w:tmpl w:val="55643370"/>
    <w:styleLink w:val="WW8Num72"/>
    <w:lvl w:ilvl="0">
      <w:start w:val="11"/>
      <w:numFmt w:val="decimal"/>
      <w:lvlText w:val="%1"/>
      <w:lvlJc w:val="left"/>
      <w:rPr>
        <w:rFonts w:ascii="Garamond" w:hAnsi="Garamond" w:cs="Tahoma"/>
        <w:b/>
        <w:sz w:val="20"/>
        <w:szCs w:val="20"/>
      </w:rPr>
    </w:lvl>
    <w:lvl w:ilvl="1">
      <w:start w:val="1"/>
      <w:numFmt w:val="decimal"/>
      <w:lvlText w:val="%1.%2"/>
      <w:lvlJc w:val="left"/>
      <w:rPr>
        <w:rFonts w:ascii="Garamond" w:hAnsi="Garamond" w:cs="Tahoma"/>
        <w:b/>
        <w:sz w:val="20"/>
        <w:szCs w:val="20"/>
      </w:rPr>
    </w:lvl>
    <w:lvl w:ilvl="2">
      <w:start w:val="1"/>
      <w:numFmt w:val="decimal"/>
      <w:lvlText w:val="%1.%2.%3"/>
      <w:lvlJc w:val="left"/>
      <w:rPr>
        <w:rFonts w:ascii="Garamond" w:hAnsi="Garamond" w:cs="Tahoma"/>
        <w:b/>
        <w:sz w:val="20"/>
        <w:szCs w:val="20"/>
      </w:rPr>
    </w:lvl>
    <w:lvl w:ilvl="3">
      <w:start w:val="1"/>
      <w:numFmt w:val="decimal"/>
      <w:lvlText w:val="%1.%2.%3.%4"/>
      <w:lvlJc w:val="left"/>
      <w:rPr>
        <w:rFonts w:ascii="Garamond" w:hAnsi="Garamond" w:cs="Tahoma"/>
        <w:b/>
        <w:sz w:val="20"/>
        <w:szCs w:val="20"/>
      </w:rPr>
    </w:lvl>
    <w:lvl w:ilvl="4">
      <w:start w:val="1"/>
      <w:numFmt w:val="decimal"/>
      <w:lvlText w:val="%1.%2.%3.%4.%5"/>
      <w:lvlJc w:val="left"/>
      <w:rPr>
        <w:rFonts w:ascii="Garamond" w:hAnsi="Garamond" w:cs="Tahoma"/>
        <w:b/>
        <w:sz w:val="20"/>
        <w:szCs w:val="20"/>
      </w:rPr>
    </w:lvl>
    <w:lvl w:ilvl="5">
      <w:start w:val="1"/>
      <w:numFmt w:val="decimal"/>
      <w:lvlText w:val="%1.%2.%3.%4.%5.%6"/>
      <w:lvlJc w:val="left"/>
      <w:rPr>
        <w:rFonts w:ascii="Garamond" w:hAnsi="Garamond" w:cs="Tahoma"/>
        <w:b/>
        <w:sz w:val="20"/>
        <w:szCs w:val="20"/>
      </w:rPr>
    </w:lvl>
    <w:lvl w:ilvl="6">
      <w:start w:val="1"/>
      <w:numFmt w:val="decimal"/>
      <w:lvlText w:val="%1.%2.%3.%4.%5.%6.%7"/>
      <w:lvlJc w:val="left"/>
      <w:rPr>
        <w:rFonts w:ascii="Garamond" w:hAnsi="Garamond" w:cs="Tahoma"/>
        <w:b/>
        <w:sz w:val="20"/>
        <w:szCs w:val="20"/>
      </w:rPr>
    </w:lvl>
    <w:lvl w:ilvl="7">
      <w:start w:val="1"/>
      <w:numFmt w:val="decimal"/>
      <w:lvlText w:val="%1.%2.%3.%4.%5.%6.%7.%8"/>
      <w:lvlJc w:val="left"/>
      <w:rPr>
        <w:rFonts w:ascii="Garamond" w:hAnsi="Garamond" w:cs="Tahoma"/>
        <w:b/>
        <w:sz w:val="20"/>
        <w:szCs w:val="20"/>
      </w:rPr>
    </w:lvl>
    <w:lvl w:ilvl="8">
      <w:start w:val="1"/>
      <w:numFmt w:val="decimal"/>
      <w:lvlText w:val="%1.%2.%3.%4.%5.%6.%7.%8.%9"/>
      <w:lvlJc w:val="left"/>
      <w:rPr>
        <w:rFonts w:ascii="Garamond" w:hAnsi="Garamond" w:cs="Tahoma"/>
        <w:b/>
        <w:sz w:val="20"/>
        <w:szCs w:val="20"/>
      </w:rPr>
    </w:lvl>
  </w:abstractNum>
  <w:num w:numId="1" w16cid:durableId="2128771256">
    <w:abstractNumId w:val="111"/>
  </w:num>
  <w:num w:numId="2" w16cid:durableId="1895847255">
    <w:abstractNumId w:val="116"/>
  </w:num>
  <w:num w:numId="3" w16cid:durableId="878202517">
    <w:abstractNumId w:val="115"/>
  </w:num>
  <w:num w:numId="4" w16cid:durableId="1866404075">
    <w:abstractNumId w:val="90"/>
  </w:num>
  <w:num w:numId="5" w16cid:durableId="1137726047">
    <w:abstractNumId w:val="87"/>
  </w:num>
  <w:num w:numId="6" w16cid:durableId="1162352218">
    <w:abstractNumId w:val="106"/>
  </w:num>
  <w:num w:numId="7" w16cid:durableId="953943434">
    <w:abstractNumId w:val="130"/>
  </w:num>
  <w:num w:numId="8" w16cid:durableId="726074170">
    <w:abstractNumId w:val="70"/>
  </w:num>
  <w:num w:numId="9" w16cid:durableId="2129742289">
    <w:abstractNumId w:val="94"/>
  </w:num>
  <w:num w:numId="10" w16cid:durableId="530651828">
    <w:abstractNumId w:val="119"/>
  </w:num>
  <w:num w:numId="11" w16cid:durableId="358049751">
    <w:abstractNumId w:val="89"/>
  </w:num>
  <w:num w:numId="12" w16cid:durableId="2090886144">
    <w:abstractNumId w:val="86"/>
  </w:num>
  <w:num w:numId="13" w16cid:durableId="834880210">
    <w:abstractNumId w:val="151"/>
  </w:num>
  <w:num w:numId="14" w16cid:durableId="570232317">
    <w:abstractNumId w:val="63"/>
  </w:num>
  <w:num w:numId="15" w16cid:durableId="1174957376">
    <w:abstractNumId w:val="110"/>
  </w:num>
  <w:num w:numId="16" w16cid:durableId="1899590615">
    <w:abstractNumId w:val="79"/>
  </w:num>
  <w:num w:numId="17" w16cid:durableId="1064642609">
    <w:abstractNumId w:val="122"/>
  </w:num>
  <w:num w:numId="18" w16cid:durableId="441650327">
    <w:abstractNumId w:val="153"/>
  </w:num>
  <w:num w:numId="19" w16cid:durableId="1013262206">
    <w:abstractNumId w:val="76"/>
  </w:num>
  <w:num w:numId="20" w16cid:durableId="1232544286">
    <w:abstractNumId w:val="69"/>
  </w:num>
  <w:num w:numId="21" w16cid:durableId="569386261">
    <w:abstractNumId w:val="140"/>
  </w:num>
  <w:num w:numId="22" w16cid:durableId="1549150886">
    <w:abstractNumId w:val="85"/>
  </w:num>
  <w:num w:numId="23" w16cid:durableId="1816753841">
    <w:abstractNumId w:val="117"/>
  </w:num>
  <w:num w:numId="24" w16cid:durableId="960914319">
    <w:abstractNumId w:val="91"/>
  </w:num>
  <w:num w:numId="25" w16cid:durableId="843789103">
    <w:abstractNumId w:val="100"/>
  </w:num>
  <w:num w:numId="26" w16cid:durableId="1464076472">
    <w:abstractNumId w:val="92"/>
  </w:num>
  <w:num w:numId="27" w16cid:durableId="799955735">
    <w:abstractNumId w:val="77"/>
  </w:num>
  <w:num w:numId="28" w16cid:durableId="1461609115">
    <w:abstractNumId w:val="96"/>
  </w:num>
  <w:num w:numId="29" w16cid:durableId="347682040">
    <w:abstractNumId w:val="103"/>
  </w:num>
  <w:num w:numId="30" w16cid:durableId="1366558294">
    <w:abstractNumId w:val="148"/>
  </w:num>
  <w:num w:numId="31" w16cid:durableId="1017194352">
    <w:abstractNumId w:val="75"/>
  </w:num>
  <w:num w:numId="32" w16cid:durableId="530610623">
    <w:abstractNumId w:val="52"/>
  </w:num>
  <w:num w:numId="33" w16cid:durableId="1921793742">
    <w:abstractNumId w:val="136"/>
  </w:num>
  <w:num w:numId="34" w16cid:durableId="679352671">
    <w:abstractNumId w:val="66"/>
  </w:num>
  <w:num w:numId="35" w16cid:durableId="2121946947">
    <w:abstractNumId w:val="141"/>
  </w:num>
  <w:num w:numId="36" w16cid:durableId="1970697570">
    <w:abstractNumId w:val="118"/>
  </w:num>
  <w:num w:numId="37" w16cid:durableId="2125034412">
    <w:abstractNumId w:val="56"/>
  </w:num>
  <w:num w:numId="38" w16cid:durableId="1466199458">
    <w:abstractNumId w:val="109"/>
  </w:num>
  <w:num w:numId="39" w16cid:durableId="643855253">
    <w:abstractNumId w:val="58"/>
  </w:num>
  <w:num w:numId="40" w16cid:durableId="2100982514">
    <w:abstractNumId w:val="126"/>
  </w:num>
  <w:num w:numId="41" w16cid:durableId="76754329">
    <w:abstractNumId w:val="104"/>
  </w:num>
  <w:num w:numId="42" w16cid:durableId="1884634816">
    <w:abstractNumId w:val="82"/>
  </w:num>
  <w:num w:numId="43" w16cid:durableId="124929550">
    <w:abstractNumId w:val="147"/>
  </w:num>
  <w:num w:numId="44" w16cid:durableId="1372921921">
    <w:abstractNumId w:val="65"/>
  </w:num>
  <w:num w:numId="45" w16cid:durableId="644890725">
    <w:abstractNumId w:val="47"/>
  </w:num>
  <w:num w:numId="46" w16cid:durableId="921178061">
    <w:abstractNumId w:val="102"/>
  </w:num>
  <w:num w:numId="47" w16cid:durableId="1869445383">
    <w:abstractNumId w:val="112"/>
  </w:num>
  <w:num w:numId="48" w16cid:durableId="1486357253">
    <w:abstractNumId w:val="78"/>
  </w:num>
  <w:num w:numId="49" w16cid:durableId="79300800">
    <w:abstractNumId w:val="150"/>
  </w:num>
  <w:num w:numId="50" w16cid:durableId="1515414234">
    <w:abstractNumId w:val="132"/>
  </w:num>
  <w:num w:numId="51" w16cid:durableId="268204268">
    <w:abstractNumId w:val="139"/>
  </w:num>
  <w:num w:numId="52" w16cid:durableId="1459107667">
    <w:abstractNumId w:val="81"/>
  </w:num>
  <w:num w:numId="53" w16cid:durableId="382682466">
    <w:abstractNumId w:val="152"/>
  </w:num>
  <w:num w:numId="54" w16cid:durableId="208222432">
    <w:abstractNumId w:val="61"/>
  </w:num>
  <w:num w:numId="55" w16cid:durableId="626860925">
    <w:abstractNumId w:val="64"/>
  </w:num>
  <w:num w:numId="56" w16cid:durableId="458378543">
    <w:abstractNumId w:val="48"/>
  </w:num>
  <w:num w:numId="57" w16cid:durableId="1497912970">
    <w:abstractNumId w:val="143"/>
  </w:num>
  <w:num w:numId="58" w16cid:durableId="985940449">
    <w:abstractNumId w:val="46"/>
  </w:num>
  <w:num w:numId="59" w16cid:durableId="247421509">
    <w:abstractNumId w:val="107"/>
  </w:num>
  <w:num w:numId="60" w16cid:durableId="1109547711">
    <w:abstractNumId w:val="129"/>
  </w:num>
  <w:num w:numId="61" w16cid:durableId="250820205">
    <w:abstractNumId w:val="127"/>
  </w:num>
  <w:num w:numId="62" w16cid:durableId="792790329">
    <w:abstractNumId w:val="138"/>
  </w:num>
  <w:num w:numId="63" w16cid:durableId="459567363">
    <w:abstractNumId w:val="49"/>
  </w:num>
  <w:num w:numId="64" w16cid:durableId="1662155999">
    <w:abstractNumId w:val="72"/>
  </w:num>
  <w:num w:numId="65" w16cid:durableId="1254123049">
    <w:abstractNumId w:val="128"/>
  </w:num>
  <w:num w:numId="66" w16cid:durableId="1953440126">
    <w:abstractNumId w:val="51"/>
  </w:num>
  <w:num w:numId="67" w16cid:durableId="296222908">
    <w:abstractNumId w:val="146"/>
  </w:num>
  <w:num w:numId="68" w16cid:durableId="1545216661">
    <w:abstractNumId w:val="131"/>
  </w:num>
  <w:num w:numId="69" w16cid:durableId="1527862964">
    <w:abstractNumId w:val="60"/>
  </w:num>
  <w:num w:numId="70" w16cid:durableId="1990668777">
    <w:abstractNumId w:val="125"/>
  </w:num>
  <w:num w:numId="71" w16cid:durableId="46338851">
    <w:abstractNumId w:val="123"/>
  </w:num>
  <w:num w:numId="72" w16cid:durableId="1411192936">
    <w:abstractNumId w:val="155"/>
  </w:num>
  <w:num w:numId="73" w16cid:durableId="1835992938">
    <w:abstractNumId w:val="84"/>
  </w:num>
  <w:num w:numId="74" w16cid:durableId="380793245">
    <w:abstractNumId w:val="133"/>
  </w:num>
  <w:num w:numId="75" w16cid:durableId="1512837741">
    <w:abstractNumId w:val="1"/>
  </w:num>
  <w:num w:numId="76" w16cid:durableId="1747409929">
    <w:abstractNumId w:val="54"/>
  </w:num>
  <w:num w:numId="77" w16cid:durableId="2119835135">
    <w:abstractNumId w:val="62"/>
  </w:num>
  <w:num w:numId="78" w16cid:durableId="1775781189">
    <w:abstractNumId w:val="124"/>
  </w:num>
  <w:num w:numId="79" w16cid:durableId="539826265">
    <w:abstractNumId w:val="97"/>
  </w:num>
  <w:num w:numId="80" w16cid:durableId="1830169258">
    <w:abstractNumId w:val="114"/>
  </w:num>
  <w:num w:numId="81" w16cid:durableId="1900942650">
    <w:abstractNumId w:val="93"/>
  </w:num>
  <w:num w:numId="82" w16cid:durableId="2119904707">
    <w:abstractNumId w:val="67"/>
  </w:num>
  <w:num w:numId="83" w16cid:durableId="1491560796">
    <w:abstractNumId w:val="121"/>
  </w:num>
  <w:num w:numId="84" w16cid:durableId="986856040">
    <w:abstractNumId w:val="137"/>
  </w:num>
  <w:num w:numId="85" w16cid:durableId="902643520">
    <w:abstractNumId w:val="95"/>
  </w:num>
  <w:num w:numId="86" w16cid:durableId="716971994">
    <w:abstractNumId w:val="99"/>
  </w:num>
  <w:num w:numId="87" w16cid:durableId="35180358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287392579">
    <w:abstractNumId w:val="14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883636063">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93831946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842427720">
    <w:abstractNumId w:val="113"/>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color w:val="auto"/>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92" w16cid:durableId="294721047">
    <w:abstractNumId w:val="57"/>
  </w:num>
  <w:num w:numId="93" w16cid:durableId="554856732">
    <w:abstractNumId w:val="135"/>
  </w:num>
  <w:num w:numId="94" w16cid:durableId="498691334">
    <w:abstractNumId w:val="83"/>
  </w:num>
  <w:num w:numId="95" w16cid:durableId="1537114079">
    <w:abstractNumId w:val="154"/>
  </w:num>
  <w:num w:numId="96" w16cid:durableId="1644001704">
    <w:abstractNumId w:val="98"/>
  </w:num>
  <w:num w:numId="97" w16cid:durableId="37515267">
    <w:abstractNumId w:val="142"/>
  </w:num>
  <w:num w:numId="98" w16cid:durableId="1770467332">
    <w:abstractNumId w:val="80"/>
  </w:num>
  <w:num w:numId="99" w16cid:durableId="1459950788">
    <w:abstractNumId w:val="105"/>
  </w:num>
  <w:num w:numId="100" w16cid:durableId="1383094075">
    <w:abstractNumId w:val="53"/>
  </w:num>
  <w:num w:numId="101" w16cid:durableId="968360836">
    <w:abstractNumId w:val="120"/>
  </w:num>
  <w:num w:numId="102" w16cid:durableId="124127961">
    <w:abstractNumId w:val="59"/>
  </w:num>
  <w:num w:numId="103" w16cid:durableId="1782140731">
    <w:abstractNumId w:val="73"/>
  </w:num>
  <w:num w:numId="104" w16cid:durableId="1502965207">
    <w:abstractNumId w:val="149"/>
  </w:num>
  <w:num w:numId="105" w16cid:durableId="802231852">
    <w:abstractNumId w:val="55"/>
  </w:num>
  <w:num w:numId="106" w16cid:durableId="1814255044">
    <w:abstractNumId w:val="101"/>
  </w:num>
  <w:num w:numId="107" w16cid:durableId="192501825">
    <w:abstractNumId w:val="68"/>
  </w:num>
  <w:num w:numId="108" w16cid:durableId="261450911">
    <w:abstractNumId w:val="31"/>
  </w:num>
  <w:num w:numId="109" w16cid:durableId="1435780544">
    <w:abstractNumId w:val="32"/>
  </w:num>
  <w:num w:numId="110" w16cid:durableId="347144249">
    <w:abstractNumId w:val="33"/>
  </w:num>
  <w:num w:numId="111" w16cid:durableId="723140299">
    <w:abstractNumId w:val="35"/>
  </w:num>
  <w:num w:numId="112" w16cid:durableId="628508550">
    <w:abstractNumId w:val="36"/>
  </w:num>
  <w:num w:numId="113" w16cid:durableId="707146498">
    <w:abstractNumId w:val="37"/>
  </w:num>
  <w:num w:numId="114" w16cid:durableId="357242810">
    <w:abstractNumId w:val="38"/>
  </w:num>
  <w:num w:numId="115" w16cid:durableId="1793590251">
    <w:abstractNumId w:val="39"/>
  </w:num>
  <w:num w:numId="116" w16cid:durableId="2079667087">
    <w:abstractNumId w:val="40"/>
  </w:num>
  <w:num w:numId="117" w16cid:durableId="585578781">
    <w:abstractNumId w:val="41"/>
  </w:num>
  <w:num w:numId="118" w16cid:durableId="1520926587">
    <w:abstractNumId w:val="42"/>
  </w:num>
  <w:num w:numId="119" w16cid:durableId="1916545680">
    <w:abstractNumId w:val="43"/>
  </w:num>
  <w:num w:numId="120" w16cid:durableId="344981560">
    <w:abstractNumId w:val="45"/>
  </w:num>
  <w:num w:numId="121" w16cid:durableId="1018115081">
    <w:abstractNumId w:val="74"/>
  </w:num>
  <w:num w:numId="122" w16cid:durableId="139663586">
    <w:abstractNumId w:val="113"/>
  </w:num>
  <w:num w:numId="123" w16cid:durableId="1552577067">
    <w:abstractNumId w:val="34"/>
  </w:num>
  <w:num w:numId="124" w16cid:durableId="1017657763">
    <w:abstractNumId w:val="113"/>
    <w:lvlOverride w:ilvl="2">
      <w:lvl w:ilvl="2">
        <w:start w:val="1"/>
        <w:numFmt w:val="decimal"/>
        <w:lvlText w:val="%1.%2.%3."/>
        <w:lvlJc w:val="left"/>
        <w:rPr>
          <w:rFonts w:ascii="Garamond" w:hAnsi="Garamond" w:cs="Garamond"/>
          <w:b/>
          <w:bCs/>
          <w:i w:val="0"/>
          <w:iCs/>
          <w:sz w:val="20"/>
          <w:szCs w:val="20"/>
          <w:lang w:val="en-US"/>
        </w:rPr>
      </w:lvl>
    </w:lvlOverride>
  </w:num>
  <w:num w:numId="125" w16cid:durableId="1895894327">
    <w:abstractNumId w:val="134"/>
  </w:num>
  <w:num w:numId="126" w16cid:durableId="1198934870">
    <w:abstractNumId w:val="0"/>
  </w:num>
  <w:num w:numId="127" w16cid:durableId="703019290">
    <w:abstractNumId w:val="50"/>
  </w:num>
  <w:num w:numId="128" w16cid:durableId="1395661405">
    <w:abstractNumId w:val="88"/>
  </w:num>
  <w:num w:numId="129" w16cid:durableId="396363099">
    <w:abstractNumId w:val="144"/>
  </w:num>
  <w:num w:numId="130" w16cid:durableId="677586002">
    <w:abstractNumId w:val="145"/>
  </w:num>
  <w:num w:numId="131" w16cid:durableId="1378699162">
    <w:abstractNumId w:val="71"/>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autoHyphenation/>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5A"/>
    <w:rsid w:val="00000858"/>
    <w:rsid w:val="00003048"/>
    <w:rsid w:val="00005751"/>
    <w:rsid w:val="00010249"/>
    <w:rsid w:val="00010C76"/>
    <w:rsid w:val="000126D8"/>
    <w:rsid w:val="0001485F"/>
    <w:rsid w:val="00017AAA"/>
    <w:rsid w:val="000204C6"/>
    <w:rsid w:val="00021971"/>
    <w:rsid w:val="0002497E"/>
    <w:rsid w:val="000250B6"/>
    <w:rsid w:val="00025B1B"/>
    <w:rsid w:val="0002708F"/>
    <w:rsid w:val="00027403"/>
    <w:rsid w:val="00030C80"/>
    <w:rsid w:val="000328FB"/>
    <w:rsid w:val="00037B7A"/>
    <w:rsid w:val="000411A4"/>
    <w:rsid w:val="00042209"/>
    <w:rsid w:val="0004366D"/>
    <w:rsid w:val="00043AB2"/>
    <w:rsid w:val="00044003"/>
    <w:rsid w:val="0004515B"/>
    <w:rsid w:val="000476E2"/>
    <w:rsid w:val="0005093A"/>
    <w:rsid w:val="0005177A"/>
    <w:rsid w:val="00051EE3"/>
    <w:rsid w:val="00053F12"/>
    <w:rsid w:val="00053FD3"/>
    <w:rsid w:val="0005441F"/>
    <w:rsid w:val="00054E16"/>
    <w:rsid w:val="00054EDE"/>
    <w:rsid w:val="00055DD0"/>
    <w:rsid w:val="00057C9C"/>
    <w:rsid w:val="00057DB2"/>
    <w:rsid w:val="0006088F"/>
    <w:rsid w:val="0006180C"/>
    <w:rsid w:val="0006310D"/>
    <w:rsid w:val="00063DE6"/>
    <w:rsid w:val="00065654"/>
    <w:rsid w:val="0006589D"/>
    <w:rsid w:val="0007009F"/>
    <w:rsid w:val="00071201"/>
    <w:rsid w:val="00072E2A"/>
    <w:rsid w:val="000746CC"/>
    <w:rsid w:val="00076A0C"/>
    <w:rsid w:val="00076DDD"/>
    <w:rsid w:val="00077518"/>
    <w:rsid w:val="00077874"/>
    <w:rsid w:val="00077D1A"/>
    <w:rsid w:val="0008133F"/>
    <w:rsid w:val="000821B9"/>
    <w:rsid w:val="0008277E"/>
    <w:rsid w:val="00090220"/>
    <w:rsid w:val="00090882"/>
    <w:rsid w:val="00090FE2"/>
    <w:rsid w:val="000915C4"/>
    <w:rsid w:val="00092531"/>
    <w:rsid w:val="00092FFD"/>
    <w:rsid w:val="000935F4"/>
    <w:rsid w:val="00094030"/>
    <w:rsid w:val="00094EBB"/>
    <w:rsid w:val="0009526B"/>
    <w:rsid w:val="00096355"/>
    <w:rsid w:val="00097594"/>
    <w:rsid w:val="000978F6"/>
    <w:rsid w:val="000A1845"/>
    <w:rsid w:val="000A1BF9"/>
    <w:rsid w:val="000A3290"/>
    <w:rsid w:val="000A3659"/>
    <w:rsid w:val="000A54D6"/>
    <w:rsid w:val="000A636C"/>
    <w:rsid w:val="000A6C1F"/>
    <w:rsid w:val="000B016F"/>
    <w:rsid w:val="000B10DD"/>
    <w:rsid w:val="000B18AF"/>
    <w:rsid w:val="000B18DD"/>
    <w:rsid w:val="000B60E8"/>
    <w:rsid w:val="000B7BD6"/>
    <w:rsid w:val="000C1A91"/>
    <w:rsid w:val="000C24E7"/>
    <w:rsid w:val="000C3339"/>
    <w:rsid w:val="000C55A0"/>
    <w:rsid w:val="000C712F"/>
    <w:rsid w:val="000C7C9A"/>
    <w:rsid w:val="000D0B85"/>
    <w:rsid w:val="000D1239"/>
    <w:rsid w:val="000D2291"/>
    <w:rsid w:val="000D288B"/>
    <w:rsid w:val="000D30C1"/>
    <w:rsid w:val="000D3C70"/>
    <w:rsid w:val="000D646E"/>
    <w:rsid w:val="000D6EB2"/>
    <w:rsid w:val="000E1BE3"/>
    <w:rsid w:val="000E262F"/>
    <w:rsid w:val="000E27AE"/>
    <w:rsid w:val="000E2E33"/>
    <w:rsid w:val="000E3280"/>
    <w:rsid w:val="000E35EF"/>
    <w:rsid w:val="000E3944"/>
    <w:rsid w:val="000E3B20"/>
    <w:rsid w:val="000E45A9"/>
    <w:rsid w:val="000E5011"/>
    <w:rsid w:val="000E5793"/>
    <w:rsid w:val="000E6876"/>
    <w:rsid w:val="000E7667"/>
    <w:rsid w:val="000F08F8"/>
    <w:rsid w:val="000F24A9"/>
    <w:rsid w:val="000F615B"/>
    <w:rsid w:val="000F6692"/>
    <w:rsid w:val="000F6D37"/>
    <w:rsid w:val="0011066F"/>
    <w:rsid w:val="00110E88"/>
    <w:rsid w:val="001135A4"/>
    <w:rsid w:val="0011554C"/>
    <w:rsid w:val="00116414"/>
    <w:rsid w:val="00117F03"/>
    <w:rsid w:val="0012023D"/>
    <w:rsid w:val="001206EC"/>
    <w:rsid w:val="001228B9"/>
    <w:rsid w:val="0012439C"/>
    <w:rsid w:val="00124D20"/>
    <w:rsid w:val="00125459"/>
    <w:rsid w:val="0012569D"/>
    <w:rsid w:val="0012612C"/>
    <w:rsid w:val="00126E7F"/>
    <w:rsid w:val="00131A0F"/>
    <w:rsid w:val="00133B28"/>
    <w:rsid w:val="00134EA6"/>
    <w:rsid w:val="0014015E"/>
    <w:rsid w:val="00142A17"/>
    <w:rsid w:val="001433F5"/>
    <w:rsid w:val="001460EB"/>
    <w:rsid w:val="00147E37"/>
    <w:rsid w:val="00150AF4"/>
    <w:rsid w:val="00150BA3"/>
    <w:rsid w:val="0015218C"/>
    <w:rsid w:val="00153E03"/>
    <w:rsid w:val="00154A2B"/>
    <w:rsid w:val="00154E42"/>
    <w:rsid w:val="00155254"/>
    <w:rsid w:val="00156C1F"/>
    <w:rsid w:val="001579F3"/>
    <w:rsid w:val="00160727"/>
    <w:rsid w:val="00161B75"/>
    <w:rsid w:val="001631D3"/>
    <w:rsid w:val="00163916"/>
    <w:rsid w:val="00165974"/>
    <w:rsid w:val="001671E3"/>
    <w:rsid w:val="00167249"/>
    <w:rsid w:val="00167ADC"/>
    <w:rsid w:val="001718B5"/>
    <w:rsid w:val="00171B5D"/>
    <w:rsid w:val="00173DEE"/>
    <w:rsid w:val="00181D7D"/>
    <w:rsid w:val="00183E20"/>
    <w:rsid w:val="0018481C"/>
    <w:rsid w:val="00184AE2"/>
    <w:rsid w:val="00184EBB"/>
    <w:rsid w:val="00186BC1"/>
    <w:rsid w:val="00191BAC"/>
    <w:rsid w:val="00197452"/>
    <w:rsid w:val="001A1499"/>
    <w:rsid w:val="001A1A04"/>
    <w:rsid w:val="001A3E29"/>
    <w:rsid w:val="001A5C60"/>
    <w:rsid w:val="001B4DC9"/>
    <w:rsid w:val="001B70EC"/>
    <w:rsid w:val="001B7197"/>
    <w:rsid w:val="001C05A9"/>
    <w:rsid w:val="001C4087"/>
    <w:rsid w:val="001C5BA8"/>
    <w:rsid w:val="001C6A75"/>
    <w:rsid w:val="001D161D"/>
    <w:rsid w:val="001E06B5"/>
    <w:rsid w:val="001E23BE"/>
    <w:rsid w:val="001E29BA"/>
    <w:rsid w:val="001E4322"/>
    <w:rsid w:val="001E585A"/>
    <w:rsid w:val="001F190D"/>
    <w:rsid w:val="001F366A"/>
    <w:rsid w:val="001F367E"/>
    <w:rsid w:val="00200F10"/>
    <w:rsid w:val="002020EF"/>
    <w:rsid w:val="0020286E"/>
    <w:rsid w:val="0020293E"/>
    <w:rsid w:val="00204888"/>
    <w:rsid w:val="00205021"/>
    <w:rsid w:val="00206DF3"/>
    <w:rsid w:val="0021018F"/>
    <w:rsid w:val="0021046D"/>
    <w:rsid w:val="00211142"/>
    <w:rsid w:val="00211164"/>
    <w:rsid w:val="0021349C"/>
    <w:rsid w:val="00213629"/>
    <w:rsid w:val="00215909"/>
    <w:rsid w:val="00215BFA"/>
    <w:rsid w:val="00215E72"/>
    <w:rsid w:val="0022330B"/>
    <w:rsid w:val="0022417A"/>
    <w:rsid w:val="00226FFA"/>
    <w:rsid w:val="00227B21"/>
    <w:rsid w:val="00227BE0"/>
    <w:rsid w:val="00234450"/>
    <w:rsid w:val="00240F99"/>
    <w:rsid w:val="002428B2"/>
    <w:rsid w:val="002441E9"/>
    <w:rsid w:val="00251D87"/>
    <w:rsid w:val="0025217D"/>
    <w:rsid w:val="002562DB"/>
    <w:rsid w:val="00256B02"/>
    <w:rsid w:val="0026407B"/>
    <w:rsid w:val="0026659D"/>
    <w:rsid w:val="002678C3"/>
    <w:rsid w:val="00270395"/>
    <w:rsid w:val="00272B40"/>
    <w:rsid w:val="00273267"/>
    <w:rsid w:val="00274062"/>
    <w:rsid w:val="00275406"/>
    <w:rsid w:val="00275B3A"/>
    <w:rsid w:val="002763EC"/>
    <w:rsid w:val="00276FB8"/>
    <w:rsid w:val="00280776"/>
    <w:rsid w:val="00282436"/>
    <w:rsid w:val="00282709"/>
    <w:rsid w:val="00282B3D"/>
    <w:rsid w:val="002866D0"/>
    <w:rsid w:val="0029016A"/>
    <w:rsid w:val="002909F4"/>
    <w:rsid w:val="00291201"/>
    <w:rsid w:val="002917C5"/>
    <w:rsid w:val="00292A06"/>
    <w:rsid w:val="00292B25"/>
    <w:rsid w:val="00293A12"/>
    <w:rsid w:val="00293A60"/>
    <w:rsid w:val="00295B70"/>
    <w:rsid w:val="00296414"/>
    <w:rsid w:val="002A0E61"/>
    <w:rsid w:val="002A256A"/>
    <w:rsid w:val="002A28B6"/>
    <w:rsid w:val="002A33A1"/>
    <w:rsid w:val="002A469F"/>
    <w:rsid w:val="002A5B55"/>
    <w:rsid w:val="002A5D92"/>
    <w:rsid w:val="002B06B0"/>
    <w:rsid w:val="002B1DB2"/>
    <w:rsid w:val="002B4CAD"/>
    <w:rsid w:val="002C0A29"/>
    <w:rsid w:val="002C2198"/>
    <w:rsid w:val="002C4674"/>
    <w:rsid w:val="002C4A24"/>
    <w:rsid w:val="002C6E58"/>
    <w:rsid w:val="002D02AB"/>
    <w:rsid w:val="002D1C33"/>
    <w:rsid w:val="002D30F6"/>
    <w:rsid w:val="002D3B17"/>
    <w:rsid w:val="002D40CD"/>
    <w:rsid w:val="002D55A7"/>
    <w:rsid w:val="002D5E10"/>
    <w:rsid w:val="002D7745"/>
    <w:rsid w:val="002E01A5"/>
    <w:rsid w:val="002E0DEF"/>
    <w:rsid w:val="002E1F7E"/>
    <w:rsid w:val="002E2012"/>
    <w:rsid w:val="002E3185"/>
    <w:rsid w:val="002E3359"/>
    <w:rsid w:val="002E3F9A"/>
    <w:rsid w:val="002E4609"/>
    <w:rsid w:val="002E48F7"/>
    <w:rsid w:val="002E5204"/>
    <w:rsid w:val="002E58C9"/>
    <w:rsid w:val="002E6671"/>
    <w:rsid w:val="002E748B"/>
    <w:rsid w:val="002F05E9"/>
    <w:rsid w:val="00300DCB"/>
    <w:rsid w:val="00301559"/>
    <w:rsid w:val="00303449"/>
    <w:rsid w:val="003047A7"/>
    <w:rsid w:val="00304DFB"/>
    <w:rsid w:val="00305360"/>
    <w:rsid w:val="003057B3"/>
    <w:rsid w:val="00306EE4"/>
    <w:rsid w:val="00307FF6"/>
    <w:rsid w:val="00310F8A"/>
    <w:rsid w:val="0031102A"/>
    <w:rsid w:val="00311180"/>
    <w:rsid w:val="00311A50"/>
    <w:rsid w:val="003149BA"/>
    <w:rsid w:val="00317D09"/>
    <w:rsid w:val="00320911"/>
    <w:rsid w:val="00321825"/>
    <w:rsid w:val="003228F5"/>
    <w:rsid w:val="00326750"/>
    <w:rsid w:val="00327EBE"/>
    <w:rsid w:val="00331209"/>
    <w:rsid w:val="00331CC0"/>
    <w:rsid w:val="0033207F"/>
    <w:rsid w:val="003329E9"/>
    <w:rsid w:val="00332ADC"/>
    <w:rsid w:val="00333ACD"/>
    <w:rsid w:val="00333C73"/>
    <w:rsid w:val="00333D1B"/>
    <w:rsid w:val="00333D34"/>
    <w:rsid w:val="003404D6"/>
    <w:rsid w:val="00341F60"/>
    <w:rsid w:val="00341F8D"/>
    <w:rsid w:val="003421C8"/>
    <w:rsid w:val="00342360"/>
    <w:rsid w:val="00345C63"/>
    <w:rsid w:val="00347C5B"/>
    <w:rsid w:val="00351C7C"/>
    <w:rsid w:val="00351C96"/>
    <w:rsid w:val="0035459E"/>
    <w:rsid w:val="00357258"/>
    <w:rsid w:val="00361340"/>
    <w:rsid w:val="00364AD0"/>
    <w:rsid w:val="00366E80"/>
    <w:rsid w:val="00367199"/>
    <w:rsid w:val="00371CEE"/>
    <w:rsid w:val="00374116"/>
    <w:rsid w:val="00377487"/>
    <w:rsid w:val="00382DDD"/>
    <w:rsid w:val="00384AEA"/>
    <w:rsid w:val="00385B20"/>
    <w:rsid w:val="00386A53"/>
    <w:rsid w:val="00387337"/>
    <w:rsid w:val="00387EB2"/>
    <w:rsid w:val="00390B59"/>
    <w:rsid w:val="00391CF4"/>
    <w:rsid w:val="0039232E"/>
    <w:rsid w:val="00392CD6"/>
    <w:rsid w:val="00396931"/>
    <w:rsid w:val="003A0638"/>
    <w:rsid w:val="003A1052"/>
    <w:rsid w:val="003A118E"/>
    <w:rsid w:val="003A1B89"/>
    <w:rsid w:val="003A1FE6"/>
    <w:rsid w:val="003A3D89"/>
    <w:rsid w:val="003A5A65"/>
    <w:rsid w:val="003A6676"/>
    <w:rsid w:val="003A67C2"/>
    <w:rsid w:val="003B09F8"/>
    <w:rsid w:val="003B10A8"/>
    <w:rsid w:val="003B1C9E"/>
    <w:rsid w:val="003B33F1"/>
    <w:rsid w:val="003B363E"/>
    <w:rsid w:val="003B605A"/>
    <w:rsid w:val="003B6224"/>
    <w:rsid w:val="003B7998"/>
    <w:rsid w:val="003B7C16"/>
    <w:rsid w:val="003C059E"/>
    <w:rsid w:val="003C404B"/>
    <w:rsid w:val="003C4300"/>
    <w:rsid w:val="003C45B6"/>
    <w:rsid w:val="003D2C68"/>
    <w:rsid w:val="003D4CB1"/>
    <w:rsid w:val="003D55E6"/>
    <w:rsid w:val="003D6308"/>
    <w:rsid w:val="003D6314"/>
    <w:rsid w:val="003D774C"/>
    <w:rsid w:val="003E0C9E"/>
    <w:rsid w:val="003E1659"/>
    <w:rsid w:val="003E1F67"/>
    <w:rsid w:val="003E304A"/>
    <w:rsid w:val="003E3169"/>
    <w:rsid w:val="003E3775"/>
    <w:rsid w:val="003E4BCD"/>
    <w:rsid w:val="003E6732"/>
    <w:rsid w:val="003F0645"/>
    <w:rsid w:val="003F2B20"/>
    <w:rsid w:val="003F4156"/>
    <w:rsid w:val="003F429A"/>
    <w:rsid w:val="003F4384"/>
    <w:rsid w:val="003F77FD"/>
    <w:rsid w:val="00401537"/>
    <w:rsid w:val="00405B4A"/>
    <w:rsid w:val="0041032F"/>
    <w:rsid w:val="004113BC"/>
    <w:rsid w:val="00411982"/>
    <w:rsid w:val="0041310A"/>
    <w:rsid w:val="00413ECB"/>
    <w:rsid w:val="004145E2"/>
    <w:rsid w:val="0041578F"/>
    <w:rsid w:val="00415EFB"/>
    <w:rsid w:val="00416E18"/>
    <w:rsid w:val="0041756C"/>
    <w:rsid w:val="00427521"/>
    <w:rsid w:val="00432768"/>
    <w:rsid w:val="00432B75"/>
    <w:rsid w:val="00435279"/>
    <w:rsid w:val="0043569D"/>
    <w:rsid w:val="004357A2"/>
    <w:rsid w:val="00436AC5"/>
    <w:rsid w:val="00440786"/>
    <w:rsid w:val="00442794"/>
    <w:rsid w:val="00442E59"/>
    <w:rsid w:val="004440C3"/>
    <w:rsid w:val="004448A2"/>
    <w:rsid w:val="00444955"/>
    <w:rsid w:val="00445323"/>
    <w:rsid w:val="00446393"/>
    <w:rsid w:val="00447806"/>
    <w:rsid w:val="004534E9"/>
    <w:rsid w:val="00453D40"/>
    <w:rsid w:val="0045490B"/>
    <w:rsid w:val="004555DA"/>
    <w:rsid w:val="004566A7"/>
    <w:rsid w:val="004611C3"/>
    <w:rsid w:val="004662EA"/>
    <w:rsid w:val="004663BD"/>
    <w:rsid w:val="00467AE3"/>
    <w:rsid w:val="004707A0"/>
    <w:rsid w:val="00471E29"/>
    <w:rsid w:val="00472E85"/>
    <w:rsid w:val="0047739A"/>
    <w:rsid w:val="004819FC"/>
    <w:rsid w:val="0048266A"/>
    <w:rsid w:val="00483FC3"/>
    <w:rsid w:val="00484EC4"/>
    <w:rsid w:val="00484FC2"/>
    <w:rsid w:val="00487A43"/>
    <w:rsid w:val="00487A55"/>
    <w:rsid w:val="00491A55"/>
    <w:rsid w:val="00491D47"/>
    <w:rsid w:val="0049243C"/>
    <w:rsid w:val="004950B6"/>
    <w:rsid w:val="004963CB"/>
    <w:rsid w:val="00497C90"/>
    <w:rsid w:val="004A3295"/>
    <w:rsid w:val="004A36FC"/>
    <w:rsid w:val="004A5330"/>
    <w:rsid w:val="004A7848"/>
    <w:rsid w:val="004B2C85"/>
    <w:rsid w:val="004B487A"/>
    <w:rsid w:val="004B4E49"/>
    <w:rsid w:val="004B6852"/>
    <w:rsid w:val="004B7335"/>
    <w:rsid w:val="004B7BEE"/>
    <w:rsid w:val="004C38E1"/>
    <w:rsid w:val="004C47D8"/>
    <w:rsid w:val="004C56C3"/>
    <w:rsid w:val="004C5ADB"/>
    <w:rsid w:val="004C75F4"/>
    <w:rsid w:val="004C77D5"/>
    <w:rsid w:val="004C7A5A"/>
    <w:rsid w:val="004D1713"/>
    <w:rsid w:val="004D1776"/>
    <w:rsid w:val="004D2436"/>
    <w:rsid w:val="004D306F"/>
    <w:rsid w:val="004D3076"/>
    <w:rsid w:val="004D376A"/>
    <w:rsid w:val="004D51C6"/>
    <w:rsid w:val="004D62F8"/>
    <w:rsid w:val="004D7699"/>
    <w:rsid w:val="004E26B1"/>
    <w:rsid w:val="004E36F9"/>
    <w:rsid w:val="004E62DB"/>
    <w:rsid w:val="004E77CC"/>
    <w:rsid w:val="004F1207"/>
    <w:rsid w:val="004F2837"/>
    <w:rsid w:val="004F3043"/>
    <w:rsid w:val="004F31D9"/>
    <w:rsid w:val="004F33ED"/>
    <w:rsid w:val="004F4A06"/>
    <w:rsid w:val="004F4AB8"/>
    <w:rsid w:val="004F4C53"/>
    <w:rsid w:val="004F7937"/>
    <w:rsid w:val="004F7F61"/>
    <w:rsid w:val="005007CC"/>
    <w:rsid w:val="00500BA7"/>
    <w:rsid w:val="005017BC"/>
    <w:rsid w:val="00503D57"/>
    <w:rsid w:val="0050477C"/>
    <w:rsid w:val="0050596C"/>
    <w:rsid w:val="005117AF"/>
    <w:rsid w:val="0051207F"/>
    <w:rsid w:val="00512711"/>
    <w:rsid w:val="00512ABF"/>
    <w:rsid w:val="00515922"/>
    <w:rsid w:val="00523CB0"/>
    <w:rsid w:val="005246D7"/>
    <w:rsid w:val="0052776C"/>
    <w:rsid w:val="005300B0"/>
    <w:rsid w:val="005328F3"/>
    <w:rsid w:val="00533059"/>
    <w:rsid w:val="005359B8"/>
    <w:rsid w:val="005366AD"/>
    <w:rsid w:val="00541471"/>
    <w:rsid w:val="005414CD"/>
    <w:rsid w:val="00543703"/>
    <w:rsid w:val="00545064"/>
    <w:rsid w:val="005452B3"/>
    <w:rsid w:val="00545A8A"/>
    <w:rsid w:val="00546314"/>
    <w:rsid w:val="00551054"/>
    <w:rsid w:val="00551E1E"/>
    <w:rsid w:val="00552C28"/>
    <w:rsid w:val="00552C7C"/>
    <w:rsid w:val="00552F5D"/>
    <w:rsid w:val="00554A3F"/>
    <w:rsid w:val="00554F7D"/>
    <w:rsid w:val="00555351"/>
    <w:rsid w:val="00555EE7"/>
    <w:rsid w:val="005575D1"/>
    <w:rsid w:val="00557D8D"/>
    <w:rsid w:val="00560062"/>
    <w:rsid w:val="00560617"/>
    <w:rsid w:val="005609BE"/>
    <w:rsid w:val="00562098"/>
    <w:rsid w:val="00562E3F"/>
    <w:rsid w:val="00563D7D"/>
    <w:rsid w:val="005660DC"/>
    <w:rsid w:val="00576B3A"/>
    <w:rsid w:val="005770E5"/>
    <w:rsid w:val="00577653"/>
    <w:rsid w:val="005804B5"/>
    <w:rsid w:val="0058099F"/>
    <w:rsid w:val="00581BF1"/>
    <w:rsid w:val="00584039"/>
    <w:rsid w:val="0058454D"/>
    <w:rsid w:val="005852CC"/>
    <w:rsid w:val="00585FF6"/>
    <w:rsid w:val="005863C6"/>
    <w:rsid w:val="00586677"/>
    <w:rsid w:val="00587CAC"/>
    <w:rsid w:val="0059159C"/>
    <w:rsid w:val="00593BC3"/>
    <w:rsid w:val="0059484E"/>
    <w:rsid w:val="005948A7"/>
    <w:rsid w:val="005948E3"/>
    <w:rsid w:val="005978B2"/>
    <w:rsid w:val="005A14BC"/>
    <w:rsid w:val="005A194F"/>
    <w:rsid w:val="005A2646"/>
    <w:rsid w:val="005A498C"/>
    <w:rsid w:val="005A542B"/>
    <w:rsid w:val="005A7165"/>
    <w:rsid w:val="005A79BC"/>
    <w:rsid w:val="005B0D80"/>
    <w:rsid w:val="005B0E3A"/>
    <w:rsid w:val="005B10E3"/>
    <w:rsid w:val="005B1807"/>
    <w:rsid w:val="005B1C7F"/>
    <w:rsid w:val="005B3BAE"/>
    <w:rsid w:val="005B505B"/>
    <w:rsid w:val="005B66D7"/>
    <w:rsid w:val="005C020B"/>
    <w:rsid w:val="005C3129"/>
    <w:rsid w:val="005C32DF"/>
    <w:rsid w:val="005C3D01"/>
    <w:rsid w:val="005C7D85"/>
    <w:rsid w:val="005D18CE"/>
    <w:rsid w:val="005D4252"/>
    <w:rsid w:val="005D491C"/>
    <w:rsid w:val="005D6A97"/>
    <w:rsid w:val="005E00D1"/>
    <w:rsid w:val="005E39AB"/>
    <w:rsid w:val="005E4B59"/>
    <w:rsid w:val="005E70EE"/>
    <w:rsid w:val="005F1735"/>
    <w:rsid w:val="005F5006"/>
    <w:rsid w:val="005F5ECD"/>
    <w:rsid w:val="006011E1"/>
    <w:rsid w:val="006019D4"/>
    <w:rsid w:val="00602B26"/>
    <w:rsid w:val="006039B8"/>
    <w:rsid w:val="0060487A"/>
    <w:rsid w:val="00606DD9"/>
    <w:rsid w:val="006071C8"/>
    <w:rsid w:val="00607B09"/>
    <w:rsid w:val="00612049"/>
    <w:rsid w:val="0061355F"/>
    <w:rsid w:val="006138FB"/>
    <w:rsid w:val="00622392"/>
    <w:rsid w:val="00630A70"/>
    <w:rsid w:val="00632F17"/>
    <w:rsid w:val="00633F1F"/>
    <w:rsid w:val="00635B33"/>
    <w:rsid w:val="00635ED5"/>
    <w:rsid w:val="0063715E"/>
    <w:rsid w:val="0064064D"/>
    <w:rsid w:val="00641436"/>
    <w:rsid w:val="006416D4"/>
    <w:rsid w:val="00642791"/>
    <w:rsid w:val="00643899"/>
    <w:rsid w:val="00643E09"/>
    <w:rsid w:val="006451BA"/>
    <w:rsid w:val="00647116"/>
    <w:rsid w:val="00647C5A"/>
    <w:rsid w:val="00652CAC"/>
    <w:rsid w:val="006553EB"/>
    <w:rsid w:val="006577C1"/>
    <w:rsid w:val="00662548"/>
    <w:rsid w:val="00662714"/>
    <w:rsid w:val="00663034"/>
    <w:rsid w:val="00664798"/>
    <w:rsid w:val="00664CB5"/>
    <w:rsid w:val="00665E03"/>
    <w:rsid w:val="00665E6F"/>
    <w:rsid w:val="00665FCF"/>
    <w:rsid w:val="00671993"/>
    <w:rsid w:val="0067226B"/>
    <w:rsid w:val="00675EB8"/>
    <w:rsid w:val="006767B2"/>
    <w:rsid w:val="006807E4"/>
    <w:rsid w:val="00680E83"/>
    <w:rsid w:val="00681367"/>
    <w:rsid w:val="00682779"/>
    <w:rsid w:val="0068336F"/>
    <w:rsid w:val="00694F48"/>
    <w:rsid w:val="0069506A"/>
    <w:rsid w:val="006A078A"/>
    <w:rsid w:val="006A2124"/>
    <w:rsid w:val="006A3582"/>
    <w:rsid w:val="006A4964"/>
    <w:rsid w:val="006A4E36"/>
    <w:rsid w:val="006A5322"/>
    <w:rsid w:val="006A5A1A"/>
    <w:rsid w:val="006A694D"/>
    <w:rsid w:val="006B07D0"/>
    <w:rsid w:val="006B2B81"/>
    <w:rsid w:val="006B4512"/>
    <w:rsid w:val="006B4CB9"/>
    <w:rsid w:val="006B5AFD"/>
    <w:rsid w:val="006B6260"/>
    <w:rsid w:val="006B743F"/>
    <w:rsid w:val="006C1487"/>
    <w:rsid w:val="006C36CB"/>
    <w:rsid w:val="006C3F9F"/>
    <w:rsid w:val="006C4E82"/>
    <w:rsid w:val="006C52A2"/>
    <w:rsid w:val="006C5F78"/>
    <w:rsid w:val="006C6800"/>
    <w:rsid w:val="006C686B"/>
    <w:rsid w:val="006C79DE"/>
    <w:rsid w:val="006C7A32"/>
    <w:rsid w:val="006D06C8"/>
    <w:rsid w:val="006D13B7"/>
    <w:rsid w:val="006D19BE"/>
    <w:rsid w:val="006D417B"/>
    <w:rsid w:val="006D55EA"/>
    <w:rsid w:val="006D6100"/>
    <w:rsid w:val="006D6221"/>
    <w:rsid w:val="006D6939"/>
    <w:rsid w:val="006E03E9"/>
    <w:rsid w:val="006E38E6"/>
    <w:rsid w:val="006E449D"/>
    <w:rsid w:val="006E51AB"/>
    <w:rsid w:val="006E77BB"/>
    <w:rsid w:val="006F02EE"/>
    <w:rsid w:val="006F0864"/>
    <w:rsid w:val="006F0CA2"/>
    <w:rsid w:val="006F1007"/>
    <w:rsid w:val="006F1285"/>
    <w:rsid w:val="006F6A2A"/>
    <w:rsid w:val="006F705B"/>
    <w:rsid w:val="00701194"/>
    <w:rsid w:val="00702ECF"/>
    <w:rsid w:val="00704A97"/>
    <w:rsid w:val="007064F4"/>
    <w:rsid w:val="00706696"/>
    <w:rsid w:val="00706A52"/>
    <w:rsid w:val="0070733F"/>
    <w:rsid w:val="00710FCB"/>
    <w:rsid w:val="007119BC"/>
    <w:rsid w:val="00712CEC"/>
    <w:rsid w:val="00713682"/>
    <w:rsid w:val="00713E1B"/>
    <w:rsid w:val="00714670"/>
    <w:rsid w:val="007203D3"/>
    <w:rsid w:val="00720620"/>
    <w:rsid w:val="00721EA9"/>
    <w:rsid w:val="007220FC"/>
    <w:rsid w:val="00722C48"/>
    <w:rsid w:val="00725E3B"/>
    <w:rsid w:val="00725FAF"/>
    <w:rsid w:val="00726638"/>
    <w:rsid w:val="0072692D"/>
    <w:rsid w:val="00726A1C"/>
    <w:rsid w:val="007321A1"/>
    <w:rsid w:val="0073271A"/>
    <w:rsid w:val="007359A3"/>
    <w:rsid w:val="00736036"/>
    <w:rsid w:val="00736BDE"/>
    <w:rsid w:val="007370C1"/>
    <w:rsid w:val="00737AA2"/>
    <w:rsid w:val="00737BD9"/>
    <w:rsid w:val="00737FBE"/>
    <w:rsid w:val="0074235A"/>
    <w:rsid w:val="00743EFF"/>
    <w:rsid w:val="00745E84"/>
    <w:rsid w:val="007522A4"/>
    <w:rsid w:val="007533A0"/>
    <w:rsid w:val="00755CFC"/>
    <w:rsid w:val="00756EE0"/>
    <w:rsid w:val="007576FA"/>
    <w:rsid w:val="00760CC9"/>
    <w:rsid w:val="007627E0"/>
    <w:rsid w:val="007634B3"/>
    <w:rsid w:val="007635E4"/>
    <w:rsid w:val="00763707"/>
    <w:rsid w:val="00765157"/>
    <w:rsid w:val="00766039"/>
    <w:rsid w:val="007679D6"/>
    <w:rsid w:val="007702DF"/>
    <w:rsid w:val="0077165A"/>
    <w:rsid w:val="00775443"/>
    <w:rsid w:val="00776972"/>
    <w:rsid w:val="0078062E"/>
    <w:rsid w:val="00782D50"/>
    <w:rsid w:val="007841E1"/>
    <w:rsid w:val="007866ED"/>
    <w:rsid w:val="007868FF"/>
    <w:rsid w:val="00791501"/>
    <w:rsid w:val="00791959"/>
    <w:rsid w:val="00794693"/>
    <w:rsid w:val="007947C4"/>
    <w:rsid w:val="00796D80"/>
    <w:rsid w:val="007A00CF"/>
    <w:rsid w:val="007A07BF"/>
    <w:rsid w:val="007A22DD"/>
    <w:rsid w:val="007A2571"/>
    <w:rsid w:val="007A26C1"/>
    <w:rsid w:val="007A3DD1"/>
    <w:rsid w:val="007A60FB"/>
    <w:rsid w:val="007B20AC"/>
    <w:rsid w:val="007B282C"/>
    <w:rsid w:val="007B2A07"/>
    <w:rsid w:val="007B2B7B"/>
    <w:rsid w:val="007C0D87"/>
    <w:rsid w:val="007C0D9A"/>
    <w:rsid w:val="007C16CE"/>
    <w:rsid w:val="007C7213"/>
    <w:rsid w:val="007C779B"/>
    <w:rsid w:val="007C7E80"/>
    <w:rsid w:val="007D1184"/>
    <w:rsid w:val="007D1610"/>
    <w:rsid w:val="007D1784"/>
    <w:rsid w:val="007D1A0D"/>
    <w:rsid w:val="007D27D7"/>
    <w:rsid w:val="007D4D85"/>
    <w:rsid w:val="007D4E14"/>
    <w:rsid w:val="007D5C72"/>
    <w:rsid w:val="007D5ECE"/>
    <w:rsid w:val="007E0504"/>
    <w:rsid w:val="007E0812"/>
    <w:rsid w:val="007E0D54"/>
    <w:rsid w:val="007E3A2D"/>
    <w:rsid w:val="007E580C"/>
    <w:rsid w:val="007E5D54"/>
    <w:rsid w:val="007E72B8"/>
    <w:rsid w:val="007F47C5"/>
    <w:rsid w:val="007F76AF"/>
    <w:rsid w:val="007F76BA"/>
    <w:rsid w:val="007F788E"/>
    <w:rsid w:val="007F7D46"/>
    <w:rsid w:val="0080029D"/>
    <w:rsid w:val="00801B9B"/>
    <w:rsid w:val="008034B9"/>
    <w:rsid w:val="00803B8F"/>
    <w:rsid w:val="00807A09"/>
    <w:rsid w:val="00810A8A"/>
    <w:rsid w:val="00810C06"/>
    <w:rsid w:val="00811FA1"/>
    <w:rsid w:val="00812A72"/>
    <w:rsid w:val="00812D74"/>
    <w:rsid w:val="00813735"/>
    <w:rsid w:val="008138C3"/>
    <w:rsid w:val="00813942"/>
    <w:rsid w:val="00814E85"/>
    <w:rsid w:val="00815932"/>
    <w:rsid w:val="00815957"/>
    <w:rsid w:val="00816437"/>
    <w:rsid w:val="0082023B"/>
    <w:rsid w:val="008207F7"/>
    <w:rsid w:val="00821971"/>
    <w:rsid w:val="008219F8"/>
    <w:rsid w:val="00821EBD"/>
    <w:rsid w:val="00822543"/>
    <w:rsid w:val="008232BC"/>
    <w:rsid w:val="00824B4B"/>
    <w:rsid w:val="008305B3"/>
    <w:rsid w:val="00832F36"/>
    <w:rsid w:val="008344CD"/>
    <w:rsid w:val="00834E1A"/>
    <w:rsid w:val="00842F30"/>
    <w:rsid w:val="008435C3"/>
    <w:rsid w:val="0084399E"/>
    <w:rsid w:val="00844F6D"/>
    <w:rsid w:val="00847B11"/>
    <w:rsid w:val="00851727"/>
    <w:rsid w:val="008555A5"/>
    <w:rsid w:val="00855AFA"/>
    <w:rsid w:val="00855C74"/>
    <w:rsid w:val="00862186"/>
    <w:rsid w:val="00863306"/>
    <w:rsid w:val="00864EA2"/>
    <w:rsid w:val="0086520A"/>
    <w:rsid w:val="00867FB4"/>
    <w:rsid w:val="00871123"/>
    <w:rsid w:val="008712D5"/>
    <w:rsid w:val="00871C45"/>
    <w:rsid w:val="00872862"/>
    <w:rsid w:val="00872B17"/>
    <w:rsid w:val="00874E12"/>
    <w:rsid w:val="0088131F"/>
    <w:rsid w:val="00881706"/>
    <w:rsid w:val="0088608F"/>
    <w:rsid w:val="008860A5"/>
    <w:rsid w:val="00890624"/>
    <w:rsid w:val="00890E53"/>
    <w:rsid w:val="0089190F"/>
    <w:rsid w:val="00891B40"/>
    <w:rsid w:val="00893A5B"/>
    <w:rsid w:val="00893C47"/>
    <w:rsid w:val="0089655E"/>
    <w:rsid w:val="008978C9"/>
    <w:rsid w:val="008A02A8"/>
    <w:rsid w:val="008A2ECD"/>
    <w:rsid w:val="008A3CFB"/>
    <w:rsid w:val="008A509F"/>
    <w:rsid w:val="008A7CBD"/>
    <w:rsid w:val="008B2DEE"/>
    <w:rsid w:val="008B6362"/>
    <w:rsid w:val="008B7B73"/>
    <w:rsid w:val="008C2C30"/>
    <w:rsid w:val="008C3061"/>
    <w:rsid w:val="008C4DBF"/>
    <w:rsid w:val="008D2EC0"/>
    <w:rsid w:val="008D5382"/>
    <w:rsid w:val="008D571F"/>
    <w:rsid w:val="008E37E2"/>
    <w:rsid w:val="008E3A0C"/>
    <w:rsid w:val="008E3FA3"/>
    <w:rsid w:val="008F029A"/>
    <w:rsid w:val="008F1284"/>
    <w:rsid w:val="008F18E4"/>
    <w:rsid w:val="008F256F"/>
    <w:rsid w:val="008F4B4D"/>
    <w:rsid w:val="008F50B5"/>
    <w:rsid w:val="00900351"/>
    <w:rsid w:val="009015F2"/>
    <w:rsid w:val="009018C4"/>
    <w:rsid w:val="00902AAF"/>
    <w:rsid w:val="00903F7F"/>
    <w:rsid w:val="009046AB"/>
    <w:rsid w:val="00905A8D"/>
    <w:rsid w:val="009065F9"/>
    <w:rsid w:val="009115AA"/>
    <w:rsid w:val="0091419F"/>
    <w:rsid w:val="00915B7C"/>
    <w:rsid w:val="00916CF9"/>
    <w:rsid w:val="009223D7"/>
    <w:rsid w:val="00922B17"/>
    <w:rsid w:val="00923447"/>
    <w:rsid w:val="00924075"/>
    <w:rsid w:val="00926342"/>
    <w:rsid w:val="00926A75"/>
    <w:rsid w:val="009276DF"/>
    <w:rsid w:val="00931396"/>
    <w:rsid w:val="00931AF6"/>
    <w:rsid w:val="00932A4E"/>
    <w:rsid w:val="00933540"/>
    <w:rsid w:val="00933572"/>
    <w:rsid w:val="0093483C"/>
    <w:rsid w:val="009353CB"/>
    <w:rsid w:val="00936FC1"/>
    <w:rsid w:val="009372A6"/>
    <w:rsid w:val="009404E3"/>
    <w:rsid w:val="00940DFF"/>
    <w:rsid w:val="00940EBC"/>
    <w:rsid w:val="00944E84"/>
    <w:rsid w:val="00945242"/>
    <w:rsid w:val="00946146"/>
    <w:rsid w:val="00947732"/>
    <w:rsid w:val="0095025C"/>
    <w:rsid w:val="00950CD0"/>
    <w:rsid w:val="009511A8"/>
    <w:rsid w:val="00951B8C"/>
    <w:rsid w:val="00952D48"/>
    <w:rsid w:val="00953045"/>
    <w:rsid w:val="0095580B"/>
    <w:rsid w:val="00955F68"/>
    <w:rsid w:val="00956687"/>
    <w:rsid w:val="00957A81"/>
    <w:rsid w:val="00962016"/>
    <w:rsid w:val="00963E5A"/>
    <w:rsid w:val="0096475D"/>
    <w:rsid w:val="00967616"/>
    <w:rsid w:val="00970818"/>
    <w:rsid w:val="009738BA"/>
    <w:rsid w:val="00981A36"/>
    <w:rsid w:val="00982192"/>
    <w:rsid w:val="00982298"/>
    <w:rsid w:val="0098380E"/>
    <w:rsid w:val="0098389C"/>
    <w:rsid w:val="00983B33"/>
    <w:rsid w:val="00984340"/>
    <w:rsid w:val="00987279"/>
    <w:rsid w:val="00991861"/>
    <w:rsid w:val="00991D2D"/>
    <w:rsid w:val="00991EDC"/>
    <w:rsid w:val="009930F7"/>
    <w:rsid w:val="009935B5"/>
    <w:rsid w:val="00994E7F"/>
    <w:rsid w:val="009975ED"/>
    <w:rsid w:val="009A0F09"/>
    <w:rsid w:val="009A13E1"/>
    <w:rsid w:val="009A24DA"/>
    <w:rsid w:val="009A31CD"/>
    <w:rsid w:val="009A546C"/>
    <w:rsid w:val="009A5D98"/>
    <w:rsid w:val="009A62D5"/>
    <w:rsid w:val="009A6DBA"/>
    <w:rsid w:val="009B0384"/>
    <w:rsid w:val="009B3913"/>
    <w:rsid w:val="009B3F25"/>
    <w:rsid w:val="009B4115"/>
    <w:rsid w:val="009B5018"/>
    <w:rsid w:val="009B57A2"/>
    <w:rsid w:val="009B6101"/>
    <w:rsid w:val="009B711C"/>
    <w:rsid w:val="009B748B"/>
    <w:rsid w:val="009C3D73"/>
    <w:rsid w:val="009C4302"/>
    <w:rsid w:val="009C4911"/>
    <w:rsid w:val="009C670A"/>
    <w:rsid w:val="009D0375"/>
    <w:rsid w:val="009D043D"/>
    <w:rsid w:val="009D11FB"/>
    <w:rsid w:val="009D3360"/>
    <w:rsid w:val="009D5979"/>
    <w:rsid w:val="009D7A00"/>
    <w:rsid w:val="009E32E3"/>
    <w:rsid w:val="009E5B5D"/>
    <w:rsid w:val="009F4D58"/>
    <w:rsid w:val="009F5150"/>
    <w:rsid w:val="009F5D79"/>
    <w:rsid w:val="009F60C1"/>
    <w:rsid w:val="009F6CC4"/>
    <w:rsid w:val="00A00A15"/>
    <w:rsid w:val="00A012AB"/>
    <w:rsid w:val="00A04276"/>
    <w:rsid w:val="00A04801"/>
    <w:rsid w:val="00A06B42"/>
    <w:rsid w:val="00A0720F"/>
    <w:rsid w:val="00A103FB"/>
    <w:rsid w:val="00A133B1"/>
    <w:rsid w:val="00A149A8"/>
    <w:rsid w:val="00A16BC4"/>
    <w:rsid w:val="00A16EAB"/>
    <w:rsid w:val="00A174CD"/>
    <w:rsid w:val="00A20035"/>
    <w:rsid w:val="00A20095"/>
    <w:rsid w:val="00A21531"/>
    <w:rsid w:val="00A22655"/>
    <w:rsid w:val="00A2523E"/>
    <w:rsid w:val="00A25AAD"/>
    <w:rsid w:val="00A26026"/>
    <w:rsid w:val="00A31C8C"/>
    <w:rsid w:val="00A31CD0"/>
    <w:rsid w:val="00A34DB8"/>
    <w:rsid w:val="00A355CF"/>
    <w:rsid w:val="00A40CBA"/>
    <w:rsid w:val="00A413F4"/>
    <w:rsid w:val="00A44162"/>
    <w:rsid w:val="00A44CA6"/>
    <w:rsid w:val="00A46422"/>
    <w:rsid w:val="00A465E5"/>
    <w:rsid w:val="00A47669"/>
    <w:rsid w:val="00A519EE"/>
    <w:rsid w:val="00A52637"/>
    <w:rsid w:val="00A555EC"/>
    <w:rsid w:val="00A5584D"/>
    <w:rsid w:val="00A5607C"/>
    <w:rsid w:val="00A56947"/>
    <w:rsid w:val="00A626B0"/>
    <w:rsid w:val="00A657BA"/>
    <w:rsid w:val="00A662EE"/>
    <w:rsid w:val="00A6660F"/>
    <w:rsid w:val="00A711EA"/>
    <w:rsid w:val="00A71C3D"/>
    <w:rsid w:val="00A721B4"/>
    <w:rsid w:val="00A7276F"/>
    <w:rsid w:val="00A73BF5"/>
    <w:rsid w:val="00A7616E"/>
    <w:rsid w:val="00A762FC"/>
    <w:rsid w:val="00A769EC"/>
    <w:rsid w:val="00A77A8D"/>
    <w:rsid w:val="00A80562"/>
    <w:rsid w:val="00A82C24"/>
    <w:rsid w:val="00A83AF5"/>
    <w:rsid w:val="00A95C53"/>
    <w:rsid w:val="00AA1333"/>
    <w:rsid w:val="00AA308B"/>
    <w:rsid w:val="00AA31F1"/>
    <w:rsid w:val="00AA6151"/>
    <w:rsid w:val="00AA6DAA"/>
    <w:rsid w:val="00AB038C"/>
    <w:rsid w:val="00AB11CD"/>
    <w:rsid w:val="00AB1BBA"/>
    <w:rsid w:val="00AB1E83"/>
    <w:rsid w:val="00AB2E00"/>
    <w:rsid w:val="00AB36DC"/>
    <w:rsid w:val="00AB429A"/>
    <w:rsid w:val="00AB7C63"/>
    <w:rsid w:val="00AC1D5F"/>
    <w:rsid w:val="00AC31CC"/>
    <w:rsid w:val="00AC4E4F"/>
    <w:rsid w:val="00AC65C4"/>
    <w:rsid w:val="00AC7F3A"/>
    <w:rsid w:val="00AD2028"/>
    <w:rsid w:val="00AD3BAD"/>
    <w:rsid w:val="00AD4F01"/>
    <w:rsid w:val="00AD63BA"/>
    <w:rsid w:val="00AD6C2B"/>
    <w:rsid w:val="00AE1479"/>
    <w:rsid w:val="00AE1FDC"/>
    <w:rsid w:val="00AE2759"/>
    <w:rsid w:val="00AE27E7"/>
    <w:rsid w:val="00AE28AC"/>
    <w:rsid w:val="00AE2F47"/>
    <w:rsid w:val="00AE39F6"/>
    <w:rsid w:val="00AF1B55"/>
    <w:rsid w:val="00AF43CE"/>
    <w:rsid w:val="00AF63B0"/>
    <w:rsid w:val="00B034DA"/>
    <w:rsid w:val="00B043CA"/>
    <w:rsid w:val="00B0459B"/>
    <w:rsid w:val="00B07AD0"/>
    <w:rsid w:val="00B14285"/>
    <w:rsid w:val="00B14AFF"/>
    <w:rsid w:val="00B16939"/>
    <w:rsid w:val="00B20352"/>
    <w:rsid w:val="00B2210F"/>
    <w:rsid w:val="00B23EA3"/>
    <w:rsid w:val="00B24C7C"/>
    <w:rsid w:val="00B25101"/>
    <w:rsid w:val="00B32D2D"/>
    <w:rsid w:val="00B32E6A"/>
    <w:rsid w:val="00B33300"/>
    <w:rsid w:val="00B34DEA"/>
    <w:rsid w:val="00B35E19"/>
    <w:rsid w:val="00B35EE0"/>
    <w:rsid w:val="00B36690"/>
    <w:rsid w:val="00B3780A"/>
    <w:rsid w:val="00B41693"/>
    <w:rsid w:val="00B41C54"/>
    <w:rsid w:val="00B41E19"/>
    <w:rsid w:val="00B42968"/>
    <w:rsid w:val="00B45643"/>
    <w:rsid w:val="00B47A84"/>
    <w:rsid w:val="00B50296"/>
    <w:rsid w:val="00B50711"/>
    <w:rsid w:val="00B527F7"/>
    <w:rsid w:val="00B52E67"/>
    <w:rsid w:val="00B536D7"/>
    <w:rsid w:val="00B57505"/>
    <w:rsid w:val="00B61DED"/>
    <w:rsid w:val="00B6296E"/>
    <w:rsid w:val="00B679ED"/>
    <w:rsid w:val="00B70C42"/>
    <w:rsid w:val="00B711B1"/>
    <w:rsid w:val="00B73200"/>
    <w:rsid w:val="00B734D1"/>
    <w:rsid w:val="00B738C9"/>
    <w:rsid w:val="00B73D33"/>
    <w:rsid w:val="00B73EC5"/>
    <w:rsid w:val="00B75F6B"/>
    <w:rsid w:val="00B76CC4"/>
    <w:rsid w:val="00B800CD"/>
    <w:rsid w:val="00B81808"/>
    <w:rsid w:val="00B82017"/>
    <w:rsid w:val="00B825F0"/>
    <w:rsid w:val="00B83CFF"/>
    <w:rsid w:val="00B8687C"/>
    <w:rsid w:val="00B91B43"/>
    <w:rsid w:val="00B95054"/>
    <w:rsid w:val="00B95EA0"/>
    <w:rsid w:val="00B96359"/>
    <w:rsid w:val="00B96A90"/>
    <w:rsid w:val="00BA01AF"/>
    <w:rsid w:val="00BA3B50"/>
    <w:rsid w:val="00BA3C92"/>
    <w:rsid w:val="00BA4B0B"/>
    <w:rsid w:val="00BA4E0B"/>
    <w:rsid w:val="00BA4FFA"/>
    <w:rsid w:val="00BA6431"/>
    <w:rsid w:val="00BB1117"/>
    <w:rsid w:val="00BB1240"/>
    <w:rsid w:val="00BB6A0E"/>
    <w:rsid w:val="00BC0872"/>
    <w:rsid w:val="00BC28E5"/>
    <w:rsid w:val="00BC2F22"/>
    <w:rsid w:val="00BC74F6"/>
    <w:rsid w:val="00BC7DF0"/>
    <w:rsid w:val="00BD0A74"/>
    <w:rsid w:val="00BD314A"/>
    <w:rsid w:val="00BD3F15"/>
    <w:rsid w:val="00BD45AC"/>
    <w:rsid w:val="00BD6D6D"/>
    <w:rsid w:val="00BE1362"/>
    <w:rsid w:val="00BE3D32"/>
    <w:rsid w:val="00BE4688"/>
    <w:rsid w:val="00BE5AEA"/>
    <w:rsid w:val="00BE6896"/>
    <w:rsid w:val="00BE70A1"/>
    <w:rsid w:val="00BE7374"/>
    <w:rsid w:val="00BF02D4"/>
    <w:rsid w:val="00BF0E7D"/>
    <w:rsid w:val="00BF2A57"/>
    <w:rsid w:val="00BF4D22"/>
    <w:rsid w:val="00BF59EB"/>
    <w:rsid w:val="00C00292"/>
    <w:rsid w:val="00C00BBF"/>
    <w:rsid w:val="00C0255B"/>
    <w:rsid w:val="00C027DC"/>
    <w:rsid w:val="00C04414"/>
    <w:rsid w:val="00C07C40"/>
    <w:rsid w:val="00C10FAD"/>
    <w:rsid w:val="00C1268C"/>
    <w:rsid w:val="00C12CCD"/>
    <w:rsid w:val="00C1382B"/>
    <w:rsid w:val="00C13A51"/>
    <w:rsid w:val="00C1401D"/>
    <w:rsid w:val="00C160E3"/>
    <w:rsid w:val="00C160FB"/>
    <w:rsid w:val="00C1796B"/>
    <w:rsid w:val="00C215A5"/>
    <w:rsid w:val="00C21F83"/>
    <w:rsid w:val="00C2531D"/>
    <w:rsid w:val="00C255C3"/>
    <w:rsid w:val="00C2658C"/>
    <w:rsid w:val="00C27A90"/>
    <w:rsid w:val="00C33FCC"/>
    <w:rsid w:val="00C34762"/>
    <w:rsid w:val="00C35DFE"/>
    <w:rsid w:val="00C37768"/>
    <w:rsid w:val="00C41A7D"/>
    <w:rsid w:val="00C41ED6"/>
    <w:rsid w:val="00C431DC"/>
    <w:rsid w:val="00C43C4B"/>
    <w:rsid w:val="00C45CB0"/>
    <w:rsid w:val="00C468D4"/>
    <w:rsid w:val="00C521CD"/>
    <w:rsid w:val="00C5225D"/>
    <w:rsid w:val="00C52DCB"/>
    <w:rsid w:val="00C553D6"/>
    <w:rsid w:val="00C55478"/>
    <w:rsid w:val="00C55990"/>
    <w:rsid w:val="00C57BB3"/>
    <w:rsid w:val="00C57C12"/>
    <w:rsid w:val="00C57D64"/>
    <w:rsid w:val="00C60965"/>
    <w:rsid w:val="00C63C78"/>
    <w:rsid w:val="00C6439E"/>
    <w:rsid w:val="00C65EF2"/>
    <w:rsid w:val="00C66F28"/>
    <w:rsid w:val="00C67E91"/>
    <w:rsid w:val="00C711C8"/>
    <w:rsid w:val="00C71A05"/>
    <w:rsid w:val="00C73666"/>
    <w:rsid w:val="00C75223"/>
    <w:rsid w:val="00C753B3"/>
    <w:rsid w:val="00C755D9"/>
    <w:rsid w:val="00C75948"/>
    <w:rsid w:val="00C80E1A"/>
    <w:rsid w:val="00C8419A"/>
    <w:rsid w:val="00C84A13"/>
    <w:rsid w:val="00C879BD"/>
    <w:rsid w:val="00C90B91"/>
    <w:rsid w:val="00C91B29"/>
    <w:rsid w:val="00C91F1D"/>
    <w:rsid w:val="00C92AE3"/>
    <w:rsid w:val="00C92CF8"/>
    <w:rsid w:val="00CA0C8F"/>
    <w:rsid w:val="00CA0EDE"/>
    <w:rsid w:val="00CA23AA"/>
    <w:rsid w:val="00CA3261"/>
    <w:rsid w:val="00CA3421"/>
    <w:rsid w:val="00CA3ABE"/>
    <w:rsid w:val="00CA7CDB"/>
    <w:rsid w:val="00CB2169"/>
    <w:rsid w:val="00CB2F22"/>
    <w:rsid w:val="00CB4287"/>
    <w:rsid w:val="00CB6577"/>
    <w:rsid w:val="00CB663B"/>
    <w:rsid w:val="00CB6F6A"/>
    <w:rsid w:val="00CC0A5C"/>
    <w:rsid w:val="00CC1281"/>
    <w:rsid w:val="00CC2630"/>
    <w:rsid w:val="00CC463F"/>
    <w:rsid w:val="00CC5501"/>
    <w:rsid w:val="00CC70F3"/>
    <w:rsid w:val="00CD3229"/>
    <w:rsid w:val="00CD44DB"/>
    <w:rsid w:val="00CD6ACD"/>
    <w:rsid w:val="00CD6B2B"/>
    <w:rsid w:val="00CD7181"/>
    <w:rsid w:val="00CE11AE"/>
    <w:rsid w:val="00CE14A9"/>
    <w:rsid w:val="00CE1D60"/>
    <w:rsid w:val="00CE4957"/>
    <w:rsid w:val="00CE6F34"/>
    <w:rsid w:val="00CF0F22"/>
    <w:rsid w:val="00CF1BF5"/>
    <w:rsid w:val="00CF3151"/>
    <w:rsid w:val="00CF62AC"/>
    <w:rsid w:val="00CF6B3C"/>
    <w:rsid w:val="00D001DE"/>
    <w:rsid w:val="00D0264B"/>
    <w:rsid w:val="00D032EF"/>
    <w:rsid w:val="00D068C5"/>
    <w:rsid w:val="00D078C6"/>
    <w:rsid w:val="00D10485"/>
    <w:rsid w:val="00D12702"/>
    <w:rsid w:val="00D12D3A"/>
    <w:rsid w:val="00D15D71"/>
    <w:rsid w:val="00D201A5"/>
    <w:rsid w:val="00D20A6F"/>
    <w:rsid w:val="00D2253D"/>
    <w:rsid w:val="00D2266C"/>
    <w:rsid w:val="00D22EC5"/>
    <w:rsid w:val="00D2368D"/>
    <w:rsid w:val="00D24C26"/>
    <w:rsid w:val="00D25DAB"/>
    <w:rsid w:val="00D26D84"/>
    <w:rsid w:val="00D27F97"/>
    <w:rsid w:val="00D3113E"/>
    <w:rsid w:val="00D32040"/>
    <w:rsid w:val="00D323F1"/>
    <w:rsid w:val="00D34B72"/>
    <w:rsid w:val="00D35E98"/>
    <w:rsid w:val="00D40CC7"/>
    <w:rsid w:val="00D43E26"/>
    <w:rsid w:val="00D51F3A"/>
    <w:rsid w:val="00D52241"/>
    <w:rsid w:val="00D54C76"/>
    <w:rsid w:val="00D560A0"/>
    <w:rsid w:val="00D61548"/>
    <w:rsid w:val="00D658A4"/>
    <w:rsid w:val="00D65F4E"/>
    <w:rsid w:val="00D7136D"/>
    <w:rsid w:val="00D7141E"/>
    <w:rsid w:val="00D7508D"/>
    <w:rsid w:val="00D756E1"/>
    <w:rsid w:val="00D75AAE"/>
    <w:rsid w:val="00D76BCC"/>
    <w:rsid w:val="00D771AB"/>
    <w:rsid w:val="00D80B3F"/>
    <w:rsid w:val="00D82F26"/>
    <w:rsid w:val="00D839F8"/>
    <w:rsid w:val="00D917F3"/>
    <w:rsid w:val="00D94507"/>
    <w:rsid w:val="00D95217"/>
    <w:rsid w:val="00D9615D"/>
    <w:rsid w:val="00D96ABB"/>
    <w:rsid w:val="00DA31A6"/>
    <w:rsid w:val="00DA37D6"/>
    <w:rsid w:val="00DA3DE3"/>
    <w:rsid w:val="00DA7076"/>
    <w:rsid w:val="00DB11EB"/>
    <w:rsid w:val="00DB3353"/>
    <w:rsid w:val="00DB4367"/>
    <w:rsid w:val="00DB48E8"/>
    <w:rsid w:val="00DB7113"/>
    <w:rsid w:val="00DB74E4"/>
    <w:rsid w:val="00DC20FC"/>
    <w:rsid w:val="00DC2AC7"/>
    <w:rsid w:val="00DC3A16"/>
    <w:rsid w:val="00DC4BBC"/>
    <w:rsid w:val="00DC55E6"/>
    <w:rsid w:val="00DC6E90"/>
    <w:rsid w:val="00DD1AC6"/>
    <w:rsid w:val="00DD23AD"/>
    <w:rsid w:val="00DD2EBF"/>
    <w:rsid w:val="00DD5873"/>
    <w:rsid w:val="00DE0F16"/>
    <w:rsid w:val="00DE2959"/>
    <w:rsid w:val="00DE4AB2"/>
    <w:rsid w:val="00DF0DBB"/>
    <w:rsid w:val="00DF3373"/>
    <w:rsid w:val="00DF7D09"/>
    <w:rsid w:val="00E00402"/>
    <w:rsid w:val="00E01DF1"/>
    <w:rsid w:val="00E02746"/>
    <w:rsid w:val="00E04F85"/>
    <w:rsid w:val="00E06D1E"/>
    <w:rsid w:val="00E07394"/>
    <w:rsid w:val="00E1099B"/>
    <w:rsid w:val="00E11573"/>
    <w:rsid w:val="00E122F6"/>
    <w:rsid w:val="00E13729"/>
    <w:rsid w:val="00E13A05"/>
    <w:rsid w:val="00E144CF"/>
    <w:rsid w:val="00E175D6"/>
    <w:rsid w:val="00E20298"/>
    <w:rsid w:val="00E207F1"/>
    <w:rsid w:val="00E25721"/>
    <w:rsid w:val="00E25972"/>
    <w:rsid w:val="00E27017"/>
    <w:rsid w:val="00E2793E"/>
    <w:rsid w:val="00E30A58"/>
    <w:rsid w:val="00E31542"/>
    <w:rsid w:val="00E33727"/>
    <w:rsid w:val="00E35BC0"/>
    <w:rsid w:val="00E433E0"/>
    <w:rsid w:val="00E4395F"/>
    <w:rsid w:val="00E44E2E"/>
    <w:rsid w:val="00E46C9F"/>
    <w:rsid w:val="00E5043E"/>
    <w:rsid w:val="00E50E55"/>
    <w:rsid w:val="00E52E14"/>
    <w:rsid w:val="00E534C0"/>
    <w:rsid w:val="00E5532A"/>
    <w:rsid w:val="00E55DE8"/>
    <w:rsid w:val="00E566AB"/>
    <w:rsid w:val="00E56802"/>
    <w:rsid w:val="00E61BF8"/>
    <w:rsid w:val="00E625F5"/>
    <w:rsid w:val="00E62FB1"/>
    <w:rsid w:val="00E660F6"/>
    <w:rsid w:val="00E70CFF"/>
    <w:rsid w:val="00E7197C"/>
    <w:rsid w:val="00E771BC"/>
    <w:rsid w:val="00E77744"/>
    <w:rsid w:val="00E8229A"/>
    <w:rsid w:val="00E82BA8"/>
    <w:rsid w:val="00E83AE9"/>
    <w:rsid w:val="00E850EC"/>
    <w:rsid w:val="00E8711B"/>
    <w:rsid w:val="00E875DB"/>
    <w:rsid w:val="00E87C07"/>
    <w:rsid w:val="00E90B80"/>
    <w:rsid w:val="00E920FD"/>
    <w:rsid w:val="00E93314"/>
    <w:rsid w:val="00E9432F"/>
    <w:rsid w:val="00E96E98"/>
    <w:rsid w:val="00E97D89"/>
    <w:rsid w:val="00EA0015"/>
    <w:rsid w:val="00EA10B8"/>
    <w:rsid w:val="00EA2791"/>
    <w:rsid w:val="00EA2A7C"/>
    <w:rsid w:val="00EA5D86"/>
    <w:rsid w:val="00EA605E"/>
    <w:rsid w:val="00EA74C3"/>
    <w:rsid w:val="00EB0EA6"/>
    <w:rsid w:val="00EB4B28"/>
    <w:rsid w:val="00EB5CD8"/>
    <w:rsid w:val="00EB6140"/>
    <w:rsid w:val="00EB71CE"/>
    <w:rsid w:val="00EB7B43"/>
    <w:rsid w:val="00EC0AA0"/>
    <w:rsid w:val="00EC0CA0"/>
    <w:rsid w:val="00EC1460"/>
    <w:rsid w:val="00EC1642"/>
    <w:rsid w:val="00EC4352"/>
    <w:rsid w:val="00ED0A2C"/>
    <w:rsid w:val="00ED0EB5"/>
    <w:rsid w:val="00ED0EF3"/>
    <w:rsid w:val="00ED1106"/>
    <w:rsid w:val="00ED2C5C"/>
    <w:rsid w:val="00ED2E7F"/>
    <w:rsid w:val="00ED30C3"/>
    <w:rsid w:val="00ED495A"/>
    <w:rsid w:val="00ED4FE3"/>
    <w:rsid w:val="00ED501F"/>
    <w:rsid w:val="00ED515B"/>
    <w:rsid w:val="00ED54EB"/>
    <w:rsid w:val="00ED766C"/>
    <w:rsid w:val="00EE1088"/>
    <w:rsid w:val="00EE2458"/>
    <w:rsid w:val="00EE4E35"/>
    <w:rsid w:val="00EE6CCE"/>
    <w:rsid w:val="00EE7322"/>
    <w:rsid w:val="00EF0EE0"/>
    <w:rsid w:val="00EF399F"/>
    <w:rsid w:val="00EF3A96"/>
    <w:rsid w:val="00EF3B08"/>
    <w:rsid w:val="00EF4019"/>
    <w:rsid w:val="00F01872"/>
    <w:rsid w:val="00F01B37"/>
    <w:rsid w:val="00F0371E"/>
    <w:rsid w:val="00F04072"/>
    <w:rsid w:val="00F04195"/>
    <w:rsid w:val="00F04BD6"/>
    <w:rsid w:val="00F05C26"/>
    <w:rsid w:val="00F06DD3"/>
    <w:rsid w:val="00F1010F"/>
    <w:rsid w:val="00F101C9"/>
    <w:rsid w:val="00F11D27"/>
    <w:rsid w:val="00F1399A"/>
    <w:rsid w:val="00F13DFE"/>
    <w:rsid w:val="00F14D79"/>
    <w:rsid w:val="00F155CD"/>
    <w:rsid w:val="00F17BAA"/>
    <w:rsid w:val="00F206FB"/>
    <w:rsid w:val="00F221B0"/>
    <w:rsid w:val="00F242D3"/>
    <w:rsid w:val="00F242FE"/>
    <w:rsid w:val="00F26B7D"/>
    <w:rsid w:val="00F27BE7"/>
    <w:rsid w:val="00F3111B"/>
    <w:rsid w:val="00F318F3"/>
    <w:rsid w:val="00F328A0"/>
    <w:rsid w:val="00F33100"/>
    <w:rsid w:val="00F3376A"/>
    <w:rsid w:val="00F34235"/>
    <w:rsid w:val="00F3550B"/>
    <w:rsid w:val="00F35FD0"/>
    <w:rsid w:val="00F36147"/>
    <w:rsid w:val="00F36F6F"/>
    <w:rsid w:val="00F40047"/>
    <w:rsid w:val="00F43FC0"/>
    <w:rsid w:val="00F4637F"/>
    <w:rsid w:val="00F479DB"/>
    <w:rsid w:val="00F540D6"/>
    <w:rsid w:val="00F54550"/>
    <w:rsid w:val="00F5585F"/>
    <w:rsid w:val="00F60D86"/>
    <w:rsid w:val="00F61612"/>
    <w:rsid w:val="00F61CCE"/>
    <w:rsid w:val="00F6214E"/>
    <w:rsid w:val="00F62E27"/>
    <w:rsid w:val="00F63171"/>
    <w:rsid w:val="00F63B85"/>
    <w:rsid w:val="00F63C1A"/>
    <w:rsid w:val="00F6408E"/>
    <w:rsid w:val="00F67304"/>
    <w:rsid w:val="00F6737A"/>
    <w:rsid w:val="00F80873"/>
    <w:rsid w:val="00F8232F"/>
    <w:rsid w:val="00F849DF"/>
    <w:rsid w:val="00F84D8B"/>
    <w:rsid w:val="00F859BE"/>
    <w:rsid w:val="00F879B1"/>
    <w:rsid w:val="00F90468"/>
    <w:rsid w:val="00F9081C"/>
    <w:rsid w:val="00F90ECE"/>
    <w:rsid w:val="00F92753"/>
    <w:rsid w:val="00F92AD6"/>
    <w:rsid w:val="00F93BF9"/>
    <w:rsid w:val="00F94A88"/>
    <w:rsid w:val="00F94B37"/>
    <w:rsid w:val="00F954F1"/>
    <w:rsid w:val="00F957B7"/>
    <w:rsid w:val="00F9655F"/>
    <w:rsid w:val="00FA0895"/>
    <w:rsid w:val="00FA17B9"/>
    <w:rsid w:val="00FA6AF6"/>
    <w:rsid w:val="00FA6E1A"/>
    <w:rsid w:val="00FA73AC"/>
    <w:rsid w:val="00FA7C55"/>
    <w:rsid w:val="00FB06C2"/>
    <w:rsid w:val="00FB3DA9"/>
    <w:rsid w:val="00FB41DB"/>
    <w:rsid w:val="00FB612F"/>
    <w:rsid w:val="00FC0D76"/>
    <w:rsid w:val="00FC162E"/>
    <w:rsid w:val="00FC2A46"/>
    <w:rsid w:val="00FC49F7"/>
    <w:rsid w:val="00FC516A"/>
    <w:rsid w:val="00FC5488"/>
    <w:rsid w:val="00FC61AB"/>
    <w:rsid w:val="00FC6534"/>
    <w:rsid w:val="00FC6D3B"/>
    <w:rsid w:val="00FC7068"/>
    <w:rsid w:val="00FC720B"/>
    <w:rsid w:val="00FD26EA"/>
    <w:rsid w:val="00FD3701"/>
    <w:rsid w:val="00FD4100"/>
    <w:rsid w:val="00FD508D"/>
    <w:rsid w:val="00FD5826"/>
    <w:rsid w:val="00FD7CEF"/>
    <w:rsid w:val="00FE1064"/>
    <w:rsid w:val="00FE295F"/>
    <w:rsid w:val="00FE2BCA"/>
    <w:rsid w:val="00FE3399"/>
    <w:rsid w:val="00FE3D8C"/>
    <w:rsid w:val="00FE47EF"/>
    <w:rsid w:val="00FE4C14"/>
    <w:rsid w:val="00FE76CB"/>
    <w:rsid w:val="00FE7B82"/>
    <w:rsid w:val="00FF145B"/>
    <w:rsid w:val="00FF2213"/>
    <w:rsid w:val="00FF476A"/>
    <w:rsid w:val="00FF51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1E4560E4"/>
  <w15:chartTrackingRefBased/>
  <w15:docId w15:val="{259820EC-69F2-4CC7-9AD7-4732E157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3E5A"/>
    <w:pPr>
      <w:suppressAutoHyphens/>
      <w:autoSpaceDN w:val="0"/>
      <w:spacing w:line="100" w:lineRule="atLeast"/>
      <w:textAlignment w:val="baseline"/>
    </w:pPr>
    <w:rPr>
      <w:rFonts w:eastAsia="Times New Roman" w:cs="Times New Roman"/>
      <w:kern w:val="3"/>
      <w:sz w:val="24"/>
      <w:szCs w:val="24"/>
      <w:lang w:eastAsia="zh-CN"/>
    </w:rPr>
  </w:style>
  <w:style w:type="paragraph" w:styleId="Nagwek1">
    <w:name w:val="heading 1"/>
    <w:basedOn w:val="Normalny"/>
    <w:next w:val="Normalny"/>
    <w:link w:val="Nagwek1Znak1"/>
    <w:qFormat/>
    <w:rsid w:val="00A103FB"/>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1"/>
    <w:qFormat/>
    <w:rsid w:val="00FC0D76"/>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1"/>
    <w:qFormat/>
    <w:rsid w:val="00FC0D76"/>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A103FB"/>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FC0D76"/>
    <w:pPr>
      <w:keepNext/>
      <w:autoSpaceDN/>
      <w:spacing w:line="240" w:lineRule="auto"/>
      <w:ind w:left="708"/>
      <w:jc w:val="both"/>
      <w:textAlignment w:val="auto"/>
      <w:outlineLvl w:val="4"/>
    </w:pPr>
    <w:rPr>
      <w:rFonts w:ascii="Tahoma" w:hAnsi="Tahoma" w:cs="Tahoma"/>
      <w:b/>
      <w:i/>
      <w:kern w:val="0"/>
      <w:szCs w:val="20"/>
      <w:u w:val="single"/>
      <w:lang w:eastAsia="ar-SA"/>
    </w:rPr>
  </w:style>
  <w:style w:type="paragraph" w:styleId="Nagwek6">
    <w:name w:val="heading 6"/>
    <w:basedOn w:val="Normalny"/>
    <w:next w:val="Normalny"/>
    <w:link w:val="Nagwek6Znak"/>
    <w:qFormat/>
    <w:rsid w:val="00A103FB"/>
    <w:pPr>
      <w:keepNext/>
      <w:autoSpaceDN/>
      <w:spacing w:line="240" w:lineRule="auto"/>
      <w:jc w:val="both"/>
      <w:textAlignment w:val="auto"/>
      <w:outlineLvl w:val="5"/>
    </w:pPr>
    <w:rPr>
      <w:rFonts w:ascii="Tahoma" w:hAnsi="Tahoma" w:cs="Tahoma"/>
      <w:b/>
      <w:kern w:val="1"/>
      <w:sz w:val="18"/>
      <w:szCs w:val="20"/>
      <w:lang w:eastAsia="ar-SA"/>
    </w:rPr>
  </w:style>
  <w:style w:type="paragraph" w:styleId="Nagwek7">
    <w:name w:val="heading 7"/>
    <w:basedOn w:val="Normalny"/>
    <w:next w:val="Normalny"/>
    <w:link w:val="Nagwek7Znak"/>
    <w:qFormat/>
    <w:rsid w:val="00A103FB"/>
    <w:pPr>
      <w:keepNext/>
      <w:numPr>
        <w:numId w:val="7"/>
      </w:numPr>
      <w:autoSpaceDN/>
      <w:spacing w:line="240" w:lineRule="auto"/>
      <w:jc w:val="both"/>
      <w:textAlignment w:val="auto"/>
      <w:outlineLvl w:val="6"/>
    </w:pPr>
    <w:rPr>
      <w:rFonts w:ascii="Garamond" w:hAnsi="Garamond" w:cs="Garamond"/>
      <w:kern w:val="1"/>
      <w:szCs w:val="20"/>
      <w:lang w:eastAsia="ar-SA"/>
    </w:rPr>
  </w:style>
  <w:style w:type="paragraph" w:styleId="Nagwek8">
    <w:name w:val="heading 8"/>
    <w:basedOn w:val="Normalny"/>
    <w:next w:val="Normalny"/>
    <w:link w:val="Nagwek8Znak"/>
    <w:qFormat/>
    <w:rsid w:val="00FC0D76"/>
    <w:pPr>
      <w:autoSpaceDN/>
      <w:spacing w:before="240" w:after="60" w:line="240" w:lineRule="auto"/>
      <w:textAlignment w:val="auto"/>
      <w:outlineLvl w:val="7"/>
    </w:pPr>
    <w:rPr>
      <w:i/>
      <w:iCs/>
      <w:kern w:val="0"/>
      <w:lang w:eastAsia="ar-SA"/>
    </w:rPr>
  </w:style>
  <w:style w:type="paragraph" w:styleId="Nagwek9">
    <w:name w:val="heading 9"/>
    <w:basedOn w:val="Normalny"/>
    <w:next w:val="Normalny"/>
    <w:link w:val="Nagwek9Znak1"/>
    <w:qFormat/>
    <w:rsid w:val="00A103FB"/>
    <w:pPr>
      <w:keepNext/>
      <w:autoSpaceDN/>
      <w:spacing w:line="360" w:lineRule="auto"/>
      <w:jc w:val="center"/>
      <w:textAlignment w:val="auto"/>
      <w:outlineLvl w:val="8"/>
    </w:pPr>
    <w:rPr>
      <w:rFonts w:ascii="Garamond" w:hAnsi="Garamond" w:cs="Garamond"/>
      <w:kern w:val="1"/>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963E5A"/>
    <w:pPr>
      <w:suppressAutoHyphens/>
      <w:autoSpaceDN w:val="0"/>
      <w:textAlignment w:val="baseline"/>
    </w:pPr>
    <w:rPr>
      <w:rFonts w:eastAsia="Times New Roman" w:cs="Times New Roman"/>
      <w:kern w:val="3"/>
      <w:sz w:val="22"/>
      <w:szCs w:val="22"/>
      <w:lang w:eastAsia="zh-CN"/>
    </w:rPr>
  </w:style>
  <w:style w:type="paragraph" w:customStyle="1" w:styleId="Heading">
    <w:name w:val="Heading"/>
    <w:basedOn w:val="Standard"/>
    <w:next w:val="Textbody"/>
    <w:rsid w:val="00963E5A"/>
    <w:pPr>
      <w:keepNext/>
      <w:spacing w:before="240" w:after="120"/>
    </w:pPr>
    <w:rPr>
      <w:rFonts w:ascii="Arial" w:eastAsia="Microsoft YaHei" w:hAnsi="Arial" w:cs="Mangal"/>
      <w:sz w:val="28"/>
      <w:szCs w:val="28"/>
    </w:rPr>
  </w:style>
  <w:style w:type="paragraph" w:customStyle="1" w:styleId="Textbody">
    <w:name w:val="Text body"/>
    <w:basedOn w:val="Standard"/>
    <w:rsid w:val="00963E5A"/>
    <w:pPr>
      <w:spacing w:after="120"/>
    </w:pPr>
  </w:style>
  <w:style w:type="paragraph" w:styleId="Lista">
    <w:name w:val="List"/>
    <w:basedOn w:val="Textbody"/>
    <w:rsid w:val="00963E5A"/>
    <w:rPr>
      <w:rFonts w:cs="Mangal"/>
      <w:sz w:val="20"/>
      <w:szCs w:val="20"/>
    </w:rPr>
  </w:style>
  <w:style w:type="paragraph" w:customStyle="1" w:styleId="Legenda1">
    <w:name w:val="Legenda1"/>
    <w:basedOn w:val="Standard"/>
    <w:rsid w:val="00963E5A"/>
    <w:pPr>
      <w:suppressLineNumbers/>
      <w:spacing w:before="120" w:after="120"/>
    </w:pPr>
    <w:rPr>
      <w:rFonts w:cs="Mangal"/>
      <w:i/>
      <w:iCs/>
      <w:sz w:val="24"/>
      <w:szCs w:val="24"/>
    </w:rPr>
  </w:style>
  <w:style w:type="paragraph" w:customStyle="1" w:styleId="Index">
    <w:name w:val="Index"/>
    <w:basedOn w:val="Standard"/>
    <w:rsid w:val="00963E5A"/>
    <w:pPr>
      <w:suppressLineNumbers/>
    </w:pPr>
    <w:rPr>
      <w:rFonts w:cs="Mangal"/>
      <w:sz w:val="20"/>
      <w:szCs w:val="20"/>
    </w:rPr>
  </w:style>
  <w:style w:type="paragraph" w:customStyle="1" w:styleId="Nagwek11">
    <w:name w:val="Nagłówek 11"/>
    <w:basedOn w:val="Standard"/>
    <w:next w:val="Standard"/>
    <w:qFormat/>
    <w:rsid w:val="00963E5A"/>
    <w:pPr>
      <w:keepNext/>
      <w:spacing w:before="240" w:after="60"/>
      <w:outlineLvl w:val="0"/>
    </w:pPr>
    <w:rPr>
      <w:rFonts w:ascii="Cambria" w:hAnsi="Cambria"/>
      <w:b/>
      <w:bCs/>
      <w:sz w:val="32"/>
      <w:szCs w:val="32"/>
    </w:rPr>
  </w:style>
  <w:style w:type="paragraph" w:customStyle="1" w:styleId="Nagwek21">
    <w:name w:val="Nagłówek 21"/>
    <w:basedOn w:val="Standard"/>
    <w:next w:val="Textbody"/>
    <w:rsid w:val="00963E5A"/>
    <w:pPr>
      <w:keepNext/>
      <w:keepLines/>
      <w:spacing w:before="160" w:after="120"/>
      <w:outlineLvl w:val="1"/>
    </w:pPr>
    <w:rPr>
      <w:rFonts w:ascii="Arial" w:hAnsi="Arial" w:cs="Arial"/>
      <w:b/>
      <w:i/>
      <w:sz w:val="28"/>
      <w:szCs w:val="20"/>
    </w:rPr>
  </w:style>
  <w:style w:type="paragraph" w:customStyle="1" w:styleId="Nagwek31">
    <w:name w:val="Nagłówek 31"/>
    <w:basedOn w:val="Standard"/>
    <w:next w:val="Standard"/>
    <w:rsid w:val="00963E5A"/>
    <w:pPr>
      <w:keepNext/>
      <w:numPr>
        <w:numId w:val="35"/>
      </w:numPr>
      <w:tabs>
        <w:tab w:val="left" w:pos="1418"/>
      </w:tabs>
      <w:spacing w:line="360" w:lineRule="auto"/>
      <w:ind w:left="709"/>
      <w:outlineLvl w:val="2"/>
    </w:pPr>
    <w:rPr>
      <w:b/>
      <w:bCs/>
      <w:sz w:val="24"/>
      <w:szCs w:val="24"/>
      <w:lang w:val="en-US"/>
    </w:rPr>
  </w:style>
  <w:style w:type="paragraph" w:customStyle="1" w:styleId="Nagwek41">
    <w:name w:val="Nagłówek 41"/>
    <w:basedOn w:val="Standard"/>
    <w:next w:val="Standard"/>
    <w:rsid w:val="00963E5A"/>
    <w:pPr>
      <w:keepNext/>
      <w:spacing w:line="360" w:lineRule="auto"/>
      <w:jc w:val="center"/>
      <w:outlineLvl w:val="3"/>
    </w:pPr>
    <w:rPr>
      <w:rFonts w:ascii="Tahoma" w:hAnsi="Tahoma" w:cs="Tahoma"/>
      <w:b/>
      <w:spacing w:val="-3"/>
      <w:sz w:val="20"/>
      <w:szCs w:val="20"/>
    </w:rPr>
  </w:style>
  <w:style w:type="paragraph" w:customStyle="1" w:styleId="Nagwek51">
    <w:name w:val="Nagłówek 51"/>
    <w:basedOn w:val="Standard"/>
    <w:next w:val="Standard"/>
    <w:rsid w:val="00963E5A"/>
    <w:pPr>
      <w:spacing w:before="240" w:after="60"/>
      <w:outlineLvl w:val="4"/>
    </w:pPr>
    <w:rPr>
      <w:rFonts w:ascii="Calibri" w:hAnsi="Calibri"/>
      <w:b/>
      <w:bCs/>
      <w:i/>
      <w:iCs/>
      <w:sz w:val="26"/>
      <w:szCs w:val="26"/>
    </w:rPr>
  </w:style>
  <w:style w:type="paragraph" w:customStyle="1" w:styleId="Nagwek61">
    <w:name w:val="Nagłówek 61"/>
    <w:basedOn w:val="Standard"/>
    <w:next w:val="Standard"/>
    <w:rsid w:val="00963E5A"/>
    <w:pPr>
      <w:keepNext/>
      <w:jc w:val="both"/>
      <w:outlineLvl w:val="5"/>
    </w:pPr>
    <w:rPr>
      <w:rFonts w:ascii="Tahoma" w:hAnsi="Tahoma" w:cs="Tahoma"/>
      <w:b/>
      <w:sz w:val="18"/>
      <w:szCs w:val="20"/>
    </w:rPr>
  </w:style>
  <w:style w:type="paragraph" w:customStyle="1" w:styleId="Nagwek71">
    <w:name w:val="Nagłówek 71"/>
    <w:basedOn w:val="Standard"/>
    <w:next w:val="Standard"/>
    <w:rsid w:val="00963E5A"/>
    <w:pPr>
      <w:keepNext/>
      <w:numPr>
        <w:numId w:val="33"/>
      </w:numPr>
      <w:jc w:val="both"/>
      <w:outlineLvl w:val="6"/>
    </w:pPr>
    <w:rPr>
      <w:rFonts w:ascii="Garamond" w:hAnsi="Garamond" w:cs="Garamond"/>
      <w:sz w:val="24"/>
      <w:szCs w:val="20"/>
    </w:rPr>
  </w:style>
  <w:style w:type="paragraph" w:customStyle="1" w:styleId="Nagwek81">
    <w:name w:val="Nagłówek 81"/>
    <w:basedOn w:val="Standard"/>
    <w:next w:val="Standard"/>
    <w:rsid w:val="00963E5A"/>
    <w:pPr>
      <w:spacing w:before="240" w:after="60"/>
      <w:outlineLvl w:val="7"/>
    </w:pPr>
    <w:rPr>
      <w:i/>
      <w:iCs/>
      <w:sz w:val="24"/>
      <w:szCs w:val="24"/>
    </w:rPr>
  </w:style>
  <w:style w:type="paragraph" w:customStyle="1" w:styleId="Nagwek91">
    <w:name w:val="Nagłówek 91"/>
    <w:basedOn w:val="Standard"/>
    <w:next w:val="Standard"/>
    <w:rsid w:val="00963E5A"/>
    <w:pPr>
      <w:spacing w:before="240" w:after="60"/>
      <w:outlineLvl w:val="8"/>
    </w:pPr>
    <w:rPr>
      <w:rFonts w:ascii="Cambria" w:hAnsi="Cambria"/>
    </w:rPr>
  </w:style>
  <w:style w:type="paragraph" w:styleId="Akapitzlist">
    <w:name w:val="List Paragraph"/>
    <w:aliases w:val="L1,Akapit z listą5,T_SZ_List Paragraph,Podsis rysunku,maz_wyliczenie,opis dzialania,K-P_odwolanie,A_wyliczenie,Akapit z listą5CxSpLast,Tekst punktowanie,Akapit z listą 1"/>
    <w:basedOn w:val="Standard"/>
    <w:uiPriority w:val="34"/>
    <w:qFormat/>
    <w:rsid w:val="00963E5A"/>
    <w:pPr>
      <w:spacing w:after="200" w:line="276" w:lineRule="auto"/>
      <w:ind w:left="720"/>
    </w:pPr>
    <w:rPr>
      <w:rFonts w:ascii="Calibri" w:hAnsi="Calibri" w:cs="Calibri"/>
    </w:rPr>
  </w:style>
  <w:style w:type="paragraph" w:styleId="Tekstpodstawowy3">
    <w:name w:val="Body Text 3"/>
    <w:basedOn w:val="Standard"/>
    <w:rsid w:val="00963E5A"/>
    <w:pPr>
      <w:jc w:val="both"/>
    </w:pPr>
    <w:rPr>
      <w:sz w:val="24"/>
    </w:rPr>
  </w:style>
  <w:style w:type="paragraph" w:styleId="Tekstpodstawowy2">
    <w:name w:val="Body Text 2"/>
    <w:basedOn w:val="Standard"/>
    <w:rsid w:val="00963E5A"/>
    <w:pPr>
      <w:spacing w:after="120" w:line="480" w:lineRule="auto"/>
    </w:pPr>
    <w:rPr>
      <w:rFonts w:ascii="Calibri" w:hAnsi="Calibri" w:cs="Calibri"/>
    </w:rPr>
  </w:style>
  <w:style w:type="paragraph" w:customStyle="1" w:styleId="Nagwek10">
    <w:name w:val="Nagłówek1"/>
    <w:basedOn w:val="Standard"/>
    <w:rsid w:val="00963E5A"/>
    <w:pPr>
      <w:tabs>
        <w:tab w:val="center" w:pos="4536"/>
        <w:tab w:val="right" w:pos="9072"/>
      </w:tabs>
      <w:spacing w:line="360" w:lineRule="auto"/>
    </w:pPr>
    <w:rPr>
      <w:rFonts w:ascii="Arial" w:eastAsia="Andale Sans UI" w:hAnsi="Arial" w:cs="Arial"/>
      <w:sz w:val="24"/>
      <w:szCs w:val="24"/>
    </w:rPr>
  </w:style>
  <w:style w:type="paragraph" w:customStyle="1" w:styleId="TableContentsuser">
    <w:name w:val="Table Contents (user)"/>
    <w:basedOn w:val="Standard"/>
    <w:rsid w:val="00963E5A"/>
    <w:pPr>
      <w:widowControl w:val="0"/>
      <w:suppressLineNumbers/>
    </w:pPr>
    <w:rPr>
      <w:rFonts w:eastAsia="SimSun, 宋体" w:cs="Mangal"/>
      <w:sz w:val="24"/>
      <w:szCs w:val="24"/>
      <w:lang w:bidi="hi-IN"/>
    </w:rPr>
  </w:style>
  <w:style w:type="paragraph" w:styleId="Podtytu">
    <w:name w:val="Subtitle"/>
    <w:basedOn w:val="Standard"/>
    <w:next w:val="Textbody"/>
    <w:qFormat/>
    <w:rsid w:val="00963E5A"/>
    <w:pPr>
      <w:jc w:val="center"/>
    </w:pPr>
    <w:rPr>
      <w:b/>
      <w:bCs/>
      <w:sz w:val="28"/>
      <w:szCs w:val="24"/>
    </w:rPr>
  </w:style>
  <w:style w:type="paragraph" w:styleId="Tekstblokowy">
    <w:name w:val="Block Text"/>
    <w:basedOn w:val="Standard"/>
    <w:rsid w:val="00963E5A"/>
    <w:pPr>
      <w:tabs>
        <w:tab w:val="left" w:pos="2250"/>
      </w:tabs>
      <w:overflowPunct w:val="0"/>
      <w:autoSpaceDE w:val="0"/>
      <w:ind w:left="1125" w:right="-157" w:hanging="420"/>
      <w:jc w:val="both"/>
    </w:pPr>
    <w:rPr>
      <w:szCs w:val="20"/>
    </w:rPr>
  </w:style>
  <w:style w:type="paragraph" w:styleId="Tytu">
    <w:name w:val="Title"/>
    <w:basedOn w:val="Standard"/>
    <w:next w:val="Podtytu"/>
    <w:qFormat/>
    <w:rsid w:val="00963E5A"/>
    <w:pPr>
      <w:jc w:val="center"/>
    </w:pPr>
    <w:rPr>
      <w:b/>
      <w:sz w:val="28"/>
    </w:rPr>
  </w:style>
  <w:style w:type="paragraph" w:customStyle="1" w:styleId="Footnote">
    <w:name w:val="Footnote"/>
    <w:basedOn w:val="Standard"/>
    <w:rsid w:val="00963E5A"/>
    <w:pPr>
      <w:widowControl w:val="0"/>
    </w:pPr>
    <w:rPr>
      <w:rFonts w:eastAsia="Andale Sans UI"/>
      <w:sz w:val="20"/>
      <w:szCs w:val="20"/>
    </w:rPr>
  </w:style>
  <w:style w:type="paragraph" w:customStyle="1" w:styleId="Stopka1">
    <w:name w:val="Stopka1"/>
    <w:basedOn w:val="Standard"/>
    <w:rsid w:val="00963E5A"/>
    <w:pPr>
      <w:tabs>
        <w:tab w:val="center" w:pos="4536"/>
        <w:tab w:val="right" w:pos="9072"/>
      </w:tabs>
    </w:pPr>
  </w:style>
  <w:style w:type="paragraph" w:styleId="Tekstdymka">
    <w:name w:val="Balloon Text"/>
    <w:basedOn w:val="Standard"/>
    <w:rsid w:val="00963E5A"/>
    <w:rPr>
      <w:rFonts w:ascii="Tahoma" w:hAnsi="Tahoma" w:cs="Tahoma"/>
      <w:sz w:val="16"/>
      <w:szCs w:val="16"/>
    </w:rPr>
  </w:style>
  <w:style w:type="paragraph" w:customStyle="1" w:styleId="ZnakZnak1Znak">
    <w:name w:val="Znak Znak1 Znak"/>
    <w:basedOn w:val="Standard"/>
    <w:rsid w:val="00963E5A"/>
    <w:rPr>
      <w:rFonts w:ascii="Arial" w:hAnsi="Arial" w:cs="Arial"/>
      <w:sz w:val="24"/>
      <w:szCs w:val="24"/>
    </w:rPr>
  </w:style>
  <w:style w:type="paragraph" w:customStyle="1" w:styleId="pkt">
    <w:name w:val="pkt"/>
    <w:basedOn w:val="Standard"/>
    <w:next w:val="Standard"/>
    <w:rsid w:val="00963E5A"/>
    <w:pPr>
      <w:autoSpaceDE w:val="0"/>
    </w:pPr>
    <w:rPr>
      <w:sz w:val="24"/>
      <w:szCs w:val="24"/>
    </w:rPr>
  </w:style>
  <w:style w:type="paragraph" w:customStyle="1" w:styleId="ZnakZnak1ZnakZnakZnakZnakZnakZnakZnakZnak">
    <w:name w:val="Znak Znak1 Znak Znak Znak Znak Znak Znak Znak Znak"/>
    <w:basedOn w:val="Standard"/>
    <w:rsid w:val="00963E5A"/>
    <w:rPr>
      <w:rFonts w:ascii="Arial" w:hAnsi="Arial" w:cs="Arial"/>
      <w:sz w:val="24"/>
      <w:szCs w:val="24"/>
    </w:rPr>
  </w:style>
  <w:style w:type="paragraph" w:customStyle="1" w:styleId="Textbodyindent">
    <w:name w:val="Text body indent"/>
    <w:basedOn w:val="Standard"/>
    <w:rsid w:val="00963E5A"/>
    <w:pPr>
      <w:spacing w:after="120"/>
      <w:ind w:left="283"/>
    </w:pPr>
  </w:style>
  <w:style w:type="paragraph" w:customStyle="1" w:styleId="par">
    <w:name w:val="par"/>
    <w:basedOn w:val="Standard"/>
    <w:rsid w:val="00963E5A"/>
    <w:pPr>
      <w:spacing w:line="260" w:lineRule="atLeast"/>
      <w:jc w:val="center"/>
    </w:pPr>
    <w:rPr>
      <w:sz w:val="20"/>
      <w:szCs w:val="20"/>
    </w:rPr>
  </w:style>
  <w:style w:type="paragraph" w:customStyle="1" w:styleId="ust">
    <w:name w:val="ust"/>
    <w:basedOn w:val="Standard"/>
    <w:rsid w:val="00963E5A"/>
    <w:pPr>
      <w:ind w:left="502"/>
      <w:jc w:val="both"/>
    </w:pPr>
    <w:rPr>
      <w:b/>
      <w:color w:val="000000"/>
      <w:sz w:val="20"/>
      <w:szCs w:val="20"/>
    </w:rPr>
  </w:style>
  <w:style w:type="paragraph" w:styleId="NormalnyWeb">
    <w:name w:val="Normal (Web)"/>
    <w:basedOn w:val="Standard"/>
    <w:rsid w:val="00963E5A"/>
    <w:pPr>
      <w:widowControl w:val="0"/>
      <w:spacing w:before="280" w:after="280"/>
    </w:pPr>
    <w:rPr>
      <w:rFonts w:eastAsia="Lucida Sans Unicode"/>
      <w:sz w:val="24"/>
      <w:szCs w:val="24"/>
    </w:rPr>
  </w:style>
  <w:style w:type="paragraph" w:styleId="Bezodstpw">
    <w:name w:val="No Spacing"/>
    <w:qFormat/>
    <w:rsid w:val="00963E5A"/>
    <w:pPr>
      <w:suppressAutoHyphens/>
      <w:autoSpaceDN w:val="0"/>
      <w:textAlignment w:val="baseline"/>
    </w:pPr>
    <w:rPr>
      <w:rFonts w:ascii="Arial" w:eastAsia="Calibri" w:hAnsi="Arial" w:cs="Arial"/>
      <w:kern w:val="3"/>
      <w:sz w:val="24"/>
      <w:szCs w:val="24"/>
      <w:lang w:eastAsia="zh-CN" w:bidi="hi-IN"/>
    </w:rPr>
  </w:style>
  <w:style w:type="paragraph" w:customStyle="1" w:styleId="DomylneA">
    <w:name w:val="Domyślne A"/>
    <w:rsid w:val="00963E5A"/>
    <w:pPr>
      <w:suppressAutoHyphens/>
      <w:autoSpaceDN w:val="0"/>
      <w:spacing w:after="200" w:line="276" w:lineRule="auto"/>
      <w:textAlignment w:val="baseline"/>
    </w:pPr>
    <w:rPr>
      <w:rFonts w:ascii="Helvetica" w:eastAsia="Arial Unicode MS" w:hAnsi="Helvetica" w:cs="Arial Unicode MS"/>
      <w:color w:val="000000"/>
      <w:kern w:val="3"/>
      <w:sz w:val="24"/>
      <w:szCs w:val="24"/>
      <w:lang w:eastAsia="zh-CN" w:bidi="hi-IN"/>
    </w:rPr>
  </w:style>
  <w:style w:type="paragraph" w:customStyle="1" w:styleId="Style3">
    <w:name w:val="Style3"/>
    <w:basedOn w:val="Standard"/>
    <w:rsid w:val="00963E5A"/>
    <w:pPr>
      <w:widowControl w:val="0"/>
      <w:autoSpaceDE w:val="0"/>
      <w:spacing w:line="226" w:lineRule="exact"/>
    </w:pPr>
    <w:rPr>
      <w:rFonts w:eastAsia="MS Mincho"/>
      <w:sz w:val="24"/>
      <w:szCs w:val="24"/>
    </w:rPr>
  </w:style>
  <w:style w:type="paragraph" w:customStyle="1" w:styleId="Standarduser">
    <w:name w:val="Standard (user)"/>
    <w:rsid w:val="00963E5A"/>
    <w:pPr>
      <w:suppressAutoHyphens/>
      <w:autoSpaceDN w:val="0"/>
      <w:jc w:val="both"/>
      <w:textAlignment w:val="baseline"/>
    </w:pPr>
    <w:rPr>
      <w:rFonts w:ascii="Arial" w:eastAsia="Times New Roman" w:hAnsi="Arial" w:cs="Arial"/>
      <w:kern w:val="3"/>
      <w:sz w:val="24"/>
      <w:szCs w:val="24"/>
      <w:lang w:eastAsia="zh-CN" w:bidi="hi-IN"/>
    </w:rPr>
  </w:style>
  <w:style w:type="paragraph" w:customStyle="1" w:styleId="Style5">
    <w:name w:val="Style5"/>
    <w:basedOn w:val="Standard"/>
    <w:rsid w:val="00963E5A"/>
    <w:pPr>
      <w:widowControl w:val="0"/>
      <w:autoSpaceDE w:val="0"/>
      <w:spacing w:line="230" w:lineRule="exact"/>
      <w:jc w:val="center"/>
    </w:pPr>
    <w:rPr>
      <w:rFonts w:eastAsia="MS Mincho"/>
      <w:sz w:val="24"/>
      <w:szCs w:val="24"/>
    </w:rPr>
  </w:style>
  <w:style w:type="paragraph" w:customStyle="1" w:styleId="Style4">
    <w:name w:val="Style4"/>
    <w:basedOn w:val="Standard"/>
    <w:rsid w:val="00963E5A"/>
    <w:pPr>
      <w:widowControl w:val="0"/>
      <w:autoSpaceDE w:val="0"/>
    </w:pPr>
    <w:rPr>
      <w:sz w:val="24"/>
      <w:szCs w:val="24"/>
    </w:rPr>
  </w:style>
  <w:style w:type="paragraph" w:customStyle="1" w:styleId="Nagwek12">
    <w:name w:val="Nagłówek1"/>
    <w:basedOn w:val="Standard"/>
    <w:next w:val="Textbody"/>
    <w:rsid w:val="00963E5A"/>
    <w:pPr>
      <w:keepNext/>
      <w:spacing w:before="240" w:after="120"/>
    </w:pPr>
    <w:rPr>
      <w:rFonts w:ascii="Arial" w:eastAsia="Microsoft YaHei" w:hAnsi="Arial" w:cs="Mangal"/>
      <w:sz w:val="28"/>
      <w:szCs w:val="28"/>
    </w:rPr>
  </w:style>
  <w:style w:type="paragraph" w:customStyle="1" w:styleId="Podpis1">
    <w:name w:val="Podpis1"/>
    <w:basedOn w:val="Standard"/>
    <w:rsid w:val="00963E5A"/>
    <w:pPr>
      <w:suppressLineNumbers/>
      <w:spacing w:before="120" w:after="120"/>
    </w:pPr>
    <w:rPr>
      <w:rFonts w:cs="Mangal"/>
      <w:i/>
      <w:iCs/>
      <w:sz w:val="24"/>
      <w:szCs w:val="24"/>
    </w:rPr>
  </w:style>
  <w:style w:type="paragraph" w:customStyle="1" w:styleId="Tekstpodstawowy31">
    <w:name w:val="Tekst podstawowy 31"/>
    <w:basedOn w:val="Standard"/>
    <w:rsid w:val="00963E5A"/>
    <w:pPr>
      <w:jc w:val="both"/>
    </w:pPr>
    <w:rPr>
      <w:rFonts w:ascii="Tahoma" w:hAnsi="Tahoma" w:cs="Tahoma"/>
      <w:sz w:val="24"/>
      <w:szCs w:val="20"/>
    </w:rPr>
  </w:style>
  <w:style w:type="paragraph" w:customStyle="1" w:styleId="Default">
    <w:name w:val="Default"/>
    <w:rsid w:val="00963E5A"/>
    <w:pPr>
      <w:suppressAutoHyphens/>
      <w:autoSpaceDE w:val="0"/>
      <w:autoSpaceDN w:val="0"/>
      <w:textAlignment w:val="baseline"/>
    </w:pPr>
    <w:rPr>
      <w:rFonts w:ascii="Verdana" w:eastAsia="Times New Roman" w:hAnsi="Verdana" w:cs="Verdana"/>
      <w:color w:val="000000"/>
      <w:kern w:val="3"/>
      <w:sz w:val="24"/>
      <w:szCs w:val="24"/>
      <w:lang w:eastAsia="zh-CN"/>
    </w:rPr>
  </w:style>
  <w:style w:type="paragraph" w:customStyle="1" w:styleId="Tekstpodstawowy21">
    <w:name w:val="Tekst podstawowy 21"/>
    <w:basedOn w:val="Standard"/>
    <w:rsid w:val="00963E5A"/>
    <w:rPr>
      <w:b/>
      <w:bCs/>
      <w:color w:val="FF0000"/>
      <w:sz w:val="24"/>
      <w:szCs w:val="24"/>
    </w:rPr>
  </w:style>
  <w:style w:type="paragraph" w:customStyle="1" w:styleId="TableContents">
    <w:name w:val="Table Contents"/>
    <w:basedOn w:val="Standard"/>
    <w:rsid w:val="00963E5A"/>
    <w:pPr>
      <w:suppressLineNumbers/>
    </w:pPr>
    <w:rPr>
      <w:sz w:val="20"/>
      <w:szCs w:val="20"/>
    </w:rPr>
  </w:style>
  <w:style w:type="paragraph" w:customStyle="1" w:styleId="TableHeading">
    <w:name w:val="Table Heading"/>
    <w:basedOn w:val="TableContents"/>
    <w:rsid w:val="00963E5A"/>
    <w:pPr>
      <w:jc w:val="center"/>
    </w:pPr>
    <w:rPr>
      <w:b/>
      <w:bCs/>
    </w:rPr>
  </w:style>
  <w:style w:type="paragraph" w:styleId="Tekstpodstawowy">
    <w:name w:val="Body Text"/>
    <w:basedOn w:val="Normalny"/>
    <w:link w:val="TekstpodstawowyZnak1"/>
    <w:rsid w:val="00963E5A"/>
    <w:pPr>
      <w:spacing w:after="120"/>
    </w:pPr>
    <w:rPr>
      <w:sz w:val="20"/>
      <w:szCs w:val="20"/>
    </w:rPr>
  </w:style>
  <w:style w:type="paragraph" w:customStyle="1" w:styleId="Endnote">
    <w:name w:val="Endnote"/>
    <w:basedOn w:val="Standard"/>
    <w:rsid w:val="00963E5A"/>
    <w:rPr>
      <w:sz w:val="20"/>
      <w:szCs w:val="20"/>
    </w:rPr>
  </w:style>
  <w:style w:type="paragraph" w:customStyle="1" w:styleId="Framecontents">
    <w:name w:val="Frame contents"/>
    <w:basedOn w:val="Textbody"/>
    <w:rsid w:val="00963E5A"/>
  </w:style>
  <w:style w:type="character" w:customStyle="1" w:styleId="WW8Num1z0">
    <w:name w:val="WW8Num1z0"/>
    <w:rsid w:val="00963E5A"/>
    <w:rPr>
      <w:rFonts w:ascii="Symbol" w:hAnsi="Symbol" w:cs="Symbol"/>
      <w:b/>
      <w:sz w:val="24"/>
      <w:szCs w:val="20"/>
    </w:rPr>
  </w:style>
  <w:style w:type="character" w:customStyle="1" w:styleId="WW8Num2z0">
    <w:name w:val="WW8Num2z0"/>
    <w:rsid w:val="00963E5A"/>
    <w:rPr>
      <w:rFonts w:ascii="Symbol" w:hAnsi="Symbol" w:cs="Symbol"/>
    </w:rPr>
  </w:style>
  <w:style w:type="character" w:customStyle="1" w:styleId="WW8Num3z0">
    <w:name w:val="WW8Num3z0"/>
    <w:rsid w:val="00963E5A"/>
    <w:rPr>
      <w:rFonts w:ascii="Symbol" w:hAnsi="Symbol" w:cs="Symbol"/>
      <w:sz w:val="24"/>
      <w:szCs w:val="24"/>
      <w:lang w:val="en-US"/>
    </w:rPr>
  </w:style>
  <w:style w:type="character" w:customStyle="1" w:styleId="WW8Num3z1">
    <w:name w:val="WW8Num3z1"/>
    <w:rsid w:val="00963E5A"/>
  </w:style>
  <w:style w:type="character" w:customStyle="1" w:styleId="WW8Num3z2">
    <w:name w:val="WW8Num3z2"/>
    <w:rsid w:val="00963E5A"/>
  </w:style>
  <w:style w:type="character" w:customStyle="1" w:styleId="WW8Num3z3">
    <w:name w:val="WW8Num3z3"/>
    <w:rsid w:val="00963E5A"/>
  </w:style>
  <w:style w:type="character" w:customStyle="1" w:styleId="WW8Num3z4">
    <w:name w:val="WW8Num3z4"/>
    <w:rsid w:val="00963E5A"/>
  </w:style>
  <w:style w:type="character" w:customStyle="1" w:styleId="WW8Num3z5">
    <w:name w:val="WW8Num3z5"/>
    <w:rsid w:val="00963E5A"/>
  </w:style>
  <w:style w:type="character" w:customStyle="1" w:styleId="WW8Num3z6">
    <w:name w:val="WW8Num3z6"/>
    <w:rsid w:val="00963E5A"/>
  </w:style>
  <w:style w:type="character" w:customStyle="1" w:styleId="WW8Num3z7">
    <w:name w:val="WW8Num3z7"/>
    <w:rsid w:val="00963E5A"/>
  </w:style>
  <w:style w:type="character" w:customStyle="1" w:styleId="WW8Num3z8">
    <w:name w:val="WW8Num3z8"/>
    <w:rsid w:val="00963E5A"/>
  </w:style>
  <w:style w:type="character" w:customStyle="1" w:styleId="WW8Num4z0">
    <w:name w:val="WW8Num4z0"/>
    <w:rsid w:val="00963E5A"/>
    <w:rPr>
      <w:rFonts w:ascii="Times New Roman" w:hAnsi="Times New Roman" w:cs="Times New Roman"/>
      <w:sz w:val="24"/>
      <w:szCs w:val="24"/>
      <w:lang w:val="en-US"/>
    </w:rPr>
  </w:style>
  <w:style w:type="character" w:customStyle="1" w:styleId="WW8Num5z0">
    <w:name w:val="WW8Num5z0"/>
    <w:rsid w:val="00963E5A"/>
  </w:style>
  <w:style w:type="character" w:customStyle="1" w:styleId="WW8Num5z1">
    <w:name w:val="WW8Num5z1"/>
    <w:rsid w:val="00963E5A"/>
    <w:rPr>
      <w:rFonts w:ascii="Courier New" w:hAnsi="Courier New" w:cs="Courier New"/>
    </w:rPr>
  </w:style>
  <w:style w:type="character" w:customStyle="1" w:styleId="WW8Num5z2">
    <w:name w:val="WW8Num5z2"/>
    <w:rsid w:val="00963E5A"/>
  </w:style>
  <w:style w:type="character" w:customStyle="1" w:styleId="WW8Num5z3">
    <w:name w:val="WW8Num5z3"/>
    <w:rsid w:val="00963E5A"/>
  </w:style>
  <w:style w:type="character" w:customStyle="1" w:styleId="WW8Num5z4">
    <w:name w:val="WW8Num5z4"/>
    <w:rsid w:val="00963E5A"/>
  </w:style>
  <w:style w:type="character" w:customStyle="1" w:styleId="WW8Num5z5">
    <w:name w:val="WW8Num5z5"/>
    <w:rsid w:val="00963E5A"/>
  </w:style>
  <w:style w:type="character" w:customStyle="1" w:styleId="WW8Num5z6">
    <w:name w:val="WW8Num5z6"/>
    <w:rsid w:val="00963E5A"/>
  </w:style>
  <w:style w:type="character" w:customStyle="1" w:styleId="WW8Num5z7">
    <w:name w:val="WW8Num5z7"/>
    <w:rsid w:val="00963E5A"/>
  </w:style>
  <w:style w:type="character" w:customStyle="1" w:styleId="WW8Num5z8">
    <w:name w:val="WW8Num5z8"/>
    <w:rsid w:val="00963E5A"/>
  </w:style>
  <w:style w:type="character" w:customStyle="1" w:styleId="WW8Num6z0">
    <w:name w:val="WW8Num6z0"/>
    <w:rsid w:val="00963E5A"/>
  </w:style>
  <w:style w:type="character" w:customStyle="1" w:styleId="WW8Num7z0">
    <w:name w:val="WW8Num7z0"/>
    <w:rsid w:val="00963E5A"/>
    <w:rPr>
      <w:rFonts w:ascii="Times New Roman" w:hAnsi="Times New Roman" w:cs="Times New Roman"/>
      <w:sz w:val="20"/>
      <w:szCs w:val="20"/>
    </w:rPr>
  </w:style>
  <w:style w:type="character" w:customStyle="1" w:styleId="WW8Num7z1">
    <w:name w:val="WW8Num7z1"/>
    <w:rsid w:val="00963E5A"/>
    <w:rPr>
      <w:rFonts w:ascii="Courier New" w:hAnsi="Courier New" w:cs="Courier New"/>
    </w:rPr>
  </w:style>
  <w:style w:type="character" w:customStyle="1" w:styleId="WW8Num7z2">
    <w:name w:val="WW8Num7z2"/>
    <w:rsid w:val="00963E5A"/>
    <w:rPr>
      <w:rFonts w:ascii="Wingdings" w:hAnsi="Wingdings" w:cs="Wingdings"/>
    </w:rPr>
  </w:style>
  <w:style w:type="character" w:customStyle="1" w:styleId="WW8Num8z0">
    <w:name w:val="WW8Num8z0"/>
    <w:rsid w:val="00963E5A"/>
  </w:style>
  <w:style w:type="character" w:customStyle="1" w:styleId="WW8Num8z1">
    <w:name w:val="WW8Num8z1"/>
    <w:rsid w:val="00963E5A"/>
  </w:style>
  <w:style w:type="character" w:customStyle="1" w:styleId="WW8Num9z0">
    <w:name w:val="WW8Num9z0"/>
    <w:rsid w:val="00963E5A"/>
    <w:rPr>
      <w:rFonts w:ascii="Times New Roman" w:hAnsi="Times New Roman" w:cs="Times New Roman"/>
    </w:rPr>
  </w:style>
  <w:style w:type="character" w:customStyle="1" w:styleId="WW8Num9z2">
    <w:name w:val="WW8Num9z2"/>
    <w:rsid w:val="00963E5A"/>
    <w:rPr>
      <w:rFonts w:ascii="Wingdings" w:hAnsi="Wingdings" w:cs="Wingdings"/>
    </w:rPr>
  </w:style>
  <w:style w:type="character" w:customStyle="1" w:styleId="WW8Num9z3">
    <w:name w:val="WW8Num9z3"/>
    <w:rsid w:val="00963E5A"/>
    <w:rPr>
      <w:rFonts w:ascii="Symbol" w:hAnsi="Symbol" w:cs="Symbol"/>
    </w:rPr>
  </w:style>
  <w:style w:type="character" w:customStyle="1" w:styleId="WW8Num9z4">
    <w:name w:val="WW8Num9z4"/>
    <w:rsid w:val="00963E5A"/>
  </w:style>
  <w:style w:type="character" w:customStyle="1" w:styleId="WW8Num9z5">
    <w:name w:val="WW8Num9z5"/>
    <w:rsid w:val="00963E5A"/>
  </w:style>
  <w:style w:type="character" w:customStyle="1" w:styleId="WW8Num9z6">
    <w:name w:val="WW8Num9z6"/>
    <w:rsid w:val="00963E5A"/>
  </w:style>
  <w:style w:type="character" w:customStyle="1" w:styleId="WW8Num9z7">
    <w:name w:val="WW8Num9z7"/>
    <w:rsid w:val="00963E5A"/>
  </w:style>
  <w:style w:type="character" w:customStyle="1" w:styleId="WW8Num9z8">
    <w:name w:val="WW8Num9z8"/>
    <w:rsid w:val="00963E5A"/>
  </w:style>
  <w:style w:type="character" w:customStyle="1" w:styleId="WW8Num10z0">
    <w:name w:val="WW8Num10z0"/>
    <w:rsid w:val="00963E5A"/>
    <w:rPr>
      <w:rFonts w:ascii="Times New Roman" w:hAnsi="Times New Roman" w:cs="Times New Roman"/>
    </w:rPr>
  </w:style>
  <w:style w:type="character" w:customStyle="1" w:styleId="WW8Num10z1">
    <w:name w:val="WW8Num10z1"/>
    <w:rsid w:val="00963E5A"/>
    <w:rPr>
      <w:rFonts w:ascii="Courier New" w:hAnsi="Courier New" w:cs="Courier New"/>
    </w:rPr>
  </w:style>
  <w:style w:type="character" w:customStyle="1" w:styleId="WW8Num11z0">
    <w:name w:val="WW8Num11z0"/>
    <w:rsid w:val="00963E5A"/>
  </w:style>
  <w:style w:type="character" w:customStyle="1" w:styleId="WW8Num12z0">
    <w:name w:val="WW8Num12z0"/>
    <w:rsid w:val="00963E5A"/>
    <w:rPr>
      <w:rFonts w:ascii="Times New Roman" w:hAnsi="Times New Roman" w:cs="Times New Roman"/>
    </w:rPr>
  </w:style>
  <w:style w:type="character" w:customStyle="1" w:styleId="WW8Num13z0">
    <w:name w:val="WW8Num13z0"/>
    <w:rsid w:val="00963E5A"/>
    <w:rPr>
      <w:b/>
    </w:rPr>
  </w:style>
  <w:style w:type="character" w:customStyle="1" w:styleId="WW8Num14z0">
    <w:name w:val="WW8Num14z0"/>
    <w:rsid w:val="00963E5A"/>
    <w:rPr>
      <w:rFonts w:ascii="Times New Roman" w:eastAsia="Times New Roman" w:hAnsi="Times New Roman" w:cs="Times New Roman"/>
    </w:rPr>
  </w:style>
  <w:style w:type="character" w:customStyle="1" w:styleId="WW8Num15z0">
    <w:name w:val="WW8Num15z0"/>
    <w:rsid w:val="00963E5A"/>
  </w:style>
  <w:style w:type="character" w:customStyle="1" w:styleId="WW8Num16z0">
    <w:name w:val="WW8Num16z0"/>
    <w:rsid w:val="00963E5A"/>
  </w:style>
  <w:style w:type="character" w:customStyle="1" w:styleId="WW8Num17z0">
    <w:name w:val="WW8Num17z0"/>
    <w:rsid w:val="00963E5A"/>
  </w:style>
  <w:style w:type="character" w:customStyle="1" w:styleId="WW8Num18z0">
    <w:name w:val="WW8Num18z0"/>
    <w:rsid w:val="00963E5A"/>
  </w:style>
  <w:style w:type="character" w:customStyle="1" w:styleId="WW8Num19z0">
    <w:name w:val="WW8Num19z0"/>
    <w:rsid w:val="00963E5A"/>
  </w:style>
  <w:style w:type="character" w:customStyle="1" w:styleId="WW8Num20z0">
    <w:name w:val="WW8Num20z0"/>
    <w:rsid w:val="00963E5A"/>
  </w:style>
  <w:style w:type="character" w:customStyle="1" w:styleId="WW8Num20z2">
    <w:name w:val="WW8Num20z2"/>
    <w:rsid w:val="00963E5A"/>
  </w:style>
  <w:style w:type="character" w:customStyle="1" w:styleId="WW8Num20z3">
    <w:name w:val="WW8Num20z3"/>
    <w:rsid w:val="00963E5A"/>
  </w:style>
  <w:style w:type="character" w:customStyle="1" w:styleId="WW8Num20z4">
    <w:name w:val="WW8Num20z4"/>
    <w:rsid w:val="00963E5A"/>
  </w:style>
  <w:style w:type="character" w:customStyle="1" w:styleId="WW8Num20z5">
    <w:name w:val="WW8Num20z5"/>
    <w:rsid w:val="00963E5A"/>
  </w:style>
  <w:style w:type="character" w:customStyle="1" w:styleId="WW8Num20z6">
    <w:name w:val="WW8Num20z6"/>
    <w:rsid w:val="00963E5A"/>
  </w:style>
  <w:style w:type="character" w:customStyle="1" w:styleId="WW8Num20z7">
    <w:name w:val="WW8Num20z7"/>
    <w:rsid w:val="00963E5A"/>
  </w:style>
  <w:style w:type="character" w:customStyle="1" w:styleId="WW8Num20z8">
    <w:name w:val="WW8Num20z8"/>
    <w:rsid w:val="00963E5A"/>
  </w:style>
  <w:style w:type="character" w:customStyle="1" w:styleId="WW8Num21z0">
    <w:name w:val="WW8Num21z0"/>
    <w:rsid w:val="00963E5A"/>
  </w:style>
  <w:style w:type="character" w:customStyle="1" w:styleId="WW8Num22z0">
    <w:name w:val="WW8Num22z0"/>
    <w:rsid w:val="00963E5A"/>
  </w:style>
  <w:style w:type="character" w:customStyle="1" w:styleId="WW8Num22z2">
    <w:name w:val="WW8Num22z2"/>
    <w:rsid w:val="00963E5A"/>
    <w:rPr>
      <w:rFonts w:ascii="Garamond" w:hAnsi="Garamond" w:cs="Garamond"/>
      <w:bCs/>
      <w:sz w:val="20"/>
      <w:szCs w:val="20"/>
    </w:rPr>
  </w:style>
  <w:style w:type="character" w:customStyle="1" w:styleId="WW8Num23z0">
    <w:name w:val="WW8Num23z0"/>
    <w:rsid w:val="00963E5A"/>
    <w:rPr>
      <w:rFonts w:ascii="Times New Roman" w:hAnsi="Times New Roman" w:cs="Times New Roman"/>
    </w:rPr>
  </w:style>
  <w:style w:type="character" w:customStyle="1" w:styleId="WW8Num24z0">
    <w:name w:val="WW8Num24z0"/>
    <w:rsid w:val="00963E5A"/>
  </w:style>
  <w:style w:type="character" w:customStyle="1" w:styleId="WW8Num24z5">
    <w:name w:val="WW8Num24z5"/>
    <w:rsid w:val="00963E5A"/>
  </w:style>
  <w:style w:type="character" w:customStyle="1" w:styleId="WW8Num25z0">
    <w:name w:val="WW8Num25z0"/>
    <w:rsid w:val="00963E5A"/>
    <w:rPr>
      <w:rFonts w:ascii="Times New Roman" w:hAnsi="Times New Roman" w:cs="Times New Roman"/>
    </w:rPr>
  </w:style>
  <w:style w:type="character" w:customStyle="1" w:styleId="WW8Num25z1">
    <w:name w:val="WW8Num25z1"/>
    <w:rsid w:val="00963E5A"/>
    <w:rPr>
      <w:rFonts w:ascii="Courier New" w:hAnsi="Courier New" w:cs="Courier New"/>
    </w:rPr>
  </w:style>
  <w:style w:type="character" w:customStyle="1" w:styleId="WW8Num25z2">
    <w:name w:val="WW8Num25z2"/>
    <w:rsid w:val="00963E5A"/>
    <w:rPr>
      <w:rFonts w:ascii="Wingdings" w:hAnsi="Wingdings" w:cs="Wingdings"/>
    </w:rPr>
  </w:style>
  <w:style w:type="character" w:customStyle="1" w:styleId="WW8Num25z3">
    <w:name w:val="WW8Num25z3"/>
    <w:rsid w:val="00963E5A"/>
    <w:rPr>
      <w:rFonts w:ascii="Symbol" w:hAnsi="Symbol" w:cs="Symbol"/>
    </w:rPr>
  </w:style>
  <w:style w:type="character" w:customStyle="1" w:styleId="WW8Num25z4">
    <w:name w:val="WW8Num25z4"/>
    <w:rsid w:val="00963E5A"/>
  </w:style>
  <w:style w:type="character" w:customStyle="1" w:styleId="WW8Num25z5">
    <w:name w:val="WW8Num25z5"/>
    <w:rsid w:val="00963E5A"/>
  </w:style>
  <w:style w:type="character" w:customStyle="1" w:styleId="WW8Num25z6">
    <w:name w:val="WW8Num25z6"/>
    <w:rsid w:val="00963E5A"/>
  </w:style>
  <w:style w:type="character" w:customStyle="1" w:styleId="WW8Num25z7">
    <w:name w:val="WW8Num25z7"/>
    <w:rsid w:val="00963E5A"/>
  </w:style>
  <w:style w:type="character" w:customStyle="1" w:styleId="WW8Num25z8">
    <w:name w:val="WW8Num25z8"/>
    <w:rsid w:val="00963E5A"/>
  </w:style>
  <w:style w:type="character" w:customStyle="1" w:styleId="WW8Num26z0">
    <w:name w:val="WW8Num26z0"/>
    <w:rsid w:val="00963E5A"/>
    <w:rPr>
      <w:rFonts w:ascii="Garamond" w:hAnsi="Garamond" w:cs="Garamond"/>
      <w:sz w:val="20"/>
      <w:szCs w:val="20"/>
    </w:rPr>
  </w:style>
  <w:style w:type="character" w:customStyle="1" w:styleId="WW8Num27z0">
    <w:name w:val="WW8Num27z0"/>
    <w:rsid w:val="00963E5A"/>
    <w:rPr>
      <w:rFonts w:ascii="Garamond" w:hAnsi="Garamond" w:cs="Garamond"/>
      <w:sz w:val="20"/>
      <w:szCs w:val="20"/>
    </w:rPr>
  </w:style>
  <w:style w:type="character" w:customStyle="1" w:styleId="WW8Num28z0">
    <w:name w:val="WW8Num28z0"/>
    <w:rsid w:val="00963E5A"/>
    <w:rPr>
      <w:rFonts w:ascii="Garamond" w:hAnsi="Garamond" w:cs="Garamond"/>
      <w:b/>
      <w:sz w:val="20"/>
      <w:szCs w:val="20"/>
    </w:rPr>
  </w:style>
  <w:style w:type="character" w:customStyle="1" w:styleId="WW8Num29z0">
    <w:name w:val="WW8Num29z0"/>
    <w:rsid w:val="00963E5A"/>
    <w:rPr>
      <w:rFonts w:ascii="Garamond" w:hAnsi="Garamond" w:cs="Garamond"/>
      <w:b/>
      <w:bCs/>
      <w:sz w:val="20"/>
      <w:szCs w:val="20"/>
    </w:rPr>
  </w:style>
  <w:style w:type="character" w:customStyle="1" w:styleId="WW8Num30z0">
    <w:name w:val="WW8Num30z0"/>
    <w:rsid w:val="00963E5A"/>
    <w:rPr>
      <w:rFonts w:ascii="Garamond" w:hAnsi="Garamond" w:cs="Garamond"/>
      <w:sz w:val="20"/>
      <w:szCs w:val="20"/>
    </w:rPr>
  </w:style>
  <w:style w:type="character" w:customStyle="1" w:styleId="WW8Num31z0">
    <w:name w:val="WW8Num31z0"/>
    <w:rsid w:val="00963E5A"/>
    <w:rPr>
      <w:rFonts w:ascii="Garamond" w:hAnsi="Garamond" w:cs="Garamond"/>
      <w:sz w:val="20"/>
      <w:szCs w:val="20"/>
    </w:rPr>
  </w:style>
  <w:style w:type="character" w:customStyle="1" w:styleId="WW8Num32z0">
    <w:name w:val="WW8Num32z0"/>
    <w:rsid w:val="00963E5A"/>
  </w:style>
  <w:style w:type="character" w:customStyle="1" w:styleId="WW8Num33z0">
    <w:name w:val="WW8Num33z0"/>
    <w:rsid w:val="00963E5A"/>
    <w:rPr>
      <w:rFonts w:ascii="Garamond" w:eastAsia="Garamond" w:hAnsi="Garamond" w:cs="Garamond"/>
      <w:sz w:val="20"/>
      <w:szCs w:val="20"/>
    </w:rPr>
  </w:style>
  <w:style w:type="character" w:customStyle="1" w:styleId="WW8Num34z0">
    <w:name w:val="WW8Num34z0"/>
    <w:rsid w:val="00963E5A"/>
    <w:rPr>
      <w:i w:val="0"/>
    </w:rPr>
  </w:style>
  <w:style w:type="character" w:customStyle="1" w:styleId="WW8Num34z1">
    <w:name w:val="WW8Num34z1"/>
    <w:rsid w:val="00963E5A"/>
  </w:style>
  <w:style w:type="character" w:customStyle="1" w:styleId="WW8Num34z2">
    <w:name w:val="WW8Num34z2"/>
    <w:rsid w:val="00963E5A"/>
  </w:style>
  <w:style w:type="character" w:customStyle="1" w:styleId="WW8Num34z3">
    <w:name w:val="WW8Num34z3"/>
    <w:rsid w:val="00963E5A"/>
  </w:style>
  <w:style w:type="character" w:customStyle="1" w:styleId="WW8Num34z4">
    <w:name w:val="WW8Num34z4"/>
    <w:rsid w:val="00963E5A"/>
  </w:style>
  <w:style w:type="character" w:customStyle="1" w:styleId="WW8Num34z5">
    <w:name w:val="WW8Num34z5"/>
    <w:rsid w:val="00963E5A"/>
  </w:style>
  <w:style w:type="character" w:customStyle="1" w:styleId="WW8Num34z6">
    <w:name w:val="WW8Num34z6"/>
    <w:rsid w:val="00963E5A"/>
  </w:style>
  <w:style w:type="character" w:customStyle="1" w:styleId="WW8Num34z7">
    <w:name w:val="WW8Num34z7"/>
    <w:rsid w:val="00963E5A"/>
  </w:style>
  <w:style w:type="character" w:customStyle="1" w:styleId="WW8Num34z8">
    <w:name w:val="WW8Num34z8"/>
    <w:rsid w:val="00963E5A"/>
  </w:style>
  <w:style w:type="character" w:customStyle="1" w:styleId="WW8Num35z0">
    <w:name w:val="WW8Num35z0"/>
    <w:rsid w:val="00963E5A"/>
    <w:rPr>
      <w:rFonts w:cs="Times New Roman"/>
      <w:b/>
      <w:color w:val="000000"/>
    </w:rPr>
  </w:style>
  <w:style w:type="character" w:customStyle="1" w:styleId="WW8Num35z1">
    <w:name w:val="WW8Num35z1"/>
    <w:rsid w:val="00963E5A"/>
    <w:rPr>
      <w:rFonts w:ascii="Calibri" w:hAnsi="Calibri" w:cs="Times New Roman"/>
      <w:b w:val="0"/>
      <w:bCs w:val="0"/>
      <w:color w:val="000000"/>
    </w:rPr>
  </w:style>
  <w:style w:type="character" w:customStyle="1" w:styleId="WW8Num35z2">
    <w:name w:val="WW8Num35z2"/>
    <w:rsid w:val="00963E5A"/>
    <w:rPr>
      <w:rFonts w:cs="Times New Roman"/>
    </w:rPr>
  </w:style>
  <w:style w:type="character" w:customStyle="1" w:styleId="WW8Num35z3">
    <w:name w:val="WW8Num35z3"/>
    <w:rsid w:val="00963E5A"/>
    <w:rPr>
      <w:rFonts w:cs="Times New Roman"/>
      <w:b w:val="0"/>
      <w:bCs w:val="0"/>
      <w:i w:val="0"/>
      <w:iCs w:val="0"/>
      <w:sz w:val="20"/>
      <w:szCs w:val="20"/>
    </w:rPr>
  </w:style>
  <w:style w:type="character" w:customStyle="1" w:styleId="WW8Num36z0">
    <w:name w:val="WW8Num36z0"/>
    <w:rsid w:val="00963E5A"/>
  </w:style>
  <w:style w:type="character" w:customStyle="1" w:styleId="WW8Num36z1">
    <w:name w:val="WW8Num36z1"/>
    <w:rsid w:val="00963E5A"/>
  </w:style>
  <w:style w:type="character" w:customStyle="1" w:styleId="WW8Num36z2">
    <w:name w:val="WW8Num36z2"/>
    <w:rsid w:val="00963E5A"/>
  </w:style>
  <w:style w:type="character" w:customStyle="1" w:styleId="WW8Num36z3">
    <w:name w:val="WW8Num36z3"/>
    <w:rsid w:val="00963E5A"/>
  </w:style>
  <w:style w:type="character" w:customStyle="1" w:styleId="WW8Num36z4">
    <w:name w:val="WW8Num36z4"/>
    <w:rsid w:val="00963E5A"/>
  </w:style>
  <w:style w:type="character" w:customStyle="1" w:styleId="WW8Num36z5">
    <w:name w:val="WW8Num36z5"/>
    <w:rsid w:val="00963E5A"/>
  </w:style>
  <w:style w:type="character" w:customStyle="1" w:styleId="WW8Num36z6">
    <w:name w:val="WW8Num36z6"/>
    <w:rsid w:val="00963E5A"/>
  </w:style>
  <w:style w:type="character" w:customStyle="1" w:styleId="WW8Num36z7">
    <w:name w:val="WW8Num36z7"/>
    <w:rsid w:val="00963E5A"/>
  </w:style>
  <w:style w:type="character" w:customStyle="1" w:styleId="WW8Num36z8">
    <w:name w:val="WW8Num36z8"/>
    <w:rsid w:val="00963E5A"/>
  </w:style>
  <w:style w:type="character" w:customStyle="1" w:styleId="WW8Num37z0">
    <w:name w:val="WW8Num37z0"/>
    <w:rsid w:val="00963E5A"/>
    <w:rPr>
      <w:rFonts w:ascii="Garamond" w:hAnsi="Garamond" w:cs="Garamond"/>
      <w:b/>
      <w:sz w:val="20"/>
      <w:szCs w:val="20"/>
    </w:rPr>
  </w:style>
  <w:style w:type="character" w:customStyle="1" w:styleId="WW8Num37z1">
    <w:name w:val="WW8Num37z1"/>
    <w:rsid w:val="00963E5A"/>
  </w:style>
  <w:style w:type="character" w:customStyle="1" w:styleId="WW8Num37z2">
    <w:name w:val="WW8Num37z2"/>
    <w:rsid w:val="00963E5A"/>
  </w:style>
  <w:style w:type="character" w:customStyle="1" w:styleId="WW8Num37z3">
    <w:name w:val="WW8Num37z3"/>
    <w:rsid w:val="00963E5A"/>
  </w:style>
  <w:style w:type="character" w:customStyle="1" w:styleId="WW8Num37z4">
    <w:name w:val="WW8Num37z4"/>
    <w:rsid w:val="00963E5A"/>
  </w:style>
  <w:style w:type="character" w:customStyle="1" w:styleId="WW8Num37z5">
    <w:name w:val="WW8Num37z5"/>
    <w:rsid w:val="00963E5A"/>
  </w:style>
  <w:style w:type="character" w:customStyle="1" w:styleId="WW8Num37z6">
    <w:name w:val="WW8Num37z6"/>
    <w:rsid w:val="00963E5A"/>
  </w:style>
  <w:style w:type="character" w:customStyle="1" w:styleId="WW8Num37z7">
    <w:name w:val="WW8Num37z7"/>
    <w:rsid w:val="00963E5A"/>
  </w:style>
  <w:style w:type="character" w:customStyle="1" w:styleId="WW8Num37z8">
    <w:name w:val="WW8Num37z8"/>
    <w:rsid w:val="00963E5A"/>
  </w:style>
  <w:style w:type="character" w:customStyle="1" w:styleId="WW8Num38z0">
    <w:name w:val="WW8Num38z0"/>
    <w:rsid w:val="00963E5A"/>
    <w:rPr>
      <w:rFonts w:ascii="Garamond" w:hAnsi="Garamond" w:cs="Garamond"/>
      <w:b w:val="0"/>
      <w:bCs/>
      <w:sz w:val="20"/>
      <w:szCs w:val="20"/>
    </w:rPr>
  </w:style>
  <w:style w:type="character" w:customStyle="1" w:styleId="WW8Num39z0">
    <w:name w:val="WW8Num39z0"/>
    <w:rsid w:val="00963E5A"/>
    <w:rPr>
      <w:rFonts w:ascii="Garamond" w:hAnsi="Garamond" w:cs="Garamond"/>
      <w:b w:val="0"/>
      <w:color w:val="000000"/>
    </w:rPr>
  </w:style>
  <w:style w:type="character" w:customStyle="1" w:styleId="WW8Num39z1">
    <w:name w:val="WW8Num39z1"/>
    <w:rsid w:val="00963E5A"/>
  </w:style>
  <w:style w:type="character" w:customStyle="1" w:styleId="WW8Num39z2">
    <w:name w:val="WW8Num39z2"/>
    <w:rsid w:val="00963E5A"/>
  </w:style>
  <w:style w:type="character" w:customStyle="1" w:styleId="WW8Num39z3">
    <w:name w:val="WW8Num39z3"/>
    <w:rsid w:val="00963E5A"/>
  </w:style>
  <w:style w:type="character" w:customStyle="1" w:styleId="WW8Num39z4">
    <w:name w:val="WW8Num39z4"/>
    <w:rsid w:val="00963E5A"/>
  </w:style>
  <w:style w:type="character" w:customStyle="1" w:styleId="WW8Num39z5">
    <w:name w:val="WW8Num39z5"/>
    <w:rsid w:val="00963E5A"/>
  </w:style>
  <w:style w:type="character" w:customStyle="1" w:styleId="WW8Num39z6">
    <w:name w:val="WW8Num39z6"/>
    <w:rsid w:val="00963E5A"/>
  </w:style>
  <w:style w:type="character" w:customStyle="1" w:styleId="WW8Num39z7">
    <w:name w:val="WW8Num39z7"/>
    <w:rsid w:val="00963E5A"/>
  </w:style>
  <w:style w:type="character" w:customStyle="1" w:styleId="WW8Num39z8">
    <w:name w:val="WW8Num39z8"/>
    <w:rsid w:val="00963E5A"/>
  </w:style>
  <w:style w:type="character" w:customStyle="1" w:styleId="WW8Num40z0">
    <w:name w:val="WW8Num40z0"/>
    <w:rsid w:val="00963E5A"/>
    <w:rPr>
      <w:rFonts w:ascii="Symbol" w:hAnsi="Symbol" w:cs="Symbol"/>
    </w:rPr>
  </w:style>
  <w:style w:type="character" w:customStyle="1" w:styleId="WW8Num40z1">
    <w:name w:val="WW8Num40z1"/>
    <w:rsid w:val="00963E5A"/>
    <w:rPr>
      <w:rFonts w:ascii="Courier New" w:hAnsi="Courier New" w:cs="Courier New"/>
    </w:rPr>
  </w:style>
  <w:style w:type="character" w:customStyle="1" w:styleId="WW8Num40z2">
    <w:name w:val="WW8Num40z2"/>
    <w:rsid w:val="00963E5A"/>
    <w:rPr>
      <w:rFonts w:ascii="Wingdings" w:hAnsi="Wingdings" w:cs="Wingdings"/>
    </w:rPr>
  </w:style>
  <w:style w:type="character" w:customStyle="1" w:styleId="WW8Num41z0">
    <w:name w:val="WW8Num41z0"/>
    <w:rsid w:val="00963E5A"/>
    <w:rPr>
      <w:rFonts w:ascii="Garamond" w:eastAsia="Garamond" w:hAnsi="Garamond" w:cs="Garamond"/>
      <w:b/>
      <w:bCs/>
      <w:sz w:val="20"/>
      <w:szCs w:val="20"/>
    </w:rPr>
  </w:style>
  <w:style w:type="character" w:customStyle="1" w:styleId="WW8Num42z0">
    <w:name w:val="WW8Num42z0"/>
    <w:rsid w:val="00963E5A"/>
    <w:rPr>
      <w:rFonts w:ascii="Garamond" w:hAnsi="Garamond" w:cs="Garamond"/>
      <w:sz w:val="20"/>
      <w:szCs w:val="20"/>
    </w:rPr>
  </w:style>
  <w:style w:type="character" w:customStyle="1" w:styleId="WW8Num43z0">
    <w:name w:val="WW8Num43z0"/>
    <w:rsid w:val="00963E5A"/>
  </w:style>
  <w:style w:type="character" w:customStyle="1" w:styleId="WW8Num44z0">
    <w:name w:val="WW8Num44z0"/>
    <w:rsid w:val="00963E5A"/>
    <w:rPr>
      <w:rFonts w:ascii="Garamond" w:hAnsi="Garamond" w:cs="Garamond"/>
      <w:b/>
      <w:sz w:val="20"/>
      <w:szCs w:val="20"/>
    </w:rPr>
  </w:style>
  <w:style w:type="character" w:customStyle="1" w:styleId="WW8Num44z1">
    <w:name w:val="WW8Num44z1"/>
    <w:rsid w:val="00963E5A"/>
  </w:style>
  <w:style w:type="character" w:customStyle="1" w:styleId="WW8Num44z2">
    <w:name w:val="WW8Num44z2"/>
    <w:rsid w:val="00963E5A"/>
  </w:style>
  <w:style w:type="character" w:customStyle="1" w:styleId="WW8Num44z3">
    <w:name w:val="WW8Num44z3"/>
    <w:rsid w:val="00963E5A"/>
  </w:style>
  <w:style w:type="character" w:customStyle="1" w:styleId="WW8Num44z4">
    <w:name w:val="WW8Num44z4"/>
    <w:rsid w:val="00963E5A"/>
  </w:style>
  <w:style w:type="character" w:customStyle="1" w:styleId="WW8Num44z5">
    <w:name w:val="WW8Num44z5"/>
    <w:rsid w:val="00963E5A"/>
  </w:style>
  <w:style w:type="character" w:customStyle="1" w:styleId="WW8Num44z6">
    <w:name w:val="WW8Num44z6"/>
    <w:rsid w:val="00963E5A"/>
  </w:style>
  <w:style w:type="character" w:customStyle="1" w:styleId="WW8Num44z7">
    <w:name w:val="WW8Num44z7"/>
    <w:rsid w:val="00963E5A"/>
  </w:style>
  <w:style w:type="character" w:customStyle="1" w:styleId="WW8Num44z8">
    <w:name w:val="WW8Num44z8"/>
    <w:rsid w:val="00963E5A"/>
  </w:style>
  <w:style w:type="character" w:customStyle="1" w:styleId="WW8Num45z0">
    <w:name w:val="WW8Num45z0"/>
    <w:rsid w:val="00963E5A"/>
    <w:rPr>
      <w:rFonts w:ascii="Garamond" w:hAnsi="Garamond" w:cs="Garamond"/>
      <w:sz w:val="20"/>
      <w:szCs w:val="20"/>
    </w:rPr>
  </w:style>
  <w:style w:type="character" w:customStyle="1" w:styleId="WW8Num45z1">
    <w:name w:val="WW8Num45z1"/>
    <w:rsid w:val="00963E5A"/>
  </w:style>
  <w:style w:type="character" w:customStyle="1" w:styleId="WW8Num45z2">
    <w:name w:val="WW8Num45z2"/>
    <w:rsid w:val="00963E5A"/>
  </w:style>
  <w:style w:type="character" w:customStyle="1" w:styleId="WW8Num45z3">
    <w:name w:val="WW8Num45z3"/>
    <w:rsid w:val="00963E5A"/>
  </w:style>
  <w:style w:type="character" w:customStyle="1" w:styleId="WW8Num45z4">
    <w:name w:val="WW8Num45z4"/>
    <w:rsid w:val="00963E5A"/>
  </w:style>
  <w:style w:type="character" w:customStyle="1" w:styleId="WW8Num45z5">
    <w:name w:val="WW8Num45z5"/>
    <w:rsid w:val="00963E5A"/>
  </w:style>
  <w:style w:type="character" w:customStyle="1" w:styleId="WW8Num45z6">
    <w:name w:val="WW8Num45z6"/>
    <w:rsid w:val="00963E5A"/>
  </w:style>
  <w:style w:type="character" w:customStyle="1" w:styleId="WW8Num45z7">
    <w:name w:val="WW8Num45z7"/>
    <w:rsid w:val="00963E5A"/>
  </w:style>
  <w:style w:type="character" w:customStyle="1" w:styleId="WW8Num45z8">
    <w:name w:val="WW8Num45z8"/>
    <w:rsid w:val="00963E5A"/>
  </w:style>
  <w:style w:type="character" w:customStyle="1" w:styleId="WW8Num46z0">
    <w:name w:val="WW8Num46z0"/>
    <w:rsid w:val="00963E5A"/>
  </w:style>
  <w:style w:type="character" w:customStyle="1" w:styleId="WW8Num46z1">
    <w:name w:val="WW8Num46z1"/>
    <w:rsid w:val="00963E5A"/>
    <w:rPr>
      <w:rFonts w:ascii="Garamond" w:eastAsia="MS PGothic" w:hAnsi="Garamond" w:cs="Garamond"/>
      <w:position w:val="0"/>
      <w:sz w:val="20"/>
      <w:szCs w:val="20"/>
      <w:vertAlign w:val="superscript"/>
    </w:rPr>
  </w:style>
  <w:style w:type="character" w:customStyle="1" w:styleId="WW8Num46z2">
    <w:name w:val="WW8Num46z2"/>
    <w:rsid w:val="00963E5A"/>
  </w:style>
  <w:style w:type="character" w:customStyle="1" w:styleId="WW8Num46z3">
    <w:name w:val="WW8Num46z3"/>
    <w:rsid w:val="00963E5A"/>
  </w:style>
  <w:style w:type="character" w:customStyle="1" w:styleId="WW8Num46z4">
    <w:name w:val="WW8Num46z4"/>
    <w:rsid w:val="00963E5A"/>
  </w:style>
  <w:style w:type="character" w:customStyle="1" w:styleId="WW8Num46z5">
    <w:name w:val="WW8Num46z5"/>
    <w:rsid w:val="00963E5A"/>
  </w:style>
  <w:style w:type="character" w:customStyle="1" w:styleId="WW8Num46z6">
    <w:name w:val="WW8Num46z6"/>
    <w:rsid w:val="00963E5A"/>
  </w:style>
  <w:style w:type="character" w:customStyle="1" w:styleId="WW8Num46z7">
    <w:name w:val="WW8Num46z7"/>
    <w:rsid w:val="00963E5A"/>
  </w:style>
  <w:style w:type="character" w:customStyle="1" w:styleId="WW8Num46z8">
    <w:name w:val="WW8Num46z8"/>
    <w:rsid w:val="00963E5A"/>
  </w:style>
  <w:style w:type="character" w:customStyle="1" w:styleId="WW8Num47z0">
    <w:name w:val="WW8Num47z0"/>
    <w:rsid w:val="00963E5A"/>
    <w:rPr>
      <w:rFonts w:ascii="Courier New" w:hAnsi="Courier New" w:cs="Courier New"/>
    </w:rPr>
  </w:style>
  <w:style w:type="character" w:customStyle="1" w:styleId="WW8Num47z2">
    <w:name w:val="WW8Num47z2"/>
    <w:rsid w:val="00963E5A"/>
    <w:rPr>
      <w:rFonts w:ascii="Wingdings" w:hAnsi="Wingdings" w:cs="Wingdings"/>
    </w:rPr>
  </w:style>
  <w:style w:type="character" w:customStyle="1" w:styleId="WW8Num47z3">
    <w:name w:val="WW8Num47z3"/>
    <w:rsid w:val="00963E5A"/>
    <w:rPr>
      <w:rFonts w:ascii="Symbol" w:hAnsi="Symbol" w:cs="Symbol"/>
    </w:rPr>
  </w:style>
  <w:style w:type="character" w:customStyle="1" w:styleId="WW8Num48z0">
    <w:name w:val="WW8Num48z0"/>
    <w:rsid w:val="00963E5A"/>
    <w:rPr>
      <w:rFonts w:ascii="Garamond" w:hAnsi="Garamond" w:cs="Garamond"/>
      <w:b/>
      <w:sz w:val="20"/>
      <w:szCs w:val="20"/>
    </w:rPr>
  </w:style>
  <w:style w:type="character" w:customStyle="1" w:styleId="WW8Num48z2">
    <w:name w:val="WW8Num48z2"/>
    <w:rsid w:val="00963E5A"/>
    <w:rPr>
      <w:rFonts w:ascii="Garamond" w:hAnsi="Garamond" w:cs="Garamond"/>
      <w:b/>
      <w:color w:val="000000"/>
      <w:sz w:val="20"/>
      <w:szCs w:val="20"/>
    </w:rPr>
  </w:style>
  <w:style w:type="character" w:customStyle="1" w:styleId="WW8Num49z0">
    <w:name w:val="WW8Num49z0"/>
    <w:rsid w:val="00963E5A"/>
  </w:style>
  <w:style w:type="character" w:customStyle="1" w:styleId="WW8Num50z0">
    <w:name w:val="WW8Num50z0"/>
    <w:rsid w:val="00963E5A"/>
    <w:rPr>
      <w:rFonts w:ascii="Symbol" w:hAnsi="Symbol" w:cs="Symbol"/>
      <w:sz w:val="20"/>
      <w:szCs w:val="20"/>
    </w:rPr>
  </w:style>
  <w:style w:type="character" w:customStyle="1" w:styleId="WW8Num50z1">
    <w:name w:val="WW8Num50z1"/>
    <w:rsid w:val="00963E5A"/>
  </w:style>
  <w:style w:type="character" w:customStyle="1" w:styleId="WW8Num50z2">
    <w:name w:val="WW8Num50z2"/>
    <w:rsid w:val="00963E5A"/>
  </w:style>
  <w:style w:type="character" w:customStyle="1" w:styleId="WW8Num50z3">
    <w:name w:val="WW8Num50z3"/>
    <w:rsid w:val="00963E5A"/>
  </w:style>
  <w:style w:type="character" w:customStyle="1" w:styleId="WW8Num50z4">
    <w:name w:val="WW8Num50z4"/>
    <w:rsid w:val="00963E5A"/>
  </w:style>
  <w:style w:type="character" w:customStyle="1" w:styleId="WW8Num50z5">
    <w:name w:val="WW8Num50z5"/>
    <w:rsid w:val="00963E5A"/>
  </w:style>
  <w:style w:type="character" w:customStyle="1" w:styleId="WW8Num50z6">
    <w:name w:val="WW8Num50z6"/>
    <w:rsid w:val="00963E5A"/>
  </w:style>
  <w:style w:type="character" w:customStyle="1" w:styleId="WW8Num50z7">
    <w:name w:val="WW8Num50z7"/>
    <w:rsid w:val="00963E5A"/>
  </w:style>
  <w:style w:type="character" w:customStyle="1" w:styleId="WW8Num50z8">
    <w:name w:val="WW8Num50z8"/>
    <w:rsid w:val="00963E5A"/>
  </w:style>
  <w:style w:type="character" w:customStyle="1" w:styleId="WW8Num51z0">
    <w:name w:val="WW8Num51z0"/>
    <w:rsid w:val="00963E5A"/>
  </w:style>
  <w:style w:type="character" w:customStyle="1" w:styleId="WW8Num52z0">
    <w:name w:val="WW8Num52z0"/>
    <w:rsid w:val="00963E5A"/>
    <w:rPr>
      <w:rFonts w:ascii="Garamond" w:hAnsi="Garamond" w:cs="Garamond"/>
      <w:b/>
      <w:sz w:val="20"/>
      <w:szCs w:val="20"/>
    </w:rPr>
  </w:style>
  <w:style w:type="character" w:customStyle="1" w:styleId="WW8Num53z0">
    <w:name w:val="WW8Num53z0"/>
    <w:rsid w:val="00963E5A"/>
  </w:style>
  <w:style w:type="character" w:customStyle="1" w:styleId="WW8Num53z1">
    <w:name w:val="WW8Num53z1"/>
    <w:rsid w:val="00963E5A"/>
  </w:style>
  <w:style w:type="character" w:customStyle="1" w:styleId="WW8Num53z2">
    <w:name w:val="WW8Num53z2"/>
    <w:rsid w:val="00963E5A"/>
  </w:style>
  <w:style w:type="character" w:customStyle="1" w:styleId="WW8Num53z3">
    <w:name w:val="WW8Num53z3"/>
    <w:rsid w:val="00963E5A"/>
  </w:style>
  <w:style w:type="character" w:customStyle="1" w:styleId="WW8Num53z4">
    <w:name w:val="WW8Num53z4"/>
    <w:rsid w:val="00963E5A"/>
  </w:style>
  <w:style w:type="character" w:customStyle="1" w:styleId="WW8Num53z5">
    <w:name w:val="WW8Num53z5"/>
    <w:rsid w:val="00963E5A"/>
  </w:style>
  <w:style w:type="character" w:customStyle="1" w:styleId="WW8Num53z6">
    <w:name w:val="WW8Num53z6"/>
    <w:rsid w:val="00963E5A"/>
  </w:style>
  <w:style w:type="character" w:customStyle="1" w:styleId="WW8Num53z7">
    <w:name w:val="WW8Num53z7"/>
    <w:rsid w:val="00963E5A"/>
  </w:style>
  <w:style w:type="character" w:customStyle="1" w:styleId="WW8Num53z8">
    <w:name w:val="WW8Num53z8"/>
    <w:rsid w:val="00963E5A"/>
  </w:style>
  <w:style w:type="character" w:customStyle="1" w:styleId="WW8Num54z0">
    <w:name w:val="WW8Num54z0"/>
    <w:rsid w:val="00963E5A"/>
    <w:rPr>
      <w:rFonts w:ascii="Garamond" w:eastAsia="Garamond" w:hAnsi="Garamond" w:cs="Garamond"/>
      <w:b/>
      <w:sz w:val="20"/>
      <w:szCs w:val="20"/>
    </w:rPr>
  </w:style>
  <w:style w:type="character" w:customStyle="1" w:styleId="WW8Num55z0">
    <w:name w:val="WW8Num55z0"/>
    <w:rsid w:val="00963E5A"/>
  </w:style>
  <w:style w:type="character" w:customStyle="1" w:styleId="WW8Num56z0">
    <w:name w:val="WW8Num56z0"/>
    <w:rsid w:val="00963E5A"/>
    <w:rPr>
      <w:rFonts w:ascii="Garamond" w:hAnsi="Garamond" w:cs="Garamond"/>
      <w:b/>
      <w:sz w:val="20"/>
      <w:szCs w:val="20"/>
    </w:rPr>
  </w:style>
  <w:style w:type="character" w:customStyle="1" w:styleId="WW8Num57z0">
    <w:name w:val="WW8Num57z0"/>
    <w:rsid w:val="00963E5A"/>
    <w:rPr>
      <w:rFonts w:ascii="Garamond" w:hAnsi="Garamond" w:cs="Garamond"/>
      <w:b/>
      <w:bCs/>
      <w:sz w:val="20"/>
      <w:szCs w:val="20"/>
    </w:rPr>
  </w:style>
  <w:style w:type="character" w:customStyle="1" w:styleId="WW8Num58z0">
    <w:name w:val="WW8Num58z0"/>
    <w:rsid w:val="00963E5A"/>
    <w:rPr>
      <w:rFonts w:ascii="Garamond" w:hAnsi="Garamond" w:cs="Garamond"/>
      <w:b/>
      <w:sz w:val="20"/>
      <w:szCs w:val="20"/>
    </w:rPr>
  </w:style>
  <w:style w:type="character" w:customStyle="1" w:styleId="WW8Num59z0">
    <w:name w:val="WW8Num59z0"/>
    <w:rsid w:val="00963E5A"/>
    <w:rPr>
      <w:rFonts w:ascii="Garamond" w:eastAsia="Calibri" w:hAnsi="Garamond" w:cs="Garamond"/>
      <w:b/>
      <w:bCs/>
      <w:sz w:val="20"/>
      <w:szCs w:val="20"/>
    </w:rPr>
  </w:style>
  <w:style w:type="character" w:customStyle="1" w:styleId="WW8Num60z0">
    <w:name w:val="WW8Num60z0"/>
    <w:rsid w:val="00963E5A"/>
    <w:rPr>
      <w:rFonts w:ascii="Garamond" w:hAnsi="Garamond" w:cs="Garamond"/>
      <w:b/>
      <w:sz w:val="20"/>
      <w:szCs w:val="20"/>
    </w:rPr>
  </w:style>
  <w:style w:type="character" w:customStyle="1" w:styleId="WW8Num60z1">
    <w:name w:val="WW8Num60z1"/>
    <w:rsid w:val="00963E5A"/>
  </w:style>
  <w:style w:type="character" w:customStyle="1" w:styleId="WW8Num60z2">
    <w:name w:val="WW8Num60z2"/>
    <w:rsid w:val="00963E5A"/>
  </w:style>
  <w:style w:type="character" w:customStyle="1" w:styleId="WW8Num60z3">
    <w:name w:val="WW8Num60z3"/>
    <w:rsid w:val="00963E5A"/>
  </w:style>
  <w:style w:type="character" w:customStyle="1" w:styleId="WW8Num60z4">
    <w:name w:val="WW8Num60z4"/>
    <w:rsid w:val="00963E5A"/>
  </w:style>
  <w:style w:type="character" w:customStyle="1" w:styleId="WW8Num60z5">
    <w:name w:val="WW8Num60z5"/>
    <w:rsid w:val="00963E5A"/>
  </w:style>
  <w:style w:type="character" w:customStyle="1" w:styleId="WW8Num60z6">
    <w:name w:val="WW8Num60z6"/>
    <w:rsid w:val="00963E5A"/>
  </w:style>
  <w:style w:type="character" w:customStyle="1" w:styleId="WW8Num60z7">
    <w:name w:val="WW8Num60z7"/>
    <w:rsid w:val="00963E5A"/>
  </w:style>
  <w:style w:type="character" w:customStyle="1" w:styleId="WW8Num60z8">
    <w:name w:val="WW8Num60z8"/>
    <w:rsid w:val="00963E5A"/>
  </w:style>
  <w:style w:type="character" w:customStyle="1" w:styleId="WW8Num61z0">
    <w:name w:val="WW8Num61z0"/>
    <w:rsid w:val="00963E5A"/>
    <w:rPr>
      <w:rFonts w:ascii="Garamond" w:hAnsi="Garamond" w:cs="Times New Roman"/>
      <w:sz w:val="20"/>
      <w:szCs w:val="20"/>
    </w:rPr>
  </w:style>
  <w:style w:type="character" w:customStyle="1" w:styleId="WW8Num62z0">
    <w:name w:val="WW8Num62z0"/>
    <w:rsid w:val="00963E5A"/>
    <w:rPr>
      <w:rFonts w:ascii="Symbol" w:hAnsi="Symbol" w:cs="Symbol"/>
      <w:sz w:val="20"/>
      <w:szCs w:val="20"/>
    </w:rPr>
  </w:style>
  <w:style w:type="character" w:customStyle="1" w:styleId="WW8Num62z1">
    <w:name w:val="WW8Num62z1"/>
    <w:rsid w:val="00963E5A"/>
    <w:rPr>
      <w:rFonts w:ascii="Courier New" w:hAnsi="Courier New" w:cs="Courier New"/>
    </w:rPr>
  </w:style>
  <w:style w:type="character" w:customStyle="1" w:styleId="WW8Num62z2">
    <w:name w:val="WW8Num62z2"/>
    <w:rsid w:val="00963E5A"/>
    <w:rPr>
      <w:rFonts w:ascii="Wingdings" w:hAnsi="Wingdings" w:cs="Wingdings"/>
    </w:rPr>
  </w:style>
  <w:style w:type="character" w:customStyle="1" w:styleId="WW8Num63z0">
    <w:name w:val="WW8Num63z0"/>
    <w:rsid w:val="00963E5A"/>
    <w:rPr>
      <w:rFonts w:ascii="Garamond" w:hAnsi="Garamond" w:cs="Times New Roman"/>
      <w:b/>
      <w:sz w:val="20"/>
      <w:szCs w:val="20"/>
    </w:rPr>
  </w:style>
  <w:style w:type="character" w:customStyle="1" w:styleId="WW8Num64z0">
    <w:name w:val="WW8Num64z0"/>
    <w:rsid w:val="00963E5A"/>
    <w:rPr>
      <w:rFonts w:ascii="Garamond" w:hAnsi="Garamond" w:cs="Garamond"/>
      <w:b/>
      <w:bCs/>
      <w:sz w:val="20"/>
      <w:szCs w:val="20"/>
    </w:rPr>
  </w:style>
  <w:style w:type="character" w:customStyle="1" w:styleId="WW8Num65z0">
    <w:name w:val="WW8Num65z0"/>
    <w:rsid w:val="00963E5A"/>
  </w:style>
  <w:style w:type="character" w:customStyle="1" w:styleId="WW8Num66z0">
    <w:name w:val="WW8Num66z0"/>
    <w:rsid w:val="00963E5A"/>
  </w:style>
  <w:style w:type="character" w:customStyle="1" w:styleId="WW8Num67z0">
    <w:name w:val="WW8Num67z0"/>
    <w:rsid w:val="00963E5A"/>
    <w:rPr>
      <w:rFonts w:ascii="Garamond" w:hAnsi="Garamond" w:cs="Garamond"/>
      <w:b/>
      <w:bCs/>
      <w:sz w:val="20"/>
      <w:szCs w:val="20"/>
    </w:rPr>
  </w:style>
  <w:style w:type="character" w:customStyle="1" w:styleId="WW8Num68z0">
    <w:name w:val="WW8Num68z0"/>
    <w:rsid w:val="00963E5A"/>
    <w:rPr>
      <w:rFonts w:ascii="Garamond" w:hAnsi="Garamond" w:cs="Times New Roman"/>
      <w:b/>
      <w:sz w:val="20"/>
      <w:szCs w:val="20"/>
    </w:rPr>
  </w:style>
  <w:style w:type="character" w:customStyle="1" w:styleId="WW8Num69z0">
    <w:name w:val="WW8Num69z0"/>
    <w:rsid w:val="00963E5A"/>
  </w:style>
  <w:style w:type="character" w:customStyle="1" w:styleId="WW8Num69z1">
    <w:name w:val="WW8Num69z1"/>
    <w:rsid w:val="00963E5A"/>
  </w:style>
  <w:style w:type="character" w:customStyle="1" w:styleId="WW8Num69z2">
    <w:name w:val="WW8Num69z2"/>
    <w:rsid w:val="00963E5A"/>
  </w:style>
  <w:style w:type="character" w:customStyle="1" w:styleId="WW8Num69z3">
    <w:name w:val="WW8Num69z3"/>
    <w:rsid w:val="00963E5A"/>
  </w:style>
  <w:style w:type="character" w:customStyle="1" w:styleId="WW8Num69z4">
    <w:name w:val="WW8Num69z4"/>
    <w:rsid w:val="00963E5A"/>
  </w:style>
  <w:style w:type="character" w:customStyle="1" w:styleId="WW8Num69z5">
    <w:name w:val="WW8Num69z5"/>
    <w:rsid w:val="00963E5A"/>
  </w:style>
  <w:style w:type="character" w:customStyle="1" w:styleId="WW8Num69z6">
    <w:name w:val="WW8Num69z6"/>
    <w:rsid w:val="00963E5A"/>
  </w:style>
  <w:style w:type="character" w:customStyle="1" w:styleId="WW8Num69z7">
    <w:name w:val="WW8Num69z7"/>
    <w:rsid w:val="00963E5A"/>
  </w:style>
  <w:style w:type="character" w:customStyle="1" w:styleId="WW8Num69z8">
    <w:name w:val="WW8Num69z8"/>
    <w:rsid w:val="00963E5A"/>
  </w:style>
  <w:style w:type="character" w:customStyle="1" w:styleId="WW8Num70z0">
    <w:name w:val="WW8Num70z0"/>
    <w:rsid w:val="00963E5A"/>
  </w:style>
  <w:style w:type="character" w:customStyle="1" w:styleId="WW8Num71z0">
    <w:name w:val="WW8Num71z0"/>
    <w:rsid w:val="00963E5A"/>
    <w:rPr>
      <w:rFonts w:ascii="Garamond" w:hAnsi="Garamond" w:cs="Garamond"/>
      <w:b/>
      <w:bCs/>
      <w:sz w:val="20"/>
      <w:szCs w:val="20"/>
    </w:rPr>
  </w:style>
  <w:style w:type="character" w:customStyle="1" w:styleId="WW8Num71z1">
    <w:name w:val="WW8Num71z1"/>
    <w:rsid w:val="00963E5A"/>
  </w:style>
  <w:style w:type="character" w:customStyle="1" w:styleId="WW8Num71z2">
    <w:name w:val="WW8Num71z2"/>
    <w:rsid w:val="00963E5A"/>
  </w:style>
  <w:style w:type="character" w:customStyle="1" w:styleId="WW8Num71z3">
    <w:name w:val="WW8Num71z3"/>
    <w:rsid w:val="00963E5A"/>
  </w:style>
  <w:style w:type="character" w:customStyle="1" w:styleId="WW8Num71z4">
    <w:name w:val="WW8Num71z4"/>
    <w:rsid w:val="00963E5A"/>
  </w:style>
  <w:style w:type="character" w:customStyle="1" w:styleId="WW8Num71z5">
    <w:name w:val="WW8Num71z5"/>
    <w:rsid w:val="00963E5A"/>
  </w:style>
  <w:style w:type="character" w:customStyle="1" w:styleId="WW8Num71z6">
    <w:name w:val="WW8Num71z6"/>
    <w:rsid w:val="00963E5A"/>
  </w:style>
  <w:style w:type="character" w:customStyle="1" w:styleId="WW8Num71z7">
    <w:name w:val="WW8Num71z7"/>
    <w:rsid w:val="00963E5A"/>
  </w:style>
  <w:style w:type="character" w:customStyle="1" w:styleId="WW8Num71z8">
    <w:name w:val="WW8Num71z8"/>
    <w:rsid w:val="00963E5A"/>
  </w:style>
  <w:style w:type="character" w:customStyle="1" w:styleId="WW8Num72z0">
    <w:name w:val="WW8Num72z0"/>
    <w:rsid w:val="00963E5A"/>
    <w:rPr>
      <w:rFonts w:ascii="Garamond" w:hAnsi="Garamond" w:cs="Tahoma"/>
      <w:b/>
      <w:sz w:val="20"/>
      <w:szCs w:val="20"/>
    </w:rPr>
  </w:style>
  <w:style w:type="character" w:customStyle="1" w:styleId="WW8Num73z0">
    <w:name w:val="WW8Num73z0"/>
    <w:rsid w:val="00963E5A"/>
    <w:rPr>
      <w:rFonts w:ascii="Garamond" w:eastAsia="Garamond" w:hAnsi="Garamond" w:cs="Garamond"/>
      <w:b w:val="0"/>
      <w:bCs/>
      <w:sz w:val="20"/>
      <w:szCs w:val="20"/>
    </w:rPr>
  </w:style>
  <w:style w:type="character" w:customStyle="1" w:styleId="WW8Num73z1">
    <w:name w:val="WW8Num73z1"/>
    <w:rsid w:val="00963E5A"/>
    <w:rPr>
      <w:rFonts w:ascii="Garamond" w:hAnsi="Garamond" w:cs="Garamond"/>
      <w:b/>
      <w:bCs/>
      <w:sz w:val="20"/>
      <w:szCs w:val="20"/>
      <w:lang w:val="en-US"/>
    </w:rPr>
  </w:style>
  <w:style w:type="character" w:customStyle="1" w:styleId="WW8Num74z0">
    <w:name w:val="WW8Num74z0"/>
    <w:rsid w:val="00963E5A"/>
  </w:style>
  <w:style w:type="character" w:customStyle="1" w:styleId="AkapitzlistZnak">
    <w:name w:val="Akapit z listą Znak"/>
    <w:aliases w:val="CW_Lista Znak,normalny tekst Znak,L1 Znak,Numerowanie Znak,Akapit z listą5 Znak,T_SZ_List Paragraph Znak,Podsis rysunku Znak,maz_wyliczenie Znak,opis dzialania Znak,K-P_odwolanie Znak,A_wyliczenie Znak,Akapit z listą5CxSpLast Znak"/>
    <w:qFormat/>
    <w:rsid w:val="00963E5A"/>
  </w:style>
  <w:style w:type="character" w:customStyle="1" w:styleId="Internetlink">
    <w:name w:val="Internet link"/>
    <w:rsid w:val="00963E5A"/>
    <w:rPr>
      <w:rFonts w:cs="Times New Roman"/>
      <w:color w:val="0000FF"/>
      <w:u w:val="single"/>
    </w:rPr>
  </w:style>
  <w:style w:type="character" w:customStyle="1" w:styleId="Znak">
    <w:name w:val="Znak"/>
    <w:rsid w:val="00963E5A"/>
    <w:rPr>
      <w:b/>
      <w:bCs/>
      <w:sz w:val="24"/>
      <w:szCs w:val="24"/>
      <w:lang w:val="en-US"/>
    </w:rPr>
  </w:style>
  <w:style w:type="character" w:customStyle="1" w:styleId="StrongEmphasis">
    <w:name w:val="Strong Emphasis"/>
    <w:rsid w:val="00963E5A"/>
    <w:rPr>
      <w:b/>
      <w:bCs/>
    </w:rPr>
  </w:style>
  <w:style w:type="character" w:customStyle="1" w:styleId="WW-Znak">
    <w:name w:val="WW- Znak"/>
    <w:rsid w:val="00963E5A"/>
    <w:rPr>
      <w:sz w:val="24"/>
      <w:szCs w:val="22"/>
    </w:rPr>
  </w:style>
  <w:style w:type="character" w:customStyle="1" w:styleId="WW-Znak1">
    <w:name w:val="WW- Znak1"/>
    <w:rsid w:val="00963E5A"/>
    <w:rPr>
      <w:rFonts w:ascii="Calibri" w:hAnsi="Calibri" w:cs="Calibri"/>
      <w:sz w:val="22"/>
      <w:szCs w:val="22"/>
    </w:rPr>
  </w:style>
  <w:style w:type="character" w:customStyle="1" w:styleId="akapitdomyslny">
    <w:name w:val="akapitdomyslny"/>
    <w:rsid w:val="00963E5A"/>
    <w:rPr>
      <w:rFonts w:cs="Times New Roman"/>
      <w:sz w:val="20"/>
      <w:szCs w:val="20"/>
    </w:rPr>
  </w:style>
  <w:style w:type="character" w:customStyle="1" w:styleId="WW-Znak12">
    <w:name w:val="WW- Znak12"/>
    <w:rsid w:val="00963E5A"/>
    <w:rPr>
      <w:rFonts w:ascii="Arial" w:eastAsia="Andale Sans UI" w:hAnsi="Arial" w:cs="Arial"/>
      <w:kern w:val="3"/>
      <w:sz w:val="24"/>
      <w:szCs w:val="24"/>
    </w:rPr>
  </w:style>
  <w:style w:type="character" w:customStyle="1" w:styleId="WW-Znak123">
    <w:name w:val="WW- Znak123"/>
    <w:rsid w:val="00963E5A"/>
    <w:rPr>
      <w:b/>
      <w:bCs/>
      <w:sz w:val="28"/>
      <w:szCs w:val="24"/>
    </w:rPr>
  </w:style>
  <w:style w:type="character" w:customStyle="1" w:styleId="WW-Znak1234">
    <w:name w:val="WW- Znak1234"/>
    <w:rsid w:val="00963E5A"/>
    <w:rPr>
      <w:b/>
      <w:sz w:val="28"/>
      <w:szCs w:val="22"/>
    </w:rPr>
  </w:style>
  <w:style w:type="character" w:customStyle="1" w:styleId="WW-Znak12345">
    <w:name w:val="WW- Znak12345"/>
    <w:rsid w:val="00963E5A"/>
    <w:rPr>
      <w:rFonts w:eastAsia="Andale Sans UI"/>
      <w:kern w:val="3"/>
    </w:rPr>
  </w:style>
  <w:style w:type="character" w:customStyle="1" w:styleId="FootnoteSymbol">
    <w:name w:val="Footnote Symbol"/>
    <w:rsid w:val="00963E5A"/>
    <w:rPr>
      <w:position w:val="0"/>
      <w:vertAlign w:val="superscript"/>
    </w:rPr>
  </w:style>
  <w:style w:type="character" w:customStyle="1" w:styleId="WW-Znak123456">
    <w:name w:val="WW- Znak123456"/>
    <w:rsid w:val="00963E5A"/>
    <w:rPr>
      <w:sz w:val="22"/>
      <w:szCs w:val="22"/>
    </w:rPr>
  </w:style>
  <w:style w:type="character" w:customStyle="1" w:styleId="WW-Znak1234567">
    <w:name w:val="WW- Znak1234567"/>
    <w:rsid w:val="00963E5A"/>
    <w:rPr>
      <w:rFonts w:ascii="Tahoma" w:hAnsi="Tahoma" w:cs="Tahoma"/>
      <w:sz w:val="16"/>
      <w:szCs w:val="16"/>
    </w:rPr>
  </w:style>
  <w:style w:type="character" w:customStyle="1" w:styleId="AkapitzlistZnakZnak">
    <w:name w:val="Akapit z listą Znak Znak"/>
    <w:rsid w:val="00963E5A"/>
    <w:rPr>
      <w:rFonts w:eastAsia="Calibri"/>
      <w:sz w:val="24"/>
      <w:szCs w:val="24"/>
      <w:lang w:val="pl-PL" w:bidi="ar-SA"/>
    </w:rPr>
  </w:style>
  <w:style w:type="character" w:customStyle="1" w:styleId="WW-Znak12345678">
    <w:name w:val="WW- Znak12345678"/>
    <w:rsid w:val="00963E5A"/>
    <w:rPr>
      <w:sz w:val="22"/>
      <w:szCs w:val="22"/>
    </w:rPr>
  </w:style>
  <w:style w:type="character" w:customStyle="1" w:styleId="WW-Znak123456789">
    <w:name w:val="WW- Znak123456789"/>
    <w:rsid w:val="00963E5A"/>
    <w:rPr>
      <w:rFonts w:ascii="Cambria" w:eastAsia="Times New Roman" w:hAnsi="Cambria" w:cs="Times New Roman"/>
      <w:b/>
      <w:bCs/>
      <w:kern w:val="3"/>
      <w:sz w:val="32"/>
      <w:szCs w:val="32"/>
    </w:rPr>
  </w:style>
  <w:style w:type="character" w:customStyle="1" w:styleId="Numerstrony1">
    <w:name w:val="Numer strony1"/>
    <w:basedOn w:val="Domylnaczcionkaakapitu"/>
    <w:rsid w:val="00963E5A"/>
  </w:style>
  <w:style w:type="character" w:customStyle="1" w:styleId="apple-style-span">
    <w:name w:val="apple-style-span"/>
    <w:rsid w:val="00963E5A"/>
  </w:style>
  <w:style w:type="character" w:customStyle="1" w:styleId="WW-Znak12345678910">
    <w:name w:val="WW- Znak12345678910"/>
    <w:rsid w:val="00963E5A"/>
    <w:rPr>
      <w:sz w:val="22"/>
      <w:szCs w:val="22"/>
    </w:rPr>
  </w:style>
  <w:style w:type="character" w:customStyle="1" w:styleId="WW-Znak1234567891011">
    <w:name w:val="WW- Znak1234567891011"/>
    <w:rsid w:val="00963E5A"/>
    <w:rPr>
      <w:rFonts w:ascii="Calibri" w:eastAsia="Times New Roman" w:hAnsi="Calibri" w:cs="Times New Roman"/>
      <w:b/>
      <w:bCs/>
      <w:i/>
      <w:iCs/>
      <w:sz w:val="26"/>
      <w:szCs w:val="26"/>
    </w:rPr>
  </w:style>
  <w:style w:type="character" w:customStyle="1" w:styleId="WW-Znak123456789101112">
    <w:name w:val="WW- Znak123456789101112"/>
    <w:rsid w:val="00963E5A"/>
    <w:rPr>
      <w:rFonts w:ascii="Cambria" w:eastAsia="Times New Roman" w:hAnsi="Cambria" w:cs="Times New Roman"/>
      <w:sz w:val="22"/>
      <w:szCs w:val="22"/>
    </w:rPr>
  </w:style>
  <w:style w:type="character" w:customStyle="1" w:styleId="WW-Znak12345678910111213">
    <w:name w:val="WW- Znak12345678910111213"/>
    <w:rsid w:val="00963E5A"/>
    <w:rPr>
      <w:i/>
      <w:iCs/>
      <w:kern w:val="3"/>
      <w:sz w:val="24"/>
      <w:szCs w:val="24"/>
    </w:rPr>
  </w:style>
  <w:style w:type="character" w:customStyle="1" w:styleId="FontStyle14">
    <w:name w:val="Font Style14"/>
    <w:rsid w:val="00963E5A"/>
    <w:rPr>
      <w:rFonts w:ascii="Times New Roman" w:hAnsi="Times New Roman" w:cs="Times New Roman"/>
      <w:color w:val="000000"/>
      <w:sz w:val="18"/>
      <w:szCs w:val="18"/>
    </w:rPr>
  </w:style>
  <w:style w:type="character" w:customStyle="1" w:styleId="FontStyle12">
    <w:name w:val="Font Style12"/>
    <w:rsid w:val="00963E5A"/>
    <w:rPr>
      <w:rFonts w:ascii="Times New Roman" w:hAnsi="Times New Roman" w:cs="Times New Roman"/>
      <w:color w:val="000000"/>
      <w:sz w:val="20"/>
      <w:szCs w:val="20"/>
    </w:rPr>
  </w:style>
  <w:style w:type="character" w:customStyle="1" w:styleId="WW-Znak1234567891011121314">
    <w:name w:val="WW- Znak1234567891011121314"/>
    <w:rsid w:val="00963E5A"/>
    <w:rPr>
      <w:rFonts w:ascii="Arial" w:hAnsi="Arial" w:cs="Arial"/>
      <w:b/>
      <w:i/>
      <w:kern w:val="3"/>
      <w:sz w:val="28"/>
    </w:rPr>
  </w:style>
  <w:style w:type="character" w:customStyle="1" w:styleId="WW-Znak123456789101112131415">
    <w:name w:val="WW- Znak123456789101112131415"/>
    <w:rsid w:val="00963E5A"/>
    <w:rPr>
      <w:rFonts w:ascii="Tahoma" w:hAnsi="Tahoma" w:cs="Tahoma"/>
      <w:b/>
      <w:spacing w:val="-3"/>
      <w:kern w:val="3"/>
    </w:rPr>
  </w:style>
  <w:style w:type="character" w:customStyle="1" w:styleId="WW-Znak12345678910111213141516">
    <w:name w:val="WW- Znak12345678910111213141516"/>
    <w:rsid w:val="00963E5A"/>
    <w:rPr>
      <w:rFonts w:ascii="Tahoma" w:hAnsi="Tahoma" w:cs="Tahoma"/>
      <w:b/>
      <w:kern w:val="3"/>
      <w:sz w:val="18"/>
    </w:rPr>
  </w:style>
  <w:style w:type="character" w:customStyle="1" w:styleId="WW-Znak1234567891011121314151617">
    <w:name w:val="WW- Znak1234567891011121314151617"/>
    <w:rsid w:val="00963E5A"/>
    <w:rPr>
      <w:rFonts w:ascii="Garamond" w:hAnsi="Garamond" w:cs="Garamond"/>
      <w:kern w:val="3"/>
      <w:sz w:val="24"/>
    </w:rPr>
  </w:style>
  <w:style w:type="character" w:customStyle="1" w:styleId="WW8Num1z1">
    <w:name w:val="WW8Num1z1"/>
    <w:rsid w:val="00963E5A"/>
  </w:style>
  <w:style w:type="character" w:customStyle="1" w:styleId="WW8Num1z2">
    <w:name w:val="WW8Num1z2"/>
    <w:rsid w:val="00963E5A"/>
  </w:style>
  <w:style w:type="character" w:customStyle="1" w:styleId="WW8Num1z3">
    <w:name w:val="WW8Num1z3"/>
    <w:rsid w:val="00963E5A"/>
  </w:style>
  <w:style w:type="character" w:customStyle="1" w:styleId="WW8Num1z4">
    <w:name w:val="WW8Num1z4"/>
    <w:rsid w:val="00963E5A"/>
  </w:style>
  <w:style w:type="character" w:customStyle="1" w:styleId="WW8Num1z5">
    <w:name w:val="WW8Num1z5"/>
    <w:rsid w:val="00963E5A"/>
  </w:style>
  <w:style w:type="character" w:customStyle="1" w:styleId="WW8Num1z6">
    <w:name w:val="WW8Num1z6"/>
    <w:rsid w:val="00963E5A"/>
  </w:style>
  <w:style w:type="character" w:customStyle="1" w:styleId="WW8Num1z7">
    <w:name w:val="WW8Num1z7"/>
    <w:rsid w:val="00963E5A"/>
  </w:style>
  <w:style w:type="character" w:customStyle="1" w:styleId="WW8Num1z8">
    <w:name w:val="WW8Num1z8"/>
    <w:rsid w:val="00963E5A"/>
  </w:style>
  <w:style w:type="character" w:customStyle="1" w:styleId="WW8Num4z1">
    <w:name w:val="WW8Num4z1"/>
    <w:rsid w:val="00963E5A"/>
  </w:style>
  <w:style w:type="character" w:customStyle="1" w:styleId="WW8Num4z2">
    <w:name w:val="WW8Num4z2"/>
    <w:rsid w:val="00963E5A"/>
  </w:style>
  <w:style w:type="character" w:customStyle="1" w:styleId="WW8Num4z3">
    <w:name w:val="WW8Num4z3"/>
    <w:rsid w:val="00963E5A"/>
  </w:style>
  <w:style w:type="character" w:customStyle="1" w:styleId="WW8Num4z4">
    <w:name w:val="WW8Num4z4"/>
    <w:rsid w:val="00963E5A"/>
  </w:style>
  <w:style w:type="character" w:customStyle="1" w:styleId="WW8Num4z5">
    <w:name w:val="WW8Num4z5"/>
    <w:rsid w:val="00963E5A"/>
  </w:style>
  <w:style w:type="character" w:customStyle="1" w:styleId="WW8Num4z6">
    <w:name w:val="WW8Num4z6"/>
    <w:rsid w:val="00963E5A"/>
  </w:style>
  <w:style w:type="character" w:customStyle="1" w:styleId="WW8Num4z7">
    <w:name w:val="WW8Num4z7"/>
    <w:rsid w:val="00963E5A"/>
  </w:style>
  <w:style w:type="character" w:customStyle="1" w:styleId="WW8Num4z8">
    <w:name w:val="WW8Num4z8"/>
    <w:rsid w:val="00963E5A"/>
  </w:style>
  <w:style w:type="character" w:customStyle="1" w:styleId="WW8Num6z1">
    <w:name w:val="WW8Num6z1"/>
    <w:rsid w:val="00963E5A"/>
  </w:style>
  <w:style w:type="character" w:customStyle="1" w:styleId="WW8Num6z2">
    <w:name w:val="WW8Num6z2"/>
    <w:rsid w:val="00963E5A"/>
  </w:style>
  <w:style w:type="character" w:customStyle="1" w:styleId="WW8Num6z3">
    <w:name w:val="WW8Num6z3"/>
    <w:rsid w:val="00963E5A"/>
  </w:style>
  <w:style w:type="character" w:customStyle="1" w:styleId="WW8Num6z4">
    <w:name w:val="WW8Num6z4"/>
    <w:rsid w:val="00963E5A"/>
  </w:style>
  <w:style w:type="character" w:customStyle="1" w:styleId="WW8Num6z5">
    <w:name w:val="WW8Num6z5"/>
    <w:rsid w:val="00963E5A"/>
  </w:style>
  <w:style w:type="character" w:customStyle="1" w:styleId="WW8Num6z6">
    <w:name w:val="WW8Num6z6"/>
    <w:rsid w:val="00963E5A"/>
  </w:style>
  <w:style w:type="character" w:customStyle="1" w:styleId="WW8Num6z7">
    <w:name w:val="WW8Num6z7"/>
    <w:rsid w:val="00963E5A"/>
  </w:style>
  <w:style w:type="character" w:customStyle="1" w:styleId="WW8Num6z8">
    <w:name w:val="WW8Num6z8"/>
    <w:rsid w:val="00963E5A"/>
  </w:style>
  <w:style w:type="character" w:customStyle="1" w:styleId="WW8Num7z3">
    <w:name w:val="WW8Num7z3"/>
    <w:rsid w:val="00963E5A"/>
    <w:rPr>
      <w:rFonts w:ascii="Symbol" w:hAnsi="Symbol" w:cs="Symbol"/>
    </w:rPr>
  </w:style>
  <w:style w:type="character" w:customStyle="1" w:styleId="WW8Num7z4">
    <w:name w:val="WW8Num7z4"/>
    <w:rsid w:val="00963E5A"/>
  </w:style>
  <w:style w:type="character" w:customStyle="1" w:styleId="WW8Num7z5">
    <w:name w:val="WW8Num7z5"/>
    <w:rsid w:val="00963E5A"/>
  </w:style>
  <w:style w:type="character" w:customStyle="1" w:styleId="WW8Num7z6">
    <w:name w:val="WW8Num7z6"/>
    <w:rsid w:val="00963E5A"/>
  </w:style>
  <w:style w:type="character" w:customStyle="1" w:styleId="WW8Num7z7">
    <w:name w:val="WW8Num7z7"/>
    <w:rsid w:val="00963E5A"/>
  </w:style>
  <w:style w:type="character" w:customStyle="1" w:styleId="WW8Num7z8">
    <w:name w:val="WW8Num7z8"/>
    <w:rsid w:val="00963E5A"/>
  </w:style>
  <w:style w:type="character" w:customStyle="1" w:styleId="WW8Num8z2">
    <w:name w:val="WW8Num8z2"/>
    <w:rsid w:val="00963E5A"/>
  </w:style>
  <w:style w:type="character" w:customStyle="1" w:styleId="WW8Num8z3">
    <w:name w:val="WW8Num8z3"/>
    <w:rsid w:val="00963E5A"/>
  </w:style>
  <w:style w:type="character" w:customStyle="1" w:styleId="WW8Num8z4">
    <w:name w:val="WW8Num8z4"/>
    <w:rsid w:val="00963E5A"/>
  </w:style>
  <w:style w:type="character" w:customStyle="1" w:styleId="WW8Num8z5">
    <w:name w:val="WW8Num8z5"/>
    <w:rsid w:val="00963E5A"/>
  </w:style>
  <w:style w:type="character" w:customStyle="1" w:styleId="WW8Num8z6">
    <w:name w:val="WW8Num8z6"/>
    <w:rsid w:val="00963E5A"/>
  </w:style>
  <w:style w:type="character" w:customStyle="1" w:styleId="WW8Num8z7">
    <w:name w:val="WW8Num8z7"/>
    <w:rsid w:val="00963E5A"/>
  </w:style>
  <w:style w:type="character" w:customStyle="1" w:styleId="WW8Num8z8">
    <w:name w:val="WW8Num8z8"/>
    <w:rsid w:val="00963E5A"/>
  </w:style>
  <w:style w:type="character" w:customStyle="1" w:styleId="WW8Num9z1">
    <w:name w:val="WW8Num9z1"/>
    <w:rsid w:val="00963E5A"/>
    <w:rPr>
      <w:rFonts w:ascii="Courier New" w:hAnsi="Courier New" w:cs="Courier New"/>
    </w:rPr>
  </w:style>
  <w:style w:type="character" w:customStyle="1" w:styleId="WW8Num11z1">
    <w:name w:val="WW8Num11z1"/>
    <w:rsid w:val="00963E5A"/>
  </w:style>
  <w:style w:type="character" w:customStyle="1" w:styleId="WW8Num11z2">
    <w:name w:val="WW8Num11z2"/>
    <w:rsid w:val="00963E5A"/>
  </w:style>
  <w:style w:type="character" w:customStyle="1" w:styleId="WW8Num11z3">
    <w:name w:val="WW8Num11z3"/>
    <w:rsid w:val="00963E5A"/>
  </w:style>
  <w:style w:type="character" w:customStyle="1" w:styleId="WW8Num11z4">
    <w:name w:val="WW8Num11z4"/>
    <w:rsid w:val="00963E5A"/>
  </w:style>
  <w:style w:type="character" w:customStyle="1" w:styleId="WW8Num11z5">
    <w:name w:val="WW8Num11z5"/>
    <w:rsid w:val="00963E5A"/>
  </w:style>
  <w:style w:type="character" w:customStyle="1" w:styleId="WW8Num11z6">
    <w:name w:val="WW8Num11z6"/>
    <w:rsid w:val="00963E5A"/>
  </w:style>
  <w:style w:type="character" w:customStyle="1" w:styleId="WW8Num11z7">
    <w:name w:val="WW8Num11z7"/>
    <w:rsid w:val="00963E5A"/>
  </w:style>
  <w:style w:type="character" w:customStyle="1" w:styleId="WW8Num11z8">
    <w:name w:val="WW8Num11z8"/>
    <w:rsid w:val="00963E5A"/>
  </w:style>
  <w:style w:type="character" w:customStyle="1" w:styleId="WW8Num12z1">
    <w:name w:val="WW8Num12z1"/>
    <w:rsid w:val="00963E5A"/>
  </w:style>
  <w:style w:type="character" w:customStyle="1" w:styleId="WW8Num12z2">
    <w:name w:val="WW8Num12z2"/>
    <w:rsid w:val="00963E5A"/>
  </w:style>
  <w:style w:type="character" w:customStyle="1" w:styleId="WW8Num12z3">
    <w:name w:val="WW8Num12z3"/>
    <w:rsid w:val="00963E5A"/>
  </w:style>
  <w:style w:type="character" w:customStyle="1" w:styleId="WW8Num12z4">
    <w:name w:val="WW8Num12z4"/>
    <w:rsid w:val="00963E5A"/>
  </w:style>
  <w:style w:type="character" w:customStyle="1" w:styleId="WW8Num12z5">
    <w:name w:val="WW8Num12z5"/>
    <w:rsid w:val="00963E5A"/>
  </w:style>
  <w:style w:type="character" w:customStyle="1" w:styleId="WW8Num12z6">
    <w:name w:val="WW8Num12z6"/>
    <w:rsid w:val="00963E5A"/>
  </w:style>
  <w:style w:type="character" w:customStyle="1" w:styleId="WW8Num12z7">
    <w:name w:val="WW8Num12z7"/>
    <w:rsid w:val="00963E5A"/>
  </w:style>
  <w:style w:type="character" w:customStyle="1" w:styleId="WW8Num12z8">
    <w:name w:val="WW8Num12z8"/>
    <w:rsid w:val="00963E5A"/>
  </w:style>
  <w:style w:type="character" w:customStyle="1" w:styleId="WW8Num13z1">
    <w:name w:val="WW8Num13z1"/>
    <w:rsid w:val="00963E5A"/>
  </w:style>
  <w:style w:type="character" w:customStyle="1" w:styleId="WW8Num13z2">
    <w:name w:val="WW8Num13z2"/>
    <w:rsid w:val="00963E5A"/>
  </w:style>
  <w:style w:type="character" w:customStyle="1" w:styleId="WW8Num13z3">
    <w:name w:val="WW8Num13z3"/>
    <w:rsid w:val="00963E5A"/>
  </w:style>
  <w:style w:type="character" w:customStyle="1" w:styleId="WW8Num13z4">
    <w:name w:val="WW8Num13z4"/>
    <w:rsid w:val="00963E5A"/>
  </w:style>
  <w:style w:type="character" w:customStyle="1" w:styleId="WW8Num13z5">
    <w:name w:val="WW8Num13z5"/>
    <w:rsid w:val="00963E5A"/>
  </w:style>
  <w:style w:type="character" w:customStyle="1" w:styleId="WW8Num13z6">
    <w:name w:val="WW8Num13z6"/>
    <w:rsid w:val="00963E5A"/>
  </w:style>
  <w:style w:type="character" w:customStyle="1" w:styleId="WW8Num13z7">
    <w:name w:val="WW8Num13z7"/>
    <w:rsid w:val="00963E5A"/>
  </w:style>
  <w:style w:type="character" w:customStyle="1" w:styleId="WW8Num13z8">
    <w:name w:val="WW8Num13z8"/>
    <w:rsid w:val="00963E5A"/>
  </w:style>
  <w:style w:type="character" w:customStyle="1" w:styleId="WW8Num10z2">
    <w:name w:val="WW8Num10z2"/>
    <w:rsid w:val="00963E5A"/>
    <w:rPr>
      <w:rFonts w:ascii="Wingdings" w:hAnsi="Wingdings" w:cs="Wingdings"/>
    </w:rPr>
  </w:style>
  <w:style w:type="character" w:customStyle="1" w:styleId="WW8Num10z3">
    <w:name w:val="WW8Num10z3"/>
    <w:rsid w:val="00963E5A"/>
    <w:rPr>
      <w:rFonts w:ascii="Symbol" w:hAnsi="Symbol" w:cs="Symbol"/>
    </w:rPr>
  </w:style>
  <w:style w:type="character" w:customStyle="1" w:styleId="WW8Num14z1">
    <w:name w:val="WW8Num14z1"/>
    <w:rsid w:val="00963E5A"/>
    <w:rPr>
      <w:rFonts w:ascii="Courier New" w:hAnsi="Courier New" w:cs="Courier New"/>
    </w:rPr>
  </w:style>
  <w:style w:type="character" w:customStyle="1" w:styleId="WW8Num14z2">
    <w:name w:val="WW8Num14z2"/>
    <w:rsid w:val="00963E5A"/>
    <w:rPr>
      <w:rFonts w:ascii="Wingdings" w:hAnsi="Wingdings" w:cs="Wingdings"/>
    </w:rPr>
  </w:style>
  <w:style w:type="character" w:customStyle="1" w:styleId="WW8Num14z3">
    <w:name w:val="WW8Num14z3"/>
    <w:rsid w:val="00963E5A"/>
    <w:rPr>
      <w:rFonts w:ascii="Symbol" w:hAnsi="Symbol" w:cs="Symbol"/>
    </w:rPr>
  </w:style>
  <w:style w:type="character" w:customStyle="1" w:styleId="WW8Num17z1">
    <w:name w:val="WW8Num17z1"/>
    <w:rsid w:val="00963E5A"/>
  </w:style>
  <w:style w:type="character" w:customStyle="1" w:styleId="WW8Num17z2">
    <w:name w:val="WW8Num17z2"/>
    <w:rsid w:val="00963E5A"/>
  </w:style>
  <w:style w:type="character" w:customStyle="1" w:styleId="WW8Num17z3">
    <w:name w:val="WW8Num17z3"/>
    <w:rsid w:val="00963E5A"/>
  </w:style>
  <w:style w:type="character" w:customStyle="1" w:styleId="WW8Num17z4">
    <w:name w:val="WW8Num17z4"/>
    <w:rsid w:val="00963E5A"/>
  </w:style>
  <w:style w:type="character" w:customStyle="1" w:styleId="WW8Num17z5">
    <w:name w:val="WW8Num17z5"/>
    <w:rsid w:val="00963E5A"/>
  </w:style>
  <w:style w:type="character" w:customStyle="1" w:styleId="WW8Num17z6">
    <w:name w:val="WW8Num17z6"/>
    <w:rsid w:val="00963E5A"/>
  </w:style>
  <w:style w:type="character" w:customStyle="1" w:styleId="WW8Num17z7">
    <w:name w:val="WW8Num17z7"/>
    <w:rsid w:val="00963E5A"/>
  </w:style>
  <w:style w:type="character" w:customStyle="1" w:styleId="WW8Num17z8">
    <w:name w:val="WW8Num17z8"/>
    <w:rsid w:val="00963E5A"/>
  </w:style>
  <w:style w:type="character" w:customStyle="1" w:styleId="WW8Num19z1">
    <w:name w:val="WW8Num19z1"/>
    <w:rsid w:val="00963E5A"/>
  </w:style>
  <w:style w:type="character" w:customStyle="1" w:styleId="WW8Num19z2">
    <w:name w:val="WW8Num19z2"/>
    <w:rsid w:val="00963E5A"/>
  </w:style>
  <w:style w:type="character" w:customStyle="1" w:styleId="WW8Num19z3">
    <w:name w:val="WW8Num19z3"/>
    <w:rsid w:val="00963E5A"/>
  </w:style>
  <w:style w:type="character" w:customStyle="1" w:styleId="WW8Num19z4">
    <w:name w:val="WW8Num19z4"/>
    <w:rsid w:val="00963E5A"/>
  </w:style>
  <w:style w:type="character" w:customStyle="1" w:styleId="WW8Num19z5">
    <w:name w:val="WW8Num19z5"/>
    <w:rsid w:val="00963E5A"/>
  </w:style>
  <w:style w:type="character" w:customStyle="1" w:styleId="WW8Num19z6">
    <w:name w:val="WW8Num19z6"/>
    <w:rsid w:val="00963E5A"/>
  </w:style>
  <w:style w:type="character" w:customStyle="1" w:styleId="WW8Num19z7">
    <w:name w:val="WW8Num19z7"/>
    <w:rsid w:val="00963E5A"/>
  </w:style>
  <w:style w:type="character" w:customStyle="1" w:styleId="WW8Num19z8">
    <w:name w:val="WW8Num19z8"/>
    <w:rsid w:val="00963E5A"/>
  </w:style>
  <w:style w:type="character" w:customStyle="1" w:styleId="WW8Num21z1">
    <w:name w:val="WW8Num21z1"/>
    <w:rsid w:val="00963E5A"/>
  </w:style>
  <w:style w:type="character" w:customStyle="1" w:styleId="WW8Num21z2">
    <w:name w:val="WW8Num21z2"/>
    <w:rsid w:val="00963E5A"/>
  </w:style>
  <w:style w:type="character" w:customStyle="1" w:styleId="WW8Num21z3">
    <w:name w:val="WW8Num21z3"/>
    <w:rsid w:val="00963E5A"/>
  </w:style>
  <w:style w:type="character" w:customStyle="1" w:styleId="WW8Num21z4">
    <w:name w:val="WW8Num21z4"/>
    <w:rsid w:val="00963E5A"/>
  </w:style>
  <w:style w:type="character" w:customStyle="1" w:styleId="WW8Num21z5">
    <w:name w:val="WW8Num21z5"/>
    <w:rsid w:val="00963E5A"/>
  </w:style>
  <w:style w:type="character" w:customStyle="1" w:styleId="WW8Num21z6">
    <w:name w:val="WW8Num21z6"/>
    <w:rsid w:val="00963E5A"/>
  </w:style>
  <w:style w:type="character" w:customStyle="1" w:styleId="WW8Num21z7">
    <w:name w:val="WW8Num21z7"/>
    <w:rsid w:val="00963E5A"/>
  </w:style>
  <w:style w:type="character" w:customStyle="1" w:styleId="WW8Num21z8">
    <w:name w:val="WW8Num21z8"/>
    <w:rsid w:val="00963E5A"/>
  </w:style>
  <w:style w:type="character" w:customStyle="1" w:styleId="WW8Num24z1">
    <w:name w:val="WW8Num24z1"/>
    <w:rsid w:val="00963E5A"/>
  </w:style>
  <w:style w:type="character" w:customStyle="1" w:styleId="WW8Num24z2">
    <w:name w:val="WW8Num24z2"/>
    <w:rsid w:val="00963E5A"/>
  </w:style>
  <w:style w:type="character" w:customStyle="1" w:styleId="WW8Num24z3">
    <w:name w:val="WW8Num24z3"/>
    <w:rsid w:val="00963E5A"/>
  </w:style>
  <w:style w:type="character" w:customStyle="1" w:styleId="WW8Num24z4">
    <w:name w:val="WW8Num24z4"/>
    <w:rsid w:val="00963E5A"/>
  </w:style>
  <w:style w:type="character" w:customStyle="1" w:styleId="WW8Num24z6">
    <w:name w:val="WW8Num24z6"/>
    <w:rsid w:val="00963E5A"/>
  </w:style>
  <w:style w:type="character" w:customStyle="1" w:styleId="WW8Num24z7">
    <w:name w:val="WW8Num24z7"/>
    <w:rsid w:val="00963E5A"/>
  </w:style>
  <w:style w:type="character" w:customStyle="1" w:styleId="WW8Num24z8">
    <w:name w:val="WW8Num24z8"/>
    <w:rsid w:val="00963E5A"/>
  </w:style>
  <w:style w:type="character" w:customStyle="1" w:styleId="WW8Num26z1">
    <w:name w:val="WW8Num26z1"/>
    <w:rsid w:val="00963E5A"/>
  </w:style>
  <w:style w:type="character" w:customStyle="1" w:styleId="WW8Num26z2">
    <w:name w:val="WW8Num26z2"/>
    <w:rsid w:val="00963E5A"/>
  </w:style>
  <w:style w:type="character" w:customStyle="1" w:styleId="WW8Num26z3">
    <w:name w:val="WW8Num26z3"/>
    <w:rsid w:val="00963E5A"/>
  </w:style>
  <w:style w:type="character" w:customStyle="1" w:styleId="WW8Num26z4">
    <w:name w:val="WW8Num26z4"/>
    <w:rsid w:val="00963E5A"/>
  </w:style>
  <w:style w:type="character" w:customStyle="1" w:styleId="WW8Num26z5">
    <w:name w:val="WW8Num26z5"/>
    <w:rsid w:val="00963E5A"/>
  </w:style>
  <w:style w:type="character" w:customStyle="1" w:styleId="WW8Num26z6">
    <w:name w:val="WW8Num26z6"/>
    <w:rsid w:val="00963E5A"/>
  </w:style>
  <w:style w:type="character" w:customStyle="1" w:styleId="WW8Num26z7">
    <w:name w:val="WW8Num26z7"/>
    <w:rsid w:val="00963E5A"/>
  </w:style>
  <w:style w:type="character" w:customStyle="1" w:styleId="WW8Num26z8">
    <w:name w:val="WW8Num26z8"/>
    <w:rsid w:val="00963E5A"/>
  </w:style>
  <w:style w:type="character" w:customStyle="1" w:styleId="WW8Num27z1">
    <w:name w:val="WW8Num27z1"/>
    <w:rsid w:val="00963E5A"/>
  </w:style>
  <w:style w:type="character" w:customStyle="1" w:styleId="WW8Num27z2">
    <w:name w:val="WW8Num27z2"/>
    <w:rsid w:val="00963E5A"/>
  </w:style>
  <w:style w:type="character" w:customStyle="1" w:styleId="WW8Num27z3">
    <w:name w:val="WW8Num27z3"/>
    <w:rsid w:val="00963E5A"/>
  </w:style>
  <w:style w:type="character" w:customStyle="1" w:styleId="WW8Num27z4">
    <w:name w:val="WW8Num27z4"/>
    <w:rsid w:val="00963E5A"/>
  </w:style>
  <w:style w:type="character" w:customStyle="1" w:styleId="WW8Num27z5">
    <w:name w:val="WW8Num27z5"/>
    <w:rsid w:val="00963E5A"/>
  </w:style>
  <w:style w:type="character" w:customStyle="1" w:styleId="WW8Num27z6">
    <w:name w:val="WW8Num27z6"/>
    <w:rsid w:val="00963E5A"/>
  </w:style>
  <w:style w:type="character" w:customStyle="1" w:styleId="WW8Num27z7">
    <w:name w:val="WW8Num27z7"/>
    <w:rsid w:val="00963E5A"/>
  </w:style>
  <w:style w:type="character" w:customStyle="1" w:styleId="WW8Num27z8">
    <w:name w:val="WW8Num27z8"/>
    <w:rsid w:val="00963E5A"/>
  </w:style>
  <w:style w:type="character" w:customStyle="1" w:styleId="WW8Num31z1">
    <w:name w:val="WW8Num31z1"/>
    <w:rsid w:val="00963E5A"/>
  </w:style>
  <w:style w:type="character" w:customStyle="1" w:styleId="WW8Num31z2">
    <w:name w:val="WW8Num31z2"/>
    <w:rsid w:val="00963E5A"/>
  </w:style>
  <w:style w:type="character" w:customStyle="1" w:styleId="WW8Num31z3">
    <w:name w:val="WW8Num31z3"/>
    <w:rsid w:val="00963E5A"/>
  </w:style>
  <w:style w:type="character" w:customStyle="1" w:styleId="WW8Num31z4">
    <w:name w:val="WW8Num31z4"/>
    <w:rsid w:val="00963E5A"/>
  </w:style>
  <w:style w:type="character" w:customStyle="1" w:styleId="WW8Num31z5">
    <w:name w:val="WW8Num31z5"/>
    <w:rsid w:val="00963E5A"/>
  </w:style>
  <w:style w:type="character" w:customStyle="1" w:styleId="WW8Num31z6">
    <w:name w:val="WW8Num31z6"/>
    <w:rsid w:val="00963E5A"/>
  </w:style>
  <w:style w:type="character" w:customStyle="1" w:styleId="WW8Num31z7">
    <w:name w:val="WW8Num31z7"/>
    <w:rsid w:val="00963E5A"/>
  </w:style>
  <w:style w:type="character" w:customStyle="1" w:styleId="WW8Num31z8">
    <w:name w:val="WW8Num31z8"/>
    <w:rsid w:val="00963E5A"/>
  </w:style>
  <w:style w:type="character" w:customStyle="1" w:styleId="WW8Num32z1">
    <w:name w:val="WW8Num32z1"/>
    <w:rsid w:val="00963E5A"/>
  </w:style>
  <w:style w:type="character" w:customStyle="1" w:styleId="WW8Num32z2">
    <w:name w:val="WW8Num32z2"/>
    <w:rsid w:val="00963E5A"/>
  </w:style>
  <w:style w:type="character" w:customStyle="1" w:styleId="WW8Num32z3">
    <w:name w:val="WW8Num32z3"/>
    <w:rsid w:val="00963E5A"/>
  </w:style>
  <w:style w:type="character" w:customStyle="1" w:styleId="WW8Num32z4">
    <w:name w:val="WW8Num32z4"/>
    <w:rsid w:val="00963E5A"/>
  </w:style>
  <w:style w:type="character" w:customStyle="1" w:styleId="WW8Num32z5">
    <w:name w:val="WW8Num32z5"/>
    <w:rsid w:val="00963E5A"/>
  </w:style>
  <w:style w:type="character" w:customStyle="1" w:styleId="WW8Num32z6">
    <w:name w:val="WW8Num32z6"/>
    <w:rsid w:val="00963E5A"/>
  </w:style>
  <w:style w:type="character" w:customStyle="1" w:styleId="WW8Num32z7">
    <w:name w:val="WW8Num32z7"/>
    <w:rsid w:val="00963E5A"/>
  </w:style>
  <w:style w:type="character" w:customStyle="1" w:styleId="WW8Num32z8">
    <w:name w:val="WW8Num32z8"/>
    <w:rsid w:val="00963E5A"/>
  </w:style>
  <w:style w:type="character" w:customStyle="1" w:styleId="Domylnaczcionkaakapitu1">
    <w:name w:val="Domyślna czcionka akapitu1"/>
    <w:rsid w:val="00963E5A"/>
  </w:style>
  <w:style w:type="character" w:customStyle="1" w:styleId="WW-Znakiprzypiswdolnych">
    <w:name w:val="WW-Znaki przypisów dolnych"/>
    <w:rsid w:val="00963E5A"/>
    <w:rPr>
      <w:position w:val="0"/>
      <w:vertAlign w:val="superscript"/>
    </w:rPr>
  </w:style>
  <w:style w:type="character" w:customStyle="1" w:styleId="WW8Num22z1">
    <w:name w:val="WW8Num22z1"/>
    <w:rsid w:val="00963E5A"/>
  </w:style>
  <w:style w:type="character" w:customStyle="1" w:styleId="WW8Num22z3">
    <w:name w:val="WW8Num22z3"/>
    <w:rsid w:val="00963E5A"/>
  </w:style>
  <w:style w:type="character" w:customStyle="1" w:styleId="WW8Num22z4">
    <w:name w:val="WW8Num22z4"/>
    <w:rsid w:val="00963E5A"/>
  </w:style>
  <w:style w:type="character" w:customStyle="1" w:styleId="WW8Num22z5">
    <w:name w:val="WW8Num22z5"/>
    <w:rsid w:val="00963E5A"/>
  </w:style>
  <w:style w:type="character" w:customStyle="1" w:styleId="WW8Num22z6">
    <w:name w:val="WW8Num22z6"/>
    <w:rsid w:val="00963E5A"/>
  </w:style>
  <w:style w:type="character" w:customStyle="1" w:styleId="WW8Num22z7">
    <w:name w:val="WW8Num22z7"/>
    <w:rsid w:val="00963E5A"/>
  </w:style>
  <w:style w:type="character" w:customStyle="1" w:styleId="WW8Num22z8">
    <w:name w:val="WW8Num22z8"/>
    <w:rsid w:val="00963E5A"/>
  </w:style>
  <w:style w:type="character" w:customStyle="1" w:styleId="BulletSymbols">
    <w:name w:val="Bullet Symbols"/>
    <w:rsid w:val="00963E5A"/>
    <w:rPr>
      <w:rFonts w:ascii="OpenSymbol" w:eastAsia="OpenSymbol" w:hAnsi="OpenSymbol" w:cs="OpenSymbol"/>
    </w:rPr>
  </w:style>
  <w:style w:type="character" w:customStyle="1" w:styleId="FontStyle77">
    <w:name w:val="Font Style77"/>
    <w:rsid w:val="00963E5A"/>
    <w:rPr>
      <w:rFonts w:ascii="Times New Roman" w:hAnsi="Times New Roman" w:cs="Times New Roman"/>
      <w:sz w:val="20"/>
      <w:szCs w:val="20"/>
    </w:rPr>
  </w:style>
  <w:style w:type="character" w:customStyle="1" w:styleId="WW8Num23z1">
    <w:name w:val="WW8Num23z1"/>
    <w:rsid w:val="00963E5A"/>
  </w:style>
  <w:style w:type="character" w:customStyle="1" w:styleId="WW8Num23z2">
    <w:name w:val="WW8Num23z2"/>
    <w:rsid w:val="00963E5A"/>
  </w:style>
  <w:style w:type="character" w:customStyle="1" w:styleId="WW8Num23z3">
    <w:name w:val="WW8Num23z3"/>
    <w:rsid w:val="00963E5A"/>
  </w:style>
  <w:style w:type="character" w:customStyle="1" w:styleId="WW8Num23z4">
    <w:name w:val="WW8Num23z4"/>
    <w:rsid w:val="00963E5A"/>
  </w:style>
  <w:style w:type="character" w:customStyle="1" w:styleId="WW8Num23z5">
    <w:name w:val="WW8Num23z5"/>
    <w:rsid w:val="00963E5A"/>
  </w:style>
  <w:style w:type="character" w:customStyle="1" w:styleId="WW8Num23z6">
    <w:name w:val="WW8Num23z6"/>
    <w:rsid w:val="00963E5A"/>
  </w:style>
  <w:style w:type="character" w:customStyle="1" w:styleId="WW8Num23z7">
    <w:name w:val="WW8Num23z7"/>
    <w:rsid w:val="00963E5A"/>
  </w:style>
  <w:style w:type="character" w:customStyle="1" w:styleId="WW8Num23z8">
    <w:name w:val="WW8Num23z8"/>
    <w:rsid w:val="00963E5A"/>
  </w:style>
  <w:style w:type="character" w:customStyle="1" w:styleId="WW-Znak123456789101112131415161718">
    <w:name w:val="WW- Znak123456789101112131415161718"/>
    <w:basedOn w:val="Domylnaczcionkaakapitu"/>
    <w:rsid w:val="00963E5A"/>
  </w:style>
  <w:style w:type="character" w:customStyle="1" w:styleId="EndnoteSymbol">
    <w:name w:val="Endnote Symbol"/>
    <w:rsid w:val="00963E5A"/>
    <w:rPr>
      <w:position w:val="0"/>
      <w:vertAlign w:val="superscript"/>
    </w:rPr>
  </w:style>
  <w:style w:type="character" w:customStyle="1" w:styleId="FontStyle79">
    <w:name w:val="Font Style79"/>
    <w:rsid w:val="00963E5A"/>
    <w:rPr>
      <w:rFonts w:ascii="Times New Roman Bold" w:eastAsia="ヒラギノ角ゴ Pro W3" w:hAnsi="Times New Roman Bold" w:cs="Times New Roman Bold"/>
      <w:b w:val="0"/>
      <w:i w:val="0"/>
      <w:color w:val="000000"/>
      <w:sz w:val="20"/>
    </w:rPr>
  </w:style>
  <w:style w:type="character" w:customStyle="1" w:styleId="cpvvoccodes">
    <w:name w:val="cpvvoccodes"/>
    <w:basedOn w:val="Domylnaczcionkaakapitu"/>
    <w:rsid w:val="00963E5A"/>
  </w:style>
  <w:style w:type="numbering" w:customStyle="1" w:styleId="WW8Num1">
    <w:name w:val="WW8Num1"/>
    <w:basedOn w:val="Bezlisty"/>
    <w:rsid w:val="00963E5A"/>
    <w:pPr>
      <w:numPr>
        <w:numId w:val="1"/>
      </w:numPr>
    </w:pPr>
  </w:style>
  <w:style w:type="numbering" w:customStyle="1" w:styleId="WW8Num2">
    <w:name w:val="WW8Num2"/>
    <w:basedOn w:val="Bezlisty"/>
    <w:rsid w:val="00963E5A"/>
    <w:pPr>
      <w:numPr>
        <w:numId w:val="2"/>
      </w:numPr>
    </w:pPr>
  </w:style>
  <w:style w:type="numbering" w:customStyle="1" w:styleId="WW8Num3">
    <w:name w:val="WW8Num3"/>
    <w:basedOn w:val="Bezlisty"/>
    <w:rsid w:val="00963E5A"/>
    <w:pPr>
      <w:numPr>
        <w:numId w:val="3"/>
      </w:numPr>
    </w:pPr>
  </w:style>
  <w:style w:type="numbering" w:customStyle="1" w:styleId="WW8Num4">
    <w:name w:val="WW8Num4"/>
    <w:basedOn w:val="Bezlisty"/>
    <w:rsid w:val="00963E5A"/>
    <w:pPr>
      <w:numPr>
        <w:numId w:val="4"/>
      </w:numPr>
    </w:pPr>
  </w:style>
  <w:style w:type="numbering" w:customStyle="1" w:styleId="WW8Num5">
    <w:name w:val="WW8Num5"/>
    <w:basedOn w:val="Bezlisty"/>
    <w:rsid w:val="00963E5A"/>
    <w:pPr>
      <w:numPr>
        <w:numId w:val="5"/>
      </w:numPr>
    </w:pPr>
  </w:style>
  <w:style w:type="numbering" w:customStyle="1" w:styleId="WW8Num6">
    <w:name w:val="WW8Num6"/>
    <w:basedOn w:val="Bezlisty"/>
    <w:rsid w:val="00963E5A"/>
    <w:pPr>
      <w:numPr>
        <w:numId w:val="6"/>
      </w:numPr>
    </w:pPr>
  </w:style>
  <w:style w:type="numbering" w:customStyle="1" w:styleId="WW8Num7">
    <w:name w:val="WW8Num7"/>
    <w:basedOn w:val="Bezlisty"/>
    <w:rsid w:val="00963E5A"/>
    <w:pPr>
      <w:numPr>
        <w:numId w:val="7"/>
      </w:numPr>
    </w:pPr>
  </w:style>
  <w:style w:type="numbering" w:customStyle="1" w:styleId="WW8Num8">
    <w:name w:val="WW8Num8"/>
    <w:basedOn w:val="Bezlisty"/>
    <w:rsid w:val="00963E5A"/>
    <w:pPr>
      <w:numPr>
        <w:numId w:val="8"/>
      </w:numPr>
    </w:pPr>
  </w:style>
  <w:style w:type="numbering" w:customStyle="1" w:styleId="WW8Num9">
    <w:name w:val="WW8Num9"/>
    <w:basedOn w:val="Bezlisty"/>
    <w:rsid w:val="00963E5A"/>
    <w:pPr>
      <w:numPr>
        <w:numId w:val="9"/>
      </w:numPr>
    </w:pPr>
  </w:style>
  <w:style w:type="numbering" w:customStyle="1" w:styleId="WW8Num10">
    <w:name w:val="WW8Num10"/>
    <w:basedOn w:val="Bezlisty"/>
    <w:rsid w:val="00963E5A"/>
    <w:pPr>
      <w:numPr>
        <w:numId w:val="10"/>
      </w:numPr>
    </w:pPr>
  </w:style>
  <w:style w:type="numbering" w:customStyle="1" w:styleId="WW8Num11">
    <w:name w:val="WW8Num11"/>
    <w:basedOn w:val="Bezlisty"/>
    <w:rsid w:val="00963E5A"/>
    <w:pPr>
      <w:numPr>
        <w:numId w:val="11"/>
      </w:numPr>
    </w:pPr>
  </w:style>
  <w:style w:type="numbering" w:customStyle="1" w:styleId="WW8Num12">
    <w:name w:val="WW8Num12"/>
    <w:basedOn w:val="Bezlisty"/>
    <w:rsid w:val="00963E5A"/>
    <w:pPr>
      <w:numPr>
        <w:numId w:val="12"/>
      </w:numPr>
    </w:pPr>
  </w:style>
  <w:style w:type="numbering" w:customStyle="1" w:styleId="WW8Num13">
    <w:name w:val="WW8Num13"/>
    <w:basedOn w:val="Bezlisty"/>
    <w:rsid w:val="00963E5A"/>
    <w:pPr>
      <w:numPr>
        <w:numId w:val="13"/>
      </w:numPr>
    </w:pPr>
  </w:style>
  <w:style w:type="numbering" w:customStyle="1" w:styleId="WW8Num14">
    <w:name w:val="WW8Num14"/>
    <w:basedOn w:val="Bezlisty"/>
    <w:rsid w:val="00963E5A"/>
    <w:pPr>
      <w:numPr>
        <w:numId w:val="14"/>
      </w:numPr>
    </w:pPr>
  </w:style>
  <w:style w:type="numbering" w:customStyle="1" w:styleId="WW8Num15">
    <w:name w:val="WW8Num15"/>
    <w:basedOn w:val="Bezlisty"/>
    <w:rsid w:val="00963E5A"/>
    <w:pPr>
      <w:numPr>
        <w:numId w:val="15"/>
      </w:numPr>
    </w:pPr>
  </w:style>
  <w:style w:type="numbering" w:customStyle="1" w:styleId="WW8Num16">
    <w:name w:val="WW8Num16"/>
    <w:basedOn w:val="Bezlisty"/>
    <w:rsid w:val="00963E5A"/>
    <w:pPr>
      <w:numPr>
        <w:numId w:val="16"/>
      </w:numPr>
    </w:pPr>
  </w:style>
  <w:style w:type="numbering" w:customStyle="1" w:styleId="WW8Num17">
    <w:name w:val="WW8Num17"/>
    <w:basedOn w:val="Bezlisty"/>
    <w:rsid w:val="00963E5A"/>
    <w:pPr>
      <w:numPr>
        <w:numId w:val="17"/>
      </w:numPr>
    </w:pPr>
  </w:style>
  <w:style w:type="numbering" w:customStyle="1" w:styleId="WW8Num18">
    <w:name w:val="WW8Num18"/>
    <w:basedOn w:val="Bezlisty"/>
    <w:rsid w:val="00963E5A"/>
    <w:pPr>
      <w:numPr>
        <w:numId w:val="18"/>
      </w:numPr>
    </w:pPr>
  </w:style>
  <w:style w:type="numbering" w:customStyle="1" w:styleId="WW8Num19">
    <w:name w:val="WW8Num19"/>
    <w:basedOn w:val="Bezlisty"/>
    <w:rsid w:val="00963E5A"/>
    <w:pPr>
      <w:numPr>
        <w:numId w:val="19"/>
      </w:numPr>
    </w:pPr>
  </w:style>
  <w:style w:type="numbering" w:customStyle="1" w:styleId="WW8Num20">
    <w:name w:val="WW8Num20"/>
    <w:basedOn w:val="Bezlisty"/>
    <w:rsid w:val="00963E5A"/>
    <w:pPr>
      <w:numPr>
        <w:numId w:val="20"/>
      </w:numPr>
    </w:pPr>
  </w:style>
  <w:style w:type="numbering" w:customStyle="1" w:styleId="WW8Num21">
    <w:name w:val="WW8Num21"/>
    <w:basedOn w:val="Bezlisty"/>
    <w:rsid w:val="00963E5A"/>
    <w:pPr>
      <w:numPr>
        <w:numId w:val="21"/>
      </w:numPr>
    </w:pPr>
  </w:style>
  <w:style w:type="numbering" w:customStyle="1" w:styleId="WW8Num22">
    <w:name w:val="WW8Num22"/>
    <w:basedOn w:val="Bezlisty"/>
    <w:rsid w:val="00963E5A"/>
    <w:pPr>
      <w:numPr>
        <w:numId w:val="22"/>
      </w:numPr>
    </w:pPr>
  </w:style>
  <w:style w:type="numbering" w:customStyle="1" w:styleId="WW8Num23">
    <w:name w:val="WW8Num23"/>
    <w:basedOn w:val="Bezlisty"/>
    <w:rsid w:val="00963E5A"/>
    <w:pPr>
      <w:numPr>
        <w:numId w:val="23"/>
      </w:numPr>
    </w:pPr>
  </w:style>
  <w:style w:type="numbering" w:customStyle="1" w:styleId="WW8Num24">
    <w:name w:val="WW8Num24"/>
    <w:basedOn w:val="Bezlisty"/>
    <w:rsid w:val="00963E5A"/>
    <w:pPr>
      <w:numPr>
        <w:numId w:val="24"/>
      </w:numPr>
    </w:pPr>
  </w:style>
  <w:style w:type="numbering" w:customStyle="1" w:styleId="WW8Num25">
    <w:name w:val="WW8Num25"/>
    <w:basedOn w:val="Bezlisty"/>
    <w:rsid w:val="00963E5A"/>
    <w:pPr>
      <w:numPr>
        <w:numId w:val="25"/>
      </w:numPr>
    </w:pPr>
  </w:style>
  <w:style w:type="numbering" w:customStyle="1" w:styleId="WW8Num26">
    <w:name w:val="WW8Num26"/>
    <w:basedOn w:val="Bezlisty"/>
    <w:rsid w:val="00963E5A"/>
    <w:pPr>
      <w:numPr>
        <w:numId w:val="26"/>
      </w:numPr>
    </w:pPr>
  </w:style>
  <w:style w:type="numbering" w:customStyle="1" w:styleId="WW8Num27">
    <w:name w:val="WW8Num27"/>
    <w:basedOn w:val="Bezlisty"/>
    <w:rsid w:val="00963E5A"/>
    <w:pPr>
      <w:numPr>
        <w:numId w:val="27"/>
      </w:numPr>
    </w:pPr>
  </w:style>
  <w:style w:type="numbering" w:customStyle="1" w:styleId="WW8Num28">
    <w:name w:val="WW8Num28"/>
    <w:basedOn w:val="Bezlisty"/>
    <w:rsid w:val="00963E5A"/>
    <w:pPr>
      <w:numPr>
        <w:numId w:val="28"/>
      </w:numPr>
    </w:pPr>
  </w:style>
  <w:style w:type="numbering" w:customStyle="1" w:styleId="WW8Num29">
    <w:name w:val="WW8Num29"/>
    <w:basedOn w:val="Bezlisty"/>
    <w:rsid w:val="00963E5A"/>
    <w:pPr>
      <w:numPr>
        <w:numId w:val="29"/>
      </w:numPr>
    </w:pPr>
  </w:style>
  <w:style w:type="numbering" w:customStyle="1" w:styleId="WW8Num30">
    <w:name w:val="WW8Num30"/>
    <w:basedOn w:val="Bezlisty"/>
    <w:rsid w:val="00963E5A"/>
    <w:pPr>
      <w:numPr>
        <w:numId w:val="30"/>
      </w:numPr>
    </w:pPr>
  </w:style>
  <w:style w:type="numbering" w:customStyle="1" w:styleId="WW8Num31">
    <w:name w:val="WW8Num31"/>
    <w:basedOn w:val="Bezlisty"/>
    <w:rsid w:val="00963E5A"/>
    <w:pPr>
      <w:numPr>
        <w:numId w:val="31"/>
      </w:numPr>
    </w:pPr>
  </w:style>
  <w:style w:type="numbering" w:customStyle="1" w:styleId="WW8Num32">
    <w:name w:val="WW8Num32"/>
    <w:basedOn w:val="Bezlisty"/>
    <w:rsid w:val="00963E5A"/>
    <w:pPr>
      <w:numPr>
        <w:numId w:val="32"/>
      </w:numPr>
    </w:pPr>
  </w:style>
  <w:style w:type="numbering" w:customStyle="1" w:styleId="WW8Num33">
    <w:name w:val="WW8Num33"/>
    <w:basedOn w:val="Bezlisty"/>
    <w:rsid w:val="00963E5A"/>
    <w:pPr>
      <w:numPr>
        <w:numId w:val="33"/>
      </w:numPr>
    </w:pPr>
  </w:style>
  <w:style w:type="numbering" w:customStyle="1" w:styleId="WW8Num34">
    <w:name w:val="WW8Num34"/>
    <w:basedOn w:val="Bezlisty"/>
    <w:rsid w:val="00963E5A"/>
    <w:pPr>
      <w:numPr>
        <w:numId w:val="34"/>
      </w:numPr>
    </w:pPr>
  </w:style>
  <w:style w:type="numbering" w:customStyle="1" w:styleId="WW8Num35">
    <w:name w:val="WW8Num35"/>
    <w:basedOn w:val="Bezlisty"/>
    <w:rsid w:val="00963E5A"/>
    <w:pPr>
      <w:numPr>
        <w:numId w:val="35"/>
      </w:numPr>
    </w:pPr>
  </w:style>
  <w:style w:type="numbering" w:customStyle="1" w:styleId="WW8Num36">
    <w:name w:val="WW8Num36"/>
    <w:basedOn w:val="Bezlisty"/>
    <w:rsid w:val="00963E5A"/>
    <w:pPr>
      <w:numPr>
        <w:numId w:val="36"/>
      </w:numPr>
    </w:pPr>
  </w:style>
  <w:style w:type="numbering" w:customStyle="1" w:styleId="WW8Num37">
    <w:name w:val="WW8Num37"/>
    <w:basedOn w:val="Bezlisty"/>
    <w:rsid w:val="00963E5A"/>
    <w:pPr>
      <w:numPr>
        <w:numId w:val="37"/>
      </w:numPr>
    </w:pPr>
  </w:style>
  <w:style w:type="numbering" w:customStyle="1" w:styleId="WW8Num38">
    <w:name w:val="WW8Num38"/>
    <w:basedOn w:val="Bezlisty"/>
    <w:rsid w:val="00963E5A"/>
    <w:pPr>
      <w:numPr>
        <w:numId w:val="38"/>
      </w:numPr>
    </w:pPr>
  </w:style>
  <w:style w:type="numbering" w:customStyle="1" w:styleId="WW8Num39">
    <w:name w:val="WW8Num39"/>
    <w:basedOn w:val="Bezlisty"/>
    <w:rsid w:val="00963E5A"/>
    <w:pPr>
      <w:numPr>
        <w:numId w:val="39"/>
      </w:numPr>
    </w:pPr>
  </w:style>
  <w:style w:type="numbering" w:customStyle="1" w:styleId="WW8Num40">
    <w:name w:val="WW8Num40"/>
    <w:basedOn w:val="Bezlisty"/>
    <w:rsid w:val="00963E5A"/>
    <w:pPr>
      <w:numPr>
        <w:numId w:val="40"/>
      </w:numPr>
    </w:pPr>
  </w:style>
  <w:style w:type="numbering" w:customStyle="1" w:styleId="WW8Num41">
    <w:name w:val="WW8Num41"/>
    <w:basedOn w:val="Bezlisty"/>
    <w:rsid w:val="00963E5A"/>
    <w:pPr>
      <w:numPr>
        <w:numId w:val="41"/>
      </w:numPr>
    </w:pPr>
  </w:style>
  <w:style w:type="numbering" w:customStyle="1" w:styleId="WW8Num42">
    <w:name w:val="WW8Num42"/>
    <w:basedOn w:val="Bezlisty"/>
    <w:rsid w:val="00963E5A"/>
    <w:pPr>
      <w:numPr>
        <w:numId w:val="42"/>
      </w:numPr>
    </w:pPr>
  </w:style>
  <w:style w:type="numbering" w:customStyle="1" w:styleId="WW8Num43">
    <w:name w:val="WW8Num43"/>
    <w:basedOn w:val="Bezlisty"/>
    <w:rsid w:val="00963E5A"/>
    <w:pPr>
      <w:numPr>
        <w:numId w:val="43"/>
      </w:numPr>
    </w:pPr>
  </w:style>
  <w:style w:type="numbering" w:customStyle="1" w:styleId="WW8Num44">
    <w:name w:val="WW8Num44"/>
    <w:basedOn w:val="Bezlisty"/>
    <w:rsid w:val="00963E5A"/>
    <w:pPr>
      <w:numPr>
        <w:numId w:val="44"/>
      </w:numPr>
    </w:pPr>
  </w:style>
  <w:style w:type="numbering" w:customStyle="1" w:styleId="WW8Num45">
    <w:name w:val="WW8Num45"/>
    <w:basedOn w:val="Bezlisty"/>
    <w:rsid w:val="00963E5A"/>
    <w:pPr>
      <w:numPr>
        <w:numId w:val="45"/>
      </w:numPr>
    </w:pPr>
  </w:style>
  <w:style w:type="numbering" w:customStyle="1" w:styleId="WW8Num46">
    <w:name w:val="WW8Num46"/>
    <w:basedOn w:val="Bezlisty"/>
    <w:rsid w:val="00963E5A"/>
    <w:pPr>
      <w:numPr>
        <w:numId w:val="46"/>
      </w:numPr>
    </w:pPr>
  </w:style>
  <w:style w:type="numbering" w:customStyle="1" w:styleId="WW8Num47">
    <w:name w:val="WW8Num47"/>
    <w:basedOn w:val="Bezlisty"/>
    <w:rsid w:val="00963E5A"/>
    <w:pPr>
      <w:numPr>
        <w:numId w:val="47"/>
      </w:numPr>
    </w:pPr>
  </w:style>
  <w:style w:type="numbering" w:customStyle="1" w:styleId="WW8Num48">
    <w:name w:val="WW8Num48"/>
    <w:basedOn w:val="Bezlisty"/>
    <w:rsid w:val="00963E5A"/>
    <w:pPr>
      <w:numPr>
        <w:numId w:val="48"/>
      </w:numPr>
    </w:pPr>
  </w:style>
  <w:style w:type="numbering" w:customStyle="1" w:styleId="WW8Num49">
    <w:name w:val="WW8Num49"/>
    <w:basedOn w:val="Bezlisty"/>
    <w:rsid w:val="00963E5A"/>
    <w:pPr>
      <w:numPr>
        <w:numId w:val="49"/>
      </w:numPr>
    </w:pPr>
  </w:style>
  <w:style w:type="numbering" w:customStyle="1" w:styleId="WW8Num50">
    <w:name w:val="WW8Num50"/>
    <w:basedOn w:val="Bezlisty"/>
    <w:rsid w:val="00963E5A"/>
    <w:pPr>
      <w:numPr>
        <w:numId w:val="50"/>
      </w:numPr>
    </w:pPr>
  </w:style>
  <w:style w:type="numbering" w:customStyle="1" w:styleId="WW8Num51">
    <w:name w:val="WW8Num51"/>
    <w:basedOn w:val="Bezlisty"/>
    <w:rsid w:val="00963E5A"/>
    <w:pPr>
      <w:numPr>
        <w:numId w:val="51"/>
      </w:numPr>
    </w:pPr>
  </w:style>
  <w:style w:type="numbering" w:customStyle="1" w:styleId="WW8Num52">
    <w:name w:val="WW8Num52"/>
    <w:basedOn w:val="Bezlisty"/>
    <w:rsid w:val="00963E5A"/>
    <w:pPr>
      <w:numPr>
        <w:numId w:val="52"/>
      </w:numPr>
    </w:pPr>
  </w:style>
  <w:style w:type="numbering" w:customStyle="1" w:styleId="WW8Num53">
    <w:name w:val="WW8Num53"/>
    <w:basedOn w:val="Bezlisty"/>
    <w:rsid w:val="00963E5A"/>
    <w:pPr>
      <w:numPr>
        <w:numId w:val="53"/>
      </w:numPr>
    </w:pPr>
  </w:style>
  <w:style w:type="numbering" w:customStyle="1" w:styleId="WW8Num54">
    <w:name w:val="WW8Num54"/>
    <w:basedOn w:val="Bezlisty"/>
    <w:rsid w:val="00963E5A"/>
    <w:pPr>
      <w:numPr>
        <w:numId w:val="54"/>
      </w:numPr>
    </w:pPr>
  </w:style>
  <w:style w:type="numbering" w:customStyle="1" w:styleId="WW8Num55">
    <w:name w:val="WW8Num55"/>
    <w:basedOn w:val="Bezlisty"/>
    <w:rsid w:val="00963E5A"/>
    <w:pPr>
      <w:numPr>
        <w:numId w:val="55"/>
      </w:numPr>
    </w:pPr>
  </w:style>
  <w:style w:type="numbering" w:customStyle="1" w:styleId="WW8Num56">
    <w:name w:val="WW8Num56"/>
    <w:basedOn w:val="Bezlisty"/>
    <w:rsid w:val="00963E5A"/>
    <w:pPr>
      <w:numPr>
        <w:numId w:val="56"/>
      </w:numPr>
    </w:pPr>
  </w:style>
  <w:style w:type="numbering" w:customStyle="1" w:styleId="WW8Num57">
    <w:name w:val="WW8Num57"/>
    <w:basedOn w:val="Bezlisty"/>
    <w:rsid w:val="00963E5A"/>
    <w:pPr>
      <w:numPr>
        <w:numId w:val="57"/>
      </w:numPr>
    </w:pPr>
  </w:style>
  <w:style w:type="numbering" w:customStyle="1" w:styleId="WW8Num58">
    <w:name w:val="WW8Num58"/>
    <w:basedOn w:val="Bezlisty"/>
    <w:rsid w:val="00963E5A"/>
    <w:pPr>
      <w:numPr>
        <w:numId w:val="58"/>
      </w:numPr>
    </w:pPr>
  </w:style>
  <w:style w:type="numbering" w:customStyle="1" w:styleId="WW8Num59">
    <w:name w:val="WW8Num59"/>
    <w:basedOn w:val="Bezlisty"/>
    <w:rsid w:val="00963E5A"/>
    <w:pPr>
      <w:numPr>
        <w:numId w:val="59"/>
      </w:numPr>
    </w:pPr>
  </w:style>
  <w:style w:type="numbering" w:customStyle="1" w:styleId="WW8Num60">
    <w:name w:val="WW8Num60"/>
    <w:basedOn w:val="Bezlisty"/>
    <w:rsid w:val="00963E5A"/>
    <w:pPr>
      <w:numPr>
        <w:numId w:val="60"/>
      </w:numPr>
    </w:pPr>
  </w:style>
  <w:style w:type="numbering" w:customStyle="1" w:styleId="WW8Num61">
    <w:name w:val="WW8Num61"/>
    <w:basedOn w:val="Bezlisty"/>
    <w:rsid w:val="00963E5A"/>
    <w:pPr>
      <w:numPr>
        <w:numId w:val="61"/>
      </w:numPr>
    </w:pPr>
  </w:style>
  <w:style w:type="numbering" w:customStyle="1" w:styleId="WW8Num62">
    <w:name w:val="WW8Num62"/>
    <w:basedOn w:val="Bezlisty"/>
    <w:rsid w:val="00963E5A"/>
    <w:pPr>
      <w:numPr>
        <w:numId w:val="62"/>
      </w:numPr>
    </w:pPr>
  </w:style>
  <w:style w:type="numbering" w:customStyle="1" w:styleId="WW8Num63">
    <w:name w:val="WW8Num63"/>
    <w:basedOn w:val="Bezlisty"/>
    <w:rsid w:val="00963E5A"/>
    <w:pPr>
      <w:numPr>
        <w:numId w:val="63"/>
      </w:numPr>
    </w:pPr>
  </w:style>
  <w:style w:type="numbering" w:customStyle="1" w:styleId="WW8Num64">
    <w:name w:val="WW8Num64"/>
    <w:basedOn w:val="Bezlisty"/>
    <w:rsid w:val="00963E5A"/>
    <w:pPr>
      <w:numPr>
        <w:numId w:val="64"/>
      </w:numPr>
    </w:pPr>
  </w:style>
  <w:style w:type="numbering" w:customStyle="1" w:styleId="WW8Num65">
    <w:name w:val="WW8Num65"/>
    <w:basedOn w:val="Bezlisty"/>
    <w:rsid w:val="00963E5A"/>
    <w:pPr>
      <w:numPr>
        <w:numId w:val="65"/>
      </w:numPr>
    </w:pPr>
  </w:style>
  <w:style w:type="numbering" w:customStyle="1" w:styleId="WW8Num66">
    <w:name w:val="WW8Num66"/>
    <w:basedOn w:val="Bezlisty"/>
    <w:rsid w:val="00963E5A"/>
    <w:pPr>
      <w:numPr>
        <w:numId w:val="66"/>
      </w:numPr>
    </w:pPr>
  </w:style>
  <w:style w:type="numbering" w:customStyle="1" w:styleId="WW8Num67">
    <w:name w:val="WW8Num67"/>
    <w:basedOn w:val="Bezlisty"/>
    <w:rsid w:val="00963E5A"/>
    <w:pPr>
      <w:numPr>
        <w:numId w:val="67"/>
      </w:numPr>
    </w:pPr>
  </w:style>
  <w:style w:type="numbering" w:customStyle="1" w:styleId="WW8Num68">
    <w:name w:val="WW8Num68"/>
    <w:basedOn w:val="Bezlisty"/>
    <w:rsid w:val="00963E5A"/>
    <w:pPr>
      <w:numPr>
        <w:numId w:val="68"/>
      </w:numPr>
    </w:pPr>
  </w:style>
  <w:style w:type="numbering" w:customStyle="1" w:styleId="WW8Num69">
    <w:name w:val="WW8Num69"/>
    <w:basedOn w:val="Bezlisty"/>
    <w:rsid w:val="00963E5A"/>
    <w:pPr>
      <w:numPr>
        <w:numId w:val="69"/>
      </w:numPr>
    </w:pPr>
  </w:style>
  <w:style w:type="numbering" w:customStyle="1" w:styleId="WW8Num70">
    <w:name w:val="WW8Num70"/>
    <w:basedOn w:val="Bezlisty"/>
    <w:rsid w:val="00963E5A"/>
    <w:pPr>
      <w:numPr>
        <w:numId w:val="70"/>
      </w:numPr>
    </w:pPr>
  </w:style>
  <w:style w:type="numbering" w:customStyle="1" w:styleId="WW8Num71">
    <w:name w:val="WW8Num71"/>
    <w:basedOn w:val="Bezlisty"/>
    <w:rsid w:val="00963E5A"/>
    <w:pPr>
      <w:numPr>
        <w:numId w:val="71"/>
      </w:numPr>
    </w:pPr>
  </w:style>
  <w:style w:type="numbering" w:customStyle="1" w:styleId="WW8Num72">
    <w:name w:val="WW8Num72"/>
    <w:basedOn w:val="Bezlisty"/>
    <w:rsid w:val="00963E5A"/>
    <w:pPr>
      <w:numPr>
        <w:numId w:val="72"/>
      </w:numPr>
    </w:pPr>
  </w:style>
  <w:style w:type="numbering" w:customStyle="1" w:styleId="WW8Num73">
    <w:name w:val="WW8Num73"/>
    <w:basedOn w:val="Bezlisty"/>
    <w:rsid w:val="00963E5A"/>
  </w:style>
  <w:style w:type="numbering" w:customStyle="1" w:styleId="WW8Num74">
    <w:name w:val="WW8Num74"/>
    <w:basedOn w:val="Bezlisty"/>
    <w:rsid w:val="00963E5A"/>
    <w:pPr>
      <w:numPr>
        <w:numId w:val="73"/>
      </w:numPr>
    </w:pPr>
  </w:style>
  <w:style w:type="paragraph" w:styleId="Nagwek">
    <w:name w:val="header"/>
    <w:aliases w:val=" Znak"/>
    <w:basedOn w:val="Normalny"/>
    <w:link w:val="NagwekZnak1"/>
    <w:unhideWhenUsed/>
    <w:rsid w:val="00963E5A"/>
    <w:pPr>
      <w:tabs>
        <w:tab w:val="center" w:pos="4536"/>
        <w:tab w:val="right" w:pos="9072"/>
      </w:tabs>
      <w:spacing w:line="240" w:lineRule="auto"/>
    </w:pPr>
    <w:rPr>
      <w:kern w:val="0"/>
      <w:sz w:val="20"/>
      <w:szCs w:val="20"/>
      <w:lang w:val="x-none" w:eastAsia="x-none"/>
    </w:rPr>
  </w:style>
  <w:style w:type="character" w:customStyle="1" w:styleId="NagwekZnak1">
    <w:name w:val="Nagłówek Znak1"/>
    <w:aliases w:val=" Znak Znak"/>
    <w:link w:val="Nagwek"/>
    <w:rsid w:val="00963E5A"/>
    <w:rPr>
      <w:rFonts w:eastAsia="Times New Roman" w:cs="Times New Roman"/>
      <w:lang w:bidi="ar-SA"/>
    </w:rPr>
  </w:style>
  <w:style w:type="paragraph" w:styleId="Stopka">
    <w:name w:val="footer"/>
    <w:basedOn w:val="Normalny"/>
    <w:link w:val="StopkaZnak1"/>
    <w:uiPriority w:val="99"/>
    <w:unhideWhenUsed/>
    <w:rsid w:val="00963E5A"/>
    <w:pPr>
      <w:tabs>
        <w:tab w:val="center" w:pos="4536"/>
        <w:tab w:val="right" w:pos="9072"/>
      </w:tabs>
      <w:spacing w:line="240" w:lineRule="auto"/>
    </w:pPr>
    <w:rPr>
      <w:kern w:val="0"/>
      <w:sz w:val="20"/>
      <w:szCs w:val="20"/>
      <w:lang w:val="x-none" w:eastAsia="x-none"/>
    </w:rPr>
  </w:style>
  <w:style w:type="character" w:customStyle="1" w:styleId="StopkaZnak1">
    <w:name w:val="Stopka Znak1"/>
    <w:link w:val="Stopka"/>
    <w:uiPriority w:val="99"/>
    <w:rsid w:val="00963E5A"/>
    <w:rPr>
      <w:rFonts w:eastAsia="Times New Roman" w:cs="Times New Roman"/>
      <w:lang w:bidi="ar-SA"/>
    </w:rPr>
  </w:style>
  <w:style w:type="character" w:styleId="Hipercze">
    <w:name w:val="Hyperlink"/>
    <w:rsid w:val="00DD23AD"/>
    <w:rPr>
      <w:color w:val="0000FF"/>
      <w:u w:val="single"/>
    </w:rPr>
  </w:style>
  <w:style w:type="paragraph" w:styleId="Data">
    <w:name w:val="Date"/>
    <w:basedOn w:val="Normalny"/>
    <w:next w:val="Normalny"/>
    <w:rsid w:val="00DD23AD"/>
  </w:style>
  <w:style w:type="character" w:customStyle="1" w:styleId="HTMLMarkup">
    <w:name w:val="HTML Markup"/>
    <w:rsid w:val="004E36F9"/>
    <w:rPr>
      <w:vanish/>
      <w:color w:val="FF0000"/>
    </w:rPr>
  </w:style>
  <w:style w:type="character" w:styleId="Numerstrony">
    <w:name w:val="page number"/>
    <w:basedOn w:val="Domylnaczcionkaakapitu"/>
    <w:rsid w:val="004A5330"/>
  </w:style>
  <w:style w:type="paragraph" w:styleId="Tekstprzypisudolnego">
    <w:name w:val="footnote text"/>
    <w:basedOn w:val="Normalny"/>
    <w:link w:val="TekstprzypisudolnegoZnak1"/>
    <w:unhideWhenUsed/>
    <w:rsid w:val="004A5330"/>
    <w:pPr>
      <w:suppressAutoHyphens w:val="0"/>
      <w:autoSpaceDN/>
      <w:spacing w:line="240" w:lineRule="auto"/>
      <w:textAlignment w:val="auto"/>
    </w:pPr>
    <w:rPr>
      <w:rFonts w:ascii="Tahoma" w:hAnsi="Tahoma" w:cs="Tahoma"/>
      <w:kern w:val="0"/>
      <w:sz w:val="20"/>
      <w:szCs w:val="20"/>
      <w:lang w:eastAsia="pl-PL"/>
    </w:rPr>
  </w:style>
  <w:style w:type="character" w:customStyle="1" w:styleId="TekstprzypisudolnegoZnak1">
    <w:name w:val="Tekst przypisu dolnego Znak1"/>
    <w:link w:val="Tekstprzypisudolnego"/>
    <w:rsid w:val="004A5330"/>
    <w:rPr>
      <w:rFonts w:ascii="Tahoma" w:eastAsia="Times New Roman" w:hAnsi="Tahoma" w:cs="Tahoma"/>
    </w:rPr>
  </w:style>
  <w:style w:type="character" w:styleId="Odwoanieprzypisudolnego">
    <w:name w:val="footnote reference"/>
    <w:uiPriority w:val="99"/>
    <w:unhideWhenUsed/>
    <w:rsid w:val="004A5330"/>
    <w:rPr>
      <w:vertAlign w:val="superscript"/>
    </w:rPr>
  </w:style>
  <w:style w:type="paragraph" w:styleId="Tekstprzypisukocowego">
    <w:name w:val="endnote text"/>
    <w:basedOn w:val="Normalny"/>
    <w:link w:val="TekstprzypisukocowegoZnak"/>
    <w:uiPriority w:val="99"/>
    <w:semiHidden/>
    <w:unhideWhenUsed/>
    <w:rsid w:val="00427521"/>
    <w:rPr>
      <w:sz w:val="20"/>
      <w:szCs w:val="20"/>
    </w:rPr>
  </w:style>
  <w:style w:type="character" w:customStyle="1" w:styleId="TekstprzypisukocowegoZnak">
    <w:name w:val="Tekst przypisu końcowego Znak"/>
    <w:link w:val="Tekstprzypisukocowego"/>
    <w:uiPriority w:val="99"/>
    <w:semiHidden/>
    <w:rsid w:val="00427521"/>
    <w:rPr>
      <w:rFonts w:eastAsia="Times New Roman" w:cs="Times New Roman"/>
      <w:kern w:val="3"/>
      <w:lang w:eastAsia="zh-CN"/>
    </w:rPr>
  </w:style>
  <w:style w:type="character" w:styleId="Odwoanieprzypisukocowego">
    <w:name w:val="endnote reference"/>
    <w:uiPriority w:val="99"/>
    <w:semiHidden/>
    <w:unhideWhenUsed/>
    <w:rsid w:val="00427521"/>
    <w:rPr>
      <w:vertAlign w:val="superscript"/>
    </w:rPr>
  </w:style>
  <w:style w:type="character" w:customStyle="1" w:styleId="Nagwek5Znak">
    <w:name w:val="Nagłówek 5 Znak"/>
    <w:link w:val="Nagwek5"/>
    <w:rsid w:val="00FC0D76"/>
    <w:rPr>
      <w:rFonts w:ascii="Tahoma" w:eastAsia="Times New Roman" w:hAnsi="Tahoma" w:cs="Tahoma"/>
      <w:b/>
      <w:i/>
      <w:sz w:val="24"/>
      <w:u w:val="single"/>
      <w:lang w:eastAsia="ar-SA"/>
    </w:rPr>
  </w:style>
  <w:style w:type="character" w:customStyle="1" w:styleId="Nagwek8Znak">
    <w:name w:val="Nagłówek 8 Znak"/>
    <w:link w:val="Nagwek8"/>
    <w:rsid w:val="00FC0D76"/>
    <w:rPr>
      <w:rFonts w:eastAsia="Times New Roman" w:cs="Times New Roman"/>
      <w:i/>
      <w:iCs/>
      <w:sz w:val="24"/>
      <w:szCs w:val="24"/>
      <w:lang w:eastAsia="ar-SA"/>
    </w:rPr>
  </w:style>
  <w:style w:type="character" w:customStyle="1" w:styleId="Domylnaczcionkaakapitu2">
    <w:name w:val="Domyślna czcionka akapitu2"/>
    <w:rsid w:val="00FC0D76"/>
  </w:style>
  <w:style w:type="paragraph" w:customStyle="1" w:styleId="Normalny1">
    <w:name w:val="Normalny1"/>
    <w:rsid w:val="00FC0D76"/>
    <w:pPr>
      <w:suppressAutoHyphens/>
      <w:spacing w:line="100" w:lineRule="atLeast"/>
    </w:pPr>
    <w:rPr>
      <w:rFonts w:eastAsia="Times New Roman" w:cs="Times New Roman"/>
      <w:kern w:val="1"/>
      <w:sz w:val="24"/>
      <w:szCs w:val="24"/>
      <w:lang w:eastAsia="ar-SA"/>
    </w:rPr>
  </w:style>
  <w:style w:type="paragraph" w:styleId="HTML-wstpniesformatowany">
    <w:name w:val="HTML Preformatted"/>
    <w:basedOn w:val="Normalny"/>
    <w:link w:val="HTML-wstpniesformatowanyZnak"/>
    <w:rsid w:val="00FC0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40" w:lineRule="auto"/>
      <w:textAlignment w:val="auto"/>
    </w:pPr>
    <w:rPr>
      <w:rFonts w:ascii="Courier New" w:hAnsi="Courier New" w:cs="Courier New"/>
      <w:kern w:val="0"/>
      <w:sz w:val="20"/>
      <w:szCs w:val="20"/>
      <w:lang w:eastAsia="ar-SA"/>
    </w:rPr>
  </w:style>
  <w:style w:type="character" w:customStyle="1" w:styleId="HTML-wstpniesformatowanyZnak">
    <w:name w:val="HTML - wstępnie sformatowany Znak"/>
    <w:link w:val="HTML-wstpniesformatowany"/>
    <w:rsid w:val="00FC0D76"/>
    <w:rPr>
      <w:rFonts w:ascii="Courier New" w:eastAsia="Times New Roman" w:hAnsi="Courier New" w:cs="Courier New"/>
      <w:lang w:eastAsia="ar-SA"/>
    </w:rPr>
  </w:style>
  <w:style w:type="character" w:customStyle="1" w:styleId="Nagwek2Znak1">
    <w:name w:val="Nagłówek 2 Znak1"/>
    <w:link w:val="Nagwek2"/>
    <w:uiPriority w:val="9"/>
    <w:semiHidden/>
    <w:rsid w:val="00FC0D76"/>
    <w:rPr>
      <w:rFonts w:ascii="Cambria" w:eastAsia="Times New Roman" w:hAnsi="Cambria" w:cs="Times New Roman"/>
      <w:b/>
      <w:bCs/>
      <w:i/>
      <w:iCs/>
      <w:kern w:val="3"/>
      <w:sz w:val="28"/>
      <w:szCs w:val="28"/>
      <w:lang w:eastAsia="zh-CN"/>
    </w:rPr>
  </w:style>
  <w:style w:type="character" w:customStyle="1" w:styleId="Nagwek3Znak1">
    <w:name w:val="Nagłówek 3 Znak1"/>
    <w:link w:val="Nagwek3"/>
    <w:uiPriority w:val="9"/>
    <w:semiHidden/>
    <w:rsid w:val="00FC0D76"/>
    <w:rPr>
      <w:rFonts w:ascii="Cambria" w:eastAsia="Times New Roman" w:hAnsi="Cambria" w:cs="Times New Roman"/>
      <w:b/>
      <w:bCs/>
      <w:kern w:val="3"/>
      <w:sz w:val="26"/>
      <w:szCs w:val="26"/>
      <w:lang w:eastAsia="zh-CN"/>
    </w:rPr>
  </w:style>
  <w:style w:type="character" w:customStyle="1" w:styleId="Nagwek4Znak">
    <w:name w:val="Nagłówek 4 Znak"/>
    <w:link w:val="Nagwek4"/>
    <w:uiPriority w:val="9"/>
    <w:rsid w:val="00A103FB"/>
    <w:rPr>
      <w:rFonts w:ascii="Calibri" w:eastAsia="Times New Roman" w:hAnsi="Calibri" w:cs="Times New Roman"/>
      <w:b/>
      <w:bCs/>
      <w:kern w:val="3"/>
      <w:sz w:val="28"/>
      <w:szCs w:val="28"/>
      <w:lang w:eastAsia="zh-CN"/>
    </w:rPr>
  </w:style>
  <w:style w:type="character" w:customStyle="1" w:styleId="Nagwek1Znak1">
    <w:name w:val="Nagłówek 1 Znak1"/>
    <w:link w:val="Nagwek1"/>
    <w:qFormat/>
    <w:rsid w:val="00A103FB"/>
    <w:rPr>
      <w:rFonts w:ascii="Cambria" w:eastAsia="Times New Roman" w:hAnsi="Cambria" w:cs="Times New Roman"/>
      <w:b/>
      <w:bCs/>
      <w:kern w:val="32"/>
      <w:sz w:val="32"/>
      <w:szCs w:val="32"/>
      <w:lang w:eastAsia="zh-CN"/>
    </w:rPr>
  </w:style>
  <w:style w:type="character" w:customStyle="1" w:styleId="Nagwek6Znak">
    <w:name w:val="Nagłówek 6 Znak"/>
    <w:link w:val="Nagwek6"/>
    <w:rsid w:val="00A103FB"/>
    <w:rPr>
      <w:rFonts w:ascii="Tahoma" w:eastAsia="Times New Roman" w:hAnsi="Tahoma" w:cs="Tahoma"/>
      <w:b/>
      <w:kern w:val="1"/>
      <w:sz w:val="18"/>
      <w:lang w:eastAsia="ar-SA"/>
    </w:rPr>
  </w:style>
  <w:style w:type="character" w:customStyle="1" w:styleId="Nagwek7Znak">
    <w:name w:val="Nagłówek 7 Znak"/>
    <w:link w:val="Nagwek7"/>
    <w:rsid w:val="00A103FB"/>
    <w:rPr>
      <w:rFonts w:ascii="Garamond" w:eastAsia="Times New Roman" w:hAnsi="Garamond" w:cs="Garamond"/>
      <w:kern w:val="1"/>
      <w:sz w:val="24"/>
      <w:lang w:eastAsia="ar-SA"/>
    </w:rPr>
  </w:style>
  <w:style w:type="character" w:customStyle="1" w:styleId="Nagwek9Znak1">
    <w:name w:val="Nagłówek 9 Znak1"/>
    <w:link w:val="Nagwek9"/>
    <w:rsid w:val="00A103FB"/>
    <w:rPr>
      <w:rFonts w:ascii="Garamond" w:eastAsia="Times New Roman" w:hAnsi="Garamond" w:cs="Garamond"/>
      <w:kern w:val="1"/>
      <w:sz w:val="24"/>
      <w:lang w:eastAsia="ar-SA"/>
    </w:rPr>
  </w:style>
  <w:style w:type="character" w:customStyle="1" w:styleId="WW8Num2z1">
    <w:name w:val="WW8Num2z1"/>
    <w:rsid w:val="00A103FB"/>
    <w:rPr>
      <w:rFonts w:ascii="Courier New" w:hAnsi="Courier New" w:cs="Courier New"/>
    </w:rPr>
  </w:style>
  <w:style w:type="character" w:customStyle="1" w:styleId="WW8Num2z2">
    <w:name w:val="WW8Num2z2"/>
    <w:rsid w:val="00A103FB"/>
  </w:style>
  <w:style w:type="character" w:customStyle="1" w:styleId="WW8Num2z3">
    <w:name w:val="WW8Num2z3"/>
    <w:rsid w:val="00A103FB"/>
  </w:style>
  <w:style w:type="character" w:customStyle="1" w:styleId="WW8Num2z4">
    <w:name w:val="WW8Num2z4"/>
    <w:rsid w:val="00A103FB"/>
  </w:style>
  <w:style w:type="character" w:customStyle="1" w:styleId="WW8Num2z5">
    <w:name w:val="WW8Num2z5"/>
    <w:rsid w:val="00A103FB"/>
  </w:style>
  <w:style w:type="character" w:customStyle="1" w:styleId="WW8Num2z6">
    <w:name w:val="WW8Num2z6"/>
    <w:rsid w:val="00A103FB"/>
  </w:style>
  <w:style w:type="character" w:customStyle="1" w:styleId="WW8Num2z7">
    <w:name w:val="WW8Num2z7"/>
    <w:rsid w:val="00A103FB"/>
  </w:style>
  <w:style w:type="character" w:customStyle="1" w:styleId="WW8Num2z8">
    <w:name w:val="WW8Num2z8"/>
    <w:rsid w:val="00A103FB"/>
  </w:style>
  <w:style w:type="character" w:customStyle="1" w:styleId="WW8Num10z4">
    <w:name w:val="WW8Num10z4"/>
    <w:rsid w:val="00A103FB"/>
  </w:style>
  <w:style w:type="character" w:customStyle="1" w:styleId="WW8Num10z5">
    <w:name w:val="WW8Num10z5"/>
    <w:rsid w:val="00A103FB"/>
  </w:style>
  <w:style w:type="character" w:customStyle="1" w:styleId="WW8Num10z6">
    <w:name w:val="WW8Num10z6"/>
    <w:rsid w:val="00A103FB"/>
  </w:style>
  <w:style w:type="character" w:customStyle="1" w:styleId="WW8Num10z7">
    <w:name w:val="WW8Num10z7"/>
    <w:rsid w:val="00A103FB"/>
  </w:style>
  <w:style w:type="character" w:customStyle="1" w:styleId="WW8Num10z8">
    <w:name w:val="WW8Num10z8"/>
    <w:rsid w:val="00A103FB"/>
  </w:style>
  <w:style w:type="character" w:customStyle="1" w:styleId="WW8Num18z1">
    <w:name w:val="WW8Num18z1"/>
    <w:rsid w:val="00A103FB"/>
  </w:style>
  <w:style w:type="character" w:customStyle="1" w:styleId="WW8Num18z2">
    <w:name w:val="WW8Num18z2"/>
    <w:rsid w:val="00A103FB"/>
  </w:style>
  <w:style w:type="character" w:customStyle="1" w:styleId="WW8Num18z3">
    <w:name w:val="WW8Num18z3"/>
    <w:rsid w:val="00A103FB"/>
  </w:style>
  <w:style w:type="character" w:customStyle="1" w:styleId="WW8Num18z4">
    <w:name w:val="WW8Num18z4"/>
    <w:rsid w:val="00A103FB"/>
  </w:style>
  <w:style w:type="character" w:customStyle="1" w:styleId="WW8Num18z5">
    <w:name w:val="WW8Num18z5"/>
    <w:rsid w:val="00A103FB"/>
  </w:style>
  <w:style w:type="character" w:customStyle="1" w:styleId="WW8Num18z6">
    <w:name w:val="WW8Num18z6"/>
    <w:rsid w:val="00A103FB"/>
  </w:style>
  <w:style w:type="character" w:customStyle="1" w:styleId="WW8Num18z7">
    <w:name w:val="WW8Num18z7"/>
    <w:rsid w:val="00A103FB"/>
  </w:style>
  <w:style w:type="character" w:customStyle="1" w:styleId="WW8Num18z8">
    <w:name w:val="WW8Num18z8"/>
    <w:rsid w:val="00A103FB"/>
  </w:style>
  <w:style w:type="character" w:customStyle="1" w:styleId="WW8Num20z1">
    <w:name w:val="WW8Num20z1"/>
    <w:rsid w:val="00A103FB"/>
    <w:rPr>
      <w:rFonts w:ascii="Courier New" w:hAnsi="Courier New" w:cs="Courier New" w:hint="default"/>
    </w:rPr>
  </w:style>
  <w:style w:type="character" w:customStyle="1" w:styleId="WW8Num28z1">
    <w:name w:val="WW8Num28z1"/>
    <w:rsid w:val="00A103FB"/>
    <w:rPr>
      <w:rFonts w:ascii="Courier New" w:hAnsi="Courier New" w:cs="Courier New" w:hint="default"/>
    </w:rPr>
  </w:style>
  <w:style w:type="character" w:customStyle="1" w:styleId="WW8Num28z2">
    <w:name w:val="WW8Num28z2"/>
    <w:rsid w:val="00A103FB"/>
    <w:rPr>
      <w:rFonts w:ascii="Wingdings" w:hAnsi="Wingdings" w:cs="Wingdings" w:hint="default"/>
    </w:rPr>
  </w:style>
  <w:style w:type="character" w:customStyle="1" w:styleId="Znakiprzypiswdolnych">
    <w:name w:val="Znaki przypisów dolnych"/>
    <w:rsid w:val="00A103FB"/>
    <w:rPr>
      <w:vertAlign w:val="superscript"/>
    </w:rPr>
  </w:style>
  <w:style w:type="character" w:customStyle="1" w:styleId="Tekstpodstawowy2Znak">
    <w:name w:val="Tekst podstawowy 2 Znak"/>
    <w:rsid w:val="00A103FB"/>
    <w:rPr>
      <w:b/>
      <w:bCs/>
      <w:color w:val="FF0000"/>
      <w:sz w:val="24"/>
      <w:szCs w:val="24"/>
    </w:rPr>
  </w:style>
  <w:style w:type="character" w:customStyle="1" w:styleId="Domy3flnaczcionkaakapitu">
    <w:name w:val="Domyś3flna czcionka akapitu"/>
    <w:rsid w:val="00A103FB"/>
  </w:style>
  <w:style w:type="character" w:customStyle="1" w:styleId="TekstpodstawowyZnak">
    <w:name w:val="Tekst podstawowy Znak"/>
    <w:basedOn w:val="Domylnaczcionkaakapitu1"/>
    <w:rsid w:val="00A103FB"/>
  </w:style>
  <w:style w:type="character" w:customStyle="1" w:styleId="TytuZnak">
    <w:name w:val="Tytuł Znak"/>
    <w:rsid w:val="00A103FB"/>
    <w:rPr>
      <w:b/>
      <w:sz w:val="40"/>
    </w:rPr>
  </w:style>
  <w:style w:type="character" w:customStyle="1" w:styleId="spelle">
    <w:name w:val="spelle"/>
    <w:rsid w:val="00A103FB"/>
  </w:style>
  <w:style w:type="character" w:customStyle="1" w:styleId="grame">
    <w:name w:val="grame"/>
    <w:rsid w:val="00A103FB"/>
  </w:style>
  <w:style w:type="paragraph" w:customStyle="1" w:styleId="Nagwek20">
    <w:name w:val="Nagłówek2"/>
    <w:basedOn w:val="Normalny"/>
    <w:next w:val="Tekstpodstawowy"/>
    <w:rsid w:val="00A103FB"/>
    <w:pPr>
      <w:keepNext/>
      <w:autoSpaceDN/>
      <w:spacing w:before="240" w:after="120" w:line="240" w:lineRule="auto"/>
      <w:textAlignment w:val="auto"/>
    </w:pPr>
    <w:rPr>
      <w:rFonts w:ascii="Arial" w:eastAsia="Microsoft YaHei" w:hAnsi="Arial" w:cs="Mangal"/>
      <w:kern w:val="1"/>
      <w:sz w:val="28"/>
      <w:szCs w:val="28"/>
      <w:lang w:eastAsia="ar-SA"/>
    </w:rPr>
  </w:style>
  <w:style w:type="paragraph" w:customStyle="1" w:styleId="Indeks">
    <w:name w:val="Indeks"/>
    <w:basedOn w:val="Normalny"/>
    <w:rsid w:val="00A103FB"/>
    <w:pPr>
      <w:suppressLineNumbers/>
      <w:autoSpaceDN/>
      <w:spacing w:line="240" w:lineRule="auto"/>
      <w:textAlignment w:val="auto"/>
    </w:pPr>
    <w:rPr>
      <w:rFonts w:cs="Mangal"/>
      <w:kern w:val="1"/>
      <w:sz w:val="20"/>
      <w:szCs w:val="20"/>
      <w:lang w:eastAsia="ar-SA"/>
    </w:rPr>
  </w:style>
  <w:style w:type="paragraph" w:customStyle="1" w:styleId="1">
    <w:name w:val="1"/>
    <w:basedOn w:val="Normalny"/>
    <w:next w:val="Nagwek"/>
    <w:rsid w:val="00A103FB"/>
    <w:pPr>
      <w:tabs>
        <w:tab w:val="center" w:pos="4536"/>
        <w:tab w:val="right" w:pos="9072"/>
      </w:tabs>
      <w:autoSpaceDN/>
      <w:spacing w:line="240" w:lineRule="auto"/>
      <w:textAlignment w:val="auto"/>
    </w:pPr>
    <w:rPr>
      <w:kern w:val="1"/>
      <w:sz w:val="20"/>
      <w:szCs w:val="20"/>
      <w:lang w:eastAsia="ar-SA"/>
    </w:rPr>
  </w:style>
  <w:style w:type="paragraph" w:customStyle="1" w:styleId="Tabletext">
    <w:name w:val="Table text"/>
    <w:basedOn w:val="Normalny"/>
    <w:rsid w:val="00A103FB"/>
    <w:pPr>
      <w:keepLines/>
      <w:tabs>
        <w:tab w:val="left" w:pos="1134"/>
        <w:tab w:val="left" w:pos="1701"/>
        <w:tab w:val="left" w:pos="2835"/>
        <w:tab w:val="left" w:pos="5387"/>
        <w:tab w:val="right" w:pos="9356"/>
      </w:tabs>
      <w:autoSpaceDN/>
      <w:spacing w:before="60" w:after="60" w:line="240" w:lineRule="auto"/>
      <w:textAlignment w:val="auto"/>
    </w:pPr>
    <w:rPr>
      <w:rFonts w:ascii="Arial" w:hAnsi="Arial" w:cs="Arial"/>
      <w:kern w:val="1"/>
      <w:sz w:val="20"/>
      <w:szCs w:val="22"/>
      <w:lang w:val="en-GB" w:eastAsia="ar-SA"/>
    </w:rPr>
  </w:style>
  <w:style w:type="paragraph" w:customStyle="1" w:styleId="style">
    <w:name w:val="style"/>
    <w:basedOn w:val="Normalny"/>
    <w:rsid w:val="00A103FB"/>
    <w:pPr>
      <w:autoSpaceDN/>
      <w:spacing w:before="150" w:after="150" w:line="240" w:lineRule="auto"/>
      <w:ind w:left="150" w:right="450"/>
      <w:jc w:val="both"/>
      <w:textAlignment w:val="auto"/>
    </w:pPr>
    <w:rPr>
      <w:rFonts w:ascii="Verdana" w:hAnsi="Verdana" w:cs="Verdana"/>
      <w:color w:val="666666"/>
      <w:kern w:val="1"/>
      <w:sz w:val="18"/>
      <w:szCs w:val="18"/>
      <w:lang w:eastAsia="ar-SA"/>
    </w:rPr>
  </w:style>
  <w:style w:type="paragraph" w:customStyle="1" w:styleId="Lista-kontynuacja1">
    <w:name w:val="Lista - kontynuacja1"/>
    <w:basedOn w:val="Normalny"/>
    <w:rsid w:val="00A103FB"/>
    <w:pPr>
      <w:autoSpaceDN/>
      <w:spacing w:after="120" w:line="240" w:lineRule="auto"/>
      <w:ind w:left="283"/>
      <w:textAlignment w:val="auto"/>
    </w:pPr>
    <w:rPr>
      <w:kern w:val="1"/>
      <w:sz w:val="20"/>
      <w:szCs w:val="20"/>
      <w:lang w:eastAsia="ar-SA"/>
    </w:rPr>
  </w:style>
  <w:style w:type="paragraph" w:customStyle="1" w:styleId="Lista-kontynuacja21">
    <w:name w:val="Lista - kontynuacja 21"/>
    <w:basedOn w:val="Lista-kontynuacja1"/>
    <w:rsid w:val="00A103FB"/>
    <w:pPr>
      <w:spacing w:after="160"/>
      <w:ind w:left="1080" w:hanging="360"/>
    </w:pPr>
  </w:style>
  <w:style w:type="paragraph" w:customStyle="1" w:styleId="Tekstpodstawowy1">
    <w:name w:val="Tekst podstawowy1"/>
    <w:basedOn w:val="Normalny1"/>
    <w:rsid w:val="00A103FB"/>
    <w:pPr>
      <w:spacing w:after="120"/>
    </w:pPr>
    <w:rPr>
      <w:sz w:val="20"/>
      <w:szCs w:val="20"/>
    </w:rPr>
  </w:style>
  <w:style w:type="paragraph" w:customStyle="1" w:styleId="Zawartotabeli">
    <w:name w:val="Zawartość tabeli"/>
    <w:basedOn w:val="Normalny"/>
    <w:rsid w:val="00A103FB"/>
    <w:pPr>
      <w:suppressLineNumbers/>
      <w:autoSpaceDN/>
      <w:spacing w:line="240" w:lineRule="auto"/>
      <w:textAlignment w:val="auto"/>
    </w:pPr>
    <w:rPr>
      <w:kern w:val="1"/>
      <w:sz w:val="20"/>
      <w:szCs w:val="20"/>
      <w:lang w:eastAsia="ar-SA"/>
    </w:rPr>
  </w:style>
  <w:style w:type="paragraph" w:customStyle="1" w:styleId="Nagwektabeli">
    <w:name w:val="Nagłówek tabeli"/>
    <w:basedOn w:val="Zawartotabeli"/>
    <w:rsid w:val="00A103FB"/>
    <w:pPr>
      <w:jc w:val="center"/>
    </w:pPr>
    <w:rPr>
      <w:b/>
      <w:bCs/>
    </w:rPr>
  </w:style>
  <w:style w:type="paragraph" w:customStyle="1" w:styleId="Tekstprzypisudolnego1">
    <w:name w:val="Tekst przypisu dolnego1"/>
    <w:basedOn w:val="Normalny"/>
    <w:rsid w:val="000B18AF"/>
    <w:pPr>
      <w:autoSpaceDN/>
      <w:textAlignment w:val="auto"/>
    </w:pPr>
    <w:rPr>
      <w:kern w:val="1"/>
      <w:sz w:val="20"/>
      <w:szCs w:val="20"/>
      <w:lang w:eastAsia="ar-SA"/>
    </w:rPr>
  </w:style>
  <w:style w:type="character" w:customStyle="1" w:styleId="RTFNum21">
    <w:name w:val="RTF_Num 2 1"/>
    <w:rsid w:val="000B18AF"/>
    <w:rPr>
      <w:rFonts w:ascii="Symbol" w:hAnsi="Symbol"/>
    </w:rPr>
  </w:style>
  <w:style w:type="paragraph" w:customStyle="1" w:styleId="Zawartotabeli0">
    <w:name w:val="Zawarto?? tabeli"/>
    <w:basedOn w:val="Normalny"/>
    <w:rsid w:val="007E5D54"/>
    <w:pPr>
      <w:widowControl w:val="0"/>
      <w:suppressLineNumbers/>
      <w:autoSpaceDN/>
      <w:textAlignment w:val="auto"/>
    </w:pPr>
    <w:rPr>
      <w:rFonts w:eastAsia="Lucida Sans Unicode"/>
      <w:kern w:val="1"/>
      <w:lang w:eastAsia="ar-SA"/>
    </w:rPr>
  </w:style>
  <w:style w:type="paragraph" w:customStyle="1" w:styleId="Normalny10">
    <w:name w:val="Normalny1"/>
    <w:rsid w:val="00585FF6"/>
    <w:pPr>
      <w:suppressAutoHyphens/>
    </w:pPr>
    <w:rPr>
      <w:rFonts w:ascii="Arial" w:eastAsia="Arial Unicode MS" w:hAnsi="Arial" w:cs="Arial Unicode MS"/>
      <w:b/>
      <w:bCs/>
      <w:color w:val="000000"/>
      <w:kern w:val="1"/>
      <w:sz w:val="24"/>
      <w:szCs w:val="24"/>
      <w:u w:color="000000"/>
    </w:rPr>
  </w:style>
  <w:style w:type="paragraph" w:customStyle="1" w:styleId="Adreszwrotnynakopercie1">
    <w:name w:val="Adres zwrotny na kopercie1"/>
    <w:rsid w:val="00585FF6"/>
    <w:pPr>
      <w:suppressAutoHyphens/>
    </w:pPr>
    <w:rPr>
      <w:rFonts w:ascii="Arial" w:eastAsia="Arial Unicode MS" w:hAnsi="Arial" w:cs="Arial Unicode MS"/>
      <w:color w:val="000000"/>
      <w:kern w:val="1"/>
      <w:sz w:val="24"/>
      <w:szCs w:val="24"/>
      <w:u w:color="000000"/>
    </w:rPr>
  </w:style>
  <w:style w:type="paragraph" w:customStyle="1" w:styleId="Domynie">
    <w:name w:val="Domy徑nie"/>
    <w:rsid w:val="00552C7C"/>
    <w:pPr>
      <w:widowControl w:val="0"/>
      <w:autoSpaceDN w:val="0"/>
      <w:adjustRightInd w:val="0"/>
    </w:pPr>
    <w:rPr>
      <w:rFonts w:ascii="Garamond" w:eastAsia="Times New Roman" w:hAnsi="Garamond" w:cs="Garamond"/>
      <w:kern w:val="1"/>
      <w:sz w:val="24"/>
      <w:szCs w:val="24"/>
      <w:lang w:bidi="hi-IN"/>
    </w:rPr>
  </w:style>
  <w:style w:type="paragraph" w:customStyle="1" w:styleId="kropamylniktxt">
    <w:name w:val="kropa myślnik txt"/>
    <w:basedOn w:val="Normalny"/>
    <w:rsid w:val="00552C7C"/>
    <w:pPr>
      <w:tabs>
        <w:tab w:val="left" w:pos="360"/>
      </w:tabs>
      <w:suppressAutoHyphens w:val="0"/>
      <w:autoSpaceDN/>
      <w:spacing w:line="240" w:lineRule="auto"/>
      <w:ind w:left="360"/>
      <w:textAlignment w:val="auto"/>
    </w:pPr>
    <w:rPr>
      <w:rFonts w:ascii="Arial" w:hAnsi="Arial" w:cs="Arial"/>
      <w:kern w:val="0"/>
      <w:sz w:val="18"/>
      <w:szCs w:val="20"/>
      <w:lang w:eastAsia="en-US"/>
    </w:rPr>
  </w:style>
  <w:style w:type="paragraph" w:customStyle="1" w:styleId="Bezodstpw1">
    <w:name w:val="Bez odstępów1"/>
    <w:rsid w:val="00552C7C"/>
    <w:rPr>
      <w:rFonts w:eastAsia="Times New Roman" w:cs="Times New Roman"/>
      <w:sz w:val="24"/>
      <w:szCs w:val="24"/>
    </w:rPr>
  </w:style>
  <w:style w:type="character" w:customStyle="1" w:styleId="TekstprzypisudolnegoZnak">
    <w:name w:val="Tekst przypisu dolnego Znak"/>
    <w:basedOn w:val="Domylnaczcionkaakapitu1"/>
    <w:rsid w:val="00552C7C"/>
  </w:style>
  <w:style w:type="character" w:customStyle="1" w:styleId="NagwekZnak">
    <w:name w:val="Nagłówek Znak"/>
    <w:rsid w:val="00552C7C"/>
  </w:style>
  <w:style w:type="character" w:customStyle="1" w:styleId="Nagwek9Znak">
    <w:name w:val="Nagłówek 9 Znak"/>
    <w:rsid w:val="00552C7C"/>
    <w:rPr>
      <w:rFonts w:ascii="Garamond" w:hAnsi="Garamond" w:cs="Garamond"/>
      <w:sz w:val="24"/>
    </w:rPr>
  </w:style>
  <w:style w:type="paragraph" w:styleId="Tekstpodstawowywcity">
    <w:name w:val="Body Text Indent"/>
    <w:basedOn w:val="Normalny"/>
    <w:link w:val="TekstpodstawowywcityZnak"/>
    <w:uiPriority w:val="99"/>
    <w:unhideWhenUsed/>
    <w:rsid w:val="00ED501F"/>
    <w:pPr>
      <w:spacing w:after="120"/>
      <w:ind w:left="283"/>
    </w:pPr>
  </w:style>
  <w:style w:type="character" w:customStyle="1" w:styleId="TekstpodstawowywcityZnak">
    <w:name w:val="Tekst podstawowy wcięty Znak"/>
    <w:link w:val="Tekstpodstawowywcity"/>
    <w:uiPriority w:val="99"/>
    <w:rsid w:val="00ED501F"/>
    <w:rPr>
      <w:rFonts w:eastAsia="Times New Roman" w:cs="Times New Roman"/>
      <w:kern w:val="3"/>
      <w:sz w:val="24"/>
      <w:szCs w:val="24"/>
      <w:lang w:eastAsia="zh-CN"/>
    </w:rPr>
  </w:style>
  <w:style w:type="character" w:styleId="Pogrubienie">
    <w:name w:val="Strong"/>
    <w:uiPriority w:val="22"/>
    <w:qFormat/>
    <w:rsid w:val="00C27A90"/>
    <w:rPr>
      <w:b/>
      <w:bCs/>
    </w:rPr>
  </w:style>
  <w:style w:type="character" w:customStyle="1" w:styleId="apple-converted-space">
    <w:name w:val="apple-converted-space"/>
    <w:basedOn w:val="Domylnaczcionkaakapitu"/>
    <w:rsid w:val="000D0B85"/>
  </w:style>
  <w:style w:type="paragraph" w:customStyle="1" w:styleId="LO-Normal">
    <w:name w:val="LO-Normal"/>
    <w:rsid w:val="00551E1E"/>
    <w:pPr>
      <w:suppressAutoHyphens/>
      <w:spacing w:line="100" w:lineRule="atLeast"/>
    </w:pPr>
    <w:rPr>
      <w:rFonts w:eastAsia="Times New Roman" w:cs="Times New Roman"/>
      <w:kern w:val="1"/>
      <w:sz w:val="24"/>
      <w:szCs w:val="24"/>
      <w:lang w:eastAsia="zh-CN"/>
    </w:rPr>
  </w:style>
  <w:style w:type="character" w:customStyle="1" w:styleId="czeinternetowe">
    <w:name w:val="Łącze internetowe"/>
    <w:rsid w:val="00445323"/>
    <w:rPr>
      <w:color w:val="0000FF"/>
      <w:u w:val="single"/>
    </w:rPr>
  </w:style>
  <w:style w:type="numbering" w:customStyle="1" w:styleId="Bezlisty1">
    <w:name w:val="Bez listy1"/>
    <w:next w:val="Bezlisty"/>
    <w:semiHidden/>
    <w:rsid w:val="006A3582"/>
  </w:style>
  <w:style w:type="character" w:customStyle="1" w:styleId="WW8Num15z2">
    <w:name w:val="WW8Num15z2"/>
    <w:rsid w:val="006A3582"/>
    <w:rPr>
      <w:color w:val="auto"/>
    </w:rPr>
  </w:style>
  <w:style w:type="character" w:customStyle="1" w:styleId="WW8Num30z2">
    <w:name w:val="WW8Num30z2"/>
    <w:rsid w:val="006A3582"/>
    <w:rPr>
      <w:color w:val="auto"/>
    </w:rPr>
  </w:style>
  <w:style w:type="character" w:customStyle="1" w:styleId="WW8Num42z2">
    <w:name w:val="WW8Num42z2"/>
    <w:rsid w:val="006A3582"/>
    <w:rPr>
      <w:b w:val="0"/>
    </w:rPr>
  </w:style>
  <w:style w:type="character" w:customStyle="1" w:styleId="Nagwek3Znak">
    <w:name w:val="Nagłówek 3 Znak"/>
    <w:rsid w:val="006A3582"/>
    <w:rPr>
      <w:b/>
      <w:bCs/>
      <w:sz w:val="24"/>
      <w:szCs w:val="24"/>
      <w:lang w:val="en-US"/>
    </w:rPr>
  </w:style>
  <w:style w:type="character" w:customStyle="1" w:styleId="Tekstpodstawowy3Znak">
    <w:name w:val="Tekst podstawowy 3 Znak"/>
    <w:rsid w:val="006A3582"/>
    <w:rPr>
      <w:sz w:val="24"/>
      <w:szCs w:val="22"/>
    </w:rPr>
  </w:style>
  <w:style w:type="character" w:customStyle="1" w:styleId="PodtytuZnak">
    <w:name w:val="Podtytuł Znak"/>
    <w:rsid w:val="006A3582"/>
    <w:rPr>
      <w:b/>
      <w:bCs/>
      <w:sz w:val="28"/>
      <w:szCs w:val="24"/>
    </w:rPr>
  </w:style>
  <w:style w:type="character" w:customStyle="1" w:styleId="StopkaZnak">
    <w:name w:val="Stopka Znak"/>
    <w:uiPriority w:val="99"/>
    <w:qFormat/>
    <w:rsid w:val="006A3582"/>
    <w:rPr>
      <w:sz w:val="22"/>
      <w:szCs w:val="22"/>
    </w:rPr>
  </w:style>
  <w:style w:type="character" w:customStyle="1" w:styleId="TekstdymkaZnak">
    <w:name w:val="Tekst dymka Znak"/>
    <w:rsid w:val="006A3582"/>
    <w:rPr>
      <w:rFonts w:ascii="Tahoma" w:hAnsi="Tahoma" w:cs="Tahoma"/>
      <w:sz w:val="16"/>
      <w:szCs w:val="16"/>
    </w:rPr>
  </w:style>
  <w:style w:type="character" w:customStyle="1" w:styleId="Nagwek1Znak">
    <w:name w:val="Nagłówek 1 Znak"/>
    <w:rsid w:val="006A3582"/>
    <w:rPr>
      <w:rFonts w:ascii="Cambria" w:eastAsia="Times New Roman" w:hAnsi="Cambria" w:cs="Times New Roman"/>
      <w:b/>
      <w:bCs/>
      <w:kern w:val="1"/>
      <w:sz w:val="32"/>
      <w:szCs w:val="32"/>
    </w:rPr>
  </w:style>
  <w:style w:type="character" w:customStyle="1" w:styleId="h2">
    <w:name w:val="h2"/>
    <w:rsid w:val="006A3582"/>
  </w:style>
  <w:style w:type="character" w:customStyle="1" w:styleId="Nagwek2Znak">
    <w:name w:val="Nagłówek 2 Znak"/>
    <w:rsid w:val="006A3582"/>
    <w:rPr>
      <w:rFonts w:ascii="Cambria" w:eastAsia="Times New Roman" w:hAnsi="Cambria" w:cs="Times New Roman"/>
      <w:b/>
      <w:bCs/>
      <w:i/>
      <w:iCs/>
      <w:sz w:val="28"/>
      <w:szCs w:val="28"/>
    </w:rPr>
  </w:style>
  <w:style w:type="character" w:customStyle="1" w:styleId="highlightselected">
    <w:name w:val="highlight selected"/>
    <w:basedOn w:val="Domylnaczcionkaakapitu1"/>
    <w:rsid w:val="006A3582"/>
  </w:style>
  <w:style w:type="paragraph" w:customStyle="1" w:styleId="Tekstpodstawowy32">
    <w:name w:val="Tekst podstawowy 32"/>
    <w:basedOn w:val="Normalny"/>
    <w:rsid w:val="006A3582"/>
    <w:pPr>
      <w:autoSpaceDN/>
      <w:spacing w:line="240" w:lineRule="auto"/>
      <w:jc w:val="both"/>
      <w:textAlignment w:val="auto"/>
    </w:pPr>
    <w:rPr>
      <w:kern w:val="0"/>
      <w:szCs w:val="22"/>
      <w:lang w:eastAsia="ar-SA"/>
    </w:rPr>
  </w:style>
  <w:style w:type="paragraph" w:customStyle="1" w:styleId="Tekstblokowy1">
    <w:name w:val="Tekst blokowy1"/>
    <w:basedOn w:val="Normalny"/>
    <w:rsid w:val="006A3582"/>
    <w:pPr>
      <w:tabs>
        <w:tab w:val="left" w:pos="1125"/>
      </w:tabs>
      <w:overflowPunct w:val="0"/>
      <w:autoSpaceDE w:val="0"/>
      <w:autoSpaceDN/>
      <w:spacing w:line="240" w:lineRule="auto"/>
      <w:ind w:left="1125" w:right="-157" w:hanging="420"/>
      <w:jc w:val="both"/>
      <w:textAlignment w:val="auto"/>
    </w:pPr>
    <w:rPr>
      <w:kern w:val="0"/>
      <w:sz w:val="22"/>
      <w:szCs w:val="20"/>
      <w:lang w:eastAsia="ar-SA"/>
    </w:rPr>
  </w:style>
  <w:style w:type="paragraph" w:customStyle="1" w:styleId="Akapitzlist1">
    <w:name w:val="Akapit z listą1"/>
    <w:aliases w:val="normalny tekst,Akapit z listą3,Obiekt,BulletC,Akapit z listą31,NOWY,Akapit z listą32,CW_Lista,Akapit z listą2,Numerowanie,Akapit z listą BS,sw tekst,Kolorowa lista — akcent 11,List Paragraph"/>
    <w:basedOn w:val="Normalny"/>
    <w:link w:val="ListParagraphChar"/>
    <w:qFormat/>
    <w:rsid w:val="006A3582"/>
    <w:pPr>
      <w:autoSpaceDN/>
      <w:spacing w:line="240" w:lineRule="auto"/>
      <w:ind w:left="720"/>
      <w:jc w:val="both"/>
      <w:textAlignment w:val="auto"/>
    </w:pPr>
    <w:rPr>
      <w:kern w:val="0"/>
      <w:lang w:eastAsia="ar-SA"/>
    </w:rPr>
  </w:style>
  <w:style w:type="paragraph" w:customStyle="1" w:styleId="Data1">
    <w:name w:val="Data1"/>
    <w:basedOn w:val="Normalny"/>
    <w:next w:val="Normalny"/>
    <w:rsid w:val="006A3582"/>
    <w:pPr>
      <w:autoSpaceDN/>
      <w:spacing w:line="240" w:lineRule="auto"/>
      <w:textAlignment w:val="auto"/>
    </w:pPr>
    <w:rPr>
      <w:kern w:val="0"/>
      <w:sz w:val="22"/>
      <w:szCs w:val="22"/>
      <w:lang w:eastAsia="ar-SA"/>
    </w:rPr>
  </w:style>
  <w:style w:type="table" w:styleId="Tabela-Siatka">
    <w:name w:val="Table Grid"/>
    <w:basedOn w:val="Standardowy"/>
    <w:rsid w:val="006A3582"/>
    <w:pPr>
      <w:suppressAutoHyphens/>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rsid w:val="006A3582"/>
    <w:rPr>
      <w:color w:val="800080"/>
      <w:u w:val="single"/>
    </w:rPr>
  </w:style>
  <w:style w:type="paragraph" w:customStyle="1" w:styleId="xl63">
    <w:name w:val="xl6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4">
    <w:name w:val="xl6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5">
    <w:name w:val="xl6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6">
    <w:name w:val="xl6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7">
    <w:name w:val="xl6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8">
    <w:name w:val="xl68"/>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9">
    <w:name w:val="xl69"/>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0">
    <w:name w:val="xl7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top"/>
    </w:pPr>
    <w:rPr>
      <w:rFonts w:ascii="Arial" w:hAnsi="Arial" w:cs="Arial"/>
      <w:color w:val="FF0000"/>
      <w:kern w:val="0"/>
      <w:sz w:val="20"/>
      <w:szCs w:val="20"/>
      <w:lang w:eastAsia="pl-PL"/>
    </w:rPr>
  </w:style>
  <w:style w:type="paragraph" w:customStyle="1" w:styleId="xl71">
    <w:name w:val="xl7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72">
    <w:name w:val="xl72"/>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center"/>
    </w:pPr>
    <w:rPr>
      <w:rFonts w:ascii="Arial" w:hAnsi="Arial" w:cs="Arial"/>
      <w:color w:val="FF0000"/>
      <w:kern w:val="0"/>
      <w:sz w:val="20"/>
      <w:szCs w:val="20"/>
      <w:lang w:eastAsia="pl-PL"/>
    </w:rPr>
  </w:style>
  <w:style w:type="paragraph" w:customStyle="1" w:styleId="xl73">
    <w:name w:val="xl7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74">
    <w:name w:val="xl7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5">
    <w:name w:val="xl7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6">
    <w:name w:val="xl7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7">
    <w:name w:val="xl7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33CCCC"/>
      <w:kern w:val="0"/>
      <w:sz w:val="20"/>
      <w:szCs w:val="20"/>
      <w:lang w:eastAsia="pl-PL"/>
    </w:rPr>
  </w:style>
  <w:style w:type="paragraph" w:customStyle="1" w:styleId="xl78">
    <w:name w:val="xl78"/>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79">
    <w:name w:val="xl79"/>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80">
    <w:name w:val="xl8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81">
    <w:name w:val="xl8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82">
    <w:name w:val="xl82"/>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numbering" w:customStyle="1" w:styleId="WWOutlineListStyle">
    <w:name w:val="WW_OutlineListStyle"/>
    <w:basedOn w:val="Bezlisty"/>
    <w:rsid w:val="000D2291"/>
    <w:pPr>
      <w:numPr>
        <w:numId w:val="121"/>
      </w:numPr>
    </w:pPr>
  </w:style>
  <w:style w:type="paragraph" w:customStyle="1" w:styleId="Akapitzlist10">
    <w:name w:val="Akapit z listą1"/>
    <w:basedOn w:val="Standard"/>
    <w:rsid w:val="000D2291"/>
    <w:pPr>
      <w:spacing w:line="100" w:lineRule="atLeast"/>
      <w:ind w:left="708"/>
      <w:jc w:val="both"/>
    </w:pPr>
    <w:rPr>
      <w:sz w:val="20"/>
      <w:szCs w:val="20"/>
    </w:rPr>
  </w:style>
  <w:style w:type="character" w:customStyle="1" w:styleId="st">
    <w:name w:val="st"/>
    <w:basedOn w:val="Domylnaczcionkaakapitu"/>
    <w:rsid w:val="000D2291"/>
  </w:style>
  <w:style w:type="character" w:styleId="Uwydatnienie">
    <w:name w:val="Emphasis"/>
    <w:qFormat/>
    <w:rsid w:val="000D2291"/>
    <w:rPr>
      <w:i/>
      <w:iCs/>
    </w:rPr>
  </w:style>
  <w:style w:type="paragraph" w:customStyle="1" w:styleId="western">
    <w:name w:val="western"/>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2"/>
      <w:szCs w:val="22"/>
    </w:rPr>
  </w:style>
  <w:style w:type="paragraph" w:customStyle="1" w:styleId="western1">
    <w:name w:val="western1"/>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0"/>
      <w:szCs w:val="20"/>
    </w:rPr>
  </w:style>
  <w:style w:type="paragraph" w:customStyle="1" w:styleId="TekstpodstawowyGaramond">
    <w:name w:val="Tekst podstawowy + Garamond"/>
    <w:aliases w:val="10 pt,Wyjustowany,Po:  0 pt,Interlinia:  Wiel..."/>
    <w:basedOn w:val="NormalnyWeb"/>
    <w:rsid w:val="001631D3"/>
    <w:pPr>
      <w:widowControl/>
      <w:tabs>
        <w:tab w:val="left" w:pos="466"/>
      </w:tabs>
      <w:suppressAutoHyphens w:val="0"/>
      <w:autoSpaceDN/>
      <w:spacing w:before="0" w:after="0" w:line="276" w:lineRule="auto"/>
      <w:jc w:val="both"/>
      <w:textAlignment w:val="auto"/>
    </w:pPr>
    <w:rPr>
      <w:rFonts w:eastAsia="SimSun"/>
      <w:kern w:val="0"/>
      <w:sz w:val="20"/>
      <w:szCs w:val="20"/>
    </w:rPr>
  </w:style>
  <w:style w:type="paragraph" w:customStyle="1" w:styleId="p1">
    <w:name w:val="p1"/>
    <w:basedOn w:val="Normalny"/>
    <w:rsid w:val="002D3B17"/>
    <w:pPr>
      <w:autoSpaceDN/>
      <w:spacing w:before="100" w:after="100" w:line="240" w:lineRule="auto"/>
      <w:textAlignment w:val="auto"/>
    </w:pPr>
    <w:rPr>
      <w:rFonts w:ascii="Garamond" w:hAnsi="Garamond" w:cs="Garamond"/>
      <w:kern w:val="0"/>
      <w:sz w:val="20"/>
      <w:szCs w:val="20"/>
    </w:rPr>
  </w:style>
  <w:style w:type="character" w:customStyle="1" w:styleId="ListParagraphChar">
    <w:name w:val="List Paragraph Char"/>
    <w:aliases w:val="normalny tekst Char,Akapit z listą3 Char,Obiekt Char,BulletC Char,Akapit z listą31 Char,NOWY Char,Akapit z listą32 Char,CW_Lista Char,Akapit z listą2 Char,Numerowanie Char,Akapit z listą BS Char,sw tekst Char"/>
    <w:link w:val="Akapitzlist1"/>
    <w:locked/>
    <w:rsid w:val="00CB4287"/>
    <w:rPr>
      <w:rFonts w:eastAsia="Times New Roman" w:cs="Times New Roman"/>
      <w:sz w:val="24"/>
      <w:szCs w:val="24"/>
      <w:lang w:eastAsia="ar-SA"/>
    </w:rPr>
  </w:style>
  <w:style w:type="character" w:customStyle="1" w:styleId="markedcontent">
    <w:name w:val="markedcontent"/>
    <w:basedOn w:val="Domylnaczcionkaakapitu"/>
    <w:rsid w:val="009F4D58"/>
  </w:style>
  <w:style w:type="character" w:styleId="Nierozpoznanawzmianka">
    <w:name w:val="Unresolved Mention"/>
    <w:uiPriority w:val="99"/>
    <w:semiHidden/>
    <w:unhideWhenUsed/>
    <w:rsid w:val="002E01A5"/>
    <w:rPr>
      <w:color w:val="605E5C"/>
      <w:shd w:val="clear" w:color="auto" w:fill="E1DFDD"/>
    </w:rPr>
  </w:style>
  <w:style w:type="character" w:customStyle="1" w:styleId="hgkelc">
    <w:name w:val="hgkelc"/>
    <w:basedOn w:val="Domylnaczcionkaakapitu"/>
    <w:rsid w:val="00CD3229"/>
  </w:style>
  <w:style w:type="numbering" w:customStyle="1" w:styleId="WWNum5">
    <w:name w:val="WWNum5"/>
    <w:basedOn w:val="Bezlisty"/>
    <w:rsid w:val="009046AB"/>
  </w:style>
  <w:style w:type="numbering" w:customStyle="1" w:styleId="WWNum6">
    <w:name w:val="WWNum6"/>
    <w:basedOn w:val="Bezlisty"/>
    <w:rsid w:val="009046AB"/>
  </w:style>
  <w:style w:type="numbering" w:customStyle="1" w:styleId="WWNum7">
    <w:name w:val="WWNum7"/>
    <w:basedOn w:val="Bezlisty"/>
    <w:rsid w:val="009046AB"/>
  </w:style>
  <w:style w:type="numbering" w:customStyle="1" w:styleId="WWNum8">
    <w:name w:val="WWNum8"/>
    <w:basedOn w:val="Bezlisty"/>
    <w:rsid w:val="009046AB"/>
  </w:style>
  <w:style w:type="numbering" w:customStyle="1" w:styleId="WWNum9">
    <w:name w:val="WWNum9"/>
    <w:basedOn w:val="Bezlisty"/>
    <w:rsid w:val="009046AB"/>
  </w:style>
  <w:style w:type="numbering" w:customStyle="1" w:styleId="WWNum17">
    <w:name w:val="WWNum17"/>
    <w:basedOn w:val="Bezlisty"/>
    <w:rsid w:val="009046AB"/>
    <w:pPr>
      <w:numPr>
        <w:numId w:val="99"/>
      </w:numPr>
    </w:pPr>
  </w:style>
  <w:style w:type="numbering" w:customStyle="1" w:styleId="WWNum10">
    <w:name w:val="WWNum10"/>
    <w:basedOn w:val="Bezlisty"/>
    <w:rsid w:val="009046AB"/>
    <w:pPr>
      <w:numPr>
        <w:numId w:val="100"/>
      </w:numPr>
    </w:pPr>
  </w:style>
  <w:style w:type="numbering" w:customStyle="1" w:styleId="WWNum11">
    <w:name w:val="WWNum11"/>
    <w:basedOn w:val="Bezlisty"/>
    <w:rsid w:val="009046AB"/>
    <w:pPr>
      <w:numPr>
        <w:numId w:val="101"/>
      </w:numPr>
    </w:pPr>
  </w:style>
  <w:style w:type="numbering" w:customStyle="1" w:styleId="WWNum21">
    <w:name w:val="WWNum21"/>
    <w:basedOn w:val="Bezlisty"/>
    <w:rsid w:val="009046AB"/>
    <w:pPr>
      <w:numPr>
        <w:numId w:val="102"/>
      </w:numPr>
    </w:pPr>
  </w:style>
  <w:style w:type="numbering" w:customStyle="1" w:styleId="WWNum22">
    <w:name w:val="WWNum22"/>
    <w:basedOn w:val="Bezlisty"/>
    <w:rsid w:val="009046AB"/>
    <w:pPr>
      <w:numPr>
        <w:numId w:val="103"/>
      </w:numPr>
    </w:pPr>
  </w:style>
  <w:style w:type="numbering" w:customStyle="1" w:styleId="WWNum12">
    <w:name w:val="WWNum12"/>
    <w:basedOn w:val="Bezlisty"/>
    <w:rsid w:val="009046AB"/>
    <w:pPr>
      <w:numPr>
        <w:numId w:val="104"/>
      </w:numPr>
    </w:pPr>
  </w:style>
  <w:style w:type="numbering" w:customStyle="1" w:styleId="WWNum13">
    <w:name w:val="WWNum13"/>
    <w:basedOn w:val="Bezlisty"/>
    <w:rsid w:val="009046AB"/>
    <w:pPr>
      <w:numPr>
        <w:numId w:val="105"/>
      </w:numPr>
    </w:pPr>
  </w:style>
  <w:style w:type="numbering" w:customStyle="1" w:styleId="Bezlisty2">
    <w:name w:val="Bez listy2"/>
    <w:next w:val="Bezlisty"/>
    <w:uiPriority w:val="99"/>
    <w:semiHidden/>
    <w:unhideWhenUsed/>
    <w:rsid w:val="005D18CE"/>
  </w:style>
  <w:style w:type="character" w:customStyle="1" w:styleId="WW8Num14z4">
    <w:name w:val="WW8Num14z4"/>
    <w:rsid w:val="005D18CE"/>
  </w:style>
  <w:style w:type="character" w:customStyle="1" w:styleId="WW8Num14z5">
    <w:name w:val="WW8Num14z5"/>
    <w:rsid w:val="005D18CE"/>
  </w:style>
  <w:style w:type="character" w:customStyle="1" w:styleId="WW8Num14z6">
    <w:name w:val="WW8Num14z6"/>
    <w:rsid w:val="005D18CE"/>
  </w:style>
  <w:style w:type="character" w:customStyle="1" w:styleId="WW8Num14z7">
    <w:name w:val="WW8Num14z7"/>
    <w:rsid w:val="005D18CE"/>
  </w:style>
  <w:style w:type="character" w:customStyle="1" w:styleId="WW8Num14z8">
    <w:name w:val="WW8Num14z8"/>
    <w:rsid w:val="005D18CE"/>
  </w:style>
  <w:style w:type="character" w:customStyle="1" w:styleId="WW8Num15z1">
    <w:name w:val="WW8Num15z1"/>
    <w:rsid w:val="005D18CE"/>
  </w:style>
  <w:style w:type="character" w:customStyle="1" w:styleId="WW8Num15z3">
    <w:name w:val="WW8Num15z3"/>
    <w:rsid w:val="005D18CE"/>
  </w:style>
  <w:style w:type="character" w:customStyle="1" w:styleId="WW8Num15z4">
    <w:name w:val="WW8Num15z4"/>
    <w:rsid w:val="005D18CE"/>
  </w:style>
  <w:style w:type="character" w:customStyle="1" w:styleId="WW8Num15z5">
    <w:name w:val="WW8Num15z5"/>
    <w:rsid w:val="005D18CE"/>
  </w:style>
  <w:style w:type="character" w:customStyle="1" w:styleId="WW8Num15z6">
    <w:name w:val="WW8Num15z6"/>
    <w:rsid w:val="005D18CE"/>
  </w:style>
  <w:style w:type="character" w:customStyle="1" w:styleId="WW8Num15z7">
    <w:name w:val="WW8Num15z7"/>
    <w:rsid w:val="005D18CE"/>
  </w:style>
  <w:style w:type="character" w:customStyle="1" w:styleId="WW8Num15z8">
    <w:name w:val="WW8Num15z8"/>
    <w:rsid w:val="005D18CE"/>
  </w:style>
  <w:style w:type="character" w:customStyle="1" w:styleId="WW8Num16z1">
    <w:name w:val="WW8Num16z1"/>
    <w:rsid w:val="005D18CE"/>
  </w:style>
  <w:style w:type="character" w:customStyle="1" w:styleId="WW8Num16z2">
    <w:name w:val="WW8Num16z2"/>
    <w:rsid w:val="005D18CE"/>
  </w:style>
  <w:style w:type="character" w:customStyle="1" w:styleId="WW8Num16z3">
    <w:name w:val="WW8Num16z3"/>
    <w:rsid w:val="005D18CE"/>
  </w:style>
  <w:style w:type="character" w:customStyle="1" w:styleId="WW8Num16z4">
    <w:name w:val="WW8Num16z4"/>
    <w:rsid w:val="005D18CE"/>
  </w:style>
  <w:style w:type="character" w:customStyle="1" w:styleId="WW8Num16z5">
    <w:name w:val="WW8Num16z5"/>
    <w:rsid w:val="005D18CE"/>
  </w:style>
  <w:style w:type="character" w:customStyle="1" w:styleId="WW8Num16z6">
    <w:name w:val="WW8Num16z6"/>
    <w:rsid w:val="005D18CE"/>
  </w:style>
  <w:style w:type="character" w:customStyle="1" w:styleId="WW8Num16z7">
    <w:name w:val="WW8Num16z7"/>
    <w:rsid w:val="005D18CE"/>
  </w:style>
  <w:style w:type="character" w:customStyle="1" w:styleId="WW8Num16z8">
    <w:name w:val="WW8Num16z8"/>
    <w:rsid w:val="005D18CE"/>
  </w:style>
  <w:style w:type="character" w:customStyle="1" w:styleId="Znakinumeracji">
    <w:name w:val="Znaki numeracji"/>
    <w:rsid w:val="005D18CE"/>
  </w:style>
  <w:style w:type="character" w:customStyle="1" w:styleId="ListLabel8">
    <w:name w:val="ListLabel 8"/>
    <w:rsid w:val="005D18CE"/>
    <w:rPr>
      <w:rFonts w:cs="Symbol"/>
    </w:rPr>
  </w:style>
  <w:style w:type="character" w:customStyle="1" w:styleId="ListLabel9">
    <w:name w:val="ListLabel 9"/>
    <w:rsid w:val="005D18CE"/>
    <w:rPr>
      <w:rFonts w:cs="Courier New"/>
    </w:rPr>
  </w:style>
  <w:style w:type="character" w:customStyle="1" w:styleId="ListLabel10">
    <w:name w:val="ListLabel 10"/>
    <w:rsid w:val="005D18CE"/>
    <w:rPr>
      <w:rFonts w:cs="Wingdings"/>
    </w:rPr>
  </w:style>
  <w:style w:type="character" w:customStyle="1" w:styleId="ListLabel11">
    <w:name w:val="ListLabel 11"/>
    <w:rsid w:val="005D18CE"/>
    <w:rPr>
      <w:rFonts w:cs="Symbol"/>
    </w:rPr>
  </w:style>
  <w:style w:type="character" w:customStyle="1" w:styleId="ListLabel12">
    <w:name w:val="ListLabel 12"/>
    <w:rsid w:val="005D18CE"/>
    <w:rPr>
      <w:rFonts w:cs="Courier New"/>
    </w:rPr>
  </w:style>
  <w:style w:type="character" w:customStyle="1" w:styleId="ListLabel13">
    <w:name w:val="ListLabel 13"/>
    <w:rsid w:val="005D18CE"/>
    <w:rPr>
      <w:rFonts w:cs="Wingdings"/>
    </w:rPr>
  </w:style>
  <w:style w:type="character" w:customStyle="1" w:styleId="ListLabel14">
    <w:name w:val="ListLabel 14"/>
    <w:rsid w:val="005D18CE"/>
    <w:rPr>
      <w:rFonts w:cs="Symbol"/>
    </w:rPr>
  </w:style>
  <w:style w:type="character" w:customStyle="1" w:styleId="ListLabel15">
    <w:name w:val="ListLabel 15"/>
    <w:rsid w:val="005D18CE"/>
    <w:rPr>
      <w:rFonts w:cs="Courier New"/>
    </w:rPr>
  </w:style>
  <w:style w:type="character" w:customStyle="1" w:styleId="ListLabel16">
    <w:name w:val="ListLabel 16"/>
    <w:rsid w:val="005D18CE"/>
    <w:rPr>
      <w:rFonts w:cs="Wingdings"/>
    </w:rPr>
  </w:style>
  <w:style w:type="character" w:customStyle="1" w:styleId="ListLabel17">
    <w:name w:val="ListLabel 17"/>
    <w:rsid w:val="005D18CE"/>
    <w:rPr>
      <w:rFonts w:cs="Symbol"/>
    </w:rPr>
  </w:style>
  <w:style w:type="character" w:customStyle="1" w:styleId="ListLabel18">
    <w:name w:val="ListLabel 18"/>
    <w:rsid w:val="005D18CE"/>
    <w:rPr>
      <w:rFonts w:cs="Courier New"/>
    </w:rPr>
  </w:style>
  <w:style w:type="character" w:customStyle="1" w:styleId="ListLabel19">
    <w:name w:val="ListLabel 19"/>
    <w:rsid w:val="005D18CE"/>
    <w:rPr>
      <w:rFonts w:cs="Wingdings"/>
    </w:rPr>
  </w:style>
  <w:style w:type="character" w:customStyle="1" w:styleId="ListLabel20">
    <w:name w:val="ListLabel 20"/>
    <w:rsid w:val="005D18CE"/>
    <w:rPr>
      <w:rFonts w:cs="Symbol"/>
    </w:rPr>
  </w:style>
  <w:style w:type="character" w:customStyle="1" w:styleId="ListLabel21">
    <w:name w:val="ListLabel 21"/>
    <w:rsid w:val="005D18CE"/>
    <w:rPr>
      <w:rFonts w:cs="Courier New"/>
    </w:rPr>
  </w:style>
  <w:style w:type="character" w:customStyle="1" w:styleId="ListLabel22">
    <w:name w:val="ListLabel 22"/>
    <w:rsid w:val="005D18CE"/>
    <w:rPr>
      <w:rFonts w:cs="Wingdings"/>
    </w:rPr>
  </w:style>
  <w:style w:type="character" w:customStyle="1" w:styleId="ListLabel23">
    <w:name w:val="ListLabel 23"/>
    <w:rsid w:val="005D18CE"/>
    <w:rPr>
      <w:rFonts w:cs="Symbol"/>
    </w:rPr>
  </w:style>
  <w:style w:type="character" w:customStyle="1" w:styleId="ListLabel24">
    <w:name w:val="ListLabel 24"/>
    <w:rsid w:val="005D18CE"/>
    <w:rPr>
      <w:rFonts w:cs="Courier New"/>
    </w:rPr>
  </w:style>
  <w:style w:type="character" w:customStyle="1" w:styleId="ListLabel25">
    <w:name w:val="ListLabel 25"/>
    <w:rsid w:val="005D18CE"/>
    <w:rPr>
      <w:rFonts w:cs="Wingdings"/>
    </w:rPr>
  </w:style>
  <w:style w:type="character" w:customStyle="1" w:styleId="Znakiwypunktowania">
    <w:name w:val="Znaki wypunktowania"/>
    <w:rsid w:val="005D18CE"/>
    <w:rPr>
      <w:rFonts w:ascii="OpenSymbol" w:eastAsia="OpenSymbol" w:hAnsi="OpenSymbol" w:cs="OpenSymbol"/>
    </w:rPr>
  </w:style>
  <w:style w:type="character" w:customStyle="1" w:styleId="ListLabel26">
    <w:name w:val="ListLabel 26"/>
    <w:rsid w:val="005D18CE"/>
    <w:rPr>
      <w:b/>
    </w:rPr>
  </w:style>
  <w:style w:type="paragraph" w:styleId="Legenda">
    <w:name w:val="caption"/>
    <w:basedOn w:val="Normalny"/>
    <w:qFormat/>
    <w:rsid w:val="005D18CE"/>
    <w:pPr>
      <w:suppressLineNumbers/>
      <w:autoSpaceDN/>
      <w:spacing w:before="120" w:after="120" w:line="240" w:lineRule="auto"/>
      <w:textAlignment w:val="auto"/>
    </w:pPr>
    <w:rPr>
      <w:rFonts w:cs="Arial"/>
      <w:i/>
      <w:iCs/>
      <w:kern w:val="0"/>
    </w:rPr>
  </w:style>
  <w:style w:type="paragraph" w:customStyle="1" w:styleId="Tekstpodstawowywcity21">
    <w:name w:val="Tekst podstawowy wcięty 21"/>
    <w:basedOn w:val="Normalny"/>
    <w:rsid w:val="005D18CE"/>
    <w:pPr>
      <w:autoSpaceDN/>
      <w:spacing w:line="240" w:lineRule="auto"/>
      <w:ind w:left="180" w:hanging="180"/>
      <w:textAlignment w:val="auto"/>
    </w:pPr>
    <w:rPr>
      <w:rFonts w:ascii="Verdana" w:hAnsi="Verdana" w:cs="Arial"/>
      <w:kern w:val="0"/>
      <w:sz w:val="18"/>
      <w:szCs w:val="18"/>
    </w:rPr>
  </w:style>
  <w:style w:type="numbering" w:customStyle="1" w:styleId="Bezlisty3">
    <w:name w:val="Bez listy3"/>
    <w:next w:val="Bezlisty"/>
    <w:uiPriority w:val="99"/>
    <w:semiHidden/>
    <w:unhideWhenUsed/>
    <w:rsid w:val="005D18CE"/>
  </w:style>
  <w:style w:type="paragraph" w:customStyle="1" w:styleId="Tekstpodstawowy22">
    <w:name w:val="Tekst podstawowy 22"/>
    <w:basedOn w:val="Normalny"/>
    <w:rsid w:val="005D18CE"/>
    <w:pPr>
      <w:autoSpaceDN/>
      <w:spacing w:line="240" w:lineRule="auto"/>
      <w:textAlignment w:val="auto"/>
    </w:pPr>
    <w:rPr>
      <w:b/>
      <w:bCs/>
      <w:color w:val="FF0000"/>
      <w:kern w:val="0"/>
    </w:rPr>
  </w:style>
  <w:style w:type="paragraph" w:customStyle="1" w:styleId="NormalnyWeb1">
    <w:name w:val="Normalny (Web)1"/>
    <w:basedOn w:val="Normalny"/>
    <w:rsid w:val="005D18CE"/>
    <w:pPr>
      <w:widowControl w:val="0"/>
      <w:autoSpaceDN/>
      <w:spacing w:before="280" w:after="280" w:line="240" w:lineRule="auto"/>
      <w:textAlignment w:val="auto"/>
    </w:pPr>
    <w:rPr>
      <w:rFonts w:eastAsia="Lucida Sans Unicode"/>
      <w:kern w:val="0"/>
    </w:rPr>
  </w:style>
  <w:style w:type="numbering" w:customStyle="1" w:styleId="Bezlisty4">
    <w:name w:val="Bez listy4"/>
    <w:next w:val="Bezlisty"/>
    <w:uiPriority w:val="99"/>
    <w:semiHidden/>
    <w:unhideWhenUsed/>
    <w:rsid w:val="005D18CE"/>
  </w:style>
  <w:style w:type="paragraph" w:customStyle="1" w:styleId="Tekstdymka1">
    <w:name w:val="Tekst dymka1"/>
    <w:basedOn w:val="Normalny"/>
    <w:rsid w:val="005D18CE"/>
    <w:pPr>
      <w:autoSpaceDN/>
      <w:spacing w:line="240" w:lineRule="auto"/>
      <w:textAlignment w:val="auto"/>
    </w:pPr>
    <w:rPr>
      <w:rFonts w:ascii="Tahoma" w:hAnsi="Tahoma" w:cs="Tahoma"/>
      <w:kern w:val="0"/>
      <w:sz w:val="16"/>
      <w:szCs w:val="16"/>
    </w:rPr>
  </w:style>
  <w:style w:type="paragraph" w:customStyle="1" w:styleId="Bezodstpw10">
    <w:name w:val="Bez odstępów1"/>
    <w:rsid w:val="005D18CE"/>
    <w:pPr>
      <w:suppressAutoHyphens/>
    </w:pPr>
    <w:rPr>
      <w:rFonts w:ascii="Calibri" w:eastAsia="Calibri" w:hAnsi="Calibri" w:cs="Calibri"/>
      <w:sz w:val="22"/>
      <w:lang w:eastAsia="zh-CN"/>
    </w:rPr>
  </w:style>
  <w:style w:type="paragraph" w:customStyle="1" w:styleId="NormalnyWeb10">
    <w:name w:val="Normalny (Web)1"/>
    <w:basedOn w:val="Normalny"/>
    <w:rsid w:val="005D18CE"/>
    <w:pPr>
      <w:widowControl w:val="0"/>
      <w:autoSpaceDN/>
      <w:spacing w:before="280" w:after="280" w:line="240" w:lineRule="auto"/>
      <w:textAlignment w:val="auto"/>
    </w:pPr>
    <w:rPr>
      <w:rFonts w:eastAsia="Lucida Sans Unicode"/>
      <w:kern w:val="0"/>
    </w:rPr>
  </w:style>
  <w:style w:type="character" w:customStyle="1" w:styleId="FontStyle18">
    <w:name w:val="Font Style18"/>
    <w:rsid w:val="005D18CE"/>
    <w:rPr>
      <w:rFonts w:ascii="Arial" w:hAnsi="Arial" w:cs="Arial" w:hint="default"/>
      <w:color w:val="000000"/>
      <w:sz w:val="18"/>
      <w:szCs w:val="18"/>
    </w:rPr>
  </w:style>
  <w:style w:type="character" w:customStyle="1" w:styleId="highlight">
    <w:name w:val="highlight"/>
    <w:basedOn w:val="Domylnaczcionkaakapitu"/>
    <w:rsid w:val="005D18CE"/>
  </w:style>
  <w:style w:type="numbering" w:customStyle="1" w:styleId="Bezlisty5">
    <w:name w:val="Bez listy5"/>
    <w:next w:val="Bezlisty"/>
    <w:uiPriority w:val="99"/>
    <w:semiHidden/>
    <w:unhideWhenUsed/>
    <w:rsid w:val="005D18CE"/>
  </w:style>
  <w:style w:type="numbering" w:customStyle="1" w:styleId="Bezlisty6">
    <w:name w:val="Bez listy6"/>
    <w:next w:val="Bezlisty"/>
    <w:uiPriority w:val="99"/>
    <w:semiHidden/>
    <w:unhideWhenUsed/>
    <w:rsid w:val="005D18CE"/>
  </w:style>
  <w:style w:type="character" w:customStyle="1" w:styleId="TekstpodstawowyZnak1">
    <w:name w:val="Tekst podstawowy Znak1"/>
    <w:link w:val="Tekstpodstawowy"/>
    <w:rsid w:val="005D18CE"/>
    <w:rPr>
      <w:rFonts w:eastAsia="Times New Roman" w:cs="Times New Roman"/>
      <w:kern w:val="3"/>
      <w:lang w:eastAsia="zh-CN"/>
    </w:rPr>
  </w:style>
  <w:style w:type="character" w:customStyle="1" w:styleId="TekstpodstawowywcityZnak1">
    <w:name w:val="Tekst podstawowy wcięty Znak1"/>
    <w:rsid w:val="005D18CE"/>
    <w:rPr>
      <w:sz w:val="22"/>
      <w:lang w:eastAsia="zh-CN"/>
    </w:rPr>
  </w:style>
  <w:style w:type="numbering" w:customStyle="1" w:styleId="Bezlisty7">
    <w:name w:val="Bez listy7"/>
    <w:next w:val="Bezlisty"/>
    <w:uiPriority w:val="99"/>
    <w:semiHidden/>
    <w:unhideWhenUsed/>
    <w:rsid w:val="005D18CE"/>
  </w:style>
  <w:style w:type="numbering" w:customStyle="1" w:styleId="Bezlisty8">
    <w:name w:val="Bez listy8"/>
    <w:next w:val="Bezlisty"/>
    <w:uiPriority w:val="99"/>
    <w:semiHidden/>
    <w:unhideWhenUsed/>
    <w:rsid w:val="005D18CE"/>
  </w:style>
  <w:style w:type="character" w:customStyle="1" w:styleId="FontStyle38">
    <w:name w:val="Font Style38"/>
    <w:rsid w:val="005D18CE"/>
    <w:rPr>
      <w:rFonts w:ascii="Verdana" w:hAnsi="Verdana" w:cs="Verdana"/>
      <w:color w:val="000000"/>
      <w:sz w:val="10"/>
      <w:szCs w:val="10"/>
    </w:rPr>
  </w:style>
  <w:style w:type="paragraph" w:customStyle="1" w:styleId="Style7">
    <w:name w:val="Style7"/>
    <w:basedOn w:val="Normalny"/>
    <w:rsid w:val="005D18CE"/>
    <w:pPr>
      <w:widowControl w:val="0"/>
      <w:autoSpaceDN/>
      <w:spacing w:line="144" w:lineRule="exact"/>
      <w:textAlignment w:val="auto"/>
    </w:pPr>
    <w:rPr>
      <w:rFonts w:ascii="Verdana" w:eastAsia="SimSun" w:hAnsi="Verdana" w:cs="font1212"/>
      <w:kern w:val="1"/>
      <w:lang w:eastAsia="hi-IN" w:bidi="hi-IN"/>
    </w:rPr>
  </w:style>
  <w:style w:type="character" w:customStyle="1" w:styleId="FontStyle31">
    <w:name w:val="Font Style31"/>
    <w:rsid w:val="005D18CE"/>
    <w:rPr>
      <w:rFonts w:ascii="Verdana" w:hAnsi="Verdana" w:cs="Verdana"/>
      <w:b/>
      <w:bCs/>
      <w:color w:val="000000"/>
      <w:sz w:val="22"/>
      <w:szCs w:val="22"/>
    </w:rPr>
  </w:style>
  <w:style w:type="character" w:customStyle="1" w:styleId="FontStyle37">
    <w:name w:val="Font Style37"/>
    <w:rsid w:val="005D18CE"/>
    <w:rPr>
      <w:rFonts w:ascii="Verdana" w:hAnsi="Verdana" w:cs="Verdana"/>
      <w:b/>
      <w:bCs/>
      <w:color w:val="000000"/>
      <w:sz w:val="10"/>
      <w:szCs w:val="10"/>
    </w:rPr>
  </w:style>
  <w:style w:type="numbering" w:customStyle="1" w:styleId="Bezlisty9">
    <w:name w:val="Bez listy9"/>
    <w:next w:val="Bezlisty"/>
    <w:uiPriority w:val="99"/>
    <w:semiHidden/>
    <w:unhideWhenUsed/>
    <w:rsid w:val="005D18CE"/>
  </w:style>
  <w:style w:type="character" w:styleId="Odwoaniedokomentarza">
    <w:name w:val="annotation reference"/>
    <w:uiPriority w:val="99"/>
    <w:semiHidden/>
    <w:unhideWhenUsed/>
    <w:rsid w:val="00077518"/>
    <w:rPr>
      <w:sz w:val="16"/>
      <w:szCs w:val="16"/>
    </w:rPr>
  </w:style>
  <w:style w:type="paragraph" w:styleId="Tekstkomentarza">
    <w:name w:val="annotation text"/>
    <w:basedOn w:val="Normalny"/>
    <w:link w:val="TekstkomentarzaZnak"/>
    <w:uiPriority w:val="99"/>
    <w:unhideWhenUsed/>
    <w:rsid w:val="00077518"/>
    <w:rPr>
      <w:sz w:val="20"/>
      <w:szCs w:val="20"/>
    </w:rPr>
  </w:style>
  <w:style w:type="character" w:customStyle="1" w:styleId="TekstkomentarzaZnak">
    <w:name w:val="Tekst komentarza Znak"/>
    <w:link w:val="Tekstkomentarza"/>
    <w:uiPriority w:val="99"/>
    <w:rsid w:val="00077518"/>
    <w:rPr>
      <w:rFonts w:eastAsia="Times New Roman" w:cs="Times New Roman"/>
      <w:kern w:val="3"/>
      <w:lang w:eastAsia="zh-CN"/>
    </w:rPr>
  </w:style>
  <w:style w:type="paragraph" w:styleId="Tematkomentarza">
    <w:name w:val="annotation subject"/>
    <w:basedOn w:val="Tekstkomentarza"/>
    <w:next w:val="Tekstkomentarza"/>
    <w:link w:val="TematkomentarzaZnak"/>
    <w:uiPriority w:val="99"/>
    <w:semiHidden/>
    <w:unhideWhenUsed/>
    <w:rsid w:val="00077518"/>
    <w:rPr>
      <w:b/>
      <w:bCs/>
    </w:rPr>
  </w:style>
  <w:style w:type="character" w:customStyle="1" w:styleId="TematkomentarzaZnak">
    <w:name w:val="Temat komentarza Znak"/>
    <w:link w:val="Tematkomentarza"/>
    <w:uiPriority w:val="99"/>
    <w:semiHidden/>
    <w:rsid w:val="00077518"/>
    <w:rPr>
      <w:rFonts w:eastAsia="Times New Roman" w:cs="Times New Roman"/>
      <w:b/>
      <w:bCs/>
      <w:kern w:val="3"/>
      <w:lang w:eastAsia="zh-CN"/>
    </w:rPr>
  </w:style>
  <w:style w:type="numbering" w:customStyle="1" w:styleId="Bezlisty10">
    <w:name w:val="Bez listy10"/>
    <w:next w:val="Bezlisty"/>
    <w:uiPriority w:val="99"/>
    <w:semiHidden/>
    <w:unhideWhenUsed/>
    <w:rsid w:val="002A5B55"/>
  </w:style>
  <w:style w:type="paragraph" w:customStyle="1" w:styleId="TableParagraph">
    <w:name w:val="Table Paragraph"/>
    <w:basedOn w:val="Normalny"/>
    <w:uiPriority w:val="1"/>
    <w:qFormat/>
    <w:rsid w:val="002A5B55"/>
    <w:pPr>
      <w:widowControl w:val="0"/>
      <w:suppressAutoHyphens w:val="0"/>
      <w:autoSpaceDE w:val="0"/>
      <w:spacing w:line="240" w:lineRule="auto"/>
      <w:ind w:left="69"/>
      <w:textAlignment w:val="auto"/>
    </w:pPr>
    <w:rPr>
      <w:kern w:val="0"/>
      <w:sz w:val="22"/>
      <w:szCs w:val="22"/>
      <w:lang w:eastAsia="en-US"/>
    </w:rPr>
  </w:style>
  <w:style w:type="numbering" w:customStyle="1" w:styleId="Bezlisty11">
    <w:name w:val="Bez listy11"/>
    <w:next w:val="Bezlisty"/>
    <w:uiPriority w:val="99"/>
    <w:semiHidden/>
    <w:unhideWhenUsed/>
    <w:rsid w:val="00704A97"/>
  </w:style>
  <w:style w:type="character" w:customStyle="1" w:styleId="Domylnaczcionkaakapitu3">
    <w:name w:val="Domyślna czcionka akapitu3"/>
    <w:rsid w:val="00704A97"/>
  </w:style>
  <w:style w:type="paragraph" w:customStyle="1" w:styleId="Tekstpodstawowy20">
    <w:name w:val="Tekst podstawowy2"/>
    <w:basedOn w:val="LO-Normal"/>
    <w:rsid w:val="00704A97"/>
    <w:pPr>
      <w:spacing w:after="120"/>
    </w:pPr>
    <w:rPr>
      <w:kern w:val="2"/>
      <w:sz w:val="20"/>
      <w:szCs w:val="20"/>
    </w:rPr>
  </w:style>
  <w:style w:type="paragraph" w:customStyle="1" w:styleId="Akapitzlist4">
    <w:name w:val="Akapit z listą4"/>
    <w:basedOn w:val="Normalny"/>
    <w:rsid w:val="00704A97"/>
    <w:pPr>
      <w:autoSpaceDN/>
      <w:spacing w:line="240" w:lineRule="auto"/>
      <w:ind w:left="720"/>
      <w:contextualSpacing/>
      <w:textAlignment w:val="auto"/>
    </w:pPr>
    <w:rPr>
      <w:kern w:val="0"/>
      <w:sz w:val="20"/>
      <w:szCs w:val="20"/>
    </w:rPr>
  </w:style>
  <w:style w:type="numbering" w:customStyle="1" w:styleId="Bezlisty12">
    <w:name w:val="Bez listy12"/>
    <w:next w:val="Bezlisty"/>
    <w:uiPriority w:val="99"/>
    <w:semiHidden/>
    <w:unhideWhenUsed/>
    <w:rsid w:val="00B2210F"/>
  </w:style>
  <w:style w:type="paragraph" w:customStyle="1" w:styleId="pf0">
    <w:name w:val="pf0"/>
    <w:basedOn w:val="Normalny"/>
    <w:rsid w:val="00B2210F"/>
    <w:pPr>
      <w:suppressAutoHyphens w:val="0"/>
      <w:autoSpaceDN/>
      <w:spacing w:before="100" w:beforeAutospacing="1" w:after="100" w:afterAutospacing="1" w:line="240" w:lineRule="auto"/>
      <w:textAlignment w:val="auto"/>
    </w:pPr>
    <w:rPr>
      <w:kern w:val="0"/>
      <w:lang w:eastAsia="pl-PL"/>
    </w:rPr>
  </w:style>
  <w:style w:type="character" w:customStyle="1" w:styleId="cf01">
    <w:name w:val="cf01"/>
    <w:rsid w:val="00B2210F"/>
    <w:rPr>
      <w:rFonts w:ascii="Segoe UI" w:hAnsi="Segoe UI" w:cs="Segoe UI" w:hint="default"/>
      <w:sz w:val="18"/>
      <w:szCs w:val="18"/>
    </w:rPr>
  </w:style>
  <w:style w:type="numbering" w:customStyle="1" w:styleId="Bezlisty13">
    <w:name w:val="Bez listy13"/>
    <w:next w:val="Bezlisty"/>
    <w:uiPriority w:val="99"/>
    <w:semiHidden/>
    <w:unhideWhenUsed/>
    <w:rsid w:val="00766039"/>
  </w:style>
  <w:style w:type="paragraph" w:styleId="Lista-kontynuacja2">
    <w:name w:val="List Continue 2"/>
    <w:basedOn w:val="Lista-kontynuacja"/>
    <w:semiHidden/>
    <w:rsid w:val="00766039"/>
    <w:pPr>
      <w:spacing w:after="160"/>
      <w:ind w:left="1080" w:hanging="360"/>
      <w:contextualSpacing w:val="0"/>
    </w:pPr>
  </w:style>
  <w:style w:type="paragraph" w:styleId="Lista-kontynuacja">
    <w:name w:val="List Continue"/>
    <w:basedOn w:val="Normalny"/>
    <w:uiPriority w:val="99"/>
    <w:semiHidden/>
    <w:unhideWhenUsed/>
    <w:rsid w:val="00766039"/>
    <w:pPr>
      <w:suppressAutoHyphens w:val="0"/>
      <w:autoSpaceDN/>
      <w:spacing w:after="120" w:line="240" w:lineRule="auto"/>
      <w:ind w:left="283"/>
      <w:contextualSpacing/>
      <w:textAlignment w:val="auto"/>
    </w:pPr>
    <w:rPr>
      <w:kern w:val="0"/>
      <w:sz w:val="20"/>
      <w:szCs w:val="20"/>
      <w:lang w:eastAsia="pl-PL"/>
    </w:rPr>
  </w:style>
  <w:style w:type="character" w:customStyle="1" w:styleId="Domylnaczcionkaakapitu4">
    <w:name w:val="Domyślna czcionka akapitu4"/>
    <w:rsid w:val="00766039"/>
  </w:style>
  <w:style w:type="paragraph" w:customStyle="1" w:styleId="Normalny2">
    <w:name w:val="Normalny2"/>
    <w:rsid w:val="00766039"/>
    <w:pPr>
      <w:suppressAutoHyphens/>
      <w:spacing w:line="100" w:lineRule="atLeast"/>
    </w:pPr>
    <w:rPr>
      <w:rFonts w:eastAsia="Times New Roman" w:cs="Times New Roman"/>
      <w:kern w:val="1"/>
      <w:sz w:val="24"/>
      <w:szCs w:val="24"/>
      <w:lang w:eastAsia="ar-SA"/>
    </w:rPr>
  </w:style>
  <w:style w:type="paragraph" w:customStyle="1" w:styleId="Tekstpodstawowy30">
    <w:name w:val="Tekst podstawowy3"/>
    <w:basedOn w:val="Normalny2"/>
    <w:rsid w:val="00766039"/>
    <w:pPr>
      <w:spacing w:after="120"/>
    </w:pPr>
    <w:rPr>
      <w:sz w:val="20"/>
      <w:szCs w:val="20"/>
    </w:rPr>
  </w:style>
  <w:style w:type="numbering" w:customStyle="1" w:styleId="Bezlisty14">
    <w:name w:val="Bez listy14"/>
    <w:next w:val="Bezlisty"/>
    <w:uiPriority w:val="99"/>
    <w:semiHidden/>
    <w:unhideWhenUsed/>
    <w:rsid w:val="000746CC"/>
  </w:style>
  <w:style w:type="character" w:customStyle="1" w:styleId="Domylnaczcionkaakapitu5">
    <w:name w:val="Domyślna czcionka akapitu5"/>
    <w:rsid w:val="000746CC"/>
  </w:style>
  <w:style w:type="paragraph" w:customStyle="1" w:styleId="Tekstpodstawowy4">
    <w:name w:val="Tekst podstawowy4"/>
    <w:basedOn w:val="LO-Normal"/>
    <w:rsid w:val="000746CC"/>
    <w:pPr>
      <w:spacing w:after="120"/>
    </w:pPr>
    <w:rPr>
      <w:kern w:val="2"/>
      <w:sz w:val="20"/>
      <w:szCs w:val="20"/>
    </w:rPr>
  </w:style>
  <w:style w:type="paragraph" w:customStyle="1" w:styleId="Akapitzlist6">
    <w:name w:val="Akapit z listą6"/>
    <w:basedOn w:val="Normalny"/>
    <w:rsid w:val="000746CC"/>
    <w:pPr>
      <w:autoSpaceDN/>
      <w:spacing w:line="240" w:lineRule="auto"/>
      <w:ind w:left="720"/>
      <w:contextualSpacing/>
      <w:textAlignment w:val="auto"/>
    </w:pPr>
    <w:rPr>
      <w:kern w:val="0"/>
      <w:sz w:val="20"/>
      <w:szCs w:val="20"/>
    </w:rPr>
  </w:style>
  <w:style w:type="paragraph" w:customStyle="1" w:styleId="kontrolka-dostep-1">
    <w:name w:val="kontrolka-dostep-1"/>
    <w:basedOn w:val="Normalny"/>
    <w:rsid w:val="000746CC"/>
    <w:pPr>
      <w:suppressAutoHyphens w:val="0"/>
      <w:autoSpaceDN/>
      <w:spacing w:before="100" w:beforeAutospacing="1" w:after="100" w:afterAutospacing="1" w:line="240" w:lineRule="auto"/>
      <w:textAlignment w:val="auto"/>
    </w:pPr>
    <w:rPr>
      <w:kern w:val="0"/>
      <w:lang w:eastAsia="pl-PL"/>
    </w:rPr>
  </w:style>
  <w:style w:type="numbering" w:customStyle="1" w:styleId="Bezlisty15">
    <w:name w:val="Bez listy15"/>
    <w:next w:val="Bezlisty"/>
    <w:uiPriority w:val="99"/>
    <w:semiHidden/>
    <w:unhideWhenUsed/>
    <w:rsid w:val="00391CF4"/>
  </w:style>
  <w:style w:type="character" w:customStyle="1" w:styleId="Domylnaczcionkaakapitu6">
    <w:name w:val="Domyślna czcionka akapitu6"/>
    <w:rsid w:val="00391CF4"/>
  </w:style>
  <w:style w:type="paragraph" w:customStyle="1" w:styleId="Normalny3">
    <w:name w:val="Normalny3"/>
    <w:rsid w:val="00391CF4"/>
    <w:pPr>
      <w:suppressAutoHyphens/>
      <w:spacing w:line="100" w:lineRule="atLeast"/>
    </w:pPr>
    <w:rPr>
      <w:rFonts w:eastAsia="Times New Roman" w:cs="Times New Roman"/>
      <w:kern w:val="1"/>
      <w:sz w:val="24"/>
      <w:szCs w:val="24"/>
      <w:lang w:eastAsia="ar-SA"/>
    </w:rPr>
  </w:style>
  <w:style w:type="paragraph" w:customStyle="1" w:styleId="Tekstpodstawowy5">
    <w:name w:val="Tekst podstawowy5"/>
    <w:basedOn w:val="Normalny3"/>
    <w:rsid w:val="00391CF4"/>
    <w:pPr>
      <w:spacing w:after="120"/>
    </w:pPr>
    <w:rPr>
      <w:sz w:val="20"/>
      <w:szCs w:val="20"/>
    </w:rPr>
  </w:style>
  <w:style w:type="character" w:customStyle="1" w:styleId="qv3wpe">
    <w:name w:val="qv3wpe"/>
    <w:basedOn w:val="Domylnaczcionkaakapitu"/>
    <w:rsid w:val="00905A8D"/>
  </w:style>
  <w:style w:type="numbering" w:customStyle="1" w:styleId="Bezlisty16">
    <w:name w:val="Bez listy16"/>
    <w:next w:val="Bezlisty"/>
    <w:uiPriority w:val="99"/>
    <w:semiHidden/>
    <w:unhideWhenUsed/>
    <w:rsid w:val="004C38E1"/>
  </w:style>
  <w:style w:type="character" w:customStyle="1" w:styleId="Domylnaczcionkaakapitu7">
    <w:name w:val="Domyślna czcionka akapitu7"/>
    <w:rsid w:val="004C38E1"/>
  </w:style>
  <w:style w:type="paragraph" w:customStyle="1" w:styleId="Tekstpodstawowy6">
    <w:name w:val="Tekst podstawowy6"/>
    <w:basedOn w:val="LO-Normal"/>
    <w:rsid w:val="004C38E1"/>
    <w:pPr>
      <w:spacing w:after="120"/>
    </w:pPr>
    <w:rPr>
      <w:kern w:val="2"/>
      <w:sz w:val="20"/>
      <w:szCs w:val="20"/>
    </w:rPr>
  </w:style>
  <w:style w:type="paragraph" w:customStyle="1" w:styleId="Akapitzlist7">
    <w:name w:val="Akapit z listą7"/>
    <w:basedOn w:val="Normalny"/>
    <w:rsid w:val="004C38E1"/>
    <w:pPr>
      <w:autoSpaceDN/>
      <w:spacing w:line="240" w:lineRule="auto"/>
      <w:ind w:left="720"/>
      <w:contextualSpacing/>
      <w:textAlignment w:val="auto"/>
    </w:pPr>
    <w:rPr>
      <w:kern w:val="0"/>
      <w:sz w:val="20"/>
      <w:szCs w:val="20"/>
    </w:rPr>
  </w:style>
  <w:style w:type="numbering" w:customStyle="1" w:styleId="Bezlisty17">
    <w:name w:val="Bez listy17"/>
    <w:next w:val="Bezlisty"/>
    <w:uiPriority w:val="99"/>
    <w:semiHidden/>
    <w:unhideWhenUsed/>
    <w:rsid w:val="004C38E1"/>
  </w:style>
  <w:style w:type="numbering" w:customStyle="1" w:styleId="Bezlisty18">
    <w:name w:val="Bez listy18"/>
    <w:next w:val="Bezlisty"/>
    <w:uiPriority w:val="99"/>
    <w:semiHidden/>
    <w:unhideWhenUsed/>
    <w:rsid w:val="00871123"/>
  </w:style>
  <w:style w:type="character" w:customStyle="1" w:styleId="Domylnaczcionkaakapitu8">
    <w:name w:val="Domyślna czcionka akapitu8"/>
    <w:rsid w:val="00871123"/>
  </w:style>
  <w:style w:type="paragraph" w:customStyle="1" w:styleId="Tekstpodstawowy7">
    <w:name w:val="Tekst podstawowy7"/>
    <w:basedOn w:val="LO-Normal"/>
    <w:rsid w:val="00871123"/>
    <w:pPr>
      <w:spacing w:after="120"/>
    </w:pPr>
    <w:rPr>
      <w:kern w:val="2"/>
      <w:sz w:val="20"/>
      <w:szCs w:val="20"/>
    </w:rPr>
  </w:style>
  <w:style w:type="paragraph" w:customStyle="1" w:styleId="Akapitzlist8">
    <w:name w:val="Akapit z listą8"/>
    <w:basedOn w:val="Normalny"/>
    <w:rsid w:val="00871123"/>
    <w:pPr>
      <w:autoSpaceDN/>
      <w:spacing w:line="240" w:lineRule="auto"/>
      <w:ind w:left="720"/>
      <w:contextualSpacing/>
      <w:textAlignment w:val="auto"/>
    </w:pPr>
    <w:rPr>
      <w:kern w:val="0"/>
      <w:sz w:val="20"/>
      <w:szCs w:val="20"/>
    </w:rPr>
  </w:style>
  <w:style w:type="numbering" w:customStyle="1" w:styleId="Bezlisty19">
    <w:name w:val="Bez listy19"/>
    <w:next w:val="Bezlisty"/>
    <w:uiPriority w:val="99"/>
    <w:semiHidden/>
    <w:unhideWhenUsed/>
    <w:rsid w:val="00F13DFE"/>
  </w:style>
  <w:style w:type="character" w:customStyle="1" w:styleId="Domylnaczcionkaakapitu9">
    <w:name w:val="Domyślna czcionka akapitu9"/>
    <w:rsid w:val="00F13DFE"/>
  </w:style>
  <w:style w:type="paragraph" w:customStyle="1" w:styleId="Tekstpodstawowy8">
    <w:name w:val="Tekst podstawowy8"/>
    <w:basedOn w:val="LO-Normal"/>
    <w:rsid w:val="00F13DFE"/>
    <w:pPr>
      <w:spacing w:after="120"/>
    </w:pPr>
    <w:rPr>
      <w:kern w:val="2"/>
      <w:sz w:val="20"/>
      <w:szCs w:val="20"/>
    </w:rPr>
  </w:style>
  <w:style w:type="paragraph" w:customStyle="1" w:styleId="Akapitzlist9">
    <w:name w:val="Akapit z listą9"/>
    <w:basedOn w:val="Normalny"/>
    <w:rsid w:val="00F13DFE"/>
    <w:pPr>
      <w:autoSpaceDN/>
      <w:spacing w:line="240" w:lineRule="auto"/>
      <w:ind w:left="720"/>
      <w:contextualSpacing/>
      <w:textAlignment w:val="auto"/>
    </w:pPr>
    <w:rPr>
      <w:kern w:val="0"/>
      <w:sz w:val="20"/>
      <w:szCs w:val="20"/>
    </w:rPr>
  </w:style>
  <w:style w:type="paragraph" w:customStyle="1" w:styleId="Nagwek72">
    <w:name w:val="Nagłówek 72"/>
    <w:basedOn w:val="Standard"/>
    <w:next w:val="Standard"/>
    <w:rsid w:val="00872862"/>
    <w:pPr>
      <w:keepNext/>
      <w:jc w:val="both"/>
      <w:outlineLvl w:val="6"/>
    </w:pPr>
    <w:rPr>
      <w:rFonts w:ascii="Garamond" w:hAnsi="Garamond" w:cs="Garamond"/>
      <w:sz w:val="24"/>
      <w:szCs w:val="20"/>
    </w:rPr>
  </w:style>
  <w:style w:type="paragraph" w:customStyle="1" w:styleId="Legenda2">
    <w:name w:val="Legenda2"/>
    <w:basedOn w:val="Standard"/>
    <w:rsid w:val="0004366D"/>
    <w:pPr>
      <w:suppressLineNumbers/>
      <w:spacing w:before="120" w:after="120"/>
    </w:pPr>
    <w:rPr>
      <w:rFonts w:cs="Mangal"/>
      <w:i/>
      <w:iCs/>
      <w:sz w:val="24"/>
      <w:szCs w:val="24"/>
    </w:rPr>
  </w:style>
  <w:style w:type="paragraph" w:customStyle="1" w:styleId="Nagwek120">
    <w:name w:val="Nagłówek 12"/>
    <w:basedOn w:val="Standard"/>
    <w:next w:val="Standard"/>
    <w:qFormat/>
    <w:rsid w:val="0004366D"/>
    <w:pPr>
      <w:keepNext/>
      <w:spacing w:before="240" w:after="60"/>
      <w:outlineLvl w:val="0"/>
    </w:pPr>
    <w:rPr>
      <w:rFonts w:ascii="Cambria" w:hAnsi="Cambria"/>
      <w:b/>
      <w:bCs/>
      <w:sz w:val="32"/>
      <w:szCs w:val="32"/>
    </w:rPr>
  </w:style>
  <w:style w:type="paragraph" w:customStyle="1" w:styleId="Nagwek22">
    <w:name w:val="Nagłówek 22"/>
    <w:basedOn w:val="Standard"/>
    <w:next w:val="Textbody"/>
    <w:rsid w:val="0004366D"/>
    <w:pPr>
      <w:keepNext/>
      <w:keepLines/>
      <w:spacing w:before="160" w:after="120"/>
      <w:outlineLvl w:val="1"/>
    </w:pPr>
    <w:rPr>
      <w:rFonts w:ascii="Arial" w:hAnsi="Arial" w:cs="Arial"/>
      <w:b/>
      <w:i/>
      <w:sz w:val="28"/>
      <w:szCs w:val="20"/>
    </w:rPr>
  </w:style>
  <w:style w:type="paragraph" w:customStyle="1" w:styleId="Nagwek32">
    <w:name w:val="Nagłówek 32"/>
    <w:basedOn w:val="Standard"/>
    <w:next w:val="Standard"/>
    <w:rsid w:val="0004366D"/>
    <w:pPr>
      <w:keepNext/>
      <w:tabs>
        <w:tab w:val="left" w:pos="1418"/>
      </w:tabs>
      <w:spacing w:line="360" w:lineRule="auto"/>
      <w:ind w:left="709"/>
      <w:outlineLvl w:val="2"/>
    </w:pPr>
    <w:rPr>
      <w:b/>
      <w:bCs/>
      <w:sz w:val="24"/>
      <w:szCs w:val="24"/>
      <w:lang w:val="en-US"/>
    </w:rPr>
  </w:style>
  <w:style w:type="paragraph" w:customStyle="1" w:styleId="Nagwek42">
    <w:name w:val="Nagłówek 42"/>
    <w:basedOn w:val="Standard"/>
    <w:next w:val="Standard"/>
    <w:rsid w:val="0004366D"/>
    <w:pPr>
      <w:keepNext/>
      <w:spacing w:line="360" w:lineRule="auto"/>
      <w:jc w:val="center"/>
      <w:outlineLvl w:val="3"/>
    </w:pPr>
    <w:rPr>
      <w:rFonts w:ascii="Tahoma" w:hAnsi="Tahoma" w:cs="Tahoma"/>
      <w:b/>
      <w:spacing w:val="-3"/>
      <w:sz w:val="20"/>
      <w:szCs w:val="20"/>
    </w:rPr>
  </w:style>
  <w:style w:type="paragraph" w:customStyle="1" w:styleId="Nagwek52">
    <w:name w:val="Nagłówek 52"/>
    <w:basedOn w:val="Standard"/>
    <w:next w:val="Standard"/>
    <w:rsid w:val="0004366D"/>
    <w:pPr>
      <w:spacing w:before="240" w:after="60"/>
      <w:outlineLvl w:val="4"/>
    </w:pPr>
    <w:rPr>
      <w:rFonts w:ascii="Calibri" w:hAnsi="Calibri"/>
      <w:b/>
      <w:bCs/>
      <w:i/>
      <w:iCs/>
      <w:sz w:val="26"/>
      <w:szCs w:val="26"/>
    </w:rPr>
  </w:style>
  <w:style w:type="paragraph" w:customStyle="1" w:styleId="Nagwek62">
    <w:name w:val="Nagłówek 62"/>
    <w:basedOn w:val="Standard"/>
    <w:next w:val="Standard"/>
    <w:rsid w:val="0004366D"/>
    <w:pPr>
      <w:keepNext/>
      <w:jc w:val="both"/>
      <w:outlineLvl w:val="5"/>
    </w:pPr>
    <w:rPr>
      <w:rFonts w:ascii="Tahoma" w:hAnsi="Tahoma" w:cs="Tahoma"/>
      <w:b/>
      <w:sz w:val="18"/>
      <w:szCs w:val="20"/>
    </w:rPr>
  </w:style>
  <w:style w:type="paragraph" w:customStyle="1" w:styleId="Nagwek73">
    <w:name w:val="Nagłówek 73"/>
    <w:basedOn w:val="Standard"/>
    <w:next w:val="Standard"/>
    <w:rsid w:val="0004366D"/>
    <w:pPr>
      <w:keepNext/>
      <w:jc w:val="both"/>
      <w:outlineLvl w:val="6"/>
    </w:pPr>
    <w:rPr>
      <w:rFonts w:ascii="Garamond" w:hAnsi="Garamond" w:cs="Garamond"/>
      <w:sz w:val="24"/>
      <w:szCs w:val="20"/>
    </w:rPr>
  </w:style>
  <w:style w:type="paragraph" w:customStyle="1" w:styleId="Nagwek82">
    <w:name w:val="Nagłówek 82"/>
    <w:basedOn w:val="Standard"/>
    <w:next w:val="Standard"/>
    <w:rsid w:val="0004366D"/>
    <w:pPr>
      <w:spacing w:before="240" w:after="60"/>
      <w:outlineLvl w:val="7"/>
    </w:pPr>
    <w:rPr>
      <w:i/>
      <w:iCs/>
      <w:sz w:val="24"/>
      <w:szCs w:val="24"/>
    </w:rPr>
  </w:style>
  <w:style w:type="paragraph" w:customStyle="1" w:styleId="Nagwek92">
    <w:name w:val="Nagłówek 92"/>
    <w:basedOn w:val="Standard"/>
    <w:next w:val="Standard"/>
    <w:rsid w:val="0004366D"/>
    <w:pPr>
      <w:spacing w:before="240" w:after="60"/>
      <w:outlineLvl w:val="8"/>
    </w:pPr>
    <w:rPr>
      <w:rFonts w:ascii="Cambria" w:hAnsi="Cambria"/>
    </w:rPr>
  </w:style>
  <w:style w:type="paragraph" w:customStyle="1" w:styleId="Nagwek30">
    <w:name w:val="Nagłówek3"/>
    <w:basedOn w:val="Standard"/>
    <w:rsid w:val="0004366D"/>
    <w:pPr>
      <w:tabs>
        <w:tab w:val="center" w:pos="4536"/>
        <w:tab w:val="right" w:pos="9072"/>
      </w:tabs>
      <w:spacing w:line="360" w:lineRule="auto"/>
    </w:pPr>
    <w:rPr>
      <w:rFonts w:ascii="Arial" w:eastAsia="Andale Sans UI" w:hAnsi="Arial" w:cs="Arial"/>
      <w:sz w:val="24"/>
      <w:szCs w:val="24"/>
    </w:rPr>
  </w:style>
  <w:style w:type="paragraph" w:customStyle="1" w:styleId="Stopka2">
    <w:name w:val="Stopka2"/>
    <w:basedOn w:val="Standard"/>
    <w:rsid w:val="0004366D"/>
    <w:pPr>
      <w:tabs>
        <w:tab w:val="center" w:pos="4536"/>
        <w:tab w:val="right" w:pos="9072"/>
      </w:tabs>
    </w:pPr>
  </w:style>
  <w:style w:type="character" w:customStyle="1" w:styleId="Numerstrony2">
    <w:name w:val="Numer strony2"/>
    <w:basedOn w:val="Domylnaczcionkaakapitu"/>
    <w:rsid w:val="0004366D"/>
  </w:style>
  <w:style w:type="character" w:customStyle="1" w:styleId="Domylnaczcionkaakapitu10">
    <w:name w:val="Domyślna czcionka akapitu10"/>
    <w:rsid w:val="0004366D"/>
  </w:style>
  <w:style w:type="paragraph" w:customStyle="1" w:styleId="Normalny4">
    <w:name w:val="Normalny4"/>
    <w:rsid w:val="0004366D"/>
    <w:pPr>
      <w:suppressAutoHyphens/>
      <w:spacing w:line="100" w:lineRule="atLeast"/>
    </w:pPr>
    <w:rPr>
      <w:rFonts w:eastAsia="Times New Roman" w:cs="Times New Roman"/>
      <w:kern w:val="1"/>
      <w:sz w:val="24"/>
      <w:szCs w:val="24"/>
      <w:lang w:eastAsia="ar-SA"/>
    </w:rPr>
  </w:style>
  <w:style w:type="paragraph" w:customStyle="1" w:styleId="Tekstpodstawowy9">
    <w:name w:val="Tekst podstawowy9"/>
    <w:basedOn w:val="Normalny4"/>
    <w:rsid w:val="0004366D"/>
    <w:pPr>
      <w:spacing w:after="120"/>
    </w:pPr>
    <w:rPr>
      <w:sz w:val="20"/>
      <w:szCs w:val="20"/>
    </w:rPr>
  </w:style>
  <w:style w:type="paragraph" w:customStyle="1" w:styleId="Tekstprzypisudolnego2">
    <w:name w:val="Tekst przypisu dolnego2"/>
    <w:basedOn w:val="Normalny"/>
    <w:rsid w:val="0004366D"/>
    <w:pPr>
      <w:autoSpaceDN/>
      <w:textAlignment w:val="auto"/>
    </w:pPr>
    <w:rPr>
      <w:kern w:val="1"/>
      <w:sz w:val="20"/>
      <w:szCs w:val="20"/>
      <w:lang w:eastAsia="ar-SA"/>
    </w:rPr>
  </w:style>
  <w:style w:type="paragraph" w:customStyle="1" w:styleId="Bezodstpw2">
    <w:name w:val="Bez odstępów2"/>
    <w:rsid w:val="0004366D"/>
    <w:rPr>
      <w:rFonts w:eastAsia="Times New Roman" w:cs="Times New Roman"/>
      <w:sz w:val="24"/>
      <w:szCs w:val="24"/>
    </w:rPr>
  </w:style>
  <w:style w:type="numbering" w:customStyle="1" w:styleId="WWNum51">
    <w:name w:val="WWNum51"/>
    <w:basedOn w:val="Bezlisty"/>
    <w:rsid w:val="0004366D"/>
    <w:pPr>
      <w:numPr>
        <w:numId w:val="128"/>
      </w:numPr>
    </w:pPr>
  </w:style>
  <w:style w:type="numbering" w:customStyle="1" w:styleId="WWNum61">
    <w:name w:val="WWNum61"/>
    <w:basedOn w:val="Bezlisty"/>
    <w:rsid w:val="0004366D"/>
    <w:pPr>
      <w:numPr>
        <w:numId w:val="130"/>
      </w:numPr>
    </w:pPr>
  </w:style>
  <w:style w:type="numbering" w:customStyle="1" w:styleId="WWNum71">
    <w:name w:val="WWNum71"/>
    <w:basedOn w:val="Bezlisty"/>
    <w:rsid w:val="0004366D"/>
    <w:pPr>
      <w:numPr>
        <w:numId w:val="129"/>
      </w:numPr>
    </w:pPr>
  </w:style>
  <w:style w:type="numbering" w:customStyle="1" w:styleId="WWNum81">
    <w:name w:val="WWNum81"/>
    <w:basedOn w:val="Bezlisty"/>
    <w:rsid w:val="0004366D"/>
    <w:pPr>
      <w:numPr>
        <w:numId w:val="127"/>
      </w:numPr>
    </w:pPr>
  </w:style>
  <w:style w:type="numbering" w:customStyle="1" w:styleId="WWNum91">
    <w:name w:val="WWNum91"/>
    <w:basedOn w:val="Bezlisty"/>
    <w:rsid w:val="0004366D"/>
    <w:pPr>
      <w:numPr>
        <w:numId w:val="122"/>
      </w:numPr>
    </w:pPr>
  </w:style>
  <w:style w:type="numbering" w:customStyle="1" w:styleId="WWNum171">
    <w:name w:val="WWNum171"/>
    <w:basedOn w:val="Bezlisty"/>
    <w:rsid w:val="0004366D"/>
    <w:pPr>
      <w:numPr>
        <w:numId w:val="92"/>
      </w:numPr>
    </w:pPr>
  </w:style>
  <w:style w:type="numbering" w:customStyle="1" w:styleId="WWNum101">
    <w:name w:val="WWNum101"/>
    <w:basedOn w:val="Bezlisty"/>
    <w:rsid w:val="0004366D"/>
    <w:pPr>
      <w:numPr>
        <w:numId w:val="93"/>
      </w:numPr>
    </w:pPr>
  </w:style>
  <w:style w:type="numbering" w:customStyle="1" w:styleId="WWNum111">
    <w:name w:val="WWNum111"/>
    <w:basedOn w:val="Bezlisty"/>
    <w:rsid w:val="0004366D"/>
    <w:pPr>
      <w:numPr>
        <w:numId w:val="94"/>
      </w:numPr>
    </w:pPr>
  </w:style>
  <w:style w:type="numbering" w:customStyle="1" w:styleId="WWNum211">
    <w:name w:val="WWNum211"/>
    <w:basedOn w:val="Bezlisty"/>
    <w:rsid w:val="0004366D"/>
    <w:pPr>
      <w:numPr>
        <w:numId w:val="95"/>
      </w:numPr>
    </w:pPr>
  </w:style>
  <w:style w:type="numbering" w:customStyle="1" w:styleId="WWNum221">
    <w:name w:val="WWNum221"/>
    <w:basedOn w:val="Bezlisty"/>
    <w:rsid w:val="0004366D"/>
    <w:pPr>
      <w:numPr>
        <w:numId w:val="96"/>
      </w:numPr>
    </w:pPr>
  </w:style>
  <w:style w:type="numbering" w:customStyle="1" w:styleId="WWNum121">
    <w:name w:val="WWNum121"/>
    <w:basedOn w:val="Bezlisty"/>
    <w:rsid w:val="0004366D"/>
    <w:pPr>
      <w:numPr>
        <w:numId w:val="97"/>
      </w:numPr>
    </w:pPr>
  </w:style>
  <w:style w:type="numbering" w:customStyle="1" w:styleId="WWNum131">
    <w:name w:val="WWNum131"/>
    <w:basedOn w:val="Bezlisty"/>
    <w:rsid w:val="0004366D"/>
    <w:pPr>
      <w:numPr>
        <w:numId w:val="9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3044">
      <w:bodyDiv w:val="1"/>
      <w:marLeft w:val="0"/>
      <w:marRight w:val="0"/>
      <w:marTop w:val="0"/>
      <w:marBottom w:val="0"/>
      <w:divBdr>
        <w:top w:val="none" w:sz="0" w:space="0" w:color="auto"/>
        <w:left w:val="none" w:sz="0" w:space="0" w:color="auto"/>
        <w:bottom w:val="none" w:sz="0" w:space="0" w:color="auto"/>
        <w:right w:val="none" w:sz="0" w:space="0" w:color="auto"/>
      </w:divBdr>
    </w:div>
    <w:div w:id="38407401">
      <w:bodyDiv w:val="1"/>
      <w:marLeft w:val="0"/>
      <w:marRight w:val="0"/>
      <w:marTop w:val="0"/>
      <w:marBottom w:val="0"/>
      <w:divBdr>
        <w:top w:val="none" w:sz="0" w:space="0" w:color="auto"/>
        <w:left w:val="none" w:sz="0" w:space="0" w:color="auto"/>
        <w:bottom w:val="none" w:sz="0" w:space="0" w:color="auto"/>
        <w:right w:val="none" w:sz="0" w:space="0" w:color="auto"/>
      </w:divBdr>
    </w:div>
    <w:div w:id="138696289">
      <w:bodyDiv w:val="1"/>
      <w:marLeft w:val="0"/>
      <w:marRight w:val="0"/>
      <w:marTop w:val="0"/>
      <w:marBottom w:val="0"/>
      <w:divBdr>
        <w:top w:val="none" w:sz="0" w:space="0" w:color="auto"/>
        <w:left w:val="none" w:sz="0" w:space="0" w:color="auto"/>
        <w:bottom w:val="none" w:sz="0" w:space="0" w:color="auto"/>
        <w:right w:val="none" w:sz="0" w:space="0" w:color="auto"/>
      </w:divBdr>
    </w:div>
    <w:div w:id="138890278">
      <w:bodyDiv w:val="1"/>
      <w:marLeft w:val="0"/>
      <w:marRight w:val="0"/>
      <w:marTop w:val="0"/>
      <w:marBottom w:val="0"/>
      <w:divBdr>
        <w:top w:val="none" w:sz="0" w:space="0" w:color="auto"/>
        <w:left w:val="none" w:sz="0" w:space="0" w:color="auto"/>
        <w:bottom w:val="none" w:sz="0" w:space="0" w:color="auto"/>
        <w:right w:val="none" w:sz="0" w:space="0" w:color="auto"/>
      </w:divBdr>
    </w:div>
    <w:div w:id="141044502">
      <w:bodyDiv w:val="1"/>
      <w:marLeft w:val="0"/>
      <w:marRight w:val="0"/>
      <w:marTop w:val="0"/>
      <w:marBottom w:val="0"/>
      <w:divBdr>
        <w:top w:val="none" w:sz="0" w:space="0" w:color="auto"/>
        <w:left w:val="none" w:sz="0" w:space="0" w:color="auto"/>
        <w:bottom w:val="none" w:sz="0" w:space="0" w:color="auto"/>
        <w:right w:val="none" w:sz="0" w:space="0" w:color="auto"/>
      </w:divBdr>
    </w:div>
    <w:div w:id="213583363">
      <w:bodyDiv w:val="1"/>
      <w:marLeft w:val="0"/>
      <w:marRight w:val="0"/>
      <w:marTop w:val="0"/>
      <w:marBottom w:val="0"/>
      <w:divBdr>
        <w:top w:val="none" w:sz="0" w:space="0" w:color="auto"/>
        <w:left w:val="none" w:sz="0" w:space="0" w:color="auto"/>
        <w:bottom w:val="none" w:sz="0" w:space="0" w:color="auto"/>
        <w:right w:val="none" w:sz="0" w:space="0" w:color="auto"/>
      </w:divBdr>
    </w:div>
    <w:div w:id="334843767">
      <w:bodyDiv w:val="1"/>
      <w:marLeft w:val="0"/>
      <w:marRight w:val="0"/>
      <w:marTop w:val="0"/>
      <w:marBottom w:val="0"/>
      <w:divBdr>
        <w:top w:val="none" w:sz="0" w:space="0" w:color="auto"/>
        <w:left w:val="none" w:sz="0" w:space="0" w:color="auto"/>
        <w:bottom w:val="none" w:sz="0" w:space="0" w:color="auto"/>
        <w:right w:val="none" w:sz="0" w:space="0" w:color="auto"/>
      </w:divBdr>
    </w:div>
    <w:div w:id="384916045">
      <w:bodyDiv w:val="1"/>
      <w:marLeft w:val="0"/>
      <w:marRight w:val="0"/>
      <w:marTop w:val="0"/>
      <w:marBottom w:val="0"/>
      <w:divBdr>
        <w:top w:val="none" w:sz="0" w:space="0" w:color="auto"/>
        <w:left w:val="none" w:sz="0" w:space="0" w:color="auto"/>
        <w:bottom w:val="none" w:sz="0" w:space="0" w:color="auto"/>
        <w:right w:val="none" w:sz="0" w:space="0" w:color="auto"/>
      </w:divBdr>
    </w:div>
    <w:div w:id="411465590">
      <w:bodyDiv w:val="1"/>
      <w:marLeft w:val="0"/>
      <w:marRight w:val="0"/>
      <w:marTop w:val="0"/>
      <w:marBottom w:val="0"/>
      <w:divBdr>
        <w:top w:val="none" w:sz="0" w:space="0" w:color="auto"/>
        <w:left w:val="none" w:sz="0" w:space="0" w:color="auto"/>
        <w:bottom w:val="none" w:sz="0" w:space="0" w:color="auto"/>
        <w:right w:val="none" w:sz="0" w:space="0" w:color="auto"/>
      </w:divBdr>
    </w:div>
    <w:div w:id="534779173">
      <w:bodyDiv w:val="1"/>
      <w:marLeft w:val="0"/>
      <w:marRight w:val="0"/>
      <w:marTop w:val="0"/>
      <w:marBottom w:val="0"/>
      <w:divBdr>
        <w:top w:val="none" w:sz="0" w:space="0" w:color="auto"/>
        <w:left w:val="none" w:sz="0" w:space="0" w:color="auto"/>
        <w:bottom w:val="none" w:sz="0" w:space="0" w:color="auto"/>
        <w:right w:val="none" w:sz="0" w:space="0" w:color="auto"/>
      </w:divBdr>
      <w:divsChild>
        <w:div w:id="1527014024">
          <w:marLeft w:val="0"/>
          <w:marRight w:val="0"/>
          <w:marTop w:val="0"/>
          <w:marBottom w:val="0"/>
          <w:divBdr>
            <w:top w:val="none" w:sz="0" w:space="0" w:color="auto"/>
            <w:left w:val="none" w:sz="0" w:space="0" w:color="auto"/>
            <w:bottom w:val="none" w:sz="0" w:space="0" w:color="auto"/>
            <w:right w:val="none" w:sz="0" w:space="0" w:color="auto"/>
          </w:divBdr>
        </w:div>
        <w:div w:id="1765955519">
          <w:marLeft w:val="0"/>
          <w:marRight w:val="0"/>
          <w:marTop w:val="0"/>
          <w:marBottom w:val="0"/>
          <w:divBdr>
            <w:top w:val="none" w:sz="0" w:space="0" w:color="auto"/>
            <w:left w:val="none" w:sz="0" w:space="0" w:color="auto"/>
            <w:bottom w:val="none" w:sz="0" w:space="0" w:color="auto"/>
            <w:right w:val="none" w:sz="0" w:space="0" w:color="auto"/>
          </w:divBdr>
        </w:div>
        <w:div w:id="2088458139">
          <w:marLeft w:val="0"/>
          <w:marRight w:val="0"/>
          <w:marTop w:val="0"/>
          <w:marBottom w:val="0"/>
          <w:divBdr>
            <w:top w:val="none" w:sz="0" w:space="0" w:color="auto"/>
            <w:left w:val="none" w:sz="0" w:space="0" w:color="auto"/>
            <w:bottom w:val="none" w:sz="0" w:space="0" w:color="auto"/>
            <w:right w:val="none" w:sz="0" w:space="0" w:color="auto"/>
          </w:divBdr>
        </w:div>
      </w:divsChild>
    </w:div>
    <w:div w:id="535167787">
      <w:bodyDiv w:val="1"/>
      <w:marLeft w:val="0"/>
      <w:marRight w:val="0"/>
      <w:marTop w:val="0"/>
      <w:marBottom w:val="0"/>
      <w:divBdr>
        <w:top w:val="none" w:sz="0" w:space="0" w:color="auto"/>
        <w:left w:val="none" w:sz="0" w:space="0" w:color="auto"/>
        <w:bottom w:val="none" w:sz="0" w:space="0" w:color="auto"/>
        <w:right w:val="none" w:sz="0" w:space="0" w:color="auto"/>
      </w:divBdr>
    </w:div>
    <w:div w:id="542211925">
      <w:bodyDiv w:val="1"/>
      <w:marLeft w:val="0"/>
      <w:marRight w:val="0"/>
      <w:marTop w:val="0"/>
      <w:marBottom w:val="0"/>
      <w:divBdr>
        <w:top w:val="none" w:sz="0" w:space="0" w:color="auto"/>
        <w:left w:val="none" w:sz="0" w:space="0" w:color="auto"/>
        <w:bottom w:val="none" w:sz="0" w:space="0" w:color="auto"/>
        <w:right w:val="none" w:sz="0" w:space="0" w:color="auto"/>
      </w:divBdr>
    </w:div>
    <w:div w:id="574439862">
      <w:bodyDiv w:val="1"/>
      <w:marLeft w:val="0"/>
      <w:marRight w:val="0"/>
      <w:marTop w:val="0"/>
      <w:marBottom w:val="0"/>
      <w:divBdr>
        <w:top w:val="none" w:sz="0" w:space="0" w:color="auto"/>
        <w:left w:val="none" w:sz="0" w:space="0" w:color="auto"/>
        <w:bottom w:val="none" w:sz="0" w:space="0" w:color="auto"/>
        <w:right w:val="none" w:sz="0" w:space="0" w:color="auto"/>
      </w:divBdr>
    </w:div>
    <w:div w:id="587202699">
      <w:bodyDiv w:val="1"/>
      <w:marLeft w:val="0"/>
      <w:marRight w:val="0"/>
      <w:marTop w:val="0"/>
      <w:marBottom w:val="0"/>
      <w:divBdr>
        <w:top w:val="none" w:sz="0" w:space="0" w:color="auto"/>
        <w:left w:val="none" w:sz="0" w:space="0" w:color="auto"/>
        <w:bottom w:val="none" w:sz="0" w:space="0" w:color="auto"/>
        <w:right w:val="none" w:sz="0" w:space="0" w:color="auto"/>
      </w:divBdr>
    </w:div>
    <w:div w:id="758713451">
      <w:bodyDiv w:val="1"/>
      <w:marLeft w:val="0"/>
      <w:marRight w:val="0"/>
      <w:marTop w:val="0"/>
      <w:marBottom w:val="0"/>
      <w:divBdr>
        <w:top w:val="none" w:sz="0" w:space="0" w:color="auto"/>
        <w:left w:val="none" w:sz="0" w:space="0" w:color="auto"/>
        <w:bottom w:val="none" w:sz="0" w:space="0" w:color="auto"/>
        <w:right w:val="none" w:sz="0" w:space="0" w:color="auto"/>
      </w:divBdr>
    </w:div>
    <w:div w:id="792938362">
      <w:bodyDiv w:val="1"/>
      <w:marLeft w:val="0"/>
      <w:marRight w:val="0"/>
      <w:marTop w:val="0"/>
      <w:marBottom w:val="0"/>
      <w:divBdr>
        <w:top w:val="none" w:sz="0" w:space="0" w:color="auto"/>
        <w:left w:val="none" w:sz="0" w:space="0" w:color="auto"/>
        <w:bottom w:val="none" w:sz="0" w:space="0" w:color="auto"/>
        <w:right w:val="none" w:sz="0" w:space="0" w:color="auto"/>
      </w:divBdr>
    </w:div>
    <w:div w:id="808666768">
      <w:bodyDiv w:val="1"/>
      <w:marLeft w:val="0"/>
      <w:marRight w:val="0"/>
      <w:marTop w:val="0"/>
      <w:marBottom w:val="0"/>
      <w:divBdr>
        <w:top w:val="none" w:sz="0" w:space="0" w:color="auto"/>
        <w:left w:val="none" w:sz="0" w:space="0" w:color="auto"/>
        <w:bottom w:val="none" w:sz="0" w:space="0" w:color="auto"/>
        <w:right w:val="none" w:sz="0" w:space="0" w:color="auto"/>
      </w:divBdr>
    </w:div>
    <w:div w:id="854149020">
      <w:bodyDiv w:val="1"/>
      <w:marLeft w:val="0"/>
      <w:marRight w:val="0"/>
      <w:marTop w:val="0"/>
      <w:marBottom w:val="0"/>
      <w:divBdr>
        <w:top w:val="none" w:sz="0" w:space="0" w:color="auto"/>
        <w:left w:val="none" w:sz="0" w:space="0" w:color="auto"/>
        <w:bottom w:val="none" w:sz="0" w:space="0" w:color="auto"/>
        <w:right w:val="none" w:sz="0" w:space="0" w:color="auto"/>
      </w:divBdr>
    </w:div>
    <w:div w:id="892739590">
      <w:bodyDiv w:val="1"/>
      <w:marLeft w:val="0"/>
      <w:marRight w:val="0"/>
      <w:marTop w:val="0"/>
      <w:marBottom w:val="0"/>
      <w:divBdr>
        <w:top w:val="none" w:sz="0" w:space="0" w:color="auto"/>
        <w:left w:val="none" w:sz="0" w:space="0" w:color="auto"/>
        <w:bottom w:val="none" w:sz="0" w:space="0" w:color="auto"/>
        <w:right w:val="none" w:sz="0" w:space="0" w:color="auto"/>
      </w:divBdr>
    </w:div>
    <w:div w:id="923296271">
      <w:bodyDiv w:val="1"/>
      <w:marLeft w:val="0"/>
      <w:marRight w:val="0"/>
      <w:marTop w:val="0"/>
      <w:marBottom w:val="0"/>
      <w:divBdr>
        <w:top w:val="none" w:sz="0" w:space="0" w:color="auto"/>
        <w:left w:val="none" w:sz="0" w:space="0" w:color="auto"/>
        <w:bottom w:val="none" w:sz="0" w:space="0" w:color="auto"/>
        <w:right w:val="none" w:sz="0" w:space="0" w:color="auto"/>
      </w:divBdr>
    </w:div>
    <w:div w:id="988554804">
      <w:bodyDiv w:val="1"/>
      <w:marLeft w:val="0"/>
      <w:marRight w:val="0"/>
      <w:marTop w:val="0"/>
      <w:marBottom w:val="0"/>
      <w:divBdr>
        <w:top w:val="none" w:sz="0" w:space="0" w:color="auto"/>
        <w:left w:val="none" w:sz="0" w:space="0" w:color="auto"/>
        <w:bottom w:val="none" w:sz="0" w:space="0" w:color="auto"/>
        <w:right w:val="none" w:sz="0" w:space="0" w:color="auto"/>
      </w:divBdr>
    </w:div>
    <w:div w:id="1023555837">
      <w:bodyDiv w:val="1"/>
      <w:marLeft w:val="0"/>
      <w:marRight w:val="0"/>
      <w:marTop w:val="0"/>
      <w:marBottom w:val="0"/>
      <w:divBdr>
        <w:top w:val="none" w:sz="0" w:space="0" w:color="auto"/>
        <w:left w:val="none" w:sz="0" w:space="0" w:color="auto"/>
        <w:bottom w:val="none" w:sz="0" w:space="0" w:color="auto"/>
        <w:right w:val="none" w:sz="0" w:space="0" w:color="auto"/>
      </w:divBdr>
    </w:div>
    <w:div w:id="1031415729">
      <w:bodyDiv w:val="1"/>
      <w:marLeft w:val="0"/>
      <w:marRight w:val="0"/>
      <w:marTop w:val="0"/>
      <w:marBottom w:val="0"/>
      <w:divBdr>
        <w:top w:val="none" w:sz="0" w:space="0" w:color="auto"/>
        <w:left w:val="none" w:sz="0" w:space="0" w:color="auto"/>
        <w:bottom w:val="none" w:sz="0" w:space="0" w:color="auto"/>
        <w:right w:val="none" w:sz="0" w:space="0" w:color="auto"/>
      </w:divBdr>
    </w:div>
    <w:div w:id="1084884562">
      <w:bodyDiv w:val="1"/>
      <w:marLeft w:val="0"/>
      <w:marRight w:val="0"/>
      <w:marTop w:val="0"/>
      <w:marBottom w:val="0"/>
      <w:divBdr>
        <w:top w:val="none" w:sz="0" w:space="0" w:color="auto"/>
        <w:left w:val="none" w:sz="0" w:space="0" w:color="auto"/>
        <w:bottom w:val="none" w:sz="0" w:space="0" w:color="auto"/>
        <w:right w:val="none" w:sz="0" w:space="0" w:color="auto"/>
      </w:divBdr>
    </w:div>
    <w:div w:id="1129320972">
      <w:bodyDiv w:val="1"/>
      <w:marLeft w:val="0"/>
      <w:marRight w:val="0"/>
      <w:marTop w:val="0"/>
      <w:marBottom w:val="0"/>
      <w:divBdr>
        <w:top w:val="none" w:sz="0" w:space="0" w:color="auto"/>
        <w:left w:val="none" w:sz="0" w:space="0" w:color="auto"/>
        <w:bottom w:val="none" w:sz="0" w:space="0" w:color="auto"/>
        <w:right w:val="none" w:sz="0" w:space="0" w:color="auto"/>
      </w:divBdr>
    </w:div>
    <w:div w:id="1216160211">
      <w:bodyDiv w:val="1"/>
      <w:marLeft w:val="0"/>
      <w:marRight w:val="0"/>
      <w:marTop w:val="0"/>
      <w:marBottom w:val="0"/>
      <w:divBdr>
        <w:top w:val="none" w:sz="0" w:space="0" w:color="auto"/>
        <w:left w:val="none" w:sz="0" w:space="0" w:color="auto"/>
        <w:bottom w:val="none" w:sz="0" w:space="0" w:color="auto"/>
        <w:right w:val="none" w:sz="0" w:space="0" w:color="auto"/>
      </w:divBdr>
    </w:div>
    <w:div w:id="1252006078">
      <w:bodyDiv w:val="1"/>
      <w:marLeft w:val="0"/>
      <w:marRight w:val="0"/>
      <w:marTop w:val="0"/>
      <w:marBottom w:val="0"/>
      <w:divBdr>
        <w:top w:val="none" w:sz="0" w:space="0" w:color="auto"/>
        <w:left w:val="none" w:sz="0" w:space="0" w:color="auto"/>
        <w:bottom w:val="none" w:sz="0" w:space="0" w:color="auto"/>
        <w:right w:val="none" w:sz="0" w:space="0" w:color="auto"/>
      </w:divBdr>
    </w:div>
    <w:div w:id="1299334490">
      <w:bodyDiv w:val="1"/>
      <w:marLeft w:val="0"/>
      <w:marRight w:val="0"/>
      <w:marTop w:val="0"/>
      <w:marBottom w:val="0"/>
      <w:divBdr>
        <w:top w:val="none" w:sz="0" w:space="0" w:color="auto"/>
        <w:left w:val="none" w:sz="0" w:space="0" w:color="auto"/>
        <w:bottom w:val="none" w:sz="0" w:space="0" w:color="auto"/>
        <w:right w:val="none" w:sz="0" w:space="0" w:color="auto"/>
      </w:divBdr>
    </w:div>
    <w:div w:id="1323434105">
      <w:bodyDiv w:val="1"/>
      <w:marLeft w:val="0"/>
      <w:marRight w:val="0"/>
      <w:marTop w:val="0"/>
      <w:marBottom w:val="0"/>
      <w:divBdr>
        <w:top w:val="none" w:sz="0" w:space="0" w:color="auto"/>
        <w:left w:val="none" w:sz="0" w:space="0" w:color="auto"/>
        <w:bottom w:val="none" w:sz="0" w:space="0" w:color="auto"/>
        <w:right w:val="none" w:sz="0" w:space="0" w:color="auto"/>
      </w:divBdr>
    </w:div>
    <w:div w:id="1327392344">
      <w:bodyDiv w:val="1"/>
      <w:marLeft w:val="0"/>
      <w:marRight w:val="0"/>
      <w:marTop w:val="0"/>
      <w:marBottom w:val="0"/>
      <w:divBdr>
        <w:top w:val="none" w:sz="0" w:space="0" w:color="auto"/>
        <w:left w:val="none" w:sz="0" w:space="0" w:color="auto"/>
        <w:bottom w:val="none" w:sz="0" w:space="0" w:color="auto"/>
        <w:right w:val="none" w:sz="0" w:space="0" w:color="auto"/>
      </w:divBdr>
      <w:divsChild>
        <w:div w:id="1499232235">
          <w:marLeft w:val="0"/>
          <w:marRight w:val="0"/>
          <w:marTop w:val="0"/>
          <w:marBottom w:val="0"/>
          <w:divBdr>
            <w:top w:val="none" w:sz="0" w:space="0" w:color="auto"/>
            <w:left w:val="none" w:sz="0" w:space="0" w:color="auto"/>
            <w:bottom w:val="none" w:sz="0" w:space="0" w:color="auto"/>
            <w:right w:val="none" w:sz="0" w:space="0" w:color="auto"/>
          </w:divBdr>
        </w:div>
        <w:div w:id="398526715">
          <w:marLeft w:val="0"/>
          <w:marRight w:val="0"/>
          <w:marTop w:val="0"/>
          <w:marBottom w:val="0"/>
          <w:divBdr>
            <w:top w:val="none" w:sz="0" w:space="0" w:color="auto"/>
            <w:left w:val="none" w:sz="0" w:space="0" w:color="auto"/>
            <w:bottom w:val="none" w:sz="0" w:space="0" w:color="auto"/>
            <w:right w:val="none" w:sz="0" w:space="0" w:color="auto"/>
          </w:divBdr>
        </w:div>
        <w:div w:id="128403870">
          <w:marLeft w:val="0"/>
          <w:marRight w:val="0"/>
          <w:marTop w:val="0"/>
          <w:marBottom w:val="0"/>
          <w:divBdr>
            <w:top w:val="none" w:sz="0" w:space="0" w:color="auto"/>
            <w:left w:val="none" w:sz="0" w:space="0" w:color="auto"/>
            <w:bottom w:val="none" w:sz="0" w:space="0" w:color="auto"/>
            <w:right w:val="none" w:sz="0" w:space="0" w:color="auto"/>
          </w:divBdr>
        </w:div>
        <w:div w:id="428235731">
          <w:marLeft w:val="0"/>
          <w:marRight w:val="0"/>
          <w:marTop w:val="0"/>
          <w:marBottom w:val="0"/>
          <w:divBdr>
            <w:top w:val="none" w:sz="0" w:space="0" w:color="auto"/>
            <w:left w:val="none" w:sz="0" w:space="0" w:color="auto"/>
            <w:bottom w:val="none" w:sz="0" w:space="0" w:color="auto"/>
            <w:right w:val="none" w:sz="0" w:space="0" w:color="auto"/>
          </w:divBdr>
        </w:div>
        <w:div w:id="83040686">
          <w:marLeft w:val="0"/>
          <w:marRight w:val="0"/>
          <w:marTop w:val="0"/>
          <w:marBottom w:val="0"/>
          <w:divBdr>
            <w:top w:val="none" w:sz="0" w:space="0" w:color="auto"/>
            <w:left w:val="none" w:sz="0" w:space="0" w:color="auto"/>
            <w:bottom w:val="none" w:sz="0" w:space="0" w:color="auto"/>
            <w:right w:val="none" w:sz="0" w:space="0" w:color="auto"/>
          </w:divBdr>
          <w:divsChild>
            <w:div w:id="1744066366">
              <w:marLeft w:val="0"/>
              <w:marRight w:val="0"/>
              <w:marTop w:val="0"/>
              <w:marBottom w:val="0"/>
              <w:divBdr>
                <w:top w:val="none" w:sz="0" w:space="0" w:color="auto"/>
                <w:left w:val="none" w:sz="0" w:space="0" w:color="auto"/>
                <w:bottom w:val="none" w:sz="0" w:space="0" w:color="auto"/>
                <w:right w:val="none" w:sz="0" w:space="0" w:color="auto"/>
              </w:divBdr>
              <w:divsChild>
                <w:div w:id="95293414">
                  <w:marLeft w:val="0"/>
                  <w:marRight w:val="0"/>
                  <w:marTop w:val="0"/>
                  <w:marBottom w:val="0"/>
                  <w:divBdr>
                    <w:top w:val="none" w:sz="0" w:space="0" w:color="auto"/>
                    <w:left w:val="none" w:sz="0" w:space="0" w:color="auto"/>
                    <w:bottom w:val="none" w:sz="0" w:space="0" w:color="auto"/>
                    <w:right w:val="none" w:sz="0" w:space="0" w:color="auto"/>
                  </w:divBdr>
                  <w:divsChild>
                    <w:div w:id="213153674">
                      <w:marLeft w:val="0"/>
                      <w:marRight w:val="0"/>
                      <w:marTop w:val="0"/>
                      <w:marBottom w:val="0"/>
                      <w:divBdr>
                        <w:top w:val="none" w:sz="0" w:space="0" w:color="auto"/>
                        <w:left w:val="none" w:sz="0" w:space="0" w:color="auto"/>
                        <w:bottom w:val="none" w:sz="0" w:space="0" w:color="auto"/>
                        <w:right w:val="none" w:sz="0" w:space="0" w:color="auto"/>
                      </w:divBdr>
                    </w:div>
                    <w:div w:id="187718262">
                      <w:marLeft w:val="0"/>
                      <w:marRight w:val="0"/>
                      <w:marTop w:val="0"/>
                      <w:marBottom w:val="0"/>
                      <w:divBdr>
                        <w:top w:val="none" w:sz="0" w:space="0" w:color="auto"/>
                        <w:left w:val="none" w:sz="0" w:space="0" w:color="auto"/>
                        <w:bottom w:val="none" w:sz="0" w:space="0" w:color="auto"/>
                        <w:right w:val="none" w:sz="0" w:space="0" w:color="auto"/>
                      </w:divBdr>
                      <w:divsChild>
                        <w:div w:id="1104113365">
                          <w:marLeft w:val="0"/>
                          <w:marRight w:val="0"/>
                          <w:marTop w:val="0"/>
                          <w:marBottom w:val="0"/>
                          <w:divBdr>
                            <w:top w:val="none" w:sz="0" w:space="0" w:color="auto"/>
                            <w:left w:val="none" w:sz="0" w:space="0" w:color="auto"/>
                            <w:bottom w:val="none" w:sz="0" w:space="0" w:color="auto"/>
                            <w:right w:val="none" w:sz="0" w:space="0" w:color="auto"/>
                          </w:divBdr>
                          <w:divsChild>
                            <w:div w:id="595094978">
                              <w:marLeft w:val="0"/>
                              <w:marRight w:val="0"/>
                              <w:marTop w:val="0"/>
                              <w:marBottom w:val="0"/>
                              <w:divBdr>
                                <w:top w:val="none" w:sz="0" w:space="0" w:color="auto"/>
                                <w:left w:val="none" w:sz="0" w:space="0" w:color="auto"/>
                                <w:bottom w:val="none" w:sz="0" w:space="0" w:color="auto"/>
                                <w:right w:val="none" w:sz="0" w:space="0" w:color="auto"/>
                              </w:divBdr>
                              <w:divsChild>
                                <w:div w:id="2093892393">
                                  <w:marLeft w:val="0"/>
                                  <w:marRight w:val="0"/>
                                  <w:marTop w:val="0"/>
                                  <w:marBottom w:val="0"/>
                                  <w:divBdr>
                                    <w:top w:val="none" w:sz="0" w:space="0" w:color="auto"/>
                                    <w:left w:val="none" w:sz="0" w:space="0" w:color="auto"/>
                                    <w:bottom w:val="none" w:sz="0" w:space="0" w:color="auto"/>
                                    <w:right w:val="none" w:sz="0" w:space="0" w:color="auto"/>
                                  </w:divBdr>
                                  <w:divsChild>
                                    <w:div w:id="459886778">
                                      <w:marLeft w:val="0"/>
                                      <w:marRight w:val="0"/>
                                      <w:marTop w:val="0"/>
                                      <w:marBottom w:val="0"/>
                                      <w:divBdr>
                                        <w:top w:val="none" w:sz="0" w:space="0" w:color="auto"/>
                                        <w:left w:val="none" w:sz="0" w:space="0" w:color="auto"/>
                                        <w:bottom w:val="none" w:sz="0" w:space="0" w:color="auto"/>
                                        <w:right w:val="none" w:sz="0" w:space="0" w:color="auto"/>
                                      </w:divBdr>
                                      <w:divsChild>
                                        <w:div w:id="490025280">
                                          <w:marLeft w:val="0"/>
                                          <w:marRight w:val="0"/>
                                          <w:marTop w:val="0"/>
                                          <w:marBottom w:val="0"/>
                                          <w:divBdr>
                                            <w:top w:val="none" w:sz="0" w:space="0" w:color="auto"/>
                                            <w:left w:val="none" w:sz="0" w:space="0" w:color="auto"/>
                                            <w:bottom w:val="none" w:sz="0" w:space="0" w:color="auto"/>
                                            <w:right w:val="none" w:sz="0" w:space="0" w:color="auto"/>
                                          </w:divBdr>
                                        </w:div>
                                        <w:div w:id="71856364">
                                          <w:marLeft w:val="0"/>
                                          <w:marRight w:val="0"/>
                                          <w:marTop w:val="0"/>
                                          <w:marBottom w:val="0"/>
                                          <w:divBdr>
                                            <w:top w:val="none" w:sz="0" w:space="0" w:color="auto"/>
                                            <w:left w:val="none" w:sz="0" w:space="0" w:color="auto"/>
                                            <w:bottom w:val="none" w:sz="0" w:space="0" w:color="auto"/>
                                            <w:right w:val="none" w:sz="0" w:space="0" w:color="auto"/>
                                          </w:divBdr>
                                        </w:div>
                                        <w:div w:id="1023286076">
                                          <w:marLeft w:val="0"/>
                                          <w:marRight w:val="0"/>
                                          <w:marTop w:val="0"/>
                                          <w:marBottom w:val="0"/>
                                          <w:divBdr>
                                            <w:top w:val="none" w:sz="0" w:space="0" w:color="auto"/>
                                            <w:left w:val="none" w:sz="0" w:space="0" w:color="auto"/>
                                            <w:bottom w:val="none" w:sz="0" w:space="0" w:color="auto"/>
                                            <w:right w:val="none" w:sz="0" w:space="0" w:color="auto"/>
                                          </w:divBdr>
                                        </w:div>
                                        <w:div w:id="16125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279748">
          <w:marLeft w:val="0"/>
          <w:marRight w:val="0"/>
          <w:marTop w:val="0"/>
          <w:marBottom w:val="0"/>
          <w:divBdr>
            <w:top w:val="none" w:sz="0" w:space="0" w:color="auto"/>
            <w:left w:val="none" w:sz="0" w:space="0" w:color="auto"/>
            <w:bottom w:val="none" w:sz="0" w:space="0" w:color="auto"/>
            <w:right w:val="none" w:sz="0" w:space="0" w:color="auto"/>
          </w:divBdr>
        </w:div>
        <w:div w:id="1811438424">
          <w:marLeft w:val="0"/>
          <w:marRight w:val="0"/>
          <w:marTop w:val="0"/>
          <w:marBottom w:val="0"/>
          <w:divBdr>
            <w:top w:val="none" w:sz="0" w:space="0" w:color="auto"/>
            <w:left w:val="none" w:sz="0" w:space="0" w:color="auto"/>
            <w:bottom w:val="none" w:sz="0" w:space="0" w:color="auto"/>
            <w:right w:val="none" w:sz="0" w:space="0" w:color="auto"/>
          </w:divBdr>
        </w:div>
        <w:div w:id="1408722536">
          <w:marLeft w:val="0"/>
          <w:marRight w:val="0"/>
          <w:marTop w:val="0"/>
          <w:marBottom w:val="0"/>
          <w:divBdr>
            <w:top w:val="none" w:sz="0" w:space="0" w:color="auto"/>
            <w:left w:val="none" w:sz="0" w:space="0" w:color="auto"/>
            <w:bottom w:val="none" w:sz="0" w:space="0" w:color="auto"/>
            <w:right w:val="none" w:sz="0" w:space="0" w:color="auto"/>
          </w:divBdr>
        </w:div>
      </w:divsChild>
    </w:div>
    <w:div w:id="1459713849">
      <w:bodyDiv w:val="1"/>
      <w:marLeft w:val="0"/>
      <w:marRight w:val="0"/>
      <w:marTop w:val="0"/>
      <w:marBottom w:val="0"/>
      <w:divBdr>
        <w:top w:val="none" w:sz="0" w:space="0" w:color="auto"/>
        <w:left w:val="none" w:sz="0" w:space="0" w:color="auto"/>
        <w:bottom w:val="none" w:sz="0" w:space="0" w:color="auto"/>
        <w:right w:val="none" w:sz="0" w:space="0" w:color="auto"/>
      </w:divBdr>
      <w:divsChild>
        <w:div w:id="733284124">
          <w:marLeft w:val="0"/>
          <w:marRight w:val="0"/>
          <w:marTop w:val="0"/>
          <w:marBottom w:val="0"/>
          <w:divBdr>
            <w:top w:val="none" w:sz="0" w:space="0" w:color="auto"/>
            <w:left w:val="none" w:sz="0" w:space="0" w:color="auto"/>
            <w:bottom w:val="none" w:sz="0" w:space="0" w:color="auto"/>
            <w:right w:val="none" w:sz="0" w:space="0" w:color="auto"/>
          </w:divBdr>
        </w:div>
        <w:div w:id="926227113">
          <w:marLeft w:val="0"/>
          <w:marRight w:val="0"/>
          <w:marTop w:val="0"/>
          <w:marBottom w:val="0"/>
          <w:divBdr>
            <w:top w:val="none" w:sz="0" w:space="0" w:color="auto"/>
            <w:left w:val="none" w:sz="0" w:space="0" w:color="auto"/>
            <w:bottom w:val="none" w:sz="0" w:space="0" w:color="auto"/>
            <w:right w:val="none" w:sz="0" w:space="0" w:color="auto"/>
          </w:divBdr>
        </w:div>
        <w:div w:id="1604805062">
          <w:marLeft w:val="0"/>
          <w:marRight w:val="0"/>
          <w:marTop w:val="0"/>
          <w:marBottom w:val="0"/>
          <w:divBdr>
            <w:top w:val="none" w:sz="0" w:space="0" w:color="auto"/>
            <w:left w:val="none" w:sz="0" w:space="0" w:color="auto"/>
            <w:bottom w:val="none" w:sz="0" w:space="0" w:color="auto"/>
            <w:right w:val="none" w:sz="0" w:space="0" w:color="auto"/>
          </w:divBdr>
        </w:div>
        <w:div w:id="2098397939">
          <w:marLeft w:val="0"/>
          <w:marRight w:val="0"/>
          <w:marTop w:val="0"/>
          <w:marBottom w:val="0"/>
          <w:divBdr>
            <w:top w:val="none" w:sz="0" w:space="0" w:color="auto"/>
            <w:left w:val="none" w:sz="0" w:space="0" w:color="auto"/>
            <w:bottom w:val="none" w:sz="0" w:space="0" w:color="auto"/>
            <w:right w:val="none" w:sz="0" w:space="0" w:color="auto"/>
          </w:divBdr>
        </w:div>
        <w:div w:id="1004016718">
          <w:marLeft w:val="0"/>
          <w:marRight w:val="0"/>
          <w:marTop w:val="0"/>
          <w:marBottom w:val="0"/>
          <w:divBdr>
            <w:top w:val="none" w:sz="0" w:space="0" w:color="auto"/>
            <w:left w:val="none" w:sz="0" w:space="0" w:color="auto"/>
            <w:bottom w:val="none" w:sz="0" w:space="0" w:color="auto"/>
            <w:right w:val="none" w:sz="0" w:space="0" w:color="auto"/>
          </w:divBdr>
          <w:divsChild>
            <w:div w:id="1632444149">
              <w:marLeft w:val="0"/>
              <w:marRight w:val="0"/>
              <w:marTop w:val="0"/>
              <w:marBottom w:val="0"/>
              <w:divBdr>
                <w:top w:val="none" w:sz="0" w:space="0" w:color="auto"/>
                <w:left w:val="none" w:sz="0" w:space="0" w:color="auto"/>
                <w:bottom w:val="none" w:sz="0" w:space="0" w:color="auto"/>
                <w:right w:val="none" w:sz="0" w:space="0" w:color="auto"/>
              </w:divBdr>
              <w:divsChild>
                <w:div w:id="1769158028">
                  <w:marLeft w:val="0"/>
                  <w:marRight w:val="0"/>
                  <w:marTop w:val="0"/>
                  <w:marBottom w:val="0"/>
                  <w:divBdr>
                    <w:top w:val="none" w:sz="0" w:space="0" w:color="auto"/>
                    <w:left w:val="none" w:sz="0" w:space="0" w:color="auto"/>
                    <w:bottom w:val="none" w:sz="0" w:space="0" w:color="auto"/>
                    <w:right w:val="none" w:sz="0" w:space="0" w:color="auto"/>
                  </w:divBdr>
                  <w:divsChild>
                    <w:div w:id="1258633198">
                      <w:marLeft w:val="0"/>
                      <w:marRight w:val="0"/>
                      <w:marTop w:val="0"/>
                      <w:marBottom w:val="0"/>
                      <w:divBdr>
                        <w:top w:val="none" w:sz="0" w:space="0" w:color="auto"/>
                        <w:left w:val="none" w:sz="0" w:space="0" w:color="auto"/>
                        <w:bottom w:val="none" w:sz="0" w:space="0" w:color="auto"/>
                        <w:right w:val="none" w:sz="0" w:space="0" w:color="auto"/>
                      </w:divBdr>
                    </w:div>
                    <w:div w:id="1657687955">
                      <w:marLeft w:val="0"/>
                      <w:marRight w:val="0"/>
                      <w:marTop w:val="0"/>
                      <w:marBottom w:val="0"/>
                      <w:divBdr>
                        <w:top w:val="none" w:sz="0" w:space="0" w:color="auto"/>
                        <w:left w:val="none" w:sz="0" w:space="0" w:color="auto"/>
                        <w:bottom w:val="none" w:sz="0" w:space="0" w:color="auto"/>
                        <w:right w:val="none" w:sz="0" w:space="0" w:color="auto"/>
                      </w:divBdr>
                      <w:divsChild>
                        <w:div w:id="684097514">
                          <w:marLeft w:val="0"/>
                          <w:marRight w:val="0"/>
                          <w:marTop w:val="0"/>
                          <w:marBottom w:val="0"/>
                          <w:divBdr>
                            <w:top w:val="none" w:sz="0" w:space="0" w:color="auto"/>
                            <w:left w:val="none" w:sz="0" w:space="0" w:color="auto"/>
                            <w:bottom w:val="none" w:sz="0" w:space="0" w:color="auto"/>
                            <w:right w:val="none" w:sz="0" w:space="0" w:color="auto"/>
                          </w:divBdr>
                          <w:divsChild>
                            <w:div w:id="361898898">
                              <w:marLeft w:val="0"/>
                              <w:marRight w:val="0"/>
                              <w:marTop w:val="0"/>
                              <w:marBottom w:val="0"/>
                              <w:divBdr>
                                <w:top w:val="none" w:sz="0" w:space="0" w:color="auto"/>
                                <w:left w:val="none" w:sz="0" w:space="0" w:color="auto"/>
                                <w:bottom w:val="none" w:sz="0" w:space="0" w:color="auto"/>
                                <w:right w:val="none" w:sz="0" w:space="0" w:color="auto"/>
                              </w:divBdr>
                              <w:divsChild>
                                <w:div w:id="2014071140">
                                  <w:marLeft w:val="0"/>
                                  <w:marRight w:val="0"/>
                                  <w:marTop w:val="0"/>
                                  <w:marBottom w:val="0"/>
                                  <w:divBdr>
                                    <w:top w:val="none" w:sz="0" w:space="0" w:color="auto"/>
                                    <w:left w:val="none" w:sz="0" w:space="0" w:color="auto"/>
                                    <w:bottom w:val="none" w:sz="0" w:space="0" w:color="auto"/>
                                    <w:right w:val="none" w:sz="0" w:space="0" w:color="auto"/>
                                  </w:divBdr>
                                  <w:divsChild>
                                    <w:div w:id="1516580974">
                                      <w:marLeft w:val="0"/>
                                      <w:marRight w:val="0"/>
                                      <w:marTop w:val="0"/>
                                      <w:marBottom w:val="0"/>
                                      <w:divBdr>
                                        <w:top w:val="none" w:sz="0" w:space="0" w:color="auto"/>
                                        <w:left w:val="none" w:sz="0" w:space="0" w:color="auto"/>
                                        <w:bottom w:val="none" w:sz="0" w:space="0" w:color="auto"/>
                                        <w:right w:val="none" w:sz="0" w:space="0" w:color="auto"/>
                                      </w:divBdr>
                                      <w:divsChild>
                                        <w:div w:id="757021166">
                                          <w:marLeft w:val="0"/>
                                          <w:marRight w:val="0"/>
                                          <w:marTop w:val="0"/>
                                          <w:marBottom w:val="0"/>
                                          <w:divBdr>
                                            <w:top w:val="none" w:sz="0" w:space="0" w:color="auto"/>
                                            <w:left w:val="none" w:sz="0" w:space="0" w:color="auto"/>
                                            <w:bottom w:val="none" w:sz="0" w:space="0" w:color="auto"/>
                                            <w:right w:val="none" w:sz="0" w:space="0" w:color="auto"/>
                                          </w:divBdr>
                                        </w:div>
                                        <w:div w:id="1885558283">
                                          <w:marLeft w:val="0"/>
                                          <w:marRight w:val="0"/>
                                          <w:marTop w:val="0"/>
                                          <w:marBottom w:val="0"/>
                                          <w:divBdr>
                                            <w:top w:val="none" w:sz="0" w:space="0" w:color="auto"/>
                                            <w:left w:val="none" w:sz="0" w:space="0" w:color="auto"/>
                                            <w:bottom w:val="none" w:sz="0" w:space="0" w:color="auto"/>
                                            <w:right w:val="none" w:sz="0" w:space="0" w:color="auto"/>
                                          </w:divBdr>
                                        </w:div>
                                        <w:div w:id="310253857">
                                          <w:marLeft w:val="0"/>
                                          <w:marRight w:val="0"/>
                                          <w:marTop w:val="0"/>
                                          <w:marBottom w:val="0"/>
                                          <w:divBdr>
                                            <w:top w:val="none" w:sz="0" w:space="0" w:color="auto"/>
                                            <w:left w:val="none" w:sz="0" w:space="0" w:color="auto"/>
                                            <w:bottom w:val="none" w:sz="0" w:space="0" w:color="auto"/>
                                            <w:right w:val="none" w:sz="0" w:space="0" w:color="auto"/>
                                          </w:divBdr>
                                        </w:div>
                                        <w:div w:id="4324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560826">
          <w:marLeft w:val="0"/>
          <w:marRight w:val="0"/>
          <w:marTop w:val="0"/>
          <w:marBottom w:val="0"/>
          <w:divBdr>
            <w:top w:val="none" w:sz="0" w:space="0" w:color="auto"/>
            <w:left w:val="none" w:sz="0" w:space="0" w:color="auto"/>
            <w:bottom w:val="none" w:sz="0" w:space="0" w:color="auto"/>
            <w:right w:val="none" w:sz="0" w:space="0" w:color="auto"/>
          </w:divBdr>
        </w:div>
        <w:div w:id="1301181551">
          <w:marLeft w:val="0"/>
          <w:marRight w:val="0"/>
          <w:marTop w:val="0"/>
          <w:marBottom w:val="0"/>
          <w:divBdr>
            <w:top w:val="none" w:sz="0" w:space="0" w:color="auto"/>
            <w:left w:val="none" w:sz="0" w:space="0" w:color="auto"/>
            <w:bottom w:val="none" w:sz="0" w:space="0" w:color="auto"/>
            <w:right w:val="none" w:sz="0" w:space="0" w:color="auto"/>
          </w:divBdr>
        </w:div>
        <w:div w:id="11731173">
          <w:marLeft w:val="0"/>
          <w:marRight w:val="0"/>
          <w:marTop w:val="0"/>
          <w:marBottom w:val="0"/>
          <w:divBdr>
            <w:top w:val="none" w:sz="0" w:space="0" w:color="auto"/>
            <w:left w:val="none" w:sz="0" w:space="0" w:color="auto"/>
            <w:bottom w:val="none" w:sz="0" w:space="0" w:color="auto"/>
            <w:right w:val="none" w:sz="0" w:space="0" w:color="auto"/>
          </w:divBdr>
        </w:div>
      </w:divsChild>
    </w:div>
    <w:div w:id="1485198808">
      <w:bodyDiv w:val="1"/>
      <w:marLeft w:val="0"/>
      <w:marRight w:val="0"/>
      <w:marTop w:val="0"/>
      <w:marBottom w:val="0"/>
      <w:divBdr>
        <w:top w:val="none" w:sz="0" w:space="0" w:color="auto"/>
        <w:left w:val="none" w:sz="0" w:space="0" w:color="auto"/>
        <w:bottom w:val="none" w:sz="0" w:space="0" w:color="auto"/>
        <w:right w:val="none" w:sz="0" w:space="0" w:color="auto"/>
      </w:divBdr>
    </w:div>
    <w:div w:id="1528565115">
      <w:bodyDiv w:val="1"/>
      <w:marLeft w:val="0"/>
      <w:marRight w:val="0"/>
      <w:marTop w:val="0"/>
      <w:marBottom w:val="0"/>
      <w:divBdr>
        <w:top w:val="none" w:sz="0" w:space="0" w:color="auto"/>
        <w:left w:val="none" w:sz="0" w:space="0" w:color="auto"/>
        <w:bottom w:val="none" w:sz="0" w:space="0" w:color="auto"/>
        <w:right w:val="none" w:sz="0" w:space="0" w:color="auto"/>
      </w:divBdr>
    </w:div>
    <w:div w:id="1532650327">
      <w:bodyDiv w:val="1"/>
      <w:marLeft w:val="0"/>
      <w:marRight w:val="0"/>
      <w:marTop w:val="0"/>
      <w:marBottom w:val="0"/>
      <w:divBdr>
        <w:top w:val="none" w:sz="0" w:space="0" w:color="auto"/>
        <w:left w:val="none" w:sz="0" w:space="0" w:color="auto"/>
        <w:bottom w:val="none" w:sz="0" w:space="0" w:color="auto"/>
        <w:right w:val="none" w:sz="0" w:space="0" w:color="auto"/>
      </w:divBdr>
    </w:div>
    <w:div w:id="1675912086">
      <w:bodyDiv w:val="1"/>
      <w:marLeft w:val="0"/>
      <w:marRight w:val="0"/>
      <w:marTop w:val="0"/>
      <w:marBottom w:val="0"/>
      <w:divBdr>
        <w:top w:val="none" w:sz="0" w:space="0" w:color="auto"/>
        <w:left w:val="none" w:sz="0" w:space="0" w:color="auto"/>
        <w:bottom w:val="none" w:sz="0" w:space="0" w:color="auto"/>
        <w:right w:val="none" w:sz="0" w:space="0" w:color="auto"/>
      </w:divBdr>
    </w:div>
    <w:div w:id="1821725638">
      <w:bodyDiv w:val="1"/>
      <w:marLeft w:val="0"/>
      <w:marRight w:val="0"/>
      <w:marTop w:val="0"/>
      <w:marBottom w:val="0"/>
      <w:divBdr>
        <w:top w:val="none" w:sz="0" w:space="0" w:color="auto"/>
        <w:left w:val="none" w:sz="0" w:space="0" w:color="auto"/>
        <w:bottom w:val="none" w:sz="0" w:space="0" w:color="auto"/>
        <w:right w:val="none" w:sz="0" w:space="0" w:color="auto"/>
      </w:divBdr>
    </w:div>
    <w:div w:id="1894148978">
      <w:bodyDiv w:val="1"/>
      <w:marLeft w:val="0"/>
      <w:marRight w:val="0"/>
      <w:marTop w:val="0"/>
      <w:marBottom w:val="0"/>
      <w:divBdr>
        <w:top w:val="none" w:sz="0" w:space="0" w:color="auto"/>
        <w:left w:val="none" w:sz="0" w:space="0" w:color="auto"/>
        <w:bottom w:val="none" w:sz="0" w:space="0" w:color="auto"/>
        <w:right w:val="none" w:sz="0" w:space="0" w:color="auto"/>
      </w:divBdr>
    </w:div>
    <w:div w:id="1959944837">
      <w:bodyDiv w:val="1"/>
      <w:marLeft w:val="0"/>
      <w:marRight w:val="0"/>
      <w:marTop w:val="0"/>
      <w:marBottom w:val="0"/>
      <w:divBdr>
        <w:top w:val="none" w:sz="0" w:space="0" w:color="auto"/>
        <w:left w:val="none" w:sz="0" w:space="0" w:color="auto"/>
        <w:bottom w:val="none" w:sz="0" w:space="0" w:color="auto"/>
        <w:right w:val="none" w:sz="0" w:space="0" w:color="auto"/>
      </w:divBdr>
    </w:div>
    <w:div w:id="2003506618">
      <w:bodyDiv w:val="1"/>
      <w:marLeft w:val="0"/>
      <w:marRight w:val="0"/>
      <w:marTop w:val="0"/>
      <w:marBottom w:val="0"/>
      <w:divBdr>
        <w:top w:val="none" w:sz="0" w:space="0" w:color="auto"/>
        <w:left w:val="none" w:sz="0" w:space="0" w:color="auto"/>
        <w:bottom w:val="none" w:sz="0" w:space="0" w:color="auto"/>
        <w:right w:val="none" w:sz="0" w:space="0" w:color="auto"/>
      </w:divBdr>
    </w:div>
    <w:div w:id="2058817508">
      <w:bodyDiv w:val="1"/>
      <w:marLeft w:val="0"/>
      <w:marRight w:val="0"/>
      <w:marTop w:val="0"/>
      <w:marBottom w:val="0"/>
      <w:divBdr>
        <w:top w:val="none" w:sz="0" w:space="0" w:color="auto"/>
        <w:left w:val="none" w:sz="0" w:space="0" w:color="auto"/>
        <w:bottom w:val="none" w:sz="0" w:space="0" w:color="auto"/>
        <w:right w:val="none" w:sz="0" w:space="0" w:color="auto"/>
      </w:divBdr>
    </w:div>
    <w:div w:id="2071993832">
      <w:bodyDiv w:val="1"/>
      <w:marLeft w:val="0"/>
      <w:marRight w:val="0"/>
      <w:marTop w:val="0"/>
      <w:marBottom w:val="0"/>
      <w:divBdr>
        <w:top w:val="none" w:sz="0" w:space="0" w:color="auto"/>
        <w:left w:val="none" w:sz="0" w:space="0" w:color="auto"/>
        <w:bottom w:val="none" w:sz="0" w:space="0" w:color="auto"/>
        <w:right w:val="none" w:sz="0" w:space="0" w:color="auto"/>
      </w:divBdr>
    </w:div>
    <w:div w:id="2088962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mp-client/tenders/ocds-148610-36b08948-8ec3-11ee-9fb5-3edbb70f45bd" TargetMode="External"/><Relationship Id="rId13" Type="http://schemas.openxmlformats.org/officeDocument/2006/relationships/hyperlink" Target="https://ezamowienia.gov.pl" TargetMode="External"/><Relationship Id="rId18" Type="http://schemas.openxmlformats.org/officeDocument/2006/relationships/hyperlink" Target="https://5wszk.com.pl/zamowienia" TargetMode="External"/><Relationship Id="rId3" Type="http://schemas.openxmlformats.org/officeDocument/2006/relationships/settings" Target="settings.xml"/><Relationship Id="rId21" Type="http://schemas.openxmlformats.org/officeDocument/2006/relationships/hyperlink" Target="mailto:rodo@5wszk.com.pl" TargetMode="External"/><Relationship Id="rId7" Type="http://schemas.openxmlformats.org/officeDocument/2006/relationships/hyperlink" Target="https://ezamowienia.gov.pl/" TargetMode="External"/><Relationship Id="rId12" Type="http://schemas.openxmlformats.org/officeDocument/2006/relationships/hyperlink" Target="mailto:zam@5wszk.com.pl" TargetMode="External"/><Relationship Id="rId17" Type="http://schemas.openxmlformats.org/officeDocument/2006/relationships/hyperlink" Target="https://ezamowienia.gov.p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5wszk.com.pl/zamowienia" TargetMode="External"/><Relationship Id="rId20" Type="http://schemas.openxmlformats.org/officeDocument/2006/relationships/hyperlink" Target="https://5wszk.com.pl/zamowieni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ortalzp.pl/kody-cpv/szczegoly/pojazdy-silnikowe-3318"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ezamowienia.gov.pl/" TargetMode="External"/><Relationship Id="rId23" Type="http://schemas.openxmlformats.org/officeDocument/2006/relationships/footer" Target="footer1.xml"/><Relationship Id="rId10" Type="http://schemas.openxmlformats.org/officeDocument/2006/relationships/hyperlink" Target="https://www.uzp.gov.pl/__data/assets/pdf_file/0030/37695/D2018000198601.pdf" TargetMode="External"/><Relationship Id="rId19" Type="http://schemas.openxmlformats.org/officeDocument/2006/relationships/hyperlink" Target="https://ezamowienia.gov.pl/" TargetMode="External"/><Relationship Id="rId4" Type="http://schemas.openxmlformats.org/officeDocument/2006/relationships/webSettings" Target="webSettings.xml"/><Relationship Id="rId9" Type="http://schemas.openxmlformats.org/officeDocument/2006/relationships/hyperlink" Target="https://5wszk.com.pl/zamowienia" TargetMode="External"/><Relationship Id="rId14" Type="http://schemas.openxmlformats.org/officeDocument/2006/relationships/hyperlink" Target="mailto:zam@5wszk.com.pl" TargetMode="External"/><Relationship Id="rId22"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23</Pages>
  <Words>11568</Words>
  <Characters>69413</Characters>
  <Application>Microsoft Office Word</Application>
  <DocSecurity>0</DocSecurity>
  <Lines>578</Lines>
  <Paragraphs>161</Paragraphs>
  <ScaleCrop>false</ScaleCrop>
  <HeadingPairs>
    <vt:vector size="2" baseType="variant">
      <vt:variant>
        <vt:lpstr>Tytuł</vt:lpstr>
      </vt:variant>
      <vt:variant>
        <vt:i4>1</vt:i4>
      </vt:variant>
    </vt:vector>
  </HeadingPairs>
  <TitlesOfParts>
    <vt:vector size="1" baseType="lpstr">
      <vt:lpstr>Zatwierdzam data</vt:lpstr>
    </vt:vector>
  </TitlesOfParts>
  <Company/>
  <LinksUpToDate>false</LinksUpToDate>
  <CharactersWithSpaces>80820</CharactersWithSpaces>
  <SharedDoc>false</SharedDoc>
  <HLinks>
    <vt:vector size="168" baseType="variant">
      <vt:variant>
        <vt:i4>589905</vt:i4>
      </vt:variant>
      <vt:variant>
        <vt:i4>81</vt:i4>
      </vt:variant>
      <vt:variant>
        <vt:i4>0</vt:i4>
      </vt:variant>
      <vt:variant>
        <vt:i4>5</vt:i4>
      </vt:variant>
      <vt:variant>
        <vt:lpwstr>https://sip.lex.pl/</vt:lpwstr>
      </vt:variant>
      <vt:variant>
        <vt:lpwstr>/document/68410867?cm=DOCUMENT</vt:lpwstr>
      </vt:variant>
      <vt:variant>
        <vt:i4>393306</vt:i4>
      </vt:variant>
      <vt:variant>
        <vt:i4>78</vt:i4>
      </vt:variant>
      <vt:variant>
        <vt:i4>0</vt:i4>
      </vt:variant>
      <vt:variant>
        <vt:i4>5</vt:i4>
      </vt:variant>
      <vt:variant>
        <vt:lpwstr>https://sip.lex.pl/</vt:lpwstr>
      </vt:variant>
      <vt:variant>
        <vt:lpwstr>/document/67607987?cm=DOCUMENT</vt:lpwstr>
      </vt:variant>
      <vt:variant>
        <vt:i4>2097250</vt:i4>
      </vt:variant>
      <vt:variant>
        <vt:i4>75</vt:i4>
      </vt:variant>
      <vt:variant>
        <vt:i4>0</vt:i4>
      </vt:variant>
      <vt:variant>
        <vt:i4>5</vt:i4>
      </vt:variant>
      <vt:variant>
        <vt:lpwstr>https://sip.lex.pl/</vt:lpwstr>
      </vt:variant>
      <vt:variant>
        <vt:lpwstr>/document/16796295?unitId=art(3)ust(1)pkt(37)&amp;cm=DOCUMENT</vt:lpwstr>
      </vt:variant>
      <vt:variant>
        <vt:i4>589905</vt:i4>
      </vt:variant>
      <vt:variant>
        <vt:i4>72</vt:i4>
      </vt:variant>
      <vt:variant>
        <vt:i4>0</vt:i4>
      </vt:variant>
      <vt:variant>
        <vt:i4>5</vt:i4>
      </vt:variant>
      <vt:variant>
        <vt:lpwstr>https://sip.lex.pl/</vt:lpwstr>
      </vt:variant>
      <vt:variant>
        <vt:lpwstr>/document/68410867?cm=DOCUMENT</vt:lpwstr>
      </vt:variant>
      <vt:variant>
        <vt:i4>393306</vt:i4>
      </vt:variant>
      <vt:variant>
        <vt:i4>69</vt:i4>
      </vt:variant>
      <vt:variant>
        <vt:i4>0</vt:i4>
      </vt:variant>
      <vt:variant>
        <vt:i4>5</vt:i4>
      </vt:variant>
      <vt:variant>
        <vt:lpwstr>https://sip.lex.pl/</vt:lpwstr>
      </vt:variant>
      <vt:variant>
        <vt:lpwstr>/document/67607987?cm=DOCUMENT</vt:lpwstr>
      </vt:variant>
      <vt:variant>
        <vt:i4>262226</vt:i4>
      </vt:variant>
      <vt:variant>
        <vt:i4>66</vt:i4>
      </vt:variant>
      <vt:variant>
        <vt:i4>0</vt:i4>
      </vt:variant>
      <vt:variant>
        <vt:i4>5</vt:i4>
      </vt:variant>
      <vt:variant>
        <vt:lpwstr>https://sip.lex.pl/</vt:lpwstr>
      </vt:variant>
      <vt:variant>
        <vt:lpwstr>/document/18708093?cm=DOCUMENT</vt:lpwstr>
      </vt:variant>
      <vt:variant>
        <vt:i4>589905</vt:i4>
      </vt:variant>
      <vt:variant>
        <vt:i4>63</vt:i4>
      </vt:variant>
      <vt:variant>
        <vt:i4>0</vt:i4>
      </vt:variant>
      <vt:variant>
        <vt:i4>5</vt:i4>
      </vt:variant>
      <vt:variant>
        <vt:lpwstr>https://sip.lex.pl/</vt:lpwstr>
      </vt:variant>
      <vt:variant>
        <vt:lpwstr>/document/68410867?cm=DOCUMENT</vt:lpwstr>
      </vt:variant>
      <vt:variant>
        <vt:i4>393306</vt:i4>
      </vt:variant>
      <vt:variant>
        <vt:i4>60</vt:i4>
      </vt:variant>
      <vt:variant>
        <vt:i4>0</vt:i4>
      </vt:variant>
      <vt:variant>
        <vt:i4>5</vt:i4>
      </vt:variant>
      <vt:variant>
        <vt:lpwstr>https://sip.lex.pl/</vt:lpwstr>
      </vt:variant>
      <vt:variant>
        <vt:lpwstr>/document/67607987?cm=DOCUMENT</vt:lpwstr>
      </vt:variant>
      <vt:variant>
        <vt:i4>393308</vt:i4>
      </vt:variant>
      <vt:variant>
        <vt:i4>57</vt:i4>
      </vt:variant>
      <vt:variant>
        <vt:i4>0</vt:i4>
      </vt:variant>
      <vt:variant>
        <vt:i4>5</vt:i4>
      </vt:variant>
      <vt:variant>
        <vt:lpwstr>https://sip.lex.pl/</vt:lpwstr>
      </vt:variant>
      <vt:variant>
        <vt:lpwstr>/document/18903829?cm=DOCUMENT</vt:lpwstr>
      </vt:variant>
      <vt:variant>
        <vt:i4>1245257</vt:i4>
      </vt:variant>
      <vt:variant>
        <vt:i4>54</vt:i4>
      </vt:variant>
      <vt:variant>
        <vt:i4>0</vt:i4>
      </vt:variant>
      <vt:variant>
        <vt:i4>5</vt:i4>
      </vt:variant>
      <vt:variant>
        <vt:lpwstr>https://www.portalzp.pl/kody-cpv</vt:lpwstr>
      </vt:variant>
      <vt:variant>
        <vt:lpwstr/>
      </vt:variant>
      <vt:variant>
        <vt:i4>1245257</vt:i4>
      </vt:variant>
      <vt:variant>
        <vt:i4>51</vt:i4>
      </vt:variant>
      <vt:variant>
        <vt:i4>0</vt:i4>
      </vt:variant>
      <vt:variant>
        <vt:i4>5</vt:i4>
      </vt:variant>
      <vt:variant>
        <vt:lpwstr>https://www.portalzp.pl/kody-cpv</vt:lpwstr>
      </vt:variant>
      <vt:variant>
        <vt:lpwstr/>
      </vt:variant>
      <vt:variant>
        <vt:i4>1245257</vt:i4>
      </vt:variant>
      <vt:variant>
        <vt:i4>48</vt:i4>
      </vt:variant>
      <vt:variant>
        <vt:i4>0</vt:i4>
      </vt:variant>
      <vt:variant>
        <vt:i4>5</vt:i4>
      </vt:variant>
      <vt:variant>
        <vt:lpwstr>https://www.portalzp.pl/kody-cpv</vt:lpwstr>
      </vt:variant>
      <vt:variant>
        <vt:lpwstr/>
      </vt:variant>
      <vt:variant>
        <vt:i4>1245257</vt:i4>
      </vt:variant>
      <vt:variant>
        <vt:i4>45</vt:i4>
      </vt:variant>
      <vt:variant>
        <vt:i4>0</vt:i4>
      </vt:variant>
      <vt:variant>
        <vt:i4>5</vt:i4>
      </vt:variant>
      <vt:variant>
        <vt:lpwstr>https://www.portalzp.pl/kody-cpv</vt:lpwstr>
      </vt:variant>
      <vt:variant>
        <vt:lpwstr/>
      </vt:variant>
      <vt:variant>
        <vt:i4>1245257</vt:i4>
      </vt:variant>
      <vt:variant>
        <vt:i4>42</vt:i4>
      </vt:variant>
      <vt:variant>
        <vt:i4>0</vt:i4>
      </vt:variant>
      <vt:variant>
        <vt:i4>5</vt:i4>
      </vt:variant>
      <vt:variant>
        <vt:lpwstr>https://www.portalzp.pl/kody-cpv</vt:lpwstr>
      </vt:variant>
      <vt:variant>
        <vt:lpwstr/>
      </vt:variant>
      <vt:variant>
        <vt:i4>7143547</vt:i4>
      </vt:variant>
      <vt:variant>
        <vt:i4>39</vt:i4>
      </vt:variant>
      <vt:variant>
        <vt:i4>0</vt:i4>
      </vt:variant>
      <vt:variant>
        <vt:i4>5</vt:i4>
      </vt:variant>
      <vt:variant>
        <vt:lpwstr>https://www.portalzp.pl/kody-cpv/szczegoly/urzadzenia-i-przyrzady-do-transfuzji-i-infuzji-3008</vt:lpwstr>
      </vt:variant>
      <vt:variant>
        <vt:lpwstr/>
      </vt:variant>
      <vt:variant>
        <vt:i4>1245257</vt:i4>
      </vt:variant>
      <vt:variant>
        <vt:i4>36</vt:i4>
      </vt:variant>
      <vt:variant>
        <vt:i4>0</vt:i4>
      </vt:variant>
      <vt:variant>
        <vt:i4>5</vt:i4>
      </vt:variant>
      <vt:variant>
        <vt:lpwstr>https://www.portalzp.pl/kody-cpv</vt:lpwstr>
      </vt:variant>
      <vt:variant>
        <vt:lpwstr/>
      </vt:variant>
      <vt:variant>
        <vt:i4>3801113</vt:i4>
      </vt:variant>
      <vt:variant>
        <vt:i4>33</vt:i4>
      </vt:variant>
      <vt:variant>
        <vt:i4>0</vt:i4>
      </vt:variant>
      <vt:variant>
        <vt:i4>5</vt:i4>
      </vt:variant>
      <vt:variant>
        <vt:lpwstr>mailto:rodo@5wszk.com.pl</vt:lpwstr>
      </vt:variant>
      <vt:variant>
        <vt:lpwstr/>
      </vt:variant>
      <vt:variant>
        <vt:i4>8257580</vt:i4>
      </vt:variant>
      <vt:variant>
        <vt:i4>30</vt:i4>
      </vt:variant>
      <vt:variant>
        <vt:i4>0</vt:i4>
      </vt:variant>
      <vt:variant>
        <vt:i4>5</vt:i4>
      </vt:variant>
      <vt:variant>
        <vt:lpwstr>https://ezamowienia.gov.pl/</vt:lpwstr>
      </vt:variant>
      <vt:variant>
        <vt:lpwstr/>
      </vt:variant>
      <vt:variant>
        <vt:i4>8257580</vt:i4>
      </vt:variant>
      <vt:variant>
        <vt:i4>27</vt:i4>
      </vt:variant>
      <vt:variant>
        <vt:i4>0</vt:i4>
      </vt:variant>
      <vt:variant>
        <vt:i4>5</vt:i4>
      </vt:variant>
      <vt:variant>
        <vt:lpwstr>https://ezamowienia.gov.pl/</vt:lpwstr>
      </vt:variant>
      <vt:variant>
        <vt:lpwstr/>
      </vt:variant>
      <vt:variant>
        <vt:i4>8257580</vt:i4>
      </vt:variant>
      <vt:variant>
        <vt:i4>24</vt:i4>
      </vt:variant>
      <vt:variant>
        <vt:i4>0</vt:i4>
      </vt:variant>
      <vt:variant>
        <vt:i4>5</vt:i4>
      </vt:variant>
      <vt:variant>
        <vt:lpwstr>https://ezamowienia.gov.pl/</vt:lpwstr>
      </vt:variant>
      <vt:variant>
        <vt:lpwstr/>
      </vt:variant>
      <vt:variant>
        <vt:i4>2490377</vt:i4>
      </vt:variant>
      <vt:variant>
        <vt:i4>21</vt:i4>
      </vt:variant>
      <vt:variant>
        <vt:i4>0</vt:i4>
      </vt:variant>
      <vt:variant>
        <vt:i4>5</vt:i4>
      </vt:variant>
      <vt:variant>
        <vt:lpwstr>mailto:zam@5wszk.com.pl</vt:lpwstr>
      </vt:variant>
      <vt:variant>
        <vt:lpwstr/>
      </vt:variant>
      <vt:variant>
        <vt:i4>8257580</vt:i4>
      </vt:variant>
      <vt:variant>
        <vt:i4>18</vt:i4>
      </vt:variant>
      <vt:variant>
        <vt:i4>0</vt:i4>
      </vt:variant>
      <vt:variant>
        <vt:i4>5</vt:i4>
      </vt:variant>
      <vt:variant>
        <vt:lpwstr>https://ezamowienia.gov.pl/</vt:lpwstr>
      </vt:variant>
      <vt:variant>
        <vt:lpwstr/>
      </vt:variant>
      <vt:variant>
        <vt:i4>2490377</vt:i4>
      </vt:variant>
      <vt:variant>
        <vt:i4>15</vt:i4>
      </vt:variant>
      <vt:variant>
        <vt:i4>0</vt:i4>
      </vt:variant>
      <vt:variant>
        <vt:i4>5</vt:i4>
      </vt:variant>
      <vt:variant>
        <vt:lpwstr>mailto:zam@5wszk.com.pl</vt:lpwstr>
      </vt:variant>
      <vt:variant>
        <vt:lpwstr/>
      </vt:variant>
      <vt:variant>
        <vt:i4>3276833</vt:i4>
      </vt:variant>
      <vt:variant>
        <vt:i4>12</vt:i4>
      </vt:variant>
      <vt:variant>
        <vt:i4>0</vt:i4>
      </vt:variant>
      <vt:variant>
        <vt:i4>5</vt:i4>
      </vt:variant>
      <vt:variant>
        <vt:lpwstr>https://www.uzp.gov.pl/baza-wiedzy/prawo-zamowien-publicznych-regulacje/prawo-krajowe/jednolity-europejski-dokument-zamowienia</vt:lpwstr>
      </vt:variant>
      <vt:variant>
        <vt:lpwstr/>
      </vt:variant>
      <vt:variant>
        <vt:i4>3276833</vt:i4>
      </vt:variant>
      <vt:variant>
        <vt:i4>9</vt:i4>
      </vt:variant>
      <vt:variant>
        <vt:i4>0</vt:i4>
      </vt:variant>
      <vt:variant>
        <vt:i4>5</vt:i4>
      </vt:variant>
      <vt:variant>
        <vt:lpwstr>https://www.uzp.gov.pl/baza-wiedzy/prawo-zamowien-publicznych-regulacje/prawo-krajowe/jednolity-europejski-dokument-zamowienia</vt:lpwstr>
      </vt:variant>
      <vt:variant>
        <vt:lpwstr/>
      </vt:variant>
      <vt:variant>
        <vt:i4>3080246</vt:i4>
      </vt:variant>
      <vt:variant>
        <vt:i4>6</vt:i4>
      </vt:variant>
      <vt:variant>
        <vt:i4>0</vt:i4>
      </vt:variant>
      <vt:variant>
        <vt:i4>5</vt:i4>
      </vt:variant>
      <vt:variant>
        <vt:lpwstr>https://komentarzpzp.pl/strona-glowna/dzial-ii/rozdzial-2/oddzial-4/art-125</vt:lpwstr>
      </vt:variant>
      <vt:variant>
        <vt:lpwstr/>
      </vt:variant>
      <vt:variant>
        <vt:i4>852053</vt:i4>
      </vt:variant>
      <vt:variant>
        <vt:i4>3</vt:i4>
      </vt:variant>
      <vt:variant>
        <vt:i4>0</vt:i4>
      </vt:variant>
      <vt:variant>
        <vt:i4>5</vt:i4>
      </vt:variant>
      <vt:variant>
        <vt:lpwstr>https://ezamowienia.gov.pl/mp-client/tenders/ocds-148610-18725503-ddd2-11ed-9355-06954b8c6cb9</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 data</dc:title>
  <dc:subject/>
  <dc:creator>tomek</dc:creator>
  <cp:keywords/>
  <cp:lastModifiedBy>Tomasz Cisło</cp:lastModifiedBy>
  <cp:revision>3</cp:revision>
  <cp:lastPrinted>2023-07-14T13:49:00Z</cp:lastPrinted>
  <dcterms:created xsi:type="dcterms:W3CDTF">2023-12-06T10:34:00Z</dcterms:created>
  <dcterms:modified xsi:type="dcterms:W3CDTF">2023-12-06T12:44:00Z</dcterms:modified>
</cp:coreProperties>
</file>