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EDBAF2D" w14:textId="77777777" w:rsidR="00D65E8A" w:rsidRPr="00E0664D" w:rsidRDefault="00FF6B08" w:rsidP="00075937">
      <w:pPr>
        <w:pStyle w:val="Tytu"/>
        <w:jc w:val="left"/>
        <w:rPr>
          <w:rFonts w:ascii="Garamond" w:hAnsi="Garamond" w:cs="Times New Roman"/>
          <w:sz w:val="20"/>
          <w:szCs w:val="20"/>
        </w:rPr>
      </w:pPr>
      <w:r w:rsidRPr="00E0664D">
        <w:rPr>
          <w:rFonts w:ascii="Garamond" w:hAnsi="Garamond" w:cs="Times New Roman"/>
          <w:sz w:val="20"/>
          <w:szCs w:val="20"/>
        </w:rPr>
        <w:t>Zatwierdzam</w:t>
      </w:r>
    </w:p>
    <w:p w14:paraId="5CDC38E6" w14:textId="1666FEEB" w:rsidR="00FF6B08" w:rsidRPr="00E0664D" w:rsidRDefault="00D8663B" w:rsidP="00075937">
      <w:pPr>
        <w:pStyle w:val="Tekstpodstawowy"/>
        <w:jc w:val="left"/>
        <w:rPr>
          <w:rFonts w:ascii="Garamond" w:hAnsi="Garamond"/>
          <w:sz w:val="20"/>
          <w:szCs w:val="20"/>
          <w:lang w:val="pl-PL"/>
        </w:rPr>
      </w:pPr>
      <w:r>
        <w:rPr>
          <w:rFonts w:ascii="Garamond" w:hAnsi="Garamond"/>
          <w:sz w:val="20"/>
          <w:szCs w:val="20"/>
          <w:lang w:val="pl-PL"/>
        </w:rPr>
        <w:t>21.08.2024</w:t>
      </w:r>
      <w:r w:rsidR="00FF6B08" w:rsidRPr="00E0664D">
        <w:rPr>
          <w:rFonts w:ascii="Garamond" w:hAnsi="Garamond"/>
          <w:sz w:val="20"/>
          <w:szCs w:val="20"/>
          <w:lang w:val="pl-PL"/>
        </w:rPr>
        <w:t xml:space="preserve"> roku</w:t>
      </w:r>
    </w:p>
    <w:p w14:paraId="47BA978D" w14:textId="5E56140C" w:rsidR="00FF6B08" w:rsidRPr="00E0664D" w:rsidRDefault="004865EB" w:rsidP="003D2D11">
      <w:pPr>
        <w:pStyle w:val="Tekstpodstawowy"/>
        <w:jc w:val="left"/>
        <w:rPr>
          <w:rFonts w:ascii="Garamond" w:hAnsi="Garamond"/>
          <w:sz w:val="20"/>
          <w:szCs w:val="20"/>
          <w:lang w:val="pl-PL"/>
        </w:rPr>
      </w:pPr>
      <w:r w:rsidRPr="00E0664D">
        <w:rPr>
          <w:rFonts w:ascii="Garamond" w:hAnsi="Garamond"/>
          <w:sz w:val="20"/>
          <w:szCs w:val="20"/>
          <w:lang w:val="pl-PL"/>
        </w:rPr>
        <w:t>……………………………</w:t>
      </w:r>
    </w:p>
    <w:p w14:paraId="271C6FED" w14:textId="77777777" w:rsidR="003D2D11" w:rsidRPr="00E0664D" w:rsidRDefault="003D2D11" w:rsidP="003D2D11">
      <w:pPr>
        <w:pStyle w:val="Tekstpodstawowy"/>
        <w:jc w:val="left"/>
        <w:rPr>
          <w:rFonts w:ascii="Garamond" w:hAnsi="Garamond"/>
          <w:sz w:val="20"/>
          <w:szCs w:val="20"/>
          <w:lang w:val="pl-PL"/>
        </w:rPr>
      </w:pPr>
    </w:p>
    <w:p w14:paraId="5C54E8A4" w14:textId="7DFAA493" w:rsidR="00C902FA" w:rsidRPr="00E0664D" w:rsidRDefault="00715CBF" w:rsidP="002A08C4">
      <w:pPr>
        <w:pStyle w:val="Tytu"/>
        <w:rPr>
          <w:rFonts w:ascii="Garamond" w:hAnsi="Garamond" w:cs="Times New Roman"/>
          <w:sz w:val="20"/>
          <w:szCs w:val="20"/>
        </w:rPr>
      </w:pPr>
      <w:r w:rsidRPr="00E0664D">
        <w:rPr>
          <w:rFonts w:ascii="Garamond" w:hAnsi="Garamond" w:cs="Times New Roman"/>
          <w:sz w:val="20"/>
          <w:szCs w:val="20"/>
        </w:rPr>
        <w:t>Szczegółowe warunki konkursu nr</w:t>
      </w:r>
      <w:r w:rsidR="006B0131" w:rsidRPr="00E0664D">
        <w:rPr>
          <w:rFonts w:ascii="Garamond" w:hAnsi="Garamond" w:cs="Times New Roman"/>
          <w:sz w:val="20"/>
          <w:szCs w:val="20"/>
        </w:rPr>
        <w:t xml:space="preserve"> </w:t>
      </w:r>
      <w:r w:rsidR="00D8663B">
        <w:rPr>
          <w:rFonts w:ascii="Garamond" w:hAnsi="Garamond" w:cs="Times New Roman"/>
          <w:sz w:val="20"/>
          <w:szCs w:val="20"/>
        </w:rPr>
        <w:t>9</w:t>
      </w:r>
      <w:r w:rsidR="003D2D11" w:rsidRPr="00E0664D">
        <w:rPr>
          <w:rFonts w:ascii="Garamond" w:hAnsi="Garamond" w:cs="Times New Roman"/>
          <w:sz w:val="20"/>
          <w:szCs w:val="20"/>
        </w:rPr>
        <w:t>3</w:t>
      </w:r>
      <w:r w:rsidR="00D30F3B" w:rsidRPr="00E0664D">
        <w:rPr>
          <w:rFonts w:ascii="Garamond" w:hAnsi="Garamond" w:cs="Times New Roman"/>
          <w:sz w:val="20"/>
          <w:szCs w:val="20"/>
        </w:rPr>
        <w:t>/ZP</w:t>
      </w:r>
      <w:r w:rsidR="00477A39" w:rsidRPr="00E0664D">
        <w:rPr>
          <w:rFonts w:ascii="Garamond" w:hAnsi="Garamond" w:cs="Times New Roman"/>
          <w:sz w:val="20"/>
          <w:szCs w:val="20"/>
        </w:rPr>
        <w:t>/KONT</w:t>
      </w:r>
      <w:r w:rsidR="00A2441F" w:rsidRPr="00E0664D">
        <w:rPr>
          <w:rFonts w:ascii="Garamond" w:hAnsi="Garamond" w:cs="Times New Roman"/>
          <w:sz w:val="20"/>
          <w:szCs w:val="20"/>
        </w:rPr>
        <w:t>/202</w:t>
      </w:r>
      <w:r w:rsidR="00D8663B">
        <w:rPr>
          <w:rFonts w:ascii="Garamond" w:hAnsi="Garamond" w:cs="Times New Roman"/>
          <w:sz w:val="20"/>
          <w:szCs w:val="20"/>
        </w:rPr>
        <w:t>4</w:t>
      </w:r>
    </w:p>
    <w:p w14:paraId="6DAF6EC8" w14:textId="3E1E18BE" w:rsidR="003D2D11" w:rsidRPr="00E0664D" w:rsidRDefault="003D2D11" w:rsidP="003D2D11">
      <w:pPr>
        <w:pStyle w:val="Tekstpodstawowy"/>
        <w:widowControl w:val="0"/>
        <w:suppressAutoHyphens w:val="0"/>
        <w:jc w:val="center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>zlecenie udzielania świadczeń zdrowotnych na potrzeby Oddziału Chirurgii Onkologicznej</w:t>
      </w:r>
    </w:p>
    <w:p w14:paraId="50A10452" w14:textId="77777777" w:rsidR="00F30491" w:rsidRPr="00E0664D" w:rsidRDefault="00F30491" w:rsidP="00075937">
      <w:pPr>
        <w:pStyle w:val="NormalnyWeb"/>
        <w:spacing w:before="0" w:after="0"/>
        <w:jc w:val="center"/>
        <w:rPr>
          <w:rFonts w:ascii="Garamond" w:hAnsi="Garamond"/>
          <w:sz w:val="20"/>
          <w:szCs w:val="20"/>
        </w:rPr>
      </w:pPr>
    </w:p>
    <w:p w14:paraId="4C2F9C33" w14:textId="77777777" w:rsidR="00715CBF" w:rsidRPr="00E0664D" w:rsidRDefault="00715CBF" w:rsidP="00075937">
      <w:pPr>
        <w:pStyle w:val="Tekstpodstawowy"/>
        <w:widowControl w:val="0"/>
        <w:suppressAutoHyphens w:val="0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>Konkurs prowadzony jest na podstawie art. 26 i 27 ustawy z dnia 15 kwietnia 201</w:t>
      </w:r>
      <w:r w:rsidR="00CA60CD" w:rsidRPr="00E0664D">
        <w:rPr>
          <w:rFonts w:ascii="Garamond" w:hAnsi="Garamond"/>
          <w:sz w:val="20"/>
          <w:szCs w:val="20"/>
        </w:rPr>
        <w:t xml:space="preserve">1 r. o działalności leczniczej </w:t>
      </w:r>
      <w:r w:rsidR="0097476B" w:rsidRPr="00E0664D">
        <w:rPr>
          <w:rFonts w:ascii="Garamond" w:hAnsi="Garamond"/>
          <w:sz w:val="20"/>
          <w:szCs w:val="20"/>
        </w:rPr>
        <w:t>(Dz.U. z 2022 r. poz. 633),</w:t>
      </w:r>
      <w:r w:rsidR="00275407" w:rsidRPr="00E0664D">
        <w:rPr>
          <w:rFonts w:ascii="Garamond" w:hAnsi="Garamond"/>
          <w:sz w:val="20"/>
          <w:szCs w:val="20"/>
          <w:lang w:val="pl-PL"/>
        </w:rPr>
        <w:t xml:space="preserve"> </w:t>
      </w:r>
      <w:r w:rsidRPr="00E0664D">
        <w:rPr>
          <w:rFonts w:ascii="Garamond" w:hAnsi="Garamond"/>
          <w:sz w:val="20"/>
          <w:szCs w:val="20"/>
        </w:rPr>
        <w:t xml:space="preserve">oraz w oparciu o wewnętrzne uregulowania obowiązujące w 5 Wojskowym Szpitalu Klinicznym z Polikliniką SP ZOZ w Krakowie, zwanego dalej Szpitalem. </w:t>
      </w:r>
    </w:p>
    <w:p w14:paraId="59882545" w14:textId="77777777" w:rsidR="00715CBF" w:rsidRPr="00E0664D" w:rsidRDefault="00715CBF" w:rsidP="00282BCD">
      <w:pPr>
        <w:widowControl w:val="0"/>
        <w:numPr>
          <w:ilvl w:val="0"/>
          <w:numId w:val="4"/>
        </w:numPr>
        <w:tabs>
          <w:tab w:val="clear" w:pos="360"/>
        </w:tabs>
        <w:suppressAutoHyphens w:val="0"/>
        <w:ind w:left="0" w:firstLine="0"/>
        <w:jc w:val="both"/>
        <w:rPr>
          <w:rFonts w:ascii="Garamond" w:hAnsi="Garamond"/>
          <w:b/>
          <w:bCs/>
          <w:sz w:val="20"/>
          <w:szCs w:val="20"/>
        </w:rPr>
      </w:pPr>
      <w:r w:rsidRPr="00E0664D">
        <w:rPr>
          <w:rFonts w:ascii="Garamond" w:hAnsi="Garamond"/>
          <w:b/>
          <w:bCs/>
          <w:sz w:val="20"/>
          <w:szCs w:val="20"/>
        </w:rPr>
        <w:t xml:space="preserve">PRZEDMIOT KONKURSU </w:t>
      </w:r>
    </w:p>
    <w:p w14:paraId="2802FD1B" w14:textId="2308B0C9" w:rsidR="003D2D11" w:rsidRPr="00D8663B" w:rsidRDefault="00CB7FD2" w:rsidP="00282BCD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 xml:space="preserve">Przedmiotem konkursu jest </w:t>
      </w:r>
      <w:r w:rsidR="003D2D11" w:rsidRPr="00E0664D">
        <w:rPr>
          <w:rFonts w:ascii="Garamond" w:hAnsi="Garamond"/>
          <w:sz w:val="20"/>
          <w:szCs w:val="20"/>
        </w:rPr>
        <w:t>zlecenie udzielania świadczeń zdrowotnych na potrzeby Oddziału Chirurgii Onkologiczne</w:t>
      </w:r>
      <w:r w:rsidR="00D8663B">
        <w:rPr>
          <w:rFonts w:ascii="Garamond" w:hAnsi="Garamond"/>
          <w:sz w:val="20"/>
          <w:szCs w:val="20"/>
        </w:rPr>
        <w:t>j tj. chirurgia wątroby i dróg żółciowych, chirurgia przewodu pokarmowego laparoskopowa i robotowa od poniedziałku do piątku w godz. 7:00-15:00.</w:t>
      </w:r>
    </w:p>
    <w:p w14:paraId="21C6BD4F" w14:textId="54BF36CF" w:rsidR="002742E2" w:rsidRPr="00E0664D" w:rsidRDefault="00D8663B" w:rsidP="00282BCD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O</w:t>
      </w:r>
      <w:r w:rsidR="002742E2" w:rsidRPr="00E0664D">
        <w:rPr>
          <w:rFonts w:ascii="Garamond" w:hAnsi="Garamond" w:cs="Garamond"/>
          <w:sz w:val="20"/>
          <w:szCs w:val="20"/>
        </w:rPr>
        <w:t>rganizacja pracy w tym godziny świadczonej pracy zostaną ustalone w oparciu o bieżące potrzeby ustalone z lekarzem kierującym Oddziałem Chirurgii Onkologicznej</w:t>
      </w:r>
      <w:r>
        <w:rPr>
          <w:rFonts w:ascii="Garamond" w:hAnsi="Garamond" w:cs="Garamond"/>
          <w:sz w:val="20"/>
          <w:szCs w:val="20"/>
        </w:rPr>
        <w:t>.</w:t>
      </w:r>
    </w:p>
    <w:p w14:paraId="2E427064" w14:textId="5F7ED7D3" w:rsidR="00CB7FD2" w:rsidRPr="00E0664D" w:rsidRDefault="00CB7FD2" w:rsidP="00282BCD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>Godziny</w:t>
      </w:r>
      <w:r w:rsidR="00512872" w:rsidRPr="00E0664D">
        <w:rPr>
          <w:rFonts w:ascii="Garamond" w:hAnsi="Garamond"/>
          <w:sz w:val="20"/>
          <w:szCs w:val="20"/>
        </w:rPr>
        <w:t xml:space="preserve"> udzielania świadczeń </w:t>
      </w:r>
      <w:r w:rsidRPr="00E0664D">
        <w:rPr>
          <w:rFonts w:ascii="Garamond" w:hAnsi="Garamond"/>
          <w:sz w:val="20"/>
          <w:szCs w:val="20"/>
        </w:rPr>
        <w:t>w dni powszednie mogą ulec zmianie w trakcie trwania umowy.</w:t>
      </w:r>
    </w:p>
    <w:p w14:paraId="45DE80EC" w14:textId="77777777" w:rsidR="00CB7FD2" w:rsidRPr="00E0664D" w:rsidRDefault="00CB7FD2" w:rsidP="00282BCD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>Czas dotarcia do Zamawiającego nie jest uważany za czas realizacji przedmiotu zlecenia,</w:t>
      </w:r>
    </w:p>
    <w:p w14:paraId="0404BA5A" w14:textId="2C753DF3" w:rsidR="00CB7FD2" w:rsidRPr="00E0664D" w:rsidRDefault="00CB7FD2" w:rsidP="00282BCD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>Zamówieni</w:t>
      </w:r>
      <w:r w:rsidR="00203EDE" w:rsidRPr="00E0664D">
        <w:rPr>
          <w:rFonts w:ascii="Garamond" w:hAnsi="Garamond"/>
          <w:sz w:val="20"/>
          <w:szCs w:val="20"/>
        </w:rPr>
        <w:t>e zostanie ud</w:t>
      </w:r>
      <w:r w:rsidR="00CA60CD" w:rsidRPr="00E0664D">
        <w:rPr>
          <w:rFonts w:ascii="Garamond" w:hAnsi="Garamond"/>
          <w:sz w:val="20"/>
          <w:szCs w:val="20"/>
        </w:rPr>
        <w:t>zielone na okres</w:t>
      </w:r>
      <w:r w:rsidR="00A3225F">
        <w:rPr>
          <w:rFonts w:ascii="Garamond" w:hAnsi="Garamond"/>
          <w:sz w:val="20"/>
          <w:szCs w:val="20"/>
        </w:rPr>
        <w:t xml:space="preserve"> 24 miesięcy</w:t>
      </w:r>
      <w:r w:rsidR="00CA60CD" w:rsidRPr="00E0664D">
        <w:rPr>
          <w:rFonts w:ascii="Garamond" w:hAnsi="Garamond"/>
          <w:sz w:val="20"/>
          <w:szCs w:val="20"/>
        </w:rPr>
        <w:t xml:space="preserve"> </w:t>
      </w:r>
      <w:r w:rsidR="000A3D5F" w:rsidRPr="00E0664D">
        <w:rPr>
          <w:rFonts w:ascii="Garamond" w:hAnsi="Garamond"/>
          <w:sz w:val="20"/>
          <w:szCs w:val="20"/>
        </w:rPr>
        <w:t xml:space="preserve">od dnia </w:t>
      </w:r>
      <w:r w:rsidR="00D8663B">
        <w:rPr>
          <w:rFonts w:ascii="Garamond" w:hAnsi="Garamond"/>
          <w:sz w:val="20"/>
          <w:szCs w:val="20"/>
        </w:rPr>
        <w:t>01.09.2024</w:t>
      </w:r>
      <w:r w:rsidR="000A3D5F" w:rsidRPr="00E0664D">
        <w:rPr>
          <w:rFonts w:ascii="Garamond" w:hAnsi="Garamond"/>
          <w:sz w:val="20"/>
          <w:szCs w:val="20"/>
        </w:rPr>
        <w:t xml:space="preserve"> roku do dnia </w:t>
      </w:r>
      <w:r w:rsidR="00D8663B">
        <w:rPr>
          <w:rFonts w:ascii="Garamond" w:hAnsi="Garamond"/>
          <w:sz w:val="20"/>
          <w:szCs w:val="20"/>
        </w:rPr>
        <w:t>31.08.</w:t>
      </w:r>
      <w:r w:rsidR="000A3D5F" w:rsidRPr="00E0664D">
        <w:rPr>
          <w:rFonts w:ascii="Garamond" w:hAnsi="Garamond"/>
          <w:sz w:val="20"/>
          <w:szCs w:val="20"/>
        </w:rPr>
        <w:t>202</w:t>
      </w:r>
      <w:r w:rsidR="003D2D11" w:rsidRPr="00E0664D">
        <w:rPr>
          <w:rFonts w:ascii="Garamond" w:hAnsi="Garamond"/>
          <w:sz w:val="20"/>
          <w:szCs w:val="20"/>
        </w:rPr>
        <w:t>6</w:t>
      </w:r>
      <w:r w:rsidR="00275407" w:rsidRPr="00E0664D">
        <w:rPr>
          <w:rFonts w:ascii="Garamond" w:hAnsi="Garamond"/>
          <w:sz w:val="20"/>
          <w:szCs w:val="20"/>
        </w:rPr>
        <w:t xml:space="preserve"> roku</w:t>
      </w:r>
      <w:r w:rsidR="000A3D5F" w:rsidRPr="00E0664D">
        <w:rPr>
          <w:rFonts w:ascii="Garamond" w:hAnsi="Garamond"/>
          <w:sz w:val="20"/>
          <w:szCs w:val="20"/>
        </w:rPr>
        <w:t>.</w:t>
      </w:r>
    </w:p>
    <w:p w14:paraId="446DAF4A" w14:textId="77777777" w:rsidR="00CB7FD2" w:rsidRPr="00E0664D" w:rsidRDefault="00D93557" w:rsidP="00282BCD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ascii="Garamond" w:hAnsi="Garamond"/>
          <w:b/>
          <w:bCs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>Szpital zastrzega sobie możliwość wybrania kilku ofert w celu zabezpieczenia funkcjonowania Szpitala zgodnie z wymogami Narodowego Funduszu Zdrowia (dalej NFZ).</w:t>
      </w:r>
    </w:p>
    <w:p w14:paraId="3EEA843F" w14:textId="41E24094" w:rsidR="00CB7FD2" w:rsidRPr="00E0664D" w:rsidRDefault="00E0664D" w:rsidP="00282BCD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ascii="Garamond" w:hAnsi="Garamond"/>
          <w:b/>
          <w:bCs/>
          <w:sz w:val="20"/>
          <w:szCs w:val="20"/>
        </w:rPr>
      </w:pPr>
      <w:r w:rsidRPr="00E0664D">
        <w:rPr>
          <w:rFonts w:ascii="Garamond" w:hAnsi="Garamond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6C5E24EA" wp14:editId="65DBF210">
                <wp:simplePos x="0" y="0"/>
                <wp:positionH relativeFrom="margin">
                  <wp:posOffset>-48896</wp:posOffset>
                </wp:positionH>
                <wp:positionV relativeFrom="paragraph">
                  <wp:posOffset>9476105</wp:posOffset>
                </wp:positionV>
                <wp:extent cx="0" cy="359410"/>
                <wp:effectExtent l="0" t="0" r="19050" b="2540"/>
                <wp:wrapNone/>
                <wp:docPr id="157917722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6B390" id="Line 2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3.85pt,746.15pt" to="-3.85pt,7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" strokeweight=".09mm">
                <v:stroke joinstyle="miter"/>
                <w10:wrap anchorx="margin"/>
              </v:line>
            </w:pict>
          </mc:Fallback>
        </mc:AlternateContent>
      </w:r>
      <w:r w:rsidR="00D93557" w:rsidRPr="00E0664D">
        <w:rPr>
          <w:rFonts w:ascii="Garamond" w:hAnsi="Garamond"/>
          <w:sz w:val="20"/>
          <w:szCs w:val="20"/>
        </w:rPr>
        <w:t>Zakresy świadczeń opieki zdrowotnej mogą się zmieniać z trakcie realizacji umowy z przyczyn i w sposób określony w umowach z płatnikiem publicznym powszechnego ubezpieczenia zdrowotnego lub innym płatnikiem oraz w wyniku zawarcia przez Szpital nowych umów. Na takich samych zasadach mogą być zmieniane zasady wykonywania, rozliczania oraz sprawozdawania udzielanych świadczeń opieki zdrowotnej, które będą wprowadzane aneksem do umowy.</w:t>
      </w:r>
    </w:p>
    <w:p w14:paraId="45E040F9" w14:textId="12B8BB80" w:rsidR="00097805" w:rsidRPr="00E0664D" w:rsidRDefault="00D8663B" w:rsidP="00282BCD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O</w:t>
      </w:r>
      <w:r w:rsidR="00097805" w:rsidRPr="00E0664D">
        <w:rPr>
          <w:rFonts w:ascii="Garamond" w:hAnsi="Garamond" w:cs="Garamond"/>
          <w:sz w:val="20"/>
          <w:szCs w:val="20"/>
        </w:rPr>
        <w:t>ferent odpowiada za ewidencję czasu pracy.</w:t>
      </w:r>
    </w:p>
    <w:p w14:paraId="4729735D" w14:textId="77777777" w:rsidR="00BD01C3" w:rsidRPr="00E0664D" w:rsidRDefault="00BD01C3" w:rsidP="00282BCD">
      <w:pPr>
        <w:pStyle w:val="Tytu"/>
        <w:widowControl w:val="0"/>
        <w:numPr>
          <w:ilvl w:val="0"/>
          <w:numId w:val="4"/>
        </w:numPr>
        <w:suppressAutoHyphens w:val="0"/>
        <w:ind w:left="0" w:firstLine="0"/>
        <w:jc w:val="both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 xml:space="preserve">O zakontraktowanie może ubiegać się </w:t>
      </w:r>
      <w:r w:rsidR="00AD623B" w:rsidRPr="00E0664D">
        <w:rPr>
          <w:rFonts w:ascii="Garamond" w:hAnsi="Garamond"/>
          <w:sz w:val="20"/>
          <w:szCs w:val="20"/>
        </w:rPr>
        <w:t>osoba, która</w:t>
      </w:r>
      <w:r w:rsidRPr="00E0664D">
        <w:rPr>
          <w:rFonts w:ascii="Garamond" w:hAnsi="Garamond"/>
          <w:sz w:val="20"/>
          <w:szCs w:val="20"/>
        </w:rPr>
        <w:t xml:space="preserve"> </w:t>
      </w:r>
      <w:r w:rsidR="00AD623B" w:rsidRPr="00E0664D">
        <w:rPr>
          <w:rFonts w:ascii="Garamond" w:hAnsi="Garamond"/>
          <w:sz w:val="20"/>
          <w:szCs w:val="20"/>
        </w:rPr>
        <w:t>posiada:</w:t>
      </w:r>
    </w:p>
    <w:p w14:paraId="2780051C" w14:textId="77777777" w:rsidR="003D2D11" w:rsidRPr="000D1EBC" w:rsidRDefault="003D2D11" w:rsidP="00981E3A">
      <w:pPr>
        <w:pStyle w:val="Tekstpodstawowy"/>
        <w:rPr>
          <w:rFonts w:ascii="Garamond" w:hAnsi="Garamond"/>
          <w:sz w:val="20"/>
          <w:szCs w:val="20"/>
          <w:lang w:val="pl-PL"/>
        </w:rPr>
      </w:pPr>
    </w:p>
    <w:p w14:paraId="781ABB4A" w14:textId="1F4753B0" w:rsidR="003D2D11" w:rsidRPr="000D1EBC" w:rsidRDefault="003D2D11" w:rsidP="00981E3A">
      <w:pPr>
        <w:pStyle w:val="Tekstpodstawowy"/>
        <w:rPr>
          <w:rFonts w:ascii="Garamond" w:hAnsi="Garamond"/>
          <w:sz w:val="20"/>
          <w:szCs w:val="20"/>
          <w:lang w:val="pl-PL"/>
        </w:rPr>
      </w:pPr>
      <w:r w:rsidRPr="000D1EBC">
        <w:rPr>
          <w:rFonts w:ascii="Garamond" w:hAnsi="Garamond"/>
          <w:sz w:val="20"/>
          <w:szCs w:val="20"/>
        </w:rPr>
        <w:t>specjalizacj</w:t>
      </w:r>
      <w:r w:rsidR="00D8663B" w:rsidRPr="000D1EBC">
        <w:rPr>
          <w:rFonts w:ascii="Garamond" w:hAnsi="Garamond"/>
          <w:sz w:val="20"/>
          <w:szCs w:val="20"/>
        </w:rPr>
        <w:t>ę</w:t>
      </w:r>
      <w:r w:rsidRPr="000D1EBC">
        <w:rPr>
          <w:rFonts w:ascii="Garamond" w:hAnsi="Garamond"/>
          <w:sz w:val="20"/>
          <w:szCs w:val="20"/>
        </w:rPr>
        <w:t xml:space="preserve"> z chirurgii onkologicznej,</w:t>
      </w:r>
    </w:p>
    <w:p w14:paraId="2D3783DC" w14:textId="77777777" w:rsidR="003D2D11" w:rsidRPr="00E0664D" w:rsidRDefault="003D2D11" w:rsidP="003D2D11">
      <w:pPr>
        <w:pStyle w:val="Tytu"/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</w:p>
    <w:p w14:paraId="32CF2B51" w14:textId="4EDA7140" w:rsidR="001D22A6" w:rsidRPr="00E0664D" w:rsidRDefault="001D22A6" w:rsidP="00282BCD">
      <w:pPr>
        <w:pStyle w:val="Tytu"/>
        <w:widowControl w:val="0"/>
        <w:numPr>
          <w:ilvl w:val="0"/>
          <w:numId w:val="4"/>
        </w:numPr>
        <w:suppressAutoHyphens w:val="0"/>
        <w:ind w:left="0" w:firstLine="0"/>
        <w:jc w:val="both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>Czas dotarcia do Zamawiającego nie jest uważany za czas realizacji przedmiotu zlecenia,</w:t>
      </w:r>
    </w:p>
    <w:p w14:paraId="50BD979E" w14:textId="77777777" w:rsidR="00715CBF" w:rsidRPr="00E0664D" w:rsidRDefault="00715CBF" w:rsidP="00282BCD">
      <w:pPr>
        <w:pStyle w:val="AkapitzlistZnak"/>
        <w:widowControl w:val="0"/>
        <w:numPr>
          <w:ilvl w:val="0"/>
          <w:numId w:val="4"/>
        </w:numPr>
        <w:suppressAutoHyphens w:val="0"/>
        <w:ind w:left="0" w:firstLine="0"/>
        <w:contextualSpacing/>
        <w:jc w:val="both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>Szpital zastrzega sobie możliwość wybrania kilku ofert w celu zabezpieczenia funkcjonowania Szpitala zgodnie z wymogami N</w:t>
      </w:r>
      <w:r w:rsidR="00B47859" w:rsidRPr="00E0664D">
        <w:rPr>
          <w:rFonts w:ascii="Garamond" w:hAnsi="Garamond"/>
          <w:sz w:val="20"/>
          <w:szCs w:val="20"/>
        </w:rPr>
        <w:t xml:space="preserve">arodowego </w:t>
      </w:r>
      <w:r w:rsidRPr="00E0664D">
        <w:rPr>
          <w:rFonts w:ascii="Garamond" w:hAnsi="Garamond"/>
          <w:sz w:val="20"/>
          <w:szCs w:val="20"/>
        </w:rPr>
        <w:t>F</w:t>
      </w:r>
      <w:r w:rsidR="00B47859" w:rsidRPr="00E0664D">
        <w:rPr>
          <w:rFonts w:ascii="Garamond" w:hAnsi="Garamond"/>
          <w:sz w:val="20"/>
          <w:szCs w:val="20"/>
        </w:rPr>
        <w:t xml:space="preserve">unduszu </w:t>
      </w:r>
      <w:r w:rsidRPr="00E0664D">
        <w:rPr>
          <w:rFonts w:ascii="Garamond" w:hAnsi="Garamond"/>
          <w:sz w:val="20"/>
          <w:szCs w:val="20"/>
        </w:rPr>
        <w:t>Z</w:t>
      </w:r>
      <w:r w:rsidR="00B47859" w:rsidRPr="00E0664D">
        <w:rPr>
          <w:rFonts w:ascii="Garamond" w:hAnsi="Garamond"/>
          <w:sz w:val="20"/>
          <w:szCs w:val="20"/>
        </w:rPr>
        <w:t>drowia (dalej NFZ)</w:t>
      </w:r>
      <w:r w:rsidRPr="00E0664D">
        <w:rPr>
          <w:rFonts w:ascii="Garamond" w:hAnsi="Garamond"/>
          <w:sz w:val="20"/>
          <w:szCs w:val="20"/>
        </w:rPr>
        <w:t>.</w:t>
      </w:r>
    </w:p>
    <w:p w14:paraId="146E7665" w14:textId="1B36602A" w:rsidR="00F04DDF" w:rsidRPr="00E0664D" w:rsidRDefault="00E0664D" w:rsidP="00282BCD">
      <w:pPr>
        <w:pStyle w:val="Tytu"/>
        <w:widowControl w:val="0"/>
        <w:numPr>
          <w:ilvl w:val="0"/>
          <w:numId w:val="4"/>
        </w:numPr>
        <w:suppressAutoHyphens w:val="0"/>
        <w:ind w:left="0" w:firstLine="0"/>
        <w:jc w:val="both"/>
        <w:rPr>
          <w:rFonts w:ascii="Garamond" w:hAnsi="Garamond" w:cs="Times New Roman"/>
          <w:b w:val="0"/>
          <w:bCs w:val="0"/>
          <w:sz w:val="20"/>
          <w:szCs w:val="20"/>
        </w:rPr>
      </w:pPr>
      <w:r w:rsidRPr="00E0664D">
        <w:rPr>
          <w:rFonts w:ascii="Garamond" w:hAnsi="Garamond"/>
          <w:b w:val="0"/>
          <w:bCs w:val="0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72BB0417" wp14:editId="7BB99FDA">
                <wp:simplePos x="0" y="0"/>
                <wp:positionH relativeFrom="margin">
                  <wp:posOffset>-48896</wp:posOffset>
                </wp:positionH>
                <wp:positionV relativeFrom="paragraph">
                  <wp:posOffset>9476105</wp:posOffset>
                </wp:positionV>
                <wp:extent cx="0" cy="359410"/>
                <wp:effectExtent l="0" t="0" r="19050" b="254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79316" id="Line 2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3.85pt,746.15pt" to="-3.85pt,7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" strokeweight=".09mm">
                <v:stroke joinstyle="miter"/>
                <w10:wrap anchorx="margin"/>
              </v:line>
            </w:pict>
          </mc:Fallback>
        </mc:AlternateContent>
      </w:r>
      <w:r w:rsidR="00715CBF" w:rsidRPr="00E0664D">
        <w:rPr>
          <w:rFonts w:ascii="Garamond" w:hAnsi="Garamond"/>
          <w:b w:val="0"/>
          <w:bCs w:val="0"/>
          <w:sz w:val="20"/>
          <w:szCs w:val="20"/>
        </w:rPr>
        <w:t>Zakresy świadczeń opieki zdrowotnej mogą się zmieniać z trakcie realizacji umowy z przyczyn</w:t>
      </w:r>
      <w:r w:rsidR="009411E7" w:rsidRPr="00E0664D">
        <w:rPr>
          <w:rFonts w:ascii="Garamond" w:hAnsi="Garamond"/>
          <w:b w:val="0"/>
          <w:bCs w:val="0"/>
          <w:sz w:val="20"/>
          <w:szCs w:val="20"/>
        </w:rPr>
        <w:t xml:space="preserve"> </w:t>
      </w:r>
      <w:r w:rsidR="00715CBF" w:rsidRPr="00E0664D">
        <w:rPr>
          <w:rFonts w:ascii="Garamond" w:hAnsi="Garamond"/>
          <w:b w:val="0"/>
          <w:bCs w:val="0"/>
          <w:sz w:val="20"/>
          <w:szCs w:val="20"/>
        </w:rPr>
        <w:t>i w sposób określony w umowach z płatnikiem publicznym powszechnego ubezpieczenia zdrowotnego lub innym płatnikiem oraz w wyniku zawarcia przez Szpital nowych umów. Na takich samych zasadach mogą być zmieniane zasady wykonywania, rozliczania oraz sprawozdawania udzielanych świadczeń opieki zdrowotnej, które będą wprowadzane aneksem do umowy.</w:t>
      </w:r>
    </w:p>
    <w:p w14:paraId="6CC0CD0A" w14:textId="77777777" w:rsidR="00715CBF" w:rsidRPr="00E0664D" w:rsidRDefault="00715CBF" w:rsidP="00282BCD">
      <w:pPr>
        <w:pStyle w:val="Tytu"/>
        <w:widowControl w:val="0"/>
        <w:numPr>
          <w:ilvl w:val="0"/>
          <w:numId w:val="4"/>
        </w:numPr>
        <w:suppressAutoHyphens w:val="0"/>
        <w:ind w:left="0" w:firstLine="0"/>
        <w:jc w:val="both"/>
        <w:rPr>
          <w:rFonts w:ascii="Garamond" w:hAnsi="Garamond" w:cs="Times New Roman"/>
          <w:sz w:val="20"/>
          <w:szCs w:val="20"/>
        </w:rPr>
      </w:pPr>
      <w:r w:rsidRPr="00E0664D">
        <w:rPr>
          <w:rFonts w:ascii="Garamond" w:hAnsi="Garamond" w:cs="Times New Roman"/>
          <w:sz w:val="20"/>
          <w:szCs w:val="20"/>
        </w:rPr>
        <w:t>WARUNKI UDZIAŁU W KONKURSIE</w:t>
      </w:r>
    </w:p>
    <w:p w14:paraId="0123BE4E" w14:textId="6CB20049" w:rsidR="003D2D11" w:rsidRPr="00A3225F" w:rsidRDefault="0097476B" w:rsidP="00282BCD">
      <w:pPr>
        <w:pStyle w:val="Tekstpodstawowy"/>
        <w:widowControl w:val="0"/>
        <w:numPr>
          <w:ilvl w:val="1"/>
          <w:numId w:val="2"/>
        </w:numPr>
        <w:tabs>
          <w:tab w:val="clear" w:pos="1140"/>
          <w:tab w:val="num" w:pos="0"/>
        </w:tabs>
        <w:suppressAutoHyphens w:val="0"/>
        <w:ind w:left="0" w:firstLine="0"/>
        <w:textAlignment w:val="baseline"/>
        <w:rPr>
          <w:rFonts w:ascii="Garamond" w:hAnsi="Garamond" w:cs="Garamond"/>
          <w:b/>
          <w:bCs/>
          <w:sz w:val="20"/>
          <w:szCs w:val="20"/>
        </w:rPr>
      </w:pPr>
      <w:r w:rsidRPr="00E0664D">
        <w:rPr>
          <w:rFonts w:ascii="Garamond" w:hAnsi="Garamond" w:cs="Courier New"/>
          <w:kern w:val="1"/>
          <w:sz w:val="20"/>
          <w:szCs w:val="20"/>
        </w:rPr>
        <w:t>W konkursie mogą brać udział podmioty wykonujące działalność leczniczą oraz osoby legitymujące się nabyciem kwalifikacji do udzielania świadczeń zdrowotnych w zakresie objętym zamówieniem, tj. : l</w:t>
      </w:r>
      <w:r w:rsidRPr="00E0664D">
        <w:rPr>
          <w:rFonts w:ascii="Garamond" w:hAnsi="Garamond" w:cs="Courier New"/>
          <w:sz w:val="20"/>
          <w:szCs w:val="20"/>
        </w:rPr>
        <w:t xml:space="preserve">ekarz wykonujący świadczenia medyczne objęte niniejszym konkursem musi posiadać następujące cechy:  </w:t>
      </w:r>
      <w:r w:rsidR="003D2D11" w:rsidRPr="00A3225F">
        <w:rPr>
          <w:rFonts w:ascii="Garamond" w:hAnsi="Garamond"/>
          <w:b/>
          <w:bCs/>
          <w:sz w:val="20"/>
          <w:szCs w:val="20"/>
        </w:rPr>
        <w:t xml:space="preserve">specjalizacja z chirurgii onkologicznej, </w:t>
      </w:r>
    </w:p>
    <w:p w14:paraId="448C157C" w14:textId="77777777" w:rsidR="0097476B" w:rsidRPr="00E0664D" w:rsidRDefault="0097476B" w:rsidP="00282BCD">
      <w:pPr>
        <w:pStyle w:val="Tekstpodstawowy"/>
        <w:widowControl w:val="0"/>
        <w:numPr>
          <w:ilvl w:val="1"/>
          <w:numId w:val="2"/>
        </w:numPr>
        <w:tabs>
          <w:tab w:val="clear" w:pos="1140"/>
          <w:tab w:val="num" w:pos="0"/>
        </w:tabs>
        <w:suppressAutoHyphens w:val="0"/>
        <w:ind w:left="0" w:firstLine="0"/>
        <w:textAlignment w:val="baseline"/>
        <w:rPr>
          <w:rFonts w:ascii="Garamond" w:hAnsi="Garamond" w:cs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 xml:space="preserve">W zakresie nieuregulowanym stosuje się przepisy </w:t>
      </w:r>
      <w:r w:rsidRPr="00E0664D">
        <w:rPr>
          <w:rFonts w:ascii="Garamond" w:hAnsi="Garamond" w:cs="Courier New"/>
          <w:kern w:val="1"/>
          <w:sz w:val="20"/>
          <w:szCs w:val="20"/>
        </w:rPr>
        <w:t>ustawy z dnia 15 kwietnia 2011 r. o działalności leczniczej</w:t>
      </w:r>
      <w:r w:rsidRPr="00E0664D">
        <w:rPr>
          <w:rFonts w:ascii="Garamond" w:hAnsi="Garamond" w:cs="Courier New"/>
          <w:kern w:val="1"/>
          <w:sz w:val="20"/>
          <w:szCs w:val="20"/>
          <w:lang w:val="pl-PL"/>
        </w:rPr>
        <w:t xml:space="preserve"> </w:t>
      </w:r>
      <w:r w:rsidRPr="00E0664D">
        <w:rPr>
          <w:rFonts w:ascii="Garamond" w:hAnsi="Garamond"/>
          <w:sz w:val="20"/>
          <w:szCs w:val="20"/>
        </w:rPr>
        <w:t>(Dz.U. z 2022 r. poz. 633)</w:t>
      </w:r>
      <w:r w:rsidRPr="00E0664D">
        <w:rPr>
          <w:rFonts w:ascii="Garamond" w:hAnsi="Garamond"/>
          <w:sz w:val="20"/>
          <w:szCs w:val="20"/>
          <w:lang w:val="pl-PL"/>
        </w:rPr>
        <w:t xml:space="preserve"> </w:t>
      </w:r>
      <w:r w:rsidRPr="00E0664D">
        <w:rPr>
          <w:rFonts w:ascii="Garamond" w:hAnsi="Garamond" w:cs="Courier New"/>
          <w:sz w:val="20"/>
          <w:szCs w:val="20"/>
        </w:rPr>
        <w:t>oraz  ustawy z dnia 5 grudnia 1996 r. o zawodach lekarza i lekarza dentysty</w:t>
      </w:r>
      <w:r w:rsidRPr="00E0664D">
        <w:rPr>
          <w:rFonts w:ascii="Garamond" w:hAnsi="Garamond" w:cs="Courier New"/>
          <w:sz w:val="20"/>
          <w:szCs w:val="20"/>
          <w:lang w:val="pl-PL"/>
        </w:rPr>
        <w:t xml:space="preserve"> </w:t>
      </w:r>
      <w:r w:rsidRPr="00E0664D">
        <w:rPr>
          <w:rFonts w:ascii="Garamond" w:hAnsi="Garamond" w:cs="Courier New"/>
          <w:sz w:val="20"/>
          <w:szCs w:val="20"/>
        </w:rPr>
        <w:t>(</w:t>
      </w:r>
      <w:r w:rsidRPr="00E0664D">
        <w:rPr>
          <w:rFonts w:ascii="Garamond" w:hAnsi="Garamond" w:cs="Courier New"/>
          <w:sz w:val="20"/>
          <w:szCs w:val="20"/>
          <w:lang w:eastAsia="pl-PL"/>
        </w:rPr>
        <w:t>Dz.U.2021.790)</w:t>
      </w:r>
    </w:p>
    <w:p w14:paraId="4D211B80" w14:textId="77777777" w:rsidR="00715CBF" w:rsidRPr="00E0664D" w:rsidRDefault="00715CBF" w:rsidP="00075937">
      <w:pPr>
        <w:pStyle w:val="Tytu"/>
        <w:widowControl w:val="0"/>
        <w:tabs>
          <w:tab w:val="left" w:pos="314"/>
        </w:tabs>
        <w:suppressAutoHyphens w:val="0"/>
        <w:jc w:val="both"/>
        <w:rPr>
          <w:rFonts w:ascii="Garamond" w:hAnsi="Garamond" w:cs="Times New Roman"/>
          <w:sz w:val="20"/>
          <w:szCs w:val="20"/>
        </w:rPr>
      </w:pPr>
      <w:r w:rsidRPr="00E0664D">
        <w:rPr>
          <w:rFonts w:ascii="Garamond" w:hAnsi="Garamond" w:cs="Times New Roman"/>
          <w:sz w:val="20"/>
          <w:szCs w:val="20"/>
        </w:rPr>
        <w:t>OFERTA</w:t>
      </w:r>
    </w:p>
    <w:p w14:paraId="0A28D518" w14:textId="77777777" w:rsidR="009C5A30" w:rsidRPr="00E0664D" w:rsidRDefault="009C5A30" w:rsidP="00282BCD">
      <w:pPr>
        <w:pStyle w:val="Tekstpodstawowy"/>
        <w:widowControl w:val="0"/>
        <w:numPr>
          <w:ilvl w:val="1"/>
          <w:numId w:val="4"/>
        </w:numPr>
        <w:suppressAutoHyphens w:val="0"/>
        <w:ind w:left="0" w:firstLine="0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>Okres związania ofertą wynosi 30 dni.</w:t>
      </w:r>
    </w:p>
    <w:p w14:paraId="5B83BA28" w14:textId="77777777" w:rsidR="009C5A30" w:rsidRPr="00E0664D" w:rsidRDefault="00715CBF" w:rsidP="00282BCD">
      <w:pPr>
        <w:pStyle w:val="Tekstpodstawowy"/>
        <w:widowControl w:val="0"/>
        <w:numPr>
          <w:ilvl w:val="1"/>
          <w:numId w:val="4"/>
        </w:numPr>
        <w:suppressAutoHyphens w:val="0"/>
        <w:ind w:left="0" w:firstLine="0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 xml:space="preserve">Oferta powinna być złożona na załączonym formularzu (Załącznik </w:t>
      </w:r>
      <w:r w:rsidR="00C62EC6" w:rsidRPr="00E0664D">
        <w:rPr>
          <w:rFonts w:ascii="Garamond" w:hAnsi="Garamond"/>
          <w:sz w:val="20"/>
          <w:szCs w:val="20"/>
        </w:rPr>
        <w:t>nr 1</w:t>
      </w:r>
      <w:r w:rsidR="004715AF" w:rsidRPr="00E0664D">
        <w:rPr>
          <w:rFonts w:ascii="Garamond" w:hAnsi="Garamond"/>
          <w:sz w:val="20"/>
          <w:szCs w:val="20"/>
        </w:rPr>
        <w:t xml:space="preserve"> oraz nr 2</w:t>
      </w:r>
      <w:r w:rsidR="00C62EC6" w:rsidRPr="00E0664D">
        <w:rPr>
          <w:rFonts w:ascii="Garamond" w:hAnsi="Garamond"/>
          <w:sz w:val="20"/>
          <w:szCs w:val="20"/>
        </w:rPr>
        <w:t>)</w:t>
      </w:r>
      <w:r w:rsidR="009C5A30" w:rsidRPr="00E0664D">
        <w:rPr>
          <w:rFonts w:ascii="Garamond" w:hAnsi="Garamond"/>
          <w:sz w:val="20"/>
          <w:szCs w:val="20"/>
          <w:lang w:val="pl-PL"/>
        </w:rPr>
        <w:t xml:space="preserve"> oraz zawierać :</w:t>
      </w:r>
    </w:p>
    <w:p w14:paraId="67897276" w14:textId="77777777" w:rsidR="003A7E41" w:rsidRPr="00E0664D" w:rsidRDefault="003A7E41" w:rsidP="00282BCD">
      <w:pPr>
        <w:pStyle w:val="Tekstpodstawowy"/>
        <w:widowControl w:val="0"/>
        <w:numPr>
          <w:ilvl w:val="2"/>
          <w:numId w:val="7"/>
        </w:numPr>
        <w:tabs>
          <w:tab w:val="clear" w:pos="1080"/>
          <w:tab w:val="num" w:pos="0"/>
        </w:tabs>
        <w:suppressAutoHyphens w:val="0"/>
        <w:ind w:left="0" w:firstLine="0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>zaświadczenie o wpisie do ewidencji działalności gospodarczej albo odpis z Krajowego Rejestru Sądowego oraz ewentualnie pełnomocnictwo; z dokumentów tych ma wynikać także, że osoby podpisujące ofertę lub udzielające pełnomocnictwa są upoważnione do składania oświadczeń woli w imieniu uczestnika konkursu;</w:t>
      </w:r>
    </w:p>
    <w:p w14:paraId="1EF90238" w14:textId="77777777" w:rsidR="00F04DDF" w:rsidRPr="00E0664D" w:rsidRDefault="004F250C" w:rsidP="00282BCD">
      <w:pPr>
        <w:pStyle w:val="Tekstpodstawowy"/>
        <w:widowControl w:val="0"/>
        <w:numPr>
          <w:ilvl w:val="2"/>
          <w:numId w:val="7"/>
        </w:numPr>
        <w:tabs>
          <w:tab w:val="clear" w:pos="1080"/>
          <w:tab w:val="num" w:pos="0"/>
        </w:tabs>
        <w:suppressAutoHyphens w:val="0"/>
        <w:ind w:left="0" w:firstLine="0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>pełnomocnictwo umocowujące pełnomocnika przynajmniej w zakresie podpisania oferty w postępowaniu, o ile nie wynika z innych dokumentów załączonych przez Oferenta.</w:t>
      </w:r>
    </w:p>
    <w:p w14:paraId="51D6E0A8" w14:textId="77777777" w:rsidR="00F04DDF" w:rsidRPr="00E0664D" w:rsidRDefault="00F04DDF" w:rsidP="00282BCD">
      <w:pPr>
        <w:pStyle w:val="Tekstpodstawowy"/>
        <w:widowControl w:val="0"/>
        <w:numPr>
          <w:ilvl w:val="2"/>
          <w:numId w:val="7"/>
        </w:numPr>
        <w:tabs>
          <w:tab w:val="clear" w:pos="1080"/>
          <w:tab w:val="num" w:pos="0"/>
        </w:tabs>
        <w:suppressAutoHyphens w:val="0"/>
        <w:ind w:left="0" w:firstLine="0"/>
        <w:rPr>
          <w:rStyle w:val="Domylnaczcionkaakapitu2"/>
          <w:rFonts w:ascii="Garamond" w:hAnsi="Garamond"/>
          <w:sz w:val="20"/>
          <w:szCs w:val="20"/>
        </w:rPr>
      </w:pPr>
      <w:r w:rsidRPr="00E0664D">
        <w:rPr>
          <w:rStyle w:val="Domylnaczcionkaakapitu2"/>
          <w:rFonts w:ascii="Garamond" w:hAnsi="Garamond"/>
          <w:sz w:val="20"/>
          <w:szCs w:val="20"/>
        </w:rPr>
        <w:t>potwierdzenie zawarcia wymaganej przez przepisy ustawy o działalności leczniczej umowy ubezpieczenia odpowiedzialności cywilnej przyjmującego zamówienie obejmującej szkody będące następstwem udzielania świadczeń zdrowotnych albo niezgodnego z prawem zaniechania udzielania świadczeń zdrowotnych oraz z tytułu zdarzeń medycznych określonych w przepisach o prawach pacjenta i Rzeczniku Praw Pacjenta obejmuje zdarzenia medyczne w rozumieniu tej ustawy, które miały miejsce w okresie ochrony ubezpieczeniowej</w:t>
      </w:r>
    </w:p>
    <w:p w14:paraId="208B3B1C" w14:textId="77777777" w:rsidR="00E75E33" w:rsidRPr="00E0664D" w:rsidRDefault="00E75E33" w:rsidP="00282BCD">
      <w:pPr>
        <w:pStyle w:val="Tekstpodstawowy"/>
        <w:widowControl w:val="0"/>
        <w:numPr>
          <w:ilvl w:val="2"/>
          <w:numId w:val="4"/>
        </w:numPr>
        <w:tabs>
          <w:tab w:val="clear" w:pos="1080"/>
          <w:tab w:val="num" w:pos="0"/>
          <w:tab w:val="left" w:pos="314"/>
        </w:tabs>
        <w:suppressAutoHyphens w:val="0"/>
        <w:ind w:left="0" w:firstLine="0"/>
        <w:rPr>
          <w:rFonts w:ascii="Garamond" w:hAnsi="Garamond" w:cs="Garamond"/>
          <w:sz w:val="20"/>
          <w:szCs w:val="20"/>
        </w:rPr>
      </w:pPr>
      <w:r w:rsidRPr="00E0664D">
        <w:rPr>
          <w:rFonts w:ascii="Garamond" w:eastAsia="SimSun" w:hAnsi="Garamond"/>
          <w:sz w:val="20"/>
          <w:szCs w:val="20"/>
          <w:lang w:eastAsia="zh-CN"/>
        </w:rPr>
        <w:t>kserokopia prawa wykonywania zawodu</w:t>
      </w:r>
      <w:r w:rsidRPr="00E0664D">
        <w:rPr>
          <w:rFonts w:ascii="Garamond" w:hAnsi="Garamond" w:cs="Garamond"/>
          <w:sz w:val="20"/>
          <w:szCs w:val="20"/>
          <w:lang w:val="pl-PL"/>
        </w:rPr>
        <w:t>,</w:t>
      </w:r>
    </w:p>
    <w:p w14:paraId="18676CDA" w14:textId="77777777" w:rsidR="00E75E33" w:rsidRPr="00E0664D" w:rsidRDefault="00E75E33" w:rsidP="00282BCD">
      <w:pPr>
        <w:pStyle w:val="Tekstpodstawowy"/>
        <w:widowControl w:val="0"/>
        <w:numPr>
          <w:ilvl w:val="2"/>
          <w:numId w:val="4"/>
        </w:numPr>
        <w:tabs>
          <w:tab w:val="clear" w:pos="1080"/>
          <w:tab w:val="num" w:pos="0"/>
          <w:tab w:val="left" w:pos="314"/>
        </w:tabs>
        <w:suppressAutoHyphens w:val="0"/>
        <w:ind w:left="0" w:firstLine="0"/>
        <w:rPr>
          <w:rFonts w:ascii="Garamond" w:hAnsi="Garamond" w:cs="Garamond"/>
          <w:sz w:val="20"/>
          <w:szCs w:val="20"/>
        </w:rPr>
      </w:pPr>
      <w:r w:rsidRPr="00E0664D">
        <w:rPr>
          <w:rFonts w:ascii="Garamond" w:eastAsia="SimSun" w:hAnsi="Garamond"/>
          <w:sz w:val="20"/>
          <w:szCs w:val="20"/>
          <w:lang w:eastAsia="zh-CN"/>
        </w:rPr>
        <w:t>kserokopia dyplomu ukończenia studiów</w:t>
      </w:r>
    </w:p>
    <w:p w14:paraId="52C7AC34" w14:textId="77777777" w:rsidR="00E75E33" w:rsidRPr="00E0664D" w:rsidRDefault="00E75E33" w:rsidP="00282BCD">
      <w:pPr>
        <w:pStyle w:val="Tekstpodstawowy"/>
        <w:widowControl w:val="0"/>
        <w:numPr>
          <w:ilvl w:val="2"/>
          <w:numId w:val="4"/>
        </w:numPr>
        <w:tabs>
          <w:tab w:val="clear" w:pos="1080"/>
          <w:tab w:val="num" w:pos="0"/>
          <w:tab w:val="left" w:pos="314"/>
        </w:tabs>
        <w:suppressAutoHyphens w:val="0"/>
        <w:ind w:left="0" w:firstLine="0"/>
        <w:rPr>
          <w:rFonts w:ascii="Garamond" w:hAnsi="Garamond" w:cs="Garamond"/>
          <w:sz w:val="20"/>
          <w:szCs w:val="20"/>
        </w:rPr>
      </w:pPr>
      <w:r w:rsidRPr="00E0664D">
        <w:rPr>
          <w:rFonts w:ascii="Garamond" w:eastAsia="SimSun" w:hAnsi="Garamond"/>
          <w:sz w:val="20"/>
          <w:szCs w:val="20"/>
          <w:lang w:eastAsia="zh-CN"/>
        </w:rPr>
        <w:lastRenderedPageBreak/>
        <w:t>kserokopia dokumentu potwierdzającego specjalizację (dyplomu, karty szkolenia specjalistycznego,)</w:t>
      </w:r>
    </w:p>
    <w:p w14:paraId="51262BE5" w14:textId="77777777" w:rsidR="00715CBF" w:rsidRPr="00E0664D" w:rsidRDefault="00715CBF" w:rsidP="00282BCD">
      <w:pPr>
        <w:widowControl w:val="0"/>
        <w:numPr>
          <w:ilvl w:val="1"/>
          <w:numId w:val="4"/>
        </w:numPr>
        <w:suppressAutoHyphens w:val="0"/>
        <w:ind w:left="0" w:firstLine="0"/>
        <w:jc w:val="both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>W przypadku stwierdzenia, że złożona oferta zawiera oczywiste omyłki pisarskie lub rachunkowe lub inne omyłki, które nie wpływają na wybór oferty, Komisja poprawia omyłki informując o tym oferenta. W wyznaczonym przez Komisję terminie oferent składa oświadczenie, czy wyraża zgodę na wprowadzenie poprawek. Brak oświadczenia lub niewyrażenie zgody jest przyczyna odrzucenia oferty.</w:t>
      </w:r>
    </w:p>
    <w:p w14:paraId="406EC456" w14:textId="77777777" w:rsidR="00A45D14" w:rsidRPr="00E0664D" w:rsidRDefault="00A45D14" w:rsidP="00075937">
      <w:pPr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>5.</w:t>
      </w:r>
      <w:r w:rsidRPr="00E0664D">
        <w:rPr>
          <w:rFonts w:ascii="Garamond" w:hAnsi="Garamond"/>
          <w:sz w:val="20"/>
          <w:szCs w:val="20"/>
        </w:rPr>
        <w:tab/>
        <w:t>Wszystkie strony oferty i załączniki, muszą być podpisane lub parafowane przez Oferenta lub jego pełnomocnika. Podpisy i parafy mają być tak składane, żeby wiadomo było, do kogo należą.</w:t>
      </w:r>
    </w:p>
    <w:p w14:paraId="746EF067" w14:textId="77777777" w:rsidR="00A45D14" w:rsidRPr="00E0664D" w:rsidRDefault="00A45D14" w:rsidP="00075937">
      <w:pPr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>6.</w:t>
      </w:r>
      <w:r w:rsidRPr="00E0664D">
        <w:rPr>
          <w:rFonts w:ascii="Garamond" w:hAnsi="Garamond"/>
          <w:sz w:val="20"/>
          <w:szCs w:val="20"/>
        </w:rPr>
        <w:tab/>
        <w:t xml:space="preserve">Wszystkie załączone do niniejszej oferty dokumenty, o których mowa w tym rozdziale muszą zawierać dane aktualne na dzień składania oferty. </w:t>
      </w:r>
    </w:p>
    <w:p w14:paraId="5F09A577" w14:textId="77777777" w:rsidR="00A45D14" w:rsidRPr="00E0664D" w:rsidRDefault="00A45D14" w:rsidP="00075937">
      <w:pPr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>7.</w:t>
      </w:r>
      <w:r w:rsidRPr="00E0664D">
        <w:rPr>
          <w:rFonts w:ascii="Garamond" w:hAnsi="Garamond"/>
          <w:sz w:val="20"/>
          <w:szCs w:val="20"/>
        </w:rPr>
        <w:tab/>
        <w:t>Komisja może, w wyznaczonym przez siebie terminie, wezwać oferenta do złożenia wyjaśnień dotyczących oświadczeń lub dokumentów, o których mowa w tym rozdziale.</w:t>
      </w:r>
    </w:p>
    <w:p w14:paraId="101D9E6D" w14:textId="77777777" w:rsidR="00715CBF" w:rsidRPr="00E0664D" w:rsidRDefault="00C956AE" w:rsidP="00075937">
      <w:pPr>
        <w:widowControl w:val="0"/>
        <w:suppressAutoHyphens w:val="0"/>
        <w:jc w:val="both"/>
        <w:rPr>
          <w:rFonts w:ascii="Garamond" w:hAnsi="Garamond"/>
          <w:b/>
          <w:bCs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>X.</w:t>
      </w:r>
      <w:r w:rsidRPr="00E0664D">
        <w:rPr>
          <w:rFonts w:ascii="Garamond" w:hAnsi="Garamond"/>
          <w:sz w:val="20"/>
          <w:szCs w:val="20"/>
        </w:rPr>
        <w:tab/>
      </w:r>
      <w:r w:rsidR="00715CBF" w:rsidRPr="00E0664D">
        <w:rPr>
          <w:rFonts w:ascii="Garamond" w:hAnsi="Garamond"/>
          <w:b/>
          <w:bCs/>
          <w:sz w:val="20"/>
          <w:szCs w:val="20"/>
        </w:rPr>
        <w:t>KRYTERIA OCENY PRZY WYBORZE OFERTY</w:t>
      </w:r>
    </w:p>
    <w:p w14:paraId="5B53670E" w14:textId="77777777" w:rsidR="00715CBF" w:rsidRPr="00E0664D" w:rsidRDefault="00715CBF" w:rsidP="00282BCD">
      <w:pPr>
        <w:widowControl w:val="0"/>
        <w:numPr>
          <w:ilvl w:val="1"/>
          <w:numId w:val="4"/>
        </w:numPr>
        <w:suppressAutoHyphens w:val="0"/>
        <w:ind w:left="0" w:firstLine="0"/>
        <w:jc w:val="both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>Komisja konkursowa dokona wyboru najkorzystniejszej oferty przy uwzględnieniu następujących kryteriów:</w:t>
      </w:r>
    </w:p>
    <w:p w14:paraId="29A56B6A" w14:textId="77777777" w:rsidR="00E028D2" w:rsidRPr="00E0664D" w:rsidRDefault="00E028D2" w:rsidP="00C565C0">
      <w:pPr>
        <w:widowControl w:val="0"/>
        <w:suppressAutoHyphens w:val="0"/>
        <w:jc w:val="both"/>
        <w:rPr>
          <w:rFonts w:ascii="Garamond" w:hAnsi="Garamond"/>
          <w:b/>
          <w:sz w:val="20"/>
          <w:szCs w:val="20"/>
        </w:rPr>
      </w:pPr>
      <w:r w:rsidRPr="00E0664D">
        <w:rPr>
          <w:rFonts w:ascii="Garamond" w:hAnsi="Garamond"/>
          <w:b/>
          <w:sz w:val="20"/>
          <w:szCs w:val="20"/>
        </w:rPr>
        <w:t xml:space="preserve">Cena – </w:t>
      </w:r>
      <w:r w:rsidR="00C565C0" w:rsidRPr="00E0664D">
        <w:rPr>
          <w:rFonts w:ascii="Garamond" w:hAnsi="Garamond"/>
          <w:b/>
          <w:sz w:val="20"/>
          <w:szCs w:val="20"/>
        </w:rPr>
        <w:t>10</w:t>
      </w:r>
      <w:r w:rsidRPr="00E0664D">
        <w:rPr>
          <w:rFonts w:ascii="Garamond" w:hAnsi="Garamond"/>
          <w:b/>
          <w:sz w:val="20"/>
          <w:szCs w:val="20"/>
        </w:rPr>
        <w:t>0 %</w:t>
      </w:r>
    </w:p>
    <w:p w14:paraId="4A16877E" w14:textId="77777777" w:rsidR="00E028D2" w:rsidRPr="00E0664D" w:rsidRDefault="00E028D2" w:rsidP="00075937">
      <w:pPr>
        <w:widowControl w:val="0"/>
        <w:jc w:val="both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 xml:space="preserve">Sposób dokonania oceny wg wzoru: WC = [( Cn : Cb ) x </w:t>
      </w:r>
      <w:r w:rsidR="00C565C0" w:rsidRPr="00E0664D">
        <w:rPr>
          <w:rFonts w:ascii="Garamond" w:hAnsi="Garamond"/>
          <w:sz w:val="20"/>
          <w:szCs w:val="20"/>
        </w:rPr>
        <w:t>10</w:t>
      </w:r>
      <w:r w:rsidRPr="00E0664D">
        <w:rPr>
          <w:rFonts w:ascii="Garamond" w:hAnsi="Garamond"/>
          <w:sz w:val="20"/>
          <w:szCs w:val="20"/>
        </w:rPr>
        <w:t xml:space="preserve">0] </w:t>
      </w:r>
    </w:p>
    <w:p w14:paraId="5D58B946" w14:textId="77777777" w:rsidR="00E028D2" w:rsidRPr="00E0664D" w:rsidRDefault="00E028D2" w:rsidP="00075937">
      <w:pPr>
        <w:widowControl w:val="0"/>
        <w:tabs>
          <w:tab w:val="left" w:pos="2543"/>
        </w:tabs>
        <w:jc w:val="both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 xml:space="preserve">WC – wartość punktowa </w:t>
      </w:r>
      <w:r w:rsidRPr="00E0664D">
        <w:rPr>
          <w:rFonts w:ascii="Garamond" w:hAnsi="Garamond"/>
          <w:sz w:val="20"/>
          <w:szCs w:val="20"/>
        </w:rPr>
        <w:tab/>
      </w:r>
    </w:p>
    <w:p w14:paraId="2FC89DBA" w14:textId="77777777" w:rsidR="00E028D2" w:rsidRPr="00E0664D" w:rsidRDefault="00E028D2" w:rsidP="00075937">
      <w:pPr>
        <w:widowControl w:val="0"/>
        <w:jc w:val="both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 xml:space="preserve">Cn – cena najniższa </w:t>
      </w:r>
    </w:p>
    <w:p w14:paraId="3E57C69B" w14:textId="77777777" w:rsidR="00E028D2" w:rsidRPr="00E0664D" w:rsidRDefault="00E028D2" w:rsidP="00075937">
      <w:pPr>
        <w:widowControl w:val="0"/>
        <w:jc w:val="both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>Cb – cena badanej oferty</w:t>
      </w:r>
    </w:p>
    <w:p w14:paraId="486B0093" w14:textId="77777777" w:rsidR="00E028D2" w:rsidRPr="00E0664D" w:rsidRDefault="00E028D2" w:rsidP="00075937">
      <w:pPr>
        <w:widowControl w:val="0"/>
        <w:jc w:val="both"/>
        <w:rPr>
          <w:rFonts w:ascii="Garamond" w:hAnsi="Garamond"/>
          <w:b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>Cena winna być wyrażona w złotych polskich (PLN) i jest ceną brutto.</w:t>
      </w:r>
    </w:p>
    <w:p w14:paraId="4C01E031" w14:textId="77777777" w:rsidR="00715CBF" w:rsidRPr="00E0664D" w:rsidRDefault="00715CBF" w:rsidP="00282BCD">
      <w:pPr>
        <w:pStyle w:val="TretekstuArtykul"/>
        <w:widowControl w:val="0"/>
        <w:numPr>
          <w:ilvl w:val="1"/>
          <w:numId w:val="4"/>
        </w:numPr>
        <w:suppressAutoHyphens w:val="0"/>
        <w:ind w:left="0" w:firstLine="0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>Kryteria oceny ofert i warunki wymagane od świadczeniodawców są jawne i nie podlegają zmianie w toku postępowania.  </w:t>
      </w:r>
    </w:p>
    <w:p w14:paraId="7F029B01" w14:textId="77777777" w:rsidR="00715CBF" w:rsidRPr="00E0664D" w:rsidRDefault="00715CBF" w:rsidP="00282BCD">
      <w:pPr>
        <w:widowControl w:val="0"/>
        <w:numPr>
          <w:ilvl w:val="0"/>
          <w:numId w:val="18"/>
        </w:numPr>
        <w:suppressAutoHyphens w:val="0"/>
        <w:ind w:left="0" w:firstLine="0"/>
        <w:jc w:val="both"/>
        <w:rPr>
          <w:rFonts w:ascii="Garamond" w:hAnsi="Garamond"/>
          <w:b/>
          <w:bCs/>
          <w:sz w:val="20"/>
          <w:szCs w:val="20"/>
        </w:rPr>
      </w:pPr>
      <w:r w:rsidRPr="00E0664D">
        <w:rPr>
          <w:rFonts w:ascii="Garamond" w:hAnsi="Garamond"/>
          <w:b/>
          <w:bCs/>
          <w:sz w:val="20"/>
          <w:szCs w:val="20"/>
        </w:rPr>
        <w:t>MIEJSCE I TERMIN SKŁADANIA OFERT</w:t>
      </w:r>
    </w:p>
    <w:p w14:paraId="22016216" w14:textId="6C39D980" w:rsidR="004E5A97" w:rsidRPr="00E0664D" w:rsidRDefault="004E5A97" w:rsidP="002A08C4">
      <w:pPr>
        <w:pStyle w:val="NormalnyWeb"/>
        <w:spacing w:before="0" w:after="0"/>
        <w:rPr>
          <w:rFonts w:ascii="Garamond" w:hAnsi="Garamond" w:cs="Palatino Linotype"/>
          <w:sz w:val="20"/>
          <w:szCs w:val="20"/>
        </w:rPr>
      </w:pPr>
      <w:r w:rsidRPr="00E0664D">
        <w:rPr>
          <w:rFonts w:ascii="Garamond" w:hAnsi="Garamond" w:cs="Palatino Linotype"/>
          <w:sz w:val="20"/>
          <w:szCs w:val="20"/>
        </w:rPr>
        <w:t>1.</w:t>
      </w:r>
      <w:r w:rsidRPr="00E0664D">
        <w:rPr>
          <w:rFonts w:ascii="Garamond" w:hAnsi="Garamond" w:cs="Palatino Linotype"/>
          <w:sz w:val="20"/>
          <w:szCs w:val="20"/>
        </w:rPr>
        <w:tab/>
        <w:t xml:space="preserve">Oferty składa się w zamkniętej kopercie w formie pisemnej pod rygorem nieważności, wraz z adnotacją </w:t>
      </w:r>
      <w:r w:rsidRPr="00E0664D">
        <w:rPr>
          <w:rFonts w:ascii="Garamond" w:hAnsi="Garamond" w:cs="Palatino Linotype"/>
          <w:b/>
          <w:bCs/>
          <w:sz w:val="20"/>
          <w:szCs w:val="20"/>
        </w:rPr>
        <w:t xml:space="preserve">„Konkurs na udzielanie </w:t>
      </w:r>
      <w:r w:rsidR="00A66982" w:rsidRPr="00E0664D">
        <w:rPr>
          <w:rFonts w:ascii="Garamond" w:hAnsi="Garamond" w:cs="Palatino Linotype"/>
          <w:b/>
          <w:bCs/>
          <w:sz w:val="20"/>
          <w:szCs w:val="20"/>
        </w:rPr>
        <w:t>świadczeń zdrowotny</w:t>
      </w:r>
      <w:r w:rsidR="00C956AE" w:rsidRPr="00E0664D">
        <w:rPr>
          <w:rFonts w:ascii="Garamond" w:hAnsi="Garamond" w:cs="Palatino Linotype"/>
          <w:b/>
          <w:bCs/>
          <w:sz w:val="20"/>
          <w:szCs w:val="20"/>
        </w:rPr>
        <w:t>ch nr</w:t>
      </w:r>
      <w:r w:rsidR="00AB4CD9" w:rsidRPr="00E0664D">
        <w:rPr>
          <w:rFonts w:ascii="Garamond" w:hAnsi="Garamond" w:cs="Palatino Linotype"/>
          <w:b/>
          <w:bCs/>
          <w:sz w:val="20"/>
          <w:szCs w:val="20"/>
        </w:rPr>
        <w:t xml:space="preserve"> </w:t>
      </w:r>
      <w:r w:rsidR="00D8663B">
        <w:rPr>
          <w:rFonts w:ascii="Garamond" w:hAnsi="Garamond" w:cs="Palatino Linotype"/>
          <w:b/>
          <w:bCs/>
          <w:sz w:val="20"/>
          <w:szCs w:val="20"/>
        </w:rPr>
        <w:t>9</w:t>
      </w:r>
      <w:r w:rsidR="003D2D11" w:rsidRPr="00E0664D">
        <w:rPr>
          <w:rFonts w:ascii="Garamond" w:hAnsi="Garamond" w:cs="Palatino Linotype"/>
          <w:b/>
          <w:bCs/>
          <w:sz w:val="20"/>
          <w:szCs w:val="20"/>
        </w:rPr>
        <w:t>3</w:t>
      </w:r>
      <w:r w:rsidR="00E75E33" w:rsidRPr="00E0664D">
        <w:rPr>
          <w:rFonts w:ascii="Garamond" w:hAnsi="Garamond" w:cs="Palatino Linotype"/>
          <w:b/>
          <w:bCs/>
          <w:sz w:val="20"/>
          <w:szCs w:val="20"/>
        </w:rPr>
        <w:t>/</w:t>
      </w:r>
      <w:r w:rsidR="000D484D" w:rsidRPr="00E0664D">
        <w:rPr>
          <w:rFonts w:ascii="Garamond" w:hAnsi="Garamond" w:cs="Palatino Linotype"/>
          <w:b/>
          <w:bCs/>
          <w:sz w:val="20"/>
          <w:szCs w:val="20"/>
        </w:rPr>
        <w:t>ZP/KONT/202</w:t>
      </w:r>
      <w:r w:rsidR="00D8663B">
        <w:rPr>
          <w:rFonts w:ascii="Garamond" w:hAnsi="Garamond" w:cs="Palatino Linotype"/>
          <w:b/>
          <w:bCs/>
          <w:sz w:val="20"/>
          <w:szCs w:val="20"/>
        </w:rPr>
        <w:t>4</w:t>
      </w:r>
      <w:r w:rsidRPr="00E0664D">
        <w:rPr>
          <w:rFonts w:ascii="Garamond" w:hAnsi="Garamond" w:cs="Palatino Linotype"/>
          <w:b/>
          <w:bCs/>
          <w:sz w:val="20"/>
          <w:szCs w:val="20"/>
        </w:rPr>
        <w:t>”</w:t>
      </w:r>
      <w:r w:rsidRPr="00E0664D">
        <w:rPr>
          <w:rFonts w:ascii="Garamond" w:hAnsi="Garamond" w:cs="Palatino Linotype"/>
          <w:sz w:val="20"/>
          <w:szCs w:val="20"/>
        </w:rPr>
        <w:t>.</w:t>
      </w:r>
    </w:p>
    <w:p w14:paraId="2A1CAF0D" w14:textId="6F323C5A" w:rsidR="00227D84" w:rsidRPr="00E0664D" w:rsidRDefault="004E5A97" w:rsidP="002A08C4">
      <w:pPr>
        <w:pStyle w:val="NormalnyWeb"/>
        <w:spacing w:before="0" w:after="0"/>
        <w:rPr>
          <w:rFonts w:ascii="Garamond" w:hAnsi="Garamond" w:cs="Palatino Linotype"/>
          <w:sz w:val="20"/>
          <w:szCs w:val="20"/>
        </w:rPr>
      </w:pPr>
      <w:r w:rsidRPr="00E0664D">
        <w:rPr>
          <w:rFonts w:ascii="Garamond" w:hAnsi="Garamond" w:cs="Palatino Linotype"/>
          <w:sz w:val="20"/>
          <w:szCs w:val="20"/>
        </w:rPr>
        <w:t>2.</w:t>
      </w:r>
      <w:r w:rsidRPr="00E0664D">
        <w:rPr>
          <w:rFonts w:ascii="Garamond" w:hAnsi="Garamond" w:cs="Palatino Linotype"/>
          <w:sz w:val="20"/>
          <w:szCs w:val="20"/>
        </w:rPr>
        <w:tab/>
      </w:r>
      <w:r w:rsidR="00227D84" w:rsidRPr="00E0664D">
        <w:rPr>
          <w:rFonts w:ascii="Garamond" w:hAnsi="Garamond" w:cs="Palatino Linotype"/>
          <w:sz w:val="20"/>
          <w:szCs w:val="20"/>
        </w:rPr>
        <w:t>Oferty należy składać w Kancelarii Szpitala przy ul. Wrocławskiej 1-3 (budynek Komendy) lub nadać w formie przesyłki pocztowej. Termin składania ofert upływa w dniu</w:t>
      </w:r>
      <w:r w:rsidR="00376814" w:rsidRPr="00E0664D">
        <w:rPr>
          <w:rFonts w:ascii="Garamond" w:hAnsi="Garamond" w:cs="Palatino Linotype"/>
          <w:sz w:val="20"/>
          <w:szCs w:val="20"/>
        </w:rPr>
        <w:t xml:space="preserve"> </w:t>
      </w:r>
      <w:r w:rsidR="00D8663B">
        <w:rPr>
          <w:rFonts w:ascii="Garamond" w:hAnsi="Garamond" w:cs="Palatino Linotype"/>
          <w:b/>
          <w:bCs/>
          <w:sz w:val="20"/>
          <w:szCs w:val="20"/>
        </w:rPr>
        <w:t>28.08.2024</w:t>
      </w:r>
      <w:r w:rsidR="007B1F0B" w:rsidRPr="00E0664D">
        <w:rPr>
          <w:rFonts w:ascii="Garamond" w:hAnsi="Garamond" w:cs="Palatino Linotype"/>
          <w:b/>
          <w:bCs/>
          <w:sz w:val="20"/>
          <w:szCs w:val="20"/>
        </w:rPr>
        <w:t xml:space="preserve"> roku o godz. 11</w:t>
      </w:r>
      <w:r w:rsidR="00227D84" w:rsidRPr="00E0664D">
        <w:rPr>
          <w:rFonts w:ascii="Garamond" w:hAnsi="Garamond" w:cs="Palatino Linotype"/>
          <w:b/>
          <w:bCs/>
          <w:sz w:val="20"/>
          <w:szCs w:val="20"/>
        </w:rPr>
        <w:t>:00</w:t>
      </w:r>
      <w:r w:rsidR="00227D84" w:rsidRPr="00E0664D">
        <w:rPr>
          <w:rFonts w:ascii="Garamond" w:hAnsi="Garamond" w:cs="Palatino Linotype"/>
          <w:sz w:val="20"/>
          <w:szCs w:val="20"/>
        </w:rPr>
        <w:t>.</w:t>
      </w:r>
      <w:r w:rsidR="00227D84" w:rsidRPr="00E0664D">
        <w:rPr>
          <w:rFonts w:ascii="Garamond" w:hAnsi="Garamond" w:cs="Palatino Linotype"/>
          <w:b/>
          <w:bCs/>
          <w:sz w:val="20"/>
          <w:szCs w:val="20"/>
        </w:rPr>
        <w:t xml:space="preserve"> </w:t>
      </w:r>
      <w:r w:rsidR="00227D84" w:rsidRPr="00E0664D">
        <w:rPr>
          <w:rFonts w:ascii="Garamond" w:hAnsi="Garamond" w:cs="Palatino Linotype"/>
          <w:sz w:val="20"/>
          <w:szCs w:val="20"/>
        </w:rPr>
        <w:t>Dotyczy to zarówno ofert złożonych W Kancelarii Szpitala, jak i ofert nadanych w formie przesyłki pocztowej. O terminie wpłynięcia oferty decyduje data doręczenia oferty do Kancelarii Szpitala przy ul. Wrocławskiej 1-3 ( budynek Komendy). Oferty nadane, jako przesyłka pocztowa, które wpłyną po terminie składania ofert, jak również oferty złożone w Kancelarii Szpitala po terminie składania ofert, zostaną odrzucone.</w:t>
      </w:r>
    </w:p>
    <w:p w14:paraId="29743D05" w14:textId="3EE1BC24" w:rsidR="00227D84" w:rsidRPr="00E0664D" w:rsidRDefault="00227D84" w:rsidP="007B1F0B">
      <w:pPr>
        <w:pStyle w:val="NormalnyWeb"/>
        <w:spacing w:before="0" w:after="0"/>
        <w:rPr>
          <w:rFonts w:ascii="Garamond" w:hAnsi="Garamond" w:cs="Palatino Linotype"/>
          <w:sz w:val="20"/>
          <w:szCs w:val="20"/>
        </w:rPr>
      </w:pPr>
      <w:r w:rsidRPr="00E0664D">
        <w:rPr>
          <w:rFonts w:ascii="Garamond" w:hAnsi="Garamond" w:cs="Palatino Linotype"/>
          <w:sz w:val="20"/>
          <w:szCs w:val="20"/>
        </w:rPr>
        <w:t>3.</w:t>
      </w:r>
      <w:r w:rsidRPr="00E0664D">
        <w:rPr>
          <w:rFonts w:ascii="Garamond" w:hAnsi="Garamond" w:cs="Palatino Linotype"/>
          <w:sz w:val="20"/>
          <w:szCs w:val="20"/>
        </w:rPr>
        <w:tab/>
        <w:t>Otwarcie kopert z ofertami nastąpi w Sekcji Zamówień Publicznych -</w:t>
      </w:r>
      <w:r w:rsidRPr="00E0664D">
        <w:rPr>
          <w:rFonts w:ascii="Garamond" w:hAnsi="Garamond" w:cs="Palatino Linotype"/>
          <w:b/>
          <w:bCs/>
          <w:i/>
          <w:iCs/>
          <w:sz w:val="20"/>
          <w:szCs w:val="20"/>
        </w:rPr>
        <w:t xml:space="preserve"> budynek obok Komendy</w:t>
      </w:r>
      <w:r w:rsidRPr="00E0664D">
        <w:rPr>
          <w:rFonts w:ascii="Garamond" w:hAnsi="Garamond" w:cs="Palatino Linotype"/>
          <w:sz w:val="20"/>
          <w:szCs w:val="20"/>
        </w:rPr>
        <w:t xml:space="preserve"> (parter) </w:t>
      </w:r>
      <w:r w:rsidR="00CB57E8" w:rsidRPr="00E0664D">
        <w:rPr>
          <w:rFonts w:ascii="Garamond" w:hAnsi="Garamond" w:cs="Palatino Linotype"/>
          <w:b/>
          <w:bCs/>
          <w:sz w:val="20"/>
          <w:szCs w:val="20"/>
        </w:rPr>
        <w:t xml:space="preserve">w dniu </w:t>
      </w:r>
      <w:r w:rsidR="00D8663B">
        <w:rPr>
          <w:rFonts w:ascii="Garamond" w:hAnsi="Garamond" w:cs="Palatino Linotype"/>
          <w:b/>
          <w:bCs/>
          <w:sz w:val="20"/>
          <w:szCs w:val="20"/>
        </w:rPr>
        <w:t>28.08.2024</w:t>
      </w:r>
      <w:r w:rsidRPr="00E0664D">
        <w:rPr>
          <w:rFonts w:ascii="Garamond" w:hAnsi="Garamond" w:cs="Palatino Linotype"/>
          <w:b/>
          <w:bCs/>
          <w:sz w:val="20"/>
          <w:szCs w:val="20"/>
        </w:rPr>
        <w:t xml:space="preserve"> roku o godz. </w:t>
      </w:r>
      <w:r w:rsidR="007B1F0B" w:rsidRPr="00E0664D">
        <w:rPr>
          <w:rFonts w:ascii="Garamond" w:hAnsi="Garamond" w:cs="Palatino Linotype"/>
          <w:b/>
          <w:bCs/>
          <w:sz w:val="20"/>
          <w:szCs w:val="20"/>
        </w:rPr>
        <w:t>11</w:t>
      </w:r>
      <w:r w:rsidRPr="00E0664D">
        <w:rPr>
          <w:rFonts w:ascii="Garamond" w:hAnsi="Garamond" w:cs="Palatino Linotype"/>
          <w:b/>
          <w:bCs/>
          <w:sz w:val="20"/>
          <w:szCs w:val="20"/>
        </w:rPr>
        <w:t>:30</w:t>
      </w:r>
      <w:r w:rsidRPr="00E0664D">
        <w:rPr>
          <w:rFonts w:ascii="Garamond" w:hAnsi="Garamond" w:cs="Palatino Linotype"/>
          <w:sz w:val="20"/>
          <w:szCs w:val="20"/>
        </w:rPr>
        <w:t>.</w:t>
      </w:r>
    </w:p>
    <w:p w14:paraId="6B55C49A" w14:textId="77777777" w:rsidR="004E5A97" w:rsidRPr="00E0664D" w:rsidRDefault="004E5A97" w:rsidP="00075937">
      <w:pPr>
        <w:pStyle w:val="NormalnyWeb"/>
        <w:spacing w:before="0" w:after="0"/>
        <w:rPr>
          <w:rFonts w:ascii="Garamond" w:hAnsi="Garamond" w:cs="Palatino Linotype"/>
          <w:sz w:val="20"/>
          <w:szCs w:val="20"/>
        </w:rPr>
      </w:pPr>
      <w:r w:rsidRPr="00E0664D">
        <w:rPr>
          <w:rFonts w:ascii="Garamond" w:hAnsi="Garamond" w:cs="Palatino Linotype"/>
          <w:sz w:val="20"/>
          <w:szCs w:val="20"/>
        </w:rPr>
        <w:t>4.</w:t>
      </w:r>
      <w:r w:rsidRPr="00E0664D">
        <w:rPr>
          <w:rFonts w:ascii="Garamond" w:hAnsi="Garamond" w:cs="Palatino Linotype"/>
          <w:sz w:val="20"/>
          <w:szCs w:val="20"/>
        </w:rPr>
        <w:tab/>
        <w:t>Otwarcie ofert dokonane zostanie w obecności wszystkich przybyłych Oferentów, którzy będą mogli uczestniczyć w części jawnej konkursu.</w:t>
      </w:r>
    </w:p>
    <w:p w14:paraId="54643557" w14:textId="77777777" w:rsidR="004E5A97" w:rsidRPr="00E0664D" w:rsidRDefault="00CA60CD" w:rsidP="00075937">
      <w:pPr>
        <w:pStyle w:val="NormalnyWeb"/>
        <w:spacing w:before="0" w:after="0"/>
        <w:rPr>
          <w:rFonts w:ascii="Garamond" w:hAnsi="Garamond" w:cs="Palatino Linotype"/>
          <w:b/>
          <w:bCs/>
          <w:sz w:val="20"/>
          <w:szCs w:val="20"/>
        </w:rPr>
      </w:pPr>
      <w:r w:rsidRPr="00E0664D">
        <w:rPr>
          <w:rFonts w:ascii="Garamond" w:hAnsi="Garamond" w:cs="Palatino Linotype"/>
          <w:sz w:val="20"/>
          <w:szCs w:val="20"/>
        </w:rPr>
        <w:t>XII</w:t>
      </w:r>
      <w:r w:rsidR="004E5A97" w:rsidRPr="00E0664D">
        <w:rPr>
          <w:rFonts w:ascii="Garamond" w:hAnsi="Garamond" w:cs="Palatino Linotype"/>
          <w:sz w:val="20"/>
          <w:szCs w:val="20"/>
        </w:rPr>
        <w:t>.</w:t>
      </w:r>
      <w:r w:rsidR="004E5A97" w:rsidRPr="00E0664D">
        <w:rPr>
          <w:rFonts w:ascii="Garamond" w:hAnsi="Garamond" w:cs="Palatino Linotype"/>
          <w:sz w:val="20"/>
          <w:szCs w:val="20"/>
        </w:rPr>
        <w:tab/>
      </w:r>
      <w:r w:rsidR="004E5A97" w:rsidRPr="00E0664D">
        <w:rPr>
          <w:rFonts w:ascii="Garamond" w:hAnsi="Garamond" w:cs="Palatino Linotype"/>
          <w:b/>
          <w:bCs/>
          <w:sz w:val="20"/>
          <w:szCs w:val="20"/>
        </w:rPr>
        <w:t>DODATKOWE INFORMACJE</w:t>
      </w:r>
    </w:p>
    <w:p w14:paraId="235F2BF0" w14:textId="77777777" w:rsidR="004E5A97" w:rsidRPr="00E0664D" w:rsidRDefault="004E5A97" w:rsidP="00075937">
      <w:pPr>
        <w:pStyle w:val="NormalnyWeb"/>
        <w:spacing w:before="0" w:after="0"/>
        <w:rPr>
          <w:rFonts w:ascii="Garamond" w:hAnsi="Garamond" w:cs="Palatino Linotype"/>
          <w:sz w:val="20"/>
          <w:szCs w:val="20"/>
        </w:rPr>
      </w:pPr>
    </w:p>
    <w:p w14:paraId="15256E28" w14:textId="77777777" w:rsidR="00CA60CD" w:rsidRPr="00E0664D" w:rsidRDefault="00CA60CD" w:rsidP="00075937">
      <w:pPr>
        <w:pStyle w:val="Tekstpodstawowy2"/>
        <w:tabs>
          <w:tab w:val="left" w:pos="426"/>
        </w:tabs>
        <w:spacing w:after="0" w:line="240" w:lineRule="auto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>Komisja Konkursowa na podstawie decyzji Zastępcy Komendanta ds. Lecznictwa odrzuca ofertę :</w:t>
      </w:r>
    </w:p>
    <w:p w14:paraId="57FFB172" w14:textId="77777777" w:rsidR="00CA60CD" w:rsidRPr="00E0664D" w:rsidRDefault="00CA60CD" w:rsidP="00282BCD">
      <w:pPr>
        <w:pStyle w:val="Tekstpodstawowy2"/>
        <w:widowControl w:val="0"/>
        <w:numPr>
          <w:ilvl w:val="0"/>
          <w:numId w:val="15"/>
        </w:numPr>
        <w:suppressAutoHyphens w:val="0"/>
        <w:spacing w:after="0" w:line="240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 xml:space="preserve">złożoną przez świadczeniodawcę po terminie; </w:t>
      </w:r>
    </w:p>
    <w:p w14:paraId="0747561B" w14:textId="77777777" w:rsidR="00CA60CD" w:rsidRPr="00E0664D" w:rsidRDefault="00CA60CD" w:rsidP="00282BCD">
      <w:pPr>
        <w:pStyle w:val="Tekstpodstawowy2"/>
        <w:widowControl w:val="0"/>
        <w:numPr>
          <w:ilvl w:val="0"/>
          <w:numId w:val="15"/>
        </w:numPr>
        <w:suppressAutoHyphens w:val="0"/>
        <w:spacing w:after="0" w:line="240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 xml:space="preserve">zawierającą nieprawdziwe informacje; </w:t>
      </w:r>
    </w:p>
    <w:p w14:paraId="56BF0EAB" w14:textId="77777777" w:rsidR="00CA60CD" w:rsidRPr="00E0664D" w:rsidRDefault="00CA60CD" w:rsidP="00282BCD">
      <w:pPr>
        <w:pStyle w:val="Tekstpodstawowy2"/>
        <w:widowControl w:val="0"/>
        <w:numPr>
          <w:ilvl w:val="0"/>
          <w:numId w:val="15"/>
        </w:numPr>
        <w:suppressAutoHyphens w:val="0"/>
        <w:spacing w:after="0" w:line="240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 xml:space="preserve">jeżeli świadczeniodawca nie określił przedmiotu oferty lub nie podał proponowanej liczby lub ceny świadczeń opieki zdrowotnej; </w:t>
      </w:r>
    </w:p>
    <w:p w14:paraId="7AA28D2F" w14:textId="77777777" w:rsidR="00CA60CD" w:rsidRPr="00E0664D" w:rsidRDefault="00CA60CD" w:rsidP="00282BCD">
      <w:pPr>
        <w:pStyle w:val="Tekstpodstawowy2"/>
        <w:widowControl w:val="0"/>
        <w:numPr>
          <w:ilvl w:val="0"/>
          <w:numId w:val="15"/>
        </w:numPr>
        <w:suppressAutoHyphens w:val="0"/>
        <w:spacing w:after="0" w:line="240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 xml:space="preserve">jeżeli zawiera rażąco niską cenę w stosunku do przedmiotu zamówienia; </w:t>
      </w:r>
    </w:p>
    <w:p w14:paraId="490F46D3" w14:textId="77777777" w:rsidR="00CA60CD" w:rsidRPr="00E0664D" w:rsidRDefault="00CA60CD" w:rsidP="00282BCD">
      <w:pPr>
        <w:pStyle w:val="Tekstpodstawowy2"/>
        <w:widowControl w:val="0"/>
        <w:numPr>
          <w:ilvl w:val="0"/>
          <w:numId w:val="15"/>
        </w:numPr>
        <w:suppressAutoHyphens w:val="0"/>
        <w:spacing w:after="0" w:line="240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 xml:space="preserve">jeżeli jest nieważna na podstawie odrębnych przepisów; </w:t>
      </w:r>
    </w:p>
    <w:p w14:paraId="6A1CE524" w14:textId="77777777" w:rsidR="00CA60CD" w:rsidRPr="00E0664D" w:rsidRDefault="00CA60CD" w:rsidP="00282BCD">
      <w:pPr>
        <w:pStyle w:val="Tekstpodstawowy2"/>
        <w:widowControl w:val="0"/>
        <w:numPr>
          <w:ilvl w:val="0"/>
          <w:numId w:val="15"/>
        </w:numPr>
        <w:suppressAutoHyphens w:val="0"/>
        <w:spacing w:after="0" w:line="240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 xml:space="preserve">jeżeli świadczeniodawca złożył ofertę alternatywną;  </w:t>
      </w:r>
    </w:p>
    <w:p w14:paraId="718F83C5" w14:textId="77777777" w:rsidR="00CA60CD" w:rsidRPr="00E0664D" w:rsidRDefault="00CA60CD" w:rsidP="00282BCD">
      <w:pPr>
        <w:pStyle w:val="Tekstpodstawowy2"/>
        <w:widowControl w:val="0"/>
        <w:numPr>
          <w:ilvl w:val="0"/>
          <w:numId w:val="15"/>
        </w:numPr>
        <w:suppressAutoHyphens w:val="0"/>
        <w:spacing w:after="0" w:line="240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>jeżeli oferent lub oferta nie spełniają wymaganych warunków określonych w przepisach prawa oraz warunków określonych w Ogłoszeniu o konkursie lub w Szczegółowych Warunkach Konkursu Ofert(SWKO)</w:t>
      </w:r>
    </w:p>
    <w:p w14:paraId="29BF19C6" w14:textId="77777777" w:rsidR="00CA60CD" w:rsidRPr="00E0664D" w:rsidRDefault="00CA60CD" w:rsidP="00282BCD">
      <w:pPr>
        <w:pStyle w:val="Tekstpodstawowy2"/>
        <w:widowControl w:val="0"/>
        <w:numPr>
          <w:ilvl w:val="0"/>
          <w:numId w:val="15"/>
        </w:numPr>
        <w:suppressAutoHyphens w:val="0"/>
        <w:spacing w:after="0" w:line="240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 xml:space="preserve">złożoną przez Oferenta, z którym w okresie 5 lat poprzedzających ogłoszenie postępowania, została rozwiązana przez Szpital umowa o udzielanie świadczeń opieki zdrowotnej w zakresie lub rodzaju odpowiadającym przedmiotowi ogłoszenia, bez zachowania okresu wypowiedzenia z przyczyn leżących po stronie Oferenta. </w:t>
      </w:r>
    </w:p>
    <w:p w14:paraId="234C887D" w14:textId="77777777" w:rsidR="00CA60CD" w:rsidRPr="00E0664D" w:rsidRDefault="00CA60CD" w:rsidP="00075937">
      <w:pPr>
        <w:pStyle w:val="Tekstpodstawowy2"/>
        <w:suppressAutoHyphens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A1CE8CB" w14:textId="6A3905AA" w:rsidR="00CA60CD" w:rsidRPr="00E0664D" w:rsidRDefault="00CA60CD" w:rsidP="00075937">
      <w:pPr>
        <w:pStyle w:val="Tekstpodstawowy2"/>
        <w:suppressAutoHyphens w:val="0"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>2.</w:t>
      </w:r>
      <w:r w:rsidRPr="00E0664D">
        <w:rPr>
          <w:rFonts w:ascii="Garamond" w:hAnsi="Garamond"/>
          <w:sz w:val="20"/>
          <w:szCs w:val="20"/>
        </w:rPr>
        <w:tab/>
      </w:r>
      <w:r w:rsidR="00D8663B">
        <w:rPr>
          <w:rFonts w:ascii="Garamond" w:hAnsi="Garamond"/>
          <w:sz w:val="20"/>
          <w:szCs w:val="20"/>
        </w:rPr>
        <w:t>Dyrektor</w:t>
      </w:r>
      <w:r w:rsidRPr="00E0664D">
        <w:rPr>
          <w:rFonts w:ascii="Garamond" w:hAnsi="Garamond"/>
          <w:sz w:val="20"/>
          <w:szCs w:val="20"/>
        </w:rPr>
        <w:t xml:space="preserve"> 5 Wojskowego Szpitala Klinicznego z Polikliniką SP ZOZ w Krakowie lub jego Zastępca unieważnia postępowanie w sprawie zawarcia umowy o udzielanie świadczeń opieki zdrowotnej, gdy: </w:t>
      </w:r>
    </w:p>
    <w:p w14:paraId="521B953A" w14:textId="77777777" w:rsidR="00CA60CD" w:rsidRPr="00E0664D" w:rsidRDefault="00CA60CD" w:rsidP="00282BCD">
      <w:pPr>
        <w:pStyle w:val="Tekstpodstawowy2"/>
        <w:widowControl w:val="0"/>
        <w:numPr>
          <w:ilvl w:val="0"/>
          <w:numId w:val="16"/>
        </w:numPr>
        <w:suppressAutoHyphens w:val="0"/>
        <w:spacing w:after="0" w:line="240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 xml:space="preserve">nie wpłynęła żadna oferta; </w:t>
      </w:r>
    </w:p>
    <w:p w14:paraId="0738B7FA" w14:textId="77777777" w:rsidR="00CA60CD" w:rsidRPr="00E0664D" w:rsidRDefault="00CA60CD" w:rsidP="00282BCD">
      <w:pPr>
        <w:pStyle w:val="Tekstpodstawowy2"/>
        <w:widowControl w:val="0"/>
        <w:numPr>
          <w:ilvl w:val="0"/>
          <w:numId w:val="16"/>
        </w:numPr>
        <w:suppressAutoHyphens w:val="0"/>
        <w:spacing w:after="0" w:line="240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 xml:space="preserve">wpłynęła jedna oferta niepodlegająca odrzuceniu, z zastrzeżeniem ust. 2; </w:t>
      </w:r>
    </w:p>
    <w:p w14:paraId="25F6A67F" w14:textId="77777777" w:rsidR="00CA60CD" w:rsidRPr="00E0664D" w:rsidRDefault="00CA60CD" w:rsidP="00282BCD">
      <w:pPr>
        <w:pStyle w:val="Tekstpodstawowy2"/>
        <w:widowControl w:val="0"/>
        <w:numPr>
          <w:ilvl w:val="0"/>
          <w:numId w:val="16"/>
        </w:numPr>
        <w:suppressAutoHyphens w:val="0"/>
        <w:spacing w:after="0" w:line="240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>odrzucono wszystkie oferty;</w:t>
      </w:r>
    </w:p>
    <w:p w14:paraId="025E2437" w14:textId="77777777" w:rsidR="00CA60CD" w:rsidRPr="00E0664D" w:rsidRDefault="00CA60CD" w:rsidP="00282BCD">
      <w:pPr>
        <w:pStyle w:val="Tekstpodstawowy2"/>
        <w:widowControl w:val="0"/>
        <w:numPr>
          <w:ilvl w:val="0"/>
          <w:numId w:val="16"/>
        </w:numPr>
        <w:suppressAutoHyphens w:val="0"/>
        <w:spacing w:after="0" w:line="240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 xml:space="preserve">kwota najkorzystniejszej oferty przewyższa kwotę, którą Szpital przeznaczył na finansowanie świadczeń opieki zdrowotnej w danym postępowaniu o ile Komendant Szpitala nie podejmie decyzji o zwiększeniu środków finansowych celem sfinansowania przyszłej umowy; </w:t>
      </w:r>
    </w:p>
    <w:p w14:paraId="70A00FCB" w14:textId="77777777" w:rsidR="00CA60CD" w:rsidRPr="00E0664D" w:rsidRDefault="00CA60CD" w:rsidP="00282BCD">
      <w:pPr>
        <w:pStyle w:val="Tekstpodstawowy2"/>
        <w:widowControl w:val="0"/>
        <w:numPr>
          <w:ilvl w:val="0"/>
          <w:numId w:val="16"/>
        </w:numPr>
        <w:suppressAutoHyphens w:val="0"/>
        <w:spacing w:after="0" w:line="240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 xml:space="preserve">nastąpiła istotna zmiana okoliczności powodująca, że prowadzenie postępowania lub zawarcie umowy nie leży w interesie ubezpieczonych, czego nie można było wcześniej przewidzieć. </w:t>
      </w:r>
    </w:p>
    <w:p w14:paraId="478AD955" w14:textId="77777777" w:rsidR="00CA60CD" w:rsidRPr="00E0664D" w:rsidRDefault="00CA60CD" w:rsidP="00075937">
      <w:pPr>
        <w:pStyle w:val="Standard"/>
        <w:jc w:val="both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lastRenderedPageBreak/>
        <w:t xml:space="preserve"> Jeżeli w toku konkursu ofert wpłynęła tylko jedna oferta niepodlegająca odrzuceniu, komisja może przyjąć tę ofertę, gdy z okoliczności wynika, że na ogłoszony ponownie na tych samych warunkach konkurs ofert nie wpłynie więcej ofert</w:t>
      </w:r>
    </w:p>
    <w:p w14:paraId="34C062BA" w14:textId="77777777" w:rsidR="00CA60CD" w:rsidRPr="00E0664D" w:rsidRDefault="00CA60CD" w:rsidP="00075937">
      <w:pPr>
        <w:pStyle w:val="Standard"/>
        <w:jc w:val="both"/>
        <w:rPr>
          <w:rFonts w:ascii="Garamond" w:hAnsi="Garamond" w:cs="Garamond"/>
          <w:b/>
          <w:sz w:val="20"/>
          <w:szCs w:val="20"/>
        </w:rPr>
      </w:pPr>
    </w:p>
    <w:p w14:paraId="53985309" w14:textId="5CA71DD6" w:rsidR="00CA60CD" w:rsidRPr="00E0664D" w:rsidRDefault="00CA60CD" w:rsidP="00075937">
      <w:pPr>
        <w:pStyle w:val="Tekstpodstawowy2"/>
        <w:suppressAutoHyphens w:val="0"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>3.</w:t>
      </w:r>
      <w:r w:rsidRPr="00E0664D">
        <w:rPr>
          <w:rFonts w:ascii="Garamond" w:hAnsi="Garamond"/>
          <w:sz w:val="20"/>
          <w:szCs w:val="20"/>
        </w:rPr>
        <w:tab/>
      </w:r>
      <w:r w:rsidR="00D8663B">
        <w:rPr>
          <w:rFonts w:ascii="Garamond" w:hAnsi="Garamond"/>
          <w:sz w:val="20"/>
          <w:szCs w:val="20"/>
        </w:rPr>
        <w:t>Dyrektor</w:t>
      </w:r>
      <w:r w:rsidRPr="00E0664D">
        <w:rPr>
          <w:rFonts w:ascii="Garamond" w:hAnsi="Garamond"/>
          <w:sz w:val="20"/>
          <w:szCs w:val="20"/>
        </w:rPr>
        <w:t xml:space="preserve"> Szpitala lub Zastępca Komendanta ds. Lecznictwa może zastrzec sobie prawo odwołania konkursu ofert, przedłużenia terminu składania ofert oraz zmiany terminu i miejsca składania ofert oraz terminu i miejsca rozstrzygnięcia konkursu ofert. </w:t>
      </w:r>
    </w:p>
    <w:p w14:paraId="15B65577" w14:textId="77777777" w:rsidR="00CA60CD" w:rsidRPr="00E0664D" w:rsidRDefault="00CA60CD" w:rsidP="00075937">
      <w:pPr>
        <w:pStyle w:val="Tekstpodstawowy2"/>
        <w:suppressAutoHyphens w:val="0"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 xml:space="preserve">Oferentom, których interes prawny doznał uszczerbku w wyniku naruszenia przez Komisję Konkursową zasad przeprowadzania postępowania w sprawie zawarcia umowy o udzielanie świadczeń opieki zdrowotnej, przysługują środki odwoławcze na zasadach określonych w art. 153 i 154 ust. 1 i 2 ustawy o działalności leczniczej z dnia 15 kwietnia 2011 roku. Środki odwoławcze nie przysługują na: </w:t>
      </w:r>
    </w:p>
    <w:p w14:paraId="0EF97DDE" w14:textId="77777777" w:rsidR="00CA60CD" w:rsidRPr="00E0664D" w:rsidRDefault="00CA60CD" w:rsidP="00075937">
      <w:pPr>
        <w:pStyle w:val="Tekstpodstawowy2"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 xml:space="preserve">1) wybór trybu postępowania; </w:t>
      </w:r>
    </w:p>
    <w:p w14:paraId="145E53A4" w14:textId="77777777" w:rsidR="00CA60CD" w:rsidRPr="00E0664D" w:rsidRDefault="00CA60CD" w:rsidP="00075937">
      <w:pPr>
        <w:pStyle w:val="Tekstpodstawowy2"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 xml:space="preserve">2) niedokonanie wyboru oferenta; </w:t>
      </w:r>
    </w:p>
    <w:p w14:paraId="01BB7194" w14:textId="77777777" w:rsidR="00CA60CD" w:rsidRPr="00E0664D" w:rsidRDefault="00CA60CD" w:rsidP="00075937">
      <w:pPr>
        <w:pStyle w:val="Tekstpodstawowy2"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>3) unieważnienie postępowania w sprawie zawarcia umowy o udzielanie świadczeń opieki zdrowotnej</w:t>
      </w:r>
    </w:p>
    <w:p w14:paraId="0F00FAAF" w14:textId="77777777" w:rsidR="00CA60CD" w:rsidRPr="00E0664D" w:rsidRDefault="00CA60CD" w:rsidP="00075937">
      <w:pPr>
        <w:pStyle w:val="Tekstpodstawowy2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39DBCBB" w14:textId="77777777" w:rsidR="00CA60CD" w:rsidRPr="00E0664D" w:rsidRDefault="00CA60CD" w:rsidP="00075937">
      <w:pPr>
        <w:pStyle w:val="Tekstpodstawowy2"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>4.</w:t>
      </w:r>
      <w:r w:rsidRPr="00E0664D">
        <w:rPr>
          <w:rFonts w:ascii="Garamond" w:hAnsi="Garamond"/>
          <w:sz w:val="20"/>
          <w:szCs w:val="20"/>
        </w:rPr>
        <w:tab/>
      </w:r>
      <w:r w:rsidRPr="00E0664D">
        <w:rPr>
          <w:rFonts w:ascii="Garamond" w:hAnsi="Garamond"/>
          <w:sz w:val="20"/>
          <w:szCs w:val="20"/>
        </w:rPr>
        <w:tab/>
        <w:t>W toku postępowania w sprawie zawarcia umowy o udzielanie świadczeń opieki zdrowotnej, do czasu zakończenia postępowania, oferent może złożyć do komisji umotywowany protest w terminie 7 dni roboczych od dnia dokonania zaskarżonej czynności. Do czasu rozpatrzenia protestu postępowanie w sprawie zawarcia umowy o udzielanie świadczeń opieki zdrowotnej ulega zawieszeniu, chyba że z treści protestu wynika, że jest on oczywiście bezzasadny. Komisja rozpatruje i rozstrzyga protest w ciągu 7 dni od dnia jego otrzymania i udziela pisemnej odpowiedzi składającemu protest. Nieuwzględnienie protestu wymaga uzasadnienia. Protest złożony po terminie nie podlega rozpatrzeniu. Informację o wniesieniu protestu i jego rozstrzygnięciu niezwłocznie zamieszcza się na stronie internetowej Szpitala. W przypadku uwzględnienia protestu komisja powtarza zaskarżoną czynność. Oferent biorący udział w postępowaniu może wnieść do Komendanta 5 Wojskowego Szpitala Klinicznego z Polikliniką SP ZOZ w Krakowie, w terminie 7 dni od dnia ogłoszenia o rozstrzygnięciu postępowania, odwołanie dotyczące rozstrzygnięcia postępowania. Odwołanie wniesione po terminie nie podlega rozpatrzeniu. Odwołanie rozpatrywane jest w terminie 7 dni od dnia jego otrzymania. Wniesienie odwołania wstrzymuje zawarcie umowy o udzielanie świadczeń opieki zdrowotnej do czasu jego rozpatrzenia.  Po rozpatrzeniu odwołania Komendant 5 Wojskowego Szpitala Klinicznego z Polikliniką SP ZOZ w Krakowie wydaje decyzję uwzględniającą lub oddalającą odwołanie. Decyzja jest zamieszczana w terminie 2 dni od dnia jej wydania na stronie internetowej Szpitala.</w:t>
      </w:r>
    </w:p>
    <w:p w14:paraId="455E2268" w14:textId="77777777" w:rsidR="00CA60CD" w:rsidRPr="00E0664D" w:rsidRDefault="00CA60CD" w:rsidP="00075937">
      <w:pPr>
        <w:pStyle w:val="Tekstpodstawowy2"/>
        <w:suppressAutoHyphens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75ACCC4" w14:textId="77777777" w:rsidR="00CA60CD" w:rsidRPr="00E0664D" w:rsidRDefault="00CA60CD" w:rsidP="00075937">
      <w:pPr>
        <w:pStyle w:val="NormalnyWeb"/>
        <w:spacing w:before="0" w:after="0"/>
        <w:rPr>
          <w:rFonts w:ascii="Garamond" w:hAnsi="Garamond" w:cs="Palatino Linotype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>5.</w:t>
      </w:r>
      <w:r w:rsidRPr="00E0664D">
        <w:rPr>
          <w:rFonts w:ascii="Garamond" w:hAnsi="Garamond"/>
          <w:sz w:val="20"/>
          <w:szCs w:val="20"/>
        </w:rPr>
        <w:tab/>
        <w:t>Jeżeli nie nastąpiło unieważnienie postępowania w sprawie zawarcia umowy o udzielanie świadczeń opieki zdrowotnej, komisja ogłasza o rozstrzygnięciu postępowania.  O rozstrzygnięciu konkursu ofert ogłasza się w miejscu i terminie określonych w ogłoszeniu o konkursie ofert.  Ogłoszenie, o których mowa w ust. 2, zawierają nazwę (firmę) albo imię i nazwisko oraz siedzibę albo miejsce zamieszkania i adres świadczeniodawcy, który został wybrany. Z chwilą ogłoszenia rozstrzygnięcia postępowania w sprawie zawarcia umów o udzielanie świadczeń opieki zdrowotnej następuje jego zakończenie</w:t>
      </w:r>
    </w:p>
    <w:p w14:paraId="016E6502" w14:textId="77777777" w:rsidR="00CA60CD" w:rsidRPr="00E0664D" w:rsidRDefault="00CA60CD" w:rsidP="00075937">
      <w:pPr>
        <w:pStyle w:val="NormalnyWeb"/>
        <w:spacing w:before="0" w:after="0"/>
        <w:rPr>
          <w:rFonts w:ascii="Garamond" w:hAnsi="Garamond"/>
          <w:sz w:val="20"/>
          <w:szCs w:val="20"/>
        </w:rPr>
      </w:pPr>
    </w:p>
    <w:p w14:paraId="03259D20" w14:textId="77777777" w:rsidR="00CA60CD" w:rsidRPr="00E0664D" w:rsidRDefault="00CA60CD" w:rsidP="00075937">
      <w:pPr>
        <w:pStyle w:val="Standard"/>
        <w:jc w:val="both"/>
        <w:rPr>
          <w:rFonts w:ascii="Garamond" w:hAnsi="Garamond"/>
          <w:b/>
          <w:sz w:val="20"/>
          <w:szCs w:val="20"/>
        </w:rPr>
      </w:pPr>
      <w:r w:rsidRPr="00E0664D">
        <w:rPr>
          <w:rFonts w:ascii="Garamond" w:hAnsi="Garamond"/>
          <w:b/>
          <w:sz w:val="20"/>
          <w:szCs w:val="20"/>
        </w:rPr>
        <w:t>XIII.        INFORMACJA RODO</w:t>
      </w:r>
    </w:p>
    <w:p w14:paraId="55098C39" w14:textId="77777777" w:rsidR="00CA60CD" w:rsidRPr="00E0664D" w:rsidRDefault="00CA60CD" w:rsidP="00075937">
      <w:pPr>
        <w:pStyle w:val="Standard"/>
        <w:jc w:val="both"/>
        <w:rPr>
          <w:rFonts w:ascii="Garamond" w:hAnsi="Garamond"/>
          <w:b/>
          <w:sz w:val="20"/>
          <w:szCs w:val="20"/>
        </w:rPr>
      </w:pPr>
    </w:p>
    <w:p w14:paraId="6A554380" w14:textId="77777777" w:rsidR="00CA60CD" w:rsidRPr="00E0664D" w:rsidRDefault="00CA60CD" w:rsidP="00282BCD">
      <w:pPr>
        <w:pStyle w:val="NormalnyWeb"/>
        <w:numPr>
          <w:ilvl w:val="1"/>
          <w:numId w:val="26"/>
        </w:numPr>
        <w:tabs>
          <w:tab w:val="clear" w:pos="1440"/>
          <w:tab w:val="num" w:pos="0"/>
        </w:tabs>
        <w:suppressAutoHyphens w:val="0"/>
        <w:spacing w:before="0" w:after="0"/>
        <w:ind w:left="0" w:firstLine="0"/>
        <w:jc w:val="left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>Administratorem danych osobowych udostępnionych w ramach postępowania jest Zamawiający.</w:t>
      </w:r>
    </w:p>
    <w:p w14:paraId="640B8075" w14:textId="77777777" w:rsidR="00CA60CD" w:rsidRPr="00E0664D" w:rsidRDefault="00CA60CD" w:rsidP="00282BCD">
      <w:pPr>
        <w:pStyle w:val="NormalnyWeb"/>
        <w:numPr>
          <w:ilvl w:val="1"/>
          <w:numId w:val="26"/>
        </w:numPr>
        <w:tabs>
          <w:tab w:val="clear" w:pos="1440"/>
          <w:tab w:val="num" w:pos="0"/>
        </w:tabs>
        <w:suppressAutoHyphens w:val="0"/>
        <w:spacing w:before="0" w:after="0"/>
        <w:ind w:left="0" w:firstLine="0"/>
        <w:jc w:val="left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 xml:space="preserve">Kontakt do inspektora ochrony danych osobowych: adres e-mail : </w:t>
      </w:r>
      <w:hyperlink r:id="rId7" w:history="1">
        <w:r w:rsidRPr="00E0664D">
          <w:rPr>
            <w:rStyle w:val="Hipercze"/>
            <w:rFonts w:ascii="Garamond" w:hAnsi="Garamond"/>
            <w:color w:val="auto"/>
            <w:sz w:val="20"/>
            <w:szCs w:val="20"/>
          </w:rPr>
          <w:t>rodo@5wszk.com.pl</w:t>
        </w:r>
      </w:hyperlink>
      <w:r w:rsidRPr="00E0664D">
        <w:rPr>
          <w:rFonts w:ascii="Garamond" w:hAnsi="Garamond"/>
          <w:sz w:val="20"/>
          <w:szCs w:val="20"/>
        </w:rPr>
        <w:t xml:space="preserve">, pisemnie na adres Zamawiającego: </w:t>
      </w:r>
      <w:r w:rsidRPr="00E0664D">
        <w:rPr>
          <w:rFonts w:ascii="Garamond" w:eastAsia="Garamond" w:hAnsi="Garamond" w:cs="Garamond"/>
          <w:sz w:val="20"/>
          <w:szCs w:val="20"/>
        </w:rPr>
        <w:t>5 Wojskowy Szpital Kliniczny z Polikliniką SP ZOZ w Krakowie, ul. Wrocławska 1-3, 30-901 Kraków.</w:t>
      </w:r>
    </w:p>
    <w:p w14:paraId="284BE51E" w14:textId="77777777" w:rsidR="00CA60CD" w:rsidRPr="00E0664D" w:rsidRDefault="00CA60CD" w:rsidP="00282BCD">
      <w:pPr>
        <w:pStyle w:val="NormalnyWeb"/>
        <w:numPr>
          <w:ilvl w:val="1"/>
          <w:numId w:val="26"/>
        </w:numPr>
        <w:tabs>
          <w:tab w:val="clear" w:pos="1440"/>
          <w:tab w:val="num" w:pos="0"/>
        </w:tabs>
        <w:suppressAutoHyphens w:val="0"/>
        <w:spacing w:before="0" w:after="0"/>
        <w:ind w:left="0" w:firstLine="0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 xml:space="preserve">Dane osobowe przetwarzane będą w związku z koniecznością wypełnienia obowiązku prawnego ciążącego na zamawiającym, w celu związanym z niniejszym postępowaniem o udzielenie zamówienia publicznego tj. zgodnie z art. 6 ust. 1 lit. c) rozporządzenia Parlamentu Europejskiego i Rady (UE) 2016/679 z dnia 27 kwietnia 2016 r. w sprawie ochrony osób fizycznych w związku z przetwarzaniem danych osobowych i w sprawie swobodnego przepływu takich danych oraz uchylenia dyrektywy 95/46/WE („RODO”) , </w:t>
      </w:r>
    </w:p>
    <w:p w14:paraId="02A176DC" w14:textId="77777777" w:rsidR="00CA60CD" w:rsidRPr="00E0664D" w:rsidRDefault="00CA60CD" w:rsidP="00282BCD">
      <w:pPr>
        <w:pStyle w:val="NormalnyWeb"/>
        <w:numPr>
          <w:ilvl w:val="1"/>
          <w:numId w:val="26"/>
        </w:numPr>
        <w:tabs>
          <w:tab w:val="clear" w:pos="1440"/>
          <w:tab w:val="num" w:pos="0"/>
        </w:tabs>
        <w:suppressAutoHyphens w:val="0"/>
        <w:spacing w:before="0" w:after="0"/>
        <w:ind w:left="0" w:firstLine="0"/>
        <w:jc w:val="left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 xml:space="preserve">Odbiorcami danych osobowych będą osoby lub podmioty, którym udostępniona zostanie dokumentacja postępowania oraz odpowiednie organy kontrole w zakresie ich kompetencji (w razie realizacji zamówienia publicznego dane osobowe przetwarzane będą w celu wykonania umowy tj. zgodnie art. 6 ust. 1 lit b) RODO); </w:t>
      </w:r>
    </w:p>
    <w:p w14:paraId="075989ED" w14:textId="77777777" w:rsidR="00CA60CD" w:rsidRPr="00E0664D" w:rsidRDefault="00CA60CD" w:rsidP="00282BCD">
      <w:pPr>
        <w:pStyle w:val="NormalnyWeb"/>
        <w:numPr>
          <w:ilvl w:val="1"/>
          <w:numId w:val="26"/>
        </w:numPr>
        <w:tabs>
          <w:tab w:val="clear" w:pos="1440"/>
          <w:tab w:val="num" w:pos="0"/>
        </w:tabs>
        <w:suppressAutoHyphens w:val="0"/>
        <w:spacing w:before="0" w:after="0"/>
        <w:ind w:left="0" w:firstLine="0"/>
        <w:jc w:val="left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>dane osobowe będą przechowywane  przez okres 4 lat od dnia zakończenia postępowania, a jeżeli czas trwania umowy przekracza 4 lata, okres przechowywania obejmuje cały czas trwania umowy. Dane te mogą być przechowywane przez okres dłuższy niż wskazany, o ile wynika to z ustawy z dnia 14 lipca 1983 r. o narodowym zasobie archiwalnym i archiwach (t.j. Dz. U. z 2018 r. poz. 217 z późn. zm.).</w:t>
      </w:r>
    </w:p>
    <w:p w14:paraId="110CFED4" w14:textId="77777777" w:rsidR="00CA60CD" w:rsidRPr="00E0664D" w:rsidRDefault="00CA60CD" w:rsidP="00282BCD">
      <w:pPr>
        <w:pStyle w:val="NormalnyWeb"/>
        <w:numPr>
          <w:ilvl w:val="1"/>
          <w:numId w:val="26"/>
        </w:numPr>
        <w:tabs>
          <w:tab w:val="clear" w:pos="1440"/>
          <w:tab w:val="num" w:pos="0"/>
        </w:tabs>
        <w:suppressAutoHyphens w:val="0"/>
        <w:spacing w:before="0" w:after="0"/>
        <w:ind w:left="0" w:firstLine="0"/>
        <w:jc w:val="left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>Obowiązek podania danych osobowych jest wymogiem związanym z udziałem w postępowaniu,</w:t>
      </w:r>
    </w:p>
    <w:p w14:paraId="3A98B830" w14:textId="77777777" w:rsidR="00CA60CD" w:rsidRPr="00E0664D" w:rsidRDefault="00CA60CD" w:rsidP="00282BCD">
      <w:pPr>
        <w:pStyle w:val="NormalnyWeb"/>
        <w:numPr>
          <w:ilvl w:val="1"/>
          <w:numId w:val="26"/>
        </w:numPr>
        <w:tabs>
          <w:tab w:val="clear" w:pos="1440"/>
          <w:tab w:val="num" w:pos="0"/>
        </w:tabs>
        <w:suppressAutoHyphens w:val="0"/>
        <w:spacing w:before="0" w:after="0"/>
        <w:ind w:left="0" w:firstLine="0"/>
        <w:jc w:val="left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 xml:space="preserve">w odniesieniu do danych osobowych decyzje nie będą podejmowane w sposób zautomatyzowany. </w:t>
      </w:r>
    </w:p>
    <w:p w14:paraId="0FDEE856" w14:textId="77777777" w:rsidR="00CA60CD" w:rsidRPr="00E0664D" w:rsidRDefault="00CA60CD" w:rsidP="00282BCD">
      <w:pPr>
        <w:pStyle w:val="NormalnyWeb"/>
        <w:numPr>
          <w:ilvl w:val="1"/>
          <w:numId w:val="26"/>
        </w:numPr>
        <w:tabs>
          <w:tab w:val="clear" w:pos="1440"/>
          <w:tab w:val="num" w:pos="0"/>
        </w:tabs>
        <w:suppressAutoHyphens w:val="0"/>
        <w:spacing w:before="0" w:after="0"/>
        <w:ind w:left="0" w:firstLine="0"/>
        <w:jc w:val="left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>Prawa osób których dane są przetwarzane:</w:t>
      </w:r>
    </w:p>
    <w:p w14:paraId="7583F3C5" w14:textId="77777777" w:rsidR="00CA60CD" w:rsidRPr="00E0664D" w:rsidRDefault="00CA60CD" w:rsidP="00282BCD">
      <w:pPr>
        <w:pStyle w:val="NormalnyWeb"/>
        <w:numPr>
          <w:ilvl w:val="0"/>
          <w:numId w:val="27"/>
        </w:numPr>
        <w:tabs>
          <w:tab w:val="num" w:pos="0"/>
        </w:tabs>
        <w:suppressAutoHyphens w:val="0"/>
        <w:spacing w:before="0" w:after="0"/>
        <w:ind w:left="0" w:firstLine="0"/>
        <w:jc w:val="left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>prawo dostępu do danych osobowych;</w:t>
      </w:r>
    </w:p>
    <w:p w14:paraId="622BC62C" w14:textId="77777777" w:rsidR="00CA60CD" w:rsidRPr="00E0664D" w:rsidRDefault="00CA60CD" w:rsidP="00282BCD">
      <w:pPr>
        <w:pStyle w:val="NormalnyWeb"/>
        <w:numPr>
          <w:ilvl w:val="0"/>
          <w:numId w:val="27"/>
        </w:numPr>
        <w:tabs>
          <w:tab w:val="num" w:pos="0"/>
        </w:tabs>
        <w:suppressAutoHyphens w:val="0"/>
        <w:spacing w:before="0" w:after="0"/>
        <w:ind w:left="0" w:firstLine="0"/>
        <w:jc w:val="left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lastRenderedPageBreak/>
        <w:t>prawo do sprostowania danych osobowych (Wyjaśnienie: skorzystanie z prawa do sprostowania nie może skutkować zmianą wyniku postępowania)</w:t>
      </w:r>
    </w:p>
    <w:p w14:paraId="445E7EB2" w14:textId="77777777" w:rsidR="00CA60CD" w:rsidRPr="00E0664D" w:rsidRDefault="00CA60CD" w:rsidP="00282BCD">
      <w:pPr>
        <w:pStyle w:val="NormalnyWeb"/>
        <w:numPr>
          <w:ilvl w:val="0"/>
          <w:numId w:val="27"/>
        </w:numPr>
        <w:tabs>
          <w:tab w:val="num" w:pos="0"/>
        </w:tabs>
        <w:suppressAutoHyphens w:val="0"/>
        <w:spacing w:before="0" w:after="0"/>
        <w:ind w:left="0" w:firstLine="0"/>
        <w:jc w:val="left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 xml:space="preserve">prawo żądania od administratora ograniczenia przetwarzania danych osobowych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</w:t>
      </w:r>
    </w:p>
    <w:p w14:paraId="782F3E0A" w14:textId="77777777" w:rsidR="00CA60CD" w:rsidRPr="00E0664D" w:rsidRDefault="00CA60CD" w:rsidP="00282BCD">
      <w:pPr>
        <w:pStyle w:val="NormalnyWeb"/>
        <w:numPr>
          <w:ilvl w:val="1"/>
          <w:numId w:val="26"/>
        </w:numPr>
        <w:tabs>
          <w:tab w:val="clear" w:pos="1440"/>
          <w:tab w:val="num" w:pos="0"/>
        </w:tabs>
        <w:suppressAutoHyphens w:val="0"/>
        <w:spacing w:before="0" w:after="0"/>
        <w:ind w:left="0" w:firstLine="0"/>
        <w:jc w:val="left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>prawo do wniesienia skargi do Prezesa Urzędu Ochrony Danych Osobowych, gdy uzna Pani/Pan, że przetwarzanie danych osobowych Pani/Pana dotyczących narusza przepisy;</w:t>
      </w:r>
    </w:p>
    <w:p w14:paraId="476BFB7F" w14:textId="77777777" w:rsidR="00CA60CD" w:rsidRPr="00E0664D" w:rsidRDefault="00CA60CD" w:rsidP="00282BCD">
      <w:pPr>
        <w:pStyle w:val="NormalnyWeb"/>
        <w:numPr>
          <w:ilvl w:val="1"/>
          <w:numId w:val="26"/>
        </w:numPr>
        <w:tabs>
          <w:tab w:val="clear" w:pos="1440"/>
          <w:tab w:val="num" w:pos="0"/>
        </w:tabs>
        <w:suppressAutoHyphens w:val="0"/>
        <w:spacing w:before="0" w:after="0"/>
        <w:ind w:left="0" w:firstLine="0"/>
        <w:jc w:val="left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>nie przysługuje Pani/Panu:</w:t>
      </w:r>
    </w:p>
    <w:p w14:paraId="149C0657" w14:textId="77777777" w:rsidR="00CA60CD" w:rsidRPr="00E0664D" w:rsidRDefault="00CA60CD" w:rsidP="00282BCD">
      <w:pPr>
        <w:pStyle w:val="NormalnyWeb"/>
        <w:numPr>
          <w:ilvl w:val="0"/>
          <w:numId w:val="28"/>
        </w:numPr>
        <w:tabs>
          <w:tab w:val="num" w:pos="0"/>
        </w:tabs>
        <w:suppressAutoHyphens w:val="0"/>
        <w:spacing w:before="0" w:after="0"/>
        <w:ind w:left="0" w:firstLine="0"/>
        <w:jc w:val="left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>prawo do usunięcia danych osobowych;</w:t>
      </w:r>
    </w:p>
    <w:p w14:paraId="40ABEADB" w14:textId="77777777" w:rsidR="00CA60CD" w:rsidRPr="00E0664D" w:rsidRDefault="00CA60CD" w:rsidP="00282BCD">
      <w:pPr>
        <w:pStyle w:val="NormalnyWeb"/>
        <w:numPr>
          <w:ilvl w:val="0"/>
          <w:numId w:val="28"/>
        </w:numPr>
        <w:tabs>
          <w:tab w:val="num" w:pos="0"/>
        </w:tabs>
        <w:suppressAutoHyphens w:val="0"/>
        <w:spacing w:before="0" w:after="0"/>
        <w:ind w:left="0" w:firstLine="0"/>
        <w:jc w:val="left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>prawo do przenoszenia danych osobowych;</w:t>
      </w:r>
    </w:p>
    <w:p w14:paraId="1E5DB6B1" w14:textId="77777777" w:rsidR="00CA60CD" w:rsidRPr="00E0664D" w:rsidRDefault="00CA60CD" w:rsidP="007B1F0B">
      <w:pPr>
        <w:pStyle w:val="NormalnyWeb"/>
        <w:tabs>
          <w:tab w:val="num" w:pos="-142"/>
          <w:tab w:val="num" w:pos="0"/>
        </w:tabs>
        <w:spacing w:before="0" w:after="0"/>
        <w:rPr>
          <w:rFonts w:ascii="Garamond" w:hAnsi="Garamond" w:cs="Palatino Linotype"/>
          <w:b/>
          <w:bCs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>prawo sprzeciwu, wobec przetwarzania danych osobowych, gdyż podstawą prawną przetwarzania danych osobowych jest konieczność wypełnienia obowiązku prawnego ciążącego na zamawiającym lub wykonanie umowy</w:t>
      </w:r>
    </w:p>
    <w:p w14:paraId="0C3663B2" w14:textId="77777777" w:rsidR="00CA60CD" w:rsidRPr="00E0664D" w:rsidRDefault="00CA60CD" w:rsidP="00075937">
      <w:pPr>
        <w:pStyle w:val="Standard"/>
        <w:jc w:val="both"/>
        <w:rPr>
          <w:rFonts w:ascii="Garamond" w:hAnsi="Garamond"/>
          <w:b/>
          <w:sz w:val="20"/>
          <w:szCs w:val="20"/>
        </w:rPr>
      </w:pPr>
      <w:r w:rsidRPr="00E0664D">
        <w:rPr>
          <w:rFonts w:ascii="Garamond" w:hAnsi="Garamond"/>
          <w:b/>
          <w:sz w:val="20"/>
          <w:szCs w:val="20"/>
        </w:rPr>
        <w:t xml:space="preserve">XIV.        </w:t>
      </w:r>
      <w:r w:rsidRPr="00E0664D">
        <w:rPr>
          <w:rFonts w:ascii="Garamond" w:hAnsi="Garamond" w:cs="Palatino Linotype"/>
          <w:b/>
          <w:bCs/>
          <w:sz w:val="20"/>
          <w:szCs w:val="20"/>
        </w:rPr>
        <w:t>ZAWARCIE UMOWY</w:t>
      </w:r>
    </w:p>
    <w:p w14:paraId="1D9B4A68" w14:textId="77777777" w:rsidR="00CA60CD" w:rsidRPr="00E0664D" w:rsidRDefault="00CA60CD" w:rsidP="00075937">
      <w:pPr>
        <w:pStyle w:val="NormalnyWeb"/>
        <w:spacing w:before="0" w:after="0"/>
        <w:rPr>
          <w:rFonts w:ascii="Garamond" w:hAnsi="Garamond" w:cs="Palatino Linotype"/>
          <w:sz w:val="20"/>
          <w:szCs w:val="20"/>
        </w:rPr>
      </w:pPr>
      <w:r w:rsidRPr="00E0664D">
        <w:rPr>
          <w:rFonts w:ascii="Garamond" w:hAnsi="Garamond" w:cs="Palatino Linotype"/>
          <w:sz w:val="20"/>
          <w:szCs w:val="20"/>
        </w:rPr>
        <w:t>1.</w:t>
      </w:r>
      <w:r w:rsidRPr="00E0664D">
        <w:rPr>
          <w:rFonts w:ascii="Garamond" w:hAnsi="Garamond" w:cs="Palatino Linotype"/>
          <w:sz w:val="20"/>
          <w:szCs w:val="20"/>
        </w:rPr>
        <w:tab/>
        <w:t>Komendant Szpitala zawiera umowę na udzielanie świadczeń zdrowotnych, zgodną z wybraną przez komisję konkursową najkorzystniejszą ofertą w terminie 7 dni od dnia rozstrzygnięcia konkursu ofert. Wniesienie odwołania wstrzymuje zawarcie umowy o udzielanie świadczeń opieki zdrowotnej do czasu jego rozpatrzenia.</w:t>
      </w:r>
    </w:p>
    <w:p w14:paraId="698227BC" w14:textId="77777777" w:rsidR="00CA60CD" w:rsidRPr="00E0664D" w:rsidRDefault="00CA60CD" w:rsidP="00075937">
      <w:pPr>
        <w:pStyle w:val="NormalnyWeb"/>
        <w:spacing w:before="0" w:after="0"/>
        <w:rPr>
          <w:rFonts w:ascii="Garamond" w:hAnsi="Garamond" w:cs="Palatino Linotype"/>
          <w:sz w:val="20"/>
          <w:szCs w:val="20"/>
        </w:rPr>
      </w:pPr>
      <w:r w:rsidRPr="00E0664D">
        <w:rPr>
          <w:rFonts w:ascii="Garamond" w:hAnsi="Garamond" w:cs="Palatino Linotype"/>
          <w:sz w:val="20"/>
          <w:szCs w:val="20"/>
        </w:rPr>
        <w:t>2.</w:t>
      </w:r>
      <w:r w:rsidRPr="00E0664D">
        <w:rPr>
          <w:rFonts w:ascii="Garamond" w:hAnsi="Garamond" w:cs="Palatino Linotype"/>
          <w:sz w:val="20"/>
          <w:szCs w:val="20"/>
        </w:rPr>
        <w:tab/>
        <w:t>Projekt umowy na udzielenie zamówienia na świadczenia zdrowotne stanowi Załącznik nr 3</w:t>
      </w:r>
      <w:r w:rsidRPr="00E0664D">
        <w:rPr>
          <w:rFonts w:ascii="Garamond" w:hAnsi="Garamond" w:cs="Palatino Linotype"/>
          <w:b/>
          <w:bCs/>
          <w:sz w:val="20"/>
          <w:szCs w:val="20"/>
        </w:rPr>
        <w:t xml:space="preserve">. </w:t>
      </w:r>
    </w:p>
    <w:p w14:paraId="413B3ABA" w14:textId="77777777" w:rsidR="00CA60CD" w:rsidRPr="00E0664D" w:rsidRDefault="00CA60CD" w:rsidP="00075937">
      <w:pPr>
        <w:pStyle w:val="Standard"/>
        <w:jc w:val="both"/>
        <w:rPr>
          <w:rFonts w:ascii="Garamond" w:hAnsi="Garamond"/>
          <w:b/>
          <w:sz w:val="20"/>
          <w:szCs w:val="20"/>
        </w:rPr>
      </w:pPr>
      <w:r w:rsidRPr="00E0664D">
        <w:rPr>
          <w:rFonts w:ascii="Garamond" w:hAnsi="Garamond"/>
          <w:b/>
          <w:sz w:val="20"/>
          <w:szCs w:val="20"/>
        </w:rPr>
        <w:t>XV.</w:t>
      </w:r>
      <w:r w:rsidRPr="00E0664D">
        <w:rPr>
          <w:rFonts w:ascii="Garamond" w:hAnsi="Garamond"/>
          <w:b/>
          <w:sz w:val="20"/>
          <w:szCs w:val="20"/>
        </w:rPr>
        <w:tab/>
        <w:t>Załączniki:</w:t>
      </w:r>
    </w:p>
    <w:p w14:paraId="1848CCD6" w14:textId="77777777" w:rsidR="000A094C" w:rsidRPr="00E0664D" w:rsidRDefault="00CA60CD" w:rsidP="00282BCD">
      <w:pPr>
        <w:pStyle w:val="Akapitzlist"/>
        <w:widowControl/>
        <w:numPr>
          <w:ilvl w:val="0"/>
          <w:numId w:val="29"/>
        </w:numPr>
        <w:autoSpaceDN w:val="0"/>
        <w:ind w:hanging="360"/>
        <w:jc w:val="both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>Załącznik nr 1 – formularz ofertowy</w:t>
      </w:r>
      <w:r w:rsidR="000A094C" w:rsidRPr="00E0664D">
        <w:rPr>
          <w:rFonts w:ascii="Garamond" w:hAnsi="Garamond"/>
          <w:sz w:val="20"/>
          <w:szCs w:val="20"/>
        </w:rPr>
        <w:t>,</w:t>
      </w:r>
    </w:p>
    <w:p w14:paraId="3BE6EA5C" w14:textId="77777777" w:rsidR="000A094C" w:rsidRPr="00E0664D" w:rsidRDefault="000A094C" w:rsidP="00282BCD">
      <w:pPr>
        <w:pStyle w:val="Akapitzlist"/>
        <w:widowControl/>
        <w:numPr>
          <w:ilvl w:val="0"/>
          <w:numId w:val="29"/>
        </w:numPr>
        <w:autoSpaceDN w:val="0"/>
        <w:ind w:hanging="360"/>
        <w:jc w:val="both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>Załącznik nr 2 – wykaz osób,</w:t>
      </w:r>
    </w:p>
    <w:p w14:paraId="24B9A33D" w14:textId="77777777" w:rsidR="00CA60CD" w:rsidRPr="00E0664D" w:rsidRDefault="000A7883" w:rsidP="00282BCD">
      <w:pPr>
        <w:pStyle w:val="Akapitzlist"/>
        <w:widowControl/>
        <w:numPr>
          <w:ilvl w:val="0"/>
          <w:numId w:val="29"/>
        </w:numPr>
        <w:autoSpaceDN w:val="0"/>
        <w:ind w:hanging="360"/>
        <w:jc w:val="both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t xml:space="preserve">Załącznik nr </w:t>
      </w:r>
      <w:r w:rsidR="000A094C" w:rsidRPr="00E0664D">
        <w:rPr>
          <w:rFonts w:ascii="Garamond" w:hAnsi="Garamond"/>
          <w:sz w:val="20"/>
          <w:szCs w:val="20"/>
        </w:rPr>
        <w:t>3</w:t>
      </w:r>
      <w:r w:rsidR="00CA60CD" w:rsidRPr="00E0664D">
        <w:rPr>
          <w:rFonts w:ascii="Garamond" w:hAnsi="Garamond"/>
          <w:sz w:val="20"/>
          <w:szCs w:val="20"/>
        </w:rPr>
        <w:t xml:space="preserve"> – umowa wraz z załącznikami.</w:t>
      </w:r>
    </w:p>
    <w:p w14:paraId="00B83082" w14:textId="77777777" w:rsidR="00CA60CD" w:rsidRPr="00E0664D" w:rsidRDefault="00CA60CD" w:rsidP="00075937">
      <w:pPr>
        <w:pStyle w:val="NormalnyWeb"/>
        <w:spacing w:before="0" w:after="0"/>
        <w:rPr>
          <w:rFonts w:ascii="Garamond" w:hAnsi="Garamond" w:cs="Palatino Linotype"/>
          <w:sz w:val="20"/>
          <w:szCs w:val="20"/>
        </w:rPr>
      </w:pPr>
    </w:p>
    <w:p w14:paraId="35299A6F" w14:textId="77777777" w:rsidR="00CA60CD" w:rsidRPr="00E0664D" w:rsidRDefault="00CA60CD" w:rsidP="00075937">
      <w:pPr>
        <w:pStyle w:val="Tekstpodstawowy31"/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</w:p>
    <w:p w14:paraId="18165870" w14:textId="77777777" w:rsidR="00981E3A" w:rsidRPr="00E0664D" w:rsidRDefault="00981E3A" w:rsidP="00075937">
      <w:pPr>
        <w:pStyle w:val="Tekstpodstawowy31"/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</w:p>
    <w:p w14:paraId="2C4B83F0" w14:textId="77777777" w:rsidR="00370FA7" w:rsidRPr="00E0664D" w:rsidRDefault="00370FA7" w:rsidP="00075937">
      <w:pPr>
        <w:pStyle w:val="Tekstpodstawowy31"/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</w:p>
    <w:p w14:paraId="681155B4" w14:textId="77777777" w:rsidR="00370FA7" w:rsidRPr="00E0664D" w:rsidRDefault="00370FA7" w:rsidP="00075937">
      <w:pPr>
        <w:pStyle w:val="Tekstpodstawowy31"/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</w:p>
    <w:p w14:paraId="7C11D5D5" w14:textId="77777777" w:rsidR="00370FA7" w:rsidRPr="00E0664D" w:rsidRDefault="00370FA7" w:rsidP="00075937">
      <w:pPr>
        <w:pStyle w:val="Tekstpodstawowy31"/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</w:p>
    <w:p w14:paraId="53454311" w14:textId="77777777" w:rsidR="00370FA7" w:rsidRPr="00E0664D" w:rsidRDefault="00370FA7" w:rsidP="00075937">
      <w:pPr>
        <w:pStyle w:val="Tekstpodstawowy31"/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</w:p>
    <w:p w14:paraId="232AB23A" w14:textId="77777777" w:rsidR="00981E3A" w:rsidRPr="00E0664D" w:rsidRDefault="00981E3A" w:rsidP="00075937">
      <w:pPr>
        <w:pStyle w:val="Tekstpodstawowy31"/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</w:p>
    <w:p w14:paraId="380426C0" w14:textId="77777777" w:rsidR="00C565C0" w:rsidRPr="00E0664D" w:rsidRDefault="00C565C0" w:rsidP="00075937">
      <w:pPr>
        <w:pStyle w:val="Tekstpodstawowy31"/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</w:p>
    <w:p w14:paraId="124F58C3" w14:textId="77777777" w:rsidR="00C565C0" w:rsidRPr="00E0664D" w:rsidRDefault="00C565C0" w:rsidP="00075937">
      <w:pPr>
        <w:pStyle w:val="Tekstpodstawowy31"/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</w:p>
    <w:p w14:paraId="090CEF7C" w14:textId="77777777" w:rsidR="00C565C0" w:rsidRPr="00E0664D" w:rsidRDefault="00C565C0" w:rsidP="00075937">
      <w:pPr>
        <w:pStyle w:val="Tekstpodstawowy31"/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</w:p>
    <w:p w14:paraId="504C15D4" w14:textId="77777777" w:rsidR="00C565C0" w:rsidRPr="00E0664D" w:rsidRDefault="00C565C0" w:rsidP="00075937">
      <w:pPr>
        <w:pStyle w:val="Tekstpodstawowy31"/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</w:p>
    <w:p w14:paraId="11EE3F2F" w14:textId="77777777" w:rsidR="00C565C0" w:rsidRPr="00E0664D" w:rsidRDefault="00C565C0" w:rsidP="00075937">
      <w:pPr>
        <w:pStyle w:val="Tekstpodstawowy31"/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</w:p>
    <w:p w14:paraId="7BFAA764" w14:textId="77777777" w:rsidR="00C565C0" w:rsidRPr="00E0664D" w:rsidRDefault="00C565C0" w:rsidP="00075937">
      <w:pPr>
        <w:pStyle w:val="Tekstpodstawowy31"/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</w:p>
    <w:p w14:paraId="59F4A5CE" w14:textId="77777777" w:rsidR="00C565C0" w:rsidRPr="00E0664D" w:rsidRDefault="00C565C0" w:rsidP="00075937">
      <w:pPr>
        <w:pStyle w:val="Tekstpodstawowy31"/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</w:p>
    <w:p w14:paraId="1989C10E" w14:textId="77777777" w:rsidR="00C565C0" w:rsidRPr="00E0664D" w:rsidRDefault="00C565C0" w:rsidP="00075937">
      <w:pPr>
        <w:pStyle w:val="Tekstpodstawowy31"/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</w:p>
    <w:p w14:paraId="54BFFB2B" w14:textId="77777777" w:rsidR="00C565C0" w:rsidRPr="00E0664D" w:rsidRDefault="00C565C0" w:rsidP="00075937">
      <w:pPr>
        <w:pStyle w:val="Tekstpodstawowy31"/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</w:p>
    <w:p w14:paraId="64138C97" w14:textId="77777777" w:rsidR="00C565C0" w:rsidRPr="00E0664D" w:rsidRDefault="00C565C0" w:rsidP="00075937">
      <w:pPr>
        <w:pStyle w:val="Tekstpodstawowy31"/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</w:p>
    <w:p w14:paraId="5D05733E" w14:textId="77777777" w:rsidR="00C565C0" w:rsidRPr="00E0664D" w:rsidRDefault="00C565C0" w:rsidP="00075937">
      <w:pPr>
        <w:pStyle w:val="Tekstpodstawowy31"/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</w:p>
    <w:p w14:paraId="3522EB10" w14:textId="77777777" w:rsidR="00C565C0" w:rsidRPr="00E0664D" w:rsidRDefault="00C565C0" w:rsidP="00075937">
      <w:pPr>
        <w:pStyle w:val="Tekstpodstawowy31"/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</w:p>
    <w:p w14:paraId="17A0A0FA" w14:textId="77777777" w:rsidR="00C565C0" w:rsidRPr="00E0664D" w:rsidRDefault="00C565C0" w:rsidP="00075937">
      <w:pPr>
        <w:pStyle w:val="Tekstpodstawowy31"/>
        <w:widowControl w:val="0"/>
        <w:suppressAutoHyphens w:val="0"/>
        <w:jc w:val="both"/>
        <w:rPr>
          <w:rFonts w:ascii="Garamond" w:hAnsi="Garamond"/>
          <w:sz w:val="20"/>
          <w:szCs w:val="20"/>
        </w:rPr>
      </w:pPr>
    </w:p>
    <w:p w14:paraId="69373B50" w14:textId="77777777" w:rsidR="00D8663B" w:rsidRDefault="00D8663B">
      <w:pPr>
        <w:suppressAutoHyphens w:val="0"/>
        <w:rPr>
          <w:rFonts w:ascii="Garamond" w:hAnsi="Garamond"/>
          <w:sz w:val="20"/>
          <w:szCs w:val="20"/>
          <w:lang w:val="x-none"/>
        </w:rPr>
      </w:pPr>
      <w:r>
        <w:rPr>
          <w:rFonts w:ascii="Garamond" w:hAnsi="Garamond"/>
          <w:sz w:val="20"/>
          <w:szCs w:val="20"/>
        </w:rPr>
        <w:br w:type="page"/>
      </w:r>
    </w:p>
    <w:p w14:paraId="2F8FFC3F" w14:textId="12307CFA" w:rsidR="00F3391C" w:rsidRPr="00E0664D" w:rsidRDefault="00F3391C" w:rsidP="00075937">
      <w:pPr>
        <w:pStyle w:val="Tekstpodstawowy3"/>
        <w:tabs>
          <w:tab w:val="left" w:pos="6465"/>
          <w:tab w:val="right" w:pos="9071"/>
        </w:tabs>
        <w:spacing w:after="0"/>
        <w:jc w:val="right"/>
        <w:rPr>
          <w:rFonts w:ascii="Garamond" w:hAnsi="Garamond"/>
          <w:sz w:val="20"/>
          <w:szCs w:val="20"/>
        </w:rPr>
      </w:pPr>
      <w:r w:rsidRPr="00E0664D">
        <w:rPr>
          <w:rFonts w:ascii="Garamond" w:hAnsi="Garamond"/>
          <w:sz w:val="20"/>
          <w:szCs w:val="20"/>
        </w:rPr>
        <w:lastRenderedPageBreak/>
        <w:t xml:space="preserve">Załącznik nr </w:t>
      </w:r>
      <w:r w:rsidR="00A904BA" w:rsidRPr="00E0664D">
        <w:rPr>
          <w:rFonts w:ascii="Garamond" w:hAnsi="Garamond"/>
          <w:sz w:val="20"/>
          <w:szCs w:val="20"/>
          <w:lang w:val="pl-PL"/>
        </w:rPr>
        <w:t>1</w:t>
      </w:r>
      <w:r w:rsidRPr="00E0664D">
        <w:rPr>
          <w:rFonts w:ascii="Garamond" w:hAnsi="Garamond"/>
          <w:sz w:val="20"/>
          <w:szCs w:val="20"/>
        </w:rPr>
        <w:t xml:space="preserve"> – Formularz Ofertowy</w:t>
      </w:r>
    </w:p>
    <w:tbl>
      <w:tblPr>
        <w:tblW w:w="10174" w:type="dxa"/>
        <w:tblInd w:w="-31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420"/>
        <w:gridCol w:w="6754"/>
      </w:tblGrid>
      <w:tr w:rsidR="00FC499E" w:rsidRPr="00E0664D" w14:paraId="638175EE" w14:textId="77777777" w:rsidTr="00110B4E">
        <w:trPr>
          <w:trHeight w:val="840"/>
        </w:trPr>
        <w:tc>
          <w:tcPr>
            <w:tcW w:w="3420" w:type="dxa"/>
            <w:shd w:val="clear" w:color="auto" w:fill="auto"/>
          </w:tcPr>
          <w:p w14:paraId="41CCD407" w14:textId="77777777" w:rsidR="00F3391C" w:rsidRPr="00E0664D" w:rsidRDefault="00F3391C" w:rsidP="00075937">
            <w:pPr>
              <w:pStyle w:val="NormalnyWeb"/>
              <w:snapToGrid w:val="0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  <w:r w:rsidRPr="00E0664D">
              <w:rPr>
                <w:rFonts w:ascii="Garamond" w:hAnsi="Garamond" w:cs="Palatino Linotype"/>
                <w:sz w:val="20"/>
                <w:szCs w:val="20"/>
              </w:rPr>
              <w:tab/>
            </w:r>
          </w:p>
        </w:tc>
        <w:tc>
          <w:tcPr>
            <w:tcW w:w="6754" w:type="dxa"/>
            <w:shd w:val="clear" w:color="auto" w:fill="auto"/>
          </w:tcPr>
          <w:p w14:paraId="69EEF3E5" w14:textId="77777777" w:rsidR="00F3391C" w:rsidRPr="00E0664D" w:rsidRDefault="00F3391C" w:rsidP="00075937">
            <w:pPr>
              <w:pStyle w:val="NormalnyWeb"/>
              <w:snapToGrid w:val="0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</w:p>
          <w:p w14:paraId="0F0F92DA" w14:textId="77777777" w:rsidR="00F3391C" w:rsidRPr="00E0664D" w:rsidRDefault="00F3391C" w:rsidP="00075937">
            <w:pPr>
              <w:pStyle w:val="NormalnyWeb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  <w:r w:rsidRPr="00E0664D">
              <w:rPr>
                <w:rFonts w:ascii="Garamond" w:hAnsi="Garamond" w:cs="Palatino Linotype"/>
                <w:sz w:val="20"/>
                <w:szCs w:val="20"/>
              </w:rPr>
              <w:t>(miejscowość i data)</w:t>
            </w:r>
          </w:p>
        </w:tc>
      </w:tr>
      <w:tr w:rsidR="00FC499E" w:rsidRPr="00E0664D" w14:paraId="5FAF2FEC" w14:textId="77777777" w:rsidTr="00110B4E">
        <w:trPr>
          <w:trHeight w:val="840"/>
        </w:trPr>
        <w:tc>
          <w:tcPr>
            <w:tcW w:w="3420" w:type="dxa"/>
            <w:shd w:val="clear" w:color="auto" w:fill="auto"/>
          </w:tcPr>
          <w:p w14:paraId="78962943" w14:textId="77777777" w:rsidR="00F3391C" w:rsidRPr="00E0664D" w:rsidRDefault="00F3391C" w:rsidP="00075937">
            <w:pPr>
              <w:pStyle w:val="NormalnyWeb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  <w:r w:rsidRPr="00E0664D">
              <w:rPr>
                <w:rFonts w:ascii="Garamond" w:hAnsi="Garamond" w:cs="Palatino Linotype"/>
                <w:sz w:val="20"/>
                <w:szCs w:val="20"/>
              </w:rPr>
              <w:t>(nazwa i siedziba Oferenta)</w:t>
            </w:r>
          </w:p>
          <w:p w14:paraId="33B9EE92" w14:textId="77777777" w:rsidR="00F3391C" w:rsidRPr="00E0664D" w:rsidRDefault="00F3391C" w:rsidP="00075937">
            <w:pPr>
              <w:pStyle w:val="NormalnyWeb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  <w:r w:rsidRPr="00E0664D">
              <w:rPr>
                <w:rFonts w:ascii="Garamond" w:hAnsi="Garamond" w:cs="Palatino Linotype"/>
                <w:sz w:val="20"/>
                <w:szCs w:val="20"/>
              </w:rPr>
              <w:t>………………………………</w:t>
            </w:r>
          </w:p>
          <w:p w14:paraId="7F021AFF" w14:textId="77777777" w:rsidR="00F3391C" w:rsidRPr="00E0664D" w:rsidRDefault="00F3391C" w:rsidP="00075937">
            <w:pPr>
              <w:pStyle w:val="NormalnyWeb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  <w:r w:rsidRPr="00E0664D">
              <w:rPr>
                <w:rFonts w:ascii="Garamond" w:hAnsi="Garamond" w:cs="Palatino Linotype"/>
                <w:sz w:val="20"/>
                <w:szCs w:val="20"/>
              </w:rPr>
              <w:t xml:space="preserve">fax: </w:t>
            </w:r>
          </w:p>
          <w:p w14:paraId="0ED29F2D" w14:textId="77777777" w:rsidR="00F3391C" w:rsidRPr="00E0664D" w:rsidRDefault="00F3391C" w:rsidP="00075937">
            <w:pPr>
              <w:pStyle w:val="NormalnyWeb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  <w:r w:rsidRPr="00E0664D">
              <w:rPr>
                <w:rFonts w:ascii="Garamond" w:hAnsi="Garamond" w:cs="Palatino Linotype"/>
                <w:sz w:val="20"/>
                <w:szCs w:val="20"/>
              </w:rPr>
              <w:t>……………………………</w:t>
            </w:r>
          </w:p>
          <w:p w14:paraId="4131429C" w14:textId="77777777" w:rsidR="00F3391C" w:rsidRPr="00E0664D" w:rsidRDefault="00F3391C" w:rsidP="00075937">
            <w:pPr>
              <w:pStyle w:val="NormalnyWeb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  <w:r w:rsidRPr="00E0664D">
              <w:rPr>
                <w:rFonts w:ascii="Garamond" w:hAnsi="Garamond" w:cs="Palatino Linotype"/>
                <w:sz w:val="20"/>
                <w:szCs w:val="20"/>
              </w:rPr>
              <w:t xml:space="preserve">tel.: </w:t>
            </w:r>
          </w:p>
          <w:p w14:paraId="19D53C88" w14:textId="77777777" w:rsidR="00F3391C" w:rsidRPr="00E0664D" w:rsidRDefault="00F3391C" w:rsidP="00075937">
            <w:pPr>
              <w:pStyle w:val="NormalnyWeb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  <w:r w:rsidRPr="00E0664D">
              <w:rPr>
                <w:rFonts w:ascii="Garamond" w:hAnsi="Garamond" w:cs="Palatino Linotype"/>
                <w:sz w:val="20"/>
                <w:szCs w:val="20"/>
              </w:rPr>
              <w:t>………………………………………</w:t>
            </w:r>
          </w:p>
          <w:p w14:paraId="247FE96D" w14:textId="77777777" w:rsidR="00F3391C" w:rsidRPr="00E0664D" w:rsidRDefault="00F3391C" w:rsidP="00075937">
            <w:pPr>
              <w:pStyle w:val="NormalnyWeb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  <w:r w:rsidRPr="00E0664D">
              <w:rPr>
                <w:rFonts w:ascii="Garamond" w:hAnsi="Garamond" w:cs="Palatino Linotype"/>
                <w:sz w:val="20"/>
                <w:szCs w:val="20"/>
              </w:rPr>
              <w:t xml:space="preserve">e-mail : </w:t>
            </w:r>
          </w:p>
          <w:p w14:paraId="5A2AC107" w14:textId="77777777" w:rsidR="00F3391C" w:rsidRPr="00E0664D" w:rsidRDefault="00F3391C" w:rsidP="00075937">
            <w:pPr>
              <w:pStyle w:val="NormalnyWeb"/>
              <w:spacing w:before="0" w:after="0"/>
              <w:rPr>
                <w:rFonts w:ascii="Garamond" w:hAnsi="Garamond" w:cs="Palatino Linotype"/>
                <w:b/>
                <w:bCs/>
                <w:sz w:val="20"/>
                <w:szCs w:val="20"/>
              </w:rPr>
            </w:pPr>
            <w:r w:rsidRPr="00E0664D">
              <w:rPr>
                <w:rFonts w:ascii="Garamond" w:hAnsi="Garamond" w:cs="Palatino Linotype"/>
                <w:sz w:val="20"/>
                <w:szCs w:val="20"/>
              </w:rPr>
              <w:t>…………………………………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353C1FDB" w14:textId="77777777" w:rsidR="00F3391C" w:rsidRPr="00E0664D" w:rsidRDefault="00F3391C" w:rsidP="00075937">
            <w:pPr>
              <w:pStyle w:val="NormalnyWeb"/>
              <w:spacing w:before="0" w:after="0"/>
              <w:rPr>
                <w:rFonts w:ascii="Garamond" w:hAnsi="Garamond" w:cs="Palatino Linotype"/>
                <w:b/>
                <w:bCs/>
                <w:sz w:val="20"/>
                <w:szCs w:val="20"/>
              </w:rPr>
            </w:pPr>
            <w:r w:rsidRPr="00E0664D">
              <w:rPr>
                <w:rFonts w:ascii="Garamond" w:hAnsi="Garamond" w:cs="Palatino Linotype"/>
                <w:b/>
                <w:bCs/>
                <w:sz w:val="20"/>
                <w:szCs w:val="20"/>
              </w:rPr>
              <w:t>5 Wojskowy Szpital Kliniczny z Polikliniką</w:t>
            </w:r>
          </w:p>
          <w:p w14:paraId="5E9EE721" w14:textId="77777777" w:rsidR="00F3391C" w:rsidRPr="00E0664D" w:rsidRDefault="00F3391C" w:rsidP="00075937">
            <w:pPr>
              <w:pStyle w:val="NormalnyWeb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  <w:r w:rsidRPr="00E0664D">
              <w:rPr>
                <w:rFonts w:ascii="Garamond" w:hAnsi="Garamond" w:cs="Palatino Linotype"/>
                <w:b/>
                <w:bCs/>
                <w:sz w:val="20"/>
                <w:szCs w:val="20"/>
              </w:rPr>
              <w:t>Samodzielny Publiczny Zakład Opieki Zdrowotnej</w:t>
            </w:r>
          </w:p>
          <w:p w14:paraId="1115BD46" w14:textId="77777777" w:rsidR="00F3391C" w:rsidRPr="00E0664D" w:rsidRDefault="00F3391C" w:rsidP="00075937">
            <w:pPr>
              <w:pStyle w:val="NormalnyWeb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  <w:r w:rsidRPr="00E0664D">
              <w:rPr>
                <w:rFonts w:ascii="Garamond" w:hAnsi="Garamond" w:cs="Palatino Linotype"/>
                <w:sz w:val="20"/>
                <w:szCs w:val="20"/>
              </w:rPr>
              <w:t>ul. Wrocławska 1-3, 30-901 Kraków</w:t>
            </w:r>
          </w:p>
          <w:p w14:paraId="0A0AE992" w14:textId="77777777" w:rsidR="00F3391C" w:rsidRPr="00E0664D" w:rsidRDefault="00F3391C" w:rsidP="00075937">
            <w:pPr>
              <w:pStyle w:val="NormalnyWeb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</w:p>
        </w:tc>
      </w:tr>
      <w:tr w:rsidR="00FC499E" w:rsidRPr="00E0664D" w14:paraId="2E263783" w14:textId="77777777" w:rsidTr="00110B4E">
        <w:trPr>
          <w:trHeight w:val="840"/>
        </w:trPr>
        <w:tc>
          <w:tcPr>
            <w:tcW w:w="10174" w:type="dxa"/>
            <w:gridSpan w:val="2"/>
            <w:shd w:val="clear" w:color="auto" w:fill="auto"/>
            <w:vAlign w:val="center"/>
          </w:tcPr>
          <w:p w14:paraId="5ECE5F2D" w14:textId="77777777" w:rsidR="00F3391C" w:rsidRPr="00E0664D" w:rsidRDefault="00F3391C" w:rsidP="00075937">
            <w:pPr>
              <w:pStyle w:val="NormalnyWeb"/>
              <w:spacing w:before="0" w:after="0"/>
              <w:jc w:val="center"/>
              <w:rPr>
                <w:rFonts w:ascii="Garamond" w:hAnsi="Garamond" w:cs="Palatino Linotype"/>
                <w:sz w:val="20"/>
                <w:szCs w:val="20"/>
              </w:rPr>
            </w:pPr>
            <w:r w:rsidRPr="00E0664D">
              <w:rPr>
                <w:rFonts w:ascii="Garamond" w:hAnsi="Garamond" w:cs="Palatino Linotype"/>
                <w:b/>
                <w:bCs/>
                <w:sz w:val="20"/>
                <w:szCs w:val="20"/>
              </w:rPr>
              <w:t>OFERTA</w:t>
            </w:r>
          </w:p>
        </w:tc>
      </w:tr>
      <w:tr w:rsidR="00FC499E" w:rsidRPr="00E0664D" w14:paraId="409AB03B" w14:textId="77777777" w:rsidTr="00AC03F1">
        <w:trPr>
          <w:trHeight w:val="661"/>
        </w:trPr>
        <w:tc>
          <w:tcPr>
            <w:tcW w:w="10174" w:type="dxa"/>
            <w:gridSpan w:val="2"/>
            <w:shd w:val="clear" w:color="auto" w:fill="auto"/>
          </w:tcPr>
          <w:p w14:paraId="1F8FD8DB" w14:textId="4068BF29" w:rsidR="003D2D11" w:rsidRPr="00E0664D" w:rsidRDefault="00F3391C" w:rsidP="003D2D11">
            <w:pPr>
              <w:pStyle w:val="Tekstpodstawowy"/>
              <w:widowControl w:val="0"/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E0664D">
              <w:rPr>
                <w:rFonts w:ascii="Garamond" w:hAnsi="Garamond" w:cs="Palatino Linotype"/>
                <w:sz w:val="20"/>
                <w:szCs w:val="20"/>
              </w:rPr>
              <w:t xml:space="preserve">Składam ofertę w </w:t>
            </w:r>
            <w:r w:rsidR="00A50029" w:rsidRPr="00E0664D">
              <w:rPr>
                <w:rFonts w:ascii="Garamond" w:hAnsi="Garamond" w:cs="Palatino Linotype"/>
                <w:sz w:val="20"/>
                <w:szCs w:val="20"/>
              </w:rPr>
              <w:t>konkursie, którego p</w:t>
            </w:r>
            <w:r w:rsidR="00A50029" w:rsidRPr="00E0664D">
              <w:rPr>
                <w:rFonts w:ascii="Garamond" w:hAnsi="Garamond"/>
                <w:sz w:val="20"/>
                <w:szCs w:val="20"/>
              </w:rPr>
              <w:t xml:space="preserve">rzedmiotem jest </w:t>
            </w:r>
            <w:r w:rsidR="003D2D11" w:rsidRPr="00E0664D">
              <w:rPr>
                <w:rFonts w:ascii="Garamond" w:hAnsi="Garamond"/>
                <w:sz w:val="20"/>
                <w:szCs w:val="20"/>
              </w:rPr>
              <w:t>zlecenie udzielania świadczeń zdrowotnych na potrzeby Oddziału Chirurgii Onkologicznej</w:t>
            </w:r>
          </w:p>
          <w:p w14:paraId="0B2C613A" w14:textId="094754E9" w:rsidR="00AC03F1" w:rsidRPr="00AC03F1" w:rsidRDefault="00AC03F1" w:rsidP="00AC03F1">
            <w:pPr>
              <w:tabs>
                <w:tab w:val="left" w:pos="4030"/>
              </w:tabs>
              <w:rPr>
                <w:lang w:val="x-none"/>
              </w:rPr>
            </w:pPr>
          </w:p>
        </w:tc>
      </w:tr>
      <w:tr w:rsidR="00FC499E" w:rsidRPr="00E0664D" w14:paraId="6D89AEAF" w14:textId="77777777" w:rsidTr="00110B4E">
        <w:trPr>
          <w:trHeight w:val="840"/>
        </w:trPr>
        <w:tc>
          <w:tcPr>
            <w:tcW w:w="10174" w:type="dxa"/>
            <w:gridSpan w:val="2"/>
            <w:shd w:val="clear" w:color="auto" w:fill="auto"/>
          </w:tcPr>
          <w:p w14:paraId="0967B030" w14:textId="77777777" w:rsidR="00097805" w:rsidRPr="00E0664D" w:rsidRDefault="00F3391C" w:rsidP="007B1F0B">
            <w:pPr>
              <w:pStyle w:val="NormalnyWeb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  <w:r w:rsidRPr="00E0664D">
              <w:rPr>
                <w:rFonts w:ascii="Garamond" w:hAnsi="Garamond" w:cs="Palatino Linotype"/>
                <w:sz w:val="20"/>
                <w:szCs w:val="20"/>
              </w:rPr>
              <w:t xml:space="preserve">1. Oferuję wykonanie zamówienia </w:t>
            </w:r>
            <w:r w:rsidR="003C5000" w:rsidRPr="00E0664D">
              <w:rPr>
                <w:rFonts w:ascii="Garamond" w:hAnsi="Garamond" w:cs="Palatino Linotype"/>
                <w:sz w:val="20"/>
                <w:szCs w:val="20"/>
              </w:rPr>
              <w:t xml:space="preserve">oferuję </w:t>
            </w:r>
            <w:r w:rsidR="00D73FE3" w:rsidRPr="00E0664D">
              <w:rPr>
                <w:rFonts w:ascii="Garamond" w:hAnsi="Garamond" w:cs="Palatino Linotype"/>
                <w:sz w:val="20"/>
                <w:szCs w:val="20"/>
              </w:rPr>
              <w:t xml:space="preserve">według następującej stawki </w:t>
            </w:r>
            <w:r w:rsidR="00624138" w:rsidRPr="00E0664D">
              <w:rPr>
                <w:rFonts w:ascii="Garamond" w:hAnsi="Garamond" w:cs="Palatino Linotype"/>
                <w:sz w:val="20"/>
                <w:szCs w:val="20"/>
              </w:rPr>
              <w:t>:</w:t>
            </w:r>
          </w:p>
          <w:p w14:paraId="6335D27D" w14:textId="77777777" w:rsidR="00D8663B" w:rsidRDefault="00D8663B" w:rsidP="00D8663B">
            <w:pPr>
              <w:pStyle w:val="Tytu"/>
              <w:widowControl w:val="0"/>
              <w:tabs>
                <w:tab w:val="left" w:pos="0"/>
              </w:tabs>
              <w:suppressAutoHyphens w:val="0"/>
              <w:jc w:val="both"/>
              <w:rPr>
                <w:rFonts w:ascii="Garamond" w:hAnsi="Garamond"/>
                <w:b w:val="0"/>
                <w:bCs w:val="0"/>
                <w:sz w:val="20"/>
                <w:szCs w:val="20"/>
              </w:rPr>
            </w:pPr>
          </w:p>
          <w:p w14:paraId="40366A51" w14:textId="6F2E6DC3" w:rsidR="00DE7883" w:rsidRPr="00E0664D" w:rsidRDefault="00CA60CD" w:rsidP="002334D1">
            <w:pPr>
              <w:pStyle w:val="Tytu"/>
              <w:widowControl w:val="0"/>
              <w:suppressAutoHyphens w:val="0"/>
              <w:ind w:left="673" w:hanging="426"/>
              <w:jc w:val="both"/>
              <w:rPr>
                <w:rFonts w:ascii="Garamond" w:hAnsi="Garamond"/>
                <w:b w:val="0"/>
                <w:bCs w:val="0"/>
                <w:sz w:val="20"/>
                <w:szCs w:val="20"/>
              </w:rPr>
            </w:pPr>
            <w:r w:rsidRPr="00E0664D">
              <w:rPr>
                <w:rFonts w:ascii="Garamond" w:hAnsi="Garamond"/>
                <w:b w:val="0"/>
                <w:bCs w:val="0"/>
                <w:sz w:val="20"/>
                <w:szCs w:val="20"/>
              </w:rPr>
              <w:t xml:space="preserve">Stawka </w:t>
            </w:r>
            <w:r w:rsidR="002712A2" w:rsidRPr="00E0664D">
              <w:rPr>
                <w:rFonts w:ascii="Garamond" w:hAnsi="Garamond"/>
                <w:b w:val="0"/>
                <w:bCs w:val="0"/>
                <w:sz w:val="20"/>
                <w:szCs w:val="20"/>
              </w:rPr>
              <w:t>za 1 godzinę wykonywania</w:t>
            </w:r>
            <w:r w:rsidR="00DE7883" w:rsidRPr="00E0664D">
              <w:rPr>
                <w:rFonts w:ascii="Garamond" w:hAnsi="Garamond"/>
                <w:b w:val="0"/>
                <w:bCs w:val="0"/>
                <w:sz w:val="20"/>
                <w:szCs w:val="20"/>
              </w:rPr>
              <w:t xml:space="preserve"> świadczeń </w:t>
            </w:r>
            <w:r w:rsidR="002712A2" w:rsidRPr="00E0664D">
              <w:rPr>
                <w:rFonts w:ascii="Garamond" w:hAnsi="Garamond"/>
                <w:b w:val="0"/>
                <w:bCs w:val="0"/>
                <w:sz w:val="20"/>
                <w:szCs w:val="20"/>
              </w:rPr>
              <w:t>w godzinach od 7:</w:t>
            </w:r>
            <w:r w:rsidR="00D8663B">
              <w:rPr>
                <w:rFonts w:ascii="Garamond" w:hAnsi="Garamond"/>
                <w:b w:val="0"/>
                <w:bCs w:val="0"/>
                <w:sz w:val="20"/>
                <w:szCs w:val="20"/>
              </w:rPr>
              <w:t>00-15:00</w:t>
            </w:r>
          </w:p>
          <w:p w14:paraId="02998D48" w14:textId="77777777" w:rsidR="00E626C1" w:rsidRPr="00E0664D" w:rsidRDefault="00E626C1" w:rsidP="002334D1">
            <w:pPr>
              <w:pStyle w:val="NormalnyWeb"/>
              <w:tabs>
                <w:tab w:val="left" w:pos="0"/>
              </w:tabs>
              <w:spacing w:before="0" w:after="0"/>
              <w:ind w:left="720" w:hanging="426"/>
              <w:rPr>
                <w:rFonts w:ascii="Garamond" w:hAnsi="Garamond" w:cs="Palatino Linotype"/>
                <w:sz w:val="20"/>
                <w:szCs w:val="20"/>
              </w:rPr>
            </w:pPr>
            <w:r w:rsidRPr="00E0664D">
              <w:rPr>
                <w:rFonts w:ascii="Garamond" w:hAnsi="Garamond" w:cs="Palatino Linotype"/>
                <w:sz w:val="20"/>
                <w:szCs w:val="20"/>
              </w:rPr>
              <w:t>………………………netto : słownie…………………………….</w:t>
            </w:r>
          </w:p>
          <w:p w14:paraId="4EB0BE84" w14:textId="47535194" w:rsidR="00E0664D" w:rsidRPr="00D8663B" w:rsidRDefault="00E626C1" w:rsidP="002334D1">
            <w:pPr>
              <w:pStyle w:val="NormalnyWeb"/>
              <w:tabs>
                <w:tab w:val="left" w:pos="0"/>
              </w:tabs>
              <w:spacing w:before="0" w:after="0"/>
              <w:ind w:left="720" w:hanging="426"/>
              <w:rPr>
                <w:rFonts w:ascii="Garamond" w:hAnsi="Garamond" w:cs="Palatino Linotype"/>
                <w:sz w:val="20"/>
                <w:szCs w:val="20"/>
              </w:rPr>
            </w:pPr>
            <w:r w:rsidRPr="00E0664D">
              <w:rPr>
                <w:rFonts w:ascii="Garamond" w:hAnsi="Garamond" w:cs="Palatino Linotype"/>
                <w:sz w:val="20"/>
                <w:szCs w:val="20"/>
              </w:rPr>
              <w:t>………………………brutto : słownie…………………………….</w:t>
            </w:r>
          </w:p>
        </w:tc>
      </w:tr>
      <w:tr w:rsidR="00FC499E" w:rsidRPr="00E0664D" w14:paraId="195288C0" w14:textId="77777777" w:rsidTr="00110B4E">
        <w:trPr>
          <w:trHeight w:val="840"/>
        </w:trPr>
        <w:tc>
          <w:tcPr>
            <w:tcW w:w="10174" w:type="dxa"/>
            <w:gridSpan w:val="2"/>
            <w:shd w:val="clear" w:color="auto" w:fill="auto"/>
          </w:tcPr>
          <w:p w14:paraId="55FF5C85" w14:textId="77777777" w:rsidR="00D73FE3" w:rsidRPr="00E0664D" w:rsidRDefault="00F3391C" w:rsidP="00282BCD">
            <w:pPr>
              <w:pStyle w:val="NormalnyWeb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Garamond" w:hAnsi="Garamond" w:cs="Palatino Linotype"/>
                <w:sz w:val="20"/>
                <w:szCs w:val="20"/>
              </w:rPr>
            </w:pPr>
            <w:r w:rsidRPr="00E0664D">
              <w:rPr>
                <w:rFonts w:ascii="Garamond" w:hAnsi="Garamond" w:cs="Palatino Linotype"/>
                <w:sz w:val="20"/>
                <w:szCs w:val="20"/>
              </w:rPr>
              <w:t>Oświadczam, że:</w:t>
            </w:r>
          </w:p>
          <w:p w14:paraId="408D385A" w14:textId="77777777" w:rsidR="00D73FE3" w:rsidRPr="00E0664D" w:rsidRDefault="00D73FE3" w:rsidP="00282BCD">
            <w:pPr>
              <w:pStyle w:val="NormalnyWeb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Garamond" w:hAnsi="Garamond" w:cs="Palatino Linotype"/>
                <w:sz w:val="20"/>
                <w:szCs w:val="20"/>
              </w:rPr>
            </w:pPr>
            <w:r w:rsidRPr="00E0664D">
              <w:rPr>
                <w:rFonts w:ascii="Garamond" w:hAnsi="Garamond" w:cs="Palatino Linotype"/>
                <w:sz w:val="20"/>
                <w:szCs w:val="20"/>
              </w:rPr>
              <w:t>POSIADAM UMIEJĘTNOŚCI DO WYKONYWANIA WSZELKICH ŚWIADCZ</w:t>
            </w:r>
            <w:r w:rsidR="00097805" w:rsidRPr="00E0664D">
              <w:rPr>
                <w:rFonts w:ascii="Garamond" w:hAnsi="Garamond" w:cs="Palatino Linotype"/>
                <w:sz w:val="20"/>
                <w:szCs w:val="20"/>
              </w:rPr>
              <w:t xml:space="preserve">EŃ ZWIĄZANYCH Z PRZYSZŁĄ UMOWĄ </w:t>
            </w:r>
          </w:p>
          <w:p w14:paraId="04B7ACF7" w14:textId="77777777" w:rsidR="00D73FE3" w:rsidRPr="00E0664D" w:rsidRDefault="00D73FE3" w:rsidP="00282BCD">
            <w:pPr>
              <w:pStyle w:val="NormalnyWeb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Garamond" w:hAnsi="Garamond" w:cs="Palatino Linotype"/>
                <w:sz w:val="20"/>
                <w:szCs w:val="20"/>
              </w:rPr>
            </w:pPr>
            <w:r w:rsidRPr="00E0664D">
              <w:rPr>
                <w:rFonts w:ascii="Garamond" w:hAnsi="Garamond" w:cs="Palatino Linotype"/>
                <w:sz w:val="20"/>
                <w:szCs w:val="20"/>
              </w:rPr>
              <w:t>ŚWIADCZENIA BĘDĄ</w:t>
            </w:r>
            <w:r w:rsidR="00B77394" w:rsidRPr="00E0664D">
              <w:rPr>
                <w:rFonts w:ascii="Garamond" w:hAnsi="Garamond" w:cs="Palatino Linotype"/>
                <w:sz w:val="20"/>
                <w:szCs w:val="20"/>
              </w:rPr>
              <w:t xml:space="preserve"> </w:t>
            </w:r>
            <w:r w:rsidRPr="00E0664D">
              <w:rPr>
                <w:rFonts w:ascii="Garamond" w:hAnsi="Garamond" w:cs="Palatino Linotype"/>
                <w:sz w:val="20"/>
                <w:szCs w:val="20"/>
              </w:rPr>
              <w:t>WYKONYWANE WEDŁUG NAJLEPSZEJ WIEDZY I WEDLUG NAJWIĘKSZEJ STARANNOŚCI ZGOD</w:t>
            </w:r>
            <w:r w:rsidR="00097805" w:rsidRPr="00E0664D">
              <w:rPr>
                <w:rFonts w:ascii="Garamond" w:hAnsi="Garamond" w:cs="Palatino Linotype"/>
                <w:sz w:val="20"/>
                <w:szCs w:val="20"/>
              </w:rPr>
              <w:t>NIE Z PRZEPISAMI W TYM ZAKRESIE</w:t>
            </w:r>
          </w:p>
          <w:p w14:paraId="15733229" w14:textId="77777777" w:rsidR="00D73FE3" w:rsidRPr="00E0664D" w:rsidRDefault="00D73FE3" w:rsidP="00282BCD">
            <w:pPr>
              <w:pStyle w:val="NormalnyWeb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Garamond" w:hAnsi="Garamond" w:cs="Palatino Linotype"/>
                <w:sz w:val="20"/>
                <w:szCs w:val="20"/>
              </w:rPr>
            </w:pPr>
            <w:r w:rsidRPr="00E0664D">
              <w:rPr>
                <w:rFonts w:ascii="Garamond" w:hAnsi="Garamond" w:cs="Palatino Linotype"/>
                <w:sz w:val="20"/>
                <w:szCs w:val="20"/>
              </w:rPr>
              <w:t xml:space="preserve">nie zalegam z płatnościami podatków i składek z tytułu ubezpieczeń społecznych, </w:t>
            </w:r>
          </w:p>
          <w:p w14:paraId="7F580BBC" w14:textId="77777777" w:rsidR="00D73FE3" w:rsidRPr="00E0664D" w:rsidRDefault="00F3391C" w:rsidP="00282BCD">
            <w:pPr>
              <w:pStyle w:val="NormalnyWeb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Garamond" w:hAnsi="Garamond" w:cs="Palatino Linotype"/>
                <w:sz w:val="20"/>
                <w:szCs w:val="20"/>
              </w:rPr>
            </w:pPr>
            <w:r w:rsidRPr="00E0664D">
              <w:rPr>
                <w:rFonts w:ascii="Garamond" w:hAnsi="Garamond" w:cs="Palatino Linotype"/>
                <w:sz w:val="20"/>
                <w:szCs w:val="20"/>
              </w:rPr>
              <w:t xml:space="preserve">w celu realizacji umowy </w:t>
            </w:r>
            <w:r w:rsidR="00477A39" w:rsidRPr="00E0664D">
              <w:rPr>
                <w:rFonts w:ascii="Garamond" w:hAnsi="Garamond" w:cs="Palatino Linotype"/>
                <w:sz w:val="20"/>
                <w:szCs w:val="20"/>
              </w:rPr>
              <w:t xml:space="preserve">przedstawiam </w:t>
            </w:r>
            <w:r w:rsidR="005131CD" w:rsidRPr="00E0664D">
              <w:rPr>
                <w:rFonts w:ascii="Garamond" w:hAnsi="Garamond" w:cs="Palatino Linotype"/>
                <w:sz w:val="20"/>
                <w:szCs w:val="20"/>
              </w:rPr>
              <w:t>Załącznik nr 2</w:t>
            </w:r>
            <w:r w:rsidRPr="00E0664D">
              <w:rPr>
                <w:rFonts w:ascii="Garamond" w:hAnsi="Garamond" w:cs="Palatino Linotype"/>
                <w:sz w:val="20"/>
                <w:szCs w:val="20"/>
              </w:rPr>
              <w:t>,</w:t>
            </w:r>
          </w:p>
          <w:p w14:paraId="6FC71804" w14:textId="77777777" w:rsidR="00F3391C" w:rsidRPr="00E0664D" w:rsidRDefault="00F3391C" w:rsidP="00282BCD">
            <w:pPr>
              <w:pStyle w:val="NormalnyWeb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Garamond" w:hAnsi="Garamond" w:cs="Palatino Linotype"/>
                <w:sz w:val="20"/>
                <w:szCs w:val="20"/>
              </w:rPr>
            </w:pPr>
            <w:r w:rsidRPr="00E0664D">
              <w:rPr>
                <w:rFonts w:ascii="Garamond" w:hAnsi="Garamond" w:cs="Palatino Linotype"/>
                <w:sz w:val="20"/>
                <w:szCs w:val="20"/>
              </w:rPr>
              <w:t>wzór umowy zostały przez mnie/nas zaakceptowany i zobowiązujemy się, w przypadku wyboru naszej oferty, do zawarcia umowy na wymienionych warunkach, w miejscu i t</w:t>
            </w:r>
            <w:r w:rsidR="00151A68" w:rsidRPr="00E0664D">
              <w:rPr>
                <w:rFonts w:ascii="Garamond" w:hAnsi="Garamond" w:cs="Palatino Linotype"/>
                <w:sz w:val="20"/>
                <w:szCs w:val="20"/>
              </w:rPr>
              <w:t>erminie wskazanym przez Szpital,</w:t>
            </w:r>
          </w:p>
          <w:p w14:paraId="43F140DF" w14:textId="77777777" w:rsidR="00151A68" w:rsidRPr="00E0664D" w:rsidRDefault="00151A68" w:rsidP="00282BCD">
            <w:pPr>
              <w:pStyle w:val="NormalnyWeb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Garamond" w:hAnsi="Garamond" w:cs="Palatino Linotype"/>
                <w:sz w:val="20"/>
                <w:szCs w:val="20"/>
              </w:rPr>
            </w:pPr>
            <w:r w:rsidRPr="00E0664D">
              <w:rPr>
                <w:rFonts w:ascii="Garamond" w:hAnsi="Garamond"/>
                <w:sz w:val="20"/>
                <w:szCs w:val="20"/>
              </w:rPr>
              <w:t>wypełniliśmy obowiązki informacyjne przewidziane w art. 13 lub art. 14 RODO wobec osób fizycznych, od których dane osobowe bezpośrednio lub pośrednio pozyskałem w celu ubiegania się o udzielenie zamówienia publicznego w niniejszym postępowaniu( o ile dotyczy),</w:t>
            </w:r>
          </w:p>
        </w:tc>
      </w:tr>
      <w:tr w:rsidR="00FC499E" w:rsidRPr="00E0664D" w14:paraId="511239DD" w14:textId="77777777" w:rsidTr="00110B4E">
        <w:trPr>
          <w:trHeight w:val="840"/>
        </w:trPr>
        <w:tc>
          <w:tcPr>
            <w:tcW w:w="10174" w:type="dxa"/>
            <w:gridSpan w:val="2"/>
            <w:shd w:val="clear" w:color="auto" w:fill="auto"/>
          </w:tcPr>
          <w:p w14:paraId="0E54EA25" w14:textId="77777777" w:rsidR="00F3391C" w:rsidRPr="00E0664D" w:rsidRDefault="00F3391C" w:rsidP="00282BCD">
            <w:pPr>
              <w:pStyle w:val="NormalnyWeb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Garamond" w:hAnsi="Garamond" w:cs="Palatino Linotype"/>
                <w:sz w:val="20"/>
                <w:szCs w:val="20"/>
              </w:rPr>
            </w:pPr>
            <w:r w:rsidRPr="00E0664D">
              <w:rPr>
                <w:rFonts w:ascii="Garamond" w:hAnsi="Garamond" w:cs="Palatino Linotype"/>
                <w:sz w:val="20"/>
                <w:szCs w:val="20"/>
              </w:rPr>
              <w:t>Ponadto potwierdzam, że:</w:t>
            </w:r>
          </w:p>
          <w:p w14:paraId="6AA7505A" w14:textId="77777777" w:rsidR="00F3391C" w:rsidRPr="00E0664D" w:rsidRDefault="00F3391C" w:rsidP="00282BCD">
            <w:pPr>
              <w:pStyle w:val="NormalnyWeb"/>
              <w:numPr>
                <w:ilvl w:val="0"/>
                <w:numId w:val="6"/>
              </w:numPr>
              <w:tabs>
                <w:tab w:val="clear" w:pos="720"/>
                <w:tab w:val="num" w:pos="930"/>
              </w:tabs>
              <w:spacing w:before="0" w:after="0"/>
              <w:ind w:left="0" w:firstLine="0"/>
              <w:rPr>
                <w:rFonts w:ascii="Garamond" w:hAnsi="Garamond" w:cs="Palatino Linotype"/>
                <w:sz w:val="20"/>
                <w:szCs w:val="20"/>
              </w:rPr>
            </w:pPr>
            <w:r w:rsidRPr="00E0664D">
              <w:rPr>
                <w:rFonts w:ascii="Garamond" w:hAnsi="Garamond" w:cs="Palatino Linotype"/>
                <w:sz w:val="20"/>
                <w:szCs w:val="20"/>
              </w:rPr>
              <w:t>zapoznałem się z warunkami konkursu, w którym składam ofertę oraz akceptuję je bez zastrzeżeń,</w:t>
            </w:r>
          </w:p>
          <w:p w14:paraId="2FC26E67" w14:textId="77777777" w:rsidR="00F3391C" w:rsidRPr="00E0664D" w:rsidRDefault="00F3391C" w:rsidP="00282BCD">
            <w:pPr>
              <w:pStyle w:val="NormalnyWeb"/>
              <w:numPr>
                <w:ilvl w:val="0"/>
                <w:numId w:val="6"/>
              </w:numPr>
              <w:tabs>
                <w:tab w:val="clear" w:pos="720"/>
                <w:tab w:val="num" w:pos="930"/>
              </w:tabs>
              <w:spacing w:before="0" w:after="0"/>
              <w:ind w:left="0" w:firstLine="0"/>
              <w:rPr>
                <w:rFonts w:ascii="Garamond" w:hAnsi="Garamond" w:cs="Palatino Linotype"/>
                <w:sz w:val="20"/>
                <w:szCs w:val="20"/>
              </w:rPr>
            </w:pPr>
            <w:r w:rsidRPr="00E0664D">
              <w:rPr>
                <w:rFonts w:ascii="Garamond" w:hAnsi="Garamond" w:cs="Palatino Linotype"/>
                <w:sz w:val="20"/>
                <w:szCs w:val="20"/>
              </w:rPr>
              <w:t>złożoną ofertą będę związany przez okres 30 dni od upływu terminu składania ofert,</w:t>
            </w:r>
          </w:p>
        </w:tc>
      </w:tr>
      <w:tr w:rsidR="00FC499E" w:rsidRPr="00E0664D" w14:paraId="03B0EF04" w14:textId="77777777" w:rsidTr="00110B4E">
        <w:trPr>
          <w:trHeight w:val="840"/>
        </w:trPr>
        <w:tc>
          <w:tcPr>
            <w:tcW w:w="10174" w:type="dxa"/>
            <w:gridSpan w:val="2"/>
            <w:shd w:val="clear" w:color="auto" w:fill="auto"/>
          </w:tcPr>
          <w:p w14:paraId="4342A1F6" w14:textId="77777777" w:rsidR="00F3391C" w:rsidRPr="00E0664D" w:rsidRDefault="00F3391C" w:rsidP="00075937">
            <w:pPr>
              <w:pStyle w:val="NormalnyWeb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  <w:r w:rsidRPr="00E0664D">
              <w:rPr>
                <w:rFonts w:ascii="Garamond" w:hAnsi="Garamond" w:cs="Palatino Linotype"/>
                <w:sz w:val="20"/>
                <w:szCs w:val="20"/>
              </w:rPr>
              <w:t xml:space="preserve">Do niniejszej </w:t>
            </w:r>
            <w:r w:rsidR="00AC09F7" w:rsidRPr="00E0664D">
              <w:rPr>
                <w:rFonts w:ascii="Garamond" w:hAnsi="Garamond" w:cs="Palatino Linotype"/>
                <w:b/>
                <w:bCs/>
                <w:sz w:val="20"/>
                <w:szCs w:val="20"/>
              </w:rPr>
              <w:t xml:space="preserve">oferty, </w:t>
            </w:r>
            <w:r w:rsidRPr="00E0664D">
              <w:rPr>
                <w:rFonts w:ascii="Garamond" w:hAnsi="Garamond" w:cs="Palatino Linotype"/>
                <w:sz w:val="20"/>
                <w:szCs w:val="20"/>
              </w:rPr>
              <w:t>załączam następujące dokumenty:</w:t>
            </w:r>
          </w:p>
          <w:p w14:paraId="6E4C2990" w14:textId="77777777" w:rsidR="00F3391C" w:rsidRPr="00E0664D" w:rsidRDefault="00A904BA" w:rsidP="00075937">
            <w:pPr>
              <w:pStyle w:val="NormalnyWeb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  <w:r w:rsidRPr="00E0664D">
              <w:rPr>
                <w:rFonts w:ascii="Garamond" w:hAnsi="Garamond" w:cs="Palatino Linotype"/>
                <w:sz w:val="20"/>
                <w:szCs w:val="20"/>
              </w:rPr>
              <w:t>a) Załącznik nr 2</w:t>
            </w:r>
          </w:p>
          <w:p w14:paraId="7AE37949" w14:textId="77777777" w:rsidR="00F3391C" w:rsidRPr="00E0664D" w:rsidRDefault="00A904BA" w:rsidP="00075937">
            <w:pPr>
              <w:pStyle w:val="NormalnyWeb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  <w:r w:rsidRPr="00E0664D">
              <w:rPr>
                <w:rFonts w:ascii="Garamond" w:hAnsi="Garamond" w:cs="Palatino Linotype"/>
                <w:sz w:val="20"/>
                <w:szCs w:val="20"/>
              </w:rPr>
              <w:t>b</w:t>
            </w:r>
            <w:r w:rsidR="00F3391C" w:rsidRPr="00E0664D">
              <w:rPr>
                <w:rFonts w:ascii="Garamond" w:hAnsi="Garamond" w:cs="Palatino Linotype"/>
                <w:sz w:val="20"/>
                <w:szCs w:val="20"/>
              </w:rPr>
              <w:t>) Załączniki – (proszę wpisać jakie)</w:t>
            </w:r>
            <w:r w:rsidR="00F3391C" w:rsidRPr="00E0664D">
              <w:rPr>
                <w:rFonts w:ascii="Garamond" w:hAnsi="Garamond" w:cs="Palatino Linotype"/>
                <w:sz w:val="20"/>
                <w:szCs w:val="20"/>
                <w:u w:val="single"/>
              </w:rPr>
              <w:t xml:space="preserve"> </w:t>
            </w:r>
          </w:p>
        </w:tc>
      </w:tr>
      <w:tr w:rsidR="00FC499E" w:rsidRPr="00E0664D" w14:paraId="65BBBD0A" w14:textId="77777777" w:rsidTr="00110B4E">
        <w:trPr>
          <w:trHeight w:val="825"/>
        </w:trPr>
        <w:tc>
          <w:tcPr>
            <w:tcW w:w="3420" w:type="dxa"/>
            <w:shd w:val="clear" w:color="auto" w:fill="auto"/>
          </w:tcPr>
          <w:p w14:paraId="35CE2BEB" w14:textId="77777777" w:rsidR="00F3391C" w:rsidRPr="00E0664D" w:rsidRDefault="00F3391C" w:rsidP="00075937">
            <w:pPr>
              <w:pStyle w:val="NormalnyWeb"/>
              <w:snapToGrid w:val="0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</w:p>
        </w:tc>
        <w:tc>
          <w:tcPr>
            <w:tcW w:w="6754" w:type="dxa"/>
            <w:shd w:val="clear" w:color="auto" w:fill="auto"/>
            <w:vAlign w:val="bottom"/>
          </w:tcPr>
          <w:p w14:paraId="4177AA71" w14:textId="77777777" w:rsidR="00F3391C" w:rsidRPr="00E0664D" w:rsidRDefault="00F3391C" w:rsidP="00075937">
            <w:pPr>
              <w:pStyle w:val="NormalnyWeb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</w:p>
          <w:p w14:paraId="26D28340" w14:textId="77777777" w:rsidR="00F3391C" w:rsidRPr="00E0664D" w:rsidRDefault="00F3391C" w:rsidP="00075937">
            <w:pPr>
              <w:pStyle w:val="NormalnyWeb"/>
              <w:spacing w:before="0" w:after="0"/>
              <w:jc w:val="right"/>
              <w:rPr>
                <w:rFonts w:ascii="Garamond" w:hAnsi="Garamond" w:cs="Palatino Linotype"/>
                <w:sz w:val="20"/>
                <w:szCs w:val="20"/>
              </w:rPr>
            </w:pPr>
            <w:r w:rsidRPr="00E0664D">
              <w:rPr>
                <w:rFonts w:ascii="Garamond" w:hAnsi="Garamond" w:cs="Palatino Linotype"/>
                <w:sz w:val="20"/>
                <w:szCs w:val="20"/>
              </w:rPr>
              <w:t>………………………………………….</w:t>
            </w:r>
          </w:p>
          <w:p w14:paraId="7501EBB0" w14:textId="77777777" w:rsidR="00F3391C" w:rsidRPr="00E0664D" w:rsidRDefault="00F3391C" w:rsidP="00075937">
            <w:pPr>
              <w:pStyle w:val="NormalnyWeb"/>
              <w:spacing w:before="0" w:after="0"/>
              <w:jc w:val="right"/>
              <w:rPr>
                <w:rFonts w:ascii="Garamond" w:hAnsi="Garamond" w:cs="Palatino Linotype"/>
                <w:b/>
                <w:bCs/>
                <w:sz w:val="20"/>
                <w:szCs w:val="20"/>
              </w:rPr>
            </w:pPr>
            <w:r w:rsidRPr="00E0664D">
              <w:rPr>
                <w:rFonts w:ascii="Garamond" w:hAnsi="Garamond" w:cs="Palatino Linotype"/>
                <w:sz w:val="20"/>
                <w:szCs w:val="20"/>
              </w:rPr>
              <w:t>(podpis, pieczęć imienna Oferenta)</w:t>
            </w:r>
          </w:p>
        </w:tc>
      </w:tr>
    </w:tbl>
    <w:p w14:paraId="6E501D72" w14:textId="77777777" w:rsidR="00C565C0" w:rsidRPr="00E0664D" w:rsidRDefault="00C565C0" w:rsidP="000A7883">
      <w:pPr>
        <w:pStyle w:val="NormalnyWeb"/>
        <w:spacing w:before="0" w:after="0"/>
        <w:jc w:val="right"/>
        <w:rPr>
          <w:rFonts w:ascii="Garamond" w:hAnsi="Garamond" w:cs="Palatino Linotype"/>
          <w:b/>
          <w:bCs/>
          <w:sz w:val="20"/>
          <w:szCs w:val="20"/>
        </w:rPr>
      </w:pPr>
    </w:p>
    <w:p w14:paraId="12867F13" w14:textId="77777777" w:rsidR="00C565C0" w:rsidRPr="00E0664D" w:rsidRDefault="00C565C0" w:rsidP="000A7883">
      <w:pPr>
        <w:pStyle w:val="NormalnyWeb"/>
        <w:spacing w:before="0" w:after="0"/>
        <w:jc w:val="right"/>
        <w:rPr>
          <w:rFonts w:ascii="Garamond" w:hAnsi="Garamond" w:cs="Palatino Linotype"/>
          <w:b/>
          <w:bCs/>
          <w:sz w:val="20"/>
          <w:szCs w:val="20"/>
        </w:rPr>
      </w:pPr>
    </w:p>
    <w:p w14:paraId="4CC5BBAA" w14:textId="77777777" w:rsidR="00C565C0" w:rsidRPr="00E0664D" w:rsidRDefault="00C565C0" w:rsidP="000A7883">
      <w:pPr>
        <w:pStyle w:val="NormalnyWeb"/>
        <w:spacing w:before="0" w:after="0"/>
        <w:jc w:val="right"/>
        <w:rPr>
          <w:rFonts w:ascii="Garamond" w:hAnsi="Garamond" w:cs="Palatino Linotype"/>
          <w:b/>
          <w:bCs/>
          <w:sz w:val="20"/>
          <w:szCs w:val="20"/>
        </w:rPr>
      </w:pPr>
    </w:p>
    <w:p w14:paraId="58BD58B3" w14:textId="77777777" w:rsidR="00C565C0" w:rsidRPr="00E0664D" w:rsidRDefault="00C565C0" w:rsidP="000A7883">
      <w:pPr>
        <w:pStyle w:val="NormalnyWeb"/>
        <w:spacing w:before="0" w:after="0"/>
        <w:jc w:val="right"/>
        <w:rPr>
          <w:rFonts w:ascii="Garamond" w:hAnsi="Garamond" w:cs="Palatino Linotype"/>
          <w:b/>
          <w:bCs/>
          <w:sz w:val="20"/>
          <w:szCs w:val="20"/>
        </w:rPr>
      </w:pPr>
    </w:p>
    <w:p w14:paraId="7300B31A" w14:textId="77777777" w:rsidR="00C565C0" w:rsidRPr="00E0664D" w:rsidRDefault="00C565C0" w:rsidP="000A7883">
      <w:pPr>
        <w:pStyle w:val="NormalnyWeb"/>
        <w:spacing w:before="0" w:after="0"/>
        <w:jc w:val="right"/>
        <w:rPr>
          <w:rFonts w:ascii="Garamond" w:hAnsi="Garamond" w:cs="Palatino Linotype"/>
          <w:b/>
          <w:bCs/>
          <w:sz w:val="20"/>
          <w:szCs w:val="20"/>
        </w:rPr>
      </w:pPr>
    </w:p>
    <w:p w14:paraId="50FB3651" w14:textId="77777777" w:rsidR="00AC03F1" w:rsidRDefault="00AC03F1">
      <w:pPr>
        <w:suppressAutoHyphens w:val="0"/>
        <w:rPr>
          <w:rFonts w:ascii="Garamond" w:eastAsia="SimSun" w:hAnsi="Garamond" w:cs="Palatino Linotype"/>
          <w:b/>
          <w:bCs/>
          <w:sz w:val="20"/>
          <w:szCs w:val="20"/>
        </w:rPr>
      </w:pPr>
      <w:r>
        <w:rPr>
          <w:rFonts w:ascii="Garamond" w:hAnsi="Garamond" w:cs="Palatino Linotype"/>
          <w:b/>
          <w:bCs/>
          <w:sz w:val="20"/>
          <w:szCs w:val="20"/>
        </w:rPr>
        <w:br w:type="page"/>
      </w:r>
    </w:p>
    <w:p w14:paraId="350F093B" w14:textId="558E590D" w:rsidR="000A7883" w:rsidRPr="00E0664D" w:rsidRDefault="000A7883" w:rsidP="000A7883">
      <w:pPr>
        <w:pStyle w:val="NormalnyWeb"/>
        <w:spacing w:before="0" w:after="0"/>
        <w:jc w:val="right"/>
        <w:rPr>
          <w:rFonts w:ascii="Garamond" w:hAnsi="Garamond" w:cs="Palatino Linotype"/>
          <w:b/>
          <w:bCs/>
          <w:sz w:val="20"/>
          <w:szCs w:val="20"/>
        </w:rPr>
      </w:pPr>
      <w:r w:rsidRPr="00E0664D">
        <w:rPr>
          <w:rFonts w:ascii="Garamond" w:hAnsi="Garamond" w:cs="Palatino Linotype"/>
          <w:b/>
          <w:bCs/>
          <w:sz w:val="20"/>
          <w:szCs w:val="20"/>
        </w:rPr>
        <w:lastRenderedPageBreak/>
        <w:t xml:space="preserve">Załącznik nr 2 – Wykaz Osób </w:t>
      </w:r>
    </w:p>
    <w:p w14:paraId="1CE1F90C" w14:textId="77777777" w:rsidR="00075937" w:rsidRPr="00E0664D" w:rsidRDefault="00075937" w:rsidP="00075937">
      <w:pPr>
        <w:pStyle w:val="NormalnyWeb"/>
        <w:spacing w:before="0" w:after="0"/>
        <w:rPr>
          <w:rFonts w:ascii="Garamond" w:hAnsi="Garamond" w:cs="Palatino Linotype"/>
          <w:sz w:val="20"/>
          <w:szCs w:val="20"/>
        </w:rPr>
      </w:pPr>
    </w:p>
    <w:p w14:paraId="241C0852" w14:textId="77777777" w:rsidR="00F3391C" w:rsidRPr="00E0664D" w:rsidRDefault="00F3391C" w:rsidP="00075937">
      <w:pPr>
        <w:pStyle w:val="NormalnyWeb"/>
        <w:spacing w:before="0" w:after="0"/>
        <w:rPr>
          <w:rFonts w:ascii="Garamond" w:hAnsi="Garamond" w:cs="Palatino Linotype"/>
          <w:sz w:val="20"/>
          <w:szCs w:val="20"/>
        </w:rPr>
      </w:pPr>
      <w:r w:rsidRPr="00E0664D">
        <w:rPr>
          <w:rFonts w:ascii="Garamond" w:hAnsi="Garamond" w:cs="Palatino Linotype"/>
          <w:sz w:val="20"/>
          <w:szCs w:val="20"/>
        </w:rPr>
        <w:t>LISTA OSÓB UDZIELAJĄCYCH ŚWIADCZEŃ W SZPITALU</w:t>
      </w:r>
    </w:p>
    <w:tbl>
      <w:tblPr>
        <w:tblW w:w="0" w:type="auto"/>
        <w:tblInd w:w="-46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88"/>
        <w:gridCol w:w="1428"/>
        <w:gridCol w:w="3108"/>
        <w:gridCol w:w="4074"/>
      </w:tblGrid>
      <w:tr w:rsidR="00FC499E" w:rsidRPr="00E0664D" w14:paraId="20119CC7" w14:textId="77777777">
        <w:trPr>
          <w:trHeight w:val="3815"/>
        </w:trPr>
        <w:tc>
          <w:tcPr>
            <w:tcW w:w="888" w:type="dxa"/>
            <w:shd w:val="clear" w:color="auto" w:fill="auto"/>
          </w:tcPr>
          <w:p w14:paraId="6277E5CA" w14:textId="77777777" w:rsidR="00BE5F08" w:rsidRPr="00E0664D" w:rsidRDefault="00BE5F08" w:rsidP="00075937">
            <w:pPr>
              <w:pStyle w:val="NormalnyWeb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  <w:r w:rsidRPr="00E0664D">
              <w:rPr>
                <w:rFonts w:ascii="Garamond" w:hAnsi="Garamond" w:cs="Palatino Linotype"/>
                <w:sz w:val="20"/>
                <w:szCs w:val="20"/>
              </w:rPr>
              <w:t>Lp.</w:t>
            </w:r>
          </w:p>
        </w:tc>
        <w:tc>
          <w:tcPr>
            <w:tcW w:w="1428" w:type="dxa"/>
            <w:shd w:val="clear" w:color="auto" w:fill="auto"/>
          </w:tcPr>
          <w:p w14:paraId="2CB75279" w14:textId="77777777" w:rsidR="00BE5F08" w:rsidRPr="00E0664D" w:rsidRDefault="00BE5F08" w:rsidP="00075937">
            <w:pPr>
              <w:pStyle w:val="NormalnyWeb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  <w:r w:rsidRPr="00E0664D">
              <w:rPr>
                <w:rFonts w:ascii="Garamond" w:hAnsi="Garamond" w:cs="Palatino Linotype"/>
                <w:sz w:val="20"/>
                <w:szCs w:val="20"/>
              </w:rPr>
              <w:t>Imię i nazwisko</w:t>
            </w:r>
          </w:p>
        </w:tc>
        <w:tc>
          <w:tcPr>
            <w:tcW w:w="3108" w:type="dxa"/>
            <w:shd w:val="clear" w:color="auto" w:fill="auto"/>
          </w:tcPr>
          <w:p w14:paraId="0FE3A881" w14:textId="77777777" w:rsidR="00227D84" w:rsidRPr="00E0664D" w:rsidRDefault="00227D84" w:rsidP="00075937">
            <w:pPr>
              <w:pStyle w:val="NormalnyWeb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  <w:r w:rsidRPr="00E0664D">
              <w:rPr>
                <w:rFonts w:ascii="Garamond" w:hAnsi="Garamond" w:cs="Palatino Linotype"/>
                <w:sz w:val="20"/>
                <w:szCs w:val="20"/>
              </w:rPr>
              <w:t>Kwalifikacje zawodowe oraz informacje o specjalizacji</w:t>
            </w:r>
            <w:r w:rsidR="00AA405F" w:rsidRPr="00E0664D">
              <w:rPr>
                <w:rFonts w:ascii="Garamond" w:hAnsi="Garamond" w:cs="Palatino Linotype"/>
                <w:sz w:val="20"/>
                <w:szCs w:val="20"/>
              </w:rPr>
              <w:t xml:space="preserve"> </w:t>
            </w:r>
            <w:r w:rsidRPr="00E0664D">
              <w:rPr>
                <w:rFonts w:ascii="Garamond" w:hAnsi="Garamond" w:cs="Palatino Linotype"/>
                <w:sz w:val="20"/>
                <w:szCs w:val="20"/>
              </w:rPr>
              <w:t>(odbyta lub w trakcie) oraz doświadczenie, numer prawa wykonywaniu zawodu</w:t>
            </w:r>
          </w:p>
          <w:p w14:paraId="2BC40759" w14:textId="77777777" w:rsidR="00BE5F08" w:rsidRPr="00E0664D" w:rsidRDefault="00BE5F08" w:rsidP="00075937">
            <w:pPr>
              <w:pStyle w:val="NormalnyWeb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</w:p>
        </w:tc>
        <w:tc>
          <w:tcPr>
            <w:tcW w:w="4074" w:type="dxa"/>
            <w:shd w:val="clear" w:color="auto" w:fill="auto"/>
          </w:tcPr>
          <w:p w14:paraId="1A5ABACD" w14:textId="77777777" w:rsidR="00C12C29" w:rsidRPr="00E0664D" w:rsidRDefault="00C12C29" w:rsidP="00075937">
            <w:pPr>
              <w:pStyle w:val="NormalnyWeb"/>
              <w:tabs>
                <w:tab w:val="left" w:pos="3476"/>
              </w:tabs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  <w:r w:rsidRPr="00E0664D">
              <w:rPr>
                <w:rFonts w:ascii="Garamond" w:hAnsi="Garamond" w:cs="Palatino Linotype"/>
                <w:sz w:val="20"/>
                <w:szCs w:val="20"/>
              </w:rPr>
              <w:t>1) oświadczenie o wyrażeniu zgody na udzielanie świadczeń zdrowotnych w 5 Wojskowym Szpitalu Klinicznym z Polikliniką SP ZOZ w Krakowie zgodnie z warunkami konkursu i umowy Przyjmującego zamówienie ze Szpitalem oraz na podstawie przedstawionego przez Przyjmującego zamówienie i zatwierdzonego przez Szpital harmonogramu,</w:t>
            </w:r>
          </w:p>
          <w:p w14:paraId="25BCF94E" w14:textId="77777777" w:rsidR="009C5A30" w:rsidRPr="00E0664D" w:rsidRDefault="00477A39" w:rsidP="00075937">
            <w:pPr>
              <w:pStyle w:val="NormalnyWeb"/>
              <w:tabs>
                <w:tab w:val="left" w:pos="3476"/>
              </w:tabs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  <w:r w:rsidRPr="00E0664D">
              <w:rPr>
                <w:rFonts w:ascii="Garamond" w:hAnsi="Garamond" w:cs="Palatino Linotype"/>
                <w:sz w:val="20"/>
                <w:szCs w:val="20"/>
              </w:rPr>
              <w:t>2</w:t>
            </w:r>
            <w:r w:rsidR="00C12C29" w:rsidRPr="00E0664D">
              <w:rPr>
                <w:rFonts w:ascii="Garamond" w:hAnsi="Garamond" w:cs="Palatino Linotype"/>
                <w:sz w:val="20"/>
                <w:szCs w:val="20"/>
              </w:rPr>
              <w:t xml:space="preserve">)    </w:t>
            </w:r>
            <w:r w:rsidR="00A2441F" w:rsidRPr="00E0664D">
              <w:rPr>
                <w:rFonts w:ascii="Garamond" w:hAnsi="Garamond" w:cs="Palatino Linotype"/>
                <w:sz w:val="20"/>
                <w:szCs w:val="20"/>
              </w:rPr>
              <w:t>oświadczenie o wyrażaniu zgody na przetwarzanie swoich danych (w tym dot. imienia i nazwiska, dyplomu, Prawa wykonywania zawodu, specjalizacji, polisy, numerów telefonu stacjonarnego i komórkowego), a także dokumentów osobowych znajdujących się w zasobach 5 Wojskowego Szpitala Klinicznego z Polikliniką SP ZOZ w Krakowie dla potrzeb prowadzonego konkursu i realizacji umowy o udzielanie świadczeń zdrowotnych,</w:t>
            </w:r>
          </w:p>
          <w:p w14:paraId="5DB4ECF7" w14:textId="77777777" w:rsidR="009C5A30" w:rsidRPr="00E0664D" w:rsidRDefault="004715AF" w:rsidP="00075937">
            <w:pPr>
              <w:pStyle w:val="NormalnyWeb"/>
              <w:tabs>
                <w:tab w:val="left" w:pos="3476"/>
              </w:tabs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  <w:r w:rsidRPr="00E0664D">
              <w:rPr>
                <w:rFonts w:ascii="Garamond" w:hAnsi="Garamond" w:cs="Palatino Linotype"/>
                <w:sz w:val="20"/>
                <w:szCs w:val="20"/>
              </w:rPr>
              <w:t>3)           oświadczenie o posiadaniu niezbędnych kwalifikacji i doświadczenia</w:t>
            </w:r>
          </w:p>
          <w:p w14:paraId="00F3B273" w14:textId="77777777" w:rsidR="00BE5F08" w:rsidRPr="00E0664D" w:rsidRDefault="00BE5F08" w:rsidP="00075937">
            <w:pPr>
              <w:pStyle w:val="NormalnyWeb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</w:p>
        </w:tc>
      </w:tr>
      <w:tr w:rsidR="00FC499E" w:rsidRPr="00E0664D" w14:paraId="3AD324EE" w14:textId="77777777">
        <w:trPr>
          <w:trHeight w:val="780"/>
        </w:trPr>
        <w:tc>
          <w:tcPr>
            <w:tcW w:w="888" w:type="dxa"/>
            <w:shd w:val="clear" w:color="auto" w:fill="auto"/>
          </w:tcPr>
          <w:p w14:paraId="5EB83E35" w14:textId="77777777" w:rsidR="009C5A30" w:rsidRPr="00E0664D" w:rsidRDefault="009C5A30" w:rsidP="00075937">
            <w:pPr>
              <w:pStyle w:val="NormalnyWeb"/>
              <w:snapToGrid w:val="0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  <w:r w:rsidRPr="00E0664D">
              <w:rPr>
                <w:rFonts w:ascii="Garamond" w:hAnsi="Garamond" w:cs="Palatino Linotype"/>
                <w:sz w:val="20"/>
                <w:szCs w:val="20"/>
              </w:rPr>
              <w:t>(numer)</w:t>
            </w:r>
          </w:p>
        </w:tc>
        <w:tc>
          <w:tcPr>
            <w:tcW w:w="1428" w:type="dxa"/>
            <w:shd w:val="clear" w:color="auto" w:fill="auto"/>
          </w:tcPr>
          <w:p w14:paraId="5D375A45" w14:textId="77777777" w:rsidR="00BE5F08" w:rsidRPr="00E0664D" w:rsidRDefault="00BE5F08" w:rsidP="00075937">
            <w:pPr>
              <w:pStyle w:val="NormalnyWeb"/>
              <w:snapToGrid w:val="0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</w:p>
          <w:p w14:paraId="2F8EF783" w14:textId="77777777" w:rsidR="00BE5F08" w:rsidRPr="00E0664D" w:rsidRDefault="00BE5F08" w:rsidP="00075937">
            <w:pPr>
              <w:pStyle w:val="NormalnyWeb"/>
              <w:snapToGrid w:val="0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  <w:r w:rsidRPr="00E0664D">
              <w:rPr>
                <w:rFonts w:ascii="Garamond" w:hAnsi="Garamond" w:cs="Palatino Linotype"/>
                <w:sz w:val="20"/>
                <w:szCs w:val="20"/>
              </w:rPr>
              <w:t>(wpisać dane)</w:t>
            </w:r>
          </w:p>
        </w:tc>
        <w:tc>
          <w:tcPr>
            <w:tcW w:w="3108" w:type="dxa"/>
            <w:shd w:val="clear" w:color="auto" w:fill="auto"/>
          </w:tcPr>
          <w:p w14:paraId="1ABA2C64" w14:textId="77777777" w:rsidR="00BE5F08" w:rsidRPr="00E0664D" w:rsidRDefault="00BE5F08" w:rsidP="00075937">
            <w:pPr>
              <w:pStyle w:val="NormalnyWeb"/>
              <w:snapToGrid w:val="0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</w:p>
          <w:p w14:paraId="7345BCF6" w14:textId="77777777" w:rsidR="00BE5F08" w:rsidRPr="00E0664D" w:rsidRDefault="00BE5F08" w:rsidP="00075937">
            <w:pPr>
              <w:pStyle w:val="NormalnyWeb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  <w:r w:rsidRPr="00E0664D">
              <w:rPr>
                <w:rFonts w:ascii="Garamond" w:hAnsi="Garamond" w:cs="Palatino Linotype"/>
                <w:sz w:val="20"/>
                <w:szCs w:val="20"/>
              </w:rPr>
              <w:t xml:space="preserve">     </w:t>
            </w:r>
            <w:r w:rsidR="009C5A30" w:rsidRPr="00E0664D">
              <w:rPr>
                <w:rFonts w:ascii="Garamond" w:hAnsi="Garamond" w:cs="Palatino Linotype"/>
                <w:sz w:val="20"/>
                <w:szCs w:val="20"/>
              </w:rPr>
              <w:t xml:space="preserve">        </w:t>
            </w:r>
            <w:r w:rsidRPr="00E0664D">
              <w:rPr>
                <w:rFonts w:ascii="Garamond" w:hAnsi="Garamond" w:cs="Palatino Linotype"/>
                <w:sz w:val="20"/>
                <w:szCs w:val="20"/>
              </w:rPr>
              <w:t>(wpisać dane)</w:t>
            </w:r>
          </w:p>
        </w:tc>
        <w:tc>
          <w:tcPr>
            <w:tcW w:w="4074" w:type="dxa"/>
            <w:shd w:val="clear" w:color="auto" w:fill="auto"/>
          </w:tcPr>
          <w:p w14:paraId="556F11E4" w14:textId="77777777" w:rsidR="00BE5F08" w:rsidRPr="00E0664D" w:rsidRDefault="00BE5F08" w:rsidP="00075937">
            <w:pPr>
              <w:suppressAutoHyphens w:val="0"/>
              <w:rPr>
                <w:rFonts w:ascii="Garamond" w:eastAsia="SimSun" w:hAnsi="Garamond" w:cs="Palatino Linotype"/>
                <w:sz w:val="20"/>
                <w:szCs w:val="20"/>
              </w:rPr>
            </w:pPr>
          </w:p>
          <w:p w14:paraId="210E40A8" w14:textId="77777777" w:rsidR="00BE5F08" w:rsidRPr="00E0664D" w:rsidRDefault="00BE5F08" w:rsidP="00075937">
            <w:pPr>
              <w:pStyle w:val="NormalnyWeb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  <w:r w:rsidRPr="00E0664D">
              <w:rPr>
                <w:rFonts w:ascii="Garamond" w:hAnsi="Garamond" w:cs="Palatino Linotype"/>
                <w:sz w:val="20"/>
                <w:szCs w:val="20"/>
              </w:rPr>
              <w:t xml:space="preserve">           </w:t>
            </w:r>
            <w:r w:rsidR="00C12C29" w:rsidRPr="00E0664D">
              <w:rPr>
                <w:rFonts w:ascii="Garamond" w:hAnsi="Garamond" w:cs="Palatino Linotype"/>
                <w:sz w:val="20"/>
                <w:szCs w:val="20"/>
              </w:rPr>
              <w:t xml:space="preserve">           </w:t>
            </w:r>
            <w:r w:rsidRPr="00E0664D">
              <w:rPr>
                <w:rFonts w:ascii="Garamond" w:hAnsi="Garamond" w:cs="Palatino Linotype"/>
                <w:sz w:val="20"/>
                <w:szCs w:val="20"/>
              </w:rPr>
              <w:t xml:space="preserve">  (podpis)</w:t>
            </w:r>
          </w:p>
        </w:tc>
      </w:tr>
      <w:tr w:rsidR="00FC499E" w:rsidRPr="00E0664D" w14:paraId="4E2D1E0E" w14:textId="77777777">
        <w:trPr>
          <w:trHeight w:val="2269"/>
        </w:trPr>
        <w:tc>
          <w:tcPr>
            <w:tcW w:w="888" w:type="dxa"/>
            <w:shd w:val="clear" w:color="auto" w:fill="auto"/>
          </w:tcPr>
          <w:p w14:paraId="513C8544" w14:textId="77777777" w:rsidR="00BE5F08" w:rsidRPr="00E0664D" w:rsidRDefault="00BE5F08" w:rsidP="00075937">
            <w:pPr>
              <w:pStyle w:val="NormalnyWeb"/>
              <w:snapToGrid w:val="0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14:paraId="19D1747F" w14:textId="77777777" w:rsidR="00BE5F08" w:rsidRPr="00E0664D" w:rsidRDefault="00BE5F08" w:rsidP="00075937">
            <w:pPr>
              <w:pStyle w:val="NormalnyWeb"/>
              <w:snapToGrid w:val="0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136EEA1B" w14:textId="77777777" w:rsidR="00BE5F08" w:rsidRPr="00E0664D" w:rsidRDefault="00BE5F08" w:rsidP="00075937">
            <w:pPr>
              <w:pStyle w:val="NormalnyWeb"/>
              <w:snapToGrid w:val="0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</w:p>
          <w:p w14:paraId="2117C99B" w14:textId="77777777" w:rsidR="00BE5F08" w:rsidRPr="00E0664D" w:rsidRDefault="00BE5F08" w:rsidP="00075937">
            <w:pPr>
              <w:pStyle w:val="NormalnyWeb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</w:p>
        </w:tc>
        <w:tc>
          <w:tcPr>
            <w:tcW w:w="4074" w:type="dxa"/>
            <w:shd w:val="clear" w:color="auto" w:fill="auto"/>
          </w:tcPr>
          <w:p w14:paraId="289DF0D7" w14:textId="77777777" w:rsidR="00BE5F08" w:rsidRPr="00E0664D" w:rsidRDefault="00BE5F08" w:rsidP="00075937">
            <w:pPr>
              <w:pStyle w:val="NormalnyWeb"/>
              <w:spacing w:before="0" w:after="0"/>
              <w:rPr>
                <w:rFonts w:ascii="Garamond" w:hAnsi="Garamond" w:cs="Palatino Linotype"/>
                <w:sz w:val="20"/>
                <w:szCs w:val="20"/>
              </w:rPr>
            </w:pPr>
          </w:p>
        </w:tc>
      </w:tr>
    </w:tbl>
    <w:p w14:paraId="33E6D089" w14:textId="77777777" w:rsidR="001019D1" w:rsidRPr="00E0664D" w:rsidRDefault="001019D1" w:rsidP="00075937">
      <w:pPr>
        <w:pStyle w:val="NormalnyWeb"/>
        <w:spacing w:before="0" w:after="0"/>
        <w:jc w:val="right"/>
        <w:rPr>
          <w:rFonts w:ascii="Garamond" w:hAnsi="Garamond" w:cs="Palatino Linotype"/>
          <w:sz w:val="20"/>
          <w:szCs w:val="20"/>
        </w:rPr>
      </w:pPr>
    </w:p>
    <w:p w14:paraId="38DADC41" w14:textId="77777777" w:rsidR="00F3391C" w:rsidRPr="00E0664D" w:rsidRDefault="00F3391C" w:rsidP="00075937">
      <w:pPr>
        <w:pStyle w:val="NormalnyWeb"/>
        <w:spacing w:before="0" w:after="0"/>
        <w:jc w:val="right"/>
        <w:rPr>
          <w:rFonts w:ascii="Garamond" w:hAnsi="Garamond" w:cs="Palatino Linotype"/>
          <w:sz w:val="20"/>
          <w:szCs w:val="20"/>
        </w:rPr>
      </w:pPr>
      <w:r w:rsidRPr="00E0664D">
        <w:rPr>
          <w:rFonts w:ascii="Garamond" w:hAnsi="Garamond" w:cs="Palatino Linotype"/>
          <w:sz w:val="20"/>
          <w:szCs w:val="20"/>
        </w:rPr>
        <w:t xml:space="preserve">----------------------------------------- </w:t>
      </w:r>
    </w:p>
    <w:p w14:paraId="3F408434" w14:textId="77777777" w:rsidR="00F3391C" w:rsidRPr="00E0664D" w:rsidRDefault="00F3391C" w:rsidP="00075937">
      <w:pPr>
        <w:pStyle w:val="NormalnyWeb"/>
        <w:spacing w:before="0" w:after="0"/>
        <w:jc w:val="right"/>
        <w:rPr>
          <w:rFonts w:ascii="Garamond" w:hAnsi="Garamond" w:cs="Palatino Linotype"/>
          <w:sz w:val="20"/>
          <w:szCs w:val="20"/>
        </w:rPr>
      </w:pPr>
      <w:r w:rsidRPr="00E0664D">
        <w:rPr>
          <w:rFonts w:ascii="Garamond" w:hAnsi="Garamond" w:cs="Palatino Linotype"/>
          <w:sz w:val="20"/>
          <w:szCs w:val="20"/>
        </w:rPr>
        <w:t>podpis Oferenta</w:t>
      </w:r>
    </w:p>
    <w:p w14:paraId="291C8985" w14:textId="77777777" w:rsidR="00C565C0" w:rsidRPr="00E0664D" w:rsidRDefault="00C565C0" w:rsidP="000A5A6A">
      <w:pPr>
        <w:jc w:val="right"/>
        <w:rPr>
          <w:rStyle w:val="hgkelc"/>
          <w:rFonts w:ascii="Garamond" w:hAnsi="Garamond"/>
          <w:sz w:val="20"/>
          <w:szCs w:val="20"/>
        </w:rPr>
      </w:pPr>
    </w:p>
    <w:p w14:paraId="46D489DC" w14:textId="77777777" w:rsidR="00C565C0" w:rsidRPr="00E0664D" w:rsidRDefault="00C565C0" w:rsidP="000A5A6A">
      <w:pPr>
        <w:jc w:val="right"/>
        <w:rPr>
          <w:rStyle w:val="hgkelc"/>
          <w:rFonts w:ascii="Garamond" w:hAnsi="Garamond"/>
          <w:sz w:val="20"/>
          <w:szCs w:val="20"/>
        </w:rPr>
      </w:pPr>
    </w:p>
    <w:p w14:paraId="62B98EE4" w14:textId="77777777" w:rsidR="00C565C0" w:rsidRPr="00E0664D" w:rsidRDefault="00C565C0" w:rsidP="000A5A6A">
      <w:pPr>
        <w:jc w:val="right"/>
        <w:rPr>
          <w:rStyle w:val="hgkelc"/>
          <w:rFonts w:ascii="Garamond" w:hAnsi="Garamond"/>
          <w:sz w:val="20"/>
          <w:szCs w:val="20"/>
        </w:rPr>
      </w:pPr>
    </w:p>
    <w:p w14:paraId="03ABB618" w14:textId="77777777" w:rsidR="00C565C0" w:rsidRPr="00E0664D" w:rsidRDefault="00C565C0" w:rsidP="000A5A6A">
      <w:pPr>
        <w:jc w:val="right"/>
        <w:rPr>
          <w:rStyle w:val="hgkelc"/>
          <w:rFonts w:ascii="Garamond" w:hAnsi="Garamond"/>
          <w:sz w:val="20"/>
          <w:szCs w:val="20"/>
        </w:rPr>
      </w:pPr>
    </w:p>
    <w:p w14:paraId="6D757475" w14:textId="77777777" w:rsidR="00C565C0" w:rsidRPr="00E0664D" w:rsidRDefault="00C565C0" w:rsidP="000A5A6A">
      <w:pPr>
        <w:jc w:val="right"/>
        <w:rPr>
          <w:rStyle w:val="hgkelc"/>
          <w:rFonts w:ascii="Garamond" w:hAnsi="Garamond"/>
          <w:sz w:val="20"/>
          <w:szCs w:val="20"/>
        </w:rPr>
      </w:pPr>
    </w:p>
    <w:p w14:paraId="4E01A01E" w14:textId="77777777" w:rsidR="00C565C0" w:rsidRPr="00E0664D" w:rsidRDefault="00C565C0" w:rsidP="000A5A6A">
      <w:pPr>
        <w:jc w:val="right"/>
        <w:rPr>
          <w:rStyle w:val="hgkelc"/>
          <w:rFonts w:ascii="Garamond" w:hAnsi="Garamond"/>
          <w:sz w:val="20"/>
          <w:szCs w:val="20"/>
        </w:rPr>
      </w:pPr>
    </w:p>
    <w:p w14:paraId="2F68833B" w14:textId="77777777" w:rsidR="00C565C0" w:rsidRPr="00E0664D" w:rsidRDefault="00C565C0" w:rsidP="000A5A6A">
      <w:pPr>
        <w:jc w:val="right"/>
        <w:rPr>
          <w:rStyle w:val="hgkelc"/>
          <w:rFonts w:ascii="Garamond" w:hAnsi="Garamond"/>
          <w:sz w:val="20"/>
          <w:szCs w:val="20"/>
        </w:rPr>
      </w:pPr>
    </w:p>
    <w:p w14:paraId="577F2A3A" w14:textId="77777777" w:rsidR="00C565C0" w:rsidRPr="00E0664D" w:rsidRDefault="00C565C0" w:rsidP="000A5A6A">
      <w:pPr>
        <w:jc w:val="right"/>
        <w:rPr>
          <w:rStyle w:val="hgkelc"/>
          <w:rFonts w:ascii="Garamond" w:hAnsi="Garamond"/>
          <w:sz w:val="20"/>
          <w:szCs w:val="20"/>
        </w:rPr>
      </w:pPr>
    </w:p>
    <w:p w14:paraId="4483CAF6" w14:textId="77777777" w:rsidR="00C565C0" w:rsidRPr="00E0664D" w:rsidRDefault="00C565C0" w:rsidP="000A5A6A">
      <w:pPr>
        <w:jc w:val="right"/>
        <w:rPr>
          <w:rStyle w:val="hgkelc"/>
          <w:rFonts w:ascii="Garamond" w:hAnsi="Garamond"/>
          <w:sz w:val="20"/>
          <w:szCs w:val="20"/>
        </w:rPr>
      </w:pPr>
    </w:p>
    <w:p w14:paraId="0F0E1BAF" w14:textId="77777777" w:rsidR="00C565C0" w:rsidRPr="00E0664D" w:rsidRDefault="00C565C0" w:rsidP="000A5A6A">
      <w:pPr>
        <w:jc w:val="right"/>
        <w:rPr>
          <w:rStyle w:val="hgkelc"/>
          <w:rFonts w:ascii="Garamond" w:hAnsi="Garamond"/>
          <w:sz w:val="20"/>
          <w:szCs w:val="20"/>
        </w:rPr>
      </w:pPr>
    </w:p>
    <w:p w14:paraId="2B48B3A9" w14:textId="77777777" w:rsidR="00C565C0" w:rsidRPr="00E0664D" w:rsidRDefault="00C565C0" w:rsidP="000A5A6A">
      <w:pPr>
        <w:jc w:val="right"/>
        <w:rPr>
          <w:rStyle w:val="hgkelc"/>
          <w:rFonts w:ascii="Garamond" w:hAnsi="Garamond"/>
          <w:sz w:val="20"/>
          <w:szCs w:val="20"/>
        </w:rPr>
      </w:pPr>
    </w:p>
    <w:p w14:paraId="1F211EE2" w14:textId="77777777" w:rsidR="00C565C0" w:rsidRPr="00E0664D" w:rsidRDefault="00C565C0" w:rsidP="000A5A6A">
      <w:pPr>
        <w:jc w:val="right"/>
        <w:rPr>
          <w:rStyle w:val="hgkelc"/>
          <w:rFonts w:ascii="Garamond" w:hAnsi="Garamond"/>
          <w:sz w:val="20"/>
          <w:szCs w:val="20"/>
        </w:rPr>
      </w:pPr>
    </w:p>
    <w:p w14:paraId="54AA7853" w14:textId="77777777" w:rsidR="00C565C0" w:rsidRPr="00E0664D" w:rsidRDefault="00C565C0" w:rsidP="000A5A6A">
      <w:pPr>
        <w:jc w:val="right"/>
        <w:rPr>
          <w:rStyle w:val="hgkelc"/>
          <w:rFonts w:ascii="Garamond" w:hAnsi="Garamond"/>
          <w:sz w:val="20"/>
          <w:szCs w:val="20"/>
        </w:rPr>
      </w:pPr>
    </w:p>
    <w:p w14:paraId="2AD6F925" w14:textId="77777777" w:rsidR="00C565C0" w:rsidRPr="00E0664D" w:rsidRDefault="00C565C0" w:rsidP="000A5A6A">
      <w:pPr>
        <w:jc w:val="right"/>
        <w:rPr>
          <w:rStyle w:val="hgkelc"/>
          <w:rFonts w:ascii="Garamond" w:hAnsi="Garamond"/>
          <w:sz w:val="20"/>
          <w:szCs w:val="20"/>
        </w:rPr>
      </w:pPr>
    </w:p>
    <w:p w14:paraId="1420D6FD" w14:textId="77777777" w:rsidR="00C565C0" w:rsidRPr="00E0664D" w:rsidRDefault="00C565C0" w:rsidP="000A5A6A">
      <w:pPr>
        <w:jc w:val="right"/>
        <w:rPr>
          <w:rStyle w:val="hgkelc"/>
          <w:rFonts w:ascii="Garamond" w:hAnsi="Garamond"/>
          <w:sz w:val="20"/>
          <w:szCs w:val="20"/>
        </w:rPr>
      </w:pPr>
    </w:p>
    <w:p w14:paraId="4AE45385" w14:textId="77777777" w:rsidR="00C565C0" w:rsidRPr="00E0664D" w:rsidRDefault="00C565C0" w:rsidP="000A5A6A">
      <w:pPr>
        <w:jc w:val="right"/>
        <w:rPr>
          <w:rStyle w:val="hgkelc"/>
          <w:rFonts w:ascii="Garamond" w:hAnsi="Garamond"/>
          <w:sz w:val="20"/>
          <w:szCs w:val="20"/>
        </w:rPr>
      </w:pPr>
    </w:p>
    <w:p w14:paraId="3464E438" w14:textId="77777777" w:rsidR="00C565C0" w:rsidRPr="00E0664D" w:rsidRDefault="00C565C0" w:rsidP="000A5A6A">
      <w:pPr>
        <w:jc w:val="right"/>
        <w:rPr>
          <w:rStyle w:val="hgkelc"/>
          <w:rFonts w:ascii="Garamond" w:hAnsi="Garamond"/>
          <w:sz w:val="20"/>
          <w:szCs w:val="20"/>
        </w:rPr>
      </w:pPr>
    </w:p>
    <w:p w14:paraId="1D93F616" w14:textId="77777777" w:rsidR="00C565C0" w:rsidRPr="00E0664D" w:rsidRDefault="00C565C0" w:rsidP="000A5A6A">
      <w:pPr>
        <w:jc w:val="right"/>
        <w:rPr>
          <w:rStyle w:val="hgkelc"/>
          <w:rFonts w:ascii="Garamond" w:hAnsi="Garamond"/>
          <w:sz w:val="20"/>
          <w:szCs w:val="20"/>
        </w:rPr>
      </w:pPr>
    </w:p>
    <w:p w14:paraId="5054773E" w14:textId="77777777" w:rsidR="000A5A6A" w:rsidRPr="00E0664D" w:rsidRDefault="000A5A6A" w:rsidP="000A5A6A">
      <w:pPr>
        <w:jc w:val="right"/>
        <w:rPr>
          <w:rFonts w:ascii="Garamond" w:hAnsi="Garamond"/>
          <w:sz w:val="20"/>
          <w:szCs w:val="20"/>
        </w:rPr>
      </w:pPr>
      <w:r w:rsidRPr="00E0664D">
        <w:rPr>
          <w:rStyle w:val="hgkelc"/>
          <w:rFonts w:ascii="Garamond" w:hAnsi="Garamond"/>
          <w:sz w:val="20"/>
          <w:szCs w:val="20"/>
        </w:rPr>
        <w:t>ogólne usługi lekarskie kod CPV 85121100-4</w:t>
      </w:r>
    </w:p>
    <w:p w14:paraId="779984D1" w14:textId="4A8532DC" w:rsidR="00282BCD" w:rsidRPr="00282BCD" w:rsidRDefault="00282BCD" w:rsidP="00282BCD">
      <w:pPr>
        <w:jc w:val="right"/>
        <w:rPr>
          <w:rFonts w:ascii="Garamond" w:hAnsi="Garamond"/>
          <w:color w:val="000000"/>
          <w:sz w:val="20"/>
          <w:szCs w:val="20"/>
        </w:rPr>
      </w:pPr>
      <w:r w:rsidRPr="00282BCD">
        <w:rPr>
          <w:rFonts w:ascii="Garamond" w:hAnsi="Garamond"/>
          <w:color w:val="000000"/>
          <w:sz w:val="20"/>
          <w:szCs w:val="20"/>
        </w:rPr>
        <w:t xml:space="preserve">załącznik nr 3 </w:t>
      </w:r>
    </w:p>
    <w:p w14:paraId="5EF57DB1" w14:textId="77777777" w:rsidR="00282BCD" w:rsidRDefault="00282BCD" w:rsidP="00282BCD">
      <w:pPr>
        <w:jc w:val="both"/>
        <w:rPr>
          <w:color w:val="000000"/>
          <w:sz w:val="20"/>
          <w:szCs w:val="20"/>
        </w:rPr>
      </w:pPr>
    </w:p>
    <w:p w14:paraId="67210BE0" w14:textId="1E5C88B6" w:rsidR="00282BCD" w:rsidRPr="00AC03F1" w:rsidRDefault="00282BCD" w:rsidP="00282BCD">
      <w:pPr>
        <w:jc w:val="center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>Umowa ZLECENIA nr………..</w:t>
      </w:r>
    </w:p>
    <w:p w14:paraId="3693A8CF" w14:textId="0AE3C566" w:rsidR="00282BCD" w:rsidRPr="00AC03F1" w:rsidRDefault="00282BCD" w:rsidP="00282BCD">
      <w:pPr>
        <w:jc w:val="center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>zawarta w dniu ………………... w Krakowie pomiędzy:</w:t>
      </w:r>
    </w:p>
    <w:p w14:paraId="59BFD32E" w14:textId="77777777" w:rsidR="00282BCD" w:rsidRPr="00AC03F1" w:rsidRDefault="00282BCD" w:rsidP="00282BCD">
      <w:pPr>
        <w:jc w:val="both"/>
        <w:rPr>
          <w:rFonts w:ascii="Garamond" w:hAnsi="Garamond"/>
          <w:color w:val="000000"/>
          <w:sz w:val="20"/>
          <w:szCs w:val="20"/>
        </w:rPr>
      </w:pPr>
    </w:p>
    <w:p w14:paraId="2F157E94" w14:textId="12393172" w:rsidR="00282BCD" w:rsidRPr="00AC03F1" w:rsidRDefault="00282BCD" w:rsidP="00282BCD">
      <w:pPr>
        <w:pStyle w:val="Tekstpodstawowy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b/>
          <w:bCs/>
          <w:color w:val="000000"/>
          <w:sz w:val="20"/>
          <w:szCs w:val="20"/>
        </w:rPr>
        <w:t>5 Wojskowym Szpitalem Klinicznym z Polikliniką SPZOZ</w:t>
      </w:r>
      <w:r w:rsidRPr="00AC03F1">
        <w:rPr>
          <w:rFonts w:ascii="Garamond" w:hAnsi="Garamond"/>
          <w:color w:val="000000"/>
          <w:sz w:val="20"/>
          <w:szCs w:val="20"/>
        </w:rPr>
        <w:t xml:space="preserve"> </w:t>
      </w:r>
      <w:r w:rsidRPr="00AC03F1">
        <w:rPr>
          <w:rFonts w:ascii="Garamond" w:hAnsi="Garamond"/>
          <w:b/>
          <w:bCs/>
          <w:color w:val="000000"/>
          <w:sz w:val="20"/>
          <w:szCs w:val="20"/>
        </w:rPr>
        <w:t>w Krakowie,</w:t>
      </w:r>
      <w:r w:rsidRPr="00AC03F1">
        <w:rPr>
          <w:rFonts w:ascii="Garamond" w:hAnsi="Garamond"/>
          <w:color w:val="000000"/>
          <w:sz w:val="20"/>
          <w:szCs w:val="20"/>
        </w:rPr>
        <w:t xml:space="preserve"> ul. Wrocławska 1-3, </w:t>
      </w:r>
      <w:r w:rsidRPr="00AC03F1">
        <w:rPr>
          <w:rFonts w:ascii="Garamond" w:hAnsi="Garamond"/>
          <w:sz w:val="20"/>
          <w:szCs w:val="20"/>
        </w:rPr>
        <w:t>30-901 Kraków, KRS 0000032272, NIP 677-20-81-964, REGON 351506868,</w:t>
      </w:r>
      <w:r w:rsidRPr="00AC03F1">
        <w:rPr>
          <w:rFonts w:ascii="Garamond" w:hAnsi="Garamond"/>
          <w:color w:val="000000"/>
          <w:sz w:val="20"/>
          <w:szCs w:val="20"/>
        </w:rPr>
        <w:t xml:space="preserve">  reprezentowanym przez: </w:t>
      </w:r>
      <w:r w:rsidRPr="00AC03F1">
        <w:rPr>
          <w:rFonts w:ascii="Garamond" w:hAnsi="Garamond"/>
          <w:sz w:val="20"/>
          <w:szCs w:val="20"/>
        </w:rPr>
        <w:t xml:space="preserve">Dyrektora Szpitala –  </w:t>
      </w:r>
      <w:r w:rsidRPr="00AC03F1">
        <w:rPr>
          <w:rFonts w:ascii="Garamond" w:hAnsi="Garamond"/>
          <w:color w:val="000000"/>
          <w:sz w:val="20"/>
          <w:szCs w:val="20"/>
        </w:rPr>
        <w:t>……………………………..</w:t>
      </w:r>
      <w:r w:rsidRPr="00AC03F1">
        <w:rPr>
          <w:rFonts w:ascii="Garamond" w:hAnsi="Garamond"/>
          <w:color w:val="000000"/>
          <w:sz w:val="20"/>
          <w:szCs w:val="20"/>
        </w:rPr>
        <w:t xml:space="preserve">,  zwanym dalej </w:t>
      </w:r>
    </w:p>
    <w:p w14:paraId="66A5B8B3" w14:textId="77777777" w:rsidR="00282BCD" w:rsidRPr="00AC03F1" w:rsidRDefault="00282BCD" w:rsidP="00282BCD">
      <w:pPr>
        <w:pStyle w:val="Tekstpodstawowy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sz w:val="20"/>
          <w:szCs w:val="20"/>
        </w:rPr>
        <w:t>„ ZLECENIODAWCĄ ”</w:t>
      </w:r>
    </w:p>
    <w:p w14:paraId="7EAB890F" w14:textId="77777777" w:rsidR="00282BCD" w:rsidRPr="00AC03F1" w:rsidRDefault="00282BCD" w:rsidP="00282BCD">
      <w:pPr>
        <w:jc w:val="both"/>
        <w:rPr>
          <w:rFonts w:ascii="Garamond" w:hAnsi="Garamond"/>
          <w:color w:val="000000"/>
          <w:sz w:val="20"/>
          <w:szCs w:val="20"/>
        </w:rPr>
      </w:pPr>
    </w:p>
    <w:p w14:paraId="15B60315" w14:textId="77777777" w:rsidR="00282BCD" w:rsidRPr="00AC03F1" w:rsidRDefault="00282BCD" w:rsidP="00282BCD">
      <w:pPr>
        <w:jc w:val="both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>a</w:t>
      </w:r>
    </w:p>
    <w:p w14:paraId="02A0EF36" w14:textId="77777777" w:rsidR="00282BCD" w:rsidRPr="00AC03F1" w:rsidRDefault="00282BCD" w:rsidP="00282BCD">
      <w:pPr>
        <w:jc w:val="both"/>
        <w:rPr>
          <w:rFonts w:ascii="Garamond" w:hAnsi="Garamond"/>
          <w:color w:val="000000"/>
          <w:sz w:val="20"/>
          <w:szCs w:val="20"/>
        </w:rPr>
      </w:pPr>
    </w:p>
    <w:p w14:paraId="73058F08" w14:textId="77777777" w:rsidR="00282BCD" w:rsidRPr="00AC03F1" w:rsidRDefault="00282BCD" w:rsidP="00282BCD">
      <w:pPr>
        <w:jc w:val="both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 xml:space="preserve">Panem </w:t>
      </w:r>
      <w:r w:rsidRPr="00AC03F1">
        <w:rPr>
          <w:rFonts w:ascii="Garamond" w:hAnsi="Garamond"/>
          <w:b/>
          <w:bCs/>
          <w:color w:val="000000"/>
          <w:sz w:val="20"/>
          <w:szCs w:val="20"/>
        </w:rPr>
        <w:t xml:space="preserve">…………………….., </w:t>
      </w:r>
      <w:r w:rsidRPr="00AC03F1">
        <w:rPr>
          <w:rFonts w:ascii="Garamond" w:hAnsi="Garamond"/>
          <w:color w:val="000000"/>
          <w:sz w:val="20"/>
          <w:szCs w:val="20"/>
        </w:rPr>
        <w:t xml:space="preserve">zamieszkałym …………………………..,      </w:t>
      </w:r>
    </w:p>
    <w:p w14:paraId="374D0A63" w14:textId="77777777" w:rsidR="00282BCD" w:rsidRPr="00AC03F1" w:rsidRDefault="00282BCD" w:rsidP="00282BCD">
      <w:pPr>
        <w:jc w:val="both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>Pesel   ………………………, zwanym w treści umowy „ZLECENIOBIORCĄ”</w:t>
      </w:r>
    </w:p>
    <w:p w14:paraId="219458B3" w14:textId="77777777" w:rsidR="00282BCD" w:rsidRPr="00AC03F1" w:rsidRDefault="00282BCD" w:rsidP="00282BCD">
      <w:pPr>
        <w:jc w:val="both"/>
        <w:rPr>
          <w:rFonts w:ascii="Garamond" w:hAnsi="Garamond"/>
          <w:color w:val="000000"/>
          <w:sz w:val="20"/>
          <w:szCs w:val="20"/>
        </w:rPr>
      </w:pPr>
    </w:p>
    <w:p w14:paraId="531B919C" w14:textId="77777777" w:rsidR="00282BCD" w:rsidRPr="00AC03F1" w:rsidRDefault="00282BCD" w:rsidP="00282BCD">
      <w:pPr>
        <w:jc w:val="center"/>
        <w:rPr>
          <w:rFonts w:ascii="Garamond" w:hAnsi="Garamond"/>
          <w:b/>
          <w:color w:val="000000"/>
          <w:sz w:val="20"/>
          <w:szCs w:val="20"/>
        </w:rPr>
      </w:pPr>
      <w:r w:rsidRPr="00AC03F1">
        <w:rPr>
          <w:rFonts w:ascii="Garamond" w:hAnsi="Garamond"/>
          <w:b/>
          <w:color w:val="000000"/>
          <w:sz w:val="20"/>
          <w:szCs w:val="20"/>
        </w:rPr>
        <w:t>§ 1</w:t>
      </w:r>
    </w:p>
    <w:p w14:paraId="63ADEB8E" w14:textId="77777777" w:rsidR="00282BCD" w:rsidRPr="00AC03F1" w:rsidRDefault="00282BCD" w:rsidP="00E006A6">
      <w:pPr>
        <w:pStyle w:val="Nagwek2"/>
        <w:numPr>
          <w:ilvl w:val="0"/>
          <w:numId w:val="32"/>
        </w:numPr>
        <w:ind w:left="1080" w:hanging="1080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>Zleceniodawca zleca, a Zleceniobiorca przyjmuje do wykonania świadczenie usług w zakresie:</w:t>
      </w:r>
    </w:p>
    <w:p w14:paraId="22329748" w14:textId="77777777" w:rsidR="00282BCD" w:rsidRPr="00AC03F1" w:rsidRDefault="00282BCD" w:rsidP="00282BCD">
      <w:pPr>
        <w:pStyle w:val="Nagwek2"/>
        <w:numPr>
          <w:ilvl w:val="1"/>
          <w:numId w:val="32"/>
        </w:numPr>
        <w:ind w:left="567" w:hanging="141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>udzielania świadczeń zdrowotnych w formie zabezpieczenia pracy Oddziału Chirurgii Onkologicznej 5 Wojskowego Szpitala Klinicznego z Polikliniką ZOZ w Krakowie;</w:t>
      </w:r>
    </w:p>
    <w:p w14:paraId="09E25FD4" w14:textId="77777777" w:rsidR="00282BCD" w:rsidRPr="00AC03F1" w:rsidRDefault="00282BCD" w:rsidP="00282BCD">
      <w:pPr>
        <w:numPr>
          <w:ilvl w:val="1"/>
          <w:numId w:val="32"/>
        </w:numPr>
        <w:suppressAutoHyphens w:val="0"/>
        <w:ind w:left="567" w:hanging="141"/>
        <w:jc w:val="both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>świadczenia będą udzielane zgodnie z harmonogramem (ustalanym przez Lekarza Kierującego Oddziałem Chirurgii Onkologicznej) wedle bieżącego zapotrzebowania Oddziału.</w:t>
      </w:r>
    </w:p>
    <w:p w14:paraId="4C83041C" w14:textId="77777777" w:rsidR="00282BCD" w:rsidRPr="00AC03F1" w:rsidRDefault="00282BCD" w:rsidP="00282BCD">
      <w:pPr>
        <w:numPr>
          <w:ilvl w:val="1"/>
          <w:numId w:val="32"/>
        </w:numPr>
        <w:suppressAutoHyphens w:val="0"/>
        <w:ind w:left="567" w:hanging="141"/>
        <w:jc w:val="both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 xml:space="preserve">godziny udzielania świadczeń w dni powszednie mogą ulec zmianie w trakcie trwania umowy, co nie stanowi jej zmiany. </w:t>
      </w:r>
    </w:p>
    <w:p w14:paraId="59417392" w14:textId="77777777" w:rsidR="00282BCD" w:rsidRPr="00AC03F1" w:rsidRDefault="00282BCD" w:rsidP="00282BCD">
      <w:pPr>
        <w:numPr>
          <w:ilvl w:val="1"/>
          <w:numId w:val="32"/>
        </w:numPr>
        <w:suppressAutoHyphens w:val="0"/>
        <w:ind w:left="567" w:hanging="141"/>
        <w:jc w:val="both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 xml:space="preserve">strony ustalają, że świadczenia, w zależności od potrzeb, wykonywane będą samodzielnie ( pod nadzorem lekarza posiadającego tytuł specjalisty w dziedzinie chirurgia ogólna oraz chirurgia onkologiczna ) przez Zleceniobiorcę. </w:t>
      </w:r>
    </w:p>
    <w:p w14:paraId="3EFB9A3B" w14:textId="2A4DE960" w:rsidR="00282BCD" w:rsidRPr="00AC03F1" w:rsidRDefault="00282BCD" w:rsidP="00282BCD">
      <w:pPr>
        <w:numPr>
          <w:ilvl w:val="1"/>
          <w:numId w:val="32"/>
        </w:numPr>
        <w:suppressAutoHyphens w:val="0"/>
        <w:ind w:left="567" w:hanging="141"/>
        <w:jc w:val="both"/>
        <w:rPr>
          <w:rFonts w:ascii="Garamond" w:hAnsi="Garamond"/>
          <w:b/>
          <w:bCs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 xml:space="preserve">ilość godzin realizacji przedmiotu zlecenia przez Zleceniobiorcę wynosi </w:t>
      </w:r>
      <w:r w:rsidRPr="00AC03F1">
        <w:rPr>
          <w:rFonts w:ascii="Garamond" w:hAnsi="Garamond"/>
          <w:b/>
          <w:bCs/>
          <w:sz w:val="20"/>
          <w:szCs w:val="20"/>
        </w:rPr>
        <w:t>miesięcznie</w:t>
      </w:r>
      <w:r w:rsidRPr="00AC03F1">
        <w:rPr>
          <w:rFonts w:ascii="Garamond" w:hAnsi="Garamond"/>
          <w:b/>
          <w:bCs/>
          <w:color w:val="000000"/>
          <w:sz w:val="20"/>
          <w:szCs w:val="20"/>
        </w:rPr>
        <w:t xml:space="preserve"> do </w:t>
      </w:r>
      <w:r w:rsidR="00E006A6">
        <w:rPr>
          <w:rFonts w:ascii="Garamond" w:hAnsi="Garamond"/>
          <w:b/>
          <w:bCs/>
          <w:sz w:val="20"/>
          <w:szCs w:val="20"/>
        </w:rPr>
        <w:t>160</w:t>
      </w:r>
      <w:r w:rsidRPr="00AC03F1">
        <w:rPr>
          <w:rFonts w:ascii="Garamond" w:hAnsi="Garamond"/>
          <w:b/>
          <w:bCs/>
          <w:sz w:val="20"/>
          <w:szCs w:val="20"/>
        </w:rPr>
        <w:t xml:space="preserve"> godzin</w:t>
      </w:r>
      <w:r w:rsidRPr="00AC03F1">
        <w:rPr>
          <w:rFonts w:ascii="Garamond" w:hAnsi="Garamond"/>
          <w:b/>
          <w:bCs/>
          <w:color w:val="000000"/>
          <w:sz w:val="20"/>
          <w:szCs w:val="20"/>
        </w:rPr>
        <w:t>.</w:t>
      </w:r>
    </w:p>
    <w:p w14:paraId="55589C61" w14:textId="77777777" w:rsidR="00282BCD" w:rsidRPr="00AC03F1" w:rsidRDefault="00282BCD" w:rsidP="00282BCD">
      <w:pPr>
        <w:numPr>
          <w:ilvl w:val="1"/>
          <w:numId w:val="32"/>
        </w:numPr>
        <w:suppressAutoHyphens w:val="0"/>
        <w:ind w:left="567" w:hanging="141"/>
        <w:jc w:val="both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>świadcząc usługi wymienione wyżej Zleceniobiorca wykonuje zobowiązania Zleceniodawcy wobec jego pacjentów i w tym zakresie działa na rzecz i  w imieniu Zleceniodawcy. Nie wyłącza to w żaden sposób odpowiedzialności Zleceniobiorcy wobec pacjentów Zleceniodawcy i osób trzecich, wynikających z przepisów powszechnie obwiązujących, za wyrządzone im szkody w trakcie lub przy okazji świadczenia usług medycznych na podstawie niniejszej umowy.</w:t>
      </w:r>
    </w:p>
    <w:p w14:paraId="43741200" w14:textId="77777777" w:rsidR="00282BCD" w:rsidRPr="00AC03F1" w:rsidRDefault="00282BCD" w:rsidP="00282BCD">
      <w:pPr>
        <w:numPr>
          <w:ilvl w:val="0"/>
          <w:numId w:val="32"/>
        </w:numPr>
        <w:suppressAutoHyphens w:val="0"/>
        <w:ind w:left="567" w:hanging="425"/>
        <w:jc w:val="both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>Zleceniobiorca zobowiązuje się do:</w:t>
      </w:r>
    </w:p>
    <w:p w14:paraId="56E35EE5" w14:textId="77777777" w:rsidR="00282BCD" w:rsidRPr="00AC03F1" w:rsidRDefault="00282BCD" w:rsidP="00282BCD">
      <w:pPr>
        <w:numPr>
          <w:ilvl w:val="1"/>
          <w:numId w:val="32"/>
        </w:numPr>
        <w:suppressAutoHyphens w:val="0"/>
        <w:ind w:hanging="218"/>
        <w:jc w:val="both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>badania pacjentów;</w:t>
      </w:r>
    </w:p>
    <w:p w14:paraId="6BBC494F" w14:textId="77777777" w:rsidR="00282BCD" w:rsidRPr="00AC03F1" w:rsidRDefault="00282BCD" w:rsidP="00282BCD">
      <w:pPr>
        <w:numPr>
          <w:ilvl w:val="1"/>
          <w:numId w:val="32"/>
        </w:numPr>
        <w:suppressAutoHyphens w:val="0"/>
        <w:ind w:hanging="218"/>
        <w:jc w:val="both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>rozpoznania chorób (a w razie potrzeby do zlecania badań dodatkowych i ich interpretacji),</w:t>
      </w:r>
    </w:p>
    <w:p w14:paraId="31555EE6" w14:textId="77777777" w:rsidR="00282BCD" w:rsidRPr="00AC03F1" w:rsidRDefault="00282BCD" w:rsidP="00282BCD">
      <w:pPr>
        <w:numPr>
          <w:ilvl w:val="1"/>
          <w:numId w:val="32"/>
        </w:numPr>
        <w:suppressAutoHyphens w:val="0"/>
        <w:ind w:hanging="218"/>
        <w:jc w:val="both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>orzekania o stanie zdrowia,</w:t>
      </w:r>
    </w:p>
    <w:p w14:paraId="3326797E" w14:textId="77777777" w:rsidR="00282BCD" w:rsidRPr="00AC03F1" w:rsidRDefault="00282BCD" w:rsidP="00282BCD">
      <w:pPr>
        <w:numPr>
          <w:ilvl w:val="1"/>
          <w:numId w:val="32"/>
        </w:numPr>
        <w:suppressAutoHyphens w:val="0"/>
        <w:ind w:hanging="218"/>
        <w:jc w:val="both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>zapewnienia ciągłości procesu udzielania świadczeń zdrowotnych u Zleceniodawcy w zakresie objętym umową,</w:t>
      </w:r>
    </w:p>
    <w:p w14:paraId="660FABBD" w14:textId="77777777" w:rsidR="00282BCD" w:rsidRPr="00AC03F1" w:rsidRDefault="00282BCD" w:rsidP="00282BCD">
      <w:pPr>
        <w:numPr>
          <w:ilvl w:val="1"/>
          <w:numId w:val="32"/>
        </w:numPr>
        <w:suppressAutoHyphens w:val="0"/>
        <w:ind w:hanging="218"/>
        <w:jc w:val="both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 xml:space="preserve">prowadzenie dokumentacji medycznej według obowiązujących przepisów i wymogów NFZ, w szczególności w sposób dokładny i systematyczny; </w:t>
      </w:r>
    </w:p>
    <w:p w14:paraId="023C711E" w14:textId="77777777" w:rsidR="00282BCD" w:rsidRPr="00AC03F1" w:rsidRDefault="00282BCD" w:rsidP="00282BCD">
      <w:pPr>
        <w:numPr>
          <w:ilvl w:val="1"/>
          <w:numId w:val="32"/>
        </w:numPr>
        <w:suppressAutoHyphens w:val="0"/>
        <w:ind w:hanging="218"/>
        <w:jc w:val="both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ab/>
        <w:t xml:space="preserve">prowadzenia sprawozdawczości statystycznej, na zasadach obowiązujących u Zleceniodawcy, </w:t>
      </w:r>
    </w:p>
    <w:p w14:paraId="63CC3E40" w14:textId="77777777" w:rsidR="00282BCD" w:rsidRPr="00AC03F1" w:rsidRDefault="00282BCD" w:rsidP="00282BCD">
      <w:pPr>
        <w:numPr>
          <w:ilvl w:val="1"/>
          <w:numId w:val="32"/>
        </w:numPr>
        <w:suppressAutoHyphens w:val="0"/>
        <w:ind w:hanging="218"/>
        <w:jc w:val="both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>wykonywania innych niezbędnych czynności związanych z ochroną życia i zdrowia pacjentów w ramach posiadanych uprawnień,</w:t>
      </w:r>
    </w:p>
    <w:p w14:paraId="2D7CF97E" w14:textId="77777777" w:rsidR="00282BCD" w:rsidRPr="00AC03F1" w:rsidRDefault="00282BCD" w:rsidP="00282BCD">
      <w:pPr>
        <w:numPr>
          <w:ilvl w:val="1"/>
          <w:numId w:val="32"/>
        </w:numPr>
        <w:suppressAutoHyphens w:val="0"/>
        <w:ind w:hanging="218"/>
        <w:jc w:val="both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>przestrzegania powszechnie obowiązujących przepisów prawa, w szczególności tych dotyczących praw pacjenta i tajemnicy lekarskiej oraz przepisów wewnętrznych Zleceniodawcy określających jego funkcjonowanie (Statutu, Regulaminu Organizacyjnego, Zarządzeń Dyrektora i innych regulaminów wewnętrznych) a także przepisów wewnętrznych z zakresu bezpieczeństwa i higieny pracy oraz przepisów przeciwpożarowych;</w:t>
      </w:r>
    </w:p>
    <w:p w14:paraId="2E7C11E5" w14:textId="77777777" w:rsidR="00282BCD" w:rsidRPr="00AC03F1" w:rsidRDefault="00282BCD" w:rsidP="00282BCD">
      <w:pPr>
        <w:numPr>
          <w:ilvl w:val="1"/>
          <w:numId w:val="32"/>
        </w:numPr>
        <w:suppressAutoHyphens w:val="0"/>
        <w:ind w:hanging="218"/>
        <w:jc w:val="both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>należytej dbałości o pomieszczenia, sprzęt i aparaturę medyczną oraz przestrzegania zasad prawidłowej gospodarki lekami i materiałami medycznymi;</w:t>
      </w:r>
    </w:p>
    <w:p w14:paraId="68C73DBA" w14:textId="77777777" w:rsidR="00282BCD" w:rsidRPr="00AC03F1" w:rsidRDefault="00282BCD" w:rsidP="00282BCD">
      <w:pPr>
        <w:numPr>
          <w:ilvl w:val="1"/>
          <w:numId w:val="32"/>
        </w:numPr>
        <w:suppressAutoHyphens w:val="0"/>
        <w:ind w:left="851" w:hanging="425"/>
        <w:jc w:val="both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>poddania się wewnętrznym procedurom kontrolnym stosowanym u Zleceniodawcy oraz procedurom kontrolnym przewidzianym w niniejszej umowie.</w:t>
      </w:r>
    </w:p>
    <w:p w14:paraId="3E9809F9" w14:textId="77777777" w:rsidR="00282BCD" w:rsidRPr="00AC03F1" w:rsidRDefault="00282BCD" w:rsidP="00282BCD">
      <w:pPr>
        <w:numPr>
          <w:ilvl w:val="0"/>
          <w:numId w:val="32"/>
        </w:numPr>
        <w:suppressAutoHyphens w:val="0"/>
        <w:jc w:val="both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>Zleceniobiorca jest niezależny od Zleceniodawcy w zakresie wyboru metody leczenia (sztuki lekarskiej) i ponosi wyłączną odpowiedzialność za rozpoznanie choroby i wybór metody leczenia.</w:t>
      </w:r>
    </w:p>
    <w:p w14:paraId="69C36388" w14:textId="77777777" w:rsidR="00282BCD" w:rsidRPr="00AC03F1" w:rsidRDefault="00282BCD" w:rsidP="00282BCD">
      <w:pPr>
        <w:numPr>
          <w:ilvl w:val="0"/>
          <w:numId w:val="32"/>
        </w:numPr>
        <w:suppressAutoHyphens w:val="0"/>
        <w:jc w:val="both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 xml:space="preserve">Zleceniobiorca zobowiązany jest do współdziałania ze Zleceniodawcą osobami działającymi na jego rzecz, w celu zabezpieczenia prawidłowej organizacji udzielania świadczeń zdrowotnych u Zleceniodawcy i kierowania się w tym zakresie wskazaniami Lekarza Kierującego Oddziałem. </w:t>
      </w:r>
    </w:p>
    <w:p w14:paraId="07CE3C97" w14:textId="77777777" w:rsidR="00282BCD" w:rsidRPr="00AC03F1" w:rsidRDefault="00282BCD" w:rsidP="00282BCD">
      <w:pPr>
        <w:numPr>
          <w:ilvl w:val="0"/>
          <w:numId w:val="32"/>
        </w:numPr>
        <w:suppressAutoHyphens w:val="0"/>
        <w:jc w:val="both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>Lekarz Kierujący Oddziałem działając w strukturze Zleceniodawcy ma prawo do kontroli sposobu realizacji niniejszej umowy przez pracy Zleceniobiorcy.</w:t>
      </w:r>
    </w:p>
    <w:p w14:paraId="0DF71AB7" w14:textId="77777777" w:rsidR="00282BCD" w:rsidRPr="00AC03F1" w:rsidRDefault="00282BCD" w:rsidP="00282BCD">
      <w:pPr>
        <w:jc w:val="both"/>
        <w:rPr>
          <w:rFonts w:ascii="Garamond" w:hAnsi="Garamond"/>
          <w:color w:val="000000"/>
          <w:sz w:val="20"/>
          <w:szCs w:val="20"/>
        </w:rPr>
      </w:pPr>
      <w:bookmarkStart w:id="0" w:name="_Hlk33534696"/>
    </w:p>
    <w:bookmarkEnd w:id="0"/>
    <w:p w14:paraId="5BC89840" w14:textId="77777777" w:rsidR="00282BCD" w:rsidRPr="00AC03F1" w:rsidRDefault="00282BCD" w:rsidP="00282BCD">
      <w:pPr>
        <w:widowControl w:val="0"/>
        <w:jc w:val="center"/>
        <w:rPr>
          <w:rFonts w:ascii="Garamond" w:hAnsi="Garamond"/>
          <w:b/>
          <w:color w:val="000000"/>
          <w:sz w:val="20"/>
          <w:szCs w:val="20"/>
        </w:rPr>
      </w:pPr>
      <w:r w:rsidRPr="00AC03F1">
        <w:rPr>
          <w:rFonts w:ascii="Garamond" w:hAnsi="Garamond"/>
          <w:b/>
          <w:color w:val="000000"/>
          <w:sz w:val="20"/>
          <w:szCs w:val="20"/>
        </w:rPr>
        <w:t>§ 2.</w:t>
      </w:r>
    </w:p>
    <w:p w14:paraId="3985AAD0" w14:textId="77777777" w:rsidR="00282BCD" w:rsidRPr="00AC03F1" w:rsidRDefault="00282BCD" w:rsidP="00282BCD">
      <w:pPr>
        <w:widowControl w:val="0"/>
        <w:jc w:val="center"/>
        <w:rPr>
          <w:rFonts w:ascii="Garamond" w:hAnsi="Garamond"/>
          <w:color w:val="000000"/>
          <w:sz w:val="20"/>
          <w:szCs w:val="20"/>
        </w:rPr>
      </w:pPr>
    </w:p>
    <w:p w14:paraId="57F6C60D" w14:textId="77777777" w:rsidR="00282BCD" w:rsidRPr="00AC03F1" w:rsidRDefault="00282BCD" w:rsidP="00282BCD">
      <w:pPr>
        <w:widowControl w:val="0"/>
        <w:numPr>
          <w:ilvl w:val="0"/>
          <w:numId w:val="33"/>
        </w:numPr>
        <w:suppressAutoHyphens w:val="0"/>
        <w:jc w:val="both"/>
        <w:rPr>
          <w:rFonts w:ascii="Garamond" w:hAnsi="Garamond"/>
          <w:i/>
          <w:iCs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>Zleceniobiorca oświadcza, że posiada niezbędne i wymagane prawem kwalifikacje konieczne do wykonania przedmiotu umowy zgodnie z obowiązującymi w tym zakresie regulacjami (na okoliczność czego przedkłada kopie dokumentów uprawniających go do wykonywania świadczeń zdrowotnych określonych niniejszą umową), a także dysponuje niezbędną wiedzą i doświadczeniem  koniecznymi do udzielania świadczeń zdr</w:t>
      </w:r>
      <w:r w:rsidRPr="00AC03F1">
        <w:rPr>
          <w:rFonts w:ascii="Garamond" w:hAnsi="Garamond"/>
          <w:color w:val="000000"/>
          <w:sz w:val="20"/>
          <w:szCs w:val="20"/>
        </w:rPr>
        <w:t>o</w:t>
      </w:r>
      <w:r w:rsidRPr="00AC03F1">
        <w:rPr>
          <w:rFonts w:ascii="Garamond" w:hAnsi="Garamond"/>
          <w:color w:val="000000"/>
          <w:sz w:val="20"/>
          <w:szCs w:val="20"/>
        </w:rPr>
        <w:t>wotnych o odpowiednim standardzie.</w:t>
      </w:r>
    </w:p>
    <w:p w14:paraId="3118CE6B" w14:textId="77777777" w:rsidR="00282BCD" w:rsidRPr="00AC03F1" w:rsidRDefault="00282BCD" w:rsidP="00282BCD">
      <w:pPr>
        <w:widowControl w:val="0"/>
        <w:numPr>
          <w:ilvl w:val="0"/>
          <w:numId w:val="33"/>
        </w:numPr>
        <w:suppressAutoHyphens w:val="0"/>
        <w:jc w:val="both"/>
        <w:rPr>
          <w:rFonts w:ascii="Garamond" w:hAnsi="Garamond"/>
          <w:i/>
          <w:iCs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>Zleceniobiorca zobowiązuje się do osobistego udzielania świadczeń zdrowotnych.</w:t>
      </w:r>
    </w:p>
    <w:p w14:paraId="1FB3B5B7" w14:textId="77777777" w:rsidR="00282BCD" w:rsidRPr="00AC03F1" w:rsidRDefault="00282BCD" w:rsidP="00282BCD">
      <w:pPr>
        <w:widowControl w:val="0"/>
        <w:numPr>
          <w:ilvl w:val="0"/>
          <w:numId w:val="33"/>
        </w:numPr>
        <w:suppressAutoHyphens w:val="0"/>
        <w:jc w:val="both"/>
        <w:rPr>
          <w:rFonts w:ascii="Garamond" w:hAnsi="Garamond"/>
          <w:i/>
          <w:iCs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pacing w:val="-1"/>
          <w:sz w:val="20"/>
          <w:szCs w:val="20"/>
        </w:rPr>
        <w:t xml:space="preserve">Świadczenia zdrowotne udzielane będą przez Zleceniobiorcę zgodnie z wymaganiami NFZ </w:t>
      </w:r>
      <w:r w:rsidRPr="00AC03F1">
        <w:rPr>
          <w:rFonts w:ascii="Garamond" w:hAnsi="Garamond"/>
          <w:color w:val="000000"/>
          <w:sz w:val="20"/>
          <w:szCs w:val="20"/>
        </w:rPr>
        <w:t>określonymi w zarządz</w:t>
      </w:r>
      <w:r w:rsidRPr="00AC03F1">
        <w:rPr>
          <w:rFonts w:ascii="Garamond" w:hAnsi="Garamond"/>
          <w:color w:val="000000"/>
          <w:sz w:val="20"/>
          <w:szCs w:val="20"/>
        </w:rPr>
        <w:t>e</w:t>
      </w:r>
      <w:r w:rsidRPr="00AC03F1">
        <w:rPr>
          <w:rFonts w:ascii="Garamond" w:hAnsi="Garamond"/>
          <w:color w:val="000000"/>
          <w:sz w:val="20"/>
          <w:szCs w:val="20"/>
        </w:rPr>
        <w:t>niach Prezesa NFZ w sprawie określenia warunków zawierania i realizacji umów w zakresie lec</w:t>
      </w:r>
      <w:r w:rsidRPr="00AC03F1">
        <w:rPr>
          <w:rFonts w:ascii="Garamond" w:hAnsi="Garamond"/>
          <w:color w:val="000000"/>
          <w:sz w:val="20"/>
          <w:szCs w:val="20"/>
        </w:rPr>
        <w:t>z</w:t>
      </w:r>
      <w:r w:rsidRPr="00AC03F1">
        <w:rPr>
          <w:rFonts w:ascii="Garamond" w:hAnsi="Garamond"/>
          <w:color w:val="000000"/>
          <w:sz w:val="20"/>
          <w:szCs w:val="20"/>
        </w:rPr>
        <w:t>nictwa  ambulatoryjnego.</w:t>
      </w:r>
    </w:p>
    <w:p w14:paraId="4C4EF4F6" w14:textId="77777777" w:rsidR="00282BCD" w:rsidRPr="00AC03F1" w:rsidRDefault="00282BCD" w:rsidP="00282BCD">
      <w:pPr>
        <w:pStyle w:val="Tytu"/>
        <w:widowControl w:val="0"/>
        <w:numPr>
          <w:ilvl w:val="0"/>
          <w:numId w:val="33"/>
        </w:numPr>
        <w:suppressAutoHyphens w:val="0"/>
        <w:contextualSpacing/>
        <w:jc w:val="both"/>
        <w:rPr>
          <w:rFonts w:ascii="Garamond" w:hAnsi="Garamond" w:cs="Times New Roman"/>
          <w:b w:val="0"/>
          <w:bCs w:val="0"/>
          <w:color w:val="000000"/>
          <w:sz w:val="20"/>
          <w:szCs w:val="20"/>
        </w:rPr>
      </w:pPr>
      <w:r w:rsidRPr="00AC03F1">
        <w:rPr>
          <w:rFonts w:ascii="Garamond" w:hAnsi="Garamond" w:cs="Times New Roman"/>
          <w:b w:val="0"/>
          <w:bCs w:val="0"/>
          <w:color w:val="000000"/>
          <w:sz w:val="20"/>
          <w:szCs w:val="20"/>
        </w:rPr>
        <w:t>Do organizacji udzielania świadczeń zdrowotnych stosowane będą wewnętrzne przepisy Zleceniodawcy dotyczące organizacji udzielania świadczeń zdrowotnych w tym w szczególności: Statut Szpitala, Regulamin Porządkowy i Z</w:t>
      </w:r>
      <w:r w:rsidRPr="00AC03F1">
        <w:rPr>
          <w:rFonts w:ascii="Garamond" w:hAnsi="Garamond" w:cs="Times New Roman"/>
          <w:b w:val="0"/>
          <w:bCs w:val="0"/>
          <w:color w:val="000000"/>
          <w:sz w:val="20"/>
          <w:szCs w:val="20"/>
        </w:rPr>
        <w:t>a</w:t>
      </w:r>
      <w:r w:rsidRPr="00AC03F1">
        <w:rPr>
          <w:rFonts w:ascii="Garamond" w:hAnsi="Garamond" w:cs="Times New Roman"/>
          <w:b w:val="0"/>
          <w:bCs w:val="0"/>
          <w:color w:val="000000"/>
          <w:sz w:val="20"/>
          <w:szCs w:val="20"/>
        </w:rPr>
        <w:t>rządzenia Dyrektora Szpitala.</w:t>
      </w:r>
    </w:p>
    <w:p w14:paraId="0C186626" w14:textId="77777777" w:rsidR="00282BCD" w:rsidRPr="00AC03F1" w:rsidRDefault="00282BCD" w:rsidP="00282BCD">
      <w:pPr>
        <w:pStyle w:val="Podtytu"/>
        <w:rPr>
          <w:rFonts w:ascii="Garamond" w:hAnsi="Garamond"/>
          <w:color w:val="000000"/>
          <w:sz w:val="20"/>
          <w:szCs w:val="20"/>
        </w:rPr>
      </w:pPr>
    </w:p>
    <w:p w14:paraId="1F137F0C" w14:textId="77777777" w:rsidR="00282BCD" w:rsidRPr="00AC03F1" w:rsidRDefault="00282BCD" w:rsidP="00282BCD">
      <w:pPr>
        <w:widowControl w:val="0"/>
        <w:jc w:val="center"/>
        <w:rPr>
          <w:rFonts w:ascii="Garamond" w:hAnsi="Garamond"/>
          <w:b/>
          <w:color w:val="000000"/>
          <w:sz w:val="20"/>
          <w:szCs w:val="20"/>
        </w:rPr>
      </w:pPr>
      <w:r w:rsidRPr="00AC03F1">
        <w:rPr>
          <w:rFonts w:ascii="Garamond" w:hAnsi="Garamond"/>
          <w:b/>
          <w:color w:val="000000"/>
          <w:sz w:val="20"/>
          <w:szCs w:val="20"/>
        </w:rPr>
        <w:t>§ 3.</w:t>
      </w:r>
    </w:p>
    <w:p w14:paraId="49FDAE86" w14:textId="77777777" w:rsidR="00282BCD" w:rsidRPr="00AC03F1" w:rsidRDefault="00282BCD" w:rsidP="00282BCD">
      <w:pPr>
        <w:widowControl w:val="0"/>
        <w:jc w:val="center"/>
        <w:rPr>
          <w:rFonts w:ascii="Garamond" w:hAnsi="Garamond"/>
          <w:color w:val="000000"/>
          <w:sz w:val="20"/>
          <w:szCs w:val="20"/>
        </w:rPr>
      </w:pPr>
    </w:p>
    <w:p w14:paraId="241D293E" w14:textId="77777777" w:rsidR="00282BCD" w:rsidRPr="00AC03F1" w:rsidRDefault="00282BCD" w:rsidP="00282BCD">
      <w:pPr>
        <w:pStyle w:val="Tekstpodstawowy21"/>
        <w:widowControl w:val="0"/>
        <w:numPr>
          <w:ilvl w:val="0"/>
          <w:numId w:val="8"/>
        </w:numPr>
        <w:suppressAutoHyphens w:val="0"/>
        <w:ind w:left="567" w:hanging="283"/>
        <w:jc w:val="both"/>
        <w:rPr>
          <w:rFonts w:ascii="Garamond" w:hAnsi="Garamond"/>
          <w:b w:val="0"/>
          <w:bCs w:val="0"/>
          <w:color w:val="000000"/>
          <w:sz w:val="20"/>
          <w:szCs w:val="20"/>
        </w:rPr>
      </w:pPr>
      <w:r w:rsidRPr="00AC03F1">
        <w:rPr>
          <w:rFonts w:ascii="Garamond" w:hAnsi="Garamond"/>
          <w:b w:val="0"/>
          <w:bCs w:val="0"/>
          <w:color w:val="000000"/>
          <w:sz w:val="20"/>
          <w:szCs w:val="20"/>
        </w:rPr>
        <w:t>Zleceniodawca udostępni Zleceniobiorcy celem prawidłowego wykonania przedmiotu umowy pomieszczenia wyposażone w konieczną aparaturę i sprzęt. Pomieszczenia te spełniają wymagania sanitarno – epidemiologiczne st</w:t>
      </w:r>
      <w:r w:rsidRPr="00AC03F1">
        <w:rPr>
          <w:rFonts w:ascii="Garamond" w:hAnsi="Garamond"/>
          <w:b w:val="0"/>
          <w:bCs w:val="0"/>
          <w:color w:val="000000"/>
          <w:sz w:val="20"/>
          <w:szCs w:val="20"/>
        </w:rPr>
        <w:t>a</w:t>
      </w:r>
      <w:r w:rsidRPr="00AC03F1">
        <w:rPr>
          <w:rFonts w:ascii="Garamond" w:hAnsi="Garamond"/>
          <w:b w:val="0"/>
          <w:bCs w:val="0"/>
          <w:color w:val="000000"/>
          <w:sz w:val="20"/>
          <w:szCs w:val="20"/>
        </w:rPr>
        <w:t xml:space="preserve">wiane w tym zakresie podmiotom wykonującym działalność leczniczą. </w:t>
      </w:r>
    </w:p>
    <w:p w14:paraId="0DC3EBD8" w14:textId="77777777" w:rsidR="00282BCD" w:rsidRPr="00AC03F1" w:rsidRDefault="00282BCD" w:rsidP="00282BCD">
      <w:pPr>
        <w:pStyle w:val="Tekstpodstawowy21"/>
        <w:widowControl w:val="0"/>
        <w:numPr>
          <w:ilvl w:val="0"/>
          <w:numId w:val="8"/>
        </w:numPr>
        <w:suppressAutoHyphens w:val="0"/>
        <w:ind w:left="0" w:firstLine="284"/>
        <w:jc w:val="both"/>
        <w:rPr>
          <w:rFonts w:ascii="Garamond" w:hAnsi="Garamond"/>
          <w:b w:val="0"/>
          <w:bCs w:val="0"/>
          <w:color w:val="000000"/>
          <w:sz w:val="20"/>
          <w:szCs w:val="20"/>
        </w:rPr>
      </w:pPr>
      <w:r w:rsidRPr="00AC03F1">
        <w:rPr>
          <w:rFonts w:ascii="Garamond" w:hAnsi="Garamond"/>
          <w:b w:val="0"/>
          <w:bCs w:val="0"/>
          <w:color w:val="000000"/>
          <w:sz w:val="20"/>
          <w:szCs w:val="20"/>
        </w:rPr>
        <w:t>Zleceniobiorca oświadcza, że posiada:</w:t>
      </w:r>
    </w:p>
    <w:p w14:paraId="303B796A" w14:textId="77777777" w:rsidR="00282BCD" w:rsidRPr="00AC03F1" w:rsidRDefault="00282BCD" w:rsidP="00282BCD">
      <w:pPr>
        <w:pStyle w:val="Tekstpodstawowy21"/>
        <w:widowControl w:val="0"/>
        <w:numPr>
          <w:ilvl w:val="1"/>
          <w:numId w:val="32"/>
        </w:numPr>
        <w:suppressAutoHyphens w:val="0"/>
        <w:jc w:val="both"/>
        <w:rPr>
          <w:rFonts w:ascii="Garamond" w:hAnsi="Garamond"/>
          <w:b w:val="0"/>
          <w:bCs w:val="0"/>
          <w:color w:val="000000"/>
          <w:sz w:val="20"/>
          <w:szCs w:val="20"/>
        </w:rPr>
      </w:pPr>
      <w:r w:rsidRPr="00AC03F1">
        <w:rPr>
          <w:rFonts w:ascii="Garamond" w:hAnsi="Garamond"/>
          <w:b w:val="0"/>
          <w:bCs w:val="0"/>
          <w:color w:val="000000"/>
          <w:sz w:val="20"/>
          <w:szCs w:val="20"/>
        </w:rPr>
        <w:t>ubezpieczenie OC w wysokości przewidzianej przez przepisy powszechnie obowiązujące, a kopie tych dokumentów przedkłada przy zawarciu niniejszej Umowy. W przypadku utraty ważności przez te dokumenty w trakcie trwania umowy, Zleceniobiorca zobowiązany jest do przedłożenia nowych dokumentów w tym zakresie w terminie nie dłuższym niż 3 dni robocze od daty upływu ważności aktualnie przedkładanych dokumentów.</w:t>
      </w:r>
    </w:p>
    <w:p w14:paraId="74AD96F8" w14:textId="77777777" w:rsidR="00282BCD" w:rsidRPr="00AC03F1" w:rsidRDefault="00282BCD" w:rsidP="00282BCD">
      <w:pPr>
        <w:pStyle w:val="Tekstpodstawowy21"/>
        <w:widowControl w:val="0"/>
        <w:suppressAutoHyphens w:val="0"/>
        <w:jc w:val="both"/>
        <w:rPr>
          <w:rFonts w:ascii="Garamond" w:hAnsi="Garamond"/>
          <w:b w:val="0"/>
          <w:bCs w:val="0"/>
          <w:color w:val="000000"/>
          <w:sz w:val="20"/>
          <w:szCs w:val="20"/>
        </w:rPr>
      </w:pPr>
    </w:p>
    <w:p w14:paraId="4285A287" w14:textId="77777777" w:rsidR="00282BCD" w:rsidRPr="00AC03F1" w:rsidRDefault="00282BCD" w:rsidP="00282BCD">
      <w:pPr>
        <w:widowControl w:val="0"/>
        <w:jc w:val="center"/>
        <w:rPr>
          <w:rFonts w:ascii="Garamond" w:hAnsi="Garamond"/>
          <w:b/>
          <w:color w:val="000000"/>
          <w:sz w:val="20"/>
          <w:szCs w:val="20"/>
        </w:rPr>
      </w:pPr>
      <w:r w:rsidRPr="00AC03F1">
        <w:rPr>
          <w:rFonts w:ascii="Garamond" w:hAnsi="Garamond"/>
          <w:b/>
          <w:color w:val="000000"/>
          <w:sz w:val="20"/>
          <w:szCs w:val="20"/>
        </w:rPr>
        <w:t>§ 4.</w:t>
      </w:r>
    </w:p>
    <w:p w14:paraId="1BB8E764" w14:textId="77777777" w:rsidR="00282BCD" w:rsidRPr="00AC03F1" w:rsidRDefault="00282BCD" w:rsidP="00282BCD">
      <w:pPr>
        <w:widowControl w:val="0"/>
        <w:jc w:val="center"/>
        <w:rPr>
          <w:rFonts w:ascii="Garamond" w:hAnsi="Garamond"/>
          <w:color w:val="000000"/>
          <w:sz w:val="20"/>
          <w:szCs w:val="20"/>
        </w:rPr>
      </w:pPr>
    </w:p>
    <w:p w14:paraId="1F91B2B5" w14:textId="77777777" w:rsidR="00282BCD" w:rsidRPr="00AC03F1" w:rsidRDefault="00282BCD" w:rsidP="00282BCD">
      <w:pPr>
        <w:jc w:val="both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 xml:space="preserve">Zleceniobiorca nie może w ramach niniejszej umowy udzielać świadczeń zdrowotnych osobom nie będącym pacjentami Zleceniodawcy. </w:t>
      </w:r>
    </w:p>
    <w:p w14:paraId="33819941" w14:textId="77777777" w:rsidR="00282BCD" w:rsidRPr="00AC03F1" w:rsidRDefault="00282BCD" w:rsidP="00282BCD">
      <w:pPr>
        <w:jc w:val="both"/>
        <w:rPr>
          <w:rFonts w:ascii="Garamond" w:hAnsi="Garamond"/>
          <w:color w:val="000000"/>
          <w:sz w:val="20"/>
          <w:szCs w:val="20"/>
        </w:rPr>
      </w:pPr>
    </w:p>
    <w:p w14:paraId="0DE121BE" w14:textId="77777777" w:rsidR="00282BCD" w:rsidRPr="00AC03F1" w:rsidRDefault="00282BCD" w:rsidP="00282BCD">
      <w:pPr>
        <w:pStyle w:val="Tekstpodstawowy31"/>
        <w:widowControl w:val="0"/>
        <w:suppressAutoHyphens w:val="0"/>
        <w:jc w:val="center"/>
        <w:rPr>
          <w:rFonts w:ascii="Garamond" w:hAnsi="Garamond"/>
          <w:b/>
          <w:color w:val="000000"/>
          <w:sz w:val="20"/>
          <w:szCs w:val="20"/>
        </w:rPr>
      </w:pPr>
      <w:r w:rsidRPr="00AC03F1">
        <w:rPr>
          <w:rFonts w:ascii="Garamond" w:hAnsi="Garamond"/>
          <w:b/>
          <w:color w:val="000000"/>
          <w:sz w:val="20"/>
          <w:szCs w:val="20"/>
        </w:rPr>
        <w:t>§ 5</w:t>
      </w:r>
    </w:p>
    <w:p w14:paraId="10D8224F" w14:textId="77777777" w:rsidR="00282BCD" w:rsidRPr="00AC03F1" w:rsidRDefault="00282BCD" w:rsidP="00282BCD">
      <w:pPr>
        <w:pStyle w:val="Tekstpodstawowy31"/>
        <w:widowControl w:val="0"/>
        <w:suppressAutoHyphens w:val="0"/>
        <w:jc w:val="center"/>
        <w:rPr>
          <w:rFonts w:ascii="Garamond" w:hAnsi="Garamond"/>
          <w:color w:val="000000"/>
          <w:sz w:val="20"/>
          <w:szCs w:val="20"/>
        </w:rPr>
      </w:pPr>
    </w:p>
    <w:p w14:paraId="4EA8F196" w14:textId="77777777" w:rsidR="00282BCD" w:rsidRPr="00AC03F1" w:rsidRDefault="00282BCD" w:rsidP="00282BCD">
      <w:pPr>
        <w:jc w:val="both"/>
        <w:rPr>
          <w:rFonts w:ascii="Garamond" w:hAnsi="Garamond"/>
          <w:color w:val="FF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 xml:space="preserve">Zmiana harmonogramu, o którym mowa w § 1 ust. 1 może nastąpić wyłącznie za uprzednią pisemną zgodą Lekarza Kierującego Oddziałem. Zmiana nie może spowodować ograniczenia liczby godzin udzielanych świadczeń </w:t>
      </w:r>
      <w:r w:rsidRPr="00AC03F1">
        <w:rPr>
          <w:rFonts w:ascii="Garamond" w:hAnsi="Garamond"/>
          <w:sz w:val="20"/>
          <w:szCs w:val="20"/>
        </w:rPr>
        <w:t>zdrowotnych.</w:t>
      </w:r>
    </w:p>
    <w:p w14:paraId="4248ECDF" w14:textId="77777777" w:rsidR="00282BCD" w:rsidRPr="00AC03F1" w:rsidRDefault="00282BCD" w:rsidP="00282BCD">
      <w:pPr>
        <w:jc w:val="both"/>
        <w:rPr>
          <w:rFonts w:ascii="Garamond" w:hAnsi="Garamond"/>
          <w:color w:val="000000"/>
          <w:sz w:val="20"/>
          <w:szCs w:val="20"/>
        </w:rPr>
      </w:pPr>
    </w:p>
    <w:p w14:paraId="02B3F7A3" w14:textId="77777777" w:rsidR="00282BCD" w:rsidRPr="00AC03F1" w:rsidRDefault="00282BCD" w:rsidP="00282BCD">
      <w:pPr>
        <w:widowControl w:val="0"/>
        <w:jc w:val="center"/>
        <w:rPr>
          <w:rFonts w:ascii="Garamond" w:hAnsi="Garamond"/>
          <w:b/>
          <w:color w:val="000000"/>
          <w:sz w:val="20"/>
          <w:szCs w:val="20"/>
        </w:rPr>
      </w:pPr>
      <w:r w:rsidRPr="00AC03F1">
        <w:rPr>
          <w:rFonts w:ascii="Garamond" w:hAnsi="Garamond"/>
          <w:b/>
          <w:color w:val="000000"/>
          <w:sz w:val="20"/>
          <w:szCs w:val="20"/>
        </w:rPr>
        <w:t>§ 6.</w:t>
      </w:r>
    </w:p>
    <w:p w14:paraId="4D2FECC6" w14:textId="77777777" w:rsidR="00282BCD" w:rsidRPr="00AC03F1" w:rsidRDefault="00282BCD" w:rsidP="00282BCD">
      <w:pPr>
        <w:widowControl w:val="0"/>
        <w:jc w:val="center"/>
        <w:rPr>
          <w:rFonts w:ascii="Garamond" w:hAnsi="Garamond"/>
          <w:color w:val="000000"/>
          <w:sz w:val="20"/>
          <w:szCs w:val="20"/>
        </w:rPr>
      </w:pPr>
    </w:p>
    <w:p w14:paraId="429B497D" w14:textId="77777777" w:rsidR="00282BCD" w:rsidRPr="00AC03F1" w:rsidRDefault="00282BCD" w:rsidP="00282BCD">
      <w:pPr>
        <w:widowControl w:val="0"/>
        <w:numPr>
          <w:ilvl w:val="0"/>
          <w:numId w:val="9"/>
        </w:numPr>
        <w:suppressAutoHyphens w:val="0"/>
        <w:ind w:left="0" w:firstLine="0"/>
        <w:jc w:val="both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eastAsia="SimSun" w:hAnsi="Garamond"/>
          <w:color w:val="000000"/>
          <w:sz w:val="20"/>
          <w:szCs w:val="20"/>
          <w:lang w:eastAsia="zh-CN"/>
        </w:rPr>
        <w:t>W przypadku konieczności zlecenia badań dla pacjenta Zleceniodawcy, a Zleceniodawca nie wykonuje tego badania we własnym zakresie, Zleceniobiorca zob</w:t>
      </w:r>
      <w:r w:rsidRPr="00AC03F1">
        <w:rPr>
          <w:rFonts w:ascii="Garamond" w:eastAsia="SimSun" w:hAnsi="Garamond"/>
          <w:color w:val="000000"/>
          <w:sz w:val="20"/>
          <w:szCs w:val="20"/>
          <w:lang w:eastAsia="zh-CN"/>
        </w:rPr>
        <w:t>o</w:t>
      </w:r>
      <w:r w:rsidRPr="00AC03F1">
        <w:rPr>
          <w:rFonts w:ascii="Garamond" w:eastAsia="SimSun" w:hAnsi="Garamond"/>
          <w:color w:val="000000"/>
          <w:sz w:val="20"/>
          <w:szCs w:val="20"/>
          <w:lang w:eastAsia="zh-CN"/>
        </w:rPr>
        <w:t xml:space="preserve">wiązany jest do zlecenia tych badań wyłącznie podmiotom wskazanym w wykazie świadczeń medycznych wykonywanych w podmiotach poza szpitalem dostępnym w poszczególnych oddziałach szpitalnych.  </w:t>
      </w:r>
    </w:p>
    <w:p w14:paraId="5A5F1DEB" w14:textId="77777777" w:rsidR="00282BCD" w:rsidRPr="00AC03F1" w:rsidRDefault="00282BCD" w:rsidP="00282BCD">
      <w:pPr>
        <w:pStyle w:val="Akapitzlist"/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0"/>
        <w:contextualSpacing/>
        <w:jc w:val="both"/>
        <w:textAlignment w:val="auto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>Zleceniobiorca w ramach realizacji niniejszej umowy upoważniony jest do wystawiania w imieniu Zleceniodawcy skierowań dla pacje</w:t>
      </w:r>
      <w:r w:rsidRPr="00AC03F1">
        <w:rPr>
          <w:rFonts w:ascii="Garamond" w:hAnsi="Garamond"/>
          <w:color w:val="000000"/>
          <w:sz w:val="20"/>
          <w:szCs w:val="20"/>
        </w:rPr>
        <w:t>n</w:t>
      </w:r>
      <w:r w:rsidRPr="00AC03F1">
        <w:rPr>
          <w:rFonts w:ascii="Garamond" w:hAnsi="Garamond"/>
          <w:color w:val="000000"/>
          <w:sz w:val="20"/>
          <w:szCs w:val="20"/>
        </w:rPr>
        <w:t>tów.</w:t>
      </w:r>
    </w:p>
    <w:p w14:paraId="0E0BB497" w14:textId="77777777" w:rsidR="00282BCD" w:rsidRPr="00AC03F1" w:rsidRDefault="00282BCD" w:rsidP="00282BCD">
      <w:pPr>
        <w:pStyle w:val="Akapitzlist"/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0"/>
        <w:contextualSpacing/>
        <w:jc w:val="both"/>
        <w:textAlignment w:val="auto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>Zleceniobiorca będzie wystawiał skierowania w następującej kolejności:</w:t>
      </w:r>
    </w:p>
    <w:p w14:paraId="721BADC3" w14:textId="77777777" w:rsidR="00282BCD" w:rsidRPr="00AC03F1" w:rsidRDefault="00282BCD" w:rsidP="00282BCD">
      <w:pPr>
        <w:pStyle w:val="Akapitzlist"/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contextualSpacing/>
        <w:jc w:val="both"/>
        <w:textAlignment w:val="auto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>do komórek organizacyjnych Zleceniodawcy;</w:t>
      </w:r>
    </w:p>
    <w:p w14:paraId="2AE618CA" w14:textId="77777777" w:rsidR="00282BCD" w:rsidRPr="00AC03F1" w:rsidRDefault="00282BCD" w:rsidP="00282BCD">
      <w:pPr>
        <w:pStyle w:val="Akapitzlist"/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contextualSpacing/>
        <w:jc w:val="both"/>
        <w:textAlignment w:val="auto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>do podmiotów, które mają zawarte ze Zleceniodawcą umowy na wykonanie dan</w:t>
      </w:r>
      <w:r w:rsidRPr="00AC03F1">
        <w:rPr>
          <w:rFonts w:ascii="Garamond" w:hAnsi="Garamond"/>
          <w:color w:val="000000"/>
          <w:sz w:val="20"/>
          <w:szCs w:val="20"/>
        </w:rPr>
        <w:t>e</w:t>
      </w:r>
      <w:r w:rsidRPr="00AC03F1">
        <w:rPr>
          <w:rFonts w:ascii="Garamond" w:hAnsi="Garamond"/>
          <w:color w:val="000000"/>
          <w:sz w:val="20"/>
          <w:szCs w:val="20"/>
        </w:rPr>
        <w:t xml:space="preserve">go rodzaju świadczeń (Zleceniodawca udostępni Zleceniobiorcy listę podmiotów oraz cenniki realizacji badań); </w:t>
      </w:r>
    </w:p>
    <w:p w14:paraId="5851B61A" w14:textId="77777777" w:rsidR="00282BCD" w:rsidRPr="00AC03F1" w:rsidRDefault="00282BCD" w:rsidP="00282BCD">
      <w:pPr>
        <w:pStyle w:val="Akapitzlist"/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contextualSpacing/>
        <w:jc w:val="both"/>
        <w:textAlignment w:val="auto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 xml:space="preserve">do innych podmiotów. </w:t>
      </w:r>
    </w:p>
    <w:p w14:paraId="51C3F08A" w14:textId="77777777" w:rsidR="00282BCD" w:rsidRPr="00AC03F1" w:rsidRDefault="00282BCD" w:rsidP="00282BCD">
      <w:pPr>
        <w:pStyle w:val="Akapitzlist"/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0"/>
        <w:contextualSpacing/>
        <w:jc w:val="both"/>
        <w:textAlignment w:val="auto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>Zleceniobiorca nie będzie obciążany kosztami poniesionymi przez Zleceniodawcę na wykonanie skierowań wystawionych przez Zleceniobiorcę jeśli skierowanie dotyczy: leczenia w ramach stanu nagłego (stanu nagłego zagrożenia zdrowotnego), świadczeń oznaczonych przez NFZ jako ambulatoryjne świadczenia diagnostyc</w:t>
      </w:r>
      <w:r w:rsidRPr="00AC03F1">
        <w:rPr>
          <w:rFonts w:ascii="Garamond" w:hAnsi="Garamond"/>
          <w:color w:val="000000"/>
          <w:sz w:val="20"/>
          <w:szCs w:val="20"/>
        </w:rPr>
        <w:t>z</w:t>
      </w:r>
      <w:r w:rsidRPr="00AC03F1">
        <w:rPr>
          <w:rFonts w:ascii="Garamond" w:hAnsi="Garamond"/>
          <w:color w:val="000000"/>
          <w:sz w:val="20"/>
          <w:szCs w:val="20"/>
        </w:rPr>
        <w:t xml:space="preserve">ne kosztochłonne (ASDK); świadczeń zdrowotnych innych niż wcześniej wymienione, jeśli ich wykonawcą jest Zleceniodawca lub podmiot wskazany w ust. 3 pkt 2. </w:t>
      </w:r>
    </w:p>
    <w:p w14:paraId="64EFC9F4" w14:textId="77777777" w:rsidR="00282BCD" w:rsidRPr="00AC03F1" w:rsidRDefault="00282BCD" w:rsidP="00282BCD">
      <w:pPr>
        <w:pStyle w:val="Akapitzlist"/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0"/>
        <w:contextualSpacing/>
        <w:jc w:val="both"/>
        <w:textAlignment w:val="auto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 xml:space="preserve">Jeżeli Zleceniodawca poniósł koszty realizacji skierowań w podmiotach wskazanych w ust. 3 pkt 3 nie mając na to akceptacji uprawnionego przedstawiciela Zleceniodawcy, będzie on obciążony pełnymi kosztami powstałymi z tego </w:t>
      </w:r>
      <w:r w:rsidRPr="00AC03F1">
        <w:rPr>
          <w:rFonts w:ascii="Garamond" w:hAnsi="Garamond"/>
          <w:color w:val="000000"/>
          <w:sz w:val="20"/>
          <w:szCs w:val="20"/>
        </w:rPr>
        <w:lastRenderedPageBreak/>
        <w:t xml:space="preserve">tytułu. Rozliczenie nastąpi w pierwszej kolejności z poprzez dokonanie potrącenia przez Zleceniodawcę z wynagrodzenia Zleceniobiorcy. </w:t>
      </w:r>
    </w:p>
    <w:p w14:paraId="5E237E17" w14:textId="77777777" w:rsidR="00282BCD" w:rsidRPr="00AC03F1" w:rsidRDefault="00282BCD" w:rsidP="00282BCD">
      <w:pPr>
        <w:pStyle w:val="Akapitzlist"/>
        <w:suppressAutoHyphens w:val="0"/>
        <w:autoSpaceDE w:val="0"/>
        <w:autoSpaceDN w:val="0"/>
        <w:adjustRightInd w:val="0"/>
        <w:ind w:left="0"/>
        <w:contextualSpacing/>
        <w:jc w:val="both"/>
        <w:rPr>
          <w:rFonts w:ascii="Garamond" w:hAnsi="Garamond"/>
          <w:color w:val="000000"/>
          <w:sz w:val="20"/>
          <w:szCs w:val="20"/>
        </w:rPr>
      </w:pPr>
    </w:p>
    <w:p w14:paraId="12A91A24" w14:textId="77777777" w:rsidR="00282BCD" w:rsidRPr="00AC03F1" w:rsidRDefault="00282BCD" w:rsidP="00282BCD">
      <w:pPr>
        <w:jc w:val="center"/>
        <w:rPr>
          <w:rFonts w:ascii="Garamond" w:hAnsi="Garamond"/>
          <w:b/>
          <w:color w:val="000000"/>
          <w:sz w:val="20"/>
          <w:szCs w:val="20"/>
        </w:rPr>
      </w:pPr>
      <w:r w:rsidRPr="00AC03F1">
        <w:rPr>
          <w:rFonts w:ascii="Garamond" w:hAnsi="Garamond"/>
          <w:b/>
          <w:color w:val="000000"/>
          <w:sz w:val="20"/>
          <w:szCs w:val="20"/>
        </w:rPr>
        <w:t xml:space="preserve">§7 </w:t>
      </w:r>
    </w:p>
    <w:p w14:paraId="7C5C8C20" w14:textId="77777777" w:rsidR="00282BCD" w:rsidRPr="00AC03F1" w:rsidRDefault="00282BCD" w:rsidP="00282BCD">
      <w:pPr>
        <w:jc w:val="center"/>
        <w:rPr>
          <w:rFonts w:ascii="Garamond" w:hAnsi="Garamond"/>
          <w:b/>
          <w:color w:val="000000"/>
          <w:sz w:val="20"/>
          <w:szCs w:val="20"/>
        </w:rPr>
      </w:pPr>
    </w:p>
    <w:p w14:paraId="0578988C" w14:textId="77777777" w:rsidR="00282BCD" w:rsidRPr="00AC03F1" w:rsidRDefault="00282BCD" w:rsidP="00282BCD">
      <w:pPr>
        <w:numPr>
          <w:ilvl w:val="0"/>
          <w:numId w:val="30"/>
        </w:numPr>
        <w:suppressAutoHyphens w:val="0"/>
        <w:jc w:val="both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>Zleceniobiorca otrzymywać będzie wynagrodzenie w wysokości:</w:t>
      </w:r>
    </w:p>
    <w:p w14:paraId="7E80DC24" w14:textId="77777777" w:rsidR="00282BCD" w:rsidRPr="00AC03F1" w:rsidRDefault="00282BCD" w:rsidP="00282BCD">
      <w:pPr>
        <w:ind w:left="426" w:hanging="284"/>
        <w:jc w:val="both"/>
        <w:rPr>
          <w:rFonts w:ascii="Garamond" w:hAnsi="Garamond"/>
          <w:b/>
          <w:bCs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 xml:space="preserve">1. </w:t>
      </w:r>
      <w:r w:rsidRPr="00AC03F1">
        <w:rPr>
          <w:rFonts w:ascii="Garamond" w:hAnsi="Garamond"/>
          <w:b/>
          <w:bCs/>
          <w:color w:val="000000"/>
          <w:sz w:val="20"/>
          <w:szCs w:val="20"/>
        </w:rPr>
        <w:t xml:space="preserve">…….. zł brutto (słownie: ………………złotych </w:t>
      </w:r>
      <w:r w:rsidRPr="00AC03F1">
        <w:rPr>
          <w:rFonts w:ascii="Garamond" w:hAnsi="Garamond"/>
          <w:b/>
          <w:bCs/>
          <w:color w:val="000000"/>
          <w:sz w:val="20"/>
          <w:szCs w:val="20"/>
          <w:vertAlign w:val="superscript"/>
        </w:rPr>
        <w:t>00</w:t>
      </w:r>
      <w:r w:rsidRPr="00AC03F1">
        <w:rPr>
          <w:rFonts w:ascii="Garamond" w:hAnsi="Garamond"/>
          <w:b/>
          <w:bCs/>
          <w:color w:val="000000"/>
          <w:sz w:val="20"/>
          <w:szCs w:val="20"/>
        </w:rPr>
        <w:t>/</w:t>
      </w:r>
      <w:r w:rsidRPr="00AC03F1">
        <w:rPr>
          <w:rFonts w:ascii="Garamond" w:hAnsi="Garamond"/>
          <w:b/>
          <w:bCs/>
          <w:color w:val="000000"/>
          <w:sz w:val="20"/>
          <w:szCs w:val="20"/>
          <w:vertAlign w:val="subscript"/>
        </w:rPr>
        <w:t>100</w:t>
      </w:r>
      <w:r w:rsidRPr="00AC03F1">
        <w:rPr>
          <w:rFonts w:ascii="Garamond" w:hAnsi="Garamond"/>
          <w:b/>
          <w:bCs/>
          <w:color w:val="000000"/>
          <w:sz w:val="20"/>
          <w:szCs w:val="20"/>
        </w:rPr>
        <w:t>) za każdą godzinę udzielania świadczeń</w:t>
      </w:r>
      <w:r w:rsidRPr="00AC03F1">
        <w:rPr>
          <w:rFonts w:ascii="Garamond" w:hAnsi="Garamond"/>
          <w:b/>
          <w:bCs/>
          <w:sz w:val="20"/>
          <w:szCs w:val="20"/>
        </w:rPr>
        <w:t>.</w:t>
      </w:r>
    </w:p>
    <w:p w14:paraId="308A5481" w14:textId="77777777" w:rsidR="00282BCD" w:rsidRPr="00AC03F1" w:rsidRDefault="00282BCD" w:rsidP="00282BCD">
      <w:pPr>
        <w:numPr>
          <w:ilvl w:val="0"/>
          <w:numId w:val="30"/>
        </w:numPr>
        <w:suppressAutoHyphens w:val="0"/>
        <w:ind w:hanging="218"/>
        <w:jc w:val="both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 xml:space="preserve">Wynagrodzenie będzie płatne z dołu po doręczeniu Zleceniodawcy rachunku wystawionego przez Zleceniobiorcę oraz po stwierdzeniu przez </w:t>
      </w:r>
      <w:bookmarkStart w:id="1" w:name="_Hlk95999749"/>
      <w:r w:rsidRPr="00AC03F1">
        <w:rPr>
          <w:rFonts w:ascii="Garamond" w:hAnsi="Garamond"/>
          <w:color w:val="000000"/>
          <w:sz w:val="20"/>
          <w:szCs w:val="20"/>
        </w:rPr>
        <w:t xml:space="preserve">Lekarza Kierującego Oddziałem </w:t>
      </w:r>
      <w:bookmarkEnd w:id="1"/>
      <w:r w:rsidRPr="00AC03F1">
        <w:rPr>
          <w:rFonts w:ascii="Garamond" w:hAnsi="Garamond"/>
          <w:color w:val="000000"/>
          <w:sz w:val="20"/>
          <w:szCs w:val="20"/>
        </w:rPr>
        <w:t xml:space="preserve">terminowego i prawidłowego wykonania zleconych czynności (będących przedmiotem niniejszej umowy) na podstawie ewidencji realizacji zlecenia (według wzoru stanowiącego Załącznik nr 1 do umowy) potwierdzonej przez Lekarza Kierującego Oddziałem przed wystawieniem rachunku. </w:t>
      </w:r>
    </w:p>
    <w:p w14:paraId="45D8A36B" w14:textId="77777777" w:rsidR="00282BCD" w:rsidRPr="00AC03F1" w:rsidRDefault="00282BCD" w:rsidP="00282BCD">
      <w:pPr>
        <w:numPr>
          <w:ilvl w:val="0"/>
          <w:numId w:val="30"/>
        </w:numPr>
        <w:suppressAutoHyphens w:val="0"/>
        <w:ind w:hanging="218"/>
        <w:jc w:val="both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 xml:space="preserve">Wynagrodzenie płatne będzie gotówką w kasie Zleceniodawcy lub na wskazany przez Zleceniobiorcę rachunek bankowy w terminie do 30 dni od przedłożenia prawidłowo sporządzonego rachunku.    </w:t>
      </w:r>
    </w:p>
    <w:p w14:paraId="23020F72" w14:textId="77777777" w:rsidR="00282BCD" w:rsidRPr="00AC03F1" w:rsidRDefault="00282BCD" w:rsidP="00282BCD">
      <w:pPr>
        <w:widowControl w:val="0"/>
        <w:rPr>
          <w:rFonts w:ascii="Garamond" w:hAnsi="Garamond"/>
          <w:color w:val="000000"/>
          <w:sz w:val="20"/>
          <w:szCs w:val="20"/>
        </w:rPr>
      </w:pPr>
    </w:p>
    <w:p w14:paraId="21175E82" w14:textId="77777777" w:rsidR="00282BCD" w:rsidRPr="00AC03F1" w:rsidRDefault="00282BCD" w:rsidP="00282BCD">
      <w:pPr>
        <w:widowControl w:val="0"/>
        <w:jc w:val="center"/>
        <w:rPr>
          <w:rFonts w:ascii="Garamond" w:hAnsi="Garamond"/>
          <w:b/>
          <w:color w:val="000000"/>
          <w:sz w:val="20"/>
          <w:szCs w:val="20"/>
        </w:rPr>
      </w:pPr>
    </w:p>
    <w:p w14:paraId="515E95DC" w14:textId="77777777" w:rsidR="00282BCD" w:rsidRPr="00AC03F1" w:rsidRDefault="00282BCD" w:rsidP="00282BCD">
      <w:pPr>
        <w:widowControl w:val="0"/>
        <w:jc w:val="center"/>
        <w:rPr>
          <w:rFonts w:ascii="Garamond" w:hAnsi="Garamond"/>
          <w:b/>
          <w:color w:val="000000"/>
          <w:sz w:val="20"/>
          <w:szCs w:val="20"/>
        </w:rPr>
      </w:pPr>
      <w:r w:rsidRPr="00AC03F1">
        <w:rPr>
          <w:rFonts w:ascii="Garamond" w:hAnsi="Garamond"/>
          <w:b/>
          <w:color w:val="000000"/>
          <w:sz w:val="20"/>
          <w:szCs w:val="20"/>
        </w:rPr>
        <w:t xml:space="preserve">§ 8 </w:t>
      </w:r>
    </w:p>
    <w:p w14:paraId="34A7E8DF" w14:textId="77777777" w:rsidR="00282BCD" w:rsidRPr="00AC03F1" w:rsidRDefault="00282BCD" w:rsidP="00282BCD">
      <w:pPr>
        <w:widowControl w:val="0"/>
        <w:jc w:val="center"/>
        <w:rPr>
          <w:rFonts w:ascii="Garamond" w:hAnsi="Garamond"/>
          <w:b/>
          <w:color w:val="000000"/>
          <w:sz w:val="20"/>
          <w:szCs w:val="20"/>
        </w:rPr>
      </w:pPr>
    </w:p>
    <w:p w14:paraId="289D8596" w14:textId="77777777" w:rsidR="00282BCD" w:rsidRPr="00AC03F1" w:rsidRDefault="00282BCD" w:rsidP="00282BCD">
      <w:pPr>
        <w:numPr>
          <w:ilvl w:val="0"/>
          <w:numId w:val="35"/>
        </w:numPr>
        <w:suppressAutoHyphens w:val="0"/>
        <w:jc w:val="both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>Zleceniobiorca ponosi odpowiedzialność z tytułu niewykonania lub nienależytego wykonania niniejszej umowy na zasadzie określonej w obowiązujących przepisach Kodeksu cywilnego oraz w niniejszej umowie.</w:t>
      </w:r>
    </w:p>
    <w:p w14:paraId="3E1A856A" w14:textId="77777777" w:rsidR="00282BCD" w:rsidRPr="00AC03F1" w:rsidRDefault="00282BCD" w:rsidP="00282BCD">
      <w:pPr>
        <w:pStyle w:val="Tekstpodstawowy21"/>
        <w:widowControl w:val="0"/>
        <w:numPr>
          <w:ilvl w:val="0"/>
          <w:numId w:val="35"/>
        </w:numPr>
        <w:suppressAutoHyphens w:val="0"/>
        <w:jc w:val="both"/>
        <w:rPr>
          <w:rFonts w:ascii="Garamond" w:hAnsi="Garamond"/>
          <w:b w:val="0"/>
          <w:bCs w:val="0"/>
          <w:color w:val="000000"/>
          <w:sz w:val="20"/>
          <w:szCs w:val="20"/>
        </w:rPr>
      </w:pPr>
      <w:r w:rsidRPr="00AC03F1">
        <w:rPr>
          <w:rFonts w:ascii="Garamond" w:hAnsi="Garamond"/>
          <w:b w:val="0"/>
          <w:bCs w:val="0"/>
          <w:color w:val="000000"/>
          <w:sz w:val="20"/>
          <w:szCs w:val="20"/>
        </w:rPr>
        <w:t>Zleceniobiorca ponosi odpowiedzialność za straty i szkody wyrządzone Zleceniodawcy w związku z wykonywaniem umowy, a będące następstwem zawinionego działania lub zaniechania. Za wszelki znis</w:t>
      </w:r>
      <w:r w:rsidRPr="00AC03F1">
        <w:rPr>
          <w:rFonts w:ascii="Garamond" w:hAnsi="Garamond"/>
          <w:b w:val="0"/>
          <w:bCs w:val="0"/>
          <w:color w:val="000000"/>
          <w:sz w:val="20"/>
          <w:szCs w:val="20"/>
        </w:rPr>
        <w:t>z</w:t>
      </w:r>
      <w:r w:rsidRPr="00AC03F1">
        <w:rPr>
          <w:rFonts w:ascii="Garamond" w:hAnsi="Garamond"/>
          <w:b w:val="0"/>
          <w:bCs w:val="0"/>
          <w:color w:val="000000"/>
          <w:sz w:val="20"/>
          <w:szCs w:val="20"/>
        </w:rPr>
        <w:t>czony lub zepsuty sprzęt medyczny i aparaturę medyczną Zleceniobiorca odpowiada wyłącznie w prz</w:t>
      </w:r>
      <w:r w:rsidRPr="00AC03F1">
        <w:rPr>
          <w:rFonts w:ascii="Garamond" w:hAnsi="Garamond"/>
          <w:b w:val="0"/>
          <w:bCs w:val="0"/>
          <w:color w:val="000000"/>
          <w:sz w:val="20"/>
          <w:szCs w:val="20"/>
        </w:rPr>
        <w:t>y</w:t>
      </w:r>
      <w:r w:rsidRPr="00AC03F1">
        <w:rPr>
          <w:rFonts w:ascii="Garamond" w:hAnsi="Garamond"/>
          <w:b w:val="0"/>
          <w:bCs w:val="0"/>
          <w:color w:val="000000"/>
          <w:sz w:val="20"/>
          <w:szCs w:val="20"/>
        </w:rPr>
        <w:t>padku jego winy umyślnej lub rażącego niedbalstwa.</w:t>
      </w:r>
    </w:p>
    <w:p w14:paraId="1A7CF6A5" w14:textId="77777777" w:rsidR="00282BCD" w:rsidRPr="00AC03F1" w:rsidRDefault="00282BCD" w:rsidP="00282BCD">
      <w:pPr>
        <w:pStyle w:val="Tekstpodstawowy21"/>
        <w:widowControl w:val="0"/>
        <w:numPr>
          <w:ilvl w:val="0"/>
          <w:numId w:val="35"/>
        </w:numPr>
        <w:suppressAutoHyphens w:val="0"/>
        <w:jc w:val="both"/>
        <w:rPr>
          <w:rFonts w:ascii="Garamond" w:hAnsi="Garamond"/>
          <w:b w:val="0"/>
          <w:bCs w:val="0"/>
          <w:color w:val="000000"/>
          <w:sz w:val="20"/>
          <w:szCs w:val="20"/>
        </w:rPr>
      </w:pPr>
      <w:r w:rsidRPr="00AC03F1">
        <w:rPr>
          <w:rFonts w:ascii="Garamond" w:hAnsi="Garamond"/>
          <w:b w:val="0"/>
          <w:bCs w:val="0"/>
          <w:color w:val="000000"/>
          <w:sz w:val="20"/>
          <w:szCs w:val="20"/>
        </w:rPr>
        <w:t xml:space="preserve">Strony ustalają, że Zleceniodawca ma prawo potrącenia kwoty stanowiącej równowartość szkody z wynagrodzenia należnego Zleceniobiorcy za udzielenie świadczeń zdrowotnych na podstawie niniejszej umowy, a Zleceniobiorca wyraża zgodę na dokonywanie takich potrąceń, po uprzednim pisemnym zawiadomieniu o tym Zleceniobiorcy. </w:t>
      </w:r>
    </w:p>
    <w:p w14:paraId="470EE831" w14:textId="77777777" w:rsidR="00282BCD" w:rsidRPr="00AC03F1" w:rsidRDefault="00282BCD" w:rsidP="00282BCD">
      <w:pPr>
        <w:pStyle w:val="Tekstpodstawowy21"/>
        <w:widowControl w:val="0"/>
        <w:suppressAutoHyphens w:val="0"/>
        <w:jc w:val="both"/>
        <w:rPr>
          <w:rFonts w:ascii="Garamond" w:hAnsi="Garamond"/>
          <w:b w:val="0"/>
          <w:bCs w:val="0"/>
          <w:color w:val="000000"/>
          <w:sz w:val="20"/>
          <w:szCs w:val="20"/>
        </w:rPr>
      </w:pPr>
    </w:p>
    <w:p w14:paraId="21EE67E2" w14:textId="77777777" w:rsidR="00282BCD" w:rsidRPr="00AC03F1" w:rsidRDefault="00282BCD" w:rsidP="00282BCD">
      <w:pPr>
        <w:widowControl w:val="0"/>
        <w:jc w:val="center"/>
        <w:rPr>
          <w:rFonts w:ascii="Garamond" w:hAnsi="Garamond"/>
          <w:b/>
          <w:color w:val="000000"/>
          <w:sz w:val="20"/>
          <w:szCs w:val="20"/>
        </w:rPr>
      </w:pPr>
      <w:r w:rsidRPr="00AC03F1">
        <w:rPr>
          <w:rFonts w:ascii="Garamond" w:hAnsi="Garamond"/>
          <w:b/>
          <w:color w:val="000000"/>
          <w:sz w:val="20"/>
          <w:szCs w:val="20"/>
        </w:rPr>
        <w:t>§ 9</w:t>
      </w:r>
    </w:p>
    <w:p w14:paraId="521418E6" w14:textId="77777777" w:rsidR="00282BCD" w:rsidRPr="00AC03F1" w:rsidRDefault="00282BCD" w:rsidP="00282BCD">
      <w:pPr>
        <w:widowControl w:val="0"/>
        <w:jc w:val="center"/>
        <w:rPr>
          <w:rFonts w:ascii="Garamond" w:hAnsi="Garamond"/>
          <w:b/>
          <w:color w:val="000000"/>
          <w:sz w:val="20"/>
          <w:szCs w:val="20"/>
        </w:rPr>
      </w:pPr>
    </w:p>
    <w:p w14:paraId="680C1A8D" w14:textId="77777777" w:rsidR="00282BCD" w:rsidRPr="00AC03F1" w:rsidRDefault="00282BCD" w:rsidP="00282BCD">
      <w:pPr>
        <w:jc w:val="both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>Dla realizacji umowy Zleceniodawca zobowiązuje się zapewnić Zleceniobiorcy:</w:t>
      </w:r>
    </w:p>
    <w:p w14:paraId="33637BC0" w14:textId="77777777" w:rsidR="00282BCD" w:rsidRPr="00AC03F1" w:rsidRDefault="00282BCD" w:rsidP="00282BCD">
      <w:pPr>
        <w:numPr>
          <w:ilvl w:val="0"/>
          <w:numId w:val="36"/>
        </w:numPr>
        <w:jc w:val="both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>dostęp do pomieszczeń (w tym pomieszczeń socjalnych), wyposażonych w szafkę na odzież i łazienkę i linię telefoniczną, wykorzystywanych wyłącznie w celu realizacji umowy, a znajdujących się na terenie właściwych komórek organizacyjnych Zleceniodawcy. Wykorzystywanie tych pomieszczeń do innego celu będzie podstawą do obciążenia Zleceniobiorcy ich kosztami. W przypadku wykorzystania linii telefonicznej na cele nie związane z realizacja niniejszej umowy Zleceniobiorca będzie obciążany kosztami takich połączeń na podstawie bilingów (Zleceniobiorca otrzyma kopie takich bilingów);</w:t>
      </w:r>
    </w:p>
    <w:p w14:paraId="0A8F3724" w14:textId="77777777" w:rsidR="00282BCD" w:rsidRPr="00AC03F1" w:rsidRDefault="00282BCD" w:rsidP="00282BCD">
      <w:pPr>
        <w:widowControl w:val="0"/>
        <w:numPr>
          <w:ilvl w:val="0"/>
          <w:numId w:val="36"/>
        </w:numPr>
        <w:shd w:val="clear" w:color="auto" w:fill="FFFFFF"/>
        <w:suppressAutoHyphens w:val="0"/>
        <w:jc w:val="both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>sprzęt jednorazowego użytku i niezbędne środki farmaceutyczne;</w:t>
      </w:r>
    </w:p>
    <w:p w14:paraId="33431102" w14:textId="77777777" w:rsidR="00282BCD" w:rsidRPr="00AC03F1" w:rsidRDefault="00282BCD" w:rsidP="00282BCD">
      <w:pPr>
        <w:widowControl w:val="0"/>
        <w:numPr>
          <w:ilvl w:val="0"/>
          <w:numId w:val="36"/>
        </w:numPr>
        <w:shd w:val="clear" w:color="auto" w:fill="FFFFFF"/>
        <w:suppressAutoHyphens w:val="0"/>
        <w:jc w:val="both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>odzież roboczą;</w:t>
      </w:r>
    </w:p>
    <w:p w14:paraId="2EF044A8" w14:textId="77777777" w:rsidR="00282BCD" w:rsidRPr="00AC03F1" w:rsidRDefault="00282BCD" w:rsidP="00282BCD">
      <w:pPr>
        <w:widowControl w:val="0"/>
        <w:numPr>
          <w:ilvl w:val="0"/>
          <w:numId w:val="36"/>
        </w:numPr>
        <w:shd w:val="clear" w:color="auto" w:fill="FFFFFF"/>
        <w:suppressAutoHyphens w:val="0"/>
        <w:jc w:val="both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>formularze i druki obowiązujące u Zleceniodawcy oraz druki recept;</w:t>
      </w:r>
    </w:p>
    <w:p w14:paraId="5286AD15" w14:textId="77777777" w:rsidR="00282BCD" w:rsidRPr="00AC03F1" w:rsidRDefault="00282BCD" w:rsidP="00282BCD">
      <w:pPr>
        <w:widowControl w:val="0"/>
        <w:numPr>
          <w:ilvl w:val="0"/>
          <w:numId w:val="36"/>
        </w:numPr>
        <w:shd w:val="clear" w:color="auto" w:fill="FFFFFF"/>
        <w:suppressAutoHyphens w:val="0"/>
        <w:jc w:val="both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>personel pomocniczy, aparaturę i sprzęt medyczny niezbędny do realizacji zamówienia, zgodnie ze standardami określ</w:t>
      </w:r>
      <w:r w:rsidRPr="00AC03F1">
        <w:rPr>
          <w:rFonts w:ascii="Garamond" w:hAnsi="Garamond"/>
          <w:color w:val="000000"/>
          <w:sz w:val="20"/>
          <w:szCs w:val="20"/>
        </w:rPr>
        <w:t>o</w:t>
      </w:r>
      <w:r w:rsidRPr="00AC03F1">
        <w:rPr>
          <w:rFonts w:ascii="Garamond" w:hAnsi="Garamond"/>
          <w:color w:val="000000"/>
          <w:sz w:val="20"/>
          <w:szCs w:val="20"/>
        </w:rPr>
        <w:t>nymi w odpowiednich przepisach,</w:t>
      </w:r>
    </w:p>
    <w:p w14:paraId="13AAE67C" w14:textId="77777777" w:rsidR="00282BCD" w:rsidRPr="00AC03F1" w:rsidRDefault="00282BCD" w:rsidP="00282BCD">
      <w:pPr>
        <w:widowControl w:val="0"/>
        <w:numPr>
          <w:ilvl w:val="0"/>
          <w:numId w:val="36"/>
        </w:numPr>
        <w:shd w:val="clear" w:color="auto" w:fill="FFFFFF"/>
        <w:suppressAutoHyphens w:val="0"/>
        <w:jc w:val="both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>profilaktykę poekspozycyjną dla Zleceniobiorcy i dostęp do odpowiednich leków w sytuacji, w której doszłoby do eksp</w:t>
      </w:r>
      <w:r w:rsidRPr="00AC03F1">
        <w:rPr>
          <w:rFonts w:ascii="Garamond" w:hAnsi="Garamond"/>
          <w:color w:val="000000"/>
          <w:sz w:val="20"/>
          <w:szCs w:val="20"/>
        </w:rPr>
        <w:t>o</w:t>
      </w:r>
      <w:r w:rsidRPr="00AC03F1">
        <w:rPr>
          <w:rFonts w:ascii="Garamond" w:hAnsi="Garamond"/>
          <w:color w:val="000000"/>
          <w:sz w:val="20"/>
          <w:szCs w:val="20"/>
        </w:rPr>
        <w:t>zycji na materiał biologiczny, potencjalnie zakaźny w związku z wykonywaniem niniejszej umowy</w:t>
      </w:r>
    </w:p>
    <w:p w14:paraId="1E58CD16" w14:textId="77777777" w:rsidR="00282BCD" w:rsidRPr="00AC03F1" w:rsidRDefault="00282BCD" w:rsidP="00282BCD">
      <w:pPr>
        <w:jc w:val="both"/>
        <w:rPr>
          <w:rFonts w:ascii="Garamond" w:hAnsi="Garamond"/>
          <w:color w:val="000000"/>
          <w:sz w:val="20"/>
          <w:szCs w:val="20"/>
        </w:rPr>
      </w:pPr>
    </w:p>
    <w:p w14:paraId="4FC074A5" w14:textId="77777777" w:rsidR="00282BCD" w:rsidRPr="00AC03F1" w:rsidRDefault="00282BCD" w:rsidP="00282BCD">
      <w:pPr>
        <w:widowControl w:val="0"/>
        <w:jc w:val="center"/>
        <w:rPr>
          <w:rFonts w:ascii="Garamond" w:hAnsi="Garamond"/>
          <w:b/>
          <w:color w:val="000000"/>
          <w:sz w:val="20"/>
          <w:szCs w:val="20"/>
        </w:rPr>
      </w:pPr>
      <w:r w:rsidRPr="00AC03F1">
        <w:rPr>
          <w:rFonts w:ascii="Garamond" w:hAnsi="Garamond"/>
          <w:b/>
          <w:color w:val="000000"/>
          <w:sz w:val="20"/>
          <w:szCs w:val="20"/>
        </w:rPr>
        <w:t>§ 10</w:t>
      </w:r>
    </w:p>
    <w:p w14:paraId="2547CBDD" w14:textId="77777777" w:rsidR="00282BCD" w:rsidRPr="00AC03F1" w:rsidRDefault="00282BCD" w:rsidP="00282BCD">
      <w:pPr>
        <w:widowControl w:val="0"/>
        <w:jc w:val="center"/>
        <w:rPr>
          <w:rFonts w:ascii="Garamond" w:hAnsi="Garamond"/>
          <w:color w:val="000000"/>
          <w:sz w:val="20"/>
          <w:szCs w:val="20"/>
        </w:rPr>
      </w:pPr>
    </w:p>
    <w:p w14:paraId="4E64A2AB" w14:textId="77777777" w:rsidR="00282BCD" w:rsidRPr="00AC03F1" w:rsidRDefault="00282BCD" w:rsidP="00282BCD">
      <w:pPr>
        <w:numPr>
          <w:ilvl w:val="0"/>
          <w:numId w:val="10"/>
        </w:numPr>
        <w:ind w:left="284" w:hanging="284"/>
        <w:jc w:val="both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>Zleceniodawca jest uprawniony do kontroli udzielanych świadczeń zdrowotnych przez Przyjmującego Zlecenie oraz jego działalności na terenie Zleceniodawcy, a w szczególności:</w:t>
      </w:r>
    </w:p>
    <w:p w14:paraId="05C15B9B" w14:textId="77777777" w:rsidR="00282BCD" w:rsidRPr="00AC03F1" w:rsidRDefault="00282BCD" w:rsidP="00282BCD">
      <w:pPr>
        <w:numPr>
          <w:ilvl w:val="0"/>
          <w:numId w:val="11"/>
        </w:numPr>
        <w:ind w:left="851" w:hanging="425"/>
        <w:jc w:val="both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>kontroli zużycia wyrobów medycznych, środków farmaceutycznych, sprzętu medycznego i zleconych badań;</w:t>
      </w:r>
    </w:p>
    <w:p w14:paraId="65E408D9" w14:textId="77777777" w:rsidR="00282BCD" w:rsidRPr="00AC03F1" w:rsidRDefault="00282BCD" w:rsidP="00282BCD">
      <w:pPr>
        <w:numPr>
          <w:ilvl w:val="0"/>
          <w:numId w:val="11"/>
        </w:numPr>
        <w:ind w:left="851" w:hanging="425"/>
        <w:jc w:val="both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>badania efektywności i jakości udzielanych świadczeń zdrowotnych;</w:t>
      </w:r>
    </w:p>
    <w:p w14:paraId="783447DE" w14:textId="77777777" w:rsidR="00282BCD" w:rsidRPr="00AC03F1" w:rsidRDefault="00282BCD" w:rsidP="00282BCD">
      <w:pPr>
        <w:numPr>
          <w:ilvl w:val="0"/>
          <w:numId w:val="11"/>
        </w:numPr>
        <w:ind w:left="851" w:hanging="425"/>
        <w:jc w:val="both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>badania satysfakcji pacjentów;</w:t>
      </w:r>
    </w:p>
    <w:p w14:paraId="08B60417" w14:textId="77777777" w:rsidR="00282BCD" w:rsidRPr="00AC03F1" w:rsidRDefault="00282BCD" w:rsidP="00282BCD">
      <w:pPr>
        <w:numPr>
          <w:ilvl w:val="0"/>
          <w:numId w:val="11"/>
        </w:numPr>
        <w:ind w:left="851" w:hanging="425"/>
        <w:jc w:val="both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>oceny współpracy przez pracowników Zleceniodawcy.</w:t>
      </w:r>
    </w:p>
    <w:p w14:paraId="49C7A452" w14:textId="77777777" w:rsidR="00282BCD" w:rsidRPr="00AC03F1" w:rsidRDefault="00282BCD" w:rsidP="00282BCD">
      <w:pPr>
        <w:numPr>
          <w:ilvl w:val="0"/>
          <w:numId w:val="10"/>
        </w:numPr>
        <w:ind w:left="284" w:hanging="284"/>
        <w:jc w:val="both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>Uprawnienia kontrolne Zleceniodawcy obejmują prawo do:</w:t>
      </w:r>
    </w:p>
    <w:p w14:paraId="0AF7BFF3" w14:textId="77777777" w:rsidR="00282BCD" w:rsidRPr="00AC03F1" w:rsidRDefault="00282BCD" w:rsidP="00282BCD">
      <w:pPr>
        <w:numPr>
          <w:ilvl w:val="0"/>
          <w:numId w:val="12"/>
        </w:numPr>
        <w:ind w:left="709" w:hanging="283"/>
        <w:jc w:val="both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>żądania informacji dotyczących zakresu udzielanych świadczeń zdrowotnych;</w:t>
      </w:r>
    </w:p>
    <w:p w14:paraId="5D8B7ECE" w14:textId="77777777" w:rsidR="00282BCD" w:rsidRPr="00AC03F1" w:rsidRDefault="00282BCD" w:rsidP="00282BCD">
      <w:pPr>
        <w:numPr>
          <w:ilvl w:val="0"/>
          <w:numId w:val="12"/>
        </w:numPr>
        <w:ind w:left="709" w:hanging="283"/>
        <w:jc w:val="both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>nadzoru nad prowadzoną przez Zleceniobiorcę dokumentacją medyczną;</w:t>
      </w:r>
    </w:p>
    <w:p w14:paraId="4B8C8126" w14:textId="77777777" w:rsidR="00282BCD" w:rsidRPr="00AC03F1" w:rsidRDefault="00282BCD" w:rsidP="00282BCD">
      <w:pPr>
        <w:numPr>
          <w:ilvl w:val="0"/>
          <w:numId w:val="12"/>
        </w:numPr>
        <w:ind w:left="709" w:hanging="283"/>
        <w:jc w:val="both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>nadzoru nad przestrzeganiem przepisów wewnętrznych Zleceniodawcy.</w:t>
      </w:r>
    </w:p>
    <w:p w14:paraId="68436040" w14:textId="77777777" w:rsidR="00282BCD" w:rsidRPr="00AC03F1" w:rsidRDefault="00282BCD" w:rsidP="00282BCD">
      <w:pPr>
        <w:numPr>
          <w:ilvl w:val="0"/>
          <w:numId w:val="10"/>
        </w:numPr>
        <w:ind w:left="284" w:hanging="284"/>
        <w:jc w:val="both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 xml:space="preserve">Zleceniobiorca zgadza się na przeprowadzenie kontroli sposobu udzielania przez niego świadczeń zdrowotnych na podstawie tej umowy przez Narodowy Fundusz Zdrowia na zasadach określonych w ustawie z dnia 27 sierpnia </w:t>
      </w:r>
      <w:r w:rsidRPr="00AC03F1">
        <w:rPr>
          <w:rFonts w:ascii="Garamond" w:hAnsi="Garamond"/>
          <w:color w:val="000000"/>
          <w:sz w:val="20"/>
          <w:szCs w:val="20"/>
        </w:rPr>
        <w:lastRenderedPageBreak/>
        <w:t xml:space="preserve">2004 r. o świadczeniach opieki zdrowotnej finansowanych ze środków publicznych w zakresie wynikającym z umowy zawartej z Funduszem. </w:t>
      </w:r>
    </w:p>
    <w:p w14:paraId="7BD06218" w14:textId="77777777" w:rsidR="00282BCD" w:rsidRPr="00AC03F1" w:rsidRDefault="00282BCD" w:rsidP="00282BCD">
      <w:pPr>
        <w:numPr>
          <w:ilvl w:val="0"/>
          <w:numId w:val="10"/>
        </w:numPr>
        <w:ind w:left="284" w:hanging="284"/>
        <w:jc w:val="both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>Do przeprowadzenia czynności wskazanych w ust. 1 i 2 upoważniony jest też Lekarz Kierujący Oddziałem lub inna osoba przez niego upoważniona.</w:t>
      </w:r>
    </w:p>
    <w:p w14:paraId="045033AD" w14:textId="77777777" w:rsidR="00282BCD" w:rsidRPr="00AC03F1" w:rsidRDefault="00282BCD" w:rsidP="00282BCD">
      <w:pPr>
        <w:numPr>
          <w:ilvl w:val="0"/>
          <w:numId w:val="10"/>
        </w:numPr>
        <w:ind w:left="284" w:hanging="284"/>
        <w:jc w:val="both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>W wyniku przeprowadzonej kontroli Zleceniodawca może:</w:t>
      </w:r>
    </w:p>
    <w:p w14:paraId="13DB1831" w14:textId="77777777" w:rsidR="00282BCD" w:rsidRPr="00AC03F1" w:rsidRDefault="00282BCD" w:rsidP="00282BCD">
      <w:pPr>
        <w:widowControl w:val="0"/>
        <w:numPr>
          <w:ilvl w:val="0"/>
          <w:numId w:val="13"/>
        </w:numPr>
        <w:suppressAutoHyphens w:val="0"/>
        <w:ind w:left="709" w:hanging="283"/>
        <w:jc w:val="both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>wydać zalecenia pokontrolne zmierzające do usunięcia stwierdzonych nieprawidłowości w wyzn</w:t>
      </w:r>
      <w:r w:rsidRPr="00AC03F1">
        <w:rPr>
          <w:rFonts w:ascii="Garamond" w:hAnsi="Garamond"/>
          <w:color w:val="000000"/>
          <w:sz w:val="20"/>
          <w:szCs w:val="20"/>
        </w:rPr>
        <w:t>a</w:t>
      </w:r>
      <w:r w:rsidRPr="00AC03F1">
        <w:rPr>
          <w:rFonts w:ascii="Garamond" w:hAnsi="Garamond"/>
          <w:color w:val="000000"/>
          <w:sz w:val="20"/>
          <w:szCs w:val="20"/>
        </w:rPr>
        <w:t xml:space="preserve">czonym terminie, </w:t>
      </w:r>
    </w:p>
    <w:p w14:paraId="573BC6F2" w14:textId="77777777" w:rsidR="00282BCD" w:rsidRPr="00AC03F1" w:rsidRDefault="00282BCD" w:rsidP="00282BCD">
      <w:pPr>
        <w:widowControl w:val="0"/>
        <w:numPr>
          <w:ilvl w:val="0"/>
          <w:numId w:val="13"/>
        </w:numPr>
        <w:suppressAutoHyphens w:val="0"/>
        <w:ind w:left="709" w:hanging="283"/>
        <w:jc w:val="both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 xml:space="preserve">skorzystać z innych uprawnień wynikających z niniejszej umowy, przepisów powszechnie obowiązujących jak i aktów prawa wewnętrznego obowiązujących u Zleceniodawcy. </w:t>
      </w:r>
    </w:p>
    <w:p w14:paraId="2B4C2621" w14:textId="77777777" w:rsidR="00282BCD" w:rsidRPr="00AC03F1" w:rsidRDefault="00282BCD" w:rsidP="00282BCD">
      <w:pPr>
        <w:widowControl w:val="0"/>
        <w:jc w:val="center"/>
        <w:rPr>
          <w:rFonts w:ascii="Garamond" w:hAnsi="Garamond"/>
          <w:b/>
          <w:color w:val="000000"/>
          <w:sz w:val="20"/>
          <w:szCs w:val="20"/>
        </w:rPr>
      </w:pPr>
      <w:r w:rsidRPr="00AC03F1">
        <w:rPr>
          <w:rFonts w:ascii="Garamond" w:hAnsi="Garamond"/>
          <w:b/>
          <w:color w:val="000000"/>
          <w:sz w:val="20"/>
          <w:szCs w:val="20"/>
        </w:rPr>
        <w:t>§ 11</w:t>
      </w:r>
    </w:p>
    <w:p w14:paraId="235F8F44" w14:textId="77777777" w:rsidR="00282BCD" w:rsidRPr="00AC03F1" w:rsidRDefault="00282BCD" w:rsidP="00282BCD">
      <w:pPr>
        <w:widowControl w:val="0"/>
        <w:jc w:val="center"/>
        <w:rPr>
          <w:rFonts w:ascii="Garamond" w:hAnsi="Garamond"/>
          <w:b/>
          <w:color w:val="000000"/>
          <w:sz w:val="20"/>
          <w:szCs w:val="20"/>
        </w:rPr>
      </w:pPr>
    </w:p>
    <w:p w14:paraId="2407DDED" w14:textId="77777777" w:rsidR="00282BCD" w:rsidRPr="00AC03F1" w:rsidRDefault="00282BCD" w:rsidP="00282BCD">
      <w:pPr>
        <w:jc w:val="both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>W przypadku jakiejkolwiek przerwy w udzielaniu świadczeń, za którą odpowiedzialność ponosi Zleceniobiorca w tym na skutek nie zapewnienia zastępstwa innego lekarza, Zleceniodawca uprawniony jest, do zlecenia udzielenia świadczeń innemu podmiotowi na koszt Zleceniobiorcy bez wyznaczania terminów dodatkowych i dokonywania jakichkolwiek ustaleń (wykonanie zastępcze).</w:t>
      </w:r>
    </w:p>
    <w:p w14:paraId="5CD985BE" w14:textId="77777777" w:rsidR="00282BCD" w:rsidRPr="00AC03F1" w:rsidRDefault="00282BCD" w:rsidP="00282BCD">
      <w:pPr>
        <w:widowControl w:val="0"/>
        <w:jc w:val="center"/>
        <w:rPr>
          <w:rFonts w:ascii="Garamond" w:hAnsi="Garamond"/>
          <w:b/>
          <w:color w:val="000000"/>
          <w:sz w:val="20"/>
          <w:szCs w:val="20"/>
        </w:rPr>
      </w:pPr>
      <w:r w:rsidRPr="00AC03F1">
        <w:rPr>
          <w:rFonts w:ascii="Garamond" w:hAnsi="Garamond"/>
          <w:b/>
          <w:color w:val="000000"/>
          <w:sz w:val="20"/>
          <w:szCs w:val="20"/>
        </w:rPr>
        <w:t>§ 12</w:t>
      </w:r>
    </w:p>
    <w:p w14:paraId="1FECB027" w14:textId="77777777" w:rsidR="00282BCD" w:rsidRPr="00AC03F1" w:rsidRDefault="00282BCD" w:rsidP="00282BCD">
      <w:pPr>
        <w:widowControl w:val="0"/>
        <w:rPr>
          <w:rFonts w:ascii="Garamond" w:hAnsi="Garamond"/>
          <w:color w:val="000000"/>
          <w:sz w:val="20"/>
          <w:szCs w:val="20"/>
        </w:rPr>
      </w:pPr>
    </w:p>
    <w:p w14:paraId="562E91BF" w14:textId="77777777" w:rsidR="00282BCD" w:rsidRPr="00AC03F1" w:rsidRDefault="00282BCD" w:rsidP="00282BCD">
      <w:pPr>
        <w:pStyle w:val="Tekstpodstawowy31"/>
        <w:widowControl w:val="0"/>
        <w:numPr>
          <w:ilvl w:val="0"/>
          <w:numId w:val="5"/>
        </w:numPr>
        <w:tabs>
          <w:tab w:val="clear" w:pos="360"/>
          <w:tab w:val="num" w:pos="284"/>
        </w:tabs>
        <w:suppressAutoHyphens w:val="0"/>
        <w:ind w:left="0" w:firstLine="0"/>
        <w:jc w:val="both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>Umowa może zostać rozwiązana przez Zleceniodawcę za wypowiedzeniem 1-miesięcznym w przypa</w:t>
      </w:r>
      <w:r w:rsidRPr="00AC03F1">
        <w:rPr>
          <w:rFonts w:ascii="Garamond" w:hAnsi="Garamond"/>
          <w:color w:val="000000"/>
          <w:sz w:val="20"/>
          <w:szCs w:val="20"/>
        </w:rPr>
        <w:t>d</w:t>
      </w:r>
      <w:r w:rsidRPr="00AC03F1">
        <w:rPr>
          <w:rFonts w:ascii="Garamond" w:hAnsi="Garamond"/>
          <w:color w:val="000000"/>
          <w:sz w:val="20"/>
          <w:szCs w:val="20"/>
        </w:rPr>
        <w:t xml:space="preserve">ku: </w:t>
      </w:r>
    </w:p>
    <w:p w14:paraId="539A3476" w14:textId="77777777" w:rsidR="00282BCD" w:rsidRPr="00AC03F1" w:rsidRDefault="00282BCD" w:rsidP="00282BCD">
      <w:pPr>
        <w:pStyle w:val="Tekstpodstawowy31"/>
        <w:widowControl w:val="0"/>
        <w:numPr>
          <w:ilvl w:val="1"/>
          <w:numId w:val="37"/>
        </w:numPr>
        <w:tabs>
          <w:tab w:val="clear" w:pos="1080"/>
          <w:tab w:val="num" w:pos="426"/>
        </w:tabs>
        <w:suppressAutoHyphens w:val="0"/>
        <w:ind w:hanging="938"/>
        <w:jc w:val="both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 xml:space="preserve">zmian organizacyjnych Zleceniodawcy, </w:t>
      </w:r>
    </w:p>
    <w:p w14:paraId="5DDB782B" w14:textId="77777777" w:rsidR="00282BCD" w:rsidRPr="00AC03F1" w:rsidRDefault="00282BCD" w:rsidP="00282BCD">
      <w:pPr>
        <w:pStyle w:val="Tekstpodstawowy31"/>
        <w:widowControl w:val="0"/>
        <w:numPr>
          <w:ilvl w:val="1"/>
          <w:numId w:val="37"/>
        </w:numPr>
        <w:tabs>
          <w:tab w:val="clear" w:pos="1080"/>
          <w:tab w:val="num" w:pos="426"/>
        </w:tabs>
        <w:suppressAutoHyphens w:val="0"/>
        <w:ind w:hanging="938"/>
        <w:jc w:val="both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>istotnego ekonomicznego interesu Zleceniodawcy;</w:t>
      </w:r>
    </w:p>
    <w:p w14:paraId="479DF9A4" w14:textId="77777777" w:rsidR="00282BCD" w:rsidRPr="00AC03F1" w:rsidRDefault="00282BCD" w:rsidP="00282BCD">
      <w:pPr>
        <w:pStyle w:val="Tekstpodstawowy31"/>
        <w:widowControl w:val="0"/>
        <w:numPr>
          <w:ilvl w:val="1"/>
          <w:numId w:val="37"/>
        </w:numPr>
        <w:tabs>
          <w:tab w:val="clear" w:pos="1080"/>
          <w:tab w:val="num" w:pos="426"/>
        </w:tabs>
        <w:suppressAutoHyphens w:val="0"/>
        <w:ind w:left="426" w:hanging="284"/>
        <w:jc w:val="both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>zmian przepisów prawa uniemożliwiających udzielanie świadczeń zdrowotnych na po</w:t>
      </w:r>
      <w:r w:rsidRPr="00AC03F1">
        <w:rPr>
          <w:rFonts w:ascii="Garamond" w:hAnsi="Garamond"/>
          <w:color w:val="000000"/>
          <w:sz w:val="20"/>
          <w:szCs w:val="20"/>
        </w:rPr>
        <w:t>d</w:t>
      </w:r>
      <w:r w:rsidRPr="00AC03F1">
        <w:rPr>
          <w:rFonts w:ascii="Garamond" w:hAnsi="Garamond"/>
          <w:color w:val="000000"/>
          <w:sz w:val="20"/>
          <w:szCs w:val="20"/>
        </w:rPr>
        <w:t>stawie niniejszej umowy.</w:t>
      </w:r>
    </w:p>
    <w:p w14:paraId="127ED143" w14:textId="77777777" w:rsidR="00282BCD" w:rsidRPr="00AC03F1" w:rsidRDefault="00282BCD" w:rsidP="00282BCD">
      <w:pPr>
        <w:pStyle w:val="Tekstpodstawowy31"/>
        <w:widowControl w:val="0"/>
        <w:numPr>
          <w:ilvl w:val="0"/>
          <w:numId w:val="5"/>
        </w:numPr>
        <w:tabs>
          <w:tab w:val="clear" w:pos="360"/>
          <w:tab w:val="num" w:pos="426"/>
        </w:tabs>
        <w:suppressAutoHyphens w:val="0"/>
        <w:ind w:left="0" w:firstLine="0"/>
        <w:jc w:val="both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>Oświadczenie o odstąpieniu powinno być może być złożone w terminie 30 dni od zaistnienia przyczyny odst</w:t>
      </w:r>
      <w:r w:rsidRPr="00AC03F1">
        <w:rPr>
          <w:rFonts w:ascii="Garamond" w:hAnsi="Garamond"/>
          <w:color w:val="000000"/>
          <w:sz w:val="20"/>
          <w:szCs w:val="20"/>
        </w:rPr>
        <w:t>ą</w:t>
      </w:r>
      <w:r w:rsidRPr="00AC03F1">
        <w:rPr>
          <w:rFonts w:ascii="Garamond" w:hAnsi="Garamond"/>
          <w:color w:val="000000"/>
          <w:sz w:val="20"/>
          <w:szCs w:val="20"/>
        </w:rPr>
        <w:t>pienia.</w:t>
      </w:r>
    </w:p>
    <w:p w14:paraId="262EB229" w14:textId="77777777" w:rsidR="00282BCD" w:rsidRPr="00AC03F1" w:rsidRDefault="00282BCD" w:rsidP="00282BCD">
      <w:pPr>
        <w:pStyle w:val="Tekstpodstawowy31"/>
        <w:widowControl w:val="0"/>
        <w:numPr>
          <w:ilvl w:val="0"/>
          <w:numId w:val="5"/>
        </w:numPr>
        <w:tabs>
          <w:tab w:val="clear" w:pos="360"/>
          <w:tab w:val="num" w:pos="284"/>
        </w:tabs>
        <w:suppressAutoHyphens w:val="0"/>
        <w:ind w:left="0" w:firstLine="0"/>
        <w:jc w:val="both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>Umowa może zostać rozwiązana przez Zleceniobiorcę za 1-miesięcznym wyp</w:t>
      </w:r>
      <w:r w:rsidRPr="00AC03F1">
        <w:rPr>
          <w:rFonts w:ascii="Garamond" w:hAnsi="Garamond"/>
          <w:color w:val="000000"/>
          <w:sz w:val="20"/>
          <w:szCs w:val="20"/>
        </w:rPr>
        <w:t>o</w:t>
      </w:r>
      <w:r w:rsidRPr="00AC03F1">
        <w:rPr>
          <w:rFonts w:ascii="Garamond" w:hAnsi="Garamond"/>
          <w:color w:val="000000"/>
          <w:sz w:val="20"/>
          <w:szCs w:val="20"/>
        </w:rPr>
        <w:t xml:space="preserve">wiedzeniem, ze skutkiem na koniec miesiąca kalendarzowego. </w:t>
      </w:r>
    </w:p>
    <w:p w14:paraId="687598EC" w14:textId="77777777" w:rsidR="00282BCD" w:rsidRPr="00AC03F1" w:rsidRDefault="00282BCD" w:rsidP="00282BCD">
      <w:pPr>
        <w:widowControl w:val="0"/>
        <w:jc w:val="center"/>
        <w:rPr>
          <w:rFonts w:ascii="Garamond" w:hAnsi="Garamond"/>
          <w:color w:val="000000"/>
          <w:sz w:val="20"/>
          <w:szCs w:val="20"/>
        </w:rPr>
      </w:pPr>
    </w:p>
    <w:p w14:paraId="02788143" w14:textId="77777777" w:rsidR="00282BCD" w:rsidRPr="00AC03F1" w:rsidRDefault="00282BCD" w:rsidP="00282BCD">
      <w:pPr>
        <w:widowControl w:val="0"/>
        <w:jc w:val="center"/>
        <w:rPr>
          <w:rFonts w:ascii="Garamond" w:hAnsi="Garamond"/>
          <w:b/>
          <w:color w:val="000000"/>
          <w:sz w:val="20"/>
          <w:szCs w:val="20"/>
        </w:rPr>
      </w:pPr>
      <w:r w:rsidRPr="00AC03F1">
        <w:rPr>
          <w:rFonts w:ascii="Garamond" w:hAnsi="Garamond"/>
          <w:b/>
          <w:color w:val="000000"/>
          <w:sz w:val="20"/>
          <w:szCs w:val="20"/>
        </w:rPr>
        <w:t>§ 13</w:t>
      </w:r>
    </w:p>
    <w:p w14:paraId="64038D8D" w14:textId="77777777" w:rsidR="00282BCD" w:rsidRPr="00AC03F1" w:rsidRDefault="00282BCD" w:rsidP="00282BCD">
      <w:pPr>
        <w:widowControl w:val="0"/>
        <w:jc w:val="center"/>
        <w:rPr>
          <w:rFonts w:ascii="Garamond" w:hAnsi="Garamond"/>
          <w:color w:val="000000"/>
          <w:sz w:val="20"/>
          <w:szCs w:val="20"/>
        </w:rPr>
      </w:pPr>
    </w:p>
    <w:p w14:paraId="775A4C7D" w14:textId="77777777" w:rsidR="00282BCD" w:rsidRPr="00AC03F1" w:rsidRDefault="00282BCD" w:rsidP="00282BCD">
      <w:pPr>
        <w:pStyle w:val="NormalnyWeb"/>
        <w:numPr>
          <w:ilvl w:val="0"/>
          <w:numId w:val="17"/>
        </w:numPr>
        <w:tabs>
          <w:tab w:val="clear" w:pos="720"/>
          <w:tab w:val="num" w:pos="284"/>
        </w:tabs>
        <w:spacing w:before="0" w:after="0"/>
        <w:ind w:left="0" w:firstLine="0"/>
        <w:rPr>
          <w:rFonts w:ascii="Garamond" w:hAnsi="Garamond" w:cs="Palatino Linotype"/>
          <w:color w:val="000000"/>
          <w:sz w:val="20"/>
          <w:szCs w:val="20"/>
        </w:rPr>
      </w:pPr>
      <w:r w:rsidRPr="00AC03F1">
        <w:rPr>
          <w:rFonts w:ascii="Garamond" w:hAnsi="Garamond" w:cs="Palatino Linotype"/>
          <w:color w:val="000000"/>
          <w:sz w:val="20"/>
          <w:szCs w:val="20"/>
        </w:rPr>
        <w:t>Strony zgodnie ustalają, że wszystkie informacje powzięte w trakcie realizacji umowy zachowają w tajemnicy i bez zgody drugiej strony nie udostępnią osobom trzecim, z wyjątkiem sytuacji, gdy takie udostępnienie wynika z powszechnie obowiązujących przepisów prawa.</w:t>
      </w:r>
    </w:p>
    <w:p w14:paraId="5E354853" w14:textId="77777777" w:rsidR="00282BCD" w:rsidRPr="00AC03F1" w:rsidRDefault="00282BCD" w:rsidP="00282BCD">
      <w:pPr>
        <w:pStyle w:val="NormalnyWeb"/>
        <w:numPr>
          <w:ilvl w:val="0"/>
          <w:numId w:val="17"/>
        </w:numPr>
        <w:tabs>
          <w:tab w:val="clear" w:pos="720"/>
          <w:tab w:val="num" w:pos="284"/>
        </w:tabs>
        <w:spacing w:before="0" w:after="0"/>
        <w:ind w:left="0" w:firstLine="0"/>
        <w:rPr>
          <w:rFonts w:ascii="Garamond" w:hAnsi="Garamond" w:cs="Palatino Linotype"/>
          <w:color w:val="000000"/>
          <w:sz w:val="20"/>
          <w:szCs w:val="20"/>
        </w:rPr>
      </w:pPr>
      <w:r w:rsidRPr="00AC03F1">
        <w:rPr>
          <w:rFonts w:ascii="Garamond" w:hAnsi="Garamond" w:cs="Palatino Linotype"/>
          <w:color w:val="000000"/>
          <w:sz w:val="20"/>
          <w:szCs w:val="20"/>
        </w:rPr>
        <w:t>Dokonanie przez Zleceniobiorcę cesji wierzytelności wynikających z niniejszej umowy, bądź też zawarcie przez Zleceniobiorcę z podmiotem trzecim umowy poręczenia należności przysługującej Zleceniobiorcy od Zleceniodawcy, wymagało będzie dla swej skuteczności uprzedniego wyrażenia przez Ministra Obrony Narodowej zgody na piśmie.</w:t>
      </w:r>
    </w:p>
    <w:p w14:paraId="3D248E2A" w14:textId="77777777" w:rsidR="00282BCD" w:rsidRPr="00AC03F1" w:rsidRDefault="00282BCD" w:rsidP="00282BCD">
      <w:pPr>
        <w:pStyle w:val="NormalnyWeb"/>
        <w:numPr>
          <w:ilvl w:val="0"/>
          <w:numId w:val="17"/>
        </w:numPr>
        <w:tabs>
          <w:tab w:val="clear" w:pos="720"/>
          <w:tab w:val="num" w:pos="284"/>
        </w:tabs>
        <w:spacing w:before="0" w:after="0"/>
        <w:ind w:left="0" w:firstLine="0"/>
        <w:rPr>
          <w:rFonts w:ascii="Garamond" w:hAnsi="Garamond" w:cs="Palatino Linotype"/>
          <w:color w:val="000000"/>
          <w:sz w:val="20"/>
          <w:szCs w:val="20"/>
        </w:rPr>
      </w:pPr>
      <w:r w:rsidRPr="00AC03F1">
        <w:rPr>
          <w:rFonts w:ascii="Garamond" w:hAnsi="Garamond" w:cs="Palatino Linotype"/>
          <w:color w:val="000000"/>
          <w:sz w:val="20"/>
          <w:szCs w:val="20"/>
        </w:rPr>
        <w:t>Wszelkie zmiany powyższej umowy wymagają formy pisemnej pod rygorem nieważności.</w:t>
      </w:r>
    </w:p>
    <w:p w14:paraId="3E6EBE52" w14:textId="77777777" w:rsidR="00282BCD" w:rsidRPr="00AC03F1" w:rsidRDefault="00282BCD" w:rsidP="00282BCD">
      <w:pPr>
        <w:pStyle w:val="NormalnyWeb"/>
        <w:numPr>
          <w:ilvl w:val="0"/>
          <w:numId w:val="17"/>
        </w:numPr>
        <w:tabs>
          <w:tab w:val="clear" w:pos="720"/>
          <w:tab w:val="num" w:pos="284"/>
        </w:tabs>
        <w:spacing w:before="0" w:after="0"/>
        <w:ind w:left="0" w:firstLine="0"/>
        <w:rPr>
          <w:rFonts w:ascii="Garamond" w:hAnsi="Garamond" w:cs="Palatino Linotype"/>
          <w:color w:val="000000"/>
          <w:sz w:val="20"/>
          <w:szCs w:val="20"/>
        </w:rPr>
      </w:pPr>
      <w:r w:rsidRPr="00AC03F1">
        <w:rPr>
          <w:rFonts w:ascii="Garamond" w:hAnsi="Garamond" w:cs="Palatino Linotype"/>
          <w:color w:val="000000"/>
          <w:sz w:val="20"/>
          <w:szCs w:val="20"/>
        </w:rPr>
        <w:t>Wszystkie spory wynikające z powyższej umowy rozstrzygać będzie sąd właściwy dla siedziby Zleceniodawcy.</w:t>
      </w:r>
    </w:p>
    <w:p w14:paraId="39881A32" w14:textId="77777777" w:rsidR="00282BCD" w:rsidRPr="00AC03F1" w:rsidRDefault="00282BCD" w:rsidP="00282BCD">
      <w:pPr>
        <w:pStyle w:val="Tekstpodstawowy21"/>
        <w:widowControl w:val="0"/>
        <w:suppressAutoHyphens w:val="0"/>
        <w:jc w:val="left"/>
        <w:rPr>
          <w:rFonts w:ascii="Garamond" w:hAnsi="Garamond"/>
          <w:b w:val="0"/>
          <w:bCs w:val="0"/>
          <w:color w:val="000000"/>
          <w:sz w:val="20"/>
          <w:szCs w:val="20"/>
        </w:rPr>
      </w:pPr>
    </w:p>
    <w:p w14:paraId="3561B1CD" w14:textId="77777777" w:rsidR="00282BCD" w:rsidRPr="00AC03F1" w:rsidRDefault="00282BCD" w:rsidP="00282BCD">
      <w:pPr>
        <w:jc w:val="center"/>
        <w:rPr>
          <w:rFonts w:ascii="Garamond" w:hAnsi="Garamond"/>
          <w:b/>
          <w:color w:val="000000"/>
          <w:sz w:val="20"/>
          <w:szCs w:val="20"/>
        </w:rPr>
      </w:pPr>
      <w:r w:rsidRPr="00AC03F1">
        <w:rPr>
          <w:rFonts w:ascii="Garamond" w:hAnsi="Garamond"/>
          <w:b/>
          <w:color w:val="000000"/>
          <w:sz w:val="20"/>
          <w:szCs w:val="20"/>
        </w:rPr>
        <w:t>§ 14</w:t>
      </w:r>
    </w:p>
    <w:p w14:paraId="7FEEE3CE" w14:textId="77777777" w:rsidR="00282BCD" w:rsidRPr="00AC03F1" w:rsidRDefault="00282BCD" w:rsidP="00282BCD">
      <w:pPr>
        <w:jc w:val="center"/>
        <w:rPr>
          <w:rFonts w:ascii="Garamond" w:hAnsi="Garamond"/>
          <w:b/>
          <w:color w:val="000000"/>
          <w:sz w:val="20"/>
          <w:szCs w:val="20"/>
        </w:rPr>
      </w:pPr>
    </w:p>
    <w:p w14:paraId="0AA649FA" w14:textId="457565F3" w:rsidR="00282BCD" w:rsidRPr="00AC03F1" w:rsidRDefault="00282BCD" w:rsidP="00282BCD">
      <w:pPr>
        <w:jc w:val="both"/>
        <w:rPr>
          <w:rFonts w:ascii="Garamond" w:hAnsi="Garamond"/>
          <w:b/>
          <w:bCs/>
          <w:sz w:val="20"/>
          <w:szCs w:val="20"/>
        </w:rPr>
      </w:pPr>
      <w:r w:rsidRPr="00AC03F1">
        <w:rPr>
          <w:rFonts w:ascii="Garamond" w:hAnsi="Garamond"/>
          <w:sz w:val="20"/>
          <w:szCs w:val="20"/>
        </w:rPr>
        <w:t>Zlecenie będzie wykonywane przez zleceniobiorcę w okresie</w:t>
      </w:r>
      <w:r w:rsidRPr="00AC03F1">
        <w:rPr>
          <w:rFonts w:ascii="Garamond" w:hAnsi="Garamond"/>
          <w:b/>
          <w:bCs/>
          <w:sz w:val="20"/>
          <w:szCs w:val="20"/>
        </w:rPr>
        <w:t xml:space="preserve"> od </w:t>
      </w:r>
      <w:r w:rsidRPr="00AC03F1">
        <w:rPr>
          <w:rFonts w:ascii="Garamond" w:hAnsi="Garamond"/>
          <w:b/>
          <w:bCs/>
          <w:sz w:val="20"/>
          <w:szCs w:val="20"/>
        </w:rPr>
        <w:t>01.09.</w:t>
      </w:r>
      <w:r w:rsidRPr="00AC03F1">
        <w:rPr>
          <w:rFonts w:ascii="Garamond" w:hAnsi="Garamond"/>
          <w:b/>
          <w:bCs/>
          <w:sz w:val="20"/>
          <w:szCs w:val="20"/>
        </w:rPr>
        <w:t>2024r.</w:t>
      </w:r>
      <w:r w:rsidRPr="00AC03F1">
        <w:rPr>
          <w:rFonts w:ascii="Garamond" w:hAnsi="Garamond"/>
          <w:b/>
          <w:bCs/>
          <w:sz w:val="20"/>
          <w:szCs w:val="20"/>
        </w:rPr>
        <w:br/>
        <w:t xml:space="preserve">do </w:t>
      </w:r>
      <w:r w:rsidRPr="00AC03F1">
        <w:rPr>
          <w:rFonts w:ascii="Garamond" w:hAnsi="Garamond"/>
          <w:b/>
          <w:bCs/>
          <w:sz w:val="20"/>
          <w:szCs w:val="20"/>
        </w:rPr>
        <w:t>31.08.202</w:t>
      </w:r>
      <w:r w:rsidR="00A3225F">
        <w:rPr>
          <w:rFonts w:ascii="Garamond" w:hAnsi="Garamond"/>
          <w:b/>
          <w:bCs/>
          <w:sz w:val="20"/>
          <w:szCs w:val="20"/>
        </w:rPr>
        <w:t>6</w:t>
      </w:r>
      <w:r w:rsidRPr="00AC03F1">
        <w:rPr>
          <w:rFonts w:ascii="Garamond" w:hAnsi="Garamond"/>
          <w:b/>
          <w:bCs/>
          <w:sz w:val="20"/>
          <w:szCs w:val="20"/>
        </w:rPr>
        <w:t xml:space="preserve"> roku</w:t>
      </w:r>
      <w:r w:rsidRPr="00AC03F1">
        <w:rPr>
          <w:rFonts w:ascii="Garamond" w:hAnsi="Garamond"/>
          <w:b/>
          <w:bCs/>
          <w:sz w:val="20"/>
          <w:szCs w:val="20"/>
        </w:rPr>
        <w:t>.</w:t>
      </w:r>
    </w:p>
    <w:p w14:paraId="0926A413" w14:textId="77777777" w:rsidR="00282BCD" w:rsidRPr="00AC03F1" w:rsidRDefault="00282BCD" w:rsidP="00282BCD">
      <w:pPr>
        <w:jc w:val="center"/>
        <w:rPr>
          <w:rFonts w:ascii="Garamond" w:hAnsi="Garamond"/>
          <w:b/>
          <w:color w:val="000000"/>
          <w:sz w:val="20"/>
          <w:szCs w:val="20"/>
        </w:rPr>
      </w:pPr>
    </w:p>
    <w:p w14:paraId="2A711CEF" w14:textId="77777777" w:rsidR="00282BCD" w:rsidRPr="00AC03F1" w:rsidRDefault="00282BCD" w:rsidP="00282BCD">
      <w:pPr>
        <w:jc w:val="center"/>
        <w:rPr>
          <w:rFonts w:ascii="Garamond" w:hAnsi="Garamond"/>
          <w:b/>
          <w:color w:val="000000"/>
          <w:sz w:val="20"/>
          <w:szCs w:val="20"/>
        </w:rPr>
      </w:pPr>
    </w:p>
    <w:p w14:paraId="2FEB3C2B" w14:textId="77777777" w:rsidR="00282BCD" w:rsidRPr="00AC03F1" w:rsidRDefault="00282BCD" w:rsidP="00282BCD">
      <w:pPr>
        <w:jc w:val="center"/>
        <w:rPr>
          <w:rFonts w:ascii="Garamond" w:hAnsi="Garamond"/>
          <w:b/>
          <w:color w:val="000000"/>
          <w:sz w:val="20"/>
          <w:szCs w:val="20"/>
        </w:rPr>
      </w:pPr>
      <w:r w:rsidRPr="00AC03F1">
        <w:rPr>
          <w:rFonts w:ascii="Garamond" w:hAnsi="Garamond"/>
          <w:b/>
          <w:color w:val="000000"/>
          <w:sz w:val="20"/>
          <w:szCs w:val="20"/>
        </w:rPr>
        <w:t>§ 15</w:t>
      </w:r>
    </w:p>
    <w:p w14:paraId="6E7011EA" w14:textId="77777777" w:rsidR="00282BCD" w:rsidRPr="00AC03F1" w:rsidRDefault="00282BCD" w:rsidP="00282BCD">
      <w:pPr>
        <w:jc w:val="both"/>
        <w:rPr>
          <w:rFonts w:ascii="Garamond" w:hAnsi="Garamond"/>
          <w:b/>
          <w:bCs/>
          <w:color w:val="000000"/>
          <w:sz w:val="20"/>
          <w:szCs w:val="20"/>
        </w:rPr>
      </w:pPr>
    </w:p>
    <w:p w14:paraId="5C6C251C" w14:textId="77777777" w:rsidR="00282BCD" w:rsidRPr="00AC03F1" w:rsidRDefault="00282BCD" w:rsidP="00282BCD">
      <w:pPr>
        <w:jc w:val="both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 xml:space="preserve">Zleceniodawca zobowiązuje się do przestrzegania zasad określonych w Decyzji nr </w:t>
      </w:r>
      <w:r w:rsidRPr="00AC03F1">
        <w:rPr>
          <w:rFonts w:ascii="Garamond" w:hAnsi="Garamond"/>
          <w:i/>
          <w:color w:val="000000"/>
          <w:sz w:val="20"/>
          <w:szCs w:val="20"/>
        </w:rPr>
        <w:t xml:space="preserve">145/MON z dnia 13 lipca 2017r. (poz. 157) w sprawie zasad postępowania w kontaktach z Wykonawcami zgodnie </w:t>
      </w:r>
      <w:r w:rsidRPr="00AC03F1">
        <w:rPr>
          <w:rFonts w:ascii="Garamond" w:hAnsi="Garamond"/>
          <w:color w:val="000000"/>
          <w:sz w:val="20"/>
          <w:szCs w:val="20"/>
        </w:rPr>
        <w:t xml:space="preserve">z treścią załącznika nr 2 do niniejszej umowy </w:t>
      </w:r>
      <w:r w:rsidRPr="00AC03F1">
        <w:rPr>
          <w:rFonts w:ascii="Garamond" w:hAnsi="Garamond"/>
          <w:i/>
          <w:color w:val="000000"/>
          <w:sz w:val="20"/>
          <w:szCs w:val="20"/>
        </w:rPr>
        <w:t>wraz z jego załącznikami nr 1 i nr 2.</w:t>
      </w:r>
    </w:p>
    <w:p w14:paraId="3BD87A9D" w14:textId="77777777" w:rsidR="00282BCD" w:rsidRPr="00AC03F1" w:rsidRDefault="00282BCD" w:rsidP="00282BCD">
      <w:pPr>
        <w:jc w:val="both"/>
        <w:rPr>
          <w:rFonts w:ascii="Garamond" w:hAnsi="Garamond"/>
          <w:color w:val="000000"/>
          <w:sz w:val="20"/>
          <w:szCs w:val="20"/>
        </w:rPr>
      </w:pPr>
    </w:p>
    <w:p w14:paraId="7AE4B1E6" w14:textId="77777777" w:rsidR="00282BCD" w:rsidRPr="00AC03F1" w:rsidRDefault="00282BCD" w:rsidP="00282BCD">
      <w:pPr>
        <w:ind w:left="90"/>
        <w:jc w:val="both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 xml:space="preserve">                                                                     </w:t>
      </w:r>
      <w:r w:rsidRPr="00AC03F1">
        <w:rPr>
          <w:rFonts w:ascii="Garamond" w:hAnsi="Garamond"/>
          <w:b/>
          <w:color w:val="000000"/>
          <w:sz w:val="20"/>
          <w:szCs w:val="20"/>
        </w:rPr>
        <w:t>§ 16</w:t>
      </w:r>
    </w:p>
    <w:p w14:paraId="3289AEBB" w14:textId="77777777" w:rsidR="00282BCD" w:rsidRPr="00AC03F1" w:rsidRDefault="00282BCD" w:rsidP="00282BCD">
      <w:pPr>
        <w:jc w:val="both"/>
        <w:rPr>
          <w:rFonts w:ascii="Garamond" w:hAnsi="Garamond"/>
          <w:color w:val="000000"/>
          <w:sz w:val="20"/>
          <w:szCs w:val="20"/>
        </w:rPr>
      </w:pPr>
    </w:p>
    <w:p w14:paraId="6700FE3E" w14:textId="77777777" w:rsidR="00282BCD" w:rsidRPr="00AC03F1" w:rsidRDefault="00282BCD" w:rsidP="00282BCD">
      <w:pPr>
        <w:numPr>
          <w:ilvl w:val="0"/>
          <w:numId w:val="31"/>
        </w:numPr>
        <w:suppressAutoHyphens w:val="0"/>
        <w:jc w:val="both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 xml:space="preserve">Administrator danych osobowych przetwarza dane osobowe wskazane w umowie, w szczególności dane identyfikacyjne i dane teleadresowe. Administrator przetwarza dane osobowe przez czas trwania umowy i okres w jakim są niezbędne do ochrony roszczeń i dochodzenia praw. Podstawa prawna przetwarzania wynika z umowy tj. art.6 ust.1 b) Rozporządzenia Parlamentu Europejskiego i Rady (UE) 2016/679 z dnia 27 kwietnia 2016r. w sprawie ochrony osób fizycznych w związku z przetwarzaniem danych osobowych i w sprawie swobodnego przepływu takich danych oraz uchylenia dyrektywy 95/46/WE. </w:t>
      </w:r>
    </w:p>
    <w:p w14:paraId="2C268736" w14:textId="77777777" w:rsidR="00282BCD" w:rsidRPr="00AC03F1" w:rsidRDefault="00282BCD" w:rsidP="00282BCD">
      <w:pPr>
        <w:numPr>
          <w:ilvl w:val="0"/>
          <w:numId w:val="31"/>
        </w:numPr>
        <w:suppressAutoHyphens w:val="0"/>
        <w:jc w:val="both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 xml:space="preserve">Zleceniobiorcy przysługuje prawo dostępu do danych osobowych, ich sprostowania, usunięcia, ograniczenia przetwarzania lub złożenia sprzeciwu jak i prawo do wniesienia skargi do organu nadzorczego w trybie i na zasadach przewidzianych w prawie polskim. Kontakt z Inspektorem ochrony danych osobowych znajduje się pod adresem email: </w:t>
      </w:r>
      <w:hyperlink r:id="rId8" w:history="1">
        <w:r w:rsidRPr="00AC03F1">
          <w:rPr>
            <w:rStyle w:val="Hipercze"/>
            <w:rFonts w:ascii="Garamond" w:hAnsi="Garamond"/>
            <w:sz w:val="20"/>
            <w:szCs w:val="20"/>
          </w:rPr>
          <w:t>rodo@5wszk.com.pl</w:t>
        </w:r>
      </w:hyperlink>
      <w:r w:rsidRPr="00AC03F1">
        <w:rPr>
          <w:rFonts w:ascii="Garamond" w:hAnsi="Garamond"/>
          <w:color w:val="000000"/>
          <w:sz w:val="20"/>
          <w:szCs w:val="20"/>
        </w:rPr>
        <w:t xml:space="preserve"> lub pod adresem wskazanym w umowie.</w:t>
      </w:r>
    </w:p>
    <w:p w14:paraId="5D1DF1AA" w14:textId="77777777" w:rsidR="00282BCD" w:rsidRPr="00AC03F1" w:rsidRDefault="00282BCD" w:rsidP="00282BCD">
      <w:pPr>
        <w:numPr>
          <w:ilvl w:val="0"/>
          <w:numId w:val="31"/>
        </w:numPr>
        <w:suppressAutoHyphens w:val="0"/>
        <w:jc w:val="both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lastRenderedPageBreak/>
        <w:t xml:space="preserve">Zleceniodawca upoważnia Zleceniobiorcą do przetwarzania jego danych osobowych w zakresie koniecznym do realizacji niniejszej umowy i wykonania ciążących na Zleceniodawcy obowiązków wynikających z powszechnie obowiązujących przepisów jak i przepisów wydawanych przez Prezesa NFZ i umów zawieranych z NFZ.  </w:t>
      </w:r>
    </w:p>
    <w:p w14:paraId="60CCF8CC" w14:textId="77777777" w:rsidR="00282BCD" w:rsidRPr="00AC03F1" w:rsidRDefault="00282BCD" w:rsidP="00282BCD">
      <w:pPr>
        <w:jc w:val="both"/>
        <w:rPr>
          <w:rFonts w:ascii="Garamond" w:hAnsi="Garamond"/>
          <w:color w:val="000000"/>
          <w:sz w:val="20"/>
          <w:szCs w:val="20"/>
        </w:rPr>
      </w:pPr>
    </w:p>
    <w:p w14:paraId="3271957C" w14:textId="77777777" w:rsidR="00282BCD" w:rsidRPr="00AC03F1" w:rsidRDefault="00282BCD" w:rsidP="00282BCD">
      <w:pPr>
        <w:jc w:val="center"/>
        <w:rPr>
          <w:rFonts w:ascii="Garamond" w:hAnsi="Garamond"/>
          <w:b/>
          <w:color w:val="000000"/>
          <w:sz w:val="20"/>
          <w:szCs w:val="20"/>
        </w:rPr>
      </w:pPr>
      <w:r w:rsidRPr="00AC03F1">
        <w:rPr>
          <w:rFonts w:ascii="Garamond" w:hAnsi="Garamond"/>
          <w:b/>
          <w:color w:val="000000"/>
          <w:sz w:val="20"/>
          <w:szCs w:val="20"/>
        </w:rPr>
        <w:t>§ 17</w:t>
      </w:r>
    </w:p>
    <w:p w14:paraId="4A8074B0" w14:textId="77777777" w:rsidR="00282BCD" w:rsidRPr="00AC03F1" w:rsidRDefault="00282BCD" w:rsidP="00282BCD">
      <w:pPr>
        <w:jc w:val="center"/>
        <w:rPr>
          <w:rFonts w:ascii="Garamond" w:hAnsi="Garamond"/>
          <w:b/>
          <w:color w:val="000000"/>
          <w:sz w:val="20"/>
          <w:szCs w:val="20"/>
        </w:rPr>
      </w:pPr>
    </w:p>
    <w:p w14:paraId="3D095815" w14:textId="77777777" w:rsidR="00282BCD" w:rsidRPr="00AC03F1" w:rsidRDefault="00282BCD" w:rsidP="00282BCD">
      <w:pPr>
        <w:jc w:val="both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>Umowa została sporządzona w dwóch jednobrzmiących egzemplarzach, po jednym dla każdej ze stron.</w:t>
      </w:r>
    </w:p>
    <w:p w14:paraId="2A84F6CC" w14:textId="77777777" w:rsidR="00282BCD" w:rsidRPr="00AC03F1" w:rsidRDefault="00282BCD" w:rsidP="00282BCD">
      <w:pPr>
        <w:jc w:val="both"/>
        <w:rPr>
          <w:rFonts w:ascii="Garamond" w:hAnsi="Garamond"/>
          <w:color w:val="000000"/>
          <w:sz w:val="20"/>
          <w:szCs w:val="20"/>
        </w:rPr>
      </w:pPr>
    </w:p>
    <w:p w14:paraId="49FCA96E" w14:textId="77777777" w:rsidR="00282BCD" w:rsidRPr="00AC03F1" w:rsidRDefault="00282BCD" w:rsidP="00282BCD">
      <w:pPr>
        <w:jc w:val="both"/>
        <w:rPr>
          <w:rFonts w:ascii="Garamond" w:hAnsi="Garamond"/>
          <w:color w:val="000000"/>
          <w:sz w:val="20"/>
          <w:szCs w:val="20"/>
        </w:rPr>
      </w:pPr>
    </w:p>
    <w:p w14:paraId="7CFCB913" w14:textId="77777777" w:rsidR="00282BCD" w:rsidRPr="00AC03F1" w:rsidRDefault="00282BCD" w:rsidP="00282BCD">
      <w:pPr>
        <w:jc w:val="both"/>
        <w:rPr>
          <w:rFonts w:ascii="Garamond" w:hAnsi="Garamond"/>
          <w:color w:val="000000"/>
          <w:sz w:val="20"/>
          <w:szCs w:val="20"/>
        </w:rPr>
      </w:pPr>
    </w:p>
    <w:p w14:paraId="0654FF1F" w14:textId="77777777" w:rsidR="00282BCD" w:rsidRPr="00AC03F1" w:rsidRDefault="00282BCD" w:rsidP="00282BCD">
      <w:pPr>
        <w:jc w:val="both"/>
        <w:rPr>
          <w:rFonts w:ascii="Garamond" w:hAnsi="Garamond"/>
          <w:color w:val="000000"/>
          <w:sz w:val="20"/>
          <w:szCs w:val="20"/>
        </w:rPr>
      </w:pPr>
    </w:p>
    <w:p w14:paraId="05CC0D6D" w14:textId="77777777" w:rsidR="00282BCD" w:rsidRPr="00AC03F1" w:rsidRDefault="00282BCD" w:rsidP="00282BCD">
      <w:pPr>
        <w:jc w:val="both"/>
        <w:rPr>
          <w:rFonts w:ascii="Garamond" w:hAnsi="Garamond"/>
          <w:color w:val="000000"/>
          <w:sz w:val="20"/>
          <w:szCs w:val="20"/>
        </w:rPr>
      </w:pPr>
    </w:p>
    <w:p w14:paraId="002BB4D1" w14:textId="77777777" w:rsidR="00282BCD" w:rsidRPr="00AC03F1" w:rsidRDefault="00282BCD" w:rsidP="00282BCD">
      <w:pPr>
        <w:jc w:val="both"/>
        <w:rPr>
          <w:rFonts w:ascii="Garamond" w:hAnsi="Garamond"/>
          <w:color w:val="000000"/>
          <w:sz w:val="20"/>
          <w:szCs w:val="20"/>
        </w:rPr>
      </w:pPr>
    </w:p>
    <w:p w14:paraId="27C45B77" w14:textId="09FEE457" w:rsidR="00282BCD" w:rsidRPr="00AC03F1" w:rsidRDefault="00282BCD" w:rsidP="00282BCD">
      <w:pPr>
        <w:ind w:left="709"/>
        <w:jc w:val="both"/>
        <w:rPr>
          <w:rFonts w:ascii="Garamond" w:hAnsi="Garamond"/>
          <w:color w:val="000000"/>
          <w:sz w:val="20"/>
          <w:szCs w:val="20"/>
        </w:rPr>
      </w:pPr>
      <w:r w:rsidRPr="00AC03F1">
        <w:rPr>
          <w:rFonts w:ascii="Garamond" w:hAnsi="Garamond"/>
          <w:color w:val="000000"/>
          <w:sz w:val="20"/>
          <w:szCs w:val="20"/>
        </w:rPr>
        <w:t xml:space="preserve">.........................................                                                          </w:t>
      </w:r>
      <w:r w:rsidR="00E006A6">
        <w:rPr>
          <w:rFonts w:ascii="Garamond" w:hAnsi="Garamond"/>
          <w:color w:val="000000"/>
          <w:sz w:val="20"/>
          <w:szCs w:val="20"/>
        </w:rPr>
        <w:tab/>
      </w:r>
      <w:r w:rsidRPr="00AC03F1">
        <w:rPr>
          <w:rFonts w:ascii="Garamond" w:hAnsi="Garamond"/>
          <w:color w:val="000000"/>
          <w:sz w:val="20"/>
          <w:szCs w:val="20"/>
        </w:rPr>
        <w:t xml:space="preserve"> ........................................</w:t>
      </w:r>
    </w:p>
    <w:p w14:paraId="32F5BE26" w14:textId="77777777" w:rsidR="00282BCD" w:rsidRPr="00282BCD" w:rsidRDefault="00282BCD" w:rsidP="00282BCD">
      <w:pPr>
        <w:ind w:left="709"/>
        <w:jc w:val="both"/>
        <w:rPr>
          <w:color w:val="000000"/>
          <w:sz w:val="20"/>
          <w:szCs w:val="20"/>
        </w:rPr>
      </w:pPr>
      <w:r w:rsidRPr="00282BCD">
        <w:rPr>
          <w:color w:val="000000"/>
          <w:sz w:val="20"/>
          <w:szCs w:val="20"/>
        </w:rPr>
        <w:t>( ZLECENIODAWCA )                                                              ( ZLECENIOBIORCA )</w:t>
      </w:r>
    </w:p>
    <w:p w14:paraId="188C7878" w14:textId="77777777" w:rsidR="00282BCD" w:rsidRPr="00282BCD" w:rsidRDefault="00282BCD" w:rsidP="00282BCD">
      <w:pPr>
        <w:ind w:left="709"/>
        <w:jc w:val="both"/>
        <w:rPr>
          <w:color w:val="000000"/>
          <w:sz w:val="20"/>
          <w:szCs w:val="20"/>
        </w:rPr>
      </w:pPr>
    </w:p>
    <w:p w14:paraId="5FF66411" w14:textId="77777777" w:rsidR="00282BCD" w:rsidRPr="007762F3" w:rsidRDefault="00282BCD" w:rsidP="00282BCD">
      <w:pPr>
        <w:rPr>
          <w:color w:val="000000"/>
        </w:rPr>
      </w:pPr>
    </w:p>
    <w:p w14:paraId="674E0826" w14:textId="2B5C405B" w:rsidR="00282BCD" w:rsidRDefault="00282BCD">
      <w:pPr>
        <w:suppressAutoHyphens w:val="0"/>
        <w:rPr>
          <w:rFonts w:ascii="Garamond" w:hAnsi="Garamond"/>
          <w:b/>
          <w:bCs/>
          <w:sz w:val="20"/>
          <w:szCs w:val="20"/>
        </w:rPr>
      </w:pPr>
    </w:p>
    <w:sectPr w:rsidR="00282BCD" w:rsidSect="00A6642F">
      <w:headerReference w:type="default" r:id="rId9"/>
      <w:footerReference w:type="default" r:id="rId10"/>
      <w:footnotePr>
        <w:pos w:val="beneathText"/>
      </w:footnotePr>
      <w:pgSz w:w="11905" w:h="16837"/>
      <w:pgMar w:top="567" w:right="1417" w:bottom="42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2BE64" w14:textId="77777777" w:rsidR="0016420A" w:rsidRDefault="0016420A" w:rsidP="00FC4361">
      <w:r>
        <w:separator/>
      </w:r>
    </w:p>
  </w:endnote>
  <w:endnote w:type="continuationSeparator" w:id="0">
    <w:p w14:paraId="5745A128" w14:textId="77777777" w:rsidR="0016420A" w:rsidRDefault="0016420A" w:rsidP="00FC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5C4BC" w14:textId="101B5B0C" w:rsidR="00414080" w:rsidRPr="00AB4CD9" w:rsidRDefault="00414080" w:rsidP="003C5000">
    <w:pPr>
      <w:pStyle w:val="Nagwek"/>
      <w:ind w:right="360"/>
      <w:jc w:val="center"/>
      <w:rPr>
        <w:lang w:val="pl-PL"/>
      </w:rPr>
    </w:pPr>
    <w:r>
      <w:rPr>
        <w:rFonts w:ascii="Palatino Linotype" w:hAnsi="Palatino Linotype" w:cs="Palatino Linotype"/>
        <w:sz w:val="16"/>
        <w:szCs w:val="16"/>
      </w:rPr>
      <w:t xml:space="preserve">Nr sprawy </w:t>
    </w:r>
    <w:r w:rsidR="00D8663B">
      <w:rPr>
        <w:rFonts w:ascii="Palatino Linotype" w:hAnsi="Palatino Linotype" w:cs="Palatino Linotype"/>
        <w:sz w:val="16"/>
        <w:szCs w:val="16"/>
        <w:lang w:val="pl-PL"/>
      </w:rPr>
      <w:t>9</w:t>
    </w:r>
    <w:r w:rsidR="003D2D11">
      <w:rPr>
        <w:rFonts w:ascii="Palatino Linotype" w:hAnsi="Palatino Linotype" w:cs="Palatino Linotype"/>
        <w:sz w:val="16"/>
        <w:szCs w:val="16"/>
        <w:lang w:val="pl-PL"/>
      </w:rPr>
      <w:t>3</w:t>
    </w:r>
    <w:r>
      <w:rPr>
        <w:rFonts w:ascii="Palatino Linotype" w:hAnsi="Palatino Linotype" w:cs="Palatino Linotype"/>
        <w:sz w:val="16"/>
        <w:szCs w:val="16"/>
      </w:rPr>
      <w:t>/Z</w:t>
    </w:r>
    <w:r>
      <w:rPr>
        <w:rFonts w:ascii="Palatino Linotype" w:hAnsi="Palatino Linotype" w:cs="Palatino Linotype"/>
        <w:sz w:val="16"/>
        <w:szCs w:val="16"/>
        <w:lang w:val="pl-PL"/>
      </w:rPr>
      <w:t>P</w:t>
    </w:r>
    <w:r w:rsidR="00AB4CD9">
      <w:rPr>
        <w:rFonts w:ascii="Palatino Linotype" w:hAnsi="Palatino Linotype" w:cs="Palatino Linotype"/>
        <w:sz w:val="16"/>
        <w:szCs w:val="16"/>
      </w:rPr>
      <w:t>/KONT/5WSzKzP SP–ZOZ/20</w:t>
    </w:r>
    <w:r w:rsidR="00A2441F">
      <w:rPr>
        <w:rFonts w:ascii="Palatino Linotype" w:hAnsi="Palatino Linotype" w:cs="Palatino Linotype"/>
        <w:sz w:val="16"/>
        <w:szCs w:val="16"/>
        <w:lang w:val="pl-PL"/>
      </w:rPr>
      <w:t>2</w:t>
    </w:r>
    <w:r w:rsidR="00D8663B">
      <w:rPr>
        <w:rFonts w:ascii="Palatino Linotype" w:hAnsi="Palatino Linotype" w:cs="Palatino Linotype"/>
        <w:sz w:val="16"/>
        <w:szCs w:val="16"/>
        <w:lang w:val="pl-PL"/>
      </w:rPr>
      <w:t>4</w:t>
    </w:r>
  </w:p>
  <w:p w14:paraId="0A895497" w14:textId="77777777" w:rsidR="00414080" w:rsidRDefault="00414080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8D388" w14:textId="77777777" w:rsidR="0016420A" w:rsidRDefault="0016420A" w:rsidP="00FC4361">
      <w:r>
        <w:separator/>
      </w:r>
    </w:p>
  </w:footnote>
  <w:footnote w:type="continuationSeparator" w:id="0">
    <w:p w14:paraId="38EFF5CB" w14:textId="77777777" w:rsidR="0016420A" w:rsidRDefault="0016420A" w:rsidP="00FC4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7D017" w14:textId="77777777" w:rsidR="00414080" w:rsidRDefault="00414080" w:rsidP="003C5000">
    <w:pPr>
      <w:pStyle w:val="Nagwek"/>
      <w:jc w:val="center"/>
      <w:rPr>
        <w:rFonts w:ascii="Palatino Linotype" w:hAnsi="Palatino Linotype" w:cs="Palatino Linotype"/>
        <w:sz w:val="16"/>
        <w:szCs w:val="16"/>
      </w:rPr>
    </w:pPr>
    <w:r>
      <w:rPr>
        <w:rFonts w:ascii="Palatino Linotype" w:hAnsi="Palatino Linotype" w:cs="Palatino Linotype"/>
        <w:sz w:val="16"/>
        <w:szCs w:val="16"/>
      </w:rPr>
      <w:t>5 Wojskowy Szpital Kliniczny z Polikliniką – Samodzielny Publiczny Zakład Opieki Zdrowotnej w Krakowie</w:t>
    </w:r>
  </w:p>
  <w:p w14:paraId="1476D23B" w14:textId="77777777" w:rsidR="00414080" w:rsidRDefault="00414080" w:rsidP="003C5000">
    <w:pPr>
      <w:pStyle w:val="Nagwek"/>
      <w:jc w:val="center"/>
      <w:rPr>
        <w:rFonts w:ascii="Palatino Linotype" w:hAnsi="Palatino Linotype" w:cs="Palatino Linotype"/>
        <w:sz w:val="16"/>
        <w:szCs w:val="16"/>
      </w:rPr>
    </w:pPr>
    <w:r>
      <w:rPr>
        <w:rFonts w:ascii="Palatino Linotype" w:hAnsi="Palatino Linotype" w:cs="Palatino Linotype"/>
        <w:sz w:val="16"/>
        <w:szCs w:val="16"/>
      </w:rPr>
      <w:t>Sekcja Za</w:t>
    </w:r>
    <w:r>
      <w:rPr>
        <w:rFonts w:ascii="Palatino Linotype" w:hAnsi="Palatino Linotype" w:cs="Palatino Linotype"/>
        <w:sz w:val="16"/>
        <w:szCs w:val="16"/>
        <w:lang w:val="pl-PL"/>
      </w:rPr>
      <w:t>mówień Publicznych</w:t>
    </w:r>
    <w:r>
      <w:rPr>
        <w:rFonts w:ascii="Palatino Linotype" w:hAnsi="Palatino Linotype" w:cs="Palatino Linotype"/>
        <w:sz w:val="16"/>
        <w:szCs w:val="16"/>
      </w:rPr>
      <w:t xml:space="preserve"> tel/fax (12) 630 80 59</w:t>
    </w:r>
  </w:p>
  <w:p w14:paraId="2D6BED0A" w14:textId="77777777" w:rsidR="00414080" w:rsidRDefault="00414080" w:rsidP="003C5000">
    <w:pPr>
      <w:pStyle w:val="Nagwek"/>
      <w:jc w:val="center"/>
    </w:pPr>
    <w:r>
      <w:rPr>
        <w:rFonts w:ascii="Palatino Linotype" w:hAnsi="Palatino Linotype" w:cs="Palatino Linotype"/>
        <w:sz w:val="16"/>
        <w:szCs w:val="16"/>
      </w:rPr>
      <w:t xml:space="preserve">Czynne: pn. – pt.: 7:30 – 15:05 </w:t>
    </w:r>
  </w:p>
  <w:p w14:paraId="207156AD" w14:textId="77777777" w:rsidR="00414080" w:rsidRDefault="00414080">
    <w:pPr>
      <w:pStyle w:val="Nagwek"/>
    </w:pPr>
  </w:p>
  <w:p w14:paraId="3716ED9C" w14:textId="77777777" w:rsidR="00414080" w:rsidRDefault="004140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37" w:hanging="737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42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E0D2690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37" w:hanging="737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  <w:sz w:val="18"/>
        <w:szCs w:val="18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/>
      </w:r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singleLevel"/>
    <w:tmpl w:val="0000001B"/>
    <w:name w:val="WW8Num27"/>
    <w:lvl w:ilvl="0">
      <w:start w:val="7"/>
      <w:numFmt w:val="decimal"/>
      <w:lvlText w:val="%1."/>
      <w:lvlJc w:val="left"/>
      <w:pPr>
        <w:tabs>
          <w:tab w:val="num" w:pos="0"/>
        </w:tabs>
      </w:pPr>
      <w:rPr>
        <w:rFonts w:ascii="Courier New" w:hAnsi="Courier New" w:cs="Courier New"/>
      </w:rPr>
    </w:lvl>
  </w:abstractNum>
  <w:abstractNum w:abstractNumId="25" w15:restartNumberingAfterBreak="0">
    <w:nsid w:val="0000001E"/>
    <w:multiLevelType w:val="multilevel"/>
    <w:tmpl w:val="0000001E"/>
    <w:name w:val="WW8Num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37" w:hanging="737"/>
      </w:pPr>
      <w:rPr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Garamond" w:hAnsi="Garamond" w:cs="Garamond"/>
        <w:sz w:val="18"/>
        <w:szCs w:val="18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C07AE0"/>
    <w:multiLevelType w:val="multilevel"/>
    <w:tmpl w:val="85A242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22B57E5"/>
    <w:multiLevelType w:val="hybridMultilevel"/>
    <w:tmpl w:val="4E045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024544C9"/>
    <w:multiLevelType w:val="multilevel"/>
    <w:tmpl w:val="22D22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039940EF"/>
    <w:multiLevelType w:val="hybridMultilevel"/>
    <w:tmpl w:val="914A69DC"/>
    <w:lvl w:ilvl="0" w:tplc="C1349C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8654781"/>
    <w:multiLevelType w:val="multilevel"/>
    <w:tmpl w:val="BE8ED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8991515"/>
    <w:multiLevelType w:val="hybridMultilevel"/>
    <w:tmpl w:val="18386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9EE1A9E"/>
    <w:multiLevelType w:val="hybridMultilevel"/>
    <w:tmpl w:val="2C26F662"/>
    <w:lvl w:ilvl="0" w:tplc="49EC76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0B446D4C"/>
    <w:multiLevelType w:val="multilevel"/>
    <w:tmpl w:val="B73C31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C7E6CFD"/>
    <w:multiLevelType w:val="multilevel"/>
    <w:tmpl w:val="F3825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56B6DF1"/>
    <w:multiLevelType w:val="hybridMultilevel"/>
    <w:tmpl w:val="01487F5E"/>
    <w:name w:val="WW8Num122"/>
    <w:lvl w:ilvl="0" w:tplc="F8AEC02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8262BDF"/>
    <w:multiLevelType w:val="hybridMultilevel"/>
    <w:tmpl w:val="29088894"/>
    <w:lvl w:ilvl="0" w:tplc="7C4261E6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FA45CF"/>
    <w:multiLevelType w:val="hybridMultilevel"/>
    <w:tmpl w:val="D3922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041628"/>
    <w:multiLevelType w:val="hybridMultilevel"/>
    <w:tmpl w:val="78421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AF2F72"/>
    <w:multiLevelType w:val="hybridMultilevel"/>
    <w:tmpl w:val="BB7AB414"/>
    <w:name w:val="WW8Num7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AE3AAE"/>
    <w:multiLevelType w:val="multilevel"/>
    <w:tmpl w:val="DC8C91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0EC01AD"/>
    <w:multiLevelType w:val="multilevel"/>
    <w:tmpl w:val="0CBE3D56"/>
    <w:styleLink w:val="WWNum24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 w15:restartNumberingAfterBreak="0">
    <w:nsid w:val="36D25C80"/>
    <w:multiLevelType w:val="hybridMultilevel"/>
    <w:tmpl w:val="13A60AF6"/>
    <w:lvl w:ilvl="0" w:tplc="C590B3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540A85"/>
    <w:multiLevelType w:val="hybridMultilevel"/>
    <w:tmpl w:val="62888932"/>
    <w:lvl w:ilvl="0" w:tplc="A4C471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B574FB"/>
    <w:multiLevelType w:val="hybridMultilevel"/>
    <w:tmpl w:val="200E187A"/>
    <w:lvl w:ilvl="0" w:tplc="D7C0A1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33F0463"/>
    <w:multiLevelType w:val="multilevel"/>
    <w:tmpl w:val="F584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3414C07"/>
    <w:multiLevelType w:val="hybridMultilevel"/>
    <w:tmpl w:val="F3DCD2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F049F4"/>
    <w:multiLevelType w:val="hybridMultilevel"/>
    <w:tmpl w:val="17465B40"/>
    <w:lvl w:ilvl="0" w:tplc="0A0483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333C11EC">
      <w:start w:val="1"/>
      <w:numFmt w:val="decimal"/>
      <w:lvlText w:val="%2)"/>
      <w:lvlJc w:val="left"/>
      <w:pPr>
        <w:ind w:left="644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755202"/>
    <w:multiLevelType w:val="multilevel"/>
    <w:tmpl w:val="98381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4A90049"/>
    <w:multiLevelType w:val="hybridMultilevel"/>
    <w:tmpl w:val="4AA4ECB0"/>
    <w:name w:val="WW8Num12222"/>
    <w:lvl w:ilvl="0" w:tplc="45CADC1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375E0F"/>
    <w:multiLevelType w:val="hybridMultilevel"/>
    <w:tmpl w:val="79FC2D82"/>
    <w:lvl w:ilvl="0" w:tplc="4AA2B3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54" w15:restartNumberingAfterBreak="0">
    <w:nsid w:val="689D111A"/>
    <w:multiLevelType w:val="multilevel"/>
    <w:tmpl w:val="7E2A73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EC66516"/>
    <w:multiLevelType w:val="multilevel"/>
    <w:tmpl w:val="B0CC1BD2"/>
    <w:styleLink w:val="WW8Num41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  <w:rPr>
        <w:b w:val="0"/>
        <w:color w:val="000000"/>
      </w:rPr>
    </w:lvl>
    <w:lvl w:ilvl="2">
      <w:start w:val="1"/>
      <w:numFmt w:val="lowerLetter"/>
      <w:lvlText w:val="%3)"/>
      <w:lvlJc w:val="left"/>
      <w:rPr>
        <w:rFonts w:ascii="Garamond" w:hAnsi="Garamond" w:cs="Garamond"/>
        <w:sz w:val="18"/>
        <w:szCs w:val="18"/>
      </w:rPr>
    </w:lvl>
    <w:lvl w:ilvl="3">
      <w:start w:val="1"/>
      <w:numFmt w:val="lowerLetter"/>
      <w:lvlText w:val="%4)"/>
      <w:lvlJc w:val="left"/>
      <w:rPr>
        <w:color w:val="000000"/>
      </w:rPr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6" w15:restartNumberingAfterBreak="0">
    <w:nsid w:val="765C70F0"/>
    <w:multiLevelType w:val="hybridMultilevel"/>
    <w:tmpl w:val="05F29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8F0313"/>
    <w:multiLevelType w:val="hybridMultilevel"/>
    <w:tmpl w:val="6AD007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7E067F20"/>
    <w:multiLevelType w:val="hybridMultilevel"/>
    <w:tmpl w:val="FA4CC14A"/>
    <w:lvl w:ilvl="0" w:tplc="C1349C6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A3880D06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EBD7CC7"/>
    <w:multiLevelType w:val="multilevel"/>
    <w:tmpl w:val="5088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3802239">
    <w:abstractNumId w:val="0"/>
  </w:num>
  <w:num w:numId="2" w16cid:durableId="2045788188">
    <w:abstractNumId w:val="4"/>
  </w:num>
  <w:num w:numId="3" w16cid:durableId="747072644">
    <w:abstractNumId w:val="6"/>
  </w:num>
  <w:num w:numId="4" w16cid:durableId="1194273918">
    <w:abstractNumId w:val="7"/>
  </w:num>
  <w:num w:numId="5" w16cid:durableId="429394170">
    <w:abstractNumId w:val="12"/>
  </w:num>
  <w:num w:numId="6" w16cid:durableId="1777139897">
    <w:abstractNumId w:val="23"/>
  </w:num>
  <w:num w:numId="7" w16cid:durableId="16063031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3316230">
    <w:abstractNumId w:val="34"/>
  </w:num>
  <w:num w:numId="9" w16cid:durableId="674649513">
    <w:abstractNumId w:val="57"/>
  </w:num>
  <w:num w:numId="10" w16cid:durableId="1684669223">
    <w:abstractNumId w:val="47"/>
  </w:num>
  <w:num w:numId="11" w16cid:durableId="629095287">
    <w:abstractNumId w:val="49"/>
  </w:num>
  <w:num w:numId="12" w16cid:durableId="236476098">
    <w:abstractNumId w:val="40"/>
  </w:num>
  <w:num w:numId="13" w16cid:durableId="486824681">
    <w:abstractNumId w:val="45"/>
  </w:num>
  <w:num w:numId="14" w16cid:durableId="292104501">
    <w:abstractNumId w:val="26"/>
  </w:num>
  <w:num w:numId="15" w16cid:durableId="591206937">
    <w:abstractNumId w:val="58"/>
  </w:num>
  <w:num w:numId="16" w16cid:durableId="1985231499">
    <w:abstractNumId w:val="32"/>
  </w:num>
  <w:num w:numId="17" w16cid:durableId="494344491">
    <w:abstractNumId w:val="28"/>
  </w:num>
  <w:num w:numId="18" w16cid:durableId="880020254">
    <w:abstractNumId w:val="39"/>
  </w:num>
  <w:num w:numId="19" w16cid:durableId="2054310087">
    <w:abstractNumId w:val="55"/>
  </w:num>
  <w:num w:numId="20" w16cid:durableId="988098456">
    <w:abstractNumId w:val="51"/>
  </w:num>
  <w:num w:numId="21" w16cid:durableId="412169728">
    <w:abstractNumId w:val="33"/>
  </w:num>
  <w:num w:numId="22" w16cid:durableId="1331762311">
    <w:abstractNumId w:val="59"/>
  </w:num>
  <w:num w:numId="23" w16cid:durableId="884023717">
    <w:abstractNumId w:val="29"/>
  </w:num>
  <w:num w:numId="24" w16cid:durableId="1641225649">
    <w:abstractNumId w:val="43"/>
  </w:num>
  <w:num w:numId="25" w16cid:durableId="1048184828">
    <w:abstractNumId w:val="36"/>
  </w:num>
  <w:num w:numId="26" w16cid:durableId="1391734547">
    <w:abstractNumId w:val="54"/>
  </w:num>
  <w:num w:numId="27" w16cid:durableId="570894554">
    <w:abstractNumId w:val="37"/>
  </w:num>
  <w:num w:numId="28" w16cid:durableId="2019311171">
    <w:abstractNumId w:val="48"/>
  </w:num>
  <w:num w:numId="29" w16cid:durableId="1096293937">
    <w:abstractNumId w:val="44"/>
  </w:num>
  <w:num w:numId="30" w16cid:durableId="98990518">
    <w:abstractNumId w:val="53"/>
  </w:num>
  <w:num w:numId="31" w16cid:durableId="147409526">
    <w:abstractNumId w:val="35"/>
  </w:num>
  <w:num w:numId="32" w16cid:durableId="525170746">
    <w:abstractNumId w:val="50"/>
  </w:num>
  <w:num w:numId="33" w16cid:durableId="1806925800">
    <w:abstractNumId w:val="46"/>
  </w:num>
  <w:num w:numId="34" w16cid:durableId="1134104721">
    <w:abstractNumId w:val="56"/>
  </w:num>
  <w:num w:numId="35" w16cid:durableId="1064371983">
    <w:abstractNumId w:val="30"/>
  </w:num>
  <w:num w:numId="36" w16cid:durableId="1918205248">
    <w:abstractNumId w:val="41"/>
  </w:num>
  <w:num w:numId="37" w16cid:durableId="1374647129">
    <w:abstractNumId w:val="3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defaultTabStop w:val="709"/>
  <w:autoHyphenation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D8"/>
    <w:rsid w:val="000018AB"/>
    <w:rsid w:val="00002ADA"/>
    <w:rsid w:val="0000570C"/>
    <w:rsid w:val="000070C5"/>
    <w:rsid w:val="00007279"/>
    <w:rsid w:val="000110D4"/>
    <w:rsid w:val="00013330"/>
    <w:rsid w:val="00013CC3"/>
    <w:rsid w:val="00025678"/>
    <w:rsid w:val="00025C5D"/>
    <w:rsid w:val="000317DA"/>
    <w:rsid w:val="0003558B"/>
    <w:rsid w:val="00037FFD"/>
    <w:rsid w:val="000417EB"/>
    <w:rsid w:val="00044591"/>
    <w:rsid w:val="00044966"/>
    <w:rsid w:val="000453F2"/>
    <w:rsid w:val="000458B6"/>
    <w:rsid w:val="00051133"/>
    <w:rsid w:val="00051806"/>
    <w:rsid w:val="0005587F"/>
    <w:rsid w:val="000567D2"/>
    <w:rsid w:val="00060130"/>
    <w:rsid w:val="0006558E"/>
    <w:rsid w:val="00066E35"/>
    <w:rsid w:val="00072953"/>
    <w:rsid w:val="00075937"/>
    <w:rsid w:val="00076A24"/>
    <w:rsid w:val="000826DB"/>
    <w:rsid w:val="00082D66"/>
    <w:rsid w:val="000837B8"/>
    <w:rsid w:val="00086A01"/>
    <w:rsid w:val="00087230"/>
    <w:rsid w:val="00087B42"/>
    <w:rsid w:val="00087FA1"/>
    <w:rsid w:val="00092757"/>
    <w:rsid w:val="00095B4B"/>
    <w:rsid w:val="0009652E"/>
    <w:rsid w:val="00097805"/>
    <w:rsid w:val="000A030C"/>
    <w:rsid w:val="000A094C"/>
    <w:rsid w:val="000A3D5F"/>
    <w:rsid w:val="000A4468"/>
    <w:rsid w:val="000A4AE1"/>
    <w:rsid w:val="000A5A6A"/>
    <w:rsid w:val="000A5BF1"/>
    <w:rsid w:val="000A5D97"/>
    <w:rsid w:val="000A5E5E"/>
    <w:rsid w:val="000A6C52"/>
    <w:rsid w:val="000A7883"/>
    <w:rsid w:val="000B0F12"/>
    <w:rsid w:val="000B50A0"/>
    <w:rsid w:val="000B6A24"/>
    <w:rsid w:val="000B74A1"/>
    <w:rsid w:val="000C023D"/>
    <w:rsid w:val="000C24EE"/>
    <w:rsid w:val="000C2700"/>
    <w:rsid w:val="000C377D"/>
    <w:rsid w:val="000C3CC8"/>
    <w:rsid w:val="000C4080"/>
    <w:rsid w:val="000C4FB3"/>
    <w:rsid w:val="000C7553"/>
    <w:rsid w:val="000D0589"/>
    <w:rsid w:val="000D1EBC"/>
    <w:rsid w:val="000D2D0A"/>
    <w:rsid w:val="000D3667"/>
    <w:rsid w:val="000D484D"/>
    <w:rsid w:val="000D5CC5"/>
    <w:rsid w:val="000E07A3"/>
    <w:rsid w:val="000E35BC"/>
    <w:rsid w:val="000F154B"/>
    <w:rsid w:val="000F3514"/>
    <w:rsid w:val="000F5E5F"/>
    <w:rsid w:val="001019D1"/>
    <w:rsid w:val="00104EA5"/>
    <w:rsid w:val="00106A09"/>
    <w:rsid w:val="00107067"/>
    <w:rsid w:val="00110A70"/>
    <w:rsid w:val="00110B4E"/>
    <w:rsid w:val="00111F47"/>
    <w:rsid w:val="00112AD1"/>
    <w:rsid w:val="00112CAC"/>
    <w:rsid w:val="001145A7"/>
    <w:rsid w:val="00115A40"/>
    <w:rsid w:val="00117FE4"/>
    <w:rsid w:val="00125A10"/>
    <w:rsid w:val="001276AF"/>
    <w:rsid w:val="001304DA"/>
    <w:rsid w:val="00131A1A"/>
    <w:rsid w:val="00132321"/>
    <w:rsid w:val="00133FDD"/>
    <w:rsid w:val="001349E2"/>
    <w:rsid w:val="00134EA6"/>
    <w:rsid w:val="00137199"/>
    <w:rsid w:val="00140153"/>
    <w:rsid w:val="00140457"/>
    <w:rsid w:val="00141ACA"/>
    <w:rsid w:val="0014278A"/>
    <w:rsid w:val="001429CF"/>
    <w:rsid w:val="00143B59"/>
    <w:rsid w:val="001447BF"/>
    <w:rsid w:val="001504C2"/>
    <w:rsid w:val="00150D5F"/>
    <w:rsid w:val="00150DB2"/>
    <w:rsid w:val="00150EFE"/>
    <w:rsid w:val="001514E5"/>
    <w:rsid w:val="00151A68"/>
    <w:rsid w:val="001539C3"/>
    <w:rsid w:val="00154337"/>
    <w:rsid w:val="00155C1F"/>
    <w:rsid w:val="00156837"/>
    <w:rsid w:val="00156F17"/>
    <w:rsid w:val="00162A8C"/>
    <w:rsid w:val="00163F1D"/>
    <w:rsid w:val="00163FF4"/>
    <w:rsid w:val="0016420A"/>
    <w:rsid w:val="00164955"/>
    <w:rsid w:val="00164DAC"/>
    <w:rsid w:val="0016788E"/>
    <w:rsid w:val="00173A71"/>
    <w:rsid w:val="00175363"/>
    <w:rsid w:val="00175910"/>
    <w:rsid w:val="00176676"/>
    <w:rsid w:val="0017707B"/>
    <w:rsid w:val="001771BB"/>
    <w:rsid w:val="00180009"/>
    <w:rsid w:val="00180DCE"/>
    <w:rsid w:val="001812BD"/>
    <w:rsid w:val="00182BF8"/>
    <w:rsid w:val="00184459"/>
    <w:rsid w:val="00185461"/>
    <w:rsid w:val="00185A6D"/>
    <w:rsid w:val="0019097E"/>
    <w:rsid w:val="00191897"/>
    <w:rsid w:val="00192CE1"/>
    <w:rsid w:val="001A233D"/>
    <w:rsid w:val="001A2BD0"/>
    <w:rsid w:val="001A2E8B"/>
    <w:rsid w:val="001A367F"/>
    <w:rsid w:val="001A373C"/>
    <w:rsid w:val="001A38C1"/>
    <w:rsid w:val="001A5852"/>
    <w:rsid w:val="001B0C14"/>
    <w:rsid w:val="001B1471"/>
    <w:rsid w:val="001B1D11"/>
    <w:rsid w:val="001B2097"/>
    <w:rsid w:val="001B2346"/>
    <w:rsid w:val="001C2E1B"/>
    <w:rsid w:val="001C3B1E"/>
    <w:rsid w:val="001C4E43"/>
    <w:rsid w:val="001C7BA0"/>
    <w:rsid w:val="001D0A48"/>
    <w:rsid w:val="001D1960"/>
    <w:rsid w:val="001D22A6"/>
    <w:rsid w:val="001D23E2"/>
    <w:rsid w:val="001D2D6F"/>
    <w:rsid w:val="001D3F7F"/>
    <w:rsid w:val="001D63BD"/>
    <w:rsid w:val="001E1347"/>
    <w:rsid w:val="001E2CFE"/>
    <w:rsid w:val="001E31BC"/>
    <w:rsid w:val="001E7446"/>
    <w:rsid w:val="001F0919"/>
    <w:rsid w:val="001F0995"/>
    <w:rsid w:val="001F1E27"/>
    <w:rsid w:val="001F2C39"/>
    <w:rsid w:val="001F2F87"/>
    <w:rsid w:val="001F4337"/>
    <w:rsid w:val="001F68D9"/>
    <w:rsid w:val="00200656"/>
    <w:rsid w:val="002031BD"/>
    <w:rsid w:val="00203EDE"/>
    <w:rsid w:val="002059F5"/>
    <w:rsid w:val="0021143E"/>
    <w:rsid w:val="00212C63"/>
    <w:rsid w:val="00213CE8"/>
    <w:rsid w:val="00214E9C"/>
    <w:rsid w:val="0021671B"/>
    <w:rsid w:val="00216EF7"/>
    <w:rsid w:val="002210C1"/>
    <w:rsid w:val="00221D7C"/>
    <w:rsid w:val="0022798B"/>
    <w:rsid w:val="00227D84"/>
    <w:rsid w:val="00227E9A"/>
    <w:rsid w:val="00231994"/>
    <w:rsid w:val="002334D1"/>
    <w:rsid w:val="00240A45"/>
    <w:rsid w:val="00241D66"/>
    <w:rsid w:val="00242E47"/>
    <w:rsid w:val="00250B72"/>
    <w:rsid w:val="002572D5"/>
    <w:rsid w:val="002574F4"/>
    <w:rsid w:val="00261118"/>
    <w:rsid w:val="00261FF1"/>
    <w:rsid w:val="002626D7"/>
    <w:rsid w:val="00262774"/>
    <w:rsid w:val="0026412B"/>
    <w:rsid w:val="00264A91"/>
    <w:rsid w:val="00264F18"/>
    <w:rsid w:val="002655FB"/>
    <w:rsid w:val="002712A2"/>
    <w:rsid w:val="00273042"/>
    <w:rsid w:val="00273621"/>
    <w:rsid w:val="00273C16"/>
    <w:rsid w:val="002742E2"/>
    <w:rsid w:val="002743B3"/>
    <w:rsid w:val="00275407"/>
    <w:rsid w:val="00275C69"/>
    <w:rsid w:val="00280CB3"/>
    <w:rsid w:val="00280F55"/>
    <w:rsid w:val="00282BCD"/>
    <w:rsid w:val="002852B1"/>
    <w:rsid w:val="00285B82"/>
    <w:rsid w:val="002860AA"/>
    <w:rsid w:val="00287AB4"/>
    <w:rsid w:val="00291E46"/>
    <w:rsid w:val="002934F1"/>
    <w:rsid w:val="00295C69"/>
    <w:rsid w:val="00296B33"/>
    <w:rsid w:val="002A0721"/>
    <w:rsid w:val="002A08C4"/>
    <w:rsid w:val="002A0C86"/>
    <w:rsid w:val="002A31E6"/>
    <w:rsid w:val="002A3C04"/>
    <w:rsid w:val="002A4588"/>
    <w:rsid w:val="002A5244"/>
    <w:rsid w:val="002A71D3"/>
    <w:rsid w:val="002A730D"/>
    <w:rsid w:val="002B0D2A"/>
    <w:rsid w:val="002B11C6"/>
    <w:rsid w:val="002B2F17"/>
    <w:rsid w:val="002B4328"/>
    <w:rsid w:val="002B4CD4"/>
    <w:rsid w:val="002C0C3C"/>
    <w:rsid w:val="002C1014"/>
    <w:rsid w:val="002C48AE"/>
    <w:rsid w:val="002C4F46"/>
    <w:rsid w:val="002C5741"/>
    <w:rsid w:val="002C608C"/>
    <w:rsid w:val="002C7093"/>
    <w:rsid w:val="002C76C4"/>
    <w:rsid w:val="002D04C2"/>
    <w:rsid w:val="002D3449"/>
    <w:rsid w:val="002D3CAF"/>
    <w:rsid w:val="002D61C0"/>
    <w:rsid w:val="002D7133"/>
    <w:rsid w:val="002E1521"/>
    <w:rsid w:val="002E412E"/>
    <w:rsid w:val="002E7E65"/>
    <w:rsid w:val="002F07BD"/>
    <w:rsid w:val="002F08AD"/>
    <w:rsid w:val="002F26F4"/>
    <w:rsid w:val="002F2B84"/>
    <w:rsid w:val="002F4DC9"/>
    <w:rsid w:val="002F777F"/>
    <w:rsid w:val="0030126D"/>
    <w:rsid w:val="00302367"/>
    <w:rsid w:val="00302C58"/>
    <w:rsid w:val="003038FB"/>
    <w:rsid w:val="00303BF7"/>
    <w:rsid w:val="0030455E"/>
    <w:rsid w:val="0030487E"/>
    <w:rsid w:val="00304A2A"/>
    <w:rsid w:val="00304CAB"/>
    <w:rsid w:val="00306BC0"/>
    <w:rsid w:val="003105F4"/>
    <w:rsid w:val="00312C7A"/>
    <w:rsid w:val="00312DD3"/>
    <w:rsid w:val="00312EB7"/>
    <w:rsid w:val="00317400"/>
    <w:rsid w:val="00317F44"/>
    <w:rsid w:val="0032069F"/>
    <w:rsid w:val="00321CA1"/>
    <w:rsid w:val="003267C3"/>
    <w:rsid w:val="003271A9"/>
    <w:rsid w:val="003279DA"/>
    <w:rsid w:val="003342E4"/>
    <w:rsid w:val="00337E7E"/>
    <w:rsid w:val="003405A5"/>
    <w:rsid w:val="003406C8"/>
    <w:rsid w:val="0034302E"/>
    <w:rsid w:val="00343034"/>
    <w:rsid w:val="00345B0B"/>
    <w:rsid w:val="003464FE"/>
    <w:rsid w:val="003467F5"/>
    <w:rsid w:val="00351940"/>
    <w:rsid w:val="00352409"/>
    <w:rsid w:val="00355C0E"/>
    <w:rsid w:val="00355DEA"/>
    <w:rsid w:val="003560CB"/>
    <w:rsid w:val="0035724B"/>
    <w:rsid w:val="00357829"/>
    <w:rsid w:val="00360279"/>
    <w:rsid w:val="00364DC1"/>
    <w:rsid w:val="0036537F"/>
    <w:rsid w:val="003671B3"/>
    <w:rsid w:val="00370FA7"/>
    <w:rsid w:val="00371013"/>
    <w:rsid w:val="00371BA0"/>
    <w:rsid w:val="0037459D"/>
    <w:rsid w:val="00376814"/>
    <w:rsid w:val="00377ADC"/>
    <w:rsid w:val="0038126C"/>
    <w:rsid w:val="00382728"/>
    <w:rsid w:val="00382EC7"/>
    <w:rsid w:val="00383C73"/>
    <w:rsid w:val="00384B0A"/>
    <w:rsid w:val="00384F41"/>
    <w:rsid w:val="00384F47"/>
    <w:rsid w:val="00385426"/>
    <w:rsid w:val="00391008"/>
    <w:rsid w:val="003916D1"/>
    <w:rsid w:val="00392F49"/>
    <w:rsid w:val="00393493"/>
    <w:rsid w:val="00395169"/>
    <w:rsid w:val="003A1463"/>
    <w:rsid w:val="003A1B13"/>
    <w:rsid w:val="003A422C"/>
    <w:rsid w:val="003A4F3B"/>
    <w:rsid w:val="003A5638"/>
    <w:rsid w:val="003A7E41"/>
    <w:rsid w:val="003B1ABF"/>
    <w:rsid w:val="003B3570"/>
    <w:rsid w:val="003B390F"/>
    <w:rsid w:val="003C254D"/>
    <w:rsid w:val="003C5000"/>
    <w:rsid w:val="003C6FE2"/>
    <w:rsid w:val="003D0422"/>
    <w:rsid w:val="003D0FA9"/>
    <w:rsid w:val="003D2524"/>
    <w:rsid w:val="003D2D11"/>
    <w:rsid w:val="003D3506"/>
    <w:rsid w:val="003D36A9"/>
    <w:rsid w:val="003D392E"/>
    <w:rsid w:val="003D4413"/>
    <w:rsid w:val="003D5090"/>
    <w:rsid w:val="003D5508"/>
    <w:rsid w:val="003D6D4C"/>
    <w:rsid w:val="003D7126"/>
    <w:rsid w:val="003E2464"/>
    <w:rsid w:val="003E36F0"/>
    <w:rsid w:val="003E59B0"/>
    <w:rsid w:val="003F2124"/>
    <w:rsid w:val="003F3A0D"/>
    <w:rsid w:val="003F53A6"/>
    <w:rsid w:val="003F7D50"/>
    <w:rsid w:val="0040354B"/>
    <w:rsid w:val="004042BC"/>
    <w:rsid w:val="004047ED"/>
    <w:rsid w:val="00405812"/>
    <w:rsid w:val="00410A46"/>
    <w:rsid w:val="0041372E"/>
    <w:rsid w:val="00413DEA"/>
    <w:rsid w:val="00414080"/>
    <w:rsid w:val="00416824"/>
    <w:rsid w:val="00417571"/>
    <w:rsid w:val="0042017D"/>
    <w:rsid w:val="00420FCE"/>
    <w:rsid w:val="00422ADE"/>
    <w:rsid w:val="004231D6"/>
    <w:rsid w:val="00423B0D"/>
    <w:rsid w:val="004324EF"/>
    <w:rsid w:val="00433BB1"/>
    <w:rsid w:val="00434839"/>
    <w:rsid w:val="00434EDB"/>
    <w:rsid w:val="0043774A"/>
    <w:rsid w:val="00437B43"/>
    <w:rsid w:val="00440393"/>
    <w:rsid w:val="004410D1"/>
    <w:rsid w:val="004414ED"/>
    <w:rsid w:val="00443FF2"/>
    <w:rsid w:val="00445E33"/>
    <w:rsid w:val="00446012"/>
    <w:rsid w:val="004501DA"/>
    <w:rsid w:val="0045661B"/>
    <w:rsid w:val="004572EF"/>
    <w:rsid w:val="00461477"/>
    <w:rsid w:val="004645C5"/>
    <w:rsid w:val="004651BE"/>
    <w:rsid w:val="0046537C"/>
    <w:rsid w:val="004715AF"/>
    <w:rsid w:val="004721BF"/>
    <w:rsid w:val="00473C55"/>
    <w:rsid w:val="00477A39"/>
    <w:rsid w:val="004827D2"/>
    <w:rsid w:val="00484744"/>
    <w:rsid w:val="00484CBB"/>
    <w:rsid w:val="00485049"/>
    <w:rsid w:val="00485DE2"/>
    <w:rsid w:val="004865EB"/>
    <w:rsid w:val="00486E08"/>
    <w:rsid w:val="0049018E"/>
    <w:rsid w:val="0049465B"/>
    <w:rsid w:val="004A009C"/>
    <w:rsid w:val="004A0EE4"/>
    <w:rsid w:val="004A196E"/>
    <w:rsid w:val="004A2091"/>
    <w:rsid w:val="004A3601"/>
    <w:rsid w:val="004A4447"/>
    <w:rsid w:val="004A5E8C"/>
    <w:rsid w:val="004B3F95"/>
    <w:rsid w:val="004C037F"/>
    <w:rsid w:val="004C620E"/>
    <w:rsid w:val="004C6930"/>
    <w:rsid w:val="004D17D3"/>
    <w:rsid w:val="004D34D5"/>
    <w:rsid w:val="004D57B4"/>
    <w:rsid w:val="004D77B3"/>
    <w:rsid w:val="004E05AB"/>
    <w:rsid w:val="004E39D7"/>
    <w:rsid w:val="004E4E90"/>
    <w:rsid w:val="004E5A97"/>
    <w:rsid w:val="004E71D2"/>
    <w:rsid w:val="004F15AB"/>
    <w:rsid w:val="004F2268"/>
    <w:rsid w:val="004F250C"/>
    <w:rsid w:val="004F4474"/>
    <w:rsid w:val="004F6CBE"/>
    <w:rsid w:val="005008CB"/>
    <w:rsid w:val="00503414"/>
    <w:rsid w:val="0051042C"/>
    <w:rsid w:val="00512872"/>
    <w:rsid w:val="005131CD"/>
    <w:rsid w:val="005132D7"/>
    <w:rsid w:val="00521A21"/>
    <w:rsid w:val="0053444C"/>
    <w:rsid w:val="0053650B"/>
    <w:rsid w:val="0054074F"/>
    <w:rsid w:val="0054402B"/>
    <w:rsid w:val="00544C8D"/>
    <w:rsid w:val="00551E40"/>
    <w:rsid w:val="005568A0"/>
    <w:rsid w:val="00557A78"/>
    <w:rsid w:val="00563B24"/>
    <w:rsid w:val="00563DED"/>
    <w:rsid w:val="005650BE"/>
    <w:rsid w:val="00566964"/>
    <w:rsid w:val="00567948"/>
    <w:rsid w:val="00570281"/>
    <w:rsid w:val="00571BDD"/>
    <w:rsid w:val="00572F5C"/>
    <w:rsid w:val="005734AD"/>
    <w:rsid w:val="00573A1E"/>
    <w:rsid w:val="00575696"/>
    <w:rsid w:val="005767A4"/>
    <w:rsid w:val="00576F26"/>
    <w:rsid w:val="00586611"/>
    <w:rsid w:val="00592A87"/>
    <w:rsid w:val="00592CD1"/>
    <w:rsid w:val="005972D8"/>
    <w:rsid w:val="005A152F"/>
    <w:rsid w:val="005A18B3"/>
    <w:rsid w:val="005A3D81"/>
    <w:rsid w:val="005A4E4D"/>
    <w:rsid w:val="005A4F5F"/>
    <w:rsid w:val="005B0CA3"/>
    <w:rsid w:val="005B1CBE"/>
    <w:rsid w:val="005B1EA8"/>
    <w:rsid w:val="005B22ED"/>
    <w:rsid w:val="005B2D75"/>
    <w:rsid w:val="005B5A9D"/>
    <w:rsid w:val="005C29DB"/>
    <w:rsid w:val="005C52A7"/>
    <w:rsid w:val="005D2726"/>
    <w:rsid w:val="005D4217"/>
    <w:rsid w:val="005D614B"/>
    <w:rsid w:val="005E0110"/>
    <w:rsid w:val="005E2283"/>
    <w:rsid w:val="005E28E4"/>
    <w:rsid w:val="005E3F8D"/>
    <w:rsid w:val="005E6921"/>
    <w:rsid w:val="005E79C9"/>
    <w:rsid w:val="005F1C80"/>
    <w:rsid w:val="005F2522"/>
    <w:rsid w:val="005F5827"/>
    <w:rsid w:val="005F60D5"/>
    <w:rsid w:val="005F6F76"/>
    <w:rsid w:val="006028FA"/>
    <w:rsid w:val="006032CB"/>
    <w:rsid w:val="0060353C"/>
    <w:rsid w:val="00605190"/>
    <w:rsid w:val="00607C20"/>
    <w:rsid w:val="00611815"/>
    <w:rsid w:val="00612865"/>
    <w:rsid w:val="00614894"/>
    <w:rsid w:val="00620C3B"/>
    <w:rsid w:val="00621AE2"/>
    <w:rsid w:val="006224E7"/>
    <w:rsid w:val="00624138"/>
    <w:rsid w:val="0063269C"/>
    <w:rsid w:val="00632F9C"/>
    <w:rsid w:val="00634D7F"/>
    <w:rsid w:val="00634E15"/>
    <w:rsid w:val="00635E83"/>
    <w:rsid w:val="00636F15"/>
    <w:rsid w:val="00641528"/>
    <w:rsid w:val="0065110F"/>
    <w:rsid w:val="00652168"/>
    <w:rsid w:val="00652ED9"/>
    <w:rsid w:val="00660A3D"/>
    <w:rsid w:val="0066322C"/>
    <w:rsid w:val="006654B7"/>
    <w:rsid w:val="00666F3D"/>
    <w:rsid w:val="006672EF"/>
    <w:rsid w:val="006701B5"/>
    <w:rsid w:val="00674E4A"/>
    <w:rsid w:val="00675791"/>
    <w:rsid w:val="006829B8"/>
    <w:rsid w:val="00682BBC"/>
    <w:rsid w:val="00684E12"/>
    <w:rsid w:val="0068577D"/>
    <w:rsid w:val="00687BF5"/>
    <w:rsid w:val="0069308C"/>
    <w:rsid w:val="0069480B"/>
    <w:rsid w:val="00695D23"/>
    <w:rsid w:val="006A107C"/>
    <w:rsid w:val="006A1F78"/>
    <w:rsid w:val="006A2D1A"/>
    <w:rsid w:val="006A3DF9"/>
    <w:rsid w:val="006A517E"/>
    <w:rsid w:val="006A60F3"/>
    <w:rsid w:val="006B0131"/>
    <w:rsid w:val="006B2830"/>
    <w:rsid w:val="006B4AE2"/>
    <w:rsid w:val="006B5983"/>
    <w:rsid w:val="006B6A37"/>
    <w:rsid w:val="006C386A"/>
    <w:rsid w:val="006C76C1"/>
    <w:rsid w:val="006C7B9C"/>
    <w:rsid w:val="006C7B9F"/>
    <w:rsid w:val="006D2AAC"/>
    <w:rsid w:val="006D4551"/>
    <w:rsid w:val="006D5882"/>
    <w:rsid w:val="006D5B7C"/>
    <w:rsid w:val="006D627E"/>
    <w:rsid w:val="006D6403"/>
    <w:rsid w:val="006D767A"/>
    <w:rsid w:val="006E1C67"/>
    <w:rsid w:val="006E2189"/>
    <w:rsid w:val="006E2786"/>
    <w:rsid w:val="006E63EB"/>
    <w:rsid w:val="006E67DB"/>
    <w:rsid w:val="006E6FE4"/>
    <w:rsid w:val="006E77F1"/>
    <w:rsid w:val="006F0F36"/>
    <w:rsid w:val="006F1309"/>
    <w:rsid w:val="006F237B"/>
    <w:rsid w:val="006F334A"/>
    <w:rsid w:val="006F3B6B"/>
    <w:rsid w:val="006F5271"/>
    <w:rsid w:val="006F69CF"/>
    <w:rsid w:val="00701F33"/>
    <w:rsid w:val="007030DC"/>
    <w:rsid w:val="00703D28"/>
    <w:rsid w:val="00704334"/>
    <w:rsid w:val="00706BCF"/>
    <w:rsid w:val="0071246D"/>
    <w:rsid w:val="00713703"/>
    <w:rsid w:val="007140E8"/>
    <w:rsid w:val="00714114"/>
    <w:rsid w:val="00714A9B"/>
    <w:rsid w:val="00715375"/>
    <w:rsid w:val="00715628"/>
    <w:rsid w:val="00715CBF"/>
    <w:rsid w:val="0072026E"/>
    <w:rsid w:val="00723122"/>
    <w:rsid w:val="0073136F"/>
    <w:rsid w:val="00732D71"/>
    <w:rsid w:val="007332E8"/>
    <w:rsid w:val="007360CF"/>
    <w:rsid w:val="00736E27"/>
    <w:rsid w:val="00737318"/>
    <w:rsid w:val="00742042"/>
    <w:rsid w:val="0074302C"/>
    <w:rsid w:val="00746764"/>
    <w:rsid w:val="007506AF"/>
    <w:rsid w:val="00750BA2"/>
    <w:rsid w:val="00752B4B"/>
    <w:rsid w:val="00753E82"/>
    <w:rsid w:val="00761892"/>
    <w:rsid w:val="00764651"/>
    <w:rsid w:val="0076614F"/>
    <w:rsid w:val="00770851"/>
    <w:rsid w:val="0077101F"/>
    <w:rsid w:val="007725E3"/>
    <w:rsid w:val="00774DDE"/>
    <w:rsid w:val="007802E0"/>
    <w:rsid w:val="00782546"/>
    <w:rsid w:val="007831AE"/>
    <w:rsid w:val="00787EFA"/>
    <w:rsid w:val="0079064B"/>
    <w:rsid w:val="00792834"/>
    <w:rsid w:val="0079440C"/>
    <w:rsid w:val="00794B6D"/>
    <w:rsid w:val="00797A44"/>
    <w:rsid w:val="007A007A"/>
    <w:rsid w:val="007A38C8"/>
    <w:rsid w:val="007A3DDC"/>
    <w:rsid w:val="007A4630"/>
    <w:rsid w:val="007A55E3"/>
    <w:rsid w:val="007A56FC"/>
    <w:rsid w:val="007A6CBB"/>
    <w:rsid w:val="007B1F0B"/>
    <w:rsid w:val="007B47F8"/>
    <w:rsid w:val="007B5875"/>
    <w:rsid w:val="007C3BC1"/>
    <w:rsid w:val="007C68C2"/>
    <w:rsid w:val="007C728E"/>
    <w:rsid w:val="007D110B"/>
    <w:rsid w:val="007D227F"/>
    <w:rsid w:val="007D3FCC"/>
    <w:rsid w:val="007D777D"/>
    <w:rsid w:val="007D79B4"/>
    <w:rsid w:val="007E0E37"/>
    <w:rsid w:val="007E3FC9"/>
    <w:rsid w:val="007E6C64"/>
    <w:rsid w:val="007F1E43"/>
    <w:rsid w:val="007F4FF6"/>
    <w:rsid w:val="008016EF"/>
    <w:rsid w:val="008032FE"/>
    <w:rsid w:val="00803C96"/>
    <w:rsid w:val="008042FD"/>
    <w:rsid w:val="00804CCE"/>
    <w:rsid w:val="00822B7F"/>
    <w:rsid w:val="00825EE7"/>
    <w:rsid w:val="008274D4"/>
    <w:rsid w:val="00827549"/>
    <w:rsid w:val="00830A88"/>
    <w:rsid w:val="0083529D"/>
    <w:rsid w:val="00835E8C"/>
    <w:rsid w:val="008375E0"/>
    <w:rsid w:val="00840C8B"/>
    <w:rsid w:val="00841994"/>
    <w:rsid w:val="00841C38"/>
    <w:rsid w:val="0084305B"/>
    <w:rsid w:val="00844548"/>
    <w:rsid w:val="0085073F"/>
    <w:rsid w:val="00861429"/>
    <w:rsid w:val="008624D5"/>
    <w:rsid w:val="008644CB"/>
    <w:rsid w:val="00864B68"/>
    <w:rsid w:val="0086535A"/>
    <w:rsid w:val="00866753"/>
    <w:rsid w:val="00870658"/>
    <w:rsid w:val="00870722"/>
    <w:rsid w:val="00871329"/>
    <w:rsid w:val="00877BF8"/>
    <w:rsid w:val="008819AD"/>
    <w:rsid w:val="00884199"/>
    <w:rsid w:val="00884B02"/>
    <w:rsid w:val="0088691E"/>
    <w:rsid w:val="0089314A"/>
    <w:rsid w:val="00895003"/>
    <w:rsid w:val="008A09CA"/>
    <w:rsid w:val="008A5F19"/>
    <w:rsid w:val="008B0DCF"/>
    <w:rsid w:val="008B1CE3"/>
    <w:rsid w:val="008B2667"/>
    <w:rsid w:val="008B6175"/>
    <w:rsid w:val="008C1798"/>
    <w:rsid w:val="008C2130"/>
    <w:rsid w:val="008C5AA0"/>
    <w:rsid w:val="008C5D6C"/>
    <w:rsid w:val="008C7426"/>
    <w:rsid w:val="008C7BDC"/>
    <w:rsid w:val="008D06D2"/>
    <w:rsid w:val="008D2A3C"/>
    <w:rsid w:val="008D3EEF"/>
    <w:rsid w:val="008D3FCD"/>
    <w:rsid w:val="008D54B6"/>
    <w:rsid w:val="008D7822"/>
    <w:rsid w:val="008D78C6"/>
    <w:rsid w:val="008E1AE5"/>
    <w:rsid w:val="008E277D"/>
    <w:rsid w:val="008E3833"/>
    <w:rsid w:val="008E4117"/>
    <w:rsid w:val="008E50F8"/>
    <w:rsid w:val="008E71C1"/>
    <w:rsid w:val="008F3C07"/>
    <w:rsid w:val="008F3E74"/>
    <w:rsid w:val="008F5960"/>
    <w:rsid w:val="00900176"/>
    <w:rsid w:val="009027B8"/>
    <w:rsid w:val="0090339E"/>
    <w:rsid w:val="00903BB0"/>
    <w:rsid w:val="009078CE"/>
    <w:rsid w:val="00912686"/>
    <w:rsid w:val="00914BB3"/>
    <w:rsid w:val="00915162"/>
    <w:rsid w:val="009156E4"/>
    <w:rsid w:val="009161E7"/>
    <w:rsid w:val="00923777"/>
    <w:rsid w:val="009247DC"/>
    <w:rsid w:val="00924877"/>
    <w:rsid w:val="00924D41"/>
    <w:rsid w:val="00925A87"/>
    <w:rsid w:val="00926363"/>
    <w:rsid w:val="00927EA8"/>
    <w:rsid w:val="00930202"/>
    <w:rsid w:val="00936568"/>
    <w:rsid w:val="009411E7"/>
    <w:rsid w:val="009436AF"/>
    <w:rsid w:val="00945A4A"/>
    <w:rsid w:val="0095065D"/>
    <w:rsid w:val="00951B39"/>
    <w:rsid w:val="00951E8F"/>
    <w:rsid w:val="00954BEC"/>
    <w:rsid w:val="00960E14"/>
    <w:rsid w:val="00960FDD"/>
    <w:rsid w:val="0096100D"/>
    <w:rsid w:val="00963AD8"/>
    <w:rsid w:val="00963F6B"/>
    <w:rsid w:val="00964870"/>
    <w:rsid w:val="009670DD"/>
    <w:rsid w:val="009673B7"/>
    <w:rsid w:val="00967517"/>
    <w:rsid w:val="00970487"/>
    <w:rsid w:val="00971372"/>
    <w:rsid w:val="009716EE"/>
    <w:rsid w:val="0097225F"/>
    <w:rsid w:val="009730E6"/>
    <w:rsid w:val="0097476B"/>
    <w:rsid w:val="0097579B"/>
    <w:rsid w:val="009772D8"/>
    <w:rsid w:val="00981E3A"/>
    <w:rsid w:val="00981F99"/>
    <w:rsid w:val="00983160"/>
    <w:rsid w:val="009876E5"/>
    <w:rsid w:val="00990E63"/>
    <w:rsid w:val="0099322F"/>
    <w:rsid w:val="009A0FBE"/>
    <w:rsid w:val="009A3EC1"/>
    <w:rsid w:val="009B2362"/>
    <w:rsid w:val="009B2B3E"/>
    <w:rsid w:val="009B37E1"/>
    <w:rsid w:val="009B3FEC"/>
    <w:rsid w:val="009B6553"/>
    <w:rsid w:val="009C3840"/>
    <w:rsid w:val="009C5A30"/>
    <w:rsid w:val="009D19AC"/>
    <w:rsid w:val="009D2C40"/>
    <w:rsid w:val="009D469B"/>
    <w:rsid w:val="009D5B35"/>
    <w:rsid w:val="009E2A85"/>
    <w:rsid w:val="009E3461"/>
    <w:rsid w:val="009E52EA"/>
    <w:rsid w:val="009E53C1"/>
    <w:rsid w:val="009F4D42"/>
    <w:rsid w:val="009F704B"/>
    <w:rsid w:val="00A0240B"/>
    <w:rsid w:val="00A11AE1"/>
    <w:rsid w:val="00A16C4A"/>
    <w:rsid w:val="00A17E48"/>
    <w:rsid w:val="00A2024C"/>
    <w:rsid w:val="00A20575"/>
    <w:rsid w:val="00A20CB2"/>
    <w:rsid w:val="00A22294"/>
    <w:rsid w:val="00A23E9B"/>
    <w:rsid w:val="00A2441F"/>
    <w:rsid w:val="00A25C09"/>
    <w:rsid w:val="00A3035D"/>
    <w:rsid w:val="00A31971"/>
    <w:rsid w:val="00A3225F"/>
    <w:rsid w:val="00A367B8"/>
    <w:rsid w:val="00A367DB"/>
    <w:rsid w:val="00A378A9"/>
    <w:rsid w:val="00A40219"/>
    <w:rsid w:val="00A40D7D"/>
    <w:rsid w:val="00A4239A"/>
    <w:rsid w:val="00A42613"/>
    <w:rsid w:val="00A441A0"/>
    <w:rsid w:val="00A45D14"/>
    <w:rsid w:val="00A4720E"/>
    <w:rsid w:val="00A50029"/>
    <w:rsid w:val="00A50E53"/>
    <w:rsid w:val="00A57806"/>
    <w:rsid w:val="00A602A5"/>
    <w:rsid w:val="00A60CDC"/>
    <w:rsid w:val="00A60D69"/>
    <w:rsid w:val="00A61E77"/>
    <w:rsid w:val="00A62961"/>
    <w:rsid w:val="00A62F82"/>
    <w:rsid w:val="00A6642F"/>
    <w:rsid w:val="00A664C9"/>
    <w:rsid w:val="00A66982"/>
    <w:rsid w:val="00A673FB"/>
    <w:rsid w:val="00A73E6D"/>
    <w:rsid w:val="00A75340"/>
    <w:rsid w:val="00A755C5"/>
    <w:rsid w:val="00A81EB1"/>
    <w:rsid w:val="00A83446"/>
    <w:rsid w:val="00A84264"/>
    <w:rsid w:val="00A84AFD"/>
    <w:rsid w:val="00A904BA"/>
    <w:rsid w:val="00A91D0F"/>
    <w:rsid w:val="00A93682"/>
    <w:rsid w:val="00A944D0"/>
    <w:rsid w:val="00A94781"/>
    <w:rsid w:val="00A95C64"/>
    <w:rsid w:val="00A9600C"/>
    <w:rsid w:val="00A96709"/>
    <w:rsid w:val="00AA06F2"/>
    <w:rsid w:val="00AA074C"/>
    <w:rsid w:val="00AA0901"/>
    <w:rsid w:val="00AA100E"/>
    <w:rsid w:val="00AA3E3D"/>
    <w:rsid w:val="00AA405F"/>
    <w:rsid w:val="00AA4185"/>
    <w:rsid w:val="00AA4C63"/>
    <w:rsid w:val="00AA54AB"/>
    <w:rsid w:val="00AA6F9D"/>
    <w:rsid w:val="00AA6FB8"/>
    <w:rsid w:val="00AB21D6"/>
    <w:rsid w:val="00AB2B28"/>
    <w:rsid w:val="00AB2DEE"/>
    <w:rsid w:val="00AB4CD9"/>
    <w:rsid w:val="00AB55AE"/>
    <w:rsid w:val="00AB55B3"/>
    <w:rsid w:val="00AB5760"/>
    <w:rsid w:val="00AB5DF0"/>
    <w:rsid w:val="00AB7106"/>
    <w:rsid w:val="00AC03F1"/>
    <w:rsid w:val="00AC09F7"/>
    <w:rsid w:val="00AC41DF"/>
    <w:rsid w:val="00AC6008"/>
    <w:rsid w:val="00AC6F7A"/>
    <w:rsid w:val="00AD0576"/>
    <w:rsid w:val="00AD0EFB"/>
    <w:rsid w:val="00AD133F"/>
    <w:rsid w:val="00AD14F4"/>
    <w:rsid w:val="00AD3302"/>
    <w:rsid w:val="00AD3BAB"/>
    <w:rsid w:val="00AD623B"/>
    <w:rsid w:val="00AE00E2"/>
    <w:rsid w:val="00AE0824"/>
    <w:rsid w:val="00AE22C9"/>
    <w:rsid w:val="00AE43E6"/>
    <w:rsid w:val="00AE43FE"/>
    <w:rsid w:val="00AE712D"/>
    <w:rsid w:val="00AF23A2"/>
    <w:rsid w:val="00AF35CF"/>
    <w:rsid w:val="00AF65C6"/>
    <w:rsid w:val="00AF7942"/>
    <w:rsid w:val="00B03EBB"/>
    <w:rsid w:val="00B047E6"/>
    <w:rsid w:val="00B04B52"/>
    <w:rsid w:val="00B0574D"/>
    <w:rsid w:val="00B06779"/>
    <w:rsid w:val="00B07033"/>
    <w:rsid w:val="00B1077F"/>
    <w:rsid w:val="00B12650"/>
    <w:rsid w:val="00B137EF"/>
    <w:rsid w:val="00B14298"/>
    <w:rsid w:val="00B15B33"/>
    <w:rsid w:val="00B17902"/>
    <w:rsid w:val="00B21927"/>
    <w:rsid w:val="00B26378"/>
    <w:rsid w:val="00B27C4B"/>
    <w:rsid w:val="00B319B7"/>
    <w:rsid w:val="00B32157"/>
    <w:rsid w:val="00B343C5"/>
    <w:rsid w:val="00B34733"/>
    <w:rsid w:val="00B34C03"/>
    <w:rsid w:val="00B40BD6"/>
    <w:rsid w:val="00B41D58"/>
    <w:rsid w:val="00B47859"/>
    <w:rsid w:val="00B51D91"/>
    <w:rsid w:val="00B520E1"/>
    <w:rsid w:val="00B53CA1"/>
    <w:rsid w:val="00B60E23"/>
    <w:rsid w:val="00B630C1"/>
    <w:rsid w:val="00B65285"/>
    <w:rsid w:val="00B661C6"/>
    <w:rsid w:val="00B704D6"/>
    <w:rsid w:val="00B75A75"/>
    <w:rsid w:val="00B77394"/>
    <w:rsid w:val="00B83679"/>
    <w:rsid w:val="00B84810"/>
    <w:rsid w:val="00B85355"/>
    <w:rsid w:val="00B91D9E"/>
    <w:rsid w:val="00B94567"/>
    <w:rsid w:val="00B954A9"/>
    <w:rsid w:val="00B96407"/>
    <w:rsid w:val="00B97063"/>
    <w:rsid w:val="00BA240F"/>
    <w:rsid w:val="00BA4C36"/>
    <w:rsid w:val="00BA6E39"/>
    <w:rsid w:val="00BB0D00"/>
    <w:rsid w:val="00BB25F3"/>
    <w:rsid w:val="00BB7115"/>
    <w:rsid w:val="00BB7353"/>
    <w:rsid w:val="00BC036D"/>
    <w:rsid w:val="00BC274F"/>
    <w:rsid w:val="00BC3CC3"/>
    <w:rsid w:val="00BD01C3"/>
    <w:rsid w:val="00BD02AB"/>
    <w:rsid w:val="00BD7BB7"/>
    <w:rsid w:val="00BE0E92"/>
    <w:rsid w:val="00BE5A38"/>
    <w:rsid w:val="00BE5F08"/>
    <w:rsid w:val="00BE5FC5"/>
    <w:rsid w:val="00BF155B"/>
    <w:rsid w:val="00BF260C"/>
    <w:rsid w:val="00BF2A69"/>
    <w:rsid w:val="00BF35FA"/>
    <w:rsid w:val="00BF76C8"/>
    <w:rsid w:val="00C00769"/>
    <w:rsid w:val="00C03901"/>
    <w:rsid w:val="00C03AED"/>
    <w:rsid w:val="00C03ECE"/>
    <w:rsid w:val="00C06ABF"/>
    <w:rsid w:val="00C06DDF"/>
    <w:rsid w:val="00C114BB"/>
    <w:rsid w:val="00C12C07"/>
    <w:rsid w:val="00C12C29"/>
    <w:rsid w:val="00C12E02"/>
    <w:rsid w:val="00C1602A"/>
    <w:rsid w:val="00C16DBC"/>
    <w:rsid w:val="00C31112"/>
    <w:rsid w:val="00C32686"/>
    <w:rsid w:val="00C34CB3"/>
    <w:rsid w:val="00C34DA5"/>
    <w:rsid w:val="00C361D6"/>
    <w:rsid w:val="00C362C3"/>
    <w:rsid w:val="00C37A1F"/>
    <w:rsid w:val="00C41304"/>
    <w:rsid w:val="00C4136B"/>
    <w:rsid w:val="00C424AD"/>
    <w:rsid w:val="00C42FD6"/>
    <w:rsid w:val="00C465F2"/>
    <w:rsid w:val="00C465F5"/>
    <w:rsid w:val="00C47006"/>
    <w:rsid w:val="00C47580"/>
    <w:rsid w:val="00C52719"/>
    <w:rsid w:val="00C53332"/>
    <w:rsid w:val="00C54991"/>
    <w:rsid w:val="00C55B68"/>
    <w:rsid w:val="00C565C0"/>
    <w:rsid w:val="00C572BE"/>
    <w:rsid w:val="00C60876"/>
    <w:rsid w:val="00C62388"/>
    <w:rsid w:val="00C62933"/>
    <w:rsid w:val="00C62EC6"/>
    <w:rsid w:val="00C637DB"/>
    <w:rsid w:val="00C63D2A"/>
    <w:rsid w:val="00C6439B"/>
    <w:rsid w:val="00C64C43"/>
    <w:rsid w:val="00C64D69"/>
    <w:rsid w:val="00C65EC3"/>
    <w:rsid w:val="00C66649"/>
    <w:rsid w:val="00C71590"/>
    <w:rsid w:val="00C72C50"/>
    <w:rsid w:val="00C73BD5"/>
    <w:rsid w:val="00C81961"/>
    <w:rsid w:val="00C81A27"/>
    <w:rsid w:val="00C84DAA"/>
    <w:rsid w:val="00C84F67"/>
    <w:rsid w:val="00C861C8"/>
    <w:rsid w:val="00C86261"/>
    <w:rsid w:val="00C902FA"/>
    <w:rsid w:val="00C90CFF"/>
    <w:rsid w:val="00C90E41"/>
    <w:rsid w:val="00C91BD4"/>
    <w:rsid w:val="00C956AE"/>
    <w:rsid w:val="00C97427"/>
    <w:rsid w:val="00C97697"/>
    <w:rsid w:val="00CA23F9"/>
    <w:rsid w:val="00CA36CF"/>
    <w:rsid w:val="00CA5091"/>
    <w:rsid w:val="00CA534D"/>
    <w:rsid w:val="00CA58D1"/>
    <w:rsid w:val="00CA60CD"/>
    <w:rsid w:val="00CB45CE"/>
    <w:rsid w:val="00CB5343"/>
    <w:rsid w:val="00CB57E8"/>
    <w:rsid w:val="00CB5E80"/>
    <w:rsid w:val="00CB61E5"/>
    <w:rsid w:val="00CB7FD2"/>
    <w:rsid w:val="00CC38AE"/>
    <w:rsid w:val="00CC48DC"/>
    <w:rsid w:val="00CC535F"/>
    <w:rsid w:val="00CC699B"/>
    <w:rsid w:val="00CC7D00"/>
    <w:rsid w:val="00CD171F"/>
    <w:rsid w:val="00CD2833"/>
    <w:rsid w:val="00CD4CB1"/>
    <w:rsid w:val="00CD6A0F"/>
    <w:rsid w:val="00CE2903"/>
    <w:rsid w:val="00CE3321"/>
    <w:rsid w:val="00CE5AA5"/>
    <w:rsid w:val="00CF05E8"/>
    <w:rsid w:val="00CF1F84"/>
    <w:rsid w:val="00CF3457"/>
    <w:rsid w:val="00CF429A"/>
    <w:rsid w:val="00CF5A67"/>
    <w:rsid w:val="00D009BF"/>
    <w:rsid w:val="00D06119"/>
    <w:rsid w:val="00D1591B"/>
    <w:rsid w:val="00D15994"/>
    <w:rsid w:val="00D1611E"/>
    <w:rsid w:val="00D175DA"/>
    <w:rsid w:val="00D223B2"/>
    <w:rsid w:val="00D2242C"/>
    <w:rsid w:val="00D24091"/>
    <w:rsid w:val="00D241A9"/>
    <w:rsid w:val="00D24DDF"/>
    <w:rsid w:val="00D2501F"/>
    <w:rsid w:val="00D25309"/>
    <w:rsid w:val="00D30F3B"/>
    <w:rsid w:val="00D334AE"/>
    <w:rsid w:val="00D44592"/>
    <w:rsid w:val="00D456D5"/>
    <w:rsid w:val="00D47CCE"/>
    <w:rsid w:val="00D51ACF"/>
    <w:rsid w:val="00D52AD3"/>
    <w:rsid w:val="00D55586"/>
    <w:rsid w:val="00D579F4"/>
    <w:rsid w:val="00D61A20"/>
    <w:rsid w:val="00D61B77"/>
    <w:rsid w:val="00D621FE"/>
    <w:rsid w:val="00D63326"/>
    <w:rsid w:val="00D637D8"/>
    <w:rsid w:val="00D65B06"/>
    <w:rsid w:val="00D65E8A"/>
    <w:rsid w:val="00D67CA8"/>
    <w:rsid w:val="00D72452"/>
    <w:rsid w:val="00D73061"/>
    <w:rsid w:val="00D73FE3"/>
    <w:rsid w:val="00D766C1"/>
    <w:rsid w:val="00D767B2"/>
    <w:rsid w:val="00D82125"/>
    <w:rsid w:val="00D82A0B"/>
    <w:rsid w:val="00D84A18"/>
    <w:rsid w:val="00D8663B"/>
    <w:rsid w:val="00D93557"/>
    <w:rsid w:val="00D957E1"/>
    <w:rsid w:val="00D96848"/>
    <w:rsid w:val="00D9689F"/>
    <w:rsid w:val="00DA1E2B"/>
    <w:rsid w:val="00DA28F1"/>
    <w:rsid w:val="00DB35BE"/>
    <w:rsid w:val="00DB4010"/>
    <w:rsid w:val="00DB4D08"/>
    <w:rsid w:val="00DB56DA"/>
    <w:rsid w:val="00DB5BED"/>
    <w:rsid w:val="00DB712D"/>
    <w:rsid w:val="00DC3473"/>
    <w:rsid w:val="00DC4928"/>
    <w:rsid w:val="00DC5275"/>
    <w:rsid w:val="00DD05DA"/>
    <w:rsid w:val="00DD0844"/>
    <w:rsid w:val="00DD0E9C"/>
    <w:rsid w:val="00DD2324"/>
    <w:rsid w:val="00DD2F1F"/>
    <w:rsid w:val="00DD5682"/>
    <w:rsid w:val="00DE13C2"/>
    <w:rsid w:val="00DE1B19"/>
    <w:rsid w:val="00DE2092"/>
    <w:rsid w:val="00DE6AB1"/>
    <w:rsid w:val="00DE73E3"/>
    <w:rsid w:val="00DE7883"/>
    <w:rsid w:val="00DF00C1"/>
    <w:rsid w:val="00DF0A94"/>
    <w:rsid w:val="00DF33F3"/>
    <w:rsid w:val="00DF3664"/>
    <w:rsid w:val="00DF3DBF"/>
    <w:rsid w:val="00DF61D1"/>
    <w:rsid w:val="00DF7742"/>
    <w:rsid w:val="00E006A6"/>
    <w:rsid w:val="00E00991"/>
    <w:rsid w:val="00E025A2"/>
    <w:rsid w:val="00E0265B"/>
    <w:rsid w:val="00E028D2"/>
    <w:rsid w:val="00E033D3"/>
    <w:rsid w:val="00E03F00"/>
    <w:rsid w:val="00E0664D"/>
    <w:rsid w:val="00E07AA3"/>
    <w:rsid w:val="00E10FB2"/>
    <w:rsid w:val="00E11AF1"/>
    <w:rsid w:val="00E13704"/>
    <w:rsid w:val="00E13F81"/>
    <w:rsid w:val="00E15069"/>
    <w:rsid w:val="00E26792"/>
    <w:rsid w:val="00E2742B"/>
    <w:rsid w:val="00E344D8"/>
    <w:rsid w:val="00E358D6"/>
    <w:rsid w:val="00E3748D"/>
    <w:rsid w:val="00E46380"/>
    <w:rsid w:val="00E47092"/>
    <w:rsid w:val="00E47F9F"/>
    <w:rsid w:val="00E54FB8"/>
    <w:rsid w:val="00E6013E"/>
    <w:rsid w:val="00E626C1"/>
    <w:rsid w:val="00E65775"/>
    <w:rsid w:val="00E658E4"/>
    <w:rsid w:val="00E67732"/>
    <w:rsid w:val="00E71185"/>
    <w:rsid w:val="00E723CA"/>
    <w:rsid w:val="00E75E33"/>
    <w:rsid w:val="00E76B6E"/>
    <w:rsid w:val="00E773F7"/>
    <w:rsid w:val="00E801D4"/>
    <w:rsid w:val="00E8106D"/>
    <w:rsid w:val="00E8245C"/>
    <w:rsid w:val="00E83D7E"/>
    <w:rsid w:val="00E84A14"/>
    <w:rsid w:val="00E84D74"/>
    <w:rsid w:val="00E86371"/>
    <w:rsid w:val="00E909D0"/>
    <w:rsid w:val="00E91529"/>
    <w:rsid w:val="00E91D96"/>
    <w:rsid w:val="00E93CA4"/>
    <w:rsid w:val="00E94193"/>
    <w:rsid w:val="00EA342C"/>
    <w:rsid w:val="00EA368E"/>
    <w:rsid w:val="00EA3EF6"/>
    <w:rsid w:val="00EA412E"/>
    <w:rsid w:val="00EA58DA"/>
    <w:rsid w:val="00EA6BFE"/>
    <w:rsid w:val="00EA7045"/>
    <w:rsid w:val="00EB0130"/>
    <w:rsid w:val="00EB1D6B"/>
    <w:rsid w:val="00EC2C20"/>
    <w:rsid w:val="00EC3C05"/>
    <w:rsid w:val="00EC4CEA"/>
    <w:rsid w:val="00ED2201"/>
    <w:rsid w:val="00ED3143"/>
    <w:rsid w:val="00ED33F4"/>
    <w:rsid w:val="00ED5BF1"/>
    <w:rsid w:val="00ED6B44"/>
    <w:rsid w:val="00ED6DB5"/>
    <w:rsid w:val="00EE299D"/>
    <w:rsid w:val="00EE3559"/>
    <w:rsid w:val="00EE663E"/>
    <w:rsid w:val="00EF1D7F"/>
    <w:rsid w:val="00EF3523"/>
    <w:rsid w:val="00F00B96"/>
    <w:rsid w:val="00F032A3"/>
    <w:rsid w:val="00F03581"/>
    <w:rsid w:val="00F04DDF"/>
    <w:rsid w:val="00F061BF"/>
    <w:rsid w:val="00F062E8"/>
    <w:rsid w:val="00F06C01"/>
    <w:rsid w:val="00F07228"/>
    <w:rsid w:val="00F07B15"/>
    <w:rsid w:val="00F10ABA"/>
    <w:rsid w:val="00F11813"/>
    <w:rsid w:val="00F12435"/>
    <w:rsid w:val="00F1572A"/>
    <w:rsid w:val="00F15C89"/>
    <w:rsid w:val="00F16ADF"/>
    <w:rsid w:val="00F177DA"/>
    <w:rsid w:val="00F1787E"/>
    <w:rsid w:val="00F17A9B"/>
    <w:rsid w:val="00F27181"/>
    <w:rsid w:val="00F275FA"/>
    <w:rsid w:val="00F27E86"/>
    <w:rsid w:val="00F27F48"/>
    <w:rsid w:val="00F30491"/>
    <w:rsid w:val="00F30D6C"/>
    <w:rsid w:val="00F31810"/>
    <w:rsid w:val="00F33617"/>
    <w:rsid w:val="00F3391C"/>
    <w:rsid w:val="00F3711E"/>
    <w:rsid w:val="00F40D77"/>
    <w:rsid w:val="00F41D41"/>
    <w:rsid w:val="00F4313A"/>
    <w:rsid w:val="00F47A97"/>
    <w:rsid w:val="00F52E1D"/>
    <w:rsid w:val="00F53B62"/>
    <w:rsid w:val="00F541B9"/>
    <w:rsid w:val="00F54B7B"/>
    <w:rsid w:val="00F5692E"/>
    <w:rsid w:val="00F60C75"/>
    <w:rsid w:val="00F6418C"/>
    <w:rsid w:val="00F65878"/>
    <w:rsid w:val="00F65B87"/>
    <w:rsid w:val="00F73483"/>
    <w:rsid w:val="00F759AA"/>
    <w:rsid w:val="00F76544"/>
    <w:rsid w:val="00F76DE9"/>
    <w:rsid w:val="00F77495"/>
    <w:rsid w:val="00F80180"/>
    <w:rsid w:val="00F8100D"/>
    <w:rsid w:val="00F81065"/>
    <w:rsid w:val="00F83BFF"/>
    <w:rsid w:val="00F872D4"/>
    <w:rsid w:val="00F90186"/>
    <w:rsid w:val="00F90520"/>
    <w:rsid w:val="00F92C0A"/>
    <w:rsid w:val="00F9462D"/>
    <w:rsid w:val="00F94A31"/>
    <w:rsid w:val="00F97798"/>
    <w:rsid w:val="00FA00A0"/>
    <w:rsid w:val="00FA0E22"/>
    <w:rsid w:val="00FA1407"/>
    <w:rsid w:val="00FA1537"/>
    <w:rsid w:val="00FA1A0D"/>
    <w:rsid w:val="00FA40EA"/>
    <w:rsid w:val="00FA4D7C"/>
    <w:rsid w:val="00FA55C3"/>
    <w:rsid w:val="00FB0FDC"/>
    <w:rsid w:val="00FB1301"/>
    <w:rsid w:val="00FB1CE3"/>
    <w:rsid w:val="00FB6B9E"/>
    <w:rsid w:val="00FB7E59"/>
    <w:rsid w:val="00FC1B57"/>
    <w:rsid w:val="00FC1E0B"/>
    <w:rsid w:val="00FC39D1"/>
    <w:rsid w:val="00FC4361"/>
    <w:rsid w:val="00FC499E"/>
    <w:rsid w:val="00FC56C3"/>
    <w:rsid w:val="00FC74A5"/>
    <w:rsid w:val="00FC7D1F"/>
    <w:rsid w:val="00FC7FE7"/>
    <w:rsid w:val="00FD09C0"/>
    <w:rsid w:val="00FD2727"/>
    <w:rsid w:val="00FD2D81"/>
    <w:rsid w:val="00FD537E"/>
    <w:rsid w:val="00FE0978"/>
    <w:rsid w:val="00FE0C3F"/>
    <w:rsid w:val="00FE3317"/>
    <w:rsid w:val="00FE5AEA"/>
    <w:rsid w:val="00FE79F7"/>
    <w:rsid w:val="00FF160D"/>
    <w:rsid w:val="00FF174E"/>
    <w:rsid w:val="00FF5918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69D387"/>
  <w15:chartTrackingRefBased/>
  <w15:docId w15:val="{E951C289-89E3-4F49-8678-3C448737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4F47"/>
    <w:pPr>
      <w:suppressAutoHyphens/>
    </w:pPr>
    <w:rPr>
      <w:sz w:val="24"/>
      <w:szCs w:val="24"/>
      <w:lang w:eastAsia="ar-SA"/>
    </w:rPr>
  </w:style>
  <w:style w:type="paragraph" w:styleId="Nagwek1">
    <w:name w:val="heading 1"/>
    <w:aliases w:val=" Znak"/>
    <w:basedOn w:val="Normalny"/>
    <w:next w:val="Normalny"/>
    <w:link w:val="Nagwek1Znak"/>
    <w:uiPriority w:val="99"/>
    <w:qFormat/>
    <w:rsid w:val="00384F47"/>
    <w:pPr>
      <w:keepNext/>
      <w:numPr>
        <w:numId w:val="1"/>
      </w:numPr>
      <w:shd w:val="clear" w:color="auto" w:fill="000000"/>
      <w:jc w:val="center"/>
      <w:outlineLvl w:val="0"/>
    </w:pPr>
    <w:rPr>
      <w:b/>
      <w:bCs/>
      <w:sz w:val="40"/>
      <w:szCs w:val="40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4F47"/>
    <w:pPr>
      <w:keepNext/>
      <w:numPr>
        <w:ilvl w:val="1"/>
        <w:numId w:val="1"/>
      </w:numPr>
      <w:jc w:val="both"/>
      <w:outlineLvl w:val="1"/>
    </w:pPr>
    <w:rPr>
      <w:b/>
      <w:bCs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4F47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84F4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4F4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4F4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4F47"/>
    <w:pPr>
      <w:keepNext/>
      <w:numPr>
        <w:ilvl w:val="8"/>
        <w:numId w:val="1"/>
      </w:numPr>
      <w:outlineLvl w:val="8"/>
    </w:pPr>
    <w:rPr>
      <w:color w:val="00000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 Znak"/>
    <w:link w:val="Nagwek1"/>
    <w:uiPriority w:val="99"/>
    <w:rsid w:val="001B1D11"/>
    <w:rPr>
      <w:b/>
      <w:bCs/>
      <w:sz w:val="40"/>
      <w:szCs w:val="40"/>
      <w:shd w:val="clear" w:color="auto" w:fill="000000"/>
      <w:lang w:val="x-none" w:eastAsia="ar-SA"/>
    </w:rPr>
  </w:style>
  <w:style w:type="character" w:customStyle="1" w:styleId="Nagwek2Znak">
    <w:name w:val="Nagłówek 2 Znak"/>
    <w:link w:val="Nagwek2"/>
    <w:uiPriority w:val="99"/>
    <w:rsid w:val="001B1D11"/>
    <w:rPr>
      <w:b/>
      <w:bCs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uiPriority w:val="99"/>
    <w:rsid w:val="001B1D11"/>
    <w:rPr>
      <w:rFonts w:ascii="Arial" w:hAnsi="Arial"/>
      <w:b/>
      <w:bCs/>
      <w:sz w:val="26"/>
      <w:szCs w:val="26"/>
      <w:lang w:val="x-none" w:eastAsia="ar-SA"/>
    </w:rPr>
  </w:style>
  <w:style w:type="character" w:customStyle="1" w:styleId="Nagwek4Znak">
    <w:name w:val="Nagłówek 4 Znak"/>
    <w:link w:val="Nagwek4"/>
    <w:uiPriority w:val="99"/>
    <w:rsid w:val="001B1D11"/>
    <w:rPr>
      <w:b/>
      <w:bCs/>
      <w:sz w:val="28"/>
      <w:szCs w:val="28"/>
      <w:lang w:val="x-none" w:eastAsia="ar-SA"/>
    </w:rPr>
  </w:style>
  <w:style w:type="character" w:customStyle="1" w:styleId="Nagwek5Znak">
    <w:name w:val="Nagłówek 5 Znak"/>
    <w:link w:val="Nagwek5"/>
    <w:uiPriority w:val="99"/>
    <w:rsid w:val="001B1D11"/>
    <w:rPr>
      <w:b/>
      <w:bCs/>
      <w:i/>
      <w:iCs/>
      <w:sz w:val="26"/>
      <w:szCs w:val="26"/>
      <w:lang w:val="x-none" w:eastAsia="ar-SA"/>
    </w:rPr>
  </w:style>
  <w:style w:type="character" w:customStyle="1" w:styleId="Nagwek6Znak">
    <w:name w:val="Nagłówek 6 Znak"/>
    <w:link w:val="Nagwek6"/>
    <w:uiPriority w:val="99"/>
    <w:rsid w:val="001B1D11"/>
    <w:rPr>
      <w:b/>
      <w:bCs/>
      <w:sz w:val="22"/>
      <w:szCs w:val="22"/>
      <w:lang w:val="x-none" w:eastAsia="ar-SA"/>
    </w:rPr>
  </w:style>
  <w:style w:type="character" w:customStyle="1" w:styleId="Nagwek9Znak">
    <w:name w:val="Nagłówek 9 Znak"/>
    <w:link w:val="Nagwek9"/>
    <w:uiPriority w:val="99"/>
    <w:rsid w:val="001B1D11"/>
    <w:rPr>
      <w:color w:val="000000"/>
      <w:sz w:val="24"/>
      <w:szCs w:val="24"/>
      <w:lang w:val="x-none" w:eastAsia="ar-SA"/>
    </w:rPr>
  </w:style>
  <w:style w:type="character" w:customStyle="1" w:styleId="WW8Num6z0">
    <w:name w:val="WW8Num6z0"/>
    <w:uiPriority w:val="99"/>
    <w:rsid w:val="00384F47"/>
    <w:rPr>
      <w:rFonts w:ascii="Symbol" w:hAnsi="Symbol" w:cs="Symbol"/>
    </w:rPr>
  </w:style>
  <w:style w:type="character" w:customStyle="1" w:styleId="WW8Num8z3">
    <w:name w:val="WW8Num8z3"/>
    <w:uiPriority w:val="99"/>
    <w:rsid w:val="00384F47"/>
    <w:rPr>
      <w:color w:val="auto"/>
    </w:rPr>
  </w:style>
  <w:style w:type="character" w:customStyle="1" w:styleId="WW8Num9z0">
    <w:name w:val="WW8Num9z0"/>
    <w:uiPriority w:val="99"/>
    <w:rsid w:val="00384F47"/>
  </w:style>
  <w:style w:type="character" w:customStyle="1" w:styleId="WW8Num10z0">
    <w:name w:val="WW8Num10z0"/>
    <w:uiPriority w:val="99"/>
    <w:rsid w:val="00384F47"/>
  </w:style>
  <w:style w:type="character" w:customStyle="1" w:styleId="WW8Num12z0">
    <w:name w:val="WW8Num12z0"/>
    <w:uiPriority w:val="99"/>
    <w:rsid w:val="00384F47"/>
  </w:style>
  <w:style w:type="character" w:customStyle="1" w:styleId="WW8Num17z0">
    <w:name w:val="WW8Num17z0"/>
    <w:uiPriority w:val="99"/>
    <w:rsid w:val="00384F47"/>
    <w:rPr>
      <w:rFonts w:ascii="Times New Roman" w:hAnsi="Times New Roman" w:cs="Times New Roman"/>
    </w:rPr>
  </w:style>
  <w:style w:type="character" w:customStyle="1" w:styleId="WW8Num19z0">
    <w:name w:val="WW8Num19z0"/>
    <w:uiPriority w:val="99"/>
    <w:rsid w:val="00384F47"/>
    <w:rPr>
      <w:rFonts w:ascii="Times New Roman" w:hAnsi="Times New Roman" w:cs="Times New Roman"/>
    </w:rPr>
  </w:style>
  <w:style w:type="character" w:customStyle="1" w:styleId="WW8Num20z0">
    <w:name w:val="WW8Num20z0"/>
    <w:uiPriority w:val="99"/>
    <w:rsid w:val="00384F47"/>
    <w:rPr>
      <w:rFonts w:ascii="Symbol" w:hAnsi="Symbol" w:cs="Symbol"/>
    </w:rPr>
  </w:style>
  <w:style w:type="character" w:customStyle="1" w:styleId="WW8Num21z3">
    <w:name w:val="WW8Num21z3"/>
    <w:uiPriority w:val="99"/>
    <w:rsid w:val="00384F47"/>
    <w:rPr>
      <w:rFonts w:ascii="Times New Roman" w:hAnsi="Times New Roman" w:cs="Times New Roman"/>
    </w:rPr>
  </w:style>
  <w:style w:type="character" w:customStyle="1" w:styleId="WW8Num22z0">
    <w:name w:val="WW8Num22z0"/>
    <w:uiPriority w:val="99"/>
    <w:rsid w:val="00384F47"/>
    <w:rPr>
      <w:rFonts w:ascii="Symbol" w:hAnsi="Symbol" w:cs="Symbol"/>
    </w:rPr>
  </w:style>
  <w:style w:type="character" w:customStyle="1" w:styleId="WW8Num23z0">
    <w:name w:val="WW8Num23z0"/>
    <w:uiPriority w:val="99"/>
    <w:rsid w:val="00384F47"/>
  </w:style>
  <w:style w:type="character" w:customStyle="1" w:styleId="WW8Num24z0">
    <w:name w:val="WW8Num24z0"/>
    <w:uiPriority w:val="99"/>
    <w:rsid w:val="00384F47"/>
    <w:rPr>
      <w:rFonts w:ascii="Courier New" w:hAnsi="Courier New" w:cs="Courier New"/>
    </w:rPr>
  </w:style>
  <w:style w:type="character" w:customStyle="1" w:styleId="WW8Num27z0">
    <w:name w:val="WW8Num27z0"/>
    <w:uiPriority w:val="99"/>
    <w:rsid w:val="00384F47"/>
    <w:rPr>
      <w:rFonts w:ascii="Courier New" w:hAnsi="Courier New" w:cs="Courier New"/>
    </w:rPr>
  </w:style>
  <w:style w:type="character" w:customStyle="1" w:styleId="Absatz-Standardschriftart">
    <w:name w:val="Absatz-Standardschriftart"/>
    <w:uiPriority w:val="99"/>
    <w:rsid w:val="00384F47"/>
  </w:style>
  <w:style w:type="character" w:customStyle="1" w:styleId="WW-Absatz-Standardschriftart">
    <w:name w:val="WW-Absatz-Standardschriftart"/>
    <w:uiPriority w:val="99"/>
    <w:rsid w:val="00384F47"/>
  </w:style>
  <w:style w:type="character" w:customStyle="1" w:styleId="WW8Num1z0">
    <w:name w:val="WW8Num1z0"/>
    <w:uiPriority w:val="99"/>
    <w:rsid w:val="00384F47"/>
    <w:rPr>
      <w:rFonts w:ascii="StarSymbol" w:eastAsia="StarSymbol" w:cs="StarSymbol"/>
    </w:rPr>
  </w:style>
  <w:style w:type="character" w:customStyle="1" w:styleId="WW8Num2z0">
    <w:name w:val="WW8Num2z0"/>
    <w:uiPriority w:val="99"/>
    <w:rsid w:val="00384F47"/>
    <w:rPr>
      <w:rFonts w:ascii="StarSymbol" w:eastAsia="StarSymbol" w:cs="StarSymbol"/>
    </w:rPr>
  </w:style>
  <w:style w:type="character" w:customStyle="1" w:styleId="WW8Num8z0">
    <w:name w:val="WW8Num8z0"/>
    <w:uiPriority w:val="99"/>
    <w:rsid w:val="00384F47"/>
    <w:rPr>
      <w:rFonts w:ascii="Symbol" w:hAnsi="Symbol" w:cs="Symbol"/>
    </w:rPr>
  </w:style>
  <w:style w:type="character" w:customStyle="1" w:styleId="WW8Num10z3">
    <w:name w:val="WW8Num10z3"/>
    <w:uiPriority w:val="99"/>
    <w:rsid w:val="00384F47"/>
    <w:rPr>
      <w:color w:val="auto"/>
    </w:rPr>
  </w:style>
  <w:style w:type="character" w:customStyle="1" w:styleId="WW8Num11z0">
    <w:name w:val="WW8Num11z0"/>
    <w:uiPriority w:val="99"/>
    <w:rsid w:val="00384F47"/>
  </w:style>
  <w:style w:type="character" w:customStyle="1" w:styleId="WW8Num14z0">
    <w:name w:val="WW8Num14z0"/>
    <w:uiPriority w:val="99"/>
    <w:rsid w:val="00384F47"/>
  </w:style>
  <w:style w:type="character" w:customStyle="1" w:styleId="WW8Num20z1">
    <w:name w:val="WW8Num20z1"/>
    <w:uiPriority w:val="99"/>
    <w:rsid w:val="00384F47"/>
    <w:rPr>
      <w:rFonts w:ascii="Symbol" w:hAnsi="Symbol" w:cs="Symbol"/>
    </w:rPr>
  </w:style>
  <w:style w:type="character" w:customStyle="1" w:styleId="WW8Num21z0">
    <w:name w:val="WW8Num21z0"/>
    <w:uiPriority w:val="99"/>
    <w:rsid w:val="00384F47"/>
  </w:style>
  <w:style w:type="character" w:customStyle="1" w:styleId="WW8Num23z3">
    <w:name w:val="WW8Num23z3"/>
    <w:uiPriority w:val="99"/>
    <w:rsid w:val="00384F47"/>
    <w:rPr>
      <w:rFonts w:ascii="Times New Roman" w:hAnsi="Times New Roman" w:cs="Times New Roman"/>
    </w:rPr>
  </w:style>
  <w:style w:type="character" w:customStyle="1" w:styleId="WW8Num24z1">
    <w:name w:val="WW8Num24z1"/>
    <w:uiPriority w:val="99"/>
    <w:rsid w:val="00384F47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384F47"/>
    <w:rPr>
      <w:rFonts w:ascii="Wingdings" w:hAnsi="Wingdings" w:cs="Wingdings"/>
    </w:rPr>
  </w:style>
  <w:style w:type="character" w:customStyle="1" w:styleId="WW8Num24z3">
    <w:name w:val="WW8Num24z3"/>
    <w:uiPriority w:val="99"/>
    <w:rsid w:val="00384F47"/>
    <w:rPr>
      <w:rFonts w:ascii="Symbol" w:hAnsi="Symbol" w:cs="Symbol"/>
    </w:rPr>
  </w:style>
  <w:style w:type="character" w:customStyle="1" w:styleId="WW8Num25z0">
    <w:name w:val="WW8Num25z0"/>
    <w:uiPriority w:val="99"/>
    <w:rsid w:val="00384F47"/>
    <w:rPr>
      <w:rFonts w:ascii="Symbol" w:hAnsi="Symbol" w:cs="Symbol"/>
    </w:rPr>
  </w:style>
  <w:style w:type="character" w:customStyle="1" w:styleId="WW8Num26z0">
    <w:name w:val="WW8Num26z0"/>
    <w:uiPriority w:val="99"/>
    <w:rsid w:val="00384F47"/>
  </w:style>
  <w:style w:type="character" w:customStyle="1" w:styleId="WW8Num27z1">
    <w:name w:val="WW8Num27z1"/>
    <w:uiPriority w:val="99"/>
    <w:rsid w:val="00384F47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384F47"/>
    <w:rPr>
      <w:rFonts w:ascii="Wingdings" w:hAnsi="Wingdings" w:cs="Wingdings"/>
    </w:rPr>
  </w:style>
  <w:style w:type="character" w:customStyle="1" w:styleId="WW8Num27z3">
    <w:name w:val="WW8Num27z3"/>
    <w:uiPriority w:val="99"/>
    <w:rsid w:val="00384F47"/>
    <w:rPr>
      <w:rFonts w:ascii="Symbol" w:hAnsi="Symbol" w:cs="Symbol"/>
    </w:rPr>
  </w:style>
  <w:style w:type="character" w:customStyle="1" w:styleId="WW8Num29z0">
    <w:name w:val="WW8Num29z0"/>
    <w:uiPriority w:val="99"/>
    <w:rsid w:val="00384F47"/>
    <w:rPr>
      <w:rFonts w:ascii="Times New Roman" w:hAnsi="Times New Roman" w:cs="Times New Roman"/>
    </w:rPr>
  </w:style>
  <w:style w:type="character" w:customStyle="1" w:styleId="WW8Num31z0">
    <w:name w:val="WW8Num31z0"/>
    <w:uiPriority w:val="99"/>
    <w:rsid w:val="00384F47"/>
    <w:rPr>
      <w:rFonts w:ascii="Times New Roman" w:hAnsi="Times New Roman" w:cs="Times New Roman"/>
    </w:rPr>
  </w:style>
  <w:style w:type="character" w:customStyle="1" w:styleId="WW8NumSt25z0">
    <w:name w:val="WW8NumSt25z0"/>
    <w:uiPriority w:val="99"/>
    <w:rsid w:val="00384F47"/>
    <w:rPr>
      <w:rFonts w:ascii="Times New Roman" w:hAnsi="Times New Roman" w:cs="Times New Roman"/>
    </w:rPr>
  </w:style>
  <w:style w:type="character" w:customStyle="1" w:styleId="Domylnaczcionkaakapitu1">
    <w:name w:val="Domyślna czcionka akapitu1"/>
    <w:uiPriority w:val="99"/>
    <w:rsid w:val="00384F47"/>
  </w:style>
  <w:style w:type="character" w:styleId="Numerstrony">
    <w:name w:val="page number"/>
    <w:basedOn w:val="Domylnaczcionkaakapitu1"/>
    <w:uiPriority w:val="99"/>
    <w:semiHidden/>
    <w:rsid w:val="00384F47"/>
  </w:style>
  <w:style w:type="character" w:customStyle="1" w:styleId="Znakiprzypiswdolnych">
    <w:name w:val="Znaki przypisów dolnych"/>
    <w:uiPriority w:val="99"/>
    <w:rsid w:val="00384F47"/>
    <w:rPr>
      <w:vertAlign w:val="superscript"/>
    </w:rPr>
  </w:style>
  <w:style w:type="character" w:customStyle="1" w:styleId="Odwoaniedokomentarza1">
    <w:name w:val="Odwołanie do komentarza1"/>
    <w:uiPriority w:val="99"/>
    <w:rsid w:val="00384F47"/>
    <w:rPr>
      <w:sz w:val="16"/>
      <w:szCs w:val="16"/>
    </w:rPr>
  </w:style>
  <w:style w:type="character" w:customStyle="1" w:styleId="TytuZnak">
    <w:name w:val="Tytuł Znak"/>
    <w:aliases w:val="Znak Znak"/>
    <w:rsid w:val="00384F47"/>
    <w:rPr>
      <w:rFonts w:ascii="Courier New" w:hAnsi="Courier New" w:cs="Courier New"/>
      <w:b/>
      <w:bCs/>
      <w:sz w:val="32"/>
      <w:szCs w:val="32"/>
      <w:lang w:val="pl-PL" w:eastAsia="ar-SA" w:bidi="ar-SA"/>
    </w:rPr>
  </w:style>
  <w:style w:type="character" w:styleId="Pogrubienie">
    <w:name w:val="Strong"/>
    <w:uiPriority w:val="99"/>
    <w:qFormat/>
    <w:rsid w:val="00384F47"/>
    <w:rPr>
      <w:b/>
      <w:bCs/>
    </w:rPr>
  </w:style>
  <w:style w:type="character" w:customStyle="1" w:styleId="ZnakZnak1">
    <w:name w:val="Znak Znak1"/>
    <w:uiPriority w:val="99"/>
    <w:rsid w:val="00384F47"/>
    <w:rPr>
      <w:rFonts w:ascii="Courier New" w:hAnsi="Courier New" w:cs="Courier New"/>
      <w:b/>
      <w:bCs/>
      <w:sz w:val="24"/>
      <w:szCs w:val="24"/>
      <w:lang w:val="pl-PL" w:eastAsia="ar-SA" w:bidi="ar-SA"/>
    </w:rPr>
  </w:style>
  <w:style w:type="character" w:customStyle="1" w:styleId="Symbolewypunktowania">
    <w:name w:val="Symbole wypunktowania"/>
    <w:uiPriority w:val="99"/>
    <w:rsid w:val="00384F47"/>
    <w:rPr>
      <w:rFonts w:ascii="OpenSymbol" w:hAnsi="OpenSymbol" w:cs="OpenSymbol"/>
    </w:rPr>
  </w:style>
  <w:style w:type="paragraph" w:customStyle="1" w:styleId="Nagwek10">
    <w:name w:val="Nagłówek1"/>
    <w:basedOn w:val="Normalny"/>
    <w:next w:val="Tekstpodstawowy"/>
    <w:uiPriority w:val="99"/>
    <w:rsid w:val="00384F47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384F47"/>
    <w:pPr>
      <w:jc w:val="both"/>
    </w:pPr>
    <w:rPr>
      <w:lang w:val="x-none"/>
    </w:rPr>
  </w:style>
  <w:style w:type="character" w:customStyle="1" w:styleId="TekstpodstawowyZnak">
    <w:name w:val="Tekst podstawowy Znak"/>
    <w:link w:val="Tekstpodstawowy"/>
    <w:semiHidden/>
    <w:rsid w:val="001B1D11"/>
    <w:rPr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semiHidden/>
    <w:rsid w:val="00384F47"/>
  </w:style>
  <w:style w:type="paragraph" w:customStyle="1" w:styleId="Podpis1">
    <w:name w:val="Podpis1"/>
    <w:basedOn w:val="Normalny"/>
    <w:uiPriority w:val="99"/>
    <w:rsid w:val="00384F4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384F47"/>
    <w:pPr>
      <w:suppressLineNumbers/>
    </w:pPr>
  </w:style>
  <w:style w:type="paragraph" w:styleId="Tytu">
    <w:name w:val="Title"/>
    <w:aliases w:val="Znak Znak3,Znak"/>
    <w:basedOn w:val="Normalny"/>
    <w:next w:val="Podtytu"/>
    <w:link w:val="TytuZnak1"/>
    <w:qFormat/>
    <w:rsid w:val="00384F47"/>
    <w:pPr>
      <w:jc w:val="center"/>
    </w:pPr>
    <w:rPr>
      <w:rFonts w:ascii="Courier New" w:hAnsi="Courier New" w:cs="Courier New"/>
      <w:b/>
      <w:bCs/>
      <w:sz w:val="32"/>
      <w:szCs w:val="32"/>
    </w:rPr>
  </w:style>
  <w:style w:type="character" w:customStyle="1" w:styleId="TytuZnak1">
    <w:name w:val="Tytuł Znak1"/>
    <w:aliases w:val="Znak Znak3 Znak,Znak Znak4"/>
    <w:link w:val="Tytu"/>
    <w:uiPriority w:val="99"/>
    <w:rsid w:val="00563DED"/>
    <w:rPr>
      <w:rFonts w:ascii="Courier New" w:hAnsi="Courier New" w:cs="Courier New"/>
      <w:b/>
      <w:bCs/>
      <w:sz w:val="32"/>
      <w:szCs w:val="32"/>
      <w:lang w:val="pl-PL" w:eastAsia="ar-SA" w:bidi="ar-SA"/>
    </w:rPr>
  </w:style>
  <w:style w:type="paragraph" w:styleId="Podtytu">
    <w:name w:val="Subtitle"/>
    <w:basedOn w:val="Nagwek10"/>
    <w:next w:val="Tekstpodstawowy"/>
    <w:link w:val="PodtytuZnak"/>
    <w:qFormat/>
    <w:rsid w:val="00384F47"/>
    <w:pPr>
      <w:jc w:val="center"/>
    </w:pPr>
    <w:rPr>
      <w:rFonts w:ascii="Cambria" w:eastAsia="Times New Roman" w:hAnsi="Cambria" w:cs="Cambria"/>
      <w:sz w:val="24"/>
      <w:szCs w:val="24"/>
      <w:lang w:val="x-none"/>
    </w:rPr>
  </w:style>
  <w:style w:type="character" w:customStyle="1" w:styleId="PodtytuZnak">
    <w:name w:val="Podtytuł Znak"/>
    <w:link w:val="Podtytu"/>
    <w:rsid w:val="001B1D11"/>
    <w:rPr>
      <w:rFonts w:ascii="Cambria" w:hAnsi="Cambria" w:cs="Cambria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rsid w:val="00384F47"/>
    <w:pPr>
      <w:jc w:val="center"/>
    </w:pPr>
    <w:rPr>
      <w:b/>
      <w:bCs/>
      <w:sz w:val="32"/>
      <w:szCs w:val="32"/>
    </w:rPr>
  </w:style>
  <w:style w:type="paragraph" w:customStyle="1" w:styleId="Tekstpodstawowy31">
    <w:name w:val="Tekst podstawowy 31"/>
    <w:basedOn w:val="Normalny"/>
    <w:rsid w:val="00384F47"/>
  </w:style>
  <w:style w:type="paragraph" w:customStyle="1" w:styleId="Tekstpodstawowy22">
    <w:name w:val="Tekst podstawowy 22"/>
    <w:basedOn w:val="Normalny"/>
    <w:uiPriority w:val="99"/>
    <w:rsid w:val="00384F47"/>
    <w:pPr>
      <w:overflowPunct w:val="0"/>
      <w:autoSpaceDE w:val="0"/>
      <w:ind w:left="284" w:hanging="284"/>
      <w:textAlignment w:val="baseline"/>
    </w:pPr>
    <w:rPr>
      <w:b/>
      <w:bCs/>
      <w:kern w:val="1"/>
      <w:position w:val="2"/>
      <w:sz w:val="28"/>
      <w:szCs w:val="28"/>
    </w:rPr>
  </w:style>
  <w:style w:type="paragraph" w:customStyle="1" w:styleId="Tekstkomentarza1">
    <w:name w:val="Tekst komentarza1"/>
    <w:basedOn w:val="Normalny"/>
    <w:uiPriority w:val="99"/>
    <w:rsid w:val="00384F47"/>
    <w:rPr>
      <w:sz w:val="20"/>
      <w:szCs w:val="20"/>
    </w:rPr>
  </w:style>
  <w:style w:type="paragraph" w:customStyle="1" w:styleId="Tekstpodstawowywcity21">
    <w:name w:val="Tekst podstawowy wcięty 21"/>
    <w:basedOn w:val="Normalny"/>
    <w:uiPriority w:val="99"/>
    <w:rsid w:val="00384F47"/>
    <w:pPr>
      <w:spacing w:after="120" w:line="480" w:lineRule="auto"/>
      <w:ind w:left="283"/>
    </w:pPr>
  </w:style>
  <w:style w:type="paragraph" w:styleId="Stopka">
    <w:name w:val="footer"/>
    <w:basedOn w:val="Normalny"/>
    <w:link w:val="StopkaZnak"/>
    <w:uiPriority w:val="99"/>
    <w:semiHidden/>
    <w:rsid w:val="00384F4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semiHidden/>
    <w:rsid w:val="001B1D11"/>
    <w:rPr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384F4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B1D11"/>
    <w:rPr>
      <w:sz w:val="24"/>
      <w:szCs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384F4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1B1D11"/>
    <w:rPr>
      <w:sz w:val="24"/>
      <w:szCs w:val="24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4F47"/>
    <w:pPr>
      <w:widowControl w:val="0"/>
      <w:spacing w:line="360" w:lineRule="atLeast"/>
      <w:jc w:val="both"/>
      <w:textAlignment w:val="baseline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B1D11"/>
    <w:rPr>
      <w:sz w:val="20"/>
      <w:szCs w:val="20"/>
      <w:lang w:eastAsia="ar-SA" w:bidi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5F60D5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1B1D11"/>
    <w:rPr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semiHidden/>
    <w:rsid w:val="00384F47"/>
    <w:rPr>
      <w:b/>
      <w:bCs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1B1D11"/>
    <w:rPr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384F47"/>
    <w:rPr>
      <w:sz w:val="2"/>
      <w:szCs w:val="2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B1D11"/>
    <w:rPr>
      <w:sz w:val="2"/>
      <w:szCs w:val="2"/>
      <w:lang w:eastAsia="ar-SA" w:bidi="ar-SA"/>
    </w:rPr>
  </w:style>
  <w:style w:type="paragraph" w:customStyle="1" w:styleId="Tekstblokowy1">
    <w:name w:val="Tekst blokowy1"/>
    <w:basedOn w:val="Normalny"/>
    <w:uiPriority w:val="99"/>
    <w:rsid w:val="00384F47"/>
    <w:pPr>
      <w:ind w:left="113" w:right="113"/>
    </w:pPr>
    <w:rPr>
      <w:b/>
      <w:bCs/>
      <w:sz w:val="20"/>
      <w:szCs w:val="20"/>
    </w:rPr>
  </w:style>
  <w:style w:type="paragraph" w:customStyle="1" w:styleId="Tekstpodstawowywcity31">
    <w:name w:val="Tekst podstawowy wcięty 31"/>
    <w:basedOn w:val="Normalny"/>
    <w:uiPriority w:val="99"/>
    <w:rsid w:val="00384F47"/>
    <w:pPr>
      <w:ind w:left="390" w:hanging="390"/>
      <w:jc w:val="both"/>
    </w:pPr>
  </w:style>
  <w:style w:type="paragraph" w:customStyle="1" w:styleId="ZnakZnakZnakZnakZnakZnak">
    <w:name w:val="Znak Znak Znak Znak Znak Znak"/>
    <w:basedOn w:val="Normalny"/>
    <w:uiPriority w:val="99"/>
    <w:rsid w:val="00384F47"/>
    <w:rPr>
      <w:rFonts w:ascii="Arial" w:hAnsi="Arial" w:cs="Arial"/>
    </w:rPr>
  </w:style>
  <w:style w:type="paragraph" w:customStyle="1" w:styleId="Standard">
    <w:name w:val="Standard"/>
    <w:rsid w:val="00384F47"/>
    <w:pPr>
      <w:suppressAutoHyphens/>
    </w:pPr>
    <w:rPr>
      <w:sz w:val="24"/>
      <w:szCs w:val="24"/>
      <w:lang w:eastAsia="ar-SA"/>
    </w:rPr>
  </w:style>
  <w:style w:type="paragraph" w:customStyle="1" w:styleId="t2">
    <w:name w:val="t2"/>
    <w:basedOn w:val="Normalny"/>
    <w:uiPriority w:val="99"/>
    <w:rsid w:val="00384F47"/>
    <w:pPr>
      <w:widowControl w:val="0"/>
      <w:spacing w:line="240" w:lineRule="atLeast"/>
    </w:pPr>
  </w:style>
  <w:style w:type="paragraph" w:customStyle="1" w:styleId="ZnakZnakZnak1">
    <w:name w:val="Znak Znak Znak1"/>
    <w:basedOn w:val="Normalny"/>
    <w:uiPriority w:val="99"/>
    <w:rsid w:val="00384F47"/>
    <w:rPr>
      <w:rFonts w:ascii="Arial" w:hAnsi="Arial" w:cs="Arial"/>
    </w:rPr>
  </w:style>
  <w:style w:type="paragraph" w:customStyle="1" w:styleId="Zawartotabeli">
    <w:name w:val="Zawartość tabeli"/>
    <w:basedOn w:val="Normalny"/>
    <w:uiPriority w:val="99"/>
    <w:rsid w:val="00384F47"/>
    <w:pPr>
      <w:suppressLineNumbers/>
    </w:pPr>
  </w:style>
  <w:style w:type="paragraph" w:customStyle="1" w:styleId="Nagwektabeli">
    <w:name w:val="Nagłówek tabeli"/>
    <w:basedOn w:val="Zawartotabeli"/>
    <w:uiPriority w:val="99"/>
    <w:rsid w:val="00384F47"/>
    <w:pPr>
      <w:jc w:val="center"/>
    </w:pPr>
    <w:rPr>
      <w:b/>
      <w:bCs/>
    </w:rPr>
  </w:style>
  <w:style w:type="paragraph" w:customStyle="1" w:styleId="TretekstuArtykul">
    <w:name w:val="Treść tekstu.Artykul"/>
    <w:basedOn w:val="Tekstpodstawowy"/>
    <w:uiPriority w:val="99"/>
    <w:rsid w:val="00384F47"/>
  </w:style>
  <w:style w:type="paragraph" w:styleId="Poprawka">
    <w:name w:val="Revision"/>
    <w:hidden/>
    <w:uiPriority w:val="99"/>
    <w:semiHidden/>
    <w:rsid w:val="00FC7FE7"/>
    <w:rPr>
      <w:sz w:val="24"/>
      <w:szCs w:val="24"/>
      <w:lang w:eastAsia="ar-SA"/>
    </w:rPr>
  </w:style>
  <w:style w:type="paragraph" w:customStyle="1" w:styleId="AkapitzlistZnak">
    <w:name w:val="Akapit z listą Znak"/>
    <w:basedOn w:val="Normalny"/>
    <w:link w:val="AkapitzlistZnakZnak"/>
    <w:uiPriority w:val="99"/>
    <w:qFormat/>
    <w:rsid w:val="00827549"/>
    <w:pPr>
      <w:ind w:left="720"/>
    </w:pPr>
    <w:rPr>
      <w:lang w:val="x-none"/>
    </w:rPr>
  </w:style>
  <w:style w:type="paragraph" w:styleId="Tekstpodstawowy3">
    <w:name w:val="Body Text 3"/>
    <w:aliases w:val=" Znak"/>
    <w:basedOn w:val="Normalny"/>
    <w:link w:val="Tekstpodstawowy3Znak"/>
    <w:uiPriority w:val="99"/>
    <w:rsid w:val="00563DED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aliases w:val=" Znak Znak1"/>
    <w:link w:val="Tekstpodstawowy3"/>
    <w:uiPriority w:val="99"/>
    <w:semiHidden/>
    <w:rsid w:val="001B1D11"/>
    <w:rPr>
      <w:sz w:val="16"/>
      <w:szCs w:val="16"/>
      <w:lang w:eastAsia="ar-SA" w:bidi="ar-SA"/>
    </w:rPr>
  </w:style>
  <w:style w:type="table" w:styleId="Tabela-Siatka">
    <w:name w:val="Table Grid"/>
    <w:basedOn w:val="Standardowy"/>
    <w:uiPriority w:val="99"/>
    <w:rsid w:val="000E35B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B40BD6"/>
    <w:rPr>
      <w:sz w:val="16"/>
      <w:szCs w:val="16"/>
    </w:rPr>
  </w:style>
  <w:style w:type="character" w:customStyle="1" w:styleId="AkapitzlistZnakZnak">
    <w:name w:val="Akapit z listą Znak Znak"/>
    <w:link w:val="AkapitzlistZnak"/>
    <w:uiPriority w:val="99"/>
    <w:rsid w:val="00A4720E"/>
    <w:rPr>
      <w:sz w:val="24"/>
      <w:szCs w:val="24"/>
      <w:lang w:eastAsia="ar-SA"/>
    </w:rPr>
  </w:style>
  <w:style w:type="character" w:customStyle="1" w:styleId="Domylnaczcionkaakapitu2">
    <w:name w:val="Domyślna czcionka akapitu2"/>
    <w:rsid w:val="00F33617"/>
  </w:style>
  <w:style w:type="paragraph" w:styleId="NormalnyWeb">
    <w:name w:val="Normal (Web)"/>
    <w:basedOn w:val="Normalny"/>
    <w:rsid w:val="00F3391C"/>
    <w:pPr>
      <w:spacing w:before="280" w:after="280"/>
      <w:jc w:val="both"/>
    </w:pPr>
    <w:rPr>
      <w:rFonts w:eastAsia="SimSun"/>
    </w:rPr>
  </w:style>
  <w:style w:type="paragraph" w:styleId="Tekstpodstawowy2">
    <w:name w:val="Body Text 2"/>
    <w:aliases w:val=" Znak1"/>
    <w:basedOn w:val="Normalny"/>
    <w:link w:val="Tekstpodstawowy2Znak"/>
    <w:uiPriority w:val="99"/>
    <w:semiHidden/>
    <w:unhideWhenUsed/>
    <w:rsid w:val="004E5A9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1 Znak"/>
    <w:link w:val="Tekstpodstawowy2"/>
    <w:uiPriority w:val="99"/>
    <w:semiHidden/>
    <w:rsid w:val="004E5A97"/>
    <w:rPr>
      <w:sz w:val="24"/>
      <w:szCs w:val="24"/>
      <w:lang w:eastAsia="ar-SA"/>
    </w:rPr>
  </w:style>
  <w:style w:type="character" w:customStyle="1" w:styleId="ZnakZnak2">
    <w:name w:val="Znak Znak2"/>
    <w:rsid w:val="0095065D"/>
    <w:rPr>
      <w:rFonts w:ascii="Courier New" w:hAnsi="Courier New" w:cs="Courier New"/>
      <w:b/>
      <w:bCs/>
      <w:sz w:val="32"/>
      <w:szCs w:val="32"/>
      <w:lang w:val="pl-PL" w:eastAsia="ar-SA" w:bidi="ar-SA"/>
    </w:rPr>
  </w:style>
  <w:style w:type="paragraph" w:customStyle="1" w:styleId="ZnakZnak1ZnakZnakZnakZnak">
    <w:name w:val="Znak Znak1 Znak Znak Znak Znak"/>
    <w:basedOn w:val="Normalny"/>
    <w:rsid w:val="00393493"/>
    <w:pPr>
      <w:suppressAutoHyphens w:val="0"/>
    </w:pPr>
    <w:rPr>
      <w:rFonts w:ascii="Arial" w:hAnsi="Arial" w:cs="Arial"/>
      <w:lang w:eastAsia="pl-PL"/>
    </w:rPr>
  </w:style>
  <w:style w:type="paragraph" w:customStyle="1" w:styleId="Textbody">
    <w:name w:val="Text body"/>
    <w:basedOn w:val="Standard"/>
    <w:rsid w:val="00E028D2"/>
    <w:pPr>
      <w:widowControl w:val="0"/>
      <w:spacing w:after="120"/>
      <w:textAlignment w:val="baseline"/>
    </w:pPr>
    <w:rPr>
      <w:rFonts w:eastAsia="SimSun" w:cs="Mangal"/>
      <w:kern w:val="1"/>
      <w:lang w:eastAsia="hi-IN" w:bidi="hi-IN"/>
    </w:rPr>
  </w:style>
  <w:style w:type="paragraph" w:styleId="Akapitzlist">
    <w:name w:val="List Paragraph"/>
    <w:basedOn w:val="Standard"/>
    <w:qFormat/>
    <w:rsid w:val="00E028D2"/>
    <w:pPr>
      <w:widowControl w:val="0"/>
      <w:ind w:left="720"/>
      <w:textAlignment w:val="baseline"/>
    </w:pPr>
    <w:rPr>
      <w:rFonts w:eastAsia="SimSun" w:cs="Mangal"/>
      <w:kern w:val="1"/>
      <w:lang w:eastAsia="hi-IN" w:bidi="hi-IN"/>
    </w:rPr>
  </w:style>
  <w:style w:type="paragraph" w:customStyle="1" w:styleId="ZnakZnak1ZnakZnakZnak">
    <w:name w:val="Znak Znak1 Znak Znak Znak"/>
    <w:basedOn w:val="Normalny"/>
    <w:rsid w:val="00163FF4"/>
    <w:pPr>
      <w:suppressAutoHyphens w:val="0"/>
    </w:pPr>
    <w:rPr>
      <w:rFonts w:ascii="Arial" w:hAnsi="Arial" w:cs="Arial"/>
      <w:lang w:eastAsia="pl-PL"/>
    </w:rPr>
  </w:style>
  <w:style w:type="numbering" w:customStyle="1" w:styleId="WW8Num41">
    <w:name w:val="WW8Num41"/>
    <w:basedOn w:val="Bezlisty"/>
    <w:rsid w:val="00097805"/>
    <w:pPr>
      <w:numPr>
        <w:numId w:val="19"/>
      </w:numPr>
    </w:pPr>
  </w:style>
  <w:style w:type="character" w:styleId="Hipercze">
    <w:name w:val="Hyperlink"/>
    <w:rsid w:val="00CA60CD"/>
    <w:rPr>
      <w:color w:val="0000FF"/>
      <w:u w:val="single"/>
    </w:rPr>
  </w:style>
  <w:style w:type="numbering" w:customStyle="1" w:styleId="WWNum24">
    <w:name w:val="WWNum24"/>
    <w:basedOn w:val="Bezlisty"/>
    <w:rsid w:val="00CA60CD"/>
    <w:pPr>
      <w:numPr>
        <w:numId w:val="29"/>
      </w:numPr>
    </w:pPr>
  </w:style>
  <w:style w:type="character" w:customStyle="1" w:styleId="hgkelc">
    <w:name w:val="hgkelc"/>
    <w:basedOn w:val="Domylnaczcionkaakapitu"/>
    <w:rsid w:val="000A5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5wszk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do@5wszk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4435</Words>
  <Characters>29475</Characters>
  <Application>Microsoft Office Word</Application>
  <DocSecurity>0</DocSecurity>
  <Lines>245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na udzielanie świadczeń zdrowotnych</vt:lpstr>
    </vt:vector>
  </TitlesOfParts>
  <Company>TOSHIBA</Company>
  <LinksUpToDate>false</LinksUpToDate>
  <CharactersWithSpaces>33843</CharactersWithSpaces>
  <SharedDoc>false</SharedDoc>
  <HLinks>
    <vt:vector size="12" baseType="variant">
      <vt:variant>
        <vt:i4>3801113</vt:i4>
      </vt:variant>
      <vt:variant>
        <vt:i4>3</vt:i4>
      </vt:variant>
      <vt:variant>
        <vt:i4>0</vt:i4>
      </vt:variant>
      <vt:variant>
        <vt:i4>5</vt:i4>
      </vt:variant>
      <vt:variant>
        <vt:lpwstr>mailto:rodo@5wszk.com.pl</vt:lpwstr>
      </vt:variant>
      <vt:variant>
        <vt:lpwstr/>
      </vt:variant>
      <vt:variant>
        <vt:i4>3801113</vt:i4>
      </vt:variant>
      <vt:variant>
        <vt:i4>0</vt:i4>
      </vt:variant>
      <vt:variant>
        <vt:i4>0</vt:i4>
      </vt:variant>
      <vt:variant>
        <vt:i4>5</vt:i4>
      </vt:variant>
      <vt:variant>
        <vt:lpwstr>mailto:rodo@5wszk.com.pl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na udzielanie świadczeń zdrowotnych</dc:title>
  <dc:subject/>
  <dc:creator>ms</dc:creator>
  <cp:keywords/>
  <cp:lastModifiedBy>24wszk23</cp:lastModifiedBy>
  <cp:revision>11</cp:revision>
  <cp:lastPrinted>2023-06-22T11:23:00Z</cp:lastPrinted>
  <dcterms:created xsi:type="dcterms:W3CDTF">2023-06-22T12:45:00Z</dcterms:created>
  <dcterms:modified xsi:type="dcterms:W3CDTF">2024-08-21T11:27:00Z</dcterms:modified>
</cp:coreProperties>
</file>