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78CEA" w14:textId="77777777" w:rsidR="009046AB" w:rsidRPr="00165FC1" w:rsidRDefault="009046AB" w:rsidP="00E212EA">
      <w:pPr>
        <w:spacing w:line="276" w:lineRule="auto"/>
        <w:jc w:val="both"/>
        <w:rPr>
          <w:rFonts w:ascii="Garamond" w:eastAsia="Garamond" w:hAnsi="Garamond" w:cs="Garamond"/>
          <w:b/>
          <w:bCs/>
          <w:color w:val="C00000"/>
          <w:sz w:val="20"/>
          <w:szCs w:val="20"/>
        </w:rPr>
      </w:pPr>
      <w:r w:rsidRPr="00165FC1">
        <w:rPr>
          <w:rFonts w:ascii="Garamond" w:eastAsia="Garamond" w:hAnsi="Garamond" w:cs="Garamond"/>
          <w:b/>
          <w:bCs/>
          <w:color w:val="C00000"/>
          <w:sz w:val="20"/>
          <w:szCs w:val="20"/>
        </w:rPr>
        <w:t>Zatwierdzam data</w:t>
      </w:r>
    </w:p>
    <w:p w14:paraId="74E5C845" w14:textId="7B3517F3" w:rsidR="009046AB" w:rsidRPr="00165FC1" w:rsidRDefault="00915F20" w:rsidP="00E212EA">
      <w:pPr>
        <w:spacing w:line="276" w:lineRule="auto"/>
        <w:jc w:val="both"/>
        <w:rPr>
          <w:rFonts w:ascii="Garamond" w:hAnsi="Garamond" w:cs="Garamond"/>
          <w:color w:val="C00000"/>
          <w:sz w:val="20"/>
          <w:szCs w:val="20"/>
        </w:rPr>
      </w:pPr>
      <w:r w:rsidRPr="00165FC1">
        <w:rPr>
          <w:rFonts w:ascii="Garamond" w:hAnsi="Garamond" w:cs="Garamond"/>
          <w:color w:val="C00000"/>
          <w:sz w:val="20"/>
          <w:szCs w:val="20"/>
        </w:rPr>
        <w:t>1.</w:t>
      </w:r>
      <w:r w:rsidR="006372E3">
        <w:rPr>
          <w:rFonts w:ascii="Garamond" w:hAnsi="Garamond" w:cs="Garamond"/>
          <w:color w:val="C00000"/>
          <w:sz w:val="20"/>
          <w:szCs w:val="20"/>
        </w:rPr>
        <w:t>10</w:t>
      </w:r>
      <w:r w:rsidRPr="00165FC1">
        <w:rPr>
          <w:rFonts w:ascii="Garamond" w:hAnsi="Garamond" w:cs="Garamond"/>
          <w:color w:val="C00000"/>
          <w:sz w:val="20"/>
          <w:szCs w:val="20"/>
        </w:rPr>
        <w:t>.2024</w:t>
      </w:r>
      <w:r w:rsidR="00125459" w:rsidRPr="00165FC1">
        <w:rPr>
          <w:rFonts w:ascii="Garamond" w:hAnsi="Garamond" w:cs="Garamond"/>
          <w:color w:val="C00000"/>
          <w:sz w:val="20"/>
          <w:szCs w:val="20"/>
        </w:rPr>
        <w:t xml:space="preserve"> roku</w:t>
      </w:r>
    </w:p>
    <w:p w14:paraId="749AD0A6" w14:textId="77777777" w:rsidR="00640C2D" w:rsidRPr="00165FC1" w:rsidRDefault="00640C2D" w:rsidP="00640C2D">
      <w:pPr>
        <w:suppressAutoHyphens w:val="0"/>
        <w:autoSpaceDN/>
        <w:spacing w:line="276" w:lineRule="auto"/>
        <w:textAlignment w:val="auto"/>
        <w:rPr>
          <w:rFonts w:ascii="Garamond" w:hAnsi="Garamond"/>
          <w:sz w:val="20"/>
          <w:szCs w:val="20"/>
        </w:rPr>
      </w:pPr>
    </w:p>
    <w:p w14:paraId="2E40ED83" w14:textId="7753E6A2" w:rsidR="009046AB" w:rsidRPr="00165FC1" w:rsidRDefault="006372E3" w:rsidP="006372E3">
      <w:pPr>
        <w:suppressAutoHyphens w:val="0"/>
        <w:autoSpaceDN/>
        <w:spacing w:line="276" w:lineRule="auto"/>
        <w:textAlignment w:val="auto"/>
        <w:rPr>
          <w:rFonts w:ascii="Garamond" w:hAnsi="Garamond"/>
          <w:kern w:val="0"/>
          <w:sz w:val="20"/>
          <w:szCs w:val="20"/>
          <w:lang w:eastAsia="pl-PL"/>
        </w:rPr>
      </w:pPr>
      <w:r w:rsidRPr="006372E3">
        <w:rPr>
          <w:rFonts w:ascii="Liberation Sans" w:eastAsia="SimSun" w:hAnsi="Liberation Sans" w:cs="Liberation Sans"/>
          <w:color w:val="000000"/>
          <w:kern w:val="0"/>
          <w:sz w:val="20"/>
          <w:szCs w:val="20"/>
          <w:lang w:eastAsia="pl-PL"/>
        </w:rPr>
        <w:t xml:space="preserve">ocds-148610-5dbabb51-5d54-4ef4-bd9e-a3bece121f08 </w:t>
      </w:r>
      <w:r w:rsidR="009046AB" w:rsidRPr="00165FC1">
        <w:rPr>
          <w:rFonts w:ascii="Garamond" w:hAnsi="Garamond" w:cs="Garamond"/>
          <w:sz w:val="20"/>
          <w:szCs w:val="20"/>
        </w:rPr>
        <w:t>Identyfikator postępowania na EZAMÓWIENIA</w:t>
      </w:r>
    </w:p>
    <w:p w14:paraId="0BE48A8B" w14:textId="77777777" w:rsidR="009046AB" w:rsidRPr="00165FC1" w:rsidRDefault="009046AB" w:rsidP="00E212EA">
      <w:pPr>
        <w:spacing w:line="276" w:lineRule="auto"/>
        <w:jc w:val="both"/>
        <w:rPr>
          <w:rFonts w:ascii="Garamond" w:hAnsi="Garamond" w:cs="Garamond"/>
          <w:sz w:val="20"/>
          <w:szCs w:val="20"/>
        </w:rPr>
      </w:pPr>
    </w:p>
    <w:p w14:paraId="59A3A2B4" w14:textId="615C69DE" w:rsidR="009046AB" w:rsidRPr="00165FC1" w:rsidRDefault="009046AB" w:rsidP="00E212EA">
      <w:pPr>
        <w:spacing w:line="276" w:lineRule="auto"/>
        <w:jc w:val="center"/>
        <w:rPr>
          <w:rFonts w:ascii="Garamond" w:hAnsi="Garamond"/>
          <w:b/>
          <w:sz w:val="20"/>
          <w:szCs w:val="20"/>
        </w:rPr>
      </w:pPr>
      <w:r w:rsidRPr="00165FC1">
        <w:rPr>
          <w:rFonts w:ascii="Garamond" w:eastAsia="Garamond" w:hAnsi="Garamond" w:cs="Garamond"/>
          <w:b/>
          <w:bCs/>
          <w:sz w:val="20"/>
          <w:szCs w:val="20"/>
        </w:rPr>
        <w:t xml:space="preserve">SWZ : </w:t>
      </w:r>
      <w:r w:rsidRPr="00165FC1">
        <w:rPr>
          <w:rFonts w:ascii="Garamond" w:hAnsi="Garamond"/>
          <w:sz w:val="20"/>
          <w:szCs w:val="20"/>
        </w:rPr>
        <w:t xml:space="preserve"> </w:t>
      </w:r>
      <w:r w:rsidRPr="00165FC1">
        <w:rPr>
          <w:rFonts w:ascii="Garamond" w:hAnsi="Garamond"/>
          <w:b/>
          <w:sz w:val="20"/>
          <w:szCs w:val="20"/>
        </w:rPr>
        <w:t>Dostaw</w:t>
      </w:r>
      <w:r w:rsidR="005D18CE" w:rsidRPr="00165FC1">
        <w:rPr>
          <w:rFonts w:ascii="Garamond" w:hAnsi="Garamond"/>
          <w:b/>
          <w:sz w:val="20"/>
          <w:szCs w:val="20"/>
        </w:rPr>
        <w:t xml:space="preserve">a </w:t>
      </w:r>
      <w:r w:rsidR="00F9081C" w:rsidRPr="00165FC1">
        <w:rPr>
          <w:rFonts w:ascii="Garamond" w:hAnsi="Garamond"/>
          <w:b/>
          <w:sz w:val="20"/>
          <w:szCs w:val="20"/>
        </w:rPr>
        <w:t xml:space="preserve">sprzętu medycznego </w:t>
      </w:r>
      <w:r w:rsidR="00375B44" w:rsidRPr="00165FC1">
        <w:rPr>
          <w:rFonts w:ascii="Garamond" w:hAnsi="Garamond"/>
          <w:b/>
          <w:sz w:val="20"/>
          <w:szCs w:val="20"/>
        </w:rPr>
        <w:t>V</w:t>
      </w:r>
      <w:r w:rsidR="006372E3">
        <w:rPr>
          <w:rFonts w:ascii="Garamond" w:hAnsi="Garamond"/>
          <w:b/>
          <w:sz w:val="20"/>
          <w:szCs w:val="20"/>
        </w:rPr>
        <w:t>I</w:t>
      </w:r>
    </w:p>
    <w:p w14:paraId="75A5B3AC" w14:textId="57872BA3" w:rsidR="009046AB" w:rsidRPr="00165FC1" w:rsidRDefault="009046AB" w:rsidP="00E212EA">
      <w:pPr>
        <w:spacing w:line="276" w:lineRule="auto"/>
        <w:jc w:val="center"/>
        <w:rPr>
          <w:rFonts w:ascii="Garamond" w:eastAsia="Garamond" w:hAnsi="Garamond" w:cs="Garamond"/>
          <w:b/>
          <w:bCs/>
          <w:sz w:val="20"/>
          <w:szCs w:val="20"/>
        </w:rPr>
      </w:pPr>
      <w:r w:rsidRPr="00165FC1">
        <w:rPr>
          <w:rFonts w:ascii="Garamond" w:eastAsia="Garamond" w:hAnsi="Garamond" w:cs="Garamond"/>
          <w:b/>
          <w:bCs/>
          <w:sz w:val="20"/>
          <w:szCs w:val="20"/>
        </w:rPr>
        <w:t xml:space="preserve">Sprawa nr: </w:t>
      </w:r>
      <w:r w:rsidR="00573F0F" w:rsidRPr="00165FC1">
        <w:rPr>
          <w:rFonts w:ascii="Garamond" w:eastAsia="Garamond" w:hAnsi="Garamond" w:cs="Garamond"/>
          <w:b/>
          <w:bCs/>
          <w:sz w:val="20"/>
          <w:szCs w:val="20"/>
        </w:rPr>
        <w:t>7</w:t>
      </w:r>
      <w:r w:rsidR="006372E3">
        <w:rPr>
          <w:rFonts w:ascii="Garamond" w:eastAsia="Garamond" w:hAnsi="Garamond" w:cs="Garamond"/>
          <w:b/>
          <w:bCs/>
          <w:sz w:val="20"/>
          <w:szCs w:val="20"/>
        </w:rPr>
        <w:t>8</w:t>
      </w:r>
      <w:r w:rsidRPr="00165FC1">
        <w:rPr>
          <w:rFonts w:ascii="Garamond" w:eastAsia="Garamond" w:hAnsi="Garamond" w:cs="Garamond"/>
          <w:b/>
          <w:bCs/>
          <w:sz w:val="20"/>
          <w:szCs w:val="20"/>
        </w:rPr>
        <w:t>/ZP/202</w:t>
      </w:r>
      <w:r w:rsidR="002F096B" w:rsidRPr="00165FC1">
        <w:rPr>
          <w:rFonts w:ascii="Garamond" w:eastAsia="Garamond" w:hAnsi="Garamond" w:cs="Garamond"/>
          <w:b/>
          <w:bCs/>
          <w:sz w:val="20"/>
          <w:szCs w:val="20"/>
        </w:rPr>
        <w:t>4</w:t>
      </w:r>
    </w:p>
    <w:p w14:paraId="70EAB6FB" w14:textId="77777777" w:rsidR="009046AB" w:rsidRPr="00165FC1" w:rsidRDefault="009046AB" w:rsidP="00E212EA">
      <w:pPr>
        <w:spacing w:line="276" w:lineRule="auto"/>
        <w:jc w:val="center"/>
        <w:rPr>
          <w:rFonts w:ascii="Garamond" w:hAnsi="Garamond"/>
          <w:sz w:val="20"/>
          <w:szCs w:val="20"/>
        </w:rPr>
      </w:pPr>
    </w:p>
    <w:p w14:paraId="777AB1CB" w14:textId="77777777" w:rsidR="009046AB" w:rsidRPr="00165FC1" w:rsidRDefault="009046AB" w:rsidP="00E212EA">
      <w:pPr>
        <w:spacing w:line="276" w:lineRule="auto"/>
        <w:jc w:val="both"/>
        <w:rPr>
          <w:rFonts w:ascii="Garamond" w:hAnsi="Garamond"/>
          <w:sz w:val="20"/>
          <w:szCs w:val="20"/>
        </w:rPr>
      </w:pPr>
      <w:r w:rsidRPr="00165FC1">
        <w:rPr>
          <w:rFonts w:ascii="Garamond" w:eastAsia="Garamond" w:hAnsi="Garamond" w:cs="Garamond"/>
          <w:b/>
          <w:bCs/>
          <w:sz w:val="20"/>
          <w:szCs w:val="20"/>
        </w:rPr>
        <w:t>1.           NAZWA ORAZ ADRES ZAMAWIAJĄCEGO :</w:t>
      </w:r>
    </w:p>
    <w:p w14:paraId="3903A744" w14:textId="77777777" w:rsidR="009046AB" w:rsidRPr="00165FC1"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165FC1">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hAnsi="Garamond" w:cs="Garamond"/>
          <w:sz w:val="20"/>
          <w:szCs w:val="20"/>
        </w:rPr>
        <w:t>REGON: 351506868, NIP: 677-20-81-964.</w:t>
      </w:r>
    </w:p>
    <w:p w14:paraId="6CB26C57"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hAnsi="Garamond" w:cs="Garamond"/>
          <w:sz w:val="20"/>
          <w:szCs w:val="20"/>
        </w:rPr>
        <w:t>Godziny pracy: 7:30 do 15:05 od poniedziałku do piątku oprócz dni ustawowo wolnych od pracy.</w:t>
      </w:r>
    </w:p>
    <w:p w14:paraId="13F32A63" w14:textId="77777777" w:rsidR="009046AB" w:rsidRPr="00165FC1"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165FC1">
        <w:rPr>
          <w:rFonts w:ascii="Garamond" w:hAnsi="Garamond" w:cs="Garamond"/>
          <w:sz w:val="20"/>
          <w:szCs w:val="20"/>
          <w:lang w:val="en-US"/>
        </w:rPr>
        <w:t xml:space="preserve">Tel/fax +48 12-630-80-59; </w:t>
      </w:r>
      <w:r w:rsidRPr="00165FC1">
        <w:rPr>
          <w:rFonts w:ascii="Garamond" w:hAnsi="Garamond" w:cs="Garamond"/>
          <w:sz w:val="20"/>
          <w:szCs w:val="20"/>
          <w:lang w:val="pt-BR"/>
        </w:rPr>
        <w:t xml:space="preserve">e-mail: </w:t>
      </w:r>
      <w:r w:rsidRPr="00165FC1">
        <w:rPr>
          <w:rFonts w:ascii="Garamond" w:hAnsi="Garamond" w:cs="Garamond"/>
          <w:sz w:val="20"/>
          <w:szCs w:val="20"/>
          <w:lang w:val="en-US"/>
        </w:rPr>
        <w:t>zam@5wszk.com.pl</w:t>
      </w:r>
    </w:p>
    <w:p w14:paraId="013C6708" w14:textId="0DEB49A5" w:rsidR="006372E3" w:rsidRPr="006372E3" w:rsidRDefault="009046AB" w:rsidP="006372E3">
      <w:pPr>
        <w:numPr>
          <w:ilvl w:val="0"/>
          <w:numId w:val="95"/>
        </w:numPr>
        <w:tabs>
          <w:tab w:val="left" w:pos="0"/>
        </w:tabs>
        <w:spacing w:line="276" w:lineRule="auto"/>
        <w:jc w:val="both"/>
        <w:textAlignment w:val="auto"/>
        <w:rPr>
          <w:rFonts w:ascii="Garamond" w:hAnsi="Garamond" w:cs="Garamond"/>
          <w:b/>
          <w:bCs/>
          <w:sz w:val="20"/>
          <w:szCs w:val="20"/>
        </w:rPr>
      </w:pPr>
      <w:r w:rsidRPr="00165FC1">
        <w:rPr>
          <w:rFonts w:ascii="Garamond" w:hAnsi="Garamond" w:cs="Garamond"/>
          <w:b/>
          <w:bCs/>
          <w:sz w:val="20"/>
          <w:szCs w:val="20"/>
        </w:rPr>
        <w:t xml:space="preserve">Strona internetowa prowadzonego postępowania : </w:t>
      </w:r>
      <w:hyperlink r:id="rId7" w:history="1">
        <w:r w:rsidR="003A1052" w:rsidRPr="00165FC1">
          <w:rPr>
            <w:rStyle w:val="Hipercze"/>
            <w:rFonts w:ascii="Garamond" w:hAnsi="Garamond"/>
            <w:color w:val="auto"/>
            <w:sz w:val="20"/>
            <w:szCs w:val="20"/>
          </w:rPr>
          <w:t>https://ezamowienia.gov.pl/</w:t>
        </w:r>
      </w:hyperlink>
      <w:r w:rsidR="003A1052" w:rsidRPr="00165FC1">
        <w:rPr>
          <w:rFonts w:ascii="Garamond" w:hAnsi="Garamond"/>
          <w:sz w:val="20"/>
          <w:szCs w:val="20"/>
        </w:rPr>
        <w:t>, adres strony internetowej prowadzonego postępowania</w:t>
      </w:r>
      <w:r w:rsidR="003A1052" w:rsidRPr="00165FC1">
        <w:rPr>
          <w:rFonts w:ascii="Garamond" w:hAnsi="Garamond" w:cs="Garamond"/>
          <w:b/>
          <w:bCs/>
          <w:sz w:val="20"/>
          <w:szCs w:val="20"/>
        </w:rPr>
        <w:t xml:space="preserve"> : </w:t>
      </w:r>
      <w:bookmarkStart w:id="0" w:name="_Hlk177143433"/>
      <w:r w:rsidR="006372E3" w:rsidRPr="006372E3">
        <w:rPr>
          <w:rFonts w:ascii="Liberation Sans" w:eastAsia="SimSun" w:hAnsi="Liberation Sans" w:cs="Liberation Sans"/>
          <w:color w:val="0000FF"/>
          <w:kern w:val="0"/>
          <w:sz w:val="20"/>
          <w:szCs w:val="20"/>
          <w:lang w:eastAsia="pl-PL"/>
        </w:rPr>
        <w:t>https://ezamowienia.gov.pl/mp-client/search/list/ocds-148610-5dbabb51-5d54-4ef4-bd9e-a3bece121f08</w:t>
      </w:r>
    </w:p>
    <w:bookmarkEnd w:id="0"/>
    <w:p w14:paraId="3D401052" w14:textId="77777777" w:rsidR="00E50E55" w:rsidRPr="00165FC1"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165FC1">
        <w:rPr>
          <w:rFonts w:ascii="Garamond" w:hAnsi="Garamond" w:cs="Garamond"/>
          <w:b/>
          <w:bCs/>
          <w:sz w:val="20"/>
          <w:szCs w:val="20"/>
        </w:rPr>
        <w:t xml:space="preserve">Strona internetowa </w:t>
      </w:r>
      <w:r w:rsidRPr="00165FC1">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165FC1">
        <w:rPr>
          <w:rFonts w:ascii="Garamond" w:hAnsi="Garamond"/>
          <w:sz w:val="20"/>
          <w:szCs w:val="20"/>
        </w:rPr>
        <w:t>https://ezamowienia.gov.pl/</w:t>
      </w:r>
      <w:r w:rsidRPr="00165FC1">
        <w:rPr>
          <w:rFonts w:ascii="Garamond" w:hAnsi="Garamond" w:cs="Arial"/>
          <w:b/>
          <w:bCs/>
          <w:sz w:val="20"/>
          <w:szCs w:val="20"/>
        </w:rPr>
        <w:t xml:space="preserve"> oraz </w:t>
      </w:r>
      <w:r w:rsidR="00E50E55" w:rsidRPr="00165FC1">
        <w:rPr>
          <w:rFonts w:ascii="Garamond" w:hAnsi="Garamond" w:cs="Garamond"/>
          <w:sz w:val="20"/>
          <w:szCs w:val="20"/>
        </w:rPr>
        <w:t xml:space="preserve"> https://5wszk.com.pl/zamowienia</w:t>
      </w:r>
    </w:p>
    <w:p w14:paraId="5DBEFCD8"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eastAsia="Garamond" w:hAnsi="Garamond" w:cs="Garamond"/>
          <w:b/>
          <w:bCs/>
          <w:sz w:val="20"/>
          <w:szCs w:val="20"/>
        </w:rPr>
        <w:t>TRYB POSTĘPOWANIA O UDZIELENIA ZAMÓWIENIA PUBLICZNEGO :</w:t>
      </w:r>
    </w:p>
    <w:p w14:paraId="02F6C942" w14:textId="32D56BCE" w:rsidR="009046AB" w:rsidRPr="006372E3" w:rsidRDefault="009046AB" w:rsidP="006372E3">
      <w:pPr>
        <w:numPr>
          <w:ilvl w:val="1"/>
          <w:numId w:val="41"/>
        </w:numPr>
        <w:tabs>
          <w:tab w:val="left" w:pos="0"/>
        </w:tabs>
        <w:spacing w:line="276" w:lineRule="auto"/>
        <w:jc w:val="both"/>
        <w:rPr>
          <w:rFonts w:ascii="Garamond" w:hAnsi="Garamond"/>
          <w:sz w:val="20"/>
          <w:szCs w:val="20"/>
        </w:rPr>
      </w:pPr>
      <w:r w:rsidRPr="006372E3">
        <w:rPr>
          <w:rFonts w:ascii="Garamond" w:hAnsi="Garamond" w:cs="Garamond"/>
          <w:sz w:val="20"/>
          <w:szCs w:val="20"/>
        </w:rPr>
        <w:t xml:space="preserve">Postępowanie o udzielenie zamówienia publicznego prowadzone jest na podstawie </w:t>
      </w:r>
      <w:r w:rsidRPr="006372E3">
        <w:rPr>
          <w:rFonts w:ascii="Garamond" w:hAnsi="Garamond" w:cs="Garamond"/>
          <w:b/>
          <w:bCs/>
          <w:sz w:val="20"/>
          <w:szCs w:val="20"/>
        </w:rPr>
        <w:t>art. 129 ust. 1 pkt 1 w trybie przetargu</w:t>
      </w:r>
      <w:r w:rsidRPr="006372E3">
        <w:rPr>
          <w:rFonts w:ascii="Garamond" w:hAnsi="Garamond" w:cs="Garamond"/>
          <w:sz w:val="20"/>
          <w:szCs w:val="20"/>
        </w:rPr>
        <w:t xml:space="preserve"> </w:t>
      </w:r>
      <w:r w:rsidRPr="006372E3">
        <w:rPr>
          <w:rFonts w:ascii="Garamond" w:hAnsi="Garamond" w:cs="Garamond"/>
          <w:b/>
          <w:bCs/>
          <w:sz w:val="20"/>
          <w:szCs w:val="20"/>
        </w:rPr>
        <w:t xml:space="preserve">nieograniczonego, </w:t>
      </w:r>
      <w:r w:rsidRPr="006372E3">
        <w:rPr>
          <w:rFonts w:ascii="Garamond" w:hAnsi="Garamond" w:cs="Garamond"/>
          <w:sz w:val="20"/>
          <w:szCs w:val="20"/>
        </w:rPr>
        <w:t>na podstawie ustawy z dnia 11 września 2019r. -</w:t>
      </w:r>
      <w:r w:rsidRPr="006372E3">
        <w:rPr>
          <w:rFonts w:ascii="Garamond" w:hAnsi="Garamond" w:cs="Garamond"/>
          <w:b/>
          <w:bCs/>
          <w:sz w:val="20"/>
          <w:szCs w:val="20"/>
        </w:rPr>
        <w:t xml:space="preserve"> </w:t>
      </w:r>
      <w:r w:rsidRPr="006372E3">
        <w:rPr>
          <w:rFonts w:ascii="Garamond" w:hAnsi="Garamond" w:cs="Garamond"/>
          <w:sz w:val="20"/>
          <w:szCs w:val="20"/>
        </w:rPr>
        <w:t>Prawo zamówień publicznych</w:t>
      </w:r>
      <w:r w:rsidR="00B34DEA" w:rsidRPr="006372E3">
        <w:rPr>
          <w:rFonts w:ascii="Garamond" w:hAnsi="Garamond"/>
          <w:sz w:val="20"/>
          <w:szCs w:val="20"/>
        </w:rPr>
        <w:t xml:space="preserve"> (</w:t>
      </w:r>
      <w:r w:rsidR="006372E3" w:rsidRPr="006372E3">
        <w:rPr>
          <w:rFonts w:ascii="Garamond" w:hAnsi="Garamond"/>
          <w:b/>
          <w:bCs/>
          <w:kern w:val="0"/>
          <w:sz w:val="20"/>
          <w:szCs w:val="20"/>
          <w:lang w:eastAsia="pl-PL"/>
        </w:rPr>
        <w:t>Dz.U.2024.1320</w:t>
      </w:r>
      <w:r w:rsidR="00CE305A" w:rsidRPr="006372E3">
        <w:rPr>
          <w:rFonts w:ascii="Garamond" w:hAnsi="Garamond"/>
          <w:sz w:val="20"/>
          <w:szCs w:val="20"/>
        </w:rPr>
        <w:t xml:space="preserve">, </w:t>
      </w:r>
      <w:r w:rsidRPr="006372E3">
        <w:rPr>
          <w:rFonts w:ascii="Garamond" w:hAnsi="Garamond"/>
          <w:sz w:val="20"/>
          <w:szCs w:val="20"/>
        </w:rPr>
        <w:t>zwanej dalej „Ustawą PZP” lub „PZP” powyżej progów unijnych</w:t>
      </w:r>
      <w:r w:rsidRPr="006372E3">
        <w:rPr>
          <w:rFonts w:ascii="Garamond" w:hAnsi="Garamond" w:cs="Garamond"/>
          <w:sz w:val="20"/>
          <w:szCs w:val="20"/>
        </w:rPr>
        <w:t>.</w:t>
      </w:r>
    </w:p>
    <w:p w14:paraId="509393D6" w14:textId="77777777" w:rsidR="00807A09" w:rsidRPr="00165FC1" w:rsidRDefault="00807A09" w:rsidP="00E212EA">
      <w:pPr>
        <w:pStyle w:val="Standard"/>
        <w:numPr>
          <w:ilvl w:val="1"/>
          <w:numId w:val="41"/>
        </w:numPr>
        <w:spacing w:line="276" w:lineRule="auto"/>
        <w:jc w:val="both"/>
        <w:rPr>
          <w:rFonts w:ascii="Garamond" w:eastAsia="Garamond" w:hAnsi="Garamond" w:cs="Garamond"/>
          <w:sz w:val="20"/>
          <w:szCs w:val="20"/>
        </w:rPr>
      </w:pPr>
      <w:r w:rsidRPr="00165FC1">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165FC1" w:rsidRDefault="009046AB" w:rsidP="00E212EA">
      <w:pPr>
        <w:numPr>
          <w:ilvl w:val="1"/>
          <w:numId w:val="41"/>
        </w:numPr>
        <w:tabs>
          <w:tab w:val="left" w:pos="0"/>
        </w:tabs>
        <w:spacing w:line="276" w:lineRule="auto"/>
        <w:jc w:val="both"/>
        <w:rPr>
          <w:rFonts w:ascii="Garamond" w:hAnsi="Garamond"/>
          <w:sz w:val="20"/>
          <w:szCs w:val="20"/>
        </w:rPr>
      </w:pPr>
      <w:r w:rsidRPr="00165FC1">
        <w:rPr>
          <w:rFonts w:ascii="Garamond" w:hAnsi="Garamond" w:cs="Garamond"/>
          <w:sz w:val="20"/>
          <w:szCs w:val="20"/>
        </w:rPr>
        <w:t>W sprawach, które nie zostały uregulowane w niniejszej SWZ, mają zastosowanie przepisy ustawy PZP i akty wykonawcze do ustawy</w:t>
      </w:r>
    </w:p>
    <w:p w14:paraId="15F0C9AD" w14:textId="480C1D02" w:rsidR="00F242D3" w:rsidRPr="00165FC1" w:rsidRDefault="00F242D3" w:rsidP="00E212EA">
      <w:pPr>
        <w:numPr>
          <w:ilvl w:val="1"/>
          <w:numId w:val="41"/>
        </w:numPr>
        <w:tabs>
          <w:tab w:val="left" w:pos="0"/>
        </w:tabs>
        <w:spacing w:line="276" w:lineRule="auto"/>
        <w:jc w:val="both"/>
        <w:rPr>
          <w:rFonts w:ascii="Garamond" w:hAnsi="Garamond"/>
          <w:sz w:val="20"/>
          <w:szCs w:val="20"/>
        </w:rPr>
      </w:pPr>
      <w:r w:rsidRPr="00165FC1">
        <w:rPr>
          <w:rFonts w:ascii="Garamond" w:eastAsia="SimSun" w:hAnsi="Garamond" w:cs="Liberation Sans"/>
          <w:kern w:val="0"/>
          <w:sz w:val="20"/>
          <w:szCs w:val="20"/>
          <w:lang w:eastAsia="pl-PL"/>
        </w:rPr>
        <w:t xml:space="preserve">Zamówienie </w:t>
      </w:r>
      <w:r w:rsidR="002F096B" w:rsidRPr="00165FC1">
        <w:rPr>
          <w:rFonts w:ascii="Garamond" w:eastAsia="SimSun" w:hAnsi="Garamond" w:cs="Liberation Sans"/>
          <w:kern w:val="0"/>
          <w:sz w:val="20"/>
          <w:szCs w:val="20"/>
          <w:lang w:eastAsia="pl-PL"/>
        </w:rPr>
        <w:t>jest współfinansowane z dotacji celowej MON</w:t>
      </w:r>
      <w:r w:rsidR="00F540D6" w:rsidRPr="00165FC1">
        <w:rPr>
          <w:rFonts w:ascii="Garamond" w:eastAsia="SimSun" w:hAnsi="Garamond" w:cs="Liberation Sans"/>
          <w:kern w:val="0"/>
          <w:sz w:val="20"/>
          <w:szCs w:val="20"/>
          <w:lang w:eastAsia="pl-PL"/>
        </w:rPr>
        <w:t xml:space="preserve"> </w:t>
      </w:r>
      <w:r w:rsidR="00F540D6" w:rsidRPr="00165FC1">
        <w:rPr>
          <w:rFonts w:ascii="Garamond" w:eastAsia="SimSun" w:hAnsi="Garamond" w:cs="Liberation Sans"/>
          <w:b/>
          <w:bCs/>
          <w:kern w:val="0"/>
          <w:sz w:val="20"/>
          <w:szCs w:val="20"/>
          <w:lang w:eastAsia="pl-PL"/>
        </w:rPr>
        <w:t>(nie dotyczy materiałów eksploatacyjnych</w:t>
      </w:r>
      <w:r w:rsidR="00436242" w:rsidRPr="00165FC1">
        <w:rPr>
          <w:rFonts w:ascii="Garamond" w:eastAsia="SimSun" w:hAnsi="Garamond" w:cs="Liberation Sans"/>
          <w:b/>
          <w:bCs/>
          <w:kern w:val="0"/>
          <w:sz w:val="20"/>
          <w:szCs w:val="20"/>
          <w:lang w:eastAsia="pl-PL"/>
        </w:rPr>
        <w:t xml:space="preserve"> w pakie</w:t>
      </w:r>
      <w:r w:rsidR="006372E3">
        <w:rPr>
          <w:rFonts w:ascii="Garamond" w:eastAsia="SimSun" w:hAnsi="Garamond" w:cs="Liberation Sans"/>
          <w:b/>
          <w:bCs/>
          <w:kern w:val="0"/>
          <w:sz w:val="20"/>
          <w:szCs w:val="20"/>
          <w:lang w:eastAsia="pl-PL"/>
        </w:rPr>
        <w:t xml:space="preserve">tach </w:t>
      </w:r>
      <w:r w:rsidR="00436242" w:rsidRPr="00165FC1">
        <w:rPr>
          <w:rFonts w:ascii="Garamond" w:eastAsia="SimSun" w:hAnsi="Garamond" w:cs="Liberation Sans"/>
          <w:b/>
          <w:bCs/>
          <w:kern w:val="0"/>
          <w:sz w:val="20"/>
          <w:szCs w:val="20"/>
          <w:lang w:eastAsia="pl-PL"/>
        </w:rPr>
        <w:t xml:space="preserve">nr </w:t>
      </w:r>
      <w:r w:rsidR="006372E3">
        <w:rPr>
          <w:rFonts w:ascii="Garamond" w:eastAsia="SimSun" w:hAnsi="Garamond" w:cs="Liberation Sans"/>
          <w:b/>
          <w:bCs/>
          <w:kern w:val="0"/>
          <w:sz w:val="20"/>
          <w:szCs w:val="20"/>
          <w:lang w:eastAsia="pl-PL"/>
        </w:rPr>
        <w:t>5 i 7</w:t>
      </w:r>
      <w:r w:rsidR="00F540D6" w:rsidRPr="00165FC1">
        <w:rPr>
          <w:rFonts w:ascii="Garamond" w:eastAsia="SimSun" w:hAnsi="Garamond" w:cs="Liberation Sans"/>
          <w:b/>
          <w:bCs/>
          <w:kern w:val="0"/>
          <w:sz w:val="20"/>
          <w:szCs w:val="20"/>
          <w:lang w:eastAsia="pl-PL"/>
        </w:rPr>
        <w:t>)</w:t>
      </w:r>
      <w:r w:rsidR="00300F86" w:rsidRPr="00165FC1">
        <w:rPr>
          <w:rFonts w:ascii="Garamond" w:eastAsia="SimSun" w:hAnsi="Garamond" w:cs="Liberation Sans"/>
          <w:b/>
          <w:bCs/>
          <w:kern w:val="0"/>
          <w:sz w:val="20"/>
          <w:szCs w:val="20"/>
          <w:lang w:eastAsia="pl-PL"/>
        </w:rPr>
        <w:t>.</w:t>
      </w:r>
    </w:p>
    <w:p w14:paraId="09268D88" w14:textId="33F497E4" w:rsidR="009046AB" w:rsidRPr="00165FC1" w:rsidRDefault="009046AB" w:rsidP="00042CD7">
      <w:pPr>
        <w:numPr>
          <w:ilvl w:val="0"/>
          <w:numId w:val="95"/>
        </w:numPr>
        <w:tabs>
          <w:tab w:val="left" w:pos="0"/>
        </w:tabs>
        <w:spacing w:line="276" w:lineRule="auto"/>
        <w:jc w:val="both"/>
        <w:rPr>
          <w:rFonts w:ascii="Garamond" w:hAnsi="Garamond" w:cs="Garamond"/>
          <w:b/>
          <w:sz w:val="20"/>
          <w:szCs w:val="20"/>
        </w:rPr>
      </w:pPr>
      <w:r w:rsidRPr="00165FC1">
        <w:rPr>
          <w:rFonts w:ascii="Garamond" w:hAnsi="Garamond" w:cs="Garamond"/>
          <w:b/>
          <w:sz w:val="20"/>
          <w:szCs w:val="20"/>
        </w:rPr>
        <w:t>INFORMACJA CO DO MOŻLIWOŚCI SKŁADANIA OFERT CZĘŚCIOWYCH</w:t>
      </w:r>
    </w:p>
    <w:p w14:paraId="27105AD9" w14:textId="77777777" w:rsidR="009046AB" w:rsidRPr="00165FC1"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165FC1">
        <w:rPr>
          <w:rFonts w:ascii="Garamond" w:hAnsi="Garamond"/>
          <w:sz w:val="20"/>
          <w:szCs w:val="20"/>
          <w:lang w:eastAsia="pl-PL"/>
        </w:rPr>
        <w:t>Zamawiający przewiduje możliwość składania ofert częściowych zgodnie z pakietami określonymi w załączniku nr 1 do SWZ.</w:t>
      </w:r>
      <w:r w:rsidR="004F31D9" w:rsidRPr="00165FC1">
        <w:rPr>
          <w:rFonts w:ascii="Garamond" w:hAnsi="Garamond"/>
          <w:sz w:val="20"/>
          <w:szCs w:val="20"/>
          <w:lang w:eastAsia="pl-PL"/>
        </w:rPr>
        <w:t xml:space="preserve"> </w:t>
      </w:r>
    </w:p>
    <w:p w14:paraId="3979F267"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eastAsia="Garamond" w:hAnsi="Garamond" w:cs="Garamond"/>
          <w:b/>
          <w:bCs/>
          <w:sz w:val="20"/>
          <w:szCs w:val="20"/>
        </w:rPr>
        <w:t>OPIS PRZEDMIOTU O UDZIELENIU ZAMÓWIENIA PUBLICZNEGO :</w:t>
      </w:r>
    </w:p>
    <w:p w14:paraId="16551C68" w14:textId="3EE4BD9D" w:rsidR="009046AB" w:rsidRPr="00165FC1" w:rsidRDefault="009046AB" w:rsidP="00E212EA">
      <w:pPr>
        <w:numPr>
          <w:ilvl w:val="1"/>
          <w:numId w:val="33"/>
        </w:numPr>
        <w:tabs>
          <w:tab w:val="left" w:pos="0"/>
        </w:tabs>
        <w:spacing w:line="276" w:lineRule="auto"/>
        <w:jc w:val="both"/>
        <w:rPr>
          <w:rFonts w:ascii="Garamond" w:hAnsi="Garamond"/>
          <w:sz w:val="20"/>
          <w:szCs w:val="20"/>
        </w:rPr>
      </w:pPr>
      <w:r w:rsidRPr="00165FC1">
        <w:rPr>
          <w:rFonts w:ascii="Garamond" w:hAnsi="Garamond" w:cs="Garamond"/>
          <w:sz w:val="20"/>
          <w:szCs w:val="20"/>
        </w:rPr>
        <w:t xml:space="preserve">Przedmiotem zamówienia </w:t>
      </w:r>
      <w:r w:rsidR="00F9081C" w:rsidRPr="00165FC1">
        <w:rPr>
          <w:rFonts w:ascii="Garamond" w:hAnsi="Garamond" w:cs="Garamond"/>
          <w:sz w:val="20"/>
          <w:szCs w:val="20"/>
        </w:rPr>
        <w:t>jest dostawa sprzętu medycznego</w:t>
      </w:r>
      <w:r w:rsidR="00F242D3" w:rsidRPr="00165FC1">
        <w:rPr>
          <w:rFonts w:ascii="Garamond" w:hAnsi="Garamond" w:cs="Garamond"/>
          <w:sz w:val="20"/>
          <w:szCs w:val="20"/>
        </w:rPr>
        <w:t xml:space="preserve"> </w:t>
      </w:r>
      <w:r w:rsidR="00870992" w:rsidRPr="00165FC1">
        <w:rPr>
          <w:rFonts w:ascii="Garamond" w:hAnsi="Garamond" w:cs="Garamond"/>
          <w:sz w:val="20"/>
          <w:szCs w:val="20"/>
        </w:rPr>
        <w:t>V</w:t>
      </w:r>
      <w:r w:rsidR="006372E3">
        <w:rPr>
          <w:rFonts w:ascii="Garamond" w:hAnsi="Garamond" w:cs="Garamond"/>
          <w:sz w:val="20"/>
          <w:szCs w:val="20"/>
        </w:rPr>
        <w:t>I</w:t>
      </w:r>
      <w:r w:rsidR="00915F20" w:rsidRPr="00165FC1">
        <w:rPr>
          <w:rFonts w:ascii="Garamond" w:hAnsi="Garamond"/>
          <w:sz w:val="20"/>
          <w:szCs w:val="20"/>
        </w:rPr>
        <w:t xml:space="preserve"> </w:t>
      </w:r>
      <w:r w:rsidRPr="00165FC1">
        <w:rPr>
          <w:rFonts w:ascii="Garamond" w:hAnsi="Garamond" w:cs="Garamond"/>
          <w:sz w:val="20"/>
          <w:szCs w:val="20"/>
        </w:rPr>
        <w:t xml:space="preserve">na zasadach </w:t>
      </w:r>
      <w:r w:rsidR="006D6100" w:rsidRPr="00165FC1">
        <w:rPr>
          <w:rFonts w:ascii="Garamond" w:hAnsi="Garamond" w:cs="Garamond"/>
          <w:sz w:val="20"/>
          <w:szCs w:val="20"/>
        </w:rPr>
        <w:t xml:space="preserve">i ilościach </w:t>
      </w:r>
      <w:r w:rsidRPr="00165FC1">
        <w:rPr>
          <w:rFonts w:ascii="Garamond" w:hAnsi="Garamond" w:cs="Garamond"/>
          <w:sz w:val="20"/>
          <w:szCs w:val="20"/>
        </w:rPr>
        <w:t>określonych w SWZ i w Załączniku nr 1 do</w:t>
      </w:r>
      <w:r w:rsidRPr="00165FC1">
        <w:rPr>
          <w:rFonts w:ascii="Garamond" w:eastAsia="Garamond" w:hAnsi="Garamond" w:cs="Garamond"/>
          <w:sz w:val="20"/>
          <w:szCs w:val="20"/>
        </w:rPr>
        <w:t xml:space="preserve"> SWZ.</w:t>
      </w:r>
      <w:r w:rsidR="004F31D9" w:rsidRPr="00165FC1">
        <w:rPr>
          <w:rFonts w:ascii="Garamond" w:eastAsia="Garamond" w:hAnsi="Garamond" w:cs="Garamond"/>
          <w:sz w:val="20"/>
          <w:szCs w:val="20"/>
        </w:rPr>
        <w:t xml:space="preserve">  </w:t>
      </w:r>
    </w:p>
    <w:p w14:paraId="408C6EA3" w14:textId="77777777" w:rsidR="007634B3" w:rsidRPr="00165FC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65FC1">
        <w:rPr>
          <w:rStyle w:val="markedcontent"/>
          <w:rFonts w:ascii="Garamond" w:hAnsi="Garamond" w:cs="Arial"/>
          <w:sz w:val="20"/>
          <w:szCs w:val="20"/>
        </w:rPr>
        <w:t xml:space="preserve">W przypadku wystąpienia w SWZ lub którymkolwiek załączniku do SWZ nazw </w:t>
      </w:r>
      <w:r w:rsidRPr="00165FC1">
        <w:rPr>
          <w:rStyle w:val="markedcontent"/>
          <w:rFonts w:ascii="Garamond" w:hAnsi="Garamond"/>
          <w:sz w:val="20"/>
          <w:szCs w:val="20"/>
        </w:rPr>
        <w:t>(w tym nazwy producenta, nazwy własne, znaki</w:t>
      </w:r>
      <w:r w:rsidRPr="00165FC1">
        <w:rPr>
          <w:rFonts w:ascii="Garamond" w:hAnsi="Garamond"/>
          <w:sz w:val="20"/>
          <w:szCs w:val="20"/>
        </w:rPr>
        <w:t xml:space="preserve"> </w:t>
      </w:r>
      <w:r w:rsidRPr="00165FC1">
        <w:rPr>
          <w:rStyle w:val="markedcontent"/>
          <w:rFonts w:ascii="Garamond" w:hAnsi="Garamond"/>
          <w:sz w:val="20"/>
          <w:szCs w:val="20"/>
        </w:rPr>
        <w:t xml:space="preserve">towarowe, normy oraz sformułowania „np.”), </w:t>
      </w:r>
      <w:r w:rsidRPr="00165FC1">
        <w:rPr>
          <w:rStyle w:val="markedcontent"/>
          <w:rFonts w:ascii="Garamond" w:hAnsi="Garamond" w:cs="Arial"/>
          <w:sz w:val="20"/>
          <w:szCs w:val="20"/>
        </w:rPr>
        <w:t>sprzęt można zastąpić równoważnym, który nie będzie gorszy niż ten wskazany</w:t>
      </w:r>
      <w:r w:rsidRPr="00165FC1">
        <w:rPr>
          <w:rFonts w:ascii="Garamond" w:hAnsi="Garamond"/>
          <w:sz w:val="20"/>
          <w:szCs w:val="20"/>
        </w:rPr>
        <w:t xml:space="preserve"> </w:t>
      </w:r>
      <w:r w:rsidRPr="00165FC1">
        <w:rPr>
          <w:rStyle w:val="markedcontent"/>
          <w:rFonts w:ascii="Garamond" w:hAnsi="Garamond" w:cs="Arial"/>
          <w:sz w:val="20"/>
          <w:szCs w:val="20"/>
        </w:rPr>
        <w:t>w SWZ oraz gwarantować będzie zachowanie parametrów i funkcjonalności opisanych</w:t>
      </w:r>
      <w:r w:rsidRPr="00165FC1">
        <w:rPr>
          <w:rFonts w:ascii="Garamond" w:hAnsi="Garamond"/>
          <w:sz w:val="20"/>
          <w:szCs w:val="20"/>
        </w:rPr>
        <w:t xml:space="preserve"> </w:t>
      </w:r>
      <w:r w:rsidRPr="00165FC1">
        <w:rPr>
          <w:rStyle w:val="markedcontent"/>
          <w:rFonts w:ascii="Garamond" w:hAnsi="Garamond" w:cs="Arial"/>
          <w:sz w:val="20"/>
          <w:szCs w:val="20"/>
        </w:rPr>
        <w:t xml:space="preserve">w SWZ. </w:t>
      </w:r>
    </w:p>
    <w:p w14:paraId="667D413F" w14:textId="77777777" w:rsidR="007634B3" w:rsidRPr="00165FC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65FC1">
        <w:rPr>
          <w:rStyle w:val="markedcontent"/>
          <w:rFonts w:ascii="Garamond" w:hAnsi="Garamond" w:cs="Arial"/>
          <w:sz w:val="20"/>
          <w:szCs w:val="20"/>
        </w:rPr>
        <w:t>Ewentualne występujące w SWZ nazwy (w tym nazwy producenta, nazwy własne, znaki</w:t>
      </w:r>
      <w:r w:rsidRPr="00165FC1">
        <w:rPr>
          <w:rFonts w:ascii="Garamond" w:hAnsi="Garamond"/>
          <w:sz w:val="20"/>
          <w:szCs w:val="20"/>
        </w:rPr>
        <w:t xml:space="preserve"> </w:t>
      </w:r>
      <w:r w:rsidRPr="00165FC1">
        <w:rPr>
          <w:rStyle w:val="markedcontent"/>
          <w:rFonts w:ascii="Garamond" w:hAnsi="Garamond" w:cs="Arial"/>
          <w:sz w:val="20"/>
          <w:szCs w:val="20"/>
        </w:rPr>
        <w:t>towarowe, normy oraz sformułowania „np.”), typy i pochodzenie produktów nie są dla</w:t>
      </w:r>
      <w:r w:rsidRPr="00165FC1">
        <w:rPr>
          <w:rFonts w:ascii="Garamond" w:hAnsi="Garamond"/>
          <w:sz w:val="20"/>
          <w:szCs w:val="20"/>
        </w:rPr>
        <w:t xml:space="preserve"> </w:t>
      </w:r>
      <w:r w:rsidRPr="00165FC1">
        <w:rPr>
          <w:rStyle w:val="markedcontent"/>
          <w:rFonts w:ascii="Garamond" w:hAnsi="Garamond" w:cs="Arial"/>
          <w:sz w:val="20"/>
          <w:szCs w:val="20"/>
        </w:rPr>
        <w:t>wykonawcy wiążące i nie mają na celu naruszenia ustawy PZP, a jedynie doprecyzowanie</w:t>
      </w:r>
      <w:r w:rsidRPr="00165FC1">
        <w:rPr>
          <w:rFonts w:ascii="Garamond" w:hAnsi="Garamond"/>
          <w:sz w:val="20"/>
          <w:szCs w:val="20"/>
        </w:rPr>
        <w:t xml:space="preserve"> </w:t>
      </w:r>
      <w:r w:rsidRPr="00165FC1">
        <w:rPr>
          <w:rStyle w:val="markedcontent"/>
          <w:rFonts w:ascii="Garamond" w:hAnsi="Garamond" w:cs="Arial"/>
          <w:sz w:val="20"/>
          <w:szCs w:val="20"/>
        </w:rPr>
        <w:t xml:space="preserve">oczekiwań jakościowych, funkcjonalnych i technologicznych zamawiającego. </w:t>
      </w:r>
    </w:p>
    <w:p w14:paraId="6E3D0C83" w14:textId="77777777" w:rsidR="007634B3" w:rsidRPr="00165FC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w:t>
      </w:r>
      <w:r w:rsidRPr="00165FC1">
        <w:rPr>
          <w:rFonts w:ascii="Garamond" w:eastAsiaTheme="minorHAnsi" w:hAnsi="Garamond"/>
          <w:sz w:val="20"/>
          <w:szCs w:val="20"/>
          <w:lang w:eastAsia="pl-PL"/>
        </w:rPr>
        <w:lastRenderedPageBreak/>
        <w:t>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165FC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65FC1">
        <w:rPr>
          <w:rStyle w:val="markedcontent"/>
          <w:rFonts w:ascii="Garamond" w:hAnsi="Garamond" w:cs="Arial"/>
          <w:sz w:val="20"/>
          <w:szCs w:val="20"/>
        </w:rPr>
        <w:t>Wykonawca, który powołuje się na rozwiązania równoważne jest obowiązany</w:t>
      </w:r>
      <w:r w:rsidRPr="00165FC1">
        <w:rPr>
          <w:rFonts w:ascii="Garamond" w:hAnsi="Garamond"/>
          <w:sz w:val="20"/>
          <w:szCs w:val="20"/>
        </w:rPr>
        <w:t xml:space="preserve"> </w:t>
      </w:r>
      <w:r w:rsidRPr="00165FC1">
        <w:rPr>
          <w:rStyle w:val="markedcontent"/>
          <w:rFonts w:ascii="Garamond" w:hAnsi="Garamond" w:cs="Arial"/>
          <w:sz w:val="20"/>
          <w:szCs w:val="20"/>
        </w:rPr>
        <w:t>wykazać, że oferowany przez niego sprzęt spełnia minimalne wymagania określone przez</w:t>
      </w:r>
      <w:r w:rsidRPr="00165FC1">
        <w:rPr>
          <w:rFonts w:ascii="Garamond" w:hAnsi="Garamond"/>
          <w:sz w:val="20"/>
          <w:szCs w:val="20"/>
        </w:rPr>
        <w:t xml:space="preserve"> </w:t>
      </w:r>
      <w:r w:rsidRPr="00165FC1">
        <w:rPr>
          <w:rStyle w:val="markedcontent"/>
          <w:rFonts w:ascii="Garamond" w:hAnsi="Garamond" w:cs="Arial"/>
          <w:sz w:val="20"/>
          <w:szCs w:val="20"/>
        </w:rPr>
        <w:t xml:space="preserve">zamawiającego. </w:t>
      </w:r>
    </w:p>
    <w:p w14:paraId="618DE84D" w14:textId="77777777" w:rsidR="007634B3" w:rsidRPr="00165FC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65FC1">
        <w:rPr>
          <w:rStyle w:val="markedcontent"/>
          <w:rFonts w:ascii="Garamond" w:hAnsi="Garamond"/>
          <w:sz w:val="20"/>
          <w:szCs w:val="20"/>
        </w:rPr>
        <w:t>Wszystkie</w:t>
      </w:r>
      <w:r w:rsidRPr="00165FC1">
        <w:rPr>
          <w:rFonts w:ascii="Garamond" w:hAnsi="Garamond"/>
          <w:sz w:val="20"/>
          <w:szCs w:val="20"/>
        </w:rPr>
        <w:t xml:space="preserve"> </w:t>
      </w:r>
      <w:r w:rsidRPr="00165FC1">
        <w:rPr>
          <w:rStyle w:val="markedcontent"/>
          <w:rFonts w:ascii="Garamond" w:hAnsi="Garamond"/>
          <w:sz w:val="20"/>
          <w:szCs w:val="20"/>
        </w:rPr>
        <w:t>zmiany i odstępstwa nie mogą powodować obniżenia wartości funkcjonalnych i użytkowych</w:t>
      </w:r>
      <w:r w:rsidRPr="00165FC1">
        <w:rPr>
          <w:rFonts w:ascii="Garamond" w:hAnsi="Garamond"/>
          <w:sz w:val="20"/>
          <w:szCs w:val="20"/>
        </w:rPr>
        <w:t xml:space="preserve"> </w:t>
      </w:r>
      <w:r w:rsidRPr="00165FC1">
        <w:rPr>
          <w:rStyle w:val="markedcontent"/>
          <w:rFonts w:ascii="Garamond" w:hAnsi="Garamond"/>
          <w:sz w:val="20"/>
          <w:szCs w:val="20"/>
        </w:rPr>
        <w:t xml:space="preserve">sprzętu oraz nie mogą powodować zmniejszenia ich trwałości eksploatacyjnej.  </w:t>
      </w:r>
    </w:p>
    <w:p w14:paraId="1C15C5AA" w14:textId="77777777" w:rsidR="007634B3" w:rsidRPr="00165FC1"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165FC1">
        <w:rPr>
          <w:rStyle w:val="markedcontent"/>
          <w:rFonts w:ascii="Garamond" w:hAnsi="Garamond"/>
          <w:sz w:val="20"/>
          <w:szCs w:val="20"/>
        </w:rPr>
        <w:t>Wykonawca określa w załączniku nr 1 do SWZ (w kolumnie parametry oferowane)</w:t>
      </w:r>
      <w:r w:rsidRPr="00165FC1">
        <w:rPr>
          <w:rFonts w:ascii="Garamond" w:hAnsi="Garamond"/>
          <w:sz w:val="20"/>
          <w:szCs w:val="20"/>
        </w:rPr>
        <w:t xml:space="preserve"> oferowane </w:t>
      </w:r>
      <w:r w:rsidRPr="00165FC1">
        <w:rPr>
          <w:rStyle w:val="markedcontent"/>
          <w:rFonts w:ascii="Garamond" w:hAnsi="Garamond"/>
          <w:sz w:val="20"/>
          <w:szCs w:val="20"/>
        </w:rPr>
        <w:t>rozwiązania równoważne.</w:t>
      </w:r>
    </w:p>
    <w:p w14:paraId="0A4CCF9F" w14:textId="77777777" w:rsidR="007634B3" w:rsidRPr="00165FC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sz w:val="20"/>
          <w:szCs w:val="20"/>
        </w:rPr>
        <w:t>Brak określenia „minimum” oznacza wymaganie na poziomie minimalnym, a Wykonawca może zaoferować rozwiązanie o lepszych parametrach</w:t>
      </w:r>
    </w:p>
    <w:p w14:paraId="3FC5B777" w14:textId="77777777" w:rsidR="007634B3" w:rsidRPr="00165FC1"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sz w:val="20"/>
          <w:szCs w:val="20"/>
        </w:rPr>
        <w:t>W sytuacjach, kiedy Zamawiający opisuje przedmiot zamówienia poprzez odniesienie się do norm, europejskich ocen technicznych, aprobat, specyfikacji technicznych i systemów o</w:t>
      </w:r>
      <w:r w:rsidRPr="00165FC1">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cs="Garamond"/>
          <w:sz w:val="20"/>
          <w:szCs w:val="20"/>
        </w:rPr>
        <w:t>Zamawiający nie przewiduje możliwości zawarcia umowy ramowej.</w:t>
      </w:r>
    </w:p>
    <w:p w14:paraId="17A224A0"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cs="Garamond"/>
          <w:sz w:val="20"/>
          <w:szCs w:val="20"/>
        </w:rPr>
        <w:t>Zamawiający nie dopuszcza składania ofert wariantowych.</w:t>
      </w:r>
    </w:p>
    <w:p w14:paraId="4263CA4B"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sz w:val="20"/>
          <w:szCs w:val="20"/>
        </w:rPr>
        <w:t>Zamawiający nie przewiduje się udzielenie zamówień, o których mowa w art. 214 ust. 1 pkt 7 i 8 Pzp.</w:t>
      </w:r>
    </w:p>
    <w:p w14:paraId="0954739E"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cs="Garamond"/>
          <w:sz w:val="20"/>
          <w:szCs w:val="20"/>
        </w:rPr>
        <w:t>Zamawiający nie dopuszcza do rozliczeń w walutach obcych.</w:t>
      </w:r>
    </w:p>
    <w:p w14:paraId="07E43C1C"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cs="Garamond"/>
          <w:sz w:val="20"/>
          <w:szCs w:val="20"/>
        </w:rPr>
        <w:t>Zamawiający nie przewiduje aukcji elektronicznej.</w:t>
      </w:r>
    </w:p>
    <w:p w14:paraId="59E2AB21"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cs="Garamond"/>
          <w:sz w:val="20"/>
          <w:szCs w:val="20"/>
        </w:rPr>
        <w:t>Zamawiający nie przewiduje zwrotu kosztów udziału w postępowaniu.</w:t>
      </w:r>
    </w:p>
    <w:p w14:paraId="67CBEA3A"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165FC1">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bCs/>
          <w:sz w:val="20"/>
          <w:szCs w:val="20"/>
        </w:rPr>
        <w:t>Zamawiający nie przewiduje wymagań, o których mowa w art. 95 oraz art. 96 ust. 2 pkt 2 ustawy.</w:t>
      </w:r>
    </w:p>
    <w:p w14:paraId="47472234"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sz w:val="20"/>
          <w:szCs w:val="20"/>
          <w:lang w:eastAsia="pl-PL"/>
        </w:rPr>
        <w:t xml:space="preserve">Zamawiający nie przewiduje przeprowadzenia </w:t>
      </w:r>
      <w:r w:rsidRPr="00165FC1">
        <w:rPr>
          <w:rFonts w:ascii="Garamond" w:hAnsi="Garamond"/>
          <w:bCs/>
          <w:sz w:val="20"/>
          <w:szCs w:val="20"/>
        </w:rPr>
        <w:t>wizji lokalnej lub sprawdzenia przez niego dokumentów niezbędnych do realizacji zamówienia, o których mowa w art. 131 ust. 2 ustawy</w:t>
      </w:r>
      <w:r w:rsidRPr="00165FC1">
        <w:rPr>
          <w:rFonts w:ascii="Garamond" w:hAnsi="Garamond"/>
          <w:sz w:val="20"/>
          <w:szCs w:val="20"/>
          <w:lang w:eastAsia="pl-PL"/>
        </w:rPr>
        <w:t>.</w:t>
      </w:r>
    </w:p>
    <w:p w14:paraId="0EF7F01F"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165FC1"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165FC1">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eastAsia="Garamond" w:hAnsi="Garamond" w:cs="Garamond"/>
          <w:b/>
          <w:sz w:val="20"/>
          <w:szCs w:val="20"/>
        </w:rPr>
        <w:t>INFORMACJA O ZASTOSOWANIU PROCEDURY ODWRÓCONEJ</w:t>
      </w:r>
    </w:p>
    <w:p w14:paraId="150735B7" w14:textId="77777777" w:rsidR="009046AB" w:rsidRPr="00165FC1"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165FC1">
        <w:rPr>
          <w:rFonts w:ascii="Garamond" w:eastAsia="Garamond" w:hAnsi="Garamond" w:cs="Garamond"/>
          <w:sz w:val="20"/>
          <w:szCs w:val="20"/>
        </w:rPr>
        <w:t>Zamawiający informuje że stosownie do przepisu 139 ust. 1 Pzp zastosuje tę procedurę w tym postępowaniu ,,</w:t>
      </w:r>
      <w:r w:rsidRPr="00165FC1">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165FC1">
        <w:rPr>
          <w:rFonts w:ascii="Garamond" w:hAnsi="Garamond" w:cs="Garamond"/>
          <w:sz w:val="20"/>
          <w:szCs w:val="20"/>
        </w:rPr>
        <w:t>.”</w:t>
      </w:r>
      <w:r w:rsidRPr="00165FC1">
        <w:rPr>
          <w:rFonts w:ascii="Garamond" w:eastAsia="Garamond" w:hAnsi="Garamond" w:cs="Garamond"/>
          <w:sz w:val="20"/>
          <w:szCs w:val="20"/>
        </w:rPr>
        <w:t xml:space="preserve"> </w:t>
      </w:r>
      <w:r w:rsidRPr="00165FC1">
        <w:rPr>
          <w:rFonts w:ascii="Garamond" w:hAnsi="Garamond"/>
          <w:sz w:val="20"/>
          <w:szCs w:val="20"/>
        </w:rPr>
        <w:t xml:space="preserve">W przypadku, o którym mowa w 139 ust. 1, wykonawca nie jest obowiązany do złożenia wraz z ofertą oświadczenia, o którym mowa w art. </w:t>
      </w:r>
      <w:hyperlink r:id="rId8" w:history="1">
        <w:r w:rsidRPr="00165FC1">
          <w:rPr>
            <w:rFonts w:ascii="Garamond" w:hAnsi="Garamond"/>
            <w:sz w:val="20"/>
            <w:szCs w:val="20"/>
          </w:rPr>
          <w:t>125</w:t>
        </w:r>
      </w:hyperlink>
      <w:r w:rsidRPr="00165FC1">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eastAsia="Garamond" w:hAnsi="Garamond" w:cs="Garamond"/>
          <w:b/>
          <w:sz w:val="20"/>
          <w:szCs w:val="20"/>
        </w:rPr>
        <w:t xml:space="preserve">INFORMACJA CO DO PRAWA OPCJI ORAZ </w:t>
      </w:r>
      <w:r w:rsidRPr="00165FC1">
        <w:rPr>
          <w:rFonts w:ascii="Garamond" w:hAnsi="Garamond" w:cs="Garamond"/>
          <w:b/>
          <w:bCs/>
          <w:sz w:val="20"/>
          <w:szCs w:val="20"/>
        </w:rPr>
        <w:t>OZNACZENIE PRZEDMIOTU ZAMÓWIENIA WEDŁUG KODU WSPÓLNEGO SŁOWNIKA ZAMÓWIEŃ</w:t>
      </w:r>
    </w:p>
    <w:p w14:paraId="06D19574" w14:textId="7BE6FCA5" w:rsidR="00F540D6" w:rsidRPr="00165FC1" w:rsidRDefault="00F540D6" w:rsidP="00E212EA">
      <w:pPr>
        <w:tabs>
          <w:tab w:val="left" w:pos="0"/>
        </w:tabs>
        <w:spacing w:line="276" w:lineRule="auto"/>
        <w:jc w:val="both"/>
        <w:rPr>
          <w:rFonts w:ascii="Garamond" w:eastAsia="Garamond" w:hAnsi="Garamond" w:cs="Garamond"/>
          <w:sz w:val="20"/>
          <w:szCs w:val="20"/>
        </w:rPr>
      </w:pPr>
      <w:r w:rsidRPr="00165FC1">
        <w:rPr>
          <w:rFonts w:ascii="Garamond" w:eastAsia="Garamond" w:hAnsi="Garamond" w:cs="Garamond"/>
          <w:bCs/>
          <w:sz w:val="20"/>
          <w:szCs w:val="20"/>
        </w:rPr>
        <w:t>8</w:t>
      </w:r>
      <w:r w:rsidR="009046AB" w:rsidRPr="00165FC1">
        <w:rPr>
          <w:rFonts w:ascii="Garamond" w:eastAsia="Garamond" w:hAnsi="Garamond" w:cs="Garamond"/>
          <w:bCs/>
          <w:sz w:val="20"/>
          <w:szCs w:val="20"/>
        </w:rPr>
        <w:t xml:space="preserve">.1        </w:t>
      </w:r>
      <w:r w:rsidRPr="00165FC1">
        <w:rPr>
          <w:rFonts w:ascii="Garamond" w:eastAsia="Garamond" w:hAnsi="Garamond" w:cs="Garamond"/>
          <w:bCs/>
          <w:sz w:val="20"/>
          <w:szCs w:val="20"/>
        </w:rPr>
        <w:t xml:space="preserve">       </w:t>
      </w:r>
      <w:r w:rsidR="009046AB" w:rsidRPr="00165FC1">
        <w:rPr>
          <w:rFonts w:ascii="Garamond" w:eastAsia="Garamond" w:hAnsi="Garamond" w:cs="Garamond"/>
          <w:sz w:val="20"/>
          <w:szCs w:val="20"/>
        </w:rPr>
        <w:t xml:space="preserve">Zgodnie z prawem opcji: </w:t>
      </w:r>
      <w:r w:rsidR="004440C3" w:rsidRPr="00165FC1">
        <w:rPr>
          <w:rFonts w:ascii="Garamond" w:eastAsia="Garamond" w:hAnsi="Garamond" w:cs="Garamond"/>
          <w:sz w:val="20"/>
          <w:szCs w:val="20"/>
        </w:rPr>
        <w:t xml:space="preserve">zgodnie z postanowieniami pkt 9 SWZ oraz umowy w tym zakresie. </w:t>
      </w:r>
    </w:p>
    <w:p w14:paraId="2202A0EF" w14:textId="6CF7F9FB" w:rsidR="002F096B" w:rsidRPr="00165FC1" w:rsidRDefault="00F540D6" w:rsidP="00E212EA">
      <w:pPr>
        <w:pStyle w:val="Default"/>
        <w:spacing w:line="276" w:lineRule="auto"/>
        <w:jc w:val="both"/>
        <w:rPr>
          <w:rFonts w:ascii="Garamond" w:eastAsia="SimSun" w:hAnsi="Garamond" w:cs="Liberation Sans"/>
          <w:color w:val="auto"/>
          <w:kern w:val="0"/>
          <w:sz w:val="20"/>
          <w:szCs w:val="20"/>
          <w:lang w:eastAsia="pl-PL"/>
        </w:rPr>
      </w:pPr>
      <w:r w:rsidRPr="00165FC1">
        <w:rPr>
          <w:rFonts w:ascii="Garamond" w:eastAsia="Garamond" w:hAnsi="Garamond" w:cs="Garamond"/>
          <w:bCs/>
          <w:color w:val="auto"/>
          <w:sz w:val="20"/>
          <w:szCs w:val="20"/>
        </w:rPr>
        <w:t xml:space="preserve">8.2          </w:t>
      </w:r>
      <w:r w:rsidR="009046AB" w:rsidRPr="00165FC1">
        <w:rPr>
          <w:rFonts w:ascii="Garamond" w:eastAsia="Garamond" w:hAnsi="Garamond" w:cs="Garamond"/>
          <w:bCs/>
          <w:color w:val="auto"/>
          <w:sz w:val="20"/>
          <w:szCs w:val="20"/>
        </w:rPr>
        <w:t xml:space="preserve">Kod CPV </w:t>
      </w:r>
      <w:bookmarkStart w:id="1" w:name="_Hlk164760448"/>
      <w:r w:rsidRPr="00165FC1">
        <w:rPr>
          <w:rFonts w:ascii="Garamond" w:eastAsia="SimSun" w:hAnsi="Garamond" w:cs="Liberation Sans"/>
          <w:color w:val="auto"/>
          <w:kern w:val="0"/>
          <w:sz w:val="20"/>
          <w:szCs w:val="20"/>
          <w:lang w:eastAsia="pl-PL"/>
        </w:rPr>
        <w:t>33190000</w:t>
      </w:r>
      <w:bookmarkEnd w:id="1"/>
      <w:r w:rsidRPr="00165FC1">
        <w:rPr>
          <w:rFonts w:ascii="Garamond" w:eastAsia="SimSun" w:hAnsi="Garamond" w:cs="Liberation Sans"/>
          <w:color w:val="auto"/>
          <w:kern w:val="0"/>
          <w:sz w:val="20"/>
          <w:szCs w:val="20"/>
          <w:lang w:eastAsia="pl-PL"/>
        </w:rPr>
        <w:t xml:space="preserve">-8 Różne urządzenia i produkty medyczne, </w:t>
      </w:r>
      <w:r w:rsidR="002F096B" w:rsidRPr="00165FC1">
        <w:rPr>
          <w:rStyle w:val="hgkelc"/>
          <w:rFonts w:ascii="Garamond" w:hAnsi="Garamond"/>
          <w:b/>
          <w:bCs/>
          <w:color w:val="auto"/>
          <w:sz w:val="20"/>
          <w:szCs w:val="20"/>
        </w:rPr>
        <w:t>33140000-3</w:t>
      </w:r>
      <w:r w:rsidR="002F096B" w:rsidRPr="00165FC1">
        <w:rPr>
          <w:rStyle w:val="hgkelc"/>
          <w:rFonts w:ascii="Garamond" w:hAnsi="Garamond"/>
          <w:color w:val="auto"/>
          <w:sz w:val="20"/>
          <w:szCs w:val="20"/>
        </w:rPr>
        <w:t>: Materiały medyczne</w:t>
      </w:r>
    </w:p>
    <w:p w14:paraId="3F730FBE" w14:textId="40A5548A" w:rsidR="004C47D8" w:rsidRPr="00165FC1" w:rsidRDefault="009046AB" w:rsidP="00042CD7">
      <w:pPr>
        <w:numPr>
          <w:ilvl w:val="0"/>
          <w:numId w:val="95"/>
        </w:numPr>
        <w:tabs>
          <w:tab w:val="left" w:pos="0"/>
        </w:tabs>
        <w:spacing w:line="276" w:lineRule="auto"/>
        <w:jc w:val="both"/>
        <w:rPr>
          <w:rFonts w:ascii="Garamond" w:hAnsi="Garamond"/>
          <w:b/>
          <w:bCs/>
          <w:color w:val="C00000"/>
          <w:sz w:val="20"/>
          <w:szCs w:val="20"/>
        </w:rPr>
      </w:pPr>
      <w:r w:rsidRPr="00165FC1">
        <w:rPr>
          <w:rFonts w:ascii="Garamond" w:eastAsia="Garamond" w:hAnsi="Garamond"/>
          <w:b/>
          <w:bCs/>
          <w:sz w:val="20"/>
          <w:szCs w:val="20"/>
        </w:rPr>
        <w:t>TERMIN WYKONANIA ZAMÓWIENIA PUBLICZNEGO :</w:t>
      </w:r>
      <w:r w:rsidRPr="00165FC1">
        <w:rPr>
          <w:rFonts w:ascii="Garamond" w:hAnsi="Garamond"/>
          <w:b/>
          <w:bCs/>
          <w:sz w:val="20"/>
          <w:szCs w:val="20"/>
        </w:rPr>
        <w:t xml:space="preserve"> </w:t>
      </w:r>
      <w:r w:rsidRPr="00165FC1">
        <w:rPr>
          <w:rFonts w:ascii="Garamond" w:eastAsia="Garamond" w:hAnsi="Garamond" w:cs="Garamond"/>
          <w:color w:val="C00000"/>
          <w:sz w:val="20"/>
          <w:szCs w:val="20"/>
        </w:rPr>
        <w:t xml:space="preserve">Zamówienie będzie realizowane w okresie </w:t>
      </w:r>
      <w:r w:rsidR="00375B44" w:rsidRPr="00165FC1">
        <w:rPr>
          <w:rFonts w:ascii="Garamond" w:eastAsia="Garamond" w:hAnsi="Garamond" w:cs="Garamond"/>
          <w:b/>
          <w:color w:val="C00000"/>
          <w:sz w:val="20"/>
          <w:szCs w:val="20"/>
        </w:rPr>
        <w:t>maksymalnym do dnia 29.11.2024 roku</w:t>
      </w:r>
      <w:r w:rsidRPr="00165FC1">
        <w:rPr>
          <w:rFonts w:ascii="Garamond" w:eastAsia="Garamond" w:hAnsi="Garamond" w:cs="Garamond"/>
          <w:color w:val="C00000"/>
          <w:sz w:val="20"/>
          <w:szCs w:val="20"/>
        </w:rPr>
        <w:t xml:space="preserve"> od dnia podpisania umowy</w:t>
      </w:r>
      <w:r w:rsidR="004C47D8" w:rsidRPr="00165FC1">
        <w:rPr>
          <w:rFonts w:ascii="Garamond" w:eastAsia="Garamond" w:hAnsi="Garamond" w:cs="Garamond"/>
          <w:color w:val="C00000"/>
          <w:sz w:val="20"/>
          <w:szCs w:val="20"/>
        </w:rPr>
        <w:t xml:space="preserve"> </w:t>
      </w:r>
      <w:r w:rsidR="004C47D8" w:rsidRPr="00165FC1">
        <w:rPr>
          <w:rFonts w:ascii="Garamond" w:eastAsia="Calibri" w:hAnsi="Garamond"/>
          <w:b/>
          <w:bCs/>
          <w:color w:val="C00000"/>
          <w:sz w:val="20"/>
          <w:szCs w:val="20"/>
        </w:rPr>
        <w:t xml:space="preserve">zastrzeżeniem, że w zakresie dostawy materiałów </w:t>
      </w:r>
      <w:r w:rsidR="00870992" w:rsidRPr="00165FC1">
        <w:rPr>
          <w:rFonts w:ascii="Garamond" w:eastAsia="Calibri" w:hAnsi="Garamond"/>
          <w:b/>
          <w:bCs/>
          <w:color w:val="C00000"/>
          <w:sz w:val="20"/>
          <w:szCs w:val="20"/>
        </w:rPr>
        <w:t>w pakie</w:t>
      </w:r>
      <w:r w:rsidR="00915F20" w:rsidRPr="00165FC1">
        <w:rPr>
          <w:rFonts w:ascii="Garamond" w:eastAsia="Calibri" w:hAnsi="Garamond"/>
          <w:b/>
          <w:bCs/>
          <w:color w:val="C00000"/>
          <w:sz w:val="20"/>
          <w:szCs w:val="20"/>
        </w:rPr>
        <w:t>tach</w:t>
      </w:r>
      <w:r w:rsidR="00870992" w:rsidRPr="00165FC1">
        <w:rPr>
          <w:rFonts w:ascii="Garamond" w:eastAsia="Calibri" w:hAnsi="Garamond"/>
          <w:b/>
          <w:bCs/>
          <w:color w:val="C00000"/>
          <w:sz w:val="20"/>
          <w:szCs w:val="20"/>
        </w:rPr>
        <w:t xml:space="preserve"> nr </w:t>
      </w:r>
      <w:r w:rsidR="006372E3">
        <w:rPr>
          <w:rFonts w:ascii="Garamond" w:eastAsia="Calibri" w:hAnsi="Garamond"/>
          <w:b/>
          <w:bCs/>
          <w:color w:val="C00000"/>
          <w:sz w:val="20"/>
          <w:szCs w:val="20"/>
        </w:rPr>
        <w:t>5,7</w:t>
      </w:r>
      <w:r w:rsidR="00870992" w:rsidRPr="00165FC1">
        <w:rPr>
          <w:rFonts w:ascii="Garamond" w:eastAsia="Calibri" w:hAnsi="Garamond"/>
          <w:b/>
          <w:bCs/>
          <w:color w:val="C00000"/>
          <w:sz w:val="20"/>
          <w:szCs w:val="20"/>
        </w:rPr>
        <w:t xml:space="preserve"> </w:t>
      </w:r>
      <w:r w:rsidR="004C47D8" w:rsidRPr="00165FC1">
        <w:rPr>
          <w:rFonts w:ascii="Garamond" w:eastAsia="Calibri" w:hAnsi="Garamond"/>
          <w:b/>
          <w:bCs/>
          <w:color w:val="C00000"/>
          <w:sz w:val="20"/>
          <w:szCs w:val="20"/>
        </w:rPr>
        <w:t xml:space="preserve">zamówienie realizowane będzie przez okres </w:t>
      </w:r>
      <w:r w:rsidR="00F242D3" w:rsidRPr="00165FC1">
        <w:rPr>
          <w:rFonts w:ascii="Garamond" w:eastAsia="Calibri" w:hAnsi="Garamond"/>
          <w:b/>
          <w:bCs/>
          <w:color w:val="C00000"/>
          <w:sz w:val="20"/>
          <w:szCs w:val="20"/>
        </w:rPr>
        <w:t xml:space="preserve">odpowiednio 24 miesięcy </w:t>
      </w:r>
      <w:r w:rsidR="004C47D8" w:rsidRPr="00165FC1">
        <w:rPr>
          <w:rFonts w:ascii="Garamond" w:eastAsia="Calibri" w:hAnsi="Garamond"/>
          <w:b/>
          <w:bCs/>
          <w:color w:val="C00000"/>
          <w:sz w:val="20"/>
          <w:szCs w:val="20"/>
        </w:rPr>
        <w:t xml:space="preserve">od dnia podpisania umowy - </w:t>
      </w:r>
      <w:r w:rsidR="004C47D8" w:rsidRPr="00165FC1">
        <w:rPr>
          <w:rFonts w:ascii="Garamond" w:hAnsi="Garamond" w:cs="Garamond"/>
          <w:color w:val="C00000"/>
          <w:sz w:val="20"/>
          <w:szCs w:val="20"/>
        </w:rPr>
        <w:t xml:space="preserve">realizowane </w:t>
      </w:r>
      <w:r w:rsidR="004C47D8" w:rsidRPr="00165FC1">
        <w:rPr>
          <w:rFonts w:ascii="Garamond" w:hAnsi="Garamond" w:cs="Aharoni"/>
          <w:color w:val="C00000"/>
          <w:sz w:val="20"/>
          <w:szCs w:val="20"/>
        </w:rPr>
        <w:t xml:space="preserve">z uwzględnieniem bieżących potrzeb Kupującego, na podstawie pisemnego zamówienia (e-mail), złożonego przez </w:t>
      </w:r>
      <w:r w:rsidR="004C47D8" w:rsidRPr="00165FC1">
        <w:rPr>
          <w:rFonts w:ascii="Garamond" w:hAnsi="Garamond" w:cs="Aharoni"/>
          <w:color w:val="C00000"/>
          <w:sz w:val="20"/>
          <w:szCs w:val="20"/>
        </w:rPr>
        <w:lastRenderedPageBreak/>
        <w:t xml:space="preserve">uprawnionego pracownika Kupującego </w:t>
      </w:r>
      <w:r w:rsidR="004C47D8" w:rsidRPr="00165FC1">
        <w:rPr>
          <w:rFonts w:ascii="Garamond" w:hAnsi="Garamond" w:cs="Aharoni"/>
          <w:b/>
          <w:bCs/>
          <w:color w:val="C00000"/>
          <w:sz w:val="20"/>
          <w:szCs w:val="20"/>
        </w:rPr>
        <w:t xml:space="preserve">w terminie 10 dni </w:t>
      </w:r>
      <w:r w:rsidR="004C47D8" w:rsidRPr="00165FC1">
        <w:rPr>
          <w:rFonts w:ascii="Garamond" w:hAnsi="Garamond" w:cs="Aharoni"/>
          <w:color w:val="C00000"/>
          <w:sz w:val="20"/>
          <w:szCs w:val="20"/>
        </w:rPr>
        <w:t xml:space="preserve">od dnia złożenia zamówienia. </w:t>
      </w:r>
      <w:r w:rsidR="004C47D8" w:rsidRPr="00165FC1">
        <w:rPr>
          <w:rFonts w:ascii="Garamond" w:hAnsi="Garamond"/>
          <w:color w:val="C00000"/>
          <w:kern w:val="2"/>
          <w:sz w:val="20"/>
          <w:szCs w:val="20"/>
        </w:rPr>
        <w:t>W zakresie materiałów eksploatacyjnych, i</w:t>
      </w:r>
      <w:r w:rsidR="004C47D8" w:rsidRPr="00165FC1">
        <w:rPr>
          <w:rFonts w:ascii="Garamond" w:hAnsi="Garamond" w:cs="Garamond"/>
          <w:bCs/>
          <w:color w:val="C00000"/>
          <w:sz w:val="20"/>
          <w:szCs w:val="20"/>
        </w:rPr>
        <w:t>lości poszczególnych rodzajów towaru w opisie przedmiotu zamówienia mają charakter szacunkowy i orientacyjny. Kupujący zastrzega sobie możliwość zmiany przyjętych w umowie ilości, stosownie do swoich potrzeb.</w:t>
      </w:r>
      <w:r w:rsidR="004C47D8" w:rsidRPr="00165FC1">
        <w:rPr>
          <w:rFonts w:ascii="Garamond" w:hAnsi="Garamond"/>
          <w:color w:val="C00000"/>
          <w:kern w:val="2"/>
          <w:sz w:val="20"/>
          <w:szCs w:val="20"/>
        </w:rPr>
        <w:t xml:space="preserve"> </w:t>
      </w:r>
      <w:r w:rsidR="004C47D8" w:rsidRPr="00165FC1">
        <w:rPr>
          <w:rFonts w:ascii="Garamond" w:hAnsi="Garamond" w:cs="Garamond"/>
          <w:color w:val="C00000"/>
          <w:sz w:val="20"/>
          <w:szCs w:val="20"/>
        </w:rPr>
        <w:t>Niewykorzystanie materiałów eksploatacycnych przez Kupującego do 50% łącznej wartości nie wymaga podania przyczyn i nie stanowi podstawy jego odpowiedzialności z tytułu niewykonania lub nienależytego wykonania umowy.</w:t>
      </w:r>
    </w:p>
    <w:p w14:paraId="3C2FB574"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Garamond"/>
          <w:b/>
          <w:bCs/>
          <w:sz w:val="20"/>
          <w:szCs w:val="20"/>
        </w:rPr>
        <w:t>OPIS WARUNKÓW UDZIAŁU W POSTĘPOWANIU ORAZ SPOSOBU OCENY ICH SPEŁNIENIA</w:t>
      </w:r>
    </w:p>
    <w:p w14:paraId="0D50FD48" w14:textId="77777777" w:rsidR="009046AB" w:rsidRPr="00165FC1" w:rsidRDefault="009046AB" w:rsidP="00042CD7">
      <w:pPr>
        <w:widowControl w:val="0"/>
        <w:numPr>
          <w:ilvl w:val="1"/>
          <w:numId w:val="95"/>
        </w:numPr>
        <w:spacing w:line="276" w:lineRule="auto"/>
        <w:jc w:val="both"/>
        <w:textAlignment w:val="auto"/>
        <w:rPr>
          <w:rFonts w:ascii="Garamond" w:hAnsi="Garamond"/>
          <w:sz w:val="20"/>
          <w:szCs w:val="20"/>
        </w:rPr>
      </w:pPr>
      <w:bookmarkStart w:id="2" w:name="_Hlk104445370"/>
      <w:r w:rsidRPr="00165FC1">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165FC1">
        <w:rPr>
          <w:rFonts w:ascii="Garamond" w:eastAsia="Arial" w:hAnsi="Garamond" w:cs="Arial"/>
          <w:b/>
          <w:sz w:val="20"/>
          <w:szCs w:val="20"/>
        </w:rPr>
        <w:t xml:space="preserve">oraz w </w:t>
      </w:r>
      <w:r w:rsidRPr="00165FC1">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późn. zm.) </w:t>
      </w:r>
      <w:r w:rsidRPr="00165FC1">
        <w:rPr>
          <w:rFonts w:ascii="Garamond" w:hAnsi="Garamond" w:cs="Garamond"/>
          <w:sz w:val="20"/>
          <w:szCs w:val="20"/>
        </w:rPr>
        <w:t>oraz spełniają (o ile zostały określone) warunki udziału w postępowaniu określone przez Zamawiającego w Ogłoszeniu o zamówieniu i SWZ</w:t>
      </w:r>
      <w:bookmarkEnd w:id="2"/>
      <w:r w:rsidRPr="00165FC1">
        <w:rPr>
          <w:rFonts w:ascii="Garamond" w:hAnsi="Garamond" w:cs="Garamond"/>
          <w:sz w:val="20"/>
          <w:szCs w:val="20"/>
        </w:rPr>
        <w:t>.</w:t>
      </w:r>
    </w:p>
    <w:p w14:paraId="77117A56" w14:textId="77777777" w:rsidR="009046AB" w:rsidRPr="00165FC1" w:rsidRDefault="009046AB" w:rsidP="00E212EA">
      <w:pPr>
        <w:widowControl w:val="0"/>
        <w:numPr>
          <w:ilvl w:val="2"/>
          <w:numId w:val="38"/>
        </w:numPr>
        <w:spacing w:line="276" w:lineRule="auto"/>
        <w:jc w:val="both"/>
        <w:rPr>
          <w:rFonts w:ascii="Garamond" w:hAnsi="Garamond" w:cs="Garamond"/>
          <w:sz w:val="20"/>
          <w:szCs w:val="20"/>
        </w:rPr>
      </w:pPr>
      <w:r w:rsidRPr="00165FC1">
        <w:rPr>
          <w:rFonts w:ascii="Garamond" w:hAnsi="Garamond" w:cs="Garamond"/>
          <w:sz w:val="20"/>
          <w:szCs w:val="20"/>
        </w:rPr>
        <w:t>Zamawiający nie przewiduje fakultatywnych podstaw wykluczenia wskazanych w ustawie Prawo zamówień publicznych.</w:t>
      </w:r>
    </w:p>
    <w:p w14:paraId="748F2482" w14:textId="77777777" w:rsidR="009046AB" w:rsidRPr="00165FC1" w:rsidRDefault="009046AB" w:rsidP="00E212EA">
      <w:pPr>
        <w:widowControl w:val="0"/>
        <w:numPr>
          <w:ilvl w:val="1"/>
          <w:numId w:val="38"/>
        </w:numPr>
        <w:spacing w:line="276" w:lineRule="auto"/>
        <w:jc w:val="both"/>
        <w:rPr>
          <w:rFonts w:ascii="Garamond" w:hAnsi="Garamond" w:cs="Garamond"/>
          <w:b/>
          <w:bCs/>
          <w:sz w:val="20"/>
          <w:szCs w:val="20"/>
        </w:rPr>
      </w:pPr>
      <w:r w:rsidRPr="00165FC1">
        <w:rPr>
          <w:rFonts w:ascii="Garamond" w:hAnsi="Garamond" w:cs="Garamond"/>
          <w:b/>
          <w:bCs/>
          <w:sz w:val="20"/>
          <w:szCs w:val="20"/>
        </w:rPr>
        <w:t>O udzielenie zamówienia mogą ubiegać się Wykonawcy, którzy spełniają warunki dotyczące:</w:t>
      </w:r>
    </w:p>
    <w:p w14:paraId="32788564" w14:textId="77777777" w:rsidR="009046AB" w:rsidRPr="00165FC1" w:rsidRDefault="009046AB" w:rsidP="00E212EA">
      <w:pPr>
        <w:widowControl w:val="0"/>
        <w:numPr>
          <w:ilvl w:val="2"/>
          <w:numId w:val="38"/>
        </w:numPr>
        <w:spacing w:line="276" w:lineRule="auto"/>
        <w:jc w:val="both"/>
        <w:rPr>
          <w:rFonts w:ascii="Garamond" w:hAnsi="Garamond"/>
          <w:b/>
          <w:bCs/>
          <w:sz w:val="20"/>
          <w:szCs w:val="20"/>
        </w:rPr>
      </w:pPr>
      <w:r w:rsidRPr="00165FC1">
        <w:rPr>
          <w:rFonts w:ascii="Garamond" w:hAnsi="Garamond" w:cs="Arial"/>
          <w:b/>
          <w:bCs/>
          <w:sz w:val="20"/>
          <w:szCs w:val="20"/>
        </w:rPr>
        <w:t>zdolności do występowania w obrocie gospodarczym;</w:t>
      </w:r>
    </w:p>
    <w:p w14:paraId="54A21209" w14:textId="77777777" w:rsidR="009046AB" w:rsidRPr="00165FC1" w:rsidRDefault="009046AB" w:rsidP="00E212EA">
      <w:pPr>
        <w:spacing w:line="276" w:lineRule="auto"/>
        <w:jc w:val="both"/>
        <w:rPr>
          <w:rFonts w:ascii="Garamond" w:hAnsi="Garamond" w:cs="Garamond"/>
          <w:sz w:val="20"/>
          <w:szCs w:val="20"/>
        </w:rPr>
      </w:pPr>
      <w:r w:rsidRPr="00165FC1">
        <w:rPr>
          <w:rFonts w:ascii="Garamond" w:hAnsi="Garamond" w:cs="Garamond"/>
          <w:sz w:val="20"/>
          <w:szCs w:val="20"/>
        </w:rPr>
        <w:t>Zamawiający nie stawia wymagań w tym zakresie.</w:t>
      </w:r>
    </w:p>
    <w:p w14:paraId="689AD2C3" w14:textId="77777777" w:rsidR="009046AB" w:rsidRPr="00165FC1" w:rsidRDefault="009046AB" w:rsidP="00E212EA">
      <w:pPr>
        <w:widowControl w:val="0"/>
        <w:numPr>
          <w:ilvl w:val="2"/>
          <w:numId w:val="38"/>
        </w:numPr>
        <w:spacing w:line="276" w:lineRule="auto"/>
        <w:jc w:val="both"/>
        <w:rPr>
          <w:rFonts w:ascii="Garamond" w:hAnsi="Garamond" w:cs="Garamond"/>
          <w:b/>
          <w:bCs/>
          <w:sz w:val="20"/>
          <w:szCs w:val="20"/>
        </w:rPr>
      </w:pPr>
      <w:r w:rsidRPr="00165FC1">
        <w:rPr>
          <w:rFonts w:ascii="Garamond" w:hAnsi="Garamond" w:cs="Arial"/>
          <w:b/>
          <w:bCs/>
          <w:sz w:val="20"/>
          <w:szCs w:val="20"/>
        </w:rPr>
        <w:t>uprawnień do prowadzenia określonej działalności gospodarczej lub zawodowej, o ile wynika to z odrębnych przepisów</w:t>
      </w:r>
      <w:r w:rsidRPr="00165FC1">
        <w:rPr>
          <w:rFonts w:ascii="Garamond" w:hAnsi="Garamond" w:cs="Arial"/>
          <w:sz w:val="20"/>
          <w:szCs w:val="20"/>
        </w:rPr>
        <w:t>;</w:t>
      </w:r>
    </w:p>
    <w:p w14:paraId="16946779" w14:textId="77777777" w:rsidR="009046AB" w:rsidRPr="00165FC1" w:rsidRDefault="009046AB" w:rsidP="00E212EA">
      <w:pPr>
        <w:spacing w:line="276" w:lineRule="auto"/>
        <w:jc w:val="both"/>
        <w:rPr>
          <w:rFonts w:ascii="Garamond" w:hAnsi="Garamond" w:cs="Arial"/>
          <w:b/>
          <w:sz w:val="20"/>
          <w:szCs w:val="20"/>
        </w:rPr>
      </w:pPr>
      <w:r w:rsidRPr="00165FC1">
        <w:rPr>
          <w:rFonts w:ascii="Garamond" w:eastAsia="SimSun" w:hAnsi="Garamond" w:cs="Garamond"/>
          <w:sz w:val="20"/>
          <w:szCs w:val="20"/>
        </w:rPr>
        <w:t>Zamawiający nie stawia wymagań w tym zakresie.</w:t>
      </w:r>
    </w:p>
    <w:p w14:paraId="56523E42" w14:textId="77777777" w:rsidR="009046AB" w:rsidRPr="00165FC1" w:rsidRDefault="009046AB" w:rsidP="00E212EA">
      <w:pPr>
        <w:numPr>
          <w:ilvl w:val="2"/>
          <w:numId w:val="38"/>
        </w:numPr>
        <w:spacing w:line="276" w:lineRule="auto"/>
        <w:jc w:val="both"/>
        <w:rPr>
          <w:rFonts w:ascii="Garamond" w:hAnsi="Garamond" w:cs="Arial"/>
          <w:b/>
          <w:sz w:val="20"/>
          <w:szCs w:val="20"/>
        </w:rPr>
      </w:pPr>
      <w:r w:rsidRPr="00165FC1">
        <w:rPr>
          <w:rFonts w:ascii="Garamond" w:hAnsi="Garamond" w:cs="Arial"/>
          <w:b/>
          <w:sz w:val="20"/>
          <w:szCs w:val="20"/>
        </w:rPr>
        <w:t>sytuacji ekonomicznej lub finansowej;</w:t>
      </w:r>
    </w:p>
    <w:p w14:paraId="2C2B57BF" w14:textId="77777777" w:rsidR="009046AB" w:rsidRPr="00165FC1" w:rsidRDefault="009046AB" w:rsidP="00E212EA">
      <w:pPr>
        <w:spacing w:line="276" w:lineRule="auto"/>
        <w:jc w:val="both"/>
        <w:rPr>
          <w:rFonts w:ascii="Garamond" w:hAnsi="Garamond" w:cs="Garamond"/>
          <w:sz w:val="20"/>
          <w:szCs w:val="20"/>
        </w:rPr>
      </w:pPr>
      <w:r w:rsidRPr="00165FC1">
        <w:rPr>
          <w:rFonts w:ascii="Garamond" w:hAnsi="Garamond" w:cs="Garamond"/>
          <w:sz w:val="20"/>
          <w:szCs w:val="20"/>
        </w:rPr>
        <w:t xml:space="preserve">Zamawiający </w:t>
      </w:r>
      <w:bookmarkStart w:id="3" w:name="_Hlk64621072"/>
      <w:r w:rsidRPr="00165FC1">
        <w:rPr>
          <w:rFonts w:ascii="Garamond" w:hAnsi="Garamond" w:cs="Garamond"/>
          <w:sz w:val="20"/>
          <w:szCs w:val="20"/>
        </w:rPr>
        <w:t>nie stawia wymagań w tym zakresie.</w:t>
      </w:r>
    </w:p>
    <w:bookmarkEnd w:id="3"/>
    <w:p w14:paraId="15D21833" w14:textId="77777777" w:rsidR="009046AB" w:rsidRPr="00165FC1" w:rsidRDefault="009046AB" w:rsidP="00E212EA">
      <w:pPr>
        <w:numPr>
          <w:ilvl w:val="2"/>
          <w:numId w:val="38"/>
        </w:numPr>
        <w:spacing w:line="276" w:lineRule="auto"/>
        <w:jc w:val="both"/>
        <w:rPr>
          <w:rFonts w:ascii="Garamond" w:hAnsi="Garamond" w:cs="Arial"/>
          <w:b/>
          <w:sz w:val="20"/>
          <w:szCs w:val="20"/>
        </w:rPr>
      </w:pPr>
      <w:r w:rsidRPr="00165FC1">
        <w:rPr>
          <w:rFonts w:ascii="Garamond" w:hAnsi="Garamond" w:cs="Arial"/>
          <w:b/>
          <w:sz w:val="20"/>
          <w:szCs w:val="20"/>
        </w:rPr>
        <w:t>zdolności technicznej lub zawodowej.</w:t>
      </w:r>
    </w:p>
    <w:p w14:paraId="37F71FE4" w14:textId="77777777" w:rsidR="009046AB" w:rsidRPr="00165FC1" w:rsidRDefault="009046AB" w:rsidP="00E212EA">
      <w:pPr>
        <w:spacing w:line="276" w:lineRule="auto"/>
        <w:jc w:val="both"/>
        <w:rPr>
          <w:rFonts w:ascii="Garamond" w:hAnsi="Garamond" w:cs="Garamond"/>
          <w:sz w:val="20"/>
          <w:szCs w:val="20"/>
        </w:rPr>
      </w:pPr>
      <w:r w:rsidRPr="00165FC1">
        <w:rPr>
          <w:rFonts w:ascii="Garamond" w:hAnsi="Garamond" w:cs="Garamond"/>
          <w:sz w:val="20"/>
          <w:szCs w:val="20"/>
        </w:rPr>
        <w:t>Zamawiający nie stawia wymagań w tym zakresie.</w:t>
      </w:r>
    </w:p>
    <w:p w14:paraId="1E8F2C9F" w14:textId="77777777" w:rsidR="009046AB" w:rsidRPr="00165FC1" w:rsidRDefault="009046AB" w:rsidP="00E212EA">
      <w:pPr>
        <w:numPr>
          <w:ilvl w:val="1"/>
          <w:numId w:val="38"/>
        </w:numPr>
        <w:spacing w:line="276" w:lineRule="auto"/>
        <w:jc w:val="both"/>
        <w:rPr>
          <w:rFonts w:ascii="Garamond" w:hAnsi="Garamond" w:cs="Garamond"/>
          <w:b/>
          <w:bCs/>
          <w:sz w:val="20"/>
          <w:szCs w:val="20"/>
        </w:rPr>
      </w:pPr>
      <w:r w:rsidRPr="00165FC1">
        <w:rPr>
          <w:rFonts w:ascii="Garamond" w:hAnsi="Garamond" w:cs="Garamond"/>
          <w:b/>
          <w:bCs/>
          <w:sz w:val="20"/>
          <w:szCs w:val="20"/>
        </w:rPr>
        <w:t>Opis sposobu dokonywania oceny spełniania warunków udziału w postępowaniu oraz braku podstaw wykluczenia:</w:t>
      </w:r>
    </w:p>
    <w:p w14:paraId="75AF8B7A" w14:textId="77777777" w:rsidR="009046AB" w:rsidRPr="00165FC1" w:rsidRDefault="009046AB" w:rsidP="00E212EA">
      <w:pPr>
        <w:numPr>
          <w:ilvl w:val="2"/>
          <w:numId w:val="38"/>
        </w:numPr>
        <w:spacing w:line="276" w:lineRule="auto"/>
        <w:jc w:val="both"/>
        <w:rPr>
          <w:rFonts w:ascii="Garamond" w:hAnsi="Garamond" w:cs="Garamond"/>
          <w:sz w:val="20"/>
          <w:szCs w:val="20"/>
        </w:rPr>
      </w:pPr>
      <w:r w:rsidRPr="00165FC1">
        <w:rPr>
          <w:rFonts w:ascii="Garamond" w:hAnsi="Garamond" w:cs="Garamond"/>
          <w:sz w:val="20"/>
          <w:szCs w:val="20"/>
        </w:rPr>
        <w:t>Ocena spełniania odbywa się dwuetapowo:</w:t>
      </w:r>
    </w:p>
    <w:p w14:paraId="2B34DA5D" w14:textId="2D7DB789" w:rsidR="006372E3" w:rsidRPr="006372E3"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165FC1">
        <w:rPr>
          <w:rFonts w:ascii="Garamond" w:hAnsi="Garamond" w:cs="Garamond"/>
          <w:b/>
          <w:bCs/>
          <w:sz w:val="20"/>
          <w:szCs w:val="20"/>
          <w:u w:val="single"/>
        </w:rPr>
        <w:t>Etap I</w:t>
      </w:r>
      <w:r w:rsidRPr="00165FC1">
        <w:rPr>
          <w:rFonts w:ascii="Garamond" w:hAnsi="Garamond" w:cs="Garamond"/>
          <w:b/>
          <w:bCs/>
          <w:sz w:val="20"/>
          <w:szCs w:val="20"/>
        </w:rPr>
        <w:t xml:space="preserve"> </w:t>
      </w:r>
      <w:r w:rsidRPr="00165FC1">
        <w:rPr>
          <w:rFonts w:ascii="Garamond" w:hAnsi="Garamond" w:cs="Garamond"/>
          <w:sz w:val="20"/>
          <w:szCs w:val="20"/>
        </w:rPr>
        <w:t>– Ocena wstępna, której poddawani są wszyscy Wykonawcy odbędzie się na podstawie informacji zawartych</w:t>
      </w:r>
      <w:r w:rsidRPr="00165FC1">
        <w:rPr>
          <w:rFonts w:ascii="Garamond" w:hAnsi="Garamond" w:cs="Garamond"/>
          <w:b/>
          <w:bCs/>
          <w:sz w:val="20"/>
          <w:szCs w:val="20"/>
        </w:rPr>
        <w:t xml:space="preserve"> </w:t>
      </w:r>
      <w:r w:rsidRPr="00165FC1">
        <w:rPr>
          <w:rFonts w:ascii="Garamond" w:hAnsi="Garamond" w:cs="Garamond"/>
          <w:sz w:val="20"/>
          <w:szCs w:val="20"/>
        </w:rPr>
        <w:t>w</w:t>
      </w:r>
      <w:r w:rsidR="00385B20" w:rsidRPr="00165FC1">
        <w:rPr>
          <w:rFonts w:ascii="Garamond" w:hAnsi="Garamond" w:cs="Garamond"/>
          <w:sz w:val="20"/>
          <w:szCs w:val="20"/>
        </w:rPr>
        <w:t xml:space="preserve"> </w:t>
      </w:r>
      <w:r w:rsidRPr="00165FC1">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165FC1">
        <w:rPr>
          <w:rFonts w:ascii="Garamond" w:eastAsia="Calibri" w:hAnsi="Garamond" w:cs="Garamond"/>
          <w:b/>
          <w:bCs/>
          <w:sz w:val="20"/>
          <w:szCs w:val="20"/>
        </w:rPr>
        <w:t xml:space="preserve"> :</w:t>
      </w:r>
      <w:r w:rsidRPr="00165FC1">
        <w:rPr>
          <w:rFonts w:ascii="Garamond" w:hAnsi="Garamond"/>
          <w:b/>
          <w:bCs/>
          <w:sz w:val="20"/>
          <w:szCs w:val="20"/>
        </w:rPr>
        <w:t xml:space="preserve"> </w:t>
      </w:r>
      <w:hyperlink r:id="rId9" w:history="1">
        <w:r w:rsidR="006372E3" w:rsidRPr="005B51A9">
          <w:rPr>
            <w:rStyle w:val="Hipercze"/>
            <w:rFonts w:ascii="Garamond" w:hAnsi="Garamond"/>
            <w:sz w:val="20"/>
            <w:szCs w:val="20"/>
          </w:rPr>
          <w:t>https://www.gov.pl/web/uzp/jednolity-europejski-dokument-zamowienia</w:t>
        </w:r>
      </w:hyperlink>
    </w:p>
    <w:p w14:paraId="4E4B20BE" w14:textId="77777777" w:rsidR="009046AB" w:rsidRPr="00165FC1" w:rsidRDefault="009046AB" w:rsidP="006372E3">
      <w:pPr>
        <w:widowControl w:val="0"/>
        <w:tabs>
          <w:tab w:val="left" w:pos="0"/>
        </w:tabs>
        <w:spacing w:line="276" w:lineRule="auto"/>
        <w:jc w:val="both"/>
        <w:textAlignment w:val="auto"/>
        <w:rPr>
          <w:rFonts w:ascii="Garamond" w:hAnsi="Garamond"/>
          <w:b/>
          <w:bCs/>
          <w:sz w:val="20"/>
          <w:szCs w:val="20"/>
        </w:rPr>
      </w:pPr>
      <w:r w:rsidRPr="00165FC1">
        <w:rPr>
          <w:rFonts w:ascii="Garamond" w:hAnsi="Garamond" w:cs="Garamond"/>
          <w:b/>
          <w:bCs/>
          <w:sz w:val="20"/>
          <w:szCs w:val="20"/>
          <w:u w:val="single"/>
        </w:rPr>
        <w:t xml:space="preserve">Etap II - </w:t>
      </w:r>
      <w:r w:rsidRPr="00165FC1">
        <w:rPr>
          <w:rFonts w:ascii="Garamond" w:hAnsi="Garamond" w:cs="Garamond"/>
          <w:b/>
          <w:bCs/>
          <w:sz w:val="20"/>
          <w:szCs w:val="20"/>
        </w:rPr>
        <w:t xml:space="preserve">Ostateczne potwierdzenie spełniania warunków udziału w postępowaniu zostanie dokonane na podstawie </w:t>
      </w:r>
      <w:r w:rsidRPr="00165FC1">
        <w:rPr>
          <w:rFonts w:ascii="Garamond" w:hAnsi="Garamond"/>
          <w:b/>
          <w:bCs/>
          <w:sz w:val="20"/>
          <w:szCs w:val="20"/>
        </w:rPr>
        <w:t xml:space="preserve">podmiotowych środków dowodowych </w:t>
      </w:r>
      <w:r w:rsidRPr="00165FC1">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165FC1" w:rsidRDefault="009046AB" w:rsidP="00E212EA">
      <w:pPr>
        <w:numPr>
          <w:ilvl w:val="1"/>
          <w:numId w:val="38"/>
        </w:numPr>
        <w:spacing w:line="276" w:lineRule="auto"/>
        <w:jc w:val="both"/>
        <w:rPr>
          <w:rFonts w:ascii="Garamond" w:hAnsi="Garamond" w:cs="Garamond"/>
          <w:sz w:val="20"/>
          <w:szCs w:val="20"/>
        </w:rPr>
      </w:pPr>
      <w:r w:rsidRPr="00165FC1">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165FC1">
        <w:rPr>
          <w:rFonts w:ascii="Garamond" w:hAnsi="Garamond" w:cs="Arial"/>
          <w:sz w:val="20"/>
          <w:szCs w:val="20"/>
        </w:rPr>
        <w:t xml:space="preserve"> </w:t>
      </w:r>
      <w:r w:rsidRPr="00165FC1">
        <w:rPr>
          <w:rFonts w:ascii="Garamond" w:hAnsi="Garamond" w:cs="Arial"/>
          <w:sz w:val="20"/>
          <w:szCs w:val="20"/>
        </w:rPr>
        <w:t>wyznaczonym terminie, chyba że wniosek o dopuszczenie do udziału w</w:t>
      </w:r>
      <w:r w:rsidR="00B34DEA" w:rsidRPr="00165FC1">
        <w:rPr>
          <w:rFonts w:ascii="Garamond" w:hAnsi="Garamond" w:cs="Arial"/>
          <w:sz w:val="20"/>
          <w:szCs w:val="20"/>
        </w:rPr>
        <w:t xml:space="preserve"> </w:t>
      </w:r>
      <w:r w:rsidRPr="00165FC1">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165FC1" w:rsidRDefault="009046AB" w:rsidP="00E212EA">
      <w:pPr>
        <w:numPr>
          <w:ilvl w:val="1"/>
          <w:numId w:val="38"/>
        </w:numPr>
        <w:spacing w:line="276" w:lineRule="auto"/>
        <w:jc w:val="both"/>
        <w:rPr>
          <w:rFonts w:ascii="Garamond" w:hAnsi="Garamond" w:cs="Garamond"/>
          <w:sz w:val="20"/>
          <w:szCs w:val="20"/>
        </w:rPr>
      </w:pPr>
      <w:r w:rsidRPr="00165FC1">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165FC1" w:rsidRDefault="009046AB" w:rsidP="00E212EA">
      <w:pPr>
        <w:numPr>
          <w:ilvl w:val="1"/>
          <w:numId w:val="38"/>
        </w:numPr>
        <w:spacing w:line="276" w:lineRule="auto"/>
        <w:jc w:val="both"/>
        <w:rPr>
          <w:rFonts w:ascii="Garamond" w:hAnsi="Garamond" w:cs="Garamond"/>
          <w:sz w:val="20"/>
          <w:szCs w:val="20"/>
        </w:rPr>
      </w:pPr>
      <w:r w:rsidRPr="00165FC1">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165FC1" w:rsidRDefault="009046AB" w:rsidP="00E212EA">
      <w:pPr>
        <w:numPr>
          <w:ilvl w:val="1"/>
          <w:numId w:val="38"/>
        </w:numPr>
        <w:spacing w:line="276" w:lineRule="auto"/>
        <w:jc w:val="both"/>
        <w:rPr>
          <w:rFonts w:ascii="Garamond" w:hAnsi="Garamond"/>
          <w:sz w:val="20"/>
          <w:szCs w:val="20"/>
        </w:rPr>
      </w:pPr>
      <w:r w:rsidRPr="00165FC1">
        <w:rPr>
          <w:rFonts w:ascii="Garamond" w:hAnsi="Garamond" w:cs="Arial"/>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165FC1" w:rsidRDefault="009046AB" w:rsidP="00E212EA">
      <w:pPr>
        <w:numPr>
          <w:ilvl w:val="1"/>
          <w:numId w:val="38"/>
        </w:numPr>
        <w:spacing w:line="276" w:lineRule="auto"/>
        <w:jc w:val="both"/>
        <w:rPr>
          <w:rFonts w:ascii="Garamond" w:hAnsi="Garamond"/>
          <w:sz w:val="20"/>
          <w:szCs w:val="20"/>
        </w:rPr>
      </w:pPr>
      <w:r w:rsidRPr="00165FC1">
        <w:rPr>
          <w:rFonts w:ascii="Garamond" w:hAnsi="Garamond" w:cs="Arial"/>
          <w:sz w:val="20"/>
          <w:szCs w:val="20"/>
        </w:rPr>
        <w:lastRenderedPageBreak/>
        <w:t>Zamawiający przewiduje, że jeżeli wykonawca nie złożył przedmiotowych środków dowodowych lub złożone przedmiotowe środki dowodowe są niekompletne, zamawiający wezwie do ich złożenia lub uzupełnienia w wyznaczonym terminie.</w:t>
      </w:r>
      <w:r w:rsidRPr="00165FC1">
        <w:rPr>
          <w:rFonts w:ascii="Garamond" w:hAnsi="Garamond"/>
          <w:sz w:val="20"/>
          <w:szCs w:val="20"/>
        </w:rPr>
        <w:t xml:space="preserve"> Postanowienia w zdaniu poprzedzającym nie stosuje się, </w:t>
      </w:r>
      <w:r w:rsidRPr="00165FC1">
        <w:rPr>
          <w:rFonts w:ascii="Garamond" w:hAnsi="Garamond" w:cs="Arial"/>
          <w:sz w:val="20"/>
          <w:szCs w:val="20"/>
        </w:rPr>
        <w:t>jeżeli przedmiotowy środek dowodowy służy potwierdzeniu zgodności z cechami lub kryteriami określonymi w</w:t>
      </w:r>
      <w:r w:rsidR="00891B40" w:rsidRPr="00165FC1">
        <w:rPr>
          <w:rFonts w:ascii="Garamond" w:hAnsi="Garamond" w:cs="Arial"/>
          <w:sz w:val="20"/>
          <w:szCs w:val="20"/>
        </w:rPr>
        <w:t xml:space="preserve"> </w:t>
      </w:r>
      <w:r w:rsidRPr="00165FC1">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165FC1" w:rsidRDefault="009046AB" w:rsidP="00E212EA">
      <w:pPr>
        <w:numPr>
          <w:ilvl w:val="1"/>
          <w:numId w:val="38"/>
        </w:numPr>
        <w:spacing w:line="276" w:lineRule="auto"/>
        <w:jc w:val="both"/>
        <w:rPr>
          <w:rFonts w:ascii="Garamond" w:hAnsi="Garamond"/>
          <w:sz w:val="20"/>
          <w:szCs w:val="20"/>
        </w:rPr>
      </w:pPr>
      <w:r w:rsidRPr="00165FC1">
        <w:rPr>
          <w:rFonts w:ascii="Garamond" w:hAnsi="Garamond" w:cs="Arial"/>
          <w:sz w:val="20"/>
          <w:szCs w:val="20"/>
        </w:rPr>
        <w:t>Zamawiający może żądać od wykonawców wyjaśnień dotyczących treści przedmiotowych środków dowodowych.</w:t>
      </w:r>
    </w:p>
    <w:p w14:paraId="6B4929D6" w14:textId="77777777" w:rsidR="009046AB" w:rsidRPr="00165FC1" w:rsidRDefault="009046AB" w:rsidP="00E212EA">
      <w:pPr>
        <w:numPr>
          <w:ilvl w:val="1"/>
          <w:numId w:val="38"/>
        </w:numPr>
        <w:spacing w:line="276" w:lineRule="auto"/>
        <w:jc w:val="both"/>
        <w:rPr>
          <w:rFonts w:ascii="Garamond" w:hAnsi="Garamond"/>
          <w:sz w:val="20"/>
          <w:szCs w:val="20"/>
        </w:rPr>
      </w:pPr>
      <w:r w:rsidRPr="00165FC1">
        <w:rPr>
          <w:rFonts w:ascii="Garamond" w:hAnsi="Garamond" w:cs="Arial"/>
          <w:sz w:val="20"/>
          <w:szCs w:val="20"/>
        </w:rPr>
        <w:t>Wykonawca może w celu potwierdzenia spełniania warunków udziału w</w:t>
      </w:r>
      <w:r w:rsidR="00125459" w:rsidRPr="00165FC1">
        <w:rPr>
          <w:rFonts w:ascii="Garamond" w:hAnsi="Garamond" w:cs="Arial"/>
          <w:sz w:val="20"/>
          <w:szCs w:val="20"/>
        </w:rPr>
        <w:t xml:space="preserve"> </w:t>
      </w:r>
      <w:r w:rsidRPr="00165FC1">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165FC1" w:rsidRDefault="009046AB" w:rsidP="00E212EA">
      <w:pPr>
        <w:numPr>
          <w:ilvl w:val="2"/>
          <w:numId w:val="38"/>
        </w:numPr>
        <w:spacing w:line="276" w:lineRule="auto"/>
        <w:jc w:val="both"/>
        <w:rPr>
          <w:rFonts w:ascii="Garamond" w:hAnsi="Garamond"/>
          <w:sz w:val="20"/>
          <w:szCs w:val="20"/>
        </w:rPr>
      </w:pPr>
      <w:r w:rsidRPr="00165FC1">
        <w:rPr>
          <w:rFonts w:ascii="Garamond" w:hAnsi="Garamond" w:cs="Arial"/>
          <w:sz w:val="20"/>
          <w:szCs w:val="20"/>
        </w:rPr>
        <w:t>Wykonawca, który polega na zdolnościach lub sytuacji podmiotów udostępniających zasoby, składa, wraz z</w:t>
      </w:r>
      <w:r w:rsidR="00125459" w:rsidRPr="00165FC1">
        <w:rPr>
          <w:rFonts w:ascii="Garamond" w:hAnsi="Garamond" w:cs="Arial"/>
          <w:sz w:val="20"/>
          <w:szCs w:val="20"/>
        </w:rPr>
        <w:t xml:space="preserve"> </w:t>
      </w:r>
      <w:r w:rsidRPr="00165FC1">
        <w:rPr>
          <w:rFonts w:ascii="Garamond" w:hAnsi="Garamond" w:cs="Arial"/>
          <w:sz w:val="20"/>
          <w:szCs w:val="20"/>
        </w:rPr>
        <w:t>wnioskiem o dopuszczenie do udziału w</w:t>
      </w:r>
      <w:r w:rsidR="00125459" w:rsidRPr="00165FC1">
        <w:rPr>
          <w:rFonts w:ascii="Garamond" w:hAnsi="Garamond" w:cs="Arial"/>
          <w:sz w:val="20"/>
          <w:szCs w:val="20"/>
        </w:rPr>
        <w:t xml:space="preserve"> </w:t>
      </w:r>
      <w:r w:rsidRPr="00165FC1">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165FC1">
        <w:rPr>
          <w:rFonts w:ascii="Garamond" w:hAnsi="Garamond" w:cs="Arial"/>
          <w:sz w:val="20"/>
          <w:szCs w:val="20"/>
        </w:rPr>
        <w:t xml:space="preserve"> </w:t>
      </w:r>
      <w:r w:rsidRPr="00165FC1">
        <w:rPr>
          <w:rFonts w:ascii="Garamond" w:hAnsi="Garamond" w:cs="Arial"/>
          <w:sz w:val="20"/>
          <w:szCs w:val="20"/>
        </w:rPr>
        <w:t>odniesieniu do warunków udziału w</w:t>
      </w:r>
      <w:r w:rsidR="00125459" w:rsidRPr="00165FC1">
        <w:rPr>
          <w:rFonts w:ascii="Garamond" w:hAnsi="Garamond" w:cs="Arial"/>
          <w:sz w:val="20"/>
          <w:szCs w:val="20"/>
        </w:rPr>
        <w:t xml:space="preserve"> </w:t>
      </w:r>
      <w:r w:rsidRPr="00165FC1">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165FC1" w:rsidRDefault="009046AB" w:rsidP="00E212EA">
      <w:pPr>
        <w:numPr>
          <w:ilvl w:val="2"/>
          <w:numId w:val="38"/>
        </w:numPr>
        <w:spacing w:line="276" w:lineRule="auto"/>
        <w:jc w:val="both"/>
        <w:rPr>
          <w:rFonts w:ascii="Garamond" w:hAnsi="Garamond"/>
          <w:sz w:val="20"/>
          <w:szCs w:val="20"/>
        </w:rPr>
      </w:pPr>
      <w:r w:rsidRPr="00165FC1">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165FC1">
        <w:rPr>
          <w:rFonts w:ascii="Garamond" w:hAnsi="Garamond" w:cs="Arial"/>
          <w:sz w:val="20"/>
          <w:szCs w:val="20"/>
        </w:rPr>
        <w:t xml:space="preserve"> </w:t>
      </w:r>
      <w:r w:rsidRPr="00165FC1">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165FC1" w:rsidRDefault="009046AB" w:rsidP="00042CD7">
      <w:pPr>
        <w:widowControl w:val="0"/>
        <w:numPr>
          <w:ilvl w:val="0"/>
          <w:numId w:val="95"/>
        </w:numPr>
        <w:tabs>
          <w:tab w:val="left" w:pos="0"/>
        </w:tabs>
        <w:spacing w:line="276" w:lineRule="auto"/>
        <w:jc w:val="both"/>
        <w:rPr>
          <w:rFonts w:ascii="Garamond" w:hAnsi="Garamond"/>
          <w:sz w:val="20"/>
          <w:szCs w:val="20"/>
        </w:rPr>
      </w:pPr>
      <w:r w:rsidRPr="00165FC1">
        <w:rPr>
          <w:rFonts w:ascii="Garamond" w:hAnsi="Garamond" w:cs="Tahoma"/>
          <w:b/>
          <w:sz w:val="20"/>
          <w:szCs w:val="20"/>
          <w:lang w:eastAsia="ar-SA"/>
        </w:rPr>
        <w:t>WYKAZ OŚWIADCZEŃ I DOKUMENTÓW JAKIE WYKONAWCA ZOBOWIĄZANY JEST ZŁOŻYĆ WRAZ Z OFERTĄ!!!!!!!!!!!!!!!!!!!!!!!!!! :</w:t>
      </w:r>
    </w:p>
    <w:p w14:paraId="3C321CA9" w14:textId="77777777" w:rsidR="009046AB" w:rsidRPr="00165FC1"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165FC1">
        <w:rPr>
          <w:rFonts w:ascii="Garamond" w:hAnsi="Garamond" w:cs="Tahoma"/>
          <w:b/>
          <w:sz w:val="20"/>
          <w:szCs w:val="20"/>
          <w:u w:val="single"/>
          <w:lang w:eastAsia="ar-SA"/>
        </w:rPr>
        <w:t>Dokumenty wraz z ofertą!!!!!!!!!!!!!!!!!!!! :</w:t>
      </w:r>
    </w:p>
    <w:p w14:paraId="6982612C" w14:textId="139002E8" w:rsidR="00A47669" w:rsidRPr="00165FC1"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165FC1">
        <w:rPr>
          <w:rFonts w:ascii="Garamond" w:hAnsi="Garamond" w:cs="Garamond"/>
          <w:b/>
          <w:bCs/>
          <w:sz w:val="20"/>
          <w:szCs w:val="20"/>
        </w:rPr>
        <w:t xml:space="preserve">Wypełniony we wskazanych miejscach i podpisany Załącznik nr </w:t>
      </w:r>
      <w:r w:rsidR="00A47669" w:rsidRPr="00165FC1">
        <w:rPr>
          <w:rFonts w:ascii="Garamond" w:hAnsi="Garamond" w:cs="Garamond"/>
          <w:b/>
          <w:bCs/>
          <w:sz w:val="20"/>
          <w:szCs w:val="20"/>
        </w:rPr>
        <w:t>1</w:t>
      </w:r>
      <w:r w:rsidRPr="00165FC1">
        <w:rPr>
          <w:rFonts w:ascii="Garamond" w:hAnsi="Garamond" w:cs="Garamond"/>
          <w:b/>
          <w:bCs/>
          <w:sz w:val="20"/>
          <w:szCs w:val="20"/>
        </w:rPr>
        <w:t xml:space="preserve"> – </w:t>
      </w:r>
      <w:r w:rsidR="009930F7" w:rsidRPr="00165FC1">
        <w:rPr>
          <w:rFonts w:ascii="Garamond" w:hAnsi="Garamond" w:cs="Garamond"/>
          <w:bCs/>
          <w:sz w:val="20"/>
          <w:szCs w:val="20"/>
        </w:rPr>
        <w:t>zestawienie wymagań i zaoferowanych parametrów i przedmiotów</w:t>
      </w:r>
      <w:r w:rsidRPr="00165FC1">
        <w:rPr>
          <w:rFonts w:ascii="Garamond" w:hAnsi="Garamond" w:cs="Garamond"/>
          <w:bCs/>
          <w:sz w:val="20"/>
          <w:szCs w:val="20"/>
        </w:rPr>
        <w:t>,</w:t>
      </w:r>
    </w:p>
    <w:p w14:paraId="49D6D6C3" w14:textId="77777777" w:rsidR="00A47669" w:rsidRPr="00165FC1"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165FC1">
        <w:rPr>
          <w:rFonts w:ascii="Garamond" w:hAnsi="Garamond" w:cs="Garamond"/>
          <w:b/>
          <w:bCs/>
          <w:sz w:val="20"/>
          <w:szCs w:val="20"/>
        </w:rPr>
        <w:t xml:space="preserve">Wypełniony we wskazanych miejscach i podpisany Załącznik nr 2 – </w:t>
      </w:r>
      <w:r w:rsidRPr="00165FC1">
        <w:rPr>
          <w:rFonts w:ascii="Garamond" w:hAnsi="Garamond" w:cs="Garamond"/>
          <w:bCs/>
          <w:sz w:val="20"/>
          <w:szCs w:val="20"/>
        </w:rPr>
        <w:t>formularz ofertowy,</w:t>
      </w:r>
    </w:p>
    <w:p w14:paraId="51F9C165" w14:textId="77777777" w:rsidR="009046AB" w:rsidRPr="00165FC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165FC1">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p>
    <w:p w14:paraId="757D0F43" w14:textId="77777777" w:rsidR="009046AB" w:rsidRPr="00165FC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165FC1">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165FC1"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165FC1">
        <w:rPr>
          <w:rFonts w:ascii="Garamond" w:hAnsi="Garamond" w:cs="Garamond"/>
          <w:b/>
          <w:sz w:val="20"/>
          <w:szCs w:val="20"/>
          <w:shd w:val="clear" w:color="auto" w:fill="FFFFFF"/>
        </w:rPr>
        <w:t>Potwierdzenie wniesienia wadium, ( o ile jest to wymagane),</w:t>
      </w:r>
    </w:p>
    <w:p w14:paraId="21B055B6" w14:textId="77777777" w:rsidR="009046AB" w:rsidRPr="00165FC1"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4" w:name="_Hlk104445443"/>
      <w:r w:rsidRPr="00165FC1">
        <w:rPr>
          <w:rFonts w:ascii="Garamond" w:eastAsia="Arial" w:hAnsi="Garamond" w:cs="Arial"/>
          <w:b/>
          <w:sz w:val="20"/>
          <w:szCs w:val="20"/>
        </w:rPr>
        <w:t xml:space="preserve">Oświadczenia, że Wykonawca </w:t>
      </w:r>
      <w:r w:rsidRPr="00165FC1">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165FC1">
        <w:rPr>
          <w:rFonts w:ascii="Garamond" w:hAnsi="Garamond"/>
          <w:sz w:val="20"/>
          <w:szCs w:val="20"/>
        </w:rPr>
        <w:t xml:space="preserve"> </w:t>
      </w:r>
      <w:r w:rsidRPr="00165FC1">
        <w:rPr>
          <w:rFonts w:ascii="Garamond" w:hAnsi="Garamond" w:cs="Arial"/>
          <w:b/>
          <w:sz w:val="20"/>
          <w:szCs w:val="20"/>
          <w:lang w:eastAsia="pl-PL"/>
        </w:rPr>
        <w:t>– zgodnie z załącznikiem nr 6 do SWZ</w:t>
      </w:r>
      <w:bookmarkEnd w:id="4"/>
      <w:r w:rsidRPr="00165FC1">
        <w:rPr>
          <w:rFonts w:ascii="Garamond" w:hAnsi="Garamond" w:cs="Arial"/>
          <w:b/>
          <w:sz w:val="20"/>
          <w:szCs w:val="20"/>
          <w:lang w:eastAsia="pl-PL"/>
        </w:rPr>
        <w:t>.</w:t>
      </w:r>
    </w:p>
    <w:p w14:paraId="04D4EF5A"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eastAsia="SimSun" w:hAnsi="Garamond" w:cs="Garamond"/>
          <w:sz w:val="20"/>
          <w:szCs w:val="20"/>
        </w:rPr>
        <w:t xml:space="preserve">Zamawiający </w:t>
      </w:r>
      <w:r w:rsidRPr="00165FC1">
        <w:rPr>
          <w:rFonts w:ascii="Garamond" w:hAnsi="Garamond" w:cs="Garamond"/>
          <w:sz w:val="20"/>
          <w:szCs w:val="20"/>
        </w:rPr>
        <w:t>nie stawia wymagań w tym zakresie – nie ma zastosowania zatem.</w:t>
      </w:r>
    </w:p>
    <w:p w14:paraId="27EEF9EF"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hAnsi="Garamond" w:cs="Garamond"/>
          <w:sz w:val="20"/>
          <w:szCs w:val="20"/>
        </w:rPr>
        <w:lastRenderedPageBreak/>
        <w:t xml:space="preserve">informacji z Krajowego Rejestru Karnego w zakresie określonym w art. </w:t>
      </w:r>
      <w:r w:rsidRPr="00165FC1">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hAnsi="Garamond" w:cs="Garamond"/>
          <w:sz w:val="20"/>
          <w:szCs w:val="20"/>
        </w:rPr>
        <w:t xml:space="preserve">informacji z Krajowego Rejestru Karnego w zakresie określonym w </w:t>
      </w:r>
      <w:r w:rsidRPr="00165FC1">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165FC1" w:rsidRDefault="009046AB" w:rsidP="00042CD7">
      <w:pPr>
        <w:numPr>
          <w:ilvl w:val="1"/>
          <w:numId w:val="95"/>
        </w:numPr>
        <w:tabs>
          <w:tab w:val="left" w:pos="0"/>
        </w:tabs>
        <w:spacing w:line="276" w:lineRule="auto"/>
        <w:jc w:val="both"/>
        <w:rPr>
          <w:rFonts w:ascii="Garamond" w:hAnsi="Garamond" w:cs="Garamond"/>
          <w:sz w:val="20"/>
          <w:szCs w:val="20"/>
        </w:rPr>
      </w:pPr>
      <w:r w:rsidRPr="00165FC1">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165FC1">
        <w:rPr>
          <w:rFonts w:ascii="Garamond" w:hAnsi="Garamond"/>
          <w:b/>
          <w:bCs/>
          <w:sz w:val="20"/>
          <w:szCs w:val="20"/>
        </w:rPr>
        <w:t>- wzór oświadczenia jest w załączniku nr 5 do SWZ</w:t>
      </w:r>
      <w:r w:rsidRPr="00165FC1">
        <w:rPr>
          <w:rFonts w:ascii="Garamond" w:hAnsi="Garamond"/>
          <w:sz w:val="20"/>
          <w:szCs w:val="20"/>
        </w:rPr>
        <w:t>;</w:t>
      </w:r>
    </w:p>
    <w:p w14:paraId="7B3C6C47" w14:textId="77777777" w:rsidR="009046AB" w:rsidRPr="00165FC1" w:rsidRDefault="009046AB" w:rsidP="00042CD7">
      <w:pPr>
        <w:numPr>
          <w:ilvl w:val="1"/>
          <w:numId w:val="95"/>
        </w:numPr>
        <w:tabs>
          <w:tab w:val="left" w:pos="0"/>
        </w:tabs>
        <w:spacing w:line="276" w:lineRule="auto"/>
        <w:jc w:val="both"/>
        <w:textAlignment w:val="auto"/>
        <w:rPr>
          <w:rFonts w:ascii="Garamond" w:hAnsi="Garamond" w:cs="Garamond"/>
          <w:sz w:val="20"/>
          <w:szCs w:val="20"/>
        </w:rPr>
      </w:pPr>
      <w:r w:rsidRPr="00165FC1">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165FC1">
        <w:rPr>
          <w:rFonts w:ascii="Garamond" w:hAnsi="Garamond"/>
          <w:b/>
          <w:bCs/>
          <w:sz w:val="20"/>
          <w:szCs w:val="20"/>
        </w:rPr>
        <w:t xml:space="preserve"> wzór oświadczenia jest w załączniku nr 3 do SWZ.</w:t>
      </w:r>
    </w:p>
    <w:p w14:paraId="5812CE50" w14:textId="77777777" w:rsidR="009046AB" w:rsidRPr="00165FC1" w:rsidRDefault="009046AB" w:rsidP="00042CD7">
      <w:pPr>
        <w:numPr>
          <w:ilvl w:val="1"/>
          <w:numId w:val="95"/>
        </w:numPr>
        <w:tabs>
          <w:tab w:val="left" w:pos="0"/>
        </w:tabs>
        <w:spacing w:line="276" w:lineRule="auto"/>
        <w:jc w:val="both"/>
        <w:rPr>
          <w:rFonts w:ascii="Garamond" w:hAnsi="Garamond"/>
          <w:b/>
          <w:sz w:val="20"/>
          <w:szCs w:val="20"/>
        </w:rPr>
      </w:pPr>
      <w:r w:rsidRPr="00165FC1">
        <w:rPr>
          <w:rFonts w:ascii="Garamond" w:hAnsi="Garamond"/>
          <w:b/>
          <w:sz w:val="20"/>
          <w:szCs w:val="20"/>
        </w:rPr>
        <w:t>Jeżeli wykonawca ma siedzibę lub miejsce zamieszkania poza granicami Rzeczypospolitej Polskiej, zamiast:</w:t>
      </w:r>
    </w:p>
    <w:p w14:paraId="6481A9E7" w14:textId="77777777" w:rsidR="009046AB" w:rsidRPr="00165FC1" w:rsidRDefault="009046AB" w:rsidP="00042CD7">
      <w:pPr>
        <w:numPr>
          <w:ilvl w:val="2"/>
          <w:numId w:val="95"/>
        </w:numPr>
        <w:spacing w:line="276" w:lineRule="auto"/>
        <w:jc w:val="both"/>
        <w:rPr>
          <w:rFonts w:ascii="Garamond" w:hAnsi="Garamond"/>
          <w:sz w:val="20"/>
          <w:szCs w:val="20"/>
        </w:rPr>
      </w:pPr>
      <w:bookmarkStart w:id="5" w:name="page6"/>
      <w:bookmarkEnd w:id="5"/>
      <w:r w:rsidRPr="00165FC1">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165FC1" w:rsidRDefault="009046AB" w:rsidP="00042CD7">
      <w:pPr>
        <w:numPr>
          <w:ilvl w:val="2"/>
          <w:numId w:val="95"/>
        </w:numPr>
        <w:spacing w:line="276" w:lineRule="auto"/>
        <w:jc w:val="both"/>
        <w:rPr>
          <w:rFonts w:ascii="Garamond" w:hAnsi="Garamond"/>
          <w:sz w:val="20"/>
          <w:szCs w:val="20"/>
        </w:rPr>
      </w:pPr>
      <w:r w:rsidRPr="00165FC1">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165FC1" w:rsidRDefault="009046AB" w:rsidP="00042CD7">
      <w:pPr>
        <w:numPr>
          <w:ilvl w:val="2"/>
          <w:numId w:val="95"/>
        </w:numPr>
        <w:spacing w:line="276" w:lineRule="auto"/>
        <w:jc w:val="both"/>
        <w:rPr>
          <w:rFonts w:ascii="Garamond" w:hAnsi="Garamond"/>
          <w:sz w:val="20"/>
          <w:szCs w:val="20"/>
        </w:rPr>
      </w:pPr>
      <w:r w:rsidRPr="00165FC1">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165FC1" w:rsidRDefault="009046AB" w:rsidP="00042CD7">
      <w:pPr>
        <w:numPr>
          <w:ilvl w:val="2"/>
          <w:numId w:val="95"/>
        </w:numPr>
        <w:spacing w:line="276" w:lineRule="auto"/>
        <w:jc w:val="both"/>
        <w:rPr>
          <w:rFonts w:ascii="Garamond" w:hAnsi="Garamond"/>
          <w:sz w:val="20"/>
          <w:szCs w:val="20"/>
        </w:rPr>
      </w:pPr>
      <w:r w:rsidRPr="00165FC1">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165FC1" w:rsidRDefault="009046AB" w:rsidP="00042CD7">
      <w:pPr>
        <w:numPr>
          <w:ilvl w:val="2"/>
          <w:numId w:val="95"/>
        </w:numPr>
        <w:spacing w:line="276" w:lineRule="auto"/>
        <w:jc w:val="both"/>
        <w:rPr>
          <w:rFonts w:ascii="Garamond" w:hAnsi="Garamond"/>
          <w:sz w:val="20"/>
          <w:szCs w:val="20"/>
        </w:rPr>
      </w:pPr>
      <w:r w:rsidRPr="00165FC1">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165FC1" w:rsidRDefault="009046AB" w:rsidP="00042CD7">
      <w:pPr>
        <w:numPr>
          <w:ilvl w:val="2"/>
          <w:numId w:val="95"/>
        </w:numPr>
        <w:spacing w:line="276" w:lineRule="auto"/>
        <w:jc w:val="both"/>
        <w:rPr>
          <w:rFonts w:ascii="Garamond" w:hAnsi="Garamond"/>
          <w:sz w:val="20"/>
          <w:szCs w:val="20"/>
        </w:rPr>
      </w:pPr>
      <w:r w:rsidRPr="00165FC1">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165FC1" w:rsidRDefault="009046AB" w:rsidP="00042CD7">
      <w:pPr>
        <w:numPr>
          <w:ilvl w:val="0"/>
          <w:numId w:val="95"/>
        </w:numPr>
        <w:tabs>
          <w:tab w:val="left" w:pos="0"/>
        </w:tabs>
        <w:spacing w:line="276" w:lineRule="auto"/>
        <w:jc w:val="both"/>
        <w:rPr>
          <w:rFonts w:ascii="Garamond" w:hAnsi="Garamond" w:cs="Garamond"/>
          <w:sz w:val="20"/>
          <w:szCs w:val="20"/>
        </w:rPr>
      </w:pPr>
      <w:bookmarkStart w:id="6" w:name="page7"/>
      <w:bookmarkEnd w:id="6"/>
      <w:r w:rsidRPr="00165FC1">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Garamond"/>
          <w:sz w:val="20"/>
          <w:szCs w:val="20"/>
        </w:rPr>
        <w:t>W przypadku składania ofert przez podmioty ubiegające się wspólnie o udzielenie zamówienia należy dołączyć</w:t>
      </w:r>
      <w:r w:rsidRPr="00165FC1">
        <w:rPr>
          <w:rFonts w:ascii="Garamond" w:hAnsi="Garamond" w:cs="Garamond"/>
          <w:b/>
          <w:bCs/>
          <w:sz w:val="20"/>
          <w:szCs w:val="20"/>
        </w:rPr>
        <w:t xml:space="preserve"> </w:t>
      </w:r>
      <w:r w:rsidRPr="00165FC1">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Garamond"/>
          <w:sz w:val="20"/>
          <w:szCs w:val="20"/>
        </w:rPr>
        <w:t>Jeżeli oferta Wykonawców wspólnie ubiegających się o udzielenie zamówienia zostanie wybrana,</w:t>
      </w:r>
      <w:r w:rsidRPr="00165FC1">
        <w:rPr>
          <w:rFonts w:ascii="Garamond" w:hAnsi="Garamond" w:cs="Garamond"/>
          <w:b/>
          <w:bCs/>
          <w:sz w:val="20"/>
          <w:szCs w:val="20"/>
        </w:rPr>
        <w:t xml:space="preserve"> </w:t>
      </w:r>
      <w:r w:rsidRPr="00165FC1">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165FC1" w:rsidRDefault="009046AB" w:rsidP="00042CD7">
      <w:pPr>
        <w:numPr>
          <w:ilvl w:val="0"/>
          <w:numId w:val="95"/>
        </w:numPr>
        <w:tabs>
          <w:tab w:val="left" w:pos="0"/>
        </w:tabs>
        <w:spacing w:line="276" w:lineRule="auto"/>
        <w:jc w:val="both"/>
        <w:rPr>
          <w:rFonts w:ascii="Garamond" w:hAnsi="Garamond"/>
          <w:sz w:val="20"/>
          <w:szCs w:val="20"/>
        </w:rPr>
      </w:pPr>
      <w:r w:rsidRPr="00165FC1">
        <w:rPr>
          <w:rFonts w:ascii="Garamond" w:hAnsi="Garamond" w:cs="Tahoma"/>
          <w:sz w:val="20"/>
          <w:szCs w:val="20"/>
          <w:lang w:eastAsia="ar-SA"/>
        </w:rPr>
        <w:lastRenderedPageBreak/>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165FC1" w:rsidRDefault="009046AB" w:rsidP="00042CD7">
      <w:pPr>
        <w:numPr>
          <w:ilvl w:val="0"/>
          <w:numId w:val="95"/>
        </w:numPr>
        <w:tabs>
          <w:tab w:val="left" w:pos="0"/>
        </w:tabs>
        <w:spacing w:line="276" w:lineRule="auto"/>
        <w:jc w:val="both"/>
        <w:rPr>
          <w:rFonts w:ascii="Garamond" w:hAnsi="Garamond" w:cs="Garamond"/>
          <w:sz w:val="20"/>
          <w:szCs w:val="20"/>
        </w:rPr>
      </w:pPr>
      <w:r w:rsidRPr="00165FC1">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165FC1" w:rsidRDefault="009046AB" w:rsidP="00042CD7">
      <w:pPr>
        <w:numPr>
          <w:ilvl w:val="0"/>
          <w:numId w:val="95"/>
        </w:numPr>
        <w:spacing w:line="276" w:lineRule="auto"/>
        <w:jc w:val="both"/>
        <w:rPr>
          <w:rFonts w:ascii="Garamond" w:hAnsi="Garamond" w:cs="Garamond"/>
          <w:b/>
          <w:bCs/>
          <w:sz w:val="20"/>
          <w:szCs w:val="20"/>
        </w:rPr>
      </w:pPr>
      <w:r w:rsidRPr="00165FC1">
        <w:rPr>
          <w:rFonts w:ascii="Garamond" w:eastAsia="Garamond" w:hAnsi="Garamond"/>
          <w:b/>
          <w:sz w:val="20"/>
          <w:szCs w:val="20"/>
        </w:rPr>
        <w:t>FORMA SKŁADANIA DOKUMENTÓW</w:t>
      </w:r>
    </w:p>
    <w:p w14:paraId="61052CC4" w14:textId="77777777" w:rsidR="009046AB" w:rsidRPr="00165FC1"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165FC1">
        <w:rPr>
          <w:rFonts w:ascii="Garamond" w:hAnsi="Garamond" w:cs="Calibri Light"/>
          <w:iCs/>
          <w:sz w:val="20"/>
          <w:szCs w:val="20"/>
        </w:rPr>
        <w:t>Dokumenty, o których mowa w pkt 10.1.4 SWZ wykonawca składa wraz z ofertą:</w:t>
      </w:r>
    </w:p>
    <w:p w14:paraId="1E9343E1" w14:textId="77777777" w:rsidR="009046AB" w:rsidRPr="00165FC1" w:rsidRDefault="009046AB" w:rsidP="00E212EA">
      <w:pPr>
        <w:spacing w:line="276" w:lineRule="auto"/>
        <w:jc w:val="both"/>
        <w:rPr>
          <w:rFonts w:ascii="Garamond" w:hAnsi="Garamond" w:cs="Calibri Light"/>
          <w:iCs/>
          <w:sz w:val="20"/>
          <w:szCs w:val="20"/>
        </w:rPr>
      </w:pPr>
      <w:r w:rsidRPr="00165FC1">
        <w:rPr>
          <w:rFonts w:ascii="Garamond" w:hAnsi="Garamond" w:cs="Calibri Light"/>
          <w:iCs/>
          <w:sz w:val="20"/>
          <w:szCs w:val="20"/>
        </w:rPr>
        <w:t>- w postaci elektronicznej opatrzonej kwalifikowanym podpisem elektronicznym</w:t>
      </w:r>
      <w:r w:rsidRPr="00165FC1">
        <w:rPr>
          <w:rFonts w:ascii="Garamond" w:hAnsi="Garamond" w:cs="Arial"/>
          <w:sz w:val="20"/>
          <w:szCs w:val="20"/>
        </w:rPr>
        <w:t xml:space="preserve">, </w:t>
      </w:r>
      <w:r w:rsidRPr="00165FC1">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165FC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65FC1">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165FC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65FC1">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165FC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65FC1">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165FC1">
        <w:rPr>
          <w:rFonts w:ascii="Garamond" w:hAnsi="Garamond" w:cs="Calibri Light"/>
          <w:i/>
          <w:sz w:val="20"/>
          <w:szCs w:val="20"/>
        </w:rPr>
        <w:t xml:space="preserve"> </w:t>
      </w:r>
      <w:r w:rsidRPr="00165FC1">
        <w:rPr>
          <w:rFonts w:ascii="Garamond" w:hAnsi="Garamond" w:cs="Calibri Light"/>
          <w:iCs/>
          <w:sz w:val="20"/>
          <w:szCs w:val="20"/>
        </w:rPr>
        <w:t>Poświadczenie za zgodność z oryginałem następuje w formie elektronicznej.</w:t>
      </w:r>
    </w:p>
    <w:p w14:paraId="20209CBE" w14:textId="77777777" w:rsidR="009046AB" w:rsidRPr="00165FC1"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165FC1">
        <w:rPr>
          <w:rFonts w:ascii="Garamond" w:hAnsi="Garamond" w:cs="Calibri Light"/>
          <w:iCs/>
          <w:sz w:val="20"/>
          <w:szCs w:val="20"/>
        </w:rPr>
        <w:t>Dokumenty sporządzone w języku obcym są składane wraz z tłumaczeniem na język polski.</w:t>
      </w:r>
    </w:p>
    <w:p w14:paraId="1E29E3AA" w14:textId="77777777" w:rsidR="009046AB" w:rsidRPr="00165FC1" w:rsidRDefault="009046AB" w:rsidP="00042CD7">
      <w:pPr>
        <w:numPr>
          <w:ilvl w:val="0"/>
          <w:numId w:val="95"/>
        </w:numPr>
        <w:tabs>
          <w:tab w:val="left" w:pos="0"/>
        </w:tabs>
        <w:spacing w:line="276" w:lineRule="auto"/>
        <w:jc w:val="both"/>
        <w:rPr>
          <w:rFonts w:ascii="Garamond" w:hAnsi="Garamond" w:cs="Garamond"/>
          <w:b/>
          <w:bCs/>
          <w:sz w:val="20"/>
          <w:szCs w:val="20"/>
        </w:rPr>
      </w:pPr>
      <w:r w:rsidRPr="00165FC1">
        <w:rPr>
          <w:rFonts w:ascii="Garamond" w:hAnsi="Garamond" w:cs="Garamond"/>
          <w:b/>
          <w:bCs/>
          <w:sz w:val="20"/>
          <w:szCs w:val="20"/>
        </w:rPr>
        <w:t>OPIS SPOSOBU PRZYGOTOWANIA OFERTY</w:t>
      </w:r>
    </w:p>
    <w:p w14:paraId="480FC4E7"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Oferta musi być sporządzona według załączników nr 1 i nr 2 oraz opatrzona </w:t>
      </w:r>
      <w:r w:rsidRPr="00165FC1">
        <w:rPr>
          <w:rFonts w:ascii="Garamond" w:hAnsi="Garamond" w:cs="Calibri Light"/>
          <w:iCs/>
          <w:sz w:val="20"/>
          <w:szCs w:val="20"/>
        </w:rPr>
        <w:t>kwalifikowanym podpisem elektronicznym</w:t>
      </w:r>
      <w:r w:rsidR="00F9081C" w:rsidRPr="00165FC1">
        <w:rPr>
          <w:rFonts w:ascii="Garamond" w:hAnsi="Garamond" w:cs="Calibri Light"/>
          <w:iCs/>
          <w:sz w:val="20"/>
          <w:szCs w:val="20"/>
        </w:rPr>
        <w:t xml:space="preserve"> </w:t>
      </w:r>
      <w:r w:rsidRPr="00165FC1">
        <w:rPr>
          <w:rFonts w:ascii="Garamond" w:hAnsi="Garamond"/>
          <w:sz w:val="20"/>
          <w:szCs w:val="20"/>
        </w:rPr>
        <w:t>przez osobę umocowaną do działania w imieniu Wykonawcy.</w:t>
      </w:r>
    </w:p>
    <w:p w14:paraId="2001AB16"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Kwalifikowany podpis elektroniczny </w:t>
      </w:r>
      <w:r w:rsidRPr="00165FC1">
        <w:rPr>
          <w:rFonts w:ascii="Garamond" w:hAnsi="Garamond"/>
          <w:b/>
          <w:sz w:val="20"/>
          <w:szCs w:val="20"/>
        </w:rPr>
        <w:t>powinien być</w:t>
      </w:r>
      <w:r w:rsidRPr="00165FC1">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165FC1">
        <w:rPr>
          <w:rFonts w:ascii="Garamond" w:hAnsi="Garamond"/>
          <w:sz w:val="20"/>
          <w:szCs w:val="20"/>
        </w:rPr>
        <w:t xml:space="preserve"> </w:t>
      </w:r>
      <w:r w:rsidRPr="00165FC1">
        <w:rPr>
          <w:rFonts w:ascii="Garamond" w:hAnsi="Garamond"/>
          <w:sz w:val="20"/>
          <w:szCs w:val="20"/>
        </w:rPr>
        <w:t>r</w:t>
      </w:r>
      <w:r w:rsidR="00B34DEA" w:rsidRPr="00165FC1">
        <w:rPr>
          <w:rFonts w:ascii="Garamond" w:hAnsi="Garamond"/>
          <w:sz w:val="20"/>
          <w:szCs w:val="20"/>
        </w:rPr>
        <w:t>.</w:t>
      </w:r>
      <w:r w:rsidRPr="00165FC1">
        <w:rPr>
          <w:rFonts w:ascii="Garamond" w:hAnsi="Garamond"/>
          <w:sz w:val="20"/>
          <w:szCs w:val="20"/>
        </w:rPr>
        <w:t xml:space="preserve"> o usługach zaufania oraz identyfikacji elektronicznej  </w:t>
      </w:r>
      <w:r w:rsidR="00B34DEA" w:rsidRPr="00165FC1">
        <w:rPr>
          <w:rFonts w:ascii="Garamond" w:hAnsi="Garamond"/>
          <w:sz w:val="20"/>
          <w:szCs w:val="20"/>
        </w:rPr>
        <w:t>(tj. Dz.U. z 2021 r. poz. 1797)</w:t>
      </w:r>
      <w:r w:rsidRPr="00165FC1">
        <w:rPr>
          <w:rFonts w:ascii="Garamond" w:hAnsi="Garamond"/>
          <w:sz w:val="20"/>
          <w:szCs w:val="20"/>
        </w:rPr>
        <w:t xml:space="preserve"> oraz przesłane za pośrednictwem środków komunikacji elektronicznej</w:t>
      </w:r>
      <w:r w:rsidRPr="00165FC1">
        <w:rPr>
          <w:rFonts w:ascii="Garamond" w:hAnsi="Garamond"/>
          <w:b/>
          <w:sz w:val="20"/>
          <w:szCs w:val="20"/>
        </w:rPr>
        <w:t>.</w:t>
      </w:r>
      <w:r w:rsidRPr="00165FC1">
        <w:rPr>
          <w:rFonts w:ascii="Garamond" w:hAnsi="Garamond"/>
          <w:sz w:val="20"/>
          <w:szCs w:val="20"/>
        </w:rPr>
        <w:t xml:space="preserve"> </w:t>
      </w:r>
    </w:p>
    <w:p w14:paraId="7B0D244F"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Wykonawca może złożyć jedną ofertę w języku polskim.</w:t>
      </w:r>
    </w:p>
    <w:p w14:paraId="4236E92E"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Wszelkie koszty związane z przygotowaniem i złożeniem oferty ponosi Wykonawca.</w:t>
      </w:r>
    </w:p>
    <w:p w14:paraId="4F9C5490"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Wszelkie informacje stanowiące tajemnicę przedsiębiorstwa w rozumieniu ustawy z dnia 16 kwietnia 1993 r. o zwalczaniu nieuczciwej konkurencji </w:t>
      </w:r>
      <w:r w:rsidR="00B34DEA" w:rsidRPr="00165FC1">
        <w:rPr>
          <w:rFonts w:ascii="Garamond" w:hAnsi="Garamond"/>
          <w:sz w:val="20"/>
          <w:szCs w:val="20"/>
        </w:rPr>
        <w:t>(tj. Dz.U. z 2022 r. poz. 1233),</w:t>
      </w:r>
      <w:r w:rsidRPr="00165FC1">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165FC1">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165FC1">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Pliki stanowiące ofertę należy skompresować do jednego pliku archiwum (ZIP). </w:t>
      </w:r>
    </w:p>
    <w:p w14:paraId="4D870E03"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Wykonawca po upływie terminu do składania ofert nie może skutecznie dokonać zmiany ani wycofać złożonej oferty.</w:t>
      </w:r>
    </w:p>
    <w:p w14:paraId="51316540"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lastRenderedPageBreak/>
        <w:t xml:space="preserve">We wszelkiej korespondencji związanej z niniejszym postępowaniem Zamawiający i Wykonawcy posługują się numerem ogłoszenia (BZP, TED lub ID postępowania). </w:t>
      </w:r>
    </w:p>
    <w:p w14:paraId="6F06321F"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165FC1">
        <w:rPr>
          <w:rFonts w:ascii="Garamond" w:eastAsia="SimSun" w:hAnsi="Garamond" w:cs="TimesNewRoman,Bold"/>
          <w:kern w:val="0"/>
          <w:sz w:val="20"/>
          <w:szCs w:val="20"/>
        </w:rPr>
        <w:t>w sprawie podmiotowych środków dowodowych oraz innych dokumentów lub oświadczeń, jakich może żądać</w:t>
      </w:r>
      <w:r w:rsidRPr="00165FC1">
        <w:rPr>
          <w:rFonts w:ascii="Garamond" w:hAnsi="Garamond"/>
          <w:sz w:val="20"/>
          <w:szCs w:val="20"/>
        </w:rPr>
        <w:t xml:space="preserve"> </w:t>
      </w:r>
      <w:r w:rsidRPr="00165FC1">
        <w:rPr>
          <w:rFonts w:ascii="Garamond" w:eastAsia="SimSun" w:hAnsi="Garamond" w:cs="TimesNewRoman,Bold"/>
          <w:kern w:val="0"/>
          <w:sz w:val="20"/>
          <w:szCs w:val="20"/>
        </w:rPr>
        <w:t>zamawiający od wykonawcy (</w:t>
      </w:r>
      <w:r w:rsidRPr="00165FC1">
        <w:rPr>
          <w:rFonts w:ascii="Garamond" w:hAnsi="Garamond"/>
          <w:sz w:val="20"/>
          <w:szCs w:val="20"/>
        </w:rPr>
        <w:t>Dz.U.2020.2415).</w:t>
      </w:r>
    </w:p>
    <w:p w14:paraId="5BBDC25A"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165FC1">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Wykonawca może przed upływem terminu składania ofert wycofać/zmienić ofertę.</w:t>
      </w:r>
    </w:p>
    <w:p w14:paraId="08A45685"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 xml:space="preserve">Wykonawca wycofuje ofertę w zakładce „Oferty/wnioski” używając przycisku „Wycofaj ofertę”. </w:t>
      </w:r>
    </w:p>
    <w:p w14:paraId="2397DFB8"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165FC1" w:rsidRDefault="009046AB" w:rsidP="00042CD7">
      <w:pPr>
        <w:numPr>
          <w:ilvl w:val="1"/>
          <w:numId w:val="95"/>
        </w:numPr>
        <w:tabs>
          <w:tab w:val="left" w:pos="0"/>
        </w:tabs>
        <w:spacing w:line="276" w:lineRule="auto"/>
        <w:jc w:val="both"/>
        <w:rPr>
          <w:rFonts w:ascii="Garamond" w:hAnsi="Garamond"/>
          <w:sz w:val="20"/>
          <w:szCs w:val="20"/>
        </w:rPr>
      </w:pPr>
      <w:r w:rsidRPr="00165FC1">
        <w:rPr>
          <w:rFonts w:ascii="Garamond" w:hAnsi="Garamond" w:cs="Calibri"/>
          <w:b/>
          <w:bCs/>
          <w:sz w:val="20"/>
          <w:szCs w:val="20"/>
        </w:rPr>
        <w:t xml:space="preserve">Zamawiający zaleca, aby oferta została utworzona w formacie </w:t>
      </w:r>
      <w:r w:rsidRPr="00165FC1">
        <w:rPr>
          <w:rFonts w:ascii="Garamond" w:hAnsi="Garamond" w:cs="Calibri"/>
          <w:bCs/>
          <w:sz w:val="20"/>
          <w:szCs w:val="20"/>
        </w:rPr>
        <w:t>pdf</w:t>
      </w:r>
      <w:r w:rsidRPr="00165FC1">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165FC1" w:rsidRDefault="009046AB" w:rsidP="00E212EA">
      <w:pPr>
        <w:numPr>
          <w:ilvl w:val="0"/>
          <w:numId w:val="73"/>
        </w:numPr>
        <w:tabs>
          <w:tab w:val="left" w:pos="0"/>
        </w:tabs>
        <w:spacing w:line="276" w:lineRule="auto"/>
        <w:jc w:val="both"/>
        <w:rPr>
          <w:rFonts w:ascii="Garamond" w:hAnsi="Garamond"/>
          <w:b/>
          <w:sz w:val="20"/>
          <w:szCs w:val="20"/>
        </w:rPr>
      </w:pPr>
      <w:bookmarkStart w:id="7" w:name="_Toc529078494"/>
      <w:r w:rsidRPr="00165FC1">
        <w:rPr>
          <w:rFonts w:ascii="Garamond" w:hAnsi="Garamond"/>
          <w:sz w:val="20"/>
          <w:szCs w:val="20"/>
        </w:rPr>
        <w:t>Wykonawca celem wykazania spełnienia warunków udziału w postępowaniu oraz braku podstaw wykluczenia składa Jednolity Europejski Dokument Zamówienia (</w:t>
      </w:r>
      <w:r w:rsidRPr="00165FC1">
        <w:rPr>
          <w:rFonts w:ascii="Garamond" w:hAnsi="Garamond"/>
          <w:b/>
          <w:sz w:val="20"/>
          <w:szCs w:val="20"/>
        </w:rPr>
        <w:t>JEDZ</w:t>
      </w:r>
      <w:r w:rsidRPr="00165FC1">
        <w:rPr>
          <w:rFonts w:ascii="Garamond" w:hAnsi="Garamond"/>
          <w:sz w:val="20"/>
          <w:szCs w:val="20"/>
        </w:rPr>
        <w:t xml:space="preserve">). JEDZ sporządza się pod rygorem nieważności </w:t>
      </w:r>
      <w:r w:rsidRPr="00165FC1">
        <w:rPr>
          <w:rFonts w:ascii="Garamond" w:hAnsi="Garamond"/>
          <w:b/>
          <w:sz w:val="20"/>
          <w:szCs w:val="20"/>
        </w:rPr>
        <w:t>w postaci elektronicznej</w:t>
      </w:r>
      <w:r w:rsidRPr="00165FC1">
        <w:rPr>
          <w:rFonts w:ascii="Garamond" w:hAnsi="Garamond"/>
          <w:sz w:val="20"/>
          <w:szCs w:val="20"/>
        </w:rPr>
        <w:t xml:space="preserve"> i podpisuje kwalifikowanym podpisem elektronicznym.</w:t>
      </w:r>
    </w:p>
    <w:p w14:paraId="23FFE25D" w14:textId="77777777" w:rsidR="009046AB" w:rsidRPr="00165FC1" w:rsidRDefault="009046AB" w:rsidP="00E212EA">
      <w:pPr>
        <w:numPr>
          <w:ilvl w:val="1"/>
          <w:numId w:val="81"/>
        </w:numPr>
        <w:tabs>
          <w:tab w:val="num" w:pos="0"/>
        </w:tabs>
        <w:spacing w:line="276" w:lineRule="auto"/>
        <w:ind w:left="0" w:firstLine="0"/>
        <w:jc w:val="both"/>
        <w:rPr>
          <w:rFonts w:ascii="Garamond" w:hAnsi="Garamond"/>
          <w:b/>
          <w:sz w:val="20"/>
          <w:szCs w:val="20"/>
        </w:rPr>
      </w:pPr>
      <w:r w:rsidRPr="00165FC1">
        <w:rPr>
          <w:rFonts w:ascii="Garamond" w:hAnsi="Garamond"/>
          <w:sz w:val="20"/>
          <w:szCs w:val="20"/>
        </w:rPr>
        <w:lastRenderedPageBreak/>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165FC1" w:rsidRDefault="009046AB" w:rsidP="00E212EA">
      <w:pPr>
        <w:numPr>
          <w:ilvl w:val="1"/>
          <w:numId w:val="81"/>
        </w:numPr>
        <w:tabs>
          <w:tab w:val="num" w:pos="0"/>
        </w:tabs>
        <w:spacing w:line="276" w:lineRule="auto"/>
        <w:ind w:left="0" w:firstLine="0"/>
        <w:jc w:val="both"/>
        <w:rPr>
          <w:rFonts w:ascii="Garamond" w:hAnsi="Garamond"/>
          <w:b/>
          <w:sz w:val="20"/>
          <w:szCs w:val="20"/>
        </w:rPr>
      </w:pPr>
      <w:r w:rsidRPr="00165FC1">
        <w:rPr>
          <w:rFonts w:ascii="Garamond" w:hAnsi="Garamond"/>
          <w:sz w:val="20"/>
          <w:szCs w:val="20"/>
        </w:rPr>
        <w:t>Zamawiający dopuszcza następujący format przesyłanych danych: .pdf, .doc, .docx.</w:t>
      </w:r>
    </w:p>
    <w:p w14:paraId="37E2F508" w14:textId="77777777" w:rsidR="009046AB" w:rsidRPr="00165FC1" w:rsidRDefault="009046AB" w:rsidP="00E212EA">
      <w:pPr>
        <w:numPr>
          <w:ilvl w:val="1"/>
          <w:numId w:val="81"/>
        </w:numPr>
        <w:tabs>
          <w:tab w:val="num" w:pos="0"/>
        </w:tabs>
        <w:spacing w:line="276" w:lineRule="auto"/>
        <w:ind w:left="0" w:firstLine="0"/>
        <w:jc w:val="both"/>
        <w:rPr>
          <w:rFonts w:ascii="Garamond" w:hAnsi="Garamond"/>
          <w:b/>
          <w:sz w:val="20"/>
          <w:szCs w:val="20"/>
        </w:rPr>
      </w:pPr>
      <w:r w:rsidRPr="00165FC1">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165FC1" w:rsidRDefault="009046AB" w:rsidP="00E212EA">
      <w:pPr>
        <w:numPr>
          <w:ilvl w:val="1"/>
          <w:numId w:val="81"/>
        </w:numPr>
        <w:tabs>
          <w:tab w:val="num" w:pos="0"/>
        </w:tabs>
        <w:spacing w:line="276" w:lineRule="auto"/>
        <w:ind w:left="0" w:firstLine="0"/>
        <w:jc w:val="both"/>
        <w:rPr>
          <w:rFonts w:ascii="Garamond" w:hAnsi="Garamond"/>
          <w:b/>
          <w:sz w:val="20"/>
          <w:szCs w:val="20"/>
        </w:rPr>
      </w:pPr>
      <w:r w:rsidRPr="00165FC1">
        <w:rPr>
          <w:rFonts w:ascii="Garamond" w:hAnsi="Garamond"/>
          <w:sz w:val="20"/>
          <w:szCs w:val="20"/>
        </w:rPr>
        <w:t xml:space="preserve">Po stworzeniu lub wygenerowaniu przez wykonawcę dokumentu elektronicznego JEDZ, wykonawca podpisuje ww. dokument </w:t>
      </w:r>
      <w:r w:rsidRPr="00165FC1">
        <w:rPr>
          <w:rFonts w:ascii="Garamond" w:hAnsi="Garamond" w:cs="Arial"/>
          <w:sz w:val="20"/>
          <w:szCs w:val="20"/>
        </w:rPr>
        <w:t xml:space="preserve">w postaci elektronicznej opatrzonej </w:t>
      </w:r>
      <w:r w:rsidRPr="00165FC1">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165FC1">
        <w:rPr>
          <w:rFonts w:ascii="Garamond" w:hAnsi="Garamond"/>
          <w:sz w:val="20"/>
          <w:szCs w:val="20"/>
        </w:rPr>
        <w:t xml:space="preserve"> </w:t>
      </w:r>
      <w:r w:rsidRPr="00165FC1">
        <w:rPr>
          <w:rFonts w:ascii="Garamond" w:hAnsi="Garamond"/>
          <w:sz w:val="20"/>
          <w:szCs w:val="20"/>
        </w:rPr>
        <w:t>r</w:t>
      </w:r>
      <w:r w:rsidR="00B34DEA" w:rsidRPr="00165FC1">
        <w:rPr>
          <w:rFonts w:ascii="Garamond" w:hAnsi="Garamond"/>
          <w:sz w:val="20"/>
          <w:szCs w:val="20"/>
        </w:rPr>
        <w:t>.</w:t>
      </w:r>
      <w:r w:rsidRPr="00165FC1">
        <w:rPr>
          <w:rFonts w:ascii="Garamond" w:hAnsi="Garamond"/>
          <w:sz w:val="20"/>
          <w:szCs w:val="20"/>
        </w:rPr>
        <w:t xml:space="preserve"> o usługach zaufania oraz identyfikacji elektronicznej</w:t>
      </w:r>
      <w:r w:rsidR="00B34DEA" w:rsidRPr="00165FC1">
        <w:rPr>
          <w:rFonts w:ascii="Garamond" w:hAnsi="Garamond"/>
          <w:sz w:val="20"/>
          <w:szCs w:val="20"/>
        </w:rPr>
        <w:t>.</w:t>
      </w:r>
    </w:p>
    <w:p w14:paraId="6FF2619D" w14:textId="68944AF6" w:rsidR="006372E3" w:rsidRDefault="009046AB" w:rsidP="00E212EA">
      <w:pPr>
        <w:spacing w:line="276" w:lineRule="auto"/>
        <w:jc w:val="both"/>
        <w:rPr>
          <w:rFonts w:ascii="Garamond" w:hAnsi="Garamond"/>
          <w:sz w:val="20"/>
          <w:szCs w:val="20"/>
        </w:rPr>
      </w:pPr>
      <w:r w:rsidRPr="00165FC1">
        <w:rPr>
          <w:rFonts w:ascii="Garamond" w:hAnsi="Garamond"/>
          <w:sz w:val="20"/>
          <w:szCs w:val="20"/>
        </w:rPr>
        <w:t>23.</w:t>
      </w:r>
      <w:r w:rsidRPr="00165FC1">
        <w:rPr>
          <w:rFonts w:ascii="Garamond" w:hAnsi="Garamond"/>
          <w:sz w:val="20"/>
          <w:szCs w:val="20"/>
        </w:rPr>
        <w:tab/>
        <w:t xml:space="preserve">UWAGA!!!!!!!!!!!!!!! </w:t>
      </w:r>
      <w:r w:rsidRPr="00165FC1">
        <w:rPr>
          <w:rFonts w:ascii="Garamond" w:hAnsi="Garamond" w:cs="Garamond"/>
          <w:sz w:val="20"/>
          <w:szCs w:val="20"/>
        </w:rPr>
        <w:t>Wzór JEDZ dostępny jest pod linkiem</w:t>
      </w:r>
      <w:r w:rsidRPr="00165FC1">
        <w:rPr>
          <w:rFonts w:ascii="Garamond" w:eastAsia="Calibri" w:hAnsi="Garamond" w:cs="Garamond"/>
          <w:b/>
          <w:bCs/>
          <w:sz w:val="20"/>
          <w:szCs w:val="20"/>
        </w:rPr>
        <w:t xml:space="preserve"> :</w:t>
      </w:r>
      <w:r w:rsidRPr="00165FC1">
        <w:rPr>
          <w:rFonts w:ascii="Garamond" w:hAnsi="Garamond"/>
          <w:sz w:val="20"/>
          <w:szCs w:val="20"/>
        </w:rPr>
        <w:t xml:space="preserve"> </w:t>
      </w:r>
      <w:hyperlink r:id="rId10" w:history="1">
        <w:r w:rsidR="006372E3" w:rsidRPr="005B51A9">
          <w:rPr>
            <w:rStyle w:val="Hipercze"/>
            <w:rFonts w:ascii="Garamond" w:hAnsi="Garamond"/>
            <w:sz w:val="20"/>
            <w:szCs w:val="20"/>
          </w:rPr>
          <w:t>https://www.gov.pl/web/uzp/jednolity-europejski-dokument-zamowienia</w:t>
        </w:r>
      </w:hyperlink>
    </w:p>
    <w:p w14:paraId="3F97E54B" w14:textId="77777777" w:rsidR="009046AB" w:rsidRPr="00165FC1" w:rsidRDefault="009046AB" w:rsidP="00E212EA">
      <w:pPr>
        <w:spacing w:line="276" w:lineRule="auto"/>
        <w:jc w:val="both"/>
        <w:rPr>
          <w:rFonts w:ascii="Garamond" w:hAnsi="Garamond"/>
          <w:b/>
          <w:sz w:val="20"/>
          <w:szCs w:val="20"/>
        </w:rPr>
      </w:pPr>
      <w:r w:rsidRPr="00165FC1">
        <w:rPr>
          <w:rFonts w:ascii="Garamond" w:hAnsi="Garamond"/>
          <w:b/>
          <w:sz w:val="20"/>
          <w:szCs w:val="20"/>
        </w:rPr>
        <w:t>24.</w:t>
      </w:r>
      <w:r w:rsidRPr="00165FC1">
        <w:rPr>
          <w:rFonts w:ascii="Garamond" w:hAnsi="Garamond"/>
          <w:b/>
          <w:sz w:val="20"/>
          <w:szCs w:val="20"/>
        </w:rPr>
        <w:tab/>
      </w:r>
      <w:r w:rsidRPr="00165FC1">
        <w:rPr>
          <w:rFonts w:ascii="Garamond" w:hAnsi="Garamond"/>
          <w:b/>
          <w:bCs/>
          <w:sz w:val="20"/>
          <w:szCs w:val="20"/>
        </w:rPr>
        <w:t>SPOSÓB POROZUMIEWANIA SIĘ ZAMAWIAJĄCEGO Z WYKONAWCĄ – nie dotyczy składania oferty</w:t>
      </w:r>
      <w:bookmarkEnd w:id="7"/>
      <w:r w:rsidRPr="00165FC1">
        <w:rPr>
          <w:rFonts w:ascii="Garamond" w:hAnsi="Garamond" w:cs="Garamond"/>
          <w:b/>
          <w:bCs/>
          <w:sz w:val="20"/>
          <w:szCs w:val="20"/>
        </w:rPr>
        <w:t xml:space="preserve"> </w:t>
      </w:r>
    </w:p>
    <w:p w14:paraId="41445652"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165FC1"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8" w:name="_Hlk125126187"/>
      <w:r w:rsidRPr="00165FC1">
        <w:rPr>
          <w:rFonts w:ascii="Garamond" w:hAnsi="Garamond" w:cs="Calibri"/>
          <w:kern w:val="0"/>
          <w:sz w:val="20"/>
          <w:szCs w:val="20"/>
          <w:lang w:eastAsia="pl-PL"/>
        </w:rPr>
        <w:t xml:space="preserve">pocztą elektroniczną na adres e-mail: </w:t>
      </w:r>
      <w:hyperlink r:id="rId11" w:history="1">
        <w:r w:rsidRPr="00165FC1">
          <w:rPr>
            <w:rFonts w:ascii="Garamond" w:hAnsi="Garamond" w:cs="Calibri"/>
            <w:kern w:val="0"/>
            <w:sz w:val="20"/>
            <w:szCs w:val="20"/>
            <w:u w:val="single"/>
            <w:lang w:eastAsia="pl-PL"/>
          </w:rPr>
          <w:t>zam@5wszk.com.pl</w:t>
        </w:r>
      </w:hyperlink>
      <w:r w:rsidRPr="00165FC1">
        <w:rPr>
          <w:rFonts w:ascii="Garamond" w:hAnsi="Garamond" w:cs="Calibri"/>
          <w:kern w:val="0"/>
          <w:sz w:val="20"/>
          <w:szCs w:val="20"/>
          <w:u w:val="single"/>
          <w:lang w:eastAsia="pl-PL"/>
        </w:rPr>
        <w:t xml:space="preserve"> </w:t>
      </w:r>
      <w:r w:rsidRPr="00165FC1">
        <w:rPr>
          <w:rFonts w:ascii="Garamond" w:hAnsi="Garamond" w:cs="Calibri"/>
          <w:kern w:val="0"/>
          <w:sz w:val="20"/>
          <w:szCs w:val="20"/>
          <w:lang w:eastAsia="pl-PL"/>
        </w:rPr>
        <w:t xml:space="preserve"> lub</w:t>
      </w:r>
    </w:p>
    <w:p w14:paraId="0C55FB60" w14:textId="77777777" w:rsidR="009046AB" w:rsidRPr="00165FC1"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165FC1">
        <w:rPr>
          <w:rFonts w:ascii="Garamond" w:eastAsia="SimSun" w:hAnsi="Garamond" w:cs="Calibri"/>
          <w:kern w:val="0"/>
          <w:sz w:val="20"/>
          <w:szCs w:val="20"/>
        </w:rPr>
        <w:t xml:space="preserve">za pomocą </w:t>
      </w:r>
      <w:r w:rsidRPr="00165FC1">
        <w:rPr>
          <w:rFonts w:ascii="Garamond" w:hAnsi="Garamond" w:cs="Calibri"/>
          <w:kern w:val="0"/>
          <w:sz w:val="20"/>
          <w:szCs w:val="20"/>
          <w:lang w:eastAsia="pl-PL"/>
        </w:rPr>
        <w:t xml:space="preserve">Platformy e-Zamówienia, która jest dostępna pod adresem </w:t>
      </w:r>
      <w:hyperlink r:id="rId12" w:history="1">
        <w:r w:rsidRPr="00165FC1">
          <w:rPr>
            <w:rFonts w:ascii="Garamond" w:hAnsi="Garamond" w:cs="Calibri"/>
            <w:kern w:val="0"/>
            <w:sz w:val="20"/>
            <w:szCs w:val="20"/>
            <w:u w:val="single"/>
            <w:lang w:eastAsia="pl-PL"/>
          </w:rPr>
          <w:t>https://ezamowienia.gov.pl</w:t>
        </w:r>
      </w:hyperlink>
      <w:bookmarkEnd w:id="8"/>
      <w:r w:rsidRPr="00165FC1">
        <w:rPr>
          <w:rFonts w:ascii="Garamond" w:hAnsi="Garamond" w:cs="Calibri"/>
          <w:kern w:val="0"/>
          <w:sz w:val="20"/>
          <w:szCs w:val="20"/>
          <w:lang w:eastAsia="pl-PL"/>
        </w:rPr>
        <w:t>.</w:t>
      </w:r>
    </w:p>
    <w:p w14:paraId="59995AA1"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165FC1">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Calibri"/>
          <w:kern w:val="0"/>
          <w:sz w:val="20"/>
          <w:szCs w:val="20"/>
          <w:lang w:eastAsia="pl-PL"/>
        </w:rPr>
        <w:t xml:space="preserve">Zamawiający może również komunikować się z Wykonawcami za pomocą poczty elektronicznej </w:t>
      </w:r>
      <w:hyperlink r:id="rId13" w:history="1">
        <w:r w:rsidRPr="00165FC1">
          <w:rPr>
            <w:rFonts w:ascii="Garamond" w:hAnsi="Garamond" w:cs="Calibri"/>
            <w:kern w:val="0"/>
            <w:sz w:val="20"/>
            <w:szCs w:val="20"/>
            <w:u w:val="single"/>
            <w:lang w:eastAsia="pl-PL"/>
          </w:rPr>
          <w:t>zam@5wszk.com.pl</w:t>
        </w:r>
      </w:hyperlink>
    </w:p>
    <w:p w14:paraId="5E30E004"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t>Zamawiający nie przewiduje odstąpienia od użycia środków komunikacji elektronicznej.</w:t>
      </w:r>
    </w:p>
    <w:p w14:paraId="3A6C38CB" w14:textId="77777777" w:rsidR="009046AB" w:rsidRPr="00165FC1"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165FC1">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165FC1" w:rsidRDefault="009046AB" w:rsidP="00E212EA">
      <w:pPr>
        <w:tabs>
          <w:tab w:val="left" w:pos="0"/>
        </w:tabs>
        <w:spacing w:line="276" w:lineRule="auto"/>
        <w:rPr>
          <w:rFonts w:ascii="Garamond" w:hAnsi="Garamond" w:cs="Garamond"/>
          <w:b/>
          <w:bCs/>
          <w:sz w:val="20"/>
          <w:szCs w:val="20"/>
        </w:rPr>
      </w:pPr>
      <w:r w:rsidRPr="00165FC1">
        <w:rPr>
          <w:rFonts w:ascii="Garamond" w:hAnsi="Garamond"/>
          <w:b/>
          <w:bCs/>
          <w:sz w:val="20"/>
          <w:szCs w:val="20"/>
        </w:rPr>
        <w:lastRenderedPageBreak/>
        <w:t>25.</w:t>
      </w:r>
      <w:r w:rsidRPr="00165FC1">
        <w:rPr>
          <w:rFonts w:ascii="Garamond" w:hAnsi="Garamond"/>
          <w:b/>
          <w:bCs/>
          <w:sz w:val="20"/>
          <w:szCs w:val="20"/>
        </w:rPr>
        <w:tab/>
        <w:t>MIEJSCE ORAZ TERMIN SKŁADANIA I OTWARCIA OFERT:</w:t>
      </w:r>
    </w:p>
    <w:p w14:paraId="7132E321"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Wykonawca może złożyć tylko jedną ofertę.</w:t>
      </w:r>
    </w:p>
    <w:p w14:paraId="48405975" w14:textId="17B6C76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 xml:space="preserve">Ofertę wraz z wymaganymi dokumentami należy złożyć w terminie </w:t>
      </w:r>
      <w:r w:rsidRPr="00165FC1">
        <w:rPr>
          <w:rFonts w:ascii="Garamond" w:hAnsi="Garamond" w:cs="Arial"/>
          <w:b/>
          <w:bCs/>
          <w:sz w:val="20"/>
          <w:szCs w:val="20"/>
        </w:rPr>
        <w:t xml:space="preserve">do dnia </w:t>
      </w:r>
      <w:r w:rsidR="006372E3">
        <w:rPr>
          <w:rFonts w:ascii="Garamond" w:hAnsi="Garamond" w:cs="Arial"/>
          <w:b/>
          <w:bCs/>
          <w:sz w:val="20"/>
          <w:szCs w:val="20"/>
        </w:rPr>
        <w:t>15</w:t>
      </w:r>
      <w:r w:rsidR="00BF755A" w:rsidRPr="00165FC1">
        <w:rPr>
          <w:rFonts w:ascii="Garamond" w:hAnsi="Garamond" w:cs="Arial"/>
          <w:b/>
          <w:bCs/>
          <w:sz w:val="20"/>
          <w:szCs w:val="20"/>
        </w:rPr>
        <w:t>.</w:t>
      </w:r>
      <w:r w:rsidR="00915F20" w:rsidRPr="00165FC1">
        <w:rPr>
          <w:rFonts w:ascii="Garamond" w:hAnsi="Garamond" w:cs="Arial"/>
          <w:b/>
          <w:bCs/>
          <w:sz w:val="20"/>
          <w:szCs w:val="20"/>
        </w:rPr>
        <w:t>10</w:t>
      </w:r>
      <w:r w:rsidR="00BF755A" w:rsidRPr="00165FC1">
        <w:rPr>
          <w:rFonts w:ascii="Garamond" w:hAnsi="Garamond" w:cs="Arial"/>
          <w:b/>
          <w:bCs/>
          <w:sz w:val="20"/>
          <w:szCs w:val="20"/>
        </w:rPr>
        <w:t>.</w:t>
      </w:r>
      <w:r w:rsidR="00BF1D27" w:rsidRPr="00165FC1">
        <w:rPr>
          <w:rFonts w:ascii="Garamond" w:hAnsi="Garamond" w:cs="Arial"/>
          <w:b/>
          <w:bCs/>
          <w:sz w:val="20"/>
          <w:szCs w:val="20"/>
        </w:rPr>
        <w:t xml:space="preserve">2024 </w:t>
      </w:r>
      <w:r w:rsidR="00D9615D" w:rsidRPr="00165FC1">
        <w:rPr>
          <w:rFonts w:ascii="Garamond" w:hAnsi="Garamond" w:cs="Arial"/>
          <w:b/>
          <w:bCs/>
          <w:sz w:val="20"/>
          <w:szCs w:val="20"/>
        </w:rPr>
        <w:t>roku</w:t>
      </w:r>
      <w:r w:rsidRPr="00165FC1">
        <w:rPr>
          <w:rFonts w:ascii="Garamond" w:hAnsi="Garamond" w:cs="Arial"/>
          <w:b/>
          <w:bCs/>
          <w:sz w:val="20"/>
          <w:szCs w:val="20"/>
        </w:rPr>
        <w:t xml:space="preserve"> do godziny </w:t>
      </w:r>
      <w:r w:rsidR="00125459" w:rsidRPr="00165FC1">
        <w:rPr>
          <w:rFonts w:ascii="Garamond" w:hAnsi="Garamond" w:cs="Arial"/>
          <w:b/>
          <w:bCs/>
          <w:sz w:val="20"/>
          <w:szCs w:val="20"/>
        </w:rPr>
        <w:t>08</w:t>
      </w:r>
      <w:r w:rsidRPr="00165FC1">
        <w:rPr>
          <w:rFonts w:ascii="Garamond" w:hAnsi="Garamond" w:cs="Arial"/>
          <w:b/>
          <w:bCs/>
          <w:sz w:val="20"/>
          <w:szCs w:val="20"/>
        </w:rPr>
        <w:t>:00.</w:t>
      </w:r>
    </w:p>
    <w:p w14:paraId="67B4A9B4" w14:textId="6528850D"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bCs/>
          <w:sz w:val="20"/>
          <w:szCs w:val="20"/>
        </w:rPr>
        <w:t>Otwarcie ofert nastąpi</w:t>
      </w:r>
      <w:r w:rsidRPr="00165FC1">
        <w:rPr>
          <w:rFonts w:ascii="Garamond" w:hAnsi="Garamond" w:cs="Arial"/>
          <w:b/>
          <w:bCs/>
          <w:sz w:val="20"/>
          <w:szCs w:val="20"/>
        </w:rPr>
        <w:t xml:space="preserve"> </w:t>
      </w:r>
      <w:r w:rsidR="006372E3">
        <w:rPr>
          <w:rFonts w:ascii="Garamond" w:hAnsi="Garamond" w:cs="Arial"/>
          <w:b/>
          <w:bCs/>
          <w:sz w:val="20"/>
          <w:szCs w:val="20"/>
        </w:rPr>
        <w:t>15</w:t>
      </w:r>
      <w:r w:rsidR="00BF755A" w:rsidRPr="00165FC1">
        <w:rPr>
          <w:rFonts w:ascii="Garamond" w:hAnsi="Garamond" w:cs="Arial"/>
          <w:b/>
          <w:bCs/>
          <w:sz w:val="20"/>
          <w:szCs w:val="20"/>
        </w:rPr>
        <w:t>.</w:t>
      </w:r>
      <w:r w:rsidR="00915F20" w:rsidRPr="00165FC1">
        <w:rPr>
          <w:rFonts w:ascii="Garamond" w:hAnsi="Garamond" w:cs="Arial"/>
          <w:b/>
          <w:bCs/>
          <w:sz w:val="20"/>
          <w:szCs w:val="20"/>
        </w:rPr>
        <w:t>10</w:t>
      </w:r>
      <w:r w:rsidR="00BF755A" w:rsidRPr="00165FC1">
        <w:rPr>
          <w:rFonts w:ascii="Garamond" w:hAnsi="Garamond" w:cs="Arial"/>
          <w:b/>
          <w:bCs/>
          <w:sz w:val="20"/>
          <w:szCs w:val="20"/>
        </w:rPr>
        <w:t>.</w:t>
      </w:r>
      <w:r w:rsidR="00BF1D27" w:rsidRPr="00165FC1">
        <w:rPr>
          <w:rFonts w:ascii="Garamond" w:hAnsi="Garamond" w:cs="Arial"/>
          <w:b/>
          <w:bCs/>
          <w:sz w:val="20"/>
          <w:szCs w:val="20"/>
        </w:rPr>
        <w:t>2024</w:t>
      </w:r>
      <w:r w:rsidRPr="00165FC1">
        <w:rPr>
          <w:rFonts w:ascii="Garamond" w:hAnsi="Garamond" w:cs="Arial"/>
          <w:b/>
          <w:bCs/>
          <w:sz w:val="20"/>
          <w:szCs w:val="20"/>
        </w:rPr>
        <w:t xml:space="preserve"> r., o godz.09:</w:t>
      </w:r>
      <w:r w:rsidR="00125459" w:rsidRPr="00165FC1">
        <w:rPr>
          <w:rFonts w:ascii="Garamond" w:hAnsi="Garamond" w:cs="Arial"/>
          <w:b/>
          <w:bCs/>
          <w:sz w:val="20"/>
          <w:szCs w:val="20"/>
        </w:rPr>
        <w:t>0</w:t>
      </w:r>
      <w:r w:rsidRPr="00165FC1">
        <w:rPr>
          <w:rFonts w:ascii="Garamond" w:hAnsi="Garamond" w:cs="Arial"/>
          <w:b/>
          <w:bCs/>
          <w:sz w:val="20"/>
          <w:szCs w:val="20"/>
        </w:rPr>
        <w:t>0</w:t>
      </w:r>
      <w:r w:rsidRPr="00165FC1">
        <w:rPr>
          <w:rFonts w:ascii="Garamond" w:hAnsi="Garamond" w:cs="Arial"/>
          <w:sz w:val="20"/>
          <w:szCs w:val="20"/>
        </w:rPr>
        <w:t xml:space="preserve"> przy użyciu systemu teleinformatycznego.</w:t>
      </w:r>
    </w:p>
    <w:p w14:paraId="18DF542E"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Oferta może być złożona tylko do upływu terminu składania ofert.</w:t>
      </w:r>
    </w:p>
    <w:p w14:paraId="136AC094"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Wykonawca po upływie terminu do składania ofert nie może skutecznie dokonać zmiany ani wycofać złożonej oferty.</w:t>
      </w:r>
    </w:p>
    <w:p w14:paraId="7578D982"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Zamawiający odrzuci ofertę złożoną po terminie składania ofert</w:t>
      </w:r>
    </w:p>
    <w:p w14:paraId="383D43C5" w14:textId="77777777" w:rsidR="009046AB" w:rsidRPr="00165FC1"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O terminie złożenia oferty decyduje czas pełnego przeprocesowania transakcji na Platformie.</w:t>
      </w:r>
    </w:p>
    <w:p w14:paraId="215D9F08" w14:textId="77777777" w:rsidR="009046AB" w:rsidRPr="00165FC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165FC1">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165FC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165FC1">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165FC1"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165FC1">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165FC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165FC1">
        <w:rPr>
          <w:rFonts w:ascii="Garamond" w:eastAsia="Arial" w:hAnsi="Garamond" w:cs="Arial"/>
          <w:sz w:val="20"/>
          <w:szCs w:val="20"/>
        </w:rPr>
        <w:t>Otwarcie ofert nastąpi na zasadach i w trybie art. 222 ust. 1, 2, 3 i 4 ustawy Pzp.</w:t>
      </w:r>
    </w:p>
    <w:p w14:paraId="3F33967A" w14:textId="77777777" w:rsidR="009046AB" w:rsidRPr="00165FC1"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165FC1">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165FC1"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165FC1"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165FC1" w:rsidRDefault="009046AB" w:rsidP="00E212EA">
      <w:pPr>
        <w:spacing w:line="276" w:lineRule="auto"/>
        <w:rPr>
          <w:rFonts w:ascii="Garamond" w:hAnsi="Garamond"/>
          <w:b/>
          <w:bCs/>
          <w:sz w:val="20"/>
          <w:szCs w:val="20"/>
        </w:rPr>
      </w:pPr>
      <w:r w:rsidRPr="00165FC1">
        <w:rPr>
          <w:rFonts w:ascii="Garamond" w:hAnsi="Garamond"/>
          <w:b/>
          <w:bCs/>
          <w:sz w:val="20"/>
          <w:szCs w:val="20"/>
        </w:rPr>
        <w:t>26.</w:t>
      </w:r>
      <w:r w:rsidRPr="00165FC1">
        <w:rPr>
          <w:rFonts w:ascii="Garamond" w:hAnsi="Garamond"/>
          <w:b/>
          <w:bCs/>
          <w:sz w:val="20"/>
          <w:szCs w:val="20"/>
        </w:rPr>
        <w:tab/>
        <w:t>TERMIN ZWIĄZANIA OFERTĄ.</w:t>
      </w:r>
    </w:p>
    <w:p w14:paraId="4CD22AE8" w14:textId="77777777" w:rsidR="009046AB" w:rsidRPr="00165FC1"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165FC1" w:rsidRDefault="009046AB" w:rsidP="00E212EA">
      <w:pPr>
        <w:numPr>
          <w:ilvl w:val="0"/>
          <w:numId w:val="83"/>
        </w:numPr>
        <w:spacing w:line="276" w:lineRule="auto"/>
        <w:jc w:val="both"/>
        <w:rPr>
          <w:rFonts w:ascii="Garamond" w:hAnsi="Garamond" w:cs="Garamond"/>
          <w:vanish/>
          <w:sz w:val="20"/>
          <w:szCs w:val="20"/>
        </w:rPr>
      </w:pPr>
    </w:p>
    <w:p w14:paraId="5F635993" w14:textId="472CE7F9" w:rsidR="009046AB" w:rsidRPr="00165FC1"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165FC1">
        <w:rPr>
          <w:rFonts w:ascii="Garamond" w:hAnsi="Garamond" w:cs="Garamond"/>
          <w:color w:val="C00000"/>
          <w:sz w:val="20"/>
          <w:szCs w:val="20"/>
        </w:rPr>
        <w:t xml:space="preserve">Termin związania ofertą wynosi </w:t>
      </w:r>
      <w:r w:rsidR="006372E3">
        <w:rPr>
          <w:rFonts w:ascii="Garamond" w:hAnsi="Garamond" w:cs="Garamond"/>
          <w:color w:val="C00000"/>
          <w:sz w:val="20"/>
          <w:szCs w:val="20"/>
        </w:rPr>
        <w:t>6</w:t>
      </w:r>
      <w:r w:rsidRPr="00165FC1">
        <w:rPr>
          <w:rFonts w:ascii="Garamond" w:hAnsi="Garamond" w:cs="Garamond"/>
          <w:color w:val="C00000"/>
          <w:sz w:val="20"/>
          <w:szCs w:val="20"/>
        </w:rPr>
        <w:t xml:space="preserve">0 dni. Bieg terminu związania ofertą rozpoczyna się wraz z upływem terminu składania ofert i kończy się </w:t>
      </w:r>
      <w:r w:rsidR="00817E9C">
        <w:rPr>
          <w:rFonts w:ascii="Garamond" w:hAnsi="Garamond" w:cs="Garamond"/>
          <w:b/>
          <w:bCs/>
          <w:color w:val="C00000"/>
          <w:sz w:val="20"/>
          <w:szCs w:val="20"/>
        </w:rPr>
        <w:t>13</w:t>
      </w:r>
      <w:r w:rsidR="00BF755A" w:rsidRPr="00165FC1">
        <w:rPr>
          <w:rFonts w:ascii="Garamond" w:hAnsi="Garamond" w:cs="Garamond"/>
          <w:b/>
          <w:bCs/>
          <w:color w:val="C00000"/>
          <w:sz w:val="20"/>
          <w:szCs w:val="20"/>
        </w:rPr>
        <w:t>.12.</w:t>
      </w:r>
      <w:r w:rsidR="00BF1D27" w:rsidRPr="00165FC1">
        <w:rPr>
          <w:rFonts w:ascii="Garamond" w:hAnsi="Garamond" w:cs="Garamond"/>
          <w:b/>
          <w:bCs/>
          <w:color w:val="C00000"/>
          <w:sz w:val="20"/>
          <w:szCs w:val="20"/>
        </w:rPr>
        <w:t>2024</w:t>
      </w:r>
      <w:r w:rsidRPr="00165FC1">
        <w:rPr>
          <w:rFonts w:ascii="Garamond" w:hAnsi="Garamond" w:cs="Garamond"/>
          <w:b/>
          <w:bCs/>
          <w:color w:val="C00000"/>
          <w:sz w:val="20"/>
          <w:szCs w:val="20"/>
        </w:rPr>
        <w:t xml:space="preserve"> roku.</w:t>
      </w:r>
      <w:r w:rsidRPr="00165FC1">
        <w:rPr>
          <w:rFonts w:ascii="Garamond" w:hAnsi="Garamond" w:cs="Garamond"/>
          <w:color w:val="C00000"/>
          <w:sz w:val="20"/>
          <w:szCs w:val="20"/>
        </w:rPr>
        <w:t xml:space="preserve"> </w:t>
      </w:r>
    </w:p>
    <w:p w14:paraId="01704D66" w14:textId="77777777" w:rsidR="009046AB" w:rsidRPr="00165FC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65FC1">
        <w:rPr>
          <w:rFonts w:ascii="Garamond" w:hAnsi="Garamond" w:cs="Arial"/>
          <w:sz w:val="20"/>
          <w:szCs w:val="20"/>
        </w:rPr>
        <w:t>W</w:t>
      </w:r>
      <w:r w:rsidR="00C1382B" w:rsidRPr="00165FC1">
        <w:rPr>
          <w:rFonts w:ascii="Garamond" w:hAnsi="Garamond" w:cs="Arial"/>
          <w:sz w:val="20"/>
          <w:szCs w:val="20"/>
        </w:rPr>
        <w:t xml:space="preserve"> </w:t>
      </w:r>
      <w:r w:rsidRPr="00165FC1">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165FC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65FC1">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165FC1"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165FC1">
        <w:rPr>
          <w:rFonts w:ascii="Garamond" w:hAnsi="Garamond" w:cs="Arial"/>
          <w:sz w:val="20"/>
          <w:szCs w:val="20"/>
        </w:rPr>
        <w:t>W</w:t>
      </w:r>
      <w:r w:rsidR="00C1382B" w:rsidRPr="00165FC1">
        <w:rPr>
          <w:rFonts w:ascii="Garamond" w:hAnsi="Garamond" w:cs="Arial"/>
          <w:sz w:val="20"/>
          <w:szCs w:val="20"/>
        </w:rPr>
        <w:t xml:space="preserve"> </w:t>
      </w:r>
      <w:r w:rsidRPr="00165FC1">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165FC1" w:rsidRDefault="009046AB" w:rsidP="00E212EA">
      <w:pPr>
        <w:spacing w:line="276" w:lineRule="auto"/>
        <w:jc w:val="both"/>
        <w:rPr>
          <w:rFonts w:ascii="Garamond" w:hAnsi="Garamond"/>
          <w:sz w:val="20"/>
          <w:szCs w:val="20"/>
        </w:rPr>
      </w:pPr>
      <w:r w:rsidRPr="00165FC1">
        <w:rPr>
          <w:rFonts w:ascii="Garamond" w:hAnsi="Garamond" w:cs="Garamond"/>
          <w:b/>
          <w:bCs/>
          <w:sz w:val="20"/>
          <w:szCs w:val="20"/>
        </w:rPr>
        <w:t>27.</w:t>
      </w:r>
      <w:r w:rsidRPr="00165FC1">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165FC1"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165FC1"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165FC1" w:rsidRDefault="009046AB" w:rsidP="00E212EA">
      <w:pPr>
        <w:numPr>
          <w:ilvl w:val="1"/>
          <w:numId w:val="84"/>
        </w:numPr>
        <w:spacing w:line="276" w:lineRule="auto"/>
        <w:jc w:val="both"/>
        <w:rPr>
          <w:rFonts w:ascii="Garamond" w:hAnsi="Garamond"/>
          <w:sz w:val="20"/>
          <w:szCs w:val="20"/>
        </w:rPr>
      </w:pPr>
      <w:r w:rsidRPr="00165FC1">
        <w:rPr>
          <w:rFonts w:ascii="Garamond" w:hAnsi="Garamond"/>
          <w:sz w:val="20"/>
          <w:szCs w:val="20"/>
        </w:rPr>
        <w:t>Wykonawca może zwrócić się do Zamawiającego o wyjaśnienie treści SWZ.</w:t>
      </w:r>
    </w:p>
    <w:p w14:paraId="35EE3331" w14:textId="77777777" w:rsidR="009046AB"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 xml:space="preserve">Zamawiający udzieli wyjaśnień </w:t>
      </w:r>
      <w:r w:rsidRPr="00165FC1">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165FC1">
        <w:rPr>
          <w:rFonts w:ascii="Garamond" w:hAnsi="Garamond" w:cs="Arial"/>
          <w:sz w:val="20"/>
          <w:szCs w:val="20"/>
        </w:rPr>
        <w:t xml:space="preserve"> </w:t>
      </w:r>
      <w:r w:rsidRPr="00165FC1">
        <w:rPr>
          <w:rFonts w:ascii="Garamond" w:hAnsi="Garamond" w:cs="Arial"/>
          <w:sz w:val="20"/>
          <w:szCs w:val="20"/>
        </w:rPr>
        <w:t xml:space="preserve">którym mowa wart.138ust.2pkt2 Pzp, pod </w:t>
      </w:r>
      <w:r w:rsidRPr="00165FC1">
        <w:rPr>
          <w:rFonts w:ascii="Garamond" w:hAnsi="Garamond" w:cs="Arial"/>
          <w:sz w:val="20"/>
          <w:szCs w:val="20"/>
        </w:rPr>
        <w:lastRenderedPageBreak/>
        <w:t>warunkiem że wniosek o wyjaśnienie treści SWZ wpłynął do zamawiającego nie później niż na odpowiednio 14 albo 7dni przed upływem terminu składania ofert.</w:t>
      </w:r>
    </w:p>
    <w:p w14:paraId="0E2EA4A3" w14:textId="77777777" w:rsidR="009046AB"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W przypadku gdy wniosek o wyjaśnienie treści SWZ nie wpłynął w</w:t>
      </w:r>
      <w:r w:rsidR="00C1382B" w:rsidRPr="00165FC1">
        <w:rPr>
          <w:rFonts w:ascii="Garamond" w:hAnsi="Garamond"/>
          <w:sz w:val="20"/>
          <w:szCs w:val="20"/>
        </w:rPr>
        <w:t xml:space="preserve"> </w:t>
      </w:r>
      <w:r w:rsidRPr="00165FC1">
        <w:rPr>
          <w:rFonts w:ascii="Garamond" w:hAnsi="Garamond"/>
          <w:sz w:val="20"/>
          <w:szCs w:val="20"/>
        </w:rPr>
        <w:t>terminie, o</w:t>
      </w:r>
      <w:r w:rsidR="00C1382B" w:rsidRPr="00165FC1">
        <w:rPr>
          <w:rFonts w:ascii="Garamond" w:hAnsi="Garamond"/>
          <w:sz w:val="20"/>
          <w:szCs w:val="20"/>
        </w:rPr>
        <w:t xml:space="preserve"> </w:t>
      </w:r>
      <w:r w:rsidRPr="00165FC1">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 xml:space="preserve">Zamawiający prześle treść wyjaśnień wszystkim Wykonawcom, którym przekazano SWZ, a także umieści je na stronie internetowej: </w:t>
      </w:r>
      <w:r w:rsidRPr="00165FC1">
        <w:rPr>
          <w:rFonts w:ascii="Garamond" w:hAnsi="Garamond" w:cs="Garamond"/>
          <w:sz w:val="20"/>
          <w:szCs w:val="20"/>
        </w:rPr>
        <w:t xml:space="preserve"> </w:t>
      </w:r>
      <w:hyperlink r:id="rId14" w:history="1">
        <w:r w:rsidR="00125459" w:rsidRPr="00165FC1">
          <w:rPr>
            <w:rStyle w:val="Hipercze"/>
            <w:rFonts w:ascii="Garamond" w:hAnsi="Garamond"/>
            <w:color w:val="auto"/>
            <w:sz w:val="20"/>
            <w:szCs w:val="20"/>
          </w:rPr>
          <w:t>https://ezamowienia.gov.pl/</w:t>
        </w:r>
      </w:hyperlink>
      <w:r w:rsidR="00125459" w:rsidRPr="00165FC1">
        <w:rPr>
          <w:rFonts w:ascii="Garamond" w:hAnsi="Garamond"/>
          <w:sz w:val="20"/>
          <w:szCs w:val="20"/>
        </w:rPr>
        <w:t xml:space="preserve"> </w:t>
      </w:r>
      <w:r w:rsidRPr="00165FC1">
        <w:rPr>
          <w:rFonts w:ascii="Garamond" w:hAnsi="Garamond" w:cs="Garamond"/>
          <w:sz w:val="20"/>
          <w:szCs w:val="20"/>
        </w:rPr>
        <w:t xml:space="preserve">oraz na stronie </w:t>
      </w:r>
      <w:r w:rsidR="00E50E55" w:rsidRPr="00165FC1">
        <w:rPr>
          <w:rFonts w:ascii="Garamond" w:hAnsi="Garamond" w:cs="Garamond"/>
          <w:sz w:val="20"/>
          <w:szCs w:val="20"/>
        </w:rPr>
        <w:t>https://5wszk.com.pl/zamowienia</w:t>
      </w:r>
    </w:p>
    <w:p w14:paraId="69C028D5" w14:textId="77777777" w:rsidR="009046AB"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Zamawiający nie organizuje spotkania z Wykonawcami w celu udzielania odpowiedzi na ewentualne pytania.</w:t>
      </w:r>
    </w:p>
    <w:p w14:paraId="0BEB50AB" w14:textId="77777777" w:rsidR="009046AB"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 xml:space="preserve">O każdej zmianie Zamawiający zawiadomi wszystkich Wykonawców, którym przekazano SWZ oraz umieści treść zmiany na </w:t>
      </w:r>
      <w:hyperlink r:id="rId15" w:history="1">
        <w:r w:rsidR="00125459" w:rsidRPr="00165FC1">
          <w:rPr>
            <w:rStyle w:val="Hipercze"/>
            <w:rFonts w:ascii="Garamond" w:hAnsi="Garamond"/>
            <w:color w:val="auto"/>
            <w:sz w:val="20"/>
            <w:szCs w:val="20"/>
          </w:rPr>
          <w:t>https://ezamowienia.gov.pl/</w:t>
        </w:r>
      </w:hyperlink>
      <w:r w:rsidR="00125459" w:rsidRPr="00165FC1">
        <w:rPr>
          <w:rFonts w:ascii="Garamond" w:hAnsi="Garamond"/>
          <w:sz w:val="20"/>
          <w:szCs w:val="20"/>
        </w:rPr>
        <w:t xml:space="preserve"> </w:t>
      </w:r>
      <w:r w:rsidRPr="00165FC1">
        <w:rPr>
          <w:rFonts w:ascii="Garamond" w:hAnsi="Garamond"/>
          <w:sz w:val="20"/>
          <w:szCs w:val="20"/>
        </w:rPr>
        <w:t xml:space="preserve">oraz stronie internetowej: </w:t>
      </w:r>
      <w:r w:rsidR="00E50E55" w:rsidRPr="00165FC1">
        <w:rPr>
          <w:rFonts w:ascii="Garamond" w:hAnsi="Garamond" w:cs="Garamond"/>
          <w:sz w:val="20"/>
          <w:szCs w:val="20"/>
        </w:rPr>
        <w:t>https://5wszk.com.pl/zamowienia</w:t>
      </w:r>
    </w:p>
    <w:p w14:paraId="6F058CCF" w14:textId="77777777" w:rsidR="009046AB" w:rsidRPr="00165FC1"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165FC1">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165FC1"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165FC1">
        <w:rPr>
          <w:rFonts w:ascii="Garamond" w:hAnsi="Garamond" w:cs="Garamond"/>
          <w:b/>
          <w:bCs/>
          <w:sz w:val="20"/>
          <w:szCs w:val="20"/>
        </w:rPr>
        <w:t>28.</w:t>
      </w:r>
      <w:r w:rsidRPr="00165FC1">
        <w:rPr>
          <w:rFonts w:ascii="Garamond" w:hAnsi="Garamond" w:cs="Garamond"/>
          <w:b/>
          <w:bCs/>
          <w:sz w:val="20"/>
          <w:szCs w:val="20"/>
        </w:rPr>
        <w:tab/>
        <w:t>OPIS SPOSOBU OBLICZENIA CENY</w:t>
      </w:r>
    </w:p>
    <w:p w14:paraId="3B66948A" w14:textId="77777777" w:rsidR="009046AB" w:rsidRPr="00165FC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165FC1"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165FC1"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 xml:space="preserve">Cena zamówienia/pakietu zostanie obliczona z wykorzystaniem formularza zestawienia asortymentowo-ilościowego stanowiącego załącznik nr </w:t>
      </w:r>
      <w:r w:rsidR="00F9081C" w:rsidRPr="00165FC1">
        <w:rPr>
          <w:rFonts w:ascii="Garamond" w:hAnsi="Garamond" w:cs="Calibri"/>
          <w:sz w:val="20"/>
          <w:szCs w:val="20"/>
        </w:rPr>
        <w:t>2</w:t>
      </w:r>
      <w:r w:rsidRPr="00165FC1">
        <w:rPr>
          <w:rFonts w:ascii="Garamond" w:hAnsi="Garamond" w:cs="Calibri"/>
          <w:sz w:val="20"/>
          <w:szCs w:val="20"/>
        </w:rPr>
        <w:t xml:space="preserve"> do SWZ.</w:t>
      </w:r>
    </w:p>
    <w:p w14:paraId="04988E16"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Wszystkie wartości pieniężne wyrażone w złotych podane są z dokładnością do dwóch miejsc po przecinku.</w:t>
      </w:r>
    </w:p>
    <w:p w14:paraId="7D159D65"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Cena musi być wyrażona w złotych polskich.</w:t>
      </w:r>
    </w:p>
    <w:p w14:paraId="6CCB1F2A"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165FC1"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 xml:space="preserve">Jeżeli złożono ofertę, której wybór prowadziłby do powstania </w:t>
      </w:r>
      <w:r w:rsidRPr="00165FC1">
        <w:rPr>
          <w:rFonts w:ascii="Garamond" w:hAnsi="Garamond" w:cs="Calibri"/>
          <w:b/>
          <w:bCs/>
          <w:sz w:val="20"/>
          <w:szCs w:val="20"/>
        </w:rPr>
        <w:t>u zamawiającego obowiązku podatkowego</w:t>
      </w:r>
      <w:r w:rsidRPr="00165FC1">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165FC1">
        <w:rPr>
          <w:rFonts w:ascii="Garamond" w:hAnsi="Garamond" w:cs="Arial"/>
          <w:sz w:val="20"/>
          <w:szCs w:val="20"/>
        </w:rPr>
        <w:t>(Dz.U. z 2022 r. poz. 931 ze zm.)</w:t>
      </w:r>
      <w:r w:rsidRPr="00165FC1">
        <w:rPr>
          <w:rFonts w:ascii="Garamond" w:hAnsi="Garamond" w:cs="Calibri"/>
          <w:sz w:val="20"/>
          <w:szCs w:val="20"/>
        </w:rPr>
        <w:t xml:space="preserve">, który miałby obowiązek </w:t>
      </w:r>
      <w:r w:rsidRPr="00165FC1">
        <w:rPr>
          <w:rFonts w:ascii="Garamond" w:hAnsi="Garamond" w:cs="Calibri"/>
          <w:b/>
          <w:bCs/>
          <w:sz w:val="20"/>
          <w:szCs w:val="20"/>
        </w:rPr>
        <w:t>rozliczyć zgodnie z tymi przepisami.</w:t>
      </w:r>
      <w:r w:rsidRPr="00165FC1">
        <w:rPr>
          <w:rFonts w:ascii="Garamond" w:hAnsi="Garamond" w:cs="Calibri"/>
          <w:sz w:val="20"/>
          <w:szCs w:val="20"/>
        </w:rPr>
        <w:t xml:space="preserve"> </w:t>
      </w:r>
      <w:r w:rsidRPr="00165FC1">
        <w:rPr>
          <w:rFonts w:ascii="Garamond" w:hAnsi="Garamond" w:cs="Calibri"/>
          <w:b/>
          <w:bCs/>
          <w:sz w:val="20"/>
          <w:szCs w:val="20"/>
          <w:u w:val="single"/>
        </w:rPr>
        <w:t>Wykonawca,</w:t>
      </w:r>
      <w:bookmarkStart w:id="9" w:name="page13"/>
      <w:bookmarkEnd w:id="9"/>
      <w:r w:rsidRPr="00165FC1">
        <w:rPr>
          <w:rFonts w:ascii="Garamond" w:hAnsi="Garamond" w:cs="Calibri"/>
          <w:sz w:val="20"/>
          <w:szCs w:val="20"/>
        </w:rPr>
        <w:t xml:space="preserve"> </w:t>
      </w:r>
      <w:r w:rsidRPr="00165FC1">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165FC1">
        <w:rPr>
          <w:rFonts w:ascii="Garamond" w:hAnsi="Garamond" w:cs="Calibri"/>
          <w:sz w:val="20"/>
          <w:szCs w:val="20"/>
        </w:rPr>
        <w:t>.</w:t>
      </w:r>
    </w:p>
    <w:p w14:paraId="42611DD9" w14:textId="77777777" w:rsidR="009046AB" w:rsidRPr="00165FC1"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165FC1">
        <w:rPr>
          <w:rFonts w:ascii="Garamond" w:hAnsi="Garamond" w:cs="Calibri"/>
          <w:sz w:val="20"/>
          <w:szCs w:val="20"/>
        </w:rPr>
        <w:t>29.</w:t>
      </w:r>
      <w:r w:rsidRPr="00165FC1">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165FC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165FC1"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165FC1"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165FC1">
        <w:rPr>
          <w:rFonts w:ascii="Garamond" w:hAnsi="Garamond" w:cs="Calibri"/>
          <w:sz w:val="20"/>
          <w:szCs w:val="20"/>
        </w:rPr>
        <w:t xml:space="preserve">Najkorzystniejszą ofertą będzie oferta, która przedstawia najkorzystniejszy bilans ceny i innych kryteriów odnoszących się </w:t>
      </w:r>
      <w:r w:rsidRPr="00165FC1">
        <w:rPr>
          <w:rFonts w:ascii="Garamond" w:hAnsi="Garamond" w:cs="Calibri"/>
          <w:sz w:val="20"/>
          <w:szCs w:val="20"/>
        </w:rPr>
        <w:lastRenderedPageBreak/>
        <w:t>do przedmiotu zamówienia publicznego.</w:t>
      </w:r>
    </w:p>
    <w:p w14:paraId="238A279F"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Ocenie ofert podlegają tylko oferty niepodlegające odrzuceniu.</w:t>
      </w:r>
    </w:p>
    <w:p w14:paraId="061EBE4E"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Kryterium oceny ofert i jego znaczenie oraz opis sposobu oceny ofert:</w:t>
      </w:r>
    </w:p>
    <w:p w14:paraId="64776B02" w14:textId="77777777" w:rsidR="009046AB" w:rsidRPr="00165FC1"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165FC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165FC1">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165FC1"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165FC1" w:rsidRDefault="00562E3F" w:rsidP="00E212EA">
            <w:pPr>
              <w:pStyle w:val="Standard"/>
              <w:spacing w:line="276" w:lineRule="auto"/>
              <w:jc w:val="both"/>
              <w:rPr>
                <w:rFonts w:ascii="Garamond" w:hAnsi="Garamond" w:cs="Garamond"/>
                <w:b/>
                <w:bCs/>
                <w:sz w:val="20"/>
                <w:szCs w:val="20"/>
              </w:rPr>
            </w:pPr>
            <w:r w:rsidRPr="00165FC1">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165FC1" w:rsidRDefault="00562E3F" w:rsidP="00E212EA">
            <w:pPr>
              <w:pStyle w:val="Standard"/>
              <w:spacing w:line="276" w:lineRule="auto"/>
              <w:jc w:val="both"/>
              <w:rPr>
                <w:rFonts w:ascii="Garamond" w:hAnsi="Garamond"/>
                <w:sz w:val="20"/>
                <w:szCs w:val="20"/>
              </w:rPr>
            </w:pPr>
            <w:r w:rsidRPr="00165FC1">
              <w:rPr>
                <w:rFonts w:ascii="Garamond" w:hAnsi="Garamond" w:cs="Garamond"/>
                <w:b/>
                <w:bCs/>
                <w:w w:val="94"/>
                <w:sz w:val="20"/>
                <w:szCs w:val="20"/>
              </w:rPr>
              <w:t>WAGA</w:t>
            </w:r>
            <w:r w:rsidRPr="00165FC1">
              <w:rPr>
                <w:rFonts w:ascii="Garamond" w:hAnsi="Garamond" w:cs="Garamond"/>
                <w:w w:val="94"/>
                <w:sz w:val="20"/>
                <w:szCs w:val="20"/>
              </w:rPr>
              <w:t>:</w:t>
            </w:r>
          </w:p>
        </w:tc>
      </w:tr>
      <w:tr w:rsidR="008478DF" w:rsidRPr="00165FC1"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165FC1" w:rsidRDefault="00562E3F" w:rsidP="00E212EA">
            <w:pPr>
              <w:pStyle w:val="Standard"/>
              <w:spacing w:line="276" w:lineRule="auto"/>
              <w:jc w:val="both"/>
              <w:rPr>
                <w:rFonts w:ascii="Garamond" w:hAnsi="Garamond" w:cs="Garamond"/>
                <w:bCs/>
                <w:sz w:val="20"/>
                <w:szCs w:val="20"/>
              </w:rPr>
            </w:pPr>
            <w:r w:rsidRPr="00165FC1">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165FC1" w:rsidRDefault="00562E3F" w:rsidP="00E212EA">
            <w:pPr>
              <w:pStyle w:val="Standard"/>
              <w:spacing w:line="276" w:lineRule="auto"/>
              <w:jc w:val="both"/>
              <w:rPr>
                <w:rFonts w:ascii="Garamond" w:hAnsi="Garamond" w:cs="Garamond"/>
                <w:bCs/>
                <w:w w:val="98"/>
                <w:sz w:val="20"/>
                <w:szCs w:val="20"/>
              </w:rPr>
            </w:pPr>
            <w:r w:rsidRPr="00165FC1">
              <w:rPr>
                <w:rFonts w:ascii="Garamond" w:hAnsi="Garamond" w:cs="Garamond"/>
                <w:bCs/>
                <w:w w:val="98"/>
                <w:sz w:val="20"/>
                <w:szCs w:val="20"/>
              </w:rPr>
              <w:t>- 60 %</w:t>
            </w:r>
          </w:p>
        </w:tc>
      </w:tr>
      <w:tr w:rsidR="008478DF" w:rsidRPr="00165FC1"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165FC1" w:rsidRDefault="00562E3F" w:rsidP="00E212EA">
            <w:pPr>
              <w:pStyle w:val="Standard"/>
              <w:spacing w:line="276" w:lineRule="auto"/>
              <w:jc w:val="both"/>
              <w:rPr>
                <w:rFonts w:ascii="Garamond" w:hAnsi="Garamond"/>
                <w:sz w:val="20"/>
                <w:szCs w:val="20"/>
              </w:rPr>
            </w:pPr>
            <w:r w:rsidRPr="00165FC1">
              <w:rPr>
                <w:rFonts w:ascii="Garamond" w:hAnsi="Garamond" w:cs="Garamond"/>
                <w:sz w:val="20"/>
                <w:szCs w:val="20"/>
              </w:rPr>
              <w:t>TERMIN GWARANCJI</w:t>
            </w:r>
            <w:r w:rsidR="00704A97" w:rsidRPr="00165FC1">
              <w:rPr>
                <w:rFonts w:ascii="Garamond" w:hAnsi="Garamond" w:cs="Garamond"/>
                <w:sz w:val="20"/>
                <w:szCs w:val="20"/>
              </w:rPr>
              <w:t xml:space="preserve"> </w:t>
            </w:r>
            <w:r w:rsidR="00436242" w:rsidRPr="00165FC1">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- 40 %</w:t>
            </w:r>
          </w:p>
        </w:tc>
      </w:tr>
    </w:tbl>
    <w:p w14:paraId="2B73A37E"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br w:type="textWrapping" w:clear="all"/>
      </w:r>
    </w:p>
    <w:p w14:paraId="0E53D7F1" w14:textId="77777777" w:rsidR="00562E3F" w:rsidRPr="00165FC1"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165FC1">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165FC1" w:rsidRDefault="00562E3F" w:rsidP="00E212EA">
      <w:pPr>
        <w:widowControl w:val="0"/>
        <w:spacing w:line="276" w:lineRule="auto"/>
        <w:jc w:val="both"/>
        <w:rPr>
          <w:rFonts w:ascii="Garamond" w:hAnsi="Garamond" w:cs="Garamond"/>
          <w:bCs/>
          <w:sz w:val="20"/>
          <w:szCs w:val="20"/>
        </w:rPr>
      </w:pPr>
      <w:r w:rsidRPr="00165FC1">
        <w:rPr>
          <w:rFonts w:ascii="Garamond" w:hAnsi="Garamond" w:cs="Garamond"/>
          <w:b/>
          <w:bCs/>
          <w:sz w:val="20"/>
          <w:szCs w:val="20"/>
        </w:rPr>
        <w:t>1)</w:t>
      </w:r>
      <w:r w:rsidRPr="00165FC1">
        <w:rPr>
          <w:rFonts w:ascii="Garamond" w:hAnsi="Garamond" w:cs="Garamond"/>
          <w:b/>
          <w:bCs/>
          <w:sz w:val="20"/>
          <w:szCs w:val="20"/>
        </w:rPr>
        <w:tab/>
        <w:t>Kryterium Cena – 60 % znaczenia (Wc)</w:t>
      </w:r>
    </w:p>
    <w:p w14:paraId="4A13B211" w14:textId="77777777" w:rsidR="00562E3F" w:rsidRPr="00165FC1" w:rsidRDefault="00562E3F" w:rsidP="00E212EA">
      <w:pPr>
        <w:widowControl w:val="0"/>
        <w:spacing w:line="276" w:lineRule="auto"/>
        <w:jc w:val="both"/>
        <w:rPr>
          <w:rFonts w:ascii="Garamond" w:hAnsi="Garamond" w:cs="Garamond"/>
          <w:bCs/>
          <w:sz w:val="20"/>
          <w:szCs w:val="20"/>
        </w:rPr>
      </w:pPr>
      <w:r w:rsidRPr="00165FC1">
        <w:rPr>
          <w:rFonts w:ascii="Garamond" w:hAnsi="Garamond" w:cs="Garamond"/>
          <w:bCs/>
          <w:sz w:val="20"/>
          <w:szCs w:val="20"/>
        </w:rPr>
        <w:t>Sposób dokonania oceny wg wzoru:</w:t>
      </w:r>
    </w:p>
    <w:p w14:paraId="70A3187B" w14:textId="77777777" w:rsidR="00562E3F" w:rsidRPr="00165FC1" w:rsidRDefault="00562E3F" w:rsidP="00E212EA">
      <w:pPr>
        <w:widowControl w:val="0"/>
        <w:spacing w:line="276" w:lineRule="auto"/>
        <w:jc w:val="both"/>
        <w:rPr>
          <w:rFonts w:ascii="Garamond" w:hAnsi="Garamond" w:cs="Garamond"/>
          <w:bCs/>
          <w:sz w:val="20"/>
          <w:szCs w:val="20"/>
        </w:rPr>
      </w:pPr>
      <w:r w:rsidRPr="00165FC1">
        <w:rPr>
          <w:rFonts w:ascii="Garamond" w:hAnsi="Garamond" w:cs="Garamond"/>
          <w:bCs/>
          <w:sz w:val="20"/>
          <w:szCs w:val="20"/>
        </w:rPr>
        <w:t xml:space="preserve">Wc = [( Cn : Cb ) x 60 </w:t>
      </w:r>
    </w:p>
    <w:p w14:paraId="3BEF0C83" w14:textId="77777777" w:rsidR="00562E3F" w:rsidRPr="00165FC1" w:rsidRDefault="00562E3F" w:rsidP="00E212EA">
      <w:pPr>
        <w:widowControl w:val="0"/>
        <w:spacing w:line="276" w:lineRule="auto"/>
        <w:jc w:val="both"/>
        <w:rPr>
          <w:rFonts w:ascii="Garamond" w:hAnsi="Garamond" w:cs="Garamond"/>
          <w:bCs/>
          <w:sz w:val="20"/>
          <w:szCs w:val="20"/>
        </w:rPr>
      </w:pPr>
      <w:r w:rsidRPr="00165FC1">
        <w:rPr>
          <w:rFonts w:ascii="Garamond" w:hAnsi="Garamond" w:cs="Garamond"/>
          <w:bCs/>
          <w:sz w:val="20"/>
          <w:szCs w:val="20"/>
        </w:rPr>
        <w:t>Wc – wartość punktowa ceny brutto</w:t>
      </w:r>
    </w:p>
    <w:p w14:paraId="5CBFD1BC" w14:textId="77777777" w:rsidR="00562E3F" w:rsidRPr="00165FC1" w:rsidRDefault="00562E3F" w:rsidP="00E212EA">
      <w:pPr>
        <w:widowControl w:val="0"/>
        <w:spacing w:line="276" w:lineRule="auto"/>
        <w:jc w:val="both"/>
        <w:rPr>
          <w:rFonts w:ascii="Garamond" w:hAnsi="Garamond" w:cs="Garamond"/>
          <w:bCs/>
          <w:sz w:val="20"/>
          <w:szCs w:val="20"/>
        </w:rPr>
      </w:pPr>
      <w:r w:rsidRPr="00165FC1">
        <w:rPr>
          <w:rFonts w:ascii="Garamond" w:hAnsi="Garamond" w:cs="Garamond"/>
          <w:bCs/>
          <w:sz w:val="20"/>
          <w:szCs w:val="20"/>
        </w:rPr>
        <w:t>Cn – cena najniższa</w:t>
      </w:r>
    </w:p>
    <w:p w14:paraId="45DDF276" w14:textId="77777777" w:rsidR="00562E3F" w:rsidRPr="00165FC1" w:rsidRDefault="00562E3F" w:rsidP="00E212EA">
      <w:pPr>
        <w:widowControl w:val="0"/>
        <w:spacing w:line="276" w:lineRule="auto"/>
        <w:jc w:val="both"/>
        <w:rPr>
          <w:rFonts w:ascii="Garamond" w:hAnsi="Garamond" w:cs="Garamond"/>
          <w:b/>
          <w:bCs/>
          <w:sz w:val="20"/>
          <w:szCs w:val="20"/>
        </w:rPr>
      </w:pPr>
      <w:r w:rsidRPr="00165FC1">
        <w:rPr>
          <w:rFonts w:ascii="Garamond" w:hAnsi="Garamond" w:cs="Garamond"/>
          <w:bCs/>
          <w:sz w:val="20"/>
          <w:szCs w:val="20"/>
        </w:rPr>
        <w:t>Cb – cena badanej oferty</w:t>
      </w:r>
    </w:p>
    <w:p w14:paraId="6EAB788C" w14:textId="6C9EA925" w:rsidR="00562E3F" w:rsidRPr="00165FC1" w:rsidRDefault="00562E3F" w:rsidP="00E212EA">
      <w:pPr>
        <w:widowControl w:val="0"/>
        <w:autoSpaceDN/>
        <w:spacing w:line="276" w:lineRule="auto"/>
        <w:jc w:val="both"/>
        <w:textAlignment w:val="auto"/>
        <w:rPr>
          <w:rFonts w:ascii="Garamond" w:hAnsi="Garamond" w:cs="Garamond"/>
          <w:b/>
          <w:bCs/>
          <w:sz w:val="20"/>
          <w:szCs w:val="20"/>
        </w:rPr>
      </w:pPr>
      <w:r w:rsidRPr="00165FC1">
        <w:rPr>
          <w:rFonts w:ascii="Garamond" w:hAnsi="Garamond" w:cs="Garamond"/>
          <w:b/>
          <w:bCs/>
          <w:sz w:val="20"/>
          <w:szCs w:val="20"/>
        </w:rPr>
        <w:t xml:space="preserve">2)      </w:t>
      </w:r>
      <w:r w:rsidRPr="00165FC1">
        <w:rPr>
          <w:rFonts w:ascii="Garamond" w:hAnsi="Garamond" w:cs="Garamond"/>
          <w:b/>
          <w:kern w:val="2"/>
          <w:sz w:val="20"/>
          <w:szCs w:val="20"/>
        </w:rPr>
        <w:t>kryterium „TERMIN GWARANCJI</w:t>
      </w:r>
      <w:r w:rsidR="004440C3" w:rsidRPr="00165FC1">
        <w:rPr>
          <w:rFonts w:ascii="Garamond" w:hAnsi="Garamond" w:cs="Garamond"/>
          <w:b/>
          <w:kern w:val="2"/>
          <w:sz w:val="20"/>
          <w:szCs w:val="20"/>
        </w:rPr>
        <w:t xml:space="preserve"> na sprzęt</w:t>
      </w:r>
      <w:r w:rsidRPr="00165FC1">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165FC1" w:rsidRDefault="00562E3F" w:rsidP="00E212EA">
      <w:pPr>
        <w:pStyle w:val="Standard"/>
        <w:spacing w:line="276" w:lineRule="auto"/>
        <w:contextualSpacing/>
        <w:jc w:val="center"/>
        <w:rPr>
          <w:rFonts w:ascii="Garamond" w:hAnsi="Garamond" w:cs="Garamond"/>
          <w:b/>
          <w:kern w:val="2"/>
          <w:sz w:val="20"/>
          <w:szCs w:val="20"/>
        </w:rPr>
      </w:pPr>
      <w:r w:rsidRPr="00165FC1">
        <w:rPr>
          <w:rFonts w:ascii="Garamond" w:hAnsi="Garamond" w:cs="Garamond"/>
          <w:b/>
          <w:kern w:val="2"/>
          <w:sz w:val="20"/>
          <w:szCs w:val="20"/>
        </w:rPr>
        <w:t xml:space="preserve">ilość punktów = </w:t>
      </w:r>
    </w:p>
    <w:p w14:paraId="05A08176" w14:textId="77777777" w:rsidR="00562E3F" w:rsidRPr="00165FC1" w:rsidRDefault="00562E3F" w:rsidP="00E212EA">
      <w:pPr>
        <w:pStyle w:val="Standard"/>
        <w:spacing w:line="276" w:lineRule="auto"/>
        <w:contextualSpacing/>
        <w:jc w:val="center"/>
        <w:rPr>
          <w:rFonts w:ascii="Garamond" w:hAnsi="Garamond"/>
          <w:kern w:val="2"/>
          <w:sz w:val="20"/>
          <w:szCs w:val="20"/>
        </w:rPr>
      </w:pPr>
      <w:r w:rsidRPr="00165FC1">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165FC1"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165FC1" w:rsidRDefault="00562E3F"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165FC1"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165FC1" w:rsidRDefault="00562E3F"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165FC1"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165FC1" w:rsidRDefault="00562E3F" w:rsidP="00E212EA">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165FC1"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165FC1" w:rsidRDefault="009046AB" w:rsidP="00E212EA">
      <w:pPr>
        <w:spacing w:line="276" w:lineRule="auto"/>
        <w:jc w:val="both"/>
        <w:rPr>
          <w:rFonts w:ascii="Garamond" w:hAnsi="Garamond"/>
          <w:sz w:val="20"/>
          <w:szCs w:val="20"/>
        </w:rPr>
      </w:pPr>
      <w:r w:rsidRPr="00165FC1">
        <w:rPr>
          <w:rFonts w:ascii="Garamond" w:hAnsi="Garamond"/>
          <w:sz w:val="20"/>
          <w:szCs w:val="20"/>
        </w:rPr>
        <w:t>Wykonawca może uzyskać maksymalnie 100 pkt.</w:t>
      </w:r>
    </w:p>
    <w:p w14:paraId="039B4111"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W</w:t>
      </w:r>
      <w:r w:rsidRPr="00165FC1">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165FC1"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165FC1">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165FC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165FC1">
        <w:rPr>
          <w:rFonts w:ascii="Garamond" w:hAnsi="Garamond" w:cs="Calibri"/>
          <w:b/>
          <w:bCs/>
          <w:sz w:val="20"/>
          <w:szCs w:val="20"/>
        </w:rPr>
        <w:t>30.</w:t>
      </w:r>
      <w:r w:rsidRPr="00165FC1">
        <w:rPr>
          <w:rFonts w:ascii="Garamond" w:hAnsi="Garamond" w:cs="Calibri"/>
          <w:b/>
          <w:bCs/>
          <w:sz w:val="20"/>
          <w:szCs w:val="20"/>
        </w:rPr>
        <w:tab/>
        <w:t xml:space="preserve">WYMAGANIA DOTYCZĄCE WADIUM </w:t>
      </w:r>
      <w:r w:rsidR="00BF1D27" w:rsidRPr="00165FC1">
        <w:rPr>
          <w:rFonts w:ascii="Garamond" w:hAnsi="Garamond" w:cs="Calibri"/>
          <w:b/>
          <w:bCs/>
          <w:sz w:val="20"/>
          <w:szCs w:val="20"/>
        </w:rPr>
        <w:t xml:space="preserve">– nie dotyczy </w:t>
      </w:r>
    </w:p>
    <w:p w14:paraId="059A91AC" w14:textId="77777777" w:rsidR="009046AB" w:rsidRPr="00165FC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165FC1">
        <w:rPr>
          <w:rFonts w:ascii="Garamond" w:hAnsi="Garamond" w:cs="Calibri"/>
          <w:b/>
          <w:bCs/>
          <w:sz w:val="20"/>
          <w:szCs w:val="20"/>
        </w:rPr>
        <w:t>31.</w:t>
      </w:r>
      <w:r w:rsidRPr="00165FC1">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165FC1"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165FC1">
        <w:rPr>
          <w:rFonts w:ascii="Garamond" w:hAnsi="Garamond" w:cs="Calibri"/>
          <w:b/>
          <w:bCs/>
          <w:sz w:val="20"/>
          <w:szCs w:val="20"/>
        </w:rPr>
        <w:t>32.</w:t>
      </w:r>
      <w:r w:rsidRPr="00165FC1">
        <w:rPr>
          <w:rFonts w:ascii="Garamond" w:hAnsi="Garamond" w:cs="Calibri"/>
          <w:b/>
          <w:bCs/>
          <w:sz w:val="20"/>
          <w:szCs w:val="20"/>
        </w:rPr>
        <w:tab/>
        <w:t xml:space="preserve">INFORMACJA O FORMALNOŚCIACH, JAKIE POWINNY ZOSTAĆ DOPEŁNIONE PO WYBORZE </w:t>
      </w:r>
      <w:r w:rsidRPr="00165FC1">
        <w:rPr>
          <w:rFonts w:ascii="Garamond" w:hAnsi="Garamond" w:cs="Calibri"/>
          <w:b/>
          <w:bCs/>
          <w:sz w:val="20"/>
          <w:szCs w:val="20"/>
        </w:rPr>
        <w:lastRenderedPageBreak/>
        <w:t>OFERTY W CELU ZAWARCIA UMOWY W SPRAWIE ZAMÓWIENIA PUBLICZNEGO</w:t>
      </w:r>
    </w:p>
    <w:p w14:paraId="617BF22D" w14:textId="77777777" w:rsidR="009046AB" w:rsidRPr="00165FC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165FC1"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165FC1"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165FC1">
        <w:rPr>
          <w:rFonts w:ascii="Garamond" w:hAnsi="Garamond" w:cs="Calibri"/>
          <w:sz w:val="20"/>
          <w:szCs w:val="20"/>
        </w:rPr>
        <w:t>O</w:t>
      </w:r>
      <w:r w:rsidRPr="00165FC1">
        <w:rPr>
          <w:rFonts w:ascii="Garamond" w:hAnsi="Garamond" w:cs="Calibri"/>
          <w:sz w:val="20"/>
          <w:szCs w:val="20"/>
        </w:rPr>
        <w:tab/>
        <w:t>wyniku</w:t>
      </w:r>
      <w:r w:rsidRPr="00165FC1">
        <w:rPr>
          <w:rFonts w:ascii="Garamond" w:hAnsi="Garamond" w:cs="Calibri"/>
          <w:sz w:val="20"/>
          <w:szCs w:val="20"/>
        </w:rPr>
        <w:tab/>
        <w:t>postępowania</w:t>
      </w:r>
      <w:r w:rsidRPr="00165FC1">
        <w:rPr>
          <w:rFonts w:ascii="Garamond" w:hAnsi="Garamond" w:cs="Calibri"/>
          <w:sz w:val="20"/>
          <w:szCs w:val="20"/>
        </w:rPr>
        <w:tab/>
        <w:t>Zamawiający</w:t>
      </w:r>
      <w:r w:rsidRPr="00165FC1">
        <w:rPr>
          <w:rFonts w:ascii="Garamond" w:hAnsi="Garamond" w:cs="Calibri"/>
          <w:sz w:val="20"/>
          <w:szCs w:val="20"/>
        </w:rPr>
        <w:tab/>
        <w:t>powiadomi</w:t>
      </w:r>
      <w:r w:rsidRPr="00165FC1">
        <w:rPr>
          <w:rFonts w:ascii="Garamond" w:hAnsi="Garamond" w:cs="Calibri"/>
          <w:sz w:val="20"/>
          <w:szCs w:val="20"/>
        </w:rPr>
        <w:tab/>
        <w:t>Wykonawcę</w:t>
      </w:r>
      <w:r w:rsidRPr="00165FC1">
        <w:rPr>
          <w:rFonts w:ascii="Garamond" w:hAnsi="Garamond" w:cs="Calibri"/>
          <w:sz w:val="20"/>
          <w:szCs w:val="20"/>
        </w:rPr>
        <w:tab/>
        <w:t xml:space="preserve">uczestniczącego w postępowaniu oraz zamieści informację na </w:t>
      </w:r>
      <w:hyperlink r:id="rId16" w:history="1">
        <w:r w:rsidR="00CB6577" w:rsidRPr="00165FC1">
          <w:rPr>
            <w:rStyle w:val="Hipercze"/>
            <w:rFonts w:ascii="Garamond" w:hAnsi="Garamond"/>
            <w:color w:val="auto"/>
            <w:sz w:val="20"/>
            <w:szCs w:val="20"/>
          </w:rPr>
          <w:t>https://ezamowienia.gov.pl/</w:t>
        </w:r>
      </w:hyperlink>
      <w:r w:rsidR="00CB6577" w:rsidRPr="00165FC1">
        <w:rPr>
          <w:rFonts w:ascii="Garamond" w:hAnsi="Garamond" w:cs="Calibri"/>
          <w:b/>
          <w:bCs/>
          <w:sz w:val="20"/>
          <w:szCs w:val="20"/>
        </w:rPr>
        <w:t xml:space="preserve"> </w:t>
      </w:r>
      <w:r w:rsidRPr="00165FC1">
        <w:rPr>
          <w:rFonts w:ascii="Garamond" w:hAnsi="Garamond" w:cs="Calibri"/>
          <w:sz w:val="20"/>
          <w:szCs w:val="20"/>
        </w:rPr>
        <w:t xml:space="preserve">oraz swojej stronie internetowej </w:t>
      </w:r>
      <w:r w:rsidR="00E50E55" w:rsidRPr="00165FC1">
        <w:rPr>
          <w:rFonts w:ascii="Garamond" w:hAnsi="Garamond" w:cs="Garamond"/>
          <w:sz w:val="20"/>
          <w:szCs w:val="20"/>
        </w:rPr>
        <w:t>https://5wszk.com.pl/zamowienia.</w:t>
      </w:r>
    </w:p>
    <w:p w14:paraId="7CEAC287" w14:textId="77777777" w:rsidR="009046AB" w:rsidRPr="00165FC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65FC1">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165FC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65FC1">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165FC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65FC1">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165FC1"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165FC1">
        <w:rPr>
          <w:rFonts w:ascii="Garamond" w:hAnsi="Garamond" w:cs="Calibri"/>
          <w:sz w:val="20"/>
          <w:szCs w:val="20"/>
        </w:rPr>
        <w:t>Projekt umowy w sprawie zamówienia publicznego stanowi: - Załącznik nr 4 do SWZ.</w:t>
      </w:r>
    </w:p>
    <w:p w14:paraId="1649F640" w14:textId="77777777" w:rsidR="009046AB" w:rsidRPr="00165FC1" w:rsidRDefault="009046AB" w:rsidP="00042CD7">
      <w:pPr>
        <w:numPr>
          <w:ilvl w:val="0"/>
          <w:numId w:val="95"/>
        </w:numPr>
        <w:spacing w:line="276" w:lineRule="auto"/>
        <w:jc w:val="both"/>
        <w:rPr>
          <w:rFonts w:ascii="Garamond" w:hAnsi="Garamond"/>
          <w:sz w:val="20"/>
          <w:szCs w:val="20"/>
        </w:rPr>
      </w:pPr>
      <w:r w:rsidRPr="00165FC1">
        <w:rPr>
          <w:rFonts w:ascii="Garamond" w:hAnsi="Garamond"/>
          <w:b/>
          <w:sz w:val="20"/>
          <w:szCs w:val="20"/>
        </w:rPr>
        <w:t>POUCZENIE O SRODKACH OCHRONY PRAWNEJ PRZYSŁUGUJĄCYCH WYKONAWCY W TOKU POSTĘPOWANIA</w:t>
      </w:r>
      <w:r w:rsidRPr="00165FC1">
        <w:rPr>
          <w:rFonts w:ascii="Garamond" w:hAnsi="Garamond"/>
          <w:sz w:val="20"/>
          <w:szCs w:val="20"/>
        </w:rPr>
        <w:t xml:space="preserve"> - Wykonawcy i innemu podmiotowi, jeżeli ma lub miał interes w uzyskaniu danego zamówienia oraz poniósł lub może</w:t>
      </w:r>
      <w:r w:rsidRPr="00165FC1">
        <w:rPr>
          <w:rFonts w:ascii="Garamond" w:hAnsi="Garamond"/>
          <w:b/>
          <w:bCs/>
          <w:sz w:val="20"/>
          <w:szCs w:val="20"/>
        </w:rPr>
        <w:t xml:space="preserve"> </w:t>
      </w:r>
      <w:r w:rsidRPr="00165FC1">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165FC1" w:rsidRDefault="009046AB" w:rsidP="00042CD7">
      <w:pPr>
        <w:numPr>
          <w:ilvl w:val="0"/>
          <w:numId w:val="95"/>
        </w:numPr>
        <w:spacing w:line="276" w:lineRule="auto"/>
        <w:rPr>
          <w:rFonts w:ascii="Garamond" w:hAnsi="Garamond"/>
          <w:sz w:val="20"/>
          <w:szCs w:val="20"/>
        </w:rPr>
      </w:pPr>
      <w:r w:rsidRPr="00165FC1">
        <w:rPr>
          <w:rFonts w:ascii="Garamond" w:hAnsi="Garamond"/>
          <w:b/>
          <w:sz w:val="20"/>
          <w:szCs w:val="20"/>
        </w:rPr>
        <w:t xml:space="preserve">KLAUZULA INFORMACYJNA RODO - </w:t>
      </w:r>
      <w:r w:rsidRPr="00165FC1">
        <w:rPr>
          <w:rFonts w:ascii="Garamond" w:hAnsi="Garamond"/>
          <w:sz w:val="20"/>
          <w:szCs w:val="20"/>
        </w:rPr>
        <w:t xml:space="preserve">Zamawiający informuje, że:  </w:t>
      </w:r>
    </w:p>
    <w:p w14:paraId="662A1686"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Administratorem danych osobowych udostępnionych w ramach postępowania jest Zamawiający.</w:t>
      </w:r>
    </w:p>
    <w:p w14:paraId="77AF089D"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 xml:space="preserve">Kontakt do inspektora ochrony danych osobowych:  adres e-mail : </w:t>
      </w:r>
      <w:hyperlink r:id="rId17" w:history="1">
        <w:r w:rsidRPr="00165FC1">
          <w:rPr>
            <w:rFonts w:ascii="Garamond" w:eastAsia="Lucida Sans Unicode" w:hAnsi="Garamond"/>
            <w:sz w:val="20"/>
            <w:szCs w:val="20"/>
            <w:u w:val="single"/>
          </w:rPr>
          <w:t>rodo@5wszk.com.pl</w:t>
        </w:r>
      </w:hyperlink>
      <w:r w:rsidRPr="00165FC1">
        <w:rPr>
          <w:rFonts w:ascii="Garamond" w:eastAsia="Lucida Sans Unicode" w:hAnsi="Garamond"/>
          <w:sz w:val="20"/>
          <w:szCs w:val="20"/>
        </w:rPr>
        <w:t xml:space="preserve">, pisemnie na adres Zamawiającego : </w:t>
      </w:r>
      <w:r w:rsidRPr="00165FC1">
        <w:rPr>
          <w:rFonts w:ascii="Garamond" w:eastAsia="Garamond" w:hAnsi="Garamond" w:cs="Garamond"/>
          <w:sz w:val="20"/>
          <w:szCs w:val="20"/>
        </w:rPr>
        <w:t>5 Wojskowy Szpital Kliniczny z Polikliniką SP ZOZ w Krakowie, ul. Wrocławska 1-3, 30-901 Kraków</w:t>
      </w:r>
    </w:p>
    <w:p w14:paraId="10EA6B7F"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165FC1">
        <w:rPr>
          <w:rFonts w:ascii="Garamond" w:eastAsia="Lucida Sans Unicode" w:hAnsi="Garamond"/>
          <w:sz w:val="20"/>
          <w:szCs w:val="20"/>
        </w:rPr>
        <w:t xml:space="preserve">(Dz.U. z 2020 r. poz. 164 ze zm.) </w:t>
      </w:r>
      <w:r w:rsidRPr="00165FC1">
        <w:rPr>
          <w:rFonts w:ascii="Garamond" w:eastAsia="Lucida Sans Unicode" w:hAnsi="Garamond"/>
          <w:sz w:val="20"/>
          <w:szCs w:val="20"/>
        </w:rPr>
        <w:t xml:space="preserve">i przepisów wykonawczych do tej ustawy. </w:t>
      </w:r>
    </w:p>
    <w:p w14:paraId="387CEA41"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Prawa osób których dane są przetwarzane:</w:t>
      </w:r>
    </w:p>
    <w:p w14:paraId="4B041A69" w14:textId="77777777" w:rsidR="009046AB" w:rsidRPr="00165FC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prawo dostępu do danych osobowych;</w:t>
      </w:r>
    </w:p>
    <w:p w14:paraId="7775FCE4" w14:textId="77777777" w:rsidR="009046AB" w:rsidRPr="00165FC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165FC1"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165FC1"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lastRenderedPageBreak/>
        <w:t>nie przysługuje Pani/Panu:</w:t>
      </w:r>
    </w:p>
    <w:p w14:paraId="49F7889A" w14:textId="77777777" w:rsidR="009046AB" w:rsidRPr="00165FC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prawo do usunięcia danych osobowych;</w:t>
      </w:r>
    </w:p>
    <w:p w14:paraId="38405B8E" w14:textId="77777777" w:rsidR="009046AB" w:rsidRPr="00165FC1"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165FC1">
        <w:rPr>
          <w:rFonts w:ascii="Garamond" w:eastAsia="Lucida Sans Unicode" w:hAnsi="Garamond"/>
          <w:sz w:val="20"/>
          <w:szCs w:val="20"/>
        </w:rPr>
        <w:t>prawo do przenoszenia danych osobowych;</w:t>
      </w:r>
    </w:p>
    <w:p w14:paraId="180527BC" w14:textId="77777777" w:rsidR="009046AB" w:rsidRPr="00165FC1" w:rsidRDefault="009046AB" w:rsidP="00E212EA">
      <w:pPr>
        <w:tabs>
          <w:tab w:val="num" w:pos="0"/>
        </w:tabs>
        <w:spacing w:line="276" w:lineRule="auto"/>
        <w:jc w:val="both"/>
        <w:rPr>
          <w:rFonts w:ascii="Garamond" w:hAnsi="Garamond" w:cs="Garamond"/>
          <w:b/>
          <w:sz w:val="20"/>
          <w:szCs w:val="20"/>
        </w:rPr>
      </w:pPr>
      <w:r w:rsidRPr="00165FC1">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165FC1" w:rsidRDefault="009046AB" w:rsidP="00042CD7">
      <w:pPr>
        <w:numPr>
          <w:ilvl w:val="0"/>
          <w:numId w:val="95"/>
        </w:numPr>
        <w:spacing w:line="276" w:lineRule="auto"/>
        <w:rPr>
          <w:rFonts w:ascii="Garamond" w:hAnsi="Garamond"/>
          <w:sz w:val="20"/>
          <w:szCs w:val="20"/>
        </w:rPr>
      </w:pPr>
      <w:r w:rsidRPr="00165FC1">
        <w:rPr>
          <w:rFonts w:ascii="Garamond" w:hAnsi="Garamond" w:cs="Garamond"/>
          <w:b/>
          <w:sz w:val="20"/>
          <w:szCs w:val="20"/>
        </w:rPr>
        <w:t>ZAŁĄCZNIK DO NINIJESZEGO SWZ STANOWIĄ :</w:t>
      </w:r>
    </w:p>
    <w:p w14:paraId="51131023" w14:textId="5C5D53F3" w:rsidR="009046AB" w:rsidRPr="00165FC1" w:rsidRDefault="009046AB" w:rsidP="00E212EA">
      <w:pPr>
        <w:spacing w:line="276" w:lineRule="auto"/>
        <w:jc w:val="both"/>
        <w:rPr>
          <w:rFonts w:ascii="Garamond" w:hAnsi="Garamond"/>
          <w:sz w:val="20"/>
          <w:szCs w:val="20"/>
        </w:rPr>
      </w:pPr>
      <w:r w:rsidRPr="00165FC1">
        <w:rPr>
          <w:rFonts w:ascii="Garamond" w:hAnsi="Garamond" w:cs="Garamond"/>
          <w:b/>
          <w:bCs/>
          <w:sz w:val="20"/>
          <w:szCs w:val="20"/>
        </w:rPr>
        <w:t xml:space="preserve">1) Załącznik nr 1 do SWZ </w:t>
      </w:r>
      <w:r w:rsidRPr="00165FC1">
        <w:rPr>
          <w:rFonts w:ascii="Garamond" w:hAnsi="Garamond" w:cs="Garamond"/>
          <w:sz w:val="20"/>
          <w:szCs w:val="20"/>
        </w:rPr>
        <w:t xml:space="preserve">–opis przedmiotu zamówienia – </w:t>
      </w:r>
      <w:r w:rsidRPr="00165FC1">
        <w:rPr>
          <w:rFonts w:ascii="Garamond" w:hAnsi="Garamond" w:cs="Garamond"/>
          <w:bCs/>
          <w:sz w:val="20"/>
          <w:szCs w:val="20"/>
        </w:rPr>
        <w:t>zestawienie wymagań  i oferowanych przedmiotów i parametrów</w:t>
      </w:r>
      <w:r w:rsidR="009930F7" w:rsidRPr="00165FC1">
        <w:rPr>
          <w:rFonts w:ascii="Garamond" w:hAnsi="Garamond" w:cs="Garamond"/>
          <w:bCs/>
          <w:sz w:val="20"/>
          <w:szCs w:val="20"/>
        </w:rPr>
        <w:t>,</w:t>
      </w:r>
    </w:p>
    <w:p w14:paraId="635EFE35" w14:textId="77777777" w:rsidR="009046AB" w:rsidRPr="00165FC1" w:rsidRDefault="009046AB" w:rsidP="00E212EA">
      <w:pPr>
        <w:spacing w:line="276" w:lineRule="auto"/>
        <w:jc w:val="both"/>
        <w:rPr>
          <w:rFonts w:ascii="Garamond" w:hAnsi="Garamond" w:cs="Garamond"/>
          <w:sz w:val="20"/>
          <w:szCs w:val="20"/>
        </w:rPr>
      </w:pPr>
      <w:r w:rsidRPr="00165FC1">
        <w:rPr>
          <w:rFonts w:ascii="Garamond" w:hAnsi="Garamond" w:cs="Garamond"/>
          <w:sz w:val="20"/>
          <w:szCs w:val="20"/>
        </w:rPr>
        <w:t>2</w:t>
      </w:r>
      <w:r w:rsidRPr="00165FC1">
        <w:rPr>
          <w:rFonts w:ascii="Garamond" w:hAnsi="Garamond" w:cs="Garamond"/>
          <w:b/>
          <w:bCs/>
          <w:sz w:val="20"/>
          <w:szCs w:val="20"/>
        </w:rPr>
        <w:t xml:space="preserve">) Załącznik nr 2 do SWZ </w:t>
      </w:r>
      <w:r w:rsidRPr="00165FC1">
        <w:rPr>
          <w:rFonts w:ascii="Garamond" w:hAnsi="Garamond" w:cs="Garamond"/>
          <w:sz w:val="20"/>
          <w:szCs w:val="20"/>
        </w:rPr>
        <w:t>–Formularz ofertowy</w:t>
      </w:r>
    </w:p>
    <w:p w14:paraId="4E4B1BE2" w14:textId="77777777" w:rsidR="009046AB" w:rsidRPr="00165FC1" w:rsidRDefault="009046AB" w:rsidP="00E212EA">
      <w:pPr>
        <w:spacing w:line="276" w:lineRule="auto"/>
        <w:jc w:val="both"/>
        <w:rPr>
          <w:rFonts w:ascii="Garamond" w:hAnsi="Garamond"/>
          <w:sz w:val="20"/>
          <w:szCs w:val="20"/>
        </w:rPr>
      </w:pPr>
      <w:r w:rsidRPr="00165FC1">
        <w:rPr>
          <w:rFonts w:ascii="Garamond" w:hAnsi="Garamond" w:cs="Garamond"/>
          <w:sz w:val="20"/>
          <w:szCs w:val="20"/>
        </w:rPr>
        <w:t xml:space="preserve">3)  </w:t>
      </w:r>
      <w:r w:rsidRPr="00165FC1">
        <w:rPr>
          <w:rFonts w:ascii="Garamond" w:hAnsi="Garamond" w:cs="Garamond"/>
          <w:b/>
          <w:bCs/>
          <w:sz w:val="20"/>
          <w:szCs w:val="20"/>
        </w:rPr>
        <w:t xml:space="preserve">Załącznik nr 3 do SWZ – </w:t>
      </w:r>
      <w:r w:rsidRPr="00165FC1">
        <w:rPr>
          <w:rFonts w:ascii="Garamond" w:hAnsi="Garamond" w:cs="Garamond"/>
          <w:sz w:val="20"/>
          <w:szCs w:val="20"/>
        </w:rPr>
        <w:t xml:space="preserve">wzór oświadczenia </w:t>
      </w:r>
      <w:r w:rsidRPr="00165FC1">
        <w:rPr>
          <w:rFonts w:ascii="Garamond" w:hAnsi="Garamond"/>
          <w:sz w:val="20"/>
          <w:szCs w:val="20"/>
        </w:rPr>
        <w:t>w zakresie odnoszącym się do podstaw wykluczenia wskazanych w art. 108 ust. 1 pkt 3 - 6 ustawy Pzp</w:t>
      </w:r>
    </w:p>
    <w:p w14:paraId="327984C5" w14:textId="77777777" w:rsidR="009046AB" w:rsidRPr="00165FC1" w:rsidRDefault="009046AB" w:rsidP="00E212EA">
      <w:pPr>
        <w:spacing w:line="276" w:lineRule="auto"/>
        <w:jc w:val="both"/>
        <w:rPr>
          <w:rFonts w:ascii="Garamond" w:hAnsi="Garamond"/>
          <w:sz w:val="20"/>
          <w:szCs w:val="20"/>
        </w:rPr>
      </w:pPr>
      <w:r w:rsidRPr="00165FC1">
        <w:rPr>
          <w:rFonts w:ascii="Garamond" w:hAnsi="Garamond"/>
          <w:sz w:val="20"/>
          <w:szCs w:val="20"/>
        </w:rPr>
        <w:t xml:space="preserve">4) </w:t>
      </w:r>
      <w:r w:rsidRPr="00165FC1">
        <w:rPr>
          <w:rFonts w:ascii="Garamond" w:hAnsi="Garamond" w:cs="Garamond"/>
          <w:b/>
          <w:bCs/>
          <w:sz w:val="20"/>
          <w:szCs w:val="20"/>
        </w:rPr>
        <w:t xml:space="preserve">Załącznik nr 4 do SWZ </w:t>
      </w:r>
      <w:r w:rsidRPr="00165FC1">
        <w:rPr>
          <w:rFonts w:ascii="Garamond" w:hAnsi="Garamond" w:cs="Garamond"/>
          <w:sz w:val="20"/>
          <w:szCs w:val="20"/>
        </w:rPr>
        <w:t>- Projekt umowy,</w:t>
      </w:r>
    </w:p>
    <w:p w14:paraId="7AE740F8" w14:textId="77777777" w:rsidR="009046AB" w:rsidRPr="00165FC1" w:rsidRDefault="009046AB" w:rsidP="00E212EA">
      <w:pPr>
        <w:spacing w:line="276" w:lineRule="auto"/>
        <w:jc w:val="both"/>
        <w:rPr>
          <w:rFonts w:ascii="Garamond" w:hAnsi="Garamond"/>
          <w:sz w:val="20"/>
          <w:szCs w:val="20"/>
        </w:rPr>
      </w:pPr>
      <w:r w:rsidRPr="00165FC1">
        <w:rPr>
          <w:rFonts w:ascii="Garamond" w:hAnsi="Garamond"/>
          <w:sz w:val="20"/>
          <w:szCs w:val="20"/>
        </w:rPr>
        <w:t xml:space="preserve">5) </w:t>
      </w:r>
      <w:r w:rsidRPr="00165FC1">
        <w:rPr>
          <w:rFonts w:ascii="Garamond" w:hAnsi="Garamond" w:cs="Garamond"/>
          <w:b/>
          <w:bCs/>
          <w:sz w:val="20"/>
          <w:szCs w:val="20"/>
        </w:rPr>
        <w:t xml:space="preserve">ZAŁĄCZNIK NR 5 do SWZ </w:t>
      </w:r>
      <w:r w:rsidRPr="00165FC1">
        <w:rPr>
          <w:rFonts w:ascii="Garamond" w:hAnsi="Garamond"/>
          <w:sz w:val="20"/>
          <w:szCs w:val="20"/>
        </w:rPr>
        <w:t xml:space="preserve">– wzór oświadczenia o przynależności/braku </w:t>
      </w:r>
      <w:r w:rsidR="00CB6577" w:rsidRPr="00165FC1">
        <w:rPr>
          <w:rFonts w:ascii="Garamond" w:hAnsi="Garamond"/>
          <w:sz w:val="20"/>
          <w:szCs w:val="20"/>
        </w:rPr>
        <w:t>przynależności</w:t>
      </w:r>
      <w:r w:rsidRPr="00165FC1">
        <w:rPr>
          <w:rFonts w:ascii="Garamond" w:hAnsi="Garamond"/>
          <w:sz w:val="20"/>
          <w:szCs w:val="20"/>
        </w:rPr>
        <w:t xml:space="preserve"> do tej samej grupy kapitałowej,</w:t>
      </w:r>
    </w:p>
    <w:p w14:paraId="14B46E45" w14:textId="77777777" w:rsidR="009046AB" w:rsidRPr="00165FC1" w:rsidRDefault="009046AB" w:rsidP="00E212EA">
      <w:pPr>
        <w:tabs>
          <w:tab w:val="left" w:pos="284"/>
        </w:tabs>
        <w:spacing w:line="276" w:lineRule="auto"/>
        <w:jc w:val="both"/>
        <w:rPr>
          <w:rFonts w:ascii="Garamond" w:hAnsi="Garamond"/>
          <w:sz w:val="20"/>
          <w:szCs w:val="20"/>
        </w:rPr>
      </w:pPr>
      <w:r w:rsidRPr="00165FC1">
        <w:rPr>
          <w:rFonts w:ascii="Garamond" w:hAnsi="Garamond"/>
          <w:b/>
          <w:bCs/>
          <w:sz w:val="20"/>
          <w:szCs w:val="20"/>
        </w:rPr>
        <w:t>6) Załącznik nr 6 do SWZ -</w:t>
      </w:r>
      <w:r w:rsidRPr="00165FC1">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68F7106D" w14:textId="77777777" w:rsidR="00F6408E" w:rsidRPr="00165FC1"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165FC1"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165FC1"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165FC1"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165FC1"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165FC1"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165FC1"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165FC1"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165FC1"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165FC1"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165FC1"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Default="00351C7C" w:rsidP="00E212EA">
      <w:pPr>
        <w:pStyle w:val="Standarduser"/>
        <w:tabs>
          <w:tab w:val="left" w:pos="800"/>
        </w:tabs>
        <w:spacing w:line="276" w:lineRule="auto"/>
        <w:jc w:val="right"/>
        <w:rPr>
          <w:rFonts w:ascii="Garamond" w:eastAsia="Garamond" w:hAnsi="Garamond" w:cs="Garamond"/>
          <w:b/>
          <w:sz w:val="20"/>
          <w:szCs w:val="20"/>
        </w:rPr>
      </w:pPr>
    </w:p>
    <w:p w14:paraId="4DA7F552" w14:textId="77777777" w:rsidR="00817E9C" w:rsidRDefault="00817E9C" w:rsidP="00E212EA">
      <w:pPr>
        <w:pStyle w:val="Standarduser"/>
        <w:tabs>
          <w:tab w:val="left" w:pos="800"/>
        </w:tabs>
        <w:spacing w:line="276" w:lineRule="auto"/>
        <w:jc w:val="right"/>
        <w:rPr>
          <w:rFonts w:ascii="Garamond" w:eastAsia="Garamond" w:hAnsi="Garamond" w:cs="Garamond"/>
          <w:b/>
          <w:sz w:val="20"/>
          <w:szCs w:val="20"/>
        </w:rPr>
      </w:pPr>
    </w:p>
    <w:p w14:paraId="70E5D56B" w14:textId="77777777" w:rsidR="00817E9C" w:rsidRDefault="00817E9C" w:rsidP="00E212EA">
      <w:pPr>
        <w:pStyle w:val="Standarduser"/>
        <w:tabs>
          <w:tab w:val="left" w:pos="800"/>
        </w:tabs>
        <w:spacing w:line="276" w:lineRule="auto"/>
        <w:jc w:val="right"/>
        <w:rPr>
          <w:rFonts w:ascii="Garamond" w:eastAsia="Garamond" w:hAnsi="Garamond" w:cs="Garamond"/>
          <w:b/>
          <w:sz w:val="20"/>
          <w:szCs w:val="20"/>
        </w:rPr>
      </w:pPr>
    </w:p>
    <w:p w14:paraId="7FB8C2E4" w14:textId="77777777" w:rsidR="00817E9C" w:rsidRDefault="00817E9C" w:rsidP="00E212EA">
      <w:pPr>
        <w:pStyle w:val="Standarduser"/>
        <w:tabs>
          <w:tab w:val="left" w:pos="800"/>
        </w:tabs>
        <w:spacing w:line="276" w:lineRule="auto"/>
        <w:jc w:val="right"/>
        <w:rPr>
          <w:rFonts w:ascii="Garamond" w:eastAsia="Garamond" w:hAnsi="Garamond" w:cs="Garamond"/>
          <w:b/>
          <w:sz w:val="20"/>
          <w:szCs w:val="20"/>
        </w:rPr>
      </w:pPr>
    </w:p>
    <w:p w14:paraId="66D4AD22" w14:textId="77777777" w:rsidR="00817E9C" w:rsidRDefault="00817E9C" w:rsidP="00E212EA">
      <w:pPr>
        <w:pStyle w:val="Standarduser"/>
        <w:tabs>
          <w:tab w:val="left" w:pos="800"/>
        </w:tabs>
        <w:spacing w:line="276" w:lineRule="auto"/>
        <w:jc w:val="right"/>
        <w:rPr>
          <w:rFonts w:ascii="Garamond" w:eastAsia="Garamond" w:hAnsi="Garamond" w:cs="Garamond"/>
          <w:b/>
          <w:sz w:val="20"/>
          <w:szCs w:val="20"/>
        </w:rPr>
      </w:pPr>
    </w:p>
    <w:p w14:paraId="72CEB3B4" w14:textId="77777777" w:rsidR="00817E9C" w:rsidRDefault="00817E9C" w:rsidP="00E212EA">
      <w:pPr>
        <w:pStyle w:val="Standarduser"/>
        <w:tabs>
          <w:tab w:val="left" w:pos="800"/>
        </w:tabs>
        <w:spacing w:line="276" w:lineRule="auto"/>
        <w:jc w:val="right"/>
        <w:rPr>
          <w:rFonts w:ascii="Garamond" w:eastAsia="Garamond" w:hAnsi="Garamond" w:cs="Garamond"/>
          <w:b/>
          <w:sz w:val="20"/>
          <w:szCs w:val="20"/>
        </w:rPr>
      </w:pPr>
    </w:p>
    <w:p w14:paraId="33FC4E5D" w14:textId="77777777" w:rsidR="00817E9C" w:rsidRPr="00165FC1" w:rsidRDefault="00817E9C" w:rsidP="00E212EA">
      <w:pPr>
        <w:pStyle w:val="Standarduser"/>
        <w:tabs>
          <w:tab w:val="left" w:pos="800"/>
        </w:tabs>
        <w:spacing w:line="276" w:lineRule="auto"/>
        <w:jc w:val="right"/>
        <w:rPr>
          <w:rFonts w:ascii="Garamond" w:eastAsia="Garamond" w:hAnsi="Garamond" w:cs="Garamond"/>
          <w:b/>
          <w:sz w:val="20"/>
          <w:szCs w:val="20"/>
        </w:rPr>
      </w:pPr>
    </w:p>
    <w:p w14:paraId="25C4765B" w14:textId="77777777" w:rsidR="00351C7C" w:rsidRPr="00165FC1" w:rsidRDefault="00351C7C"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7132C8" w:rsidRDefault="00BA3C92" w:rsidP="00E212EA">
      <w:pPr>
        <w:autoSpaceDN/>
        <w:spacing w:line="276" w:lineRule="auto"/>
        <w:jc w:val="right"/>
        <w:textAlignment w:val="auto"/>
        <w:rPr>
          <w:rFonts w:ascii="Garamond" w:hAnsi="Garamond"/>
          <w:b/>
          <w:kern w:val="0"/>
          <w:sz w:val="20"/>
          <w:szCs w:val="20"/>
        </w:rPr>
      </w:pPr>
      <w:r w:rsidRPr="007132C8">
        <w:rPr>
          <w:rFonts w:ascii="Garamond" w:hAnsi="Garamond"/>
          <w:b/>
          <w:kern w:val="0"/>
          <w:sz w:val="20"/>
          <w:szCs w:val="20"/>
        </w:rPr>
        <w:lastRenderedPageBreak/>
        <w:t xml:space="preserve">Załącznik nr 1 do SWZ – </w:t>
      </w:r>
    </w:p>
    <w:p w14:paraId="3C24E211" w14:textId="77777777" w:rsidR="00BA3C92" w:rsidRPr="007132C8" w:rsidRDefault="00BA3C92" w:rsidP="00E212EA">
      <w:pPr>
        <w:autoSpaceDN/>
        <w:spacing w:line="276" w:lineRule="auto"/>
        <w:jc w:val="right"/>
        <w:textAlignment w:val="auto"/>
        <w:rPr>
          <w:rFonts w:ascii="Garamond" w:hAnsi="Garamond"/>
          <w:b/>
          <w:kern w:val="0"/>
          <w:sz w:val="20"/>
          <w:szCs w:val="20"/>
        </w:rPr>
      </w:pPr>
      <w:r w:rsidRPr="007132C8">
        <w:rPr>
          <w:rFonts w:ascii="Garamond" w:hAnsi="Garamond"/>
          <w:b/>
          <w:kern w:val="0"/>
          <w:sz w:val="20"/>
          <w:szCs w:val="20"/>
        </w:rPr>
        <w:t xml:space="preserve">opis przedmiotu zamówienia zestawienie wymagań </w:t>
      </w:r>
    </w:p>
    <w:p w14:paraId="55D60270" w14:textId="77777777" w:rsidR="00A968BF" w:rsidRPr="007132C8" w:rsidRDefault="00A968BF" w:rsidP="00E212EA">
      <w:pPr>
        <w:spacing w:line="276" w:lineRule="auto"/>
        <w:rPr>
          <w:rFonts w:ascii="Garamond" w:hAnsi="Garamond"/>
          <w:sz w:val="20"/>
          <w:szCs w:val="20"/>
        </w:rPr>
      </w:pPr>
    </w:p>
    <w:p w14:paraId="57C4C508" w14:textId="77777777" w:rsidR="00817E9C" w:rsidRPr="007132C8" w:rsidRDefault="00817E9C" w:rsidP="00817E9C">
      <w:pPr>
        <w:pStyle w:val="Standard"/>
        <w:spacing w:line="276" w:lineRule="auto"/>
        <w:jc w:val="both"/>
        <w:rPr>
          <w:rFonts w:ascii="Garamond" w:hAnsi="Garamond"/>
          <w:sz w:val="20"/>
          <w:szCs w:val="20"/>
        </w:rPr>
      </w:pPr>
      <w:r w:rsidRPr="007132C8">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7132C8" w:rsidRDefault="00817E9C" w:rsidP="00E212EA">
      <w:pPr>
        <w:spacing w:line="276" w:lineRule="auto"/>
        <w:rPr>
          <w:rFonts w:ascii="Garamond" w:hAnsi="Garamond"/>
          <w:sz w:val="20"/>
          <w:szCs w:val="20"/>
        </w:rPr>
      </w:pPr>
    </w:p>
    <w:p w14:paraId="4999E446" w14:textId="45CFA577" w:rsidR="00915F20" w:rsidRPr="007132C8" w:rsidRDefault="000E52DC" w:rsidP="00915F20">
      <w:pPr>
        <w:pStyle w:val="Nagwek5"/>
        <w:ind w:left="0"/>
        <w:jc w:val="right"/>
        <w:rPr>
          <w:rFonts w:ascii="Garamond" w:hAnsi="Garamond"/>
          <w:sz w:val="20"/>
        </w:rPr>
      </w:pPr>
      <w:bookmarkStart w:id="10" w:name="_Hlk177388697"/>
      <w:r w:rsidRPr="007132C8">
        <w:rPr>
          <w:rFonts w:ascii="Garamond" w:hAnsi="Garamond" w:cs="Times New Roman"/>
          <w:i w:val="0"/>
          <w:sz w:val="20"/>
          <w:u w:val="none"/>
        </w:rPr>
        <w:t>Pakiet</w:t>
      </w:r>
      <w:bookmarkEnd w:id="10"/>
      <w:r w:rsidR="00915F20" w:rsidRPr="007132C8">
        <w:rPr>
          <w:rFonts w:ascii="Garamond" w:hAnsi="Garamond" w:cs="Times New Roman"/>
          <w:i w:val="0"/>
          <w:sz w:val="20"/>
          <w:u w:val="none"/>
        </w:rPr>
        <w:t xml:space="preserve">  NR 1 </w:t>
      </w:r>
    </w:p>
    <w:p w14:paraId="35FE0046" w14:textId="77777777" w:rsidR="001144ED" w:rsidRPr="007132C8" w:rsidRDefault="001144ED" w:rsidP="001144ED">
      <w:pPr>
        <w:rPr>
          <w:rFonts w:ascii="Garamond" w:hAnsi="Garamond"/>
          <w:sz w:val="20"/>
          <w:szCs w:val="20"/>
        </w:rPr>
      </w:pPr>
      <w:r w:rsidRPr="007132C8">
        <w:rPr>
          <w:rFonts w:ascii="Garamond" w:hAnsi="Garamond"/>
          <w:sz w:val="20"/>
          <w:szCs w:val="20"/>
        </w:rPr>
        <w:t>Przedmiotem zamówienia jest dostawa</w:t>
      </w:r>
      <w:r w:rsidRPr="007132C8">
        <w:rPr>
          <w:rFonts w:ascii="Garamond" w:hAnsi="Garamond"/>
          <w:b/>
          <w:bCs/>
          <w:color w:val="000000"/>
          <w:sz w:val="20"/>
          <w:szCs w:val="20"/>
        </w:rPr>
        <w:t xml:space="preserve"> zestawu rejestratorów EKG </w:t>
      </w:r>
      <w:r w:rsidRPr="007132C8">
        <w:rPr>
          <w:rFonts w:ascii="Garamond" w:hAnsi="Garamond"/>
          <w:b/>
          <w:bCs/>
          <w:sz w:val="20"/>
          <w:szCs w:val="20"/>
        </w:rPr>
        <w:t>– 1 kpl</w:t>
      </w:r>
      <w:r w:rsidRPr="007132C8">
        <w:rPr>
          <w:rFonts w:ascii="Garamond" w:hAnsi="Garamond"/>
          <w:sz w:val="20"/>
          <w:szCs w:val="20"/>
        </w:rPr>
        <w:t>, montaż, instalacja, uruchomienie (rozruch) i przeszkolenie personelu Zamawiającego w zakresie ich obsługi i eksploatacji w tym :</w:t>
      </w:r>
    </w:p>
    <w:p w14:paraId="1C2429FA"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Producent :…………………………………………………………………………</w:t>
      </w:r>
    </w:p>
    <w:p w14:paraId="326B2361"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Typ urządzenia :……………………………………………………………………</w:t>
      </w:r>
    </w:p>
    <w:p w14:paraId="5339059F"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Kraj pochodzenia :…………………………………………………………………</w:t>
      </w:r>
    </w:p>
    <w:p w14:paraId="4D99863E"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Rok produkcji : 2024</w:t>
      </w:r>
    </w:p>
    <w:p w14:paraId="15BFDE6E" w14:textId="77777777" w:rsidR="001144ED" w:rsidRPr="007132C8" w:rsidRDefault="001144ED" w:rsidP="001144ED">
      <w:pPr>
        <w:spacing w:line="360" w:lineRule="auto"/>
        <w:ind w:left="720"/>
        <w:rPr>
          <w:rFonts w:ascii="Garamond" w:hAnsi="Garamond"/>
          <w:sz w:val="20"/>
          <w:szCs w:val="20"/>
        </w:rPr>
      </w:pPr>
      <w:r w:rsidRPr="007132C8">
        <w:rPr>
          <w:rFonts w:ascii="Garamond" w:hAnsi="Garamond"/>
          <w:sz w:val="20"/>
          <w:szCs w:val="20"/>
        </w:rPr>
        <w:t>I. OPIS PRZEDMIOTU ZAMÓWIENIA - ZESTAWIENIE PARAMETRÓW TECHNICZNYCH</w:t>
      </w:r>
    </w:p>
    <w:tbl>
      <w:tblPr>
        <w:tblW w:w="11092"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586"/>
      </w:tblGrid>
      <w:tr w:rsidR="001144ED" w:rsidRPr="007132C8" w14:paraId="7B765C6A" w14:textId="77777777" w:rsidTr="001144ED">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CC4D6A2" w14:textId="77777777" w:rsidR="001144ED" w:rsidRPr="007132C8" w:rsidRDefault="001144ED" w:rsidP="00D71F63">
            <w:pPr>
              <w:jc w:val="right"/>
              <w:rPr>
                <w:rFonts w:ascii="Garamond" w:hAnsi="Garamond"/>
                <w:sz w:val="20"/>
                <w:szCs w:val="20"/>
              </w:rPr>
            </w:pPr>
            <w:r w:rsidRPr="007132C8">
              <w:rPr>
                <w:rFonts w:ascii="Garamond" w:hAnsi="Garamond"/>
                <w:b/>
                <w:bCs/>
                <w:i/>
                <w:sz w:val="20"/>
                <w:szCs w:val="20"/>
              </w:rPr>
              <w:t>L.P</w:t>
            </w:r>
            <w:r w:rsidRPr="007132C8">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66AF94B"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0EA7036"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WARUNEK GRANICZNY</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6CDFA9C5" w14:textId="77777777" w:rsidR="001144ED" w:rsidRPr="007132C8" w:rsidRDefault="001144ED" w:rsidP="00D71F63">
            <w:pPr>
              <w:snapToGrid w:val="0"/>
              <w:jc w:val="center"/>
              <w:rPr>
                <w:rFonts w:ascii="Garamond" w:hAnsi="Garamond"/>
                <w:b/>
                <w:i/>
                <w:sz w:val="20"/>
                <w:szCs w:val="20"/>
              </w:rPr>
            </w:pPr>
          </w:p>
          <w:p w14:paraId="5B80E8F8"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 xml:space="preserve">PARAMETRY </w:t>
            </w:r>
            <w:r w:rsidRPr="007132C8">
              <w:rPr>
                <w:rFonts w:ascii="Garamond" w:hAnsi="Garamond"/>
                <w:b/>
                <w:i/>
                <w:sz w:val="20"/>
                <w:szCs w:val="20"/>
              </w:rPr>
              <w:br/>
              <w:t>OFEROWANE</w:t>
            </w:r>
          </w:p>
        </w:tc>
      </w:tr>
      <w:tr w:rsidR="001144ED" w:rsidRPr="007132C8" w14:paraId="4A671B9E" w14:textId="77777777" w:rsidTr="001144ED">
        <w:trPr>
          <w:trHeight w:val="342"/>
        </w:trPr>
        <w:tc>
          <w:tcPr>
            <w:tcW w:w="709" w:type="dxa"/>
            <w:tcBorders>
              <w:top w:val="single" w:sz="4" w:space="0" w:color="000000"/>
              <w:left w:val="single" w:sz="4" w:space="0" w:color="000000"/>
              <w:bottom w:val="single" w:sz="4" w:space="0" w:color="000000"/>
            </w:tcBorders>
            <w:shd w:val="clear" w:color="auto" w:fill="auto"/>
          </w:tcPr>
          <w:p w14:paraId="06C4450C" w14:textId="77777777" w:rsidR="001144ED" w:rsidRPr="007132C8" w:rsidRDefault="001144ED" w:rsidP="001144E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7132C8">
              <w:rPr>
                <w:rFonts w:ascii="Garamond" w:hAnsi="Garamond"/>
                <w:b/>
                <w:bCs/>
                <w:sz w:val="20"/>
                <w:szCs w:val="20"/>
              </w:rPr>
              <w:t>1</w:t>
            </w:r>
          </w:p>
        </w:tc>
        <w:tc>
          <w:tcPr>
            <w:tcW w:w="10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999EA0" w14:textId="77777777" w:rsidR="001144ED" w:rsidRPr="007132C8" w:rsidRDefault="001144ED" w:rsidP="00D71F63">
            <w:pPr>
              <w:snapToGrid w:val="0"/>
              <w:rPr>
                <w:rFonts w:ascii="Garamond" w:hAnsi="Garamond"/>
                <w:b/>
                <w:bCs/>
                <w:sz w:val="20"/>
                <w:szCs w:val="20"/>
              </w:rPr>
            </w:pPr>
            <w:r w:rsidRPr="007132C8">
              <w:rPr>
                <w:rFonts w:ascii="Garamond" w:hAnsi="Garamond"/>
                <w:b/>
                <w:bCs/>
                <w:color w:val="000000"/>
                <w:sz w:val="20"/>
                <w:szCs w:val="20"/>
              </w:rPr>
              <w:t xml:space="preserve">Zestaw rejestratorów EKG </w:t>
            </w:r>
            <w:r w:rsidRPr="007132C8">
              <w:rPr>
                <w:rFonts w:ascii="Garamond" w:hAnsi="Garamond"/>
                <w:b/>
                <w:bCs/>
                <w:sz w:val="20"/>
                <w:szCs w:val="20"/>
              </w:rPr>
              <w:t>– 1 kpl</w:t>
            </w:r>
          </w:p>
        </w:tc>
      </w:tr>
      <w:tr w:rsidR="001144ED" w:rsidRPr="007132C8" w14:paraId="1254734F" w14:textId="77777777" w:rsidTr="001144ED">
        <w:trPr>
          <w:trHeight w:val="342"/>
        </w:trPr>
        <w:tc>
          <w:tcPr>
            <w:tcW w:w="709" w:type="dxa"/>
            <w:tcBorders>
              <w:top w:val="single" w:sz="4" w:space="0" w:color="000000"/>
              <w:left w:val="single" w:sz="4" w:space="0" w:color="000000"/>
              <w:bottom w:val="single" w:sz="4" w:space="0" w:color="000000"/>
            </w:tcBorders>
            <w:shd w:val="clear" w:color="auto" w:fill="auto"/>
          </w:tcPr>
          <w:p w14:paraId="709B5EC7" w14:textId="77777777" w:rsidR="001144ED" w:rsidRPr="007132C8" w:rsidRDefault="001144ED" w:rsidP="001144E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38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38FE518" w14:textId="77777777" w:rsidR="001144ED" w:rsidRPr="007132C8" w:rsidRDefault="001144ED" w:rsidP="00D71F63">
            <w:pPr>
              <w:snapToGrid w:val="0"/>
              <w:rPr>
                <w:rFonts w:ascii="Garamond" w:hAnsi="Garamond"/>
                <w:b/>
                <w:bCs/>
                <w:sz w:val="20"/>
                <w:szCs w:val="20"/>
              </w:rPr>
            </w:pPr>
            <w:r w:rsidRPr="007132C8">
              <w:rPr>
                <w:rFonts w:ascii="Garamond" w:hAnsi="Garamond"/>
                <w:b/>
                <w:bCs/>
                <w:sz w:val="20"/>
                <w:szCs w:val="20"/>
              </w:rPr>
              <w:t>Parametry wymagane:</w:t>
            </w:r>
          </w:p>
        </w:tc>
      </w:tr>
      <w:tr w:rsidR="001144ED" w:rsidRPr="007132C8" w14:paraId="56C614A4" w14:textId="77777777" w:rsidTr="001144ED">
        <w:trPr>
          <w:trHeight w:val="315"/>
        </w:trPr>
        <w:tc>
          <w:tcPr>
            <w:tcW w:w="709" w:type="dxa"/>
            <w:tcBorders>
              <w:left w:val="single" w:sz="4" w:space="0" w:color="000000"/>
              <w:bottom w:val="single" w:sz="4" w:space="0" w:color="000000"/>
            </w:tcBorders>
            <w:shd w:val="clear" w:color="auto" w:fill="auto"/>
          </w:tcPr>
          <w:p w14:paraId="4CD849E8" w14:textId="77777777" w:rsidR="001144ED" w:rsidRPr="007132C8" w:rsidRDefault="001144ED" w:rsidP="001144ED">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0982991" w14:textId="77777777" w:rsidR="001144ED" w:rsidRPr="007132C8" w:rsidRDefault="001144ED" w:rsidP="00D71F63">
            <w:pPr>
              <w:rPr>
                <w:rFonts w:ascii="Garamond" w:hAnsi="Garamond"/>
                <w:sz w:val="20"/>
                <w:szCs w:val="20"/>
              </w:rPr>
            </w:pPr>
            <w:r w:rsidRPr="007132C8">
              <w:rPr>
                <w:rFonts w:ascii="Garamond" w:eastAsia="Meiryo UI" w:hAnsi="Garamond"/>
                <w:sz w:val="20"/>
                <w:szCs w:val="20"/>
              </w:rPr>
              <w:t>Urządzenia fabrycznie nowe</w:t>
            </w:r>
          </w:p>
        </w:tc>
        <w:tc>
          <w:tcPr>
            <w:tcW w:w="1843" w:type="dxa"/>
            <w:tcBorders>
              <w:left w:val="single" w:sz="4" w:space="0" w:color="000000"/>
              <w:bottom w:val="single" w:sz="4" w:space="0" w:color="000000"/>
            </w:tcBorders>
            <w:shd w:val="clear" w:color="auto" w:fill="auto"/>
          </w:tcPr>
          <w:p w14:paraId="087F62D1"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left w:val="single" w:sz="4" w:space="0" w:color="000000"/>
              <w:bottom w:val="single" w:sz="4" w:space="0" w:color="000000"/>
              <w:right w:val="single" w:sz="4" w:space="0" w:color="000000"/>
            </w:tcBorders>
            <w:shd w:val="clear" w:color="auto" w:fill="auto"/>
          </w:tcPr>
          <w:p w14:paraId="19FE95D0" w14:textId="77777777" w:rsidR="001144ED" w:rsidRPr="007132C8" w:rsidRDefault="001144ED"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1144ED" w:rsidRPr="007132C8" w14:paraId="434B338E" w14:textId="77777777" w:rsidTr="001144ED">
        <w:trPr>
          <w:trHeight w:val="315"/>
        </w:trPr>
        <w:tc>
          <w:tcPr>
            <w:tcW w:w="709" w:type="dxa"/>
            <w:tcBorders>
              <w:left w:val="single" w:sz="4" w:space="0" w:color="000000"/>
              <w:bottom w:val="single" w:sz="4" w:space="0" w:color="000000"/>
            </w:tcBorders>
            <w:shd w:val="clear" w:color="auto" w:fill="auto"/>
          </w:tcPr>
          <w:p w14:paraId="0812CDBE" w14:textId="77777777" w:rsidR="001144ED" w:rsidRPr="007132C8" w:rsidRDefault="001144ED" w:rsidP="001144ED">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10383" w:type="dxa"/>
            <w:gridSpan w:val="3"/>
            <w:tcBorders>
              <w:left w:val="single" w:sz="4" w:space="0" w:color="000000"/>
              <w:bottom w:val="single" w:sz="4" w:space="0" w:color="000000"/>
              <w:right w:val="single" w:sz="4" w:space="0" w:color="000000"/>
            </w:tcBorders>
            <w:shd w:val="clear" w:color="auto" w:fill="auto"/>
          </w:tcPr>
          <w:p w14:paraId="546BB6A8" w14:textId="77777777" w:rsidR="001144ED" w:rsidRPr="007132C8" w:rsidRDefault="001144ED"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r w:rsidRPr="007132C8">
              <w:rPr>
                <w:rFonts w:ascii="Garamond" w:eastAsia="Meiryo UI" w:hAnsi="Garamond"/>
                <w:bCs/>
                <w:sz w:val="20"/>
                <w:szCs w:val="20"/>
              </w:rPr>
              <w:t>Rejestrator holterowski EKG – 2 sztuki</w:t>
            </w:r>
          </w:p>
        </w:tc>
      </w:tr>
      <w:tr w:rsidR="001144ED" w:rsidRPr="007132C8" w14:paraId="75DE151D" w14:textId="77777777" w:rsidTr="001144ED">
        <w:trPr>
          <w:trHeight w:val="279"/>
        </w:trPr>
        <w:tc>
          <w:tcPr>
            <w:tcW w:w="709" w:type="dxa"/>
            <w:tcBorders>
              <w:top w:val="single" w:sz="4" w:space="0" w:color="000000"/>
              <w:left w:val="single" w:sz="4" w:space="0" w:color="000000"/>
              <w:bottom w:val="single" w:sz="4" w:space="0" w:color="000000"/>
            </w:tcBorders>
            <w:shd w:val="clear" w:color="auto" w:fill="auto"/>
          </w:tcPr>
          <w:p w14:paraId="3705B756"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tcPr>
          <w:p w14:paraId="71573588" w14:textId="77777777" w:rsidR="001144ED" w:rsidRPr="007132C8" w:rsidRDefault="001144ED" w:rsidP="00D71F63">
            <w:pPr>
              <w:rPr>
                <w:rFonts w:ascii="Garamond" w:hAnsi="Garamond"/>
                <w:bCs/>
                <w:sz w:val="20"/>
                <w:szCs w:val="20"/>
                <w:lang w:eastAsia="pl-PL"/>
              </w:rPr>
            </w:pPr>
            <w:r w:rsidRPr="007132C8">
              <w:rPr>
                <w:rFonts w:ascii="Garamond" w:hAnsi="Garamond"/>
                <w:sz w:val="20"/>
                <w:szCs w:val="20"/>
                <w:lang w:eastAsia="ar-SA"/>
              </w:rPr>
              <w:t>Detekcja impulsów stymulatora serca, czułość nominalna 2mV</w:t>
            </w:r>
          </w:p>
        </w:tc>
        <w:tc>
          <w:tcPr>
            <w:tcW w:w="1843" w:type="dxa"/>
            <w:tcBorders>
              <w:top w:val="single" w:sz="4" w:space="0" w:color="000000"/>
              <w:left w:val="single" w:sz="4" w:space="0" w:color="000000"/>
              <w:bottom w:val="single" w:sz="4" w:space="0" w:color="000000"/>
            </w:tcBorders>
            <w:shd w:val="clear" w:color="auto" w:fill="auto"/>
          </w:tcPr>
          <w:p w14:paraId="39AD93B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53080614" w14:textId="77777777" w:rsidR="001144ED" w:rsidRPr="007132C8" w:rsidRDefault="001144ED" w:rsidP="00D71F63">
            <w:pPr>
              <w:pStyle w:val="Tekstpodstawowy"/>
              <w:snapToGrid w:val="0"/>
              <w:rPr>
                <w:rFonts w:ascii="Garamond" w:hAnsi="Garamond"/>
                <w:b/>
              </w:rPr>
            </w:pPr>
          </w:p>
        </w:tc>
      </w:tr>
      <w:tr w:rsidR="001144ED" w:rsidRPr="007132C8" w14:paraId="1E798CB6" w14:textId="77777777" w:rsidTr="001144ED">
        <w:trPr>
          <w:trHeight w:val="493"/>
        </w:trPr>
        <w:tc>
          <w:tcPr>
            <w:tcW w:w="709" w:type="dxa"/>
            <w:tcBorders>
              <w:top w:val="single" w:sz="4" w:space="0" w:color="000000"/>
              <w:left w:val="single" w:sz="4" w:space="0" w:color="000000"/>
              <w:bottom w:val="single" w:sz="4" w:space="0" w:color="000000"/>
            </w:tcBorders>
            <w:shd w:val="clear" w:color="auto" w:fill="auto"/>
          </w:tcPr>
          <w:p w14:paraId="63DCF04B"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tcPr>
          <w:p w14:paraId="2DFB69B4" w14:textId="77777777" w:rsidR="001144ED" w:rsidRPr="007132C8" w:rsidRDefault="001144ED" w:rsidP="00D71F63">
            <w:pPr>
              <w:pStyle w:val="Stopka"/>
              <w:tabs>
                <w:tab w:val="left" w:pos="708"/>
              </w:tabs>
              <w:rPr>
                <w:rFonts w:ascii="Garamond" w:hAnsi="Garamond"/>
              </w:rPr>
            </w:pPr>
            <w:r w:rsidRPr="007132C8">
              <w:rPr>
                <w:rFonts w:ascii="Garamond" w:hAnsi="Garamond"/>
                <w:lang w:eastAsia="ar-SA"/>
              </w:rPr>
              <w:t>Rozdzielczość EKG, z dokładnością do 2,5 µV i próbkowaniem 8 kHz</w:t>
            </w:r>
          </w:p>
        </w:tc>
        <w:tc>
          <w:tcPr>
            <w:tcW w:w="1843" w:type="dxa"/>
            <w:tcBorders>
              <w:top w:val="single" w:sz="4" w:space="0" w:color="000000"/>
              <w:left w:val="single" w:sz="4" w:space="0" w:color="000000"/>
              <w:bottom w:val="single" w:sz="4" w:space="0" w:color="000000"/>
            </w:tcBorders>
            <w:shd w:val="clear" w:color="auto" w:fill="auto"/>
          </w:tcPr>
          <w:p w14:paraId="2112ECEB"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6E17B4A2" w14:textId="77777777" w:rsidR="001144ED" w:rsidRPr="007132C8" w:rsidRDefault="001144ED" w:rsidP="00D71F63">
            <w:pPr>
              <w:pStyle w:val="Tekstpodstawowy"/>
              <w:snapToGrid w:val="0"/>
              <w:rPr>
                <w:rFonts w:ascii="Garamond" w:hAnsi="Garamond"/>
                <w:b/>
              </w:rPr>
            </w:pPr>
          </w:p>
        </w:tc>
      </w:tr>
      <w:tr w:rsidR="001144ED" w:rsidRPr="007132C8" w14:paraId="429B6E98" w14:textId="77777777" w:rsidTr="001144ED">
        <w:tc>
          <w:tcPr>
            <w:tcW w:w="709" w:type="dxa"/>
            <w:tcBorders>
              <w:top w:val="single" w:sz="4" w:space="0" w:color="000000"/>
              <w:left w:val="single" w:sz="4" w:space="0" w:color="000000"/>
              <w:bottom w:val="single" w:sz="4" w:space="0" w:color="auto"/>
            </w:tcBorders>
            <w:shd w:val="clear" w:color="auto" w:fill="auto"/>
          </w:tcPr>
          <w:p w14:paraId="3817DE49"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tcPr>
          <w:p w14:paraId="06B76AE5"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14 dni ciągłej rejestracji 3-kanałowej bez doładowania lub wymiany baterii</w:t>
            </w:r>
          </w:p>
        </w:tc>
        <w:tc>
          <w:tcPr>
            <w:tcW w:w="1843" w:type="dxa"/>
            <w:tcBorders>
              <w:top w:val="single" w:sz="4" w:space="0" w:color="000000"/>
              <w:left w:val="single" w:sz="4" w:space="0" w:color="000000"/>
              <w:bottom w:val="single" w:sz="4" w:space="0" w:color="auto"/>
            </w:tcBorders>
            <w:shd w:val="clear" w:color="auto" w:fill="auto"/>
          </w:tcPr>
          <w:p w14:paraId="458C7489"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000000"/>
              <w:left w:val="single" w:sz="4" w:space="0" w:color="000000"/>
              <w:bottom w:val="single" w:sz="4" w:space="0" w:color="auto"/>
              <w:right w:val="single" w:sz="4" w:space="0" w:color="000000"/>
            </w:tcBorders>
            <w:shd w:val="clear" w:color="auto" w:fill="auto"/>
          </w:tcPr>
          <w:p w14:paraId="385F7F17" w14:textId="77777777" w:rsidR="001144ED" w:rsidRPr="007132C8" w:rsidRDefault="001144ED" w:rsidP="00D71F63">
            <w:pPr>
              <w:pStyle w:val="Tekstpodstawowy"/>
              <w:snapToGrid w:val="0"/>
              <w:rPr>
                <w:rFonts w:ascii="Garamond" w:hAnsi="Garamond"/>
              </w:rPr>
            </w:pPr>
          </w:p>
        </w:tc>
      </w:tr>
      <w:tr w:rsidR="001144ED" w:rsidRPr="007132C8" w14:paraId="2FB4871E" w14:textId="77777777" w:rsidTr="001144ED">
        <w:tc>
          <w:tcPr>
            <w:tcW w:w="709" w:type="dxa"/>
            <w:tcBorders>
              <w:top w:val="single" w:sz="4" w:space="0" w:color="auto"/>
              <w:left w:val="single" w:sz="4" w:space="0" w:color="auto"/>
              <w:bottom w:val="single" w:sz="4" w:space="0" w:color="auto"/>
              <w:right w:val="single" w:sz="4" w:space="0" w:color="auto"/>
            </w:tcBorders>
            <w:shd w:val="clear" w:color="auto" w:fill="auto"/>
          </w:tcPr>
          <w:p w14:paraId="5FEEA3DE"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tcPr>
          <w:p w14:paraId="61117601"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12-kanałowa rejestracja z 10-odprowadzeniowego przewodu przez 72 godziny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E8F5F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05307992" w14:textId="77777777" w:rsidR="001144ED" w:rsidRPr="007132C8" w:rsidRDefault="001144ED" w:rsidP="00D71F63">
            <w:pPr>
              <w:pStyle w:val="Tekstpodstawowy"/>
              <w:snapToGrid w:val="0"/>
              <w:rPr>
                <w:rFonts w:ascii="Garamond" w:hAnsi="Garamond"/>
              </w:rPr>
            </w:pPr>
          </w:p>
        </w:tc>
      </w:tr>
      <w:tr w:rsidR="001144ED" w:rsidRPr="007132C8" w14:paraId="0B6BD748" w14:textId="77777777" w:rsidTr="001144ED">
        <w:tc>
          <w:tcPr>
            <w:tcW w:w="709" w:type="dxa"/>
            <w:tcBorders>
              <w:top w:val="single" w:sz="4" w:space="0" w:color="auto"/>
              <w:left w:val="single" w:sz="4" w:space="0" w:color="auto"/>
              <w:bottom w:val="single" w:sz="4" w:space="0" w:color="auto"/>
              <w:right w:val="single" w:sz="4" w:space="0" w:color="auto"/>
            </w:tcBorders>
            <w:shd w:val="clear" w:color="auto" w:fill="auto"/>
          </w:tcPr>
          <w:p w14:paraId="3BB062C4"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8C9BD03"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Mała i kompaktowa obudowa o wymiarach zewnętrznych nie większych niż 96 x 57 x 17.5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6504B0"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3471C3A8" w14:textId="77777777" w:rsidR="001144ED" w:rsidRPr="007132C8" w:rsidRDefault="001144ED" w:rsidP="00D71F63">
            <w:pPr>
              <w:pStyle w:val="Tekstpodstawowy"/>
              <w:snapToGrid w:val="0"/>
              <w:rPr>
                <w:rFonts w:ascii="Garamond" w:hAnsi="Garamond"/>
              </w:rPr>
            </w:pPr>
          </w:p>
        </w:tc>
      </w:tr>
      <w:tr w:rsidR="001144ED" w:rsidRPr="007132C8" w14:paraId="309320B0" w14:textId="77777777" w:rsidTr="001144ED">
        <w:tc>
          <w:tcPr>
            <w:tcW w:w="709" w:type="dxa"/>
            <w:tcBorders>
              <w:top w:val="single" w:sz="4" w:space="0" w:color="auto"/>
              <w:left w:val="single" w:sz="4" w:space="0" w:color="000000"/>
              <w:bottom w:val="single" w:sz="4" w:space="0" w:color="000000"/>
            </w:tcBorders>
            <w:shd w:val="clear" w:color="auto" w:fill="auto"/>
          </w:tcPr>
          <w:p w14:paraId="432E9110"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tcPr>
          <w:p w14:paraId="6C7FFD95"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Waga kompletnego i gotowego do pracy urządzenia poniżej 100g</w:t>
            </w:r>
          </w:p>
        </w:tc>
        <w:tc>
          <w:tcPr>
            <w:tcW w:w="1843" w:type="dxa"/>
            <w:tcBorders>
              <w:top w:val="single" w:sz="4" w:space="0" w:color="auto"/>
              <w:left w:val="single" w:sz="4" w:space="0" w:color="000000"/>
              <w:bottom w:val="single" w:sz="4" w:space="0" w:color="auto"/>
            </w:tcBorders>
            <w:shd w:val="clear" w:color="auto" w:fill="auto"/>
          </w:tcPr>
          <w:p w14:paraId="0530371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auto"/>
              <w:left w:val="single" w:sz="4" w:space="0" w:color="000000"/>
              <w:bottom w:val="single" w:sz="4" w:space="0" w:color="auto"/>
              <w:right w:val="single" w:sz="4" w:space="0" w:color="000000"/>
            </w:tcBorders>
            <w:shd w:val="clear" w:color="auto" w:fill="auto"/>
          </w:tcPr>
          <w:p w14:paraId="25BF2249" w14:textId="77777777" w:rsidR="001144ED" w:rsidRPr="007132C8" w:rsidRDefault="001144ED" w:rsidP="00D71F63">
            <w:pPr>
              <w:pStyle w:val="Tekstpodstawowy"/>
              <w:snapToGrid w:val="0"/>
              <w:rPr>
                <w:rFonts w:ascii="Garamond" w:hAnsi="Garamond"/>
                <w:b/>
              </w:rPr>
            </w:pPr>
          </w:p>
        </w:tc>
      </w:tr>
      <w:tr w:rsidR="001144ED" w:rsidRPr="007132C8" w14:paraId="1B403FA2" w14:textId="77777777" w:rsidTr="001144ED">
        <w:tc>
          <w:tcPr>
            <w:tcW w:w="709" w:type="dxa"/>
            <w:tcBorders>
              <w:top w:val="single" w:sz="4" w:space="0" w:color="000000"/>
              <w:left w:val="single" w:sz="4" w:space="0" w:color="000000"/>
              <w:bottom w:val="single" w:sz="4" w:space="0" w:color="000000"/>
              <w:right w:val="single" w:sz="4" w:space="0" w:color="auto"/>
            </w:tcBorders>
            <w:shd w:val="clear" w:color="auto" w:fill="auto"/>
          </w:tcPr>
          <w:p w14:paraId="1759D56F"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tcPr>
          <w:p w14:paraId="6C5DC077"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Zwarta i odporna obudowa na wnikanie wody w standardzie IP67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AD777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10CCC8CE" w14:textId="77777777" w:rsidR="001144ED" w:rsidRPr="007132C8" w:rsidRDefault="001144ED" w:rsidP="00D71F63">
            <w:pPr>
              <w:pStyle w:val="Tekstpodstawowy"/>
              <w:snapToGrid w:val="0"/>
              <w:rPr>
                <w:rFonts w:ascii="Garamond" w:hAnsi="Garamond"/>
              </w:rPr>
            </w:pPr>
          </w:p>
        </w:tc>
      </w:tr>
      <w:tr w:rsidR="001144ED" w:rsidRPr="007132C8" w14:paraId="49613F6D" w14:textId="77777777" w:rsidTr="001144ED">
        <w:tc>
          <w:tcPr>
            <w:tcW w:w="709" w:type="dxa"/>
            <w:tcBorders>
              <w:top w:val="single" w:sz="4" w:space="0" w:color="000000"/>
              <w:left w:val="single" w:sz="4" w:space="0" w:color="000000"/>
              <w:bottom w:val="single" w:sz="4" w:space="0" w:color="000000"/>
            </w:tcBorders>
            <w:shd w:val="clear" w:color="auto" w:fill="auto"/>
          </w:tcPr>
          <w:p w14:paraId="0AD5F78E"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tcPr>
          <w:p w14:paraId="4D86C3EC"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Zasilanie – wbudowany akumulator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171D8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auto"/>
              <w:left w:val="single" w:sz="4" w:space="0" w:color="auto"/>
              <w:bottom w:val="single" w:sz="4" w:space="0" w:color="auto"/>
              <w:right w:val="single" w:sz="4" w:space="0" w:color="auto"/>
            </w:tcBorders>
            <w:shd w:val="clear" w:color="auto" w:fill="auto"/>
          </w:tcPr>
          <w:p w14:paraId="7FD5D535" w14:textId="77777777" w:rsidR="001144ED" w:rsidRPr="007132C8" w:rsidRDefault="001144ED" w:rsidP="00D71F63">
            <w:pPr>
              <w:pStyle w:val="Tekstpodstawowy"/>
              <w:snapToGrid w:val="0"/>
              <w:rPr>
                <w:rFonts w:ascii="Garamond" w:hAnsi="Garamond"/>
                <w:b/>
              </w:rPr>
            </w:pPr>
          </w:p>
        </w:tc>
      </w:tr>
      <w:tr w:rsidR="001144ED" w:rsidRPr="007132C8" w14:paraId="36B3AC74" w14:textId="77777777" w:rsidTr="001144ED">
        <w:trPr>
          <w:trHeight w:val="453"/>
        </w:trPr>
        <w:tc>
          <w:tcPr>
            <w:tcW w:w="709" w:type="dxa"/>
            <w:tcBorders>
              <w:top w:val="single" w:sz="4" w:space="0" w:color="000000"/>
              <w:left w:val="single" w:sz="4" w:space="0" w:color="000000"/>
              <w:bottom w:val="single" w:sz="4" w:space="0" w:color="000000"/>
            </w:tcBorders>
            <w:shd w:val="clear" w:color="auto" w:fill="auto"/>
          </w:tcPr>
          <w:p w14:paraId="32CB051A"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tcPr>
          <w:p w14:paraId="318F7B61"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Pamięć-wbudowana pamięć min 16GB</w:t>
            </w:r>
          </w:p>
        </w:tc>
        <w:tc>
          <w:tcPr>
            <w:tcW w:w="1843" w:type="dxa"/>
            <w:tcBorders>
              <w:top w:val="single" w:sz="4" w:space="0" w:color="auto"/>
              <w:left w:val="single" w:sz="4" w:space="0" w:color="000000"/>
              <w:bottom w:val="single" w:sz="4" w:space="0" w:color="000000"/>
            </w:tcBorders>
            <w:shd w:val="clear" w:color="auto" w:fill="auto"/>
          </w:tcPr>
          <w:p w14:paraId="687D1645"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auto"/>
              <w:left w:val="single" w:sz="4" w:space="0" w:color="000000"/>
              <w:bottom w:val="single" w:sz="4" w:space="0" w:color="000000"/>
              <w:right w:val="single" w:sz="4" w:space="0" w:color="000000"/>
            </w:tcBorders>
            <w:shd w:val="clear" w:color="auto" w:fill="auto"/>
          </w:tcPr>
          <w:p w14:paraId="21CC53B3" w14:textId="77777777" w:rsidR="001144ED" w:rsidRPr="007132C8" w:rsidRDefault="001144ED" w:rsidP="00D71F63">
            <w:pPr>
              <w:snapToGrid w:val="0"/>
              <w:jc w:val="center"/>
              <w:rPr>
                <w:rFonts w:ascii="Garamond" w:hAnsi="Garamond"/>
                <w:sz w:val="20"/>
                <w:szCs w:val="20"/>
              </w:rPr>
            </w:pPr>
          </w:p>
        </w:tc>
      </w:tr>
      <w:tr w:rsidR="001144ED" w:rsidRPr="007132C8" w14:paraId="2E34A8BE" w14:textId="77777777" w:rsidTr="001144ED">
        <w:trPr>
          <w:trHeight w:val="305"/>
        </w:trPr>
        <w:tc>
          <w:tcPr>
            <w:tcW w:w="709" w:type="dxa"/>
            <w:tcBorders>
              <w:top w:val="single" w:sz="4" w:space="0" w:color="000000"/>
              <w:left w:val="single" w:sz="4" w:space="0" w:color="000000"/>
              <w:bottom w:val="single" w:sz="4" w:space="0" w:color="000000"/>
            </w:tcBorders>
            <w:shd w:val="clear" w:color="auto" w:fill="auto"/>
          </w:tcPr>
          <w:p w14:paraId="25EBC159"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13</w:t>
            </w:r>
          </w:p>
        </w:tc>
        <w:tc>
          <w:tcPr>
            <w:tcW w:w="5954" w:type="dxa"/>
            <w:tcBorders>
              <w:top w:val="single" w:sz="4" w:space="0" w:color="auto"/>
              <w:left w:val="single" w:sz="4" w:space="0" w:color="auto"/>
              <w:bottom w:val="single" w:sz="4" w:space="0" w:color="auto"/>
              <w:right w:val="single" w:sz="4" w:space="0" w:color="auto"/>
            </w:tcBorders>
          </w:tcPr>
          <w:p w14:paraId="606539B0"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Interfejs komunikacyjny typu USB - C</w:t>
            </w:r>
          </w:p>
        </w:tc>
        <w:tc>
          <w:tcPr>
            <w:tcW w:w="1843" w:type="dxa"/>
            <w:tcBorders>
              <w:top w:val="single" w:sz="4" w:space="0" w:color="000000"/>
              <w:left w:val="single" w:sz="4" w:space="0" w:color="000000"/>
              <w:bottom w:val="single" w:sz="4" w:space="0" w:color="000000"/>
            </w:tcBorders>
            <w:shd w:val="clear" w:color="auto" w:fill="auto"/>
          </w:tcPr>
          <w:p w14:paraId="26630448"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3FA814D9" w14:textId="77777777" w:rsidR="001144ED" w:rsidRPr="007132C8" w:rsidRDefault="001144ED" w:rsidP="00D71F63">
            <w:pPr>
              <w:snapToGrid w:val="0"/>
              <w:jc w:val="center"/>
              <w:rPr>
                <w:rFonts w:ascii="Garamond" w:hAnsi="Garamond"/>
                <w:sz w:val="20"/>
                <w:szCs w:val="20"/>
              </w:rPr>
            </w:pPr>
          </w:p>
        </w:tc>
      </w:tr>
      <w:tr w:rsidR="001144ED" w:rsidRPr="007132C8" w14:paraId="70D009A8" w14:textId="77777777" w:rsidTr="001144ED">
        <w:trPr>
          <w:trHeight w:val="367"/>
        </w:trPr>
        <w:tc>
          <w:tcPr>
            <w:tcW w:w="709" w:type="dxa"/>
            <w:tcBorders>
              <w:top w:val="single" w:sz="4" w:space="0" w:color="000000"/>
              <w:left w:val="single" w:sz="4" w:space="0" w:color="000000"/>
              <w:bottom w:val="single" w:sz="4" w:space="0" w:color="000000"/>
            </w:tcBorders>
            <w:shd w:val="clear" w:color="auto" w:fill="auto"/>
          </w:tcPr>
          <w:p w14:paraId="353A47AF"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14</w:t>
            </w:r>
          </w:p>
        </w:tc>
        <w:tc>
          <w:tcPr>
            <w:tcW w:w="5954" w:type="dxa"/>
            <w:tcBorders>
              <w:top w:val="single" w:sz="4" w:space="0" w:color="auto"/>
              <w:left w:val="single" w:sz="4" w:space="0" w:color="auto"/>
              <w:bottom w:val="single" w:sz="4" w:space="0" w:color="auto"/>
              <w:right w:val="single" w:sz="4" w:space="0" w:color="auto"/>
            </w:tcBorders>
          </w:tcPr>
          <w:p w14:paraId="17DCC311"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Przewód do komunikacji i ładowania typu USB-C</w:t>
            </w:r>
          </w:p>
        </w:tc>
        <w:tc>
          <w:tcPr>
            <w:tcW w:w="1843" w:type="dxa"/>
            <w:tcBorders>
              <w:top w:val="single" w:sz="4" w:space="0" w:color="000000"/>
              <w:left w:val="single" w:sz="4" w:space="0" w:color="000000"/>
              <w:bottom w:val="single" w:sz="4" w:space="0" w:color="000000"/>
            </w:tcBorders>
            <w:shd w:val="clear" w:color="auto" w:fill="auto"/>
          </w:tcPr>
          <w:p w14:paraId="0B34296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6B247602" w14:textId="77777777" w:rsidR="001144ED" w:rsidRPr="007132C8" w:rsidRDefault="001144ED" w:rsidP="00D71F63">
            <w:pPr>
              <w:snapToGrid w:val="0"/>
              <w:jc w:val="center"/>
              <w:rPr>
                <w:rFonts w:ascii="Garamond" w:hAnsi="Garamond"/>
                <w:sz w:val="20"/>
                <w:szCs w:val="20"/>
              </w:rPr>
            </w:pPr>
          </w:p>
        </w:tc>
      </w:tr>
      <w:tr w:rsidR="001144ED" w:rsidRPr="007132C8" w14:paraId="3036027F" w14:textId="77777777" w:rsidTr="001144ED">
        <w:trPr>
          <w:trHeight w:val="403"/>
        </w:trPr>
        <w:tc>
          <w:tcPr>
            <w:tcW w:w="709" w:type="dxa"/>
            <w:tcBorders>
              <w:top w:val="single" w:sz="4" w:space="0" w:color="000000"/>
              <w:left w:val="single" w:sz="4" w:space="0" w:color="000000"/>
              <w:bottom w:val="single" w:sz="4" w:space="0" w:color="000000"/>
            </w:tcBorders>
            <w:shd w:val="clear" w:color="auto" w:fill="auto"/>
          </w:tcPr>
          <w:p w14:paraId="780F77A0"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46D303C"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Interfejs użytkownika i komunikaty menu w języku polskim</w:t>
            </w:r>
          </w:p>
        </w:tc>
        <w:tc>
          <w:tcPr>
            <w:tcW w:w="1843" w:type="dxa"/>
            <w:tcBorders>
              <w:top w:val="single" w:sz="4" w:space="0" w:color="000000"/>
              <w:left w:val="single" w:sz="4" w:space="0" w:color="000000"/>
              <w:bottom w:val="single" w:sz="4" w:space="0" w:color="000000"/>
            </w:tcBorders>
            <w:shd w:val="clear" w:color="auto" w:fill="auto"/>
          </w:tcPr>
          <w:p w14:paraId="6BE0320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12ED2F23" w14:textId="77777777" w:rsidR="001144ED" w:rsidRPr="007132C8" w:rsidRDefault="001144ED" w:rsidP="00D71F63">
            <w:pPr>
              <w:snapToGrid w:val="0"/>
              <w:jc w:val="center"/>
              <w:rPr>
                <w:rFonts w:ascii="Garamond" w:hAnsi="Garamond"/>
                <w:sz w:val="20"/>
                <w:szCs w:val="20"/>
              </w:rPr>
            </w:pPr>
          </w:p>
        </w:tc>
      </w:tr>
      <w:tr w:rsidR="001144ED" w:rsidRPr="007132C8" w14:paraId="751B56BC"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230A7F21"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4BBE948" w14:textId="77777777" w:rsidR="001144ED" w:rsidRPr="007132C8" w:rsidRDefault="001144ED" w:rsidP="00D71F63">
            <w:pPr>
              <w:pStyle w:val="Stopka"/>
              <w:rPr>
                <w:rFonts w:ascii="Garamond" w:hAnsi="Garamond"/>
                <w:lang w:eastAsia="ar-SA"/>
              </w:rPr>
            </w:pPr>
            <w:r w:rsidRPr="007132C8">
              <w:rPr>
                <w:rFonts w:ascii="Garamond" w:hAnsi="Garamond"/>
                <w:lang w:eastAsia="ar-SA"/>
              </w:rPr>
              <w:t>Rejestratory kompatybilne z systemem holterowskim opisanym w pakiecie nr  6</w:t>
            </w:r>
          </w:p>
        </w:tc>
        <w:tc>
          <w:tcPr>
            <w:tcW w:w="1843" w:type="dxa"/>
            <w:tcBorders>
              <w:top w:val="single" w:sz="4" w:space="0" w:color="000000"/>
              <w:left w:val="single" w:sz="4" w:space="0" w:color="000000"/>
              <w:bottom w:val="single" w:sz="4" w:space="0" w:color="000000"/>
            </w:tcBorders>
            <w:shd w:val="clear" w:color="auto" w:fill="auto"/>
          </w:tcPr>
          <w:p w14:paraId="17F1564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2086F96C" w14:textId="77777777" w:rsidR="001144ED" w:rsidRPr="007132C8" w:rsidRDefault="001144ED" w:rsidP="00D71F63">
            <w:pPr>
              <w:snapToGrid w:val="0"/>
              <w:jc w:val="center"/>
              <w:rPr>
                <w:rFonts w:ascii="Garamond" w:hAnsi="Garamond"/>
                <w:sz w:val="20"/>
                <w:szCs w:val="20"/>
              </w:rPr>
            </w:pPr>
          </w:p>
        </w:tc>
      </w:tr>
      <w:tr w:rsidR="001144ED" w:rsidRPr="007132C8" w14:paraId="2460EF64"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34DB5479"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10383" w:type="dxa"/>
            <w:gridSpan w:val="3"/>
            <w:tcBorders>
              <w:top w:val="single" w:sz="4" w:space="0" w:color="000000"/>
              <w:left w:val="single" w:sz="4" w:space="0" w:color="000000"/>
              <w:bottom w:val="single" w:sz="4" w:space="0" w:color="000000"/>
              <w:right w:val="single" w:sz="4" w:space="0" w:color="000000"/>
            </w:tcBorders>
          </w:tcPr>
          <w:p w14:paraId="5D446844" w14:textId="77777777" w:rsidR="001144ED" w:rsidRPr="007132C8" w:rsidRDefault="001144ED" w:rsidP="00D71F63">
            <w:pPr>
              <w:snapToGrid w:val="0"/>
              <w:rPr>
                <w:rFonts w:ascii="Garamond" w:hAnsi="Garamond"/>
                <w:b/>
                <w:bCs/>
                <w:sz w:val="20"/>
                <w:szCs w:val="20"/>
              </w:rPr>
            </w:pPr>
            <w:r w:rsidRPr="007132C8">
              <w:rPr>
                <w:rFonts w:ascii="Garamond" w:hAnsi="Garamond"/>
                <w:b/>
                <w:bCs/>
                <w:sz w:val="20"/>
                <w:szCs w:val="20"/>
              </w:rPr>
              <w:t xml:space="preserve">Wyposażenie: </w:t>
            </w:r>
          </w:p>
        </w:tc>
      </w:tr>
      <w:tr w:rsidR="001144ED" w:rsidRPr="007132C8" w14:paraId="6CE192AA"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35CC9E61"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5E4BAEB" w14:textId="77777777" w:rsidR="001144ED" w:rsidRPr="007132C8" w:rsidRDefault="001144ED" w:rsidP="00D71F63">
            <w:pPr>
              <w:pStyle w:val="Stopka"/>
              <w:rPr>
                <w:rFonts w:ascii="Garamond" w:hAnsi="Garamond"/>
              </w:rPr>
            </w:pPr>
            <w:r w:rsidRPr="007132C8">
              <w:rPr>
                <w:rFonts w:ascii="Garamond" w:hAnsi="Garamond"/>
                <w:lang w:eastAsia="ar-SA"/>
              </w:rPr>
              <w:t>Wymienny przewód 3-kanałowy 3-odprowadzeniowy, kompatybilny z rejestratorem, długość odprowadzeń C5/M/C5R odpowiednio 510/560/510 mm –2 sztuki (po jednej na rejestrator)</w:t>
            </w:r>
          </w:p>
        </w:tc>
        <w:tc>
          <w:tcPr>
            <w:tcW w:w="1843" w:type="dxa"/>
            <w:tcBorders>
              <w:top w:val="single" w:sz="4" w:space="0" w:color="000000"/>
              <w:left w:val="single" w:sz="4" w:space="0" w:color="000000"/>
              <w:bottom w:val="single" w:sz="4" w:space="0" w:color="000000"/>
            </w:tcBorders>
            <w:shd w:val="clear" w:color="auto" w:fill="auto"/>
          </w:tcPr>
          <w:p w14:paraId="32E38E6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5EDA043D" w14:textId="77777777" w:rsidR="001144ED" w:rsidRPr="007132C8" w:rsidRDefault="001144ED" w:rsidP="00D71F63">
            <w:pPr>
              <w:snapToGrid w:val="0"/>
              <w:jc w:val="center"/>
              <w:rPr>
                <w:rFonts w:ascii="Garamond" w:hAnsi="Garamond"/>
                <w:sz w:val="20"/>
                <w:szCs w:val="20"/>
              </w:rPr>
            </w:pPr>
          </w:p>
        </w:tc>
      </w:tr>
      <w:tr w:rsidR="001144ED" w:rsidRPr="007132C8" w14:paraId="0A8D129F"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24C4834A"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1ED675B" w14:textId="77777777" w:rsidR="001144ED" w:rsidRPr="007132C8" w:rsidRDefault="001144ED" w:rsidP="00D71F63">
            <w:pPr>
              <w:pStyle w:val="Stopka"/>
              <w:rPr>
                <w:rFonts w:ascii="Garamond" w:hAnsi="Garamond"/>
              </w:rPr>
            </w:pPr>
            <w:r w:rsidRPr="007132C8">
              <w:rPr>
                <w:rFonts w:ascii="Garamond" w:hAnsi="Garamond"/>
                <w:lang w:eastAsia="ar-SA"/>
              </w:rPr>
              <w:t>Wymienny Przewód 12-kanałowy 10-odprowadzeniowy, kolory IEC, kompatybilny z rejestratorem, długość odprowadzeń L/F/C6/ C5/C4/C3/C2/C1/N/R odpowiednio 610/585/635/535/ 460/355/330/330/380/610 mm –2 sztuki</w:t>
            </w:r>
          </w:p>
        </w:tc>
        <w:tc>
          <w:tcPr>
            <w:tcW w:w="1843" w:type="dxa"/>
            <w:tcBorders>
              <w:top w:val="single" w:sz="4" w:space="0" w:color="000000"/>
              <w:left w:val="single" w:sz="4" w:space="0" w:color="000000"/>
              <w:bottom w:val="single" w:sz="4" w:space="0" w:color="000000"/>
            </w:tcBorders>
            <w:shd w:val="clear" w:color="auto" w:fill="auto"/>
          </w:tcPr>
          <w:p w14:paraId="2BA2CDC0"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1FBC015D" w14:textId="77777777" w:rsidR="001144ED" w:rsidRPr="007132C8" w:rsidRDefault="001144ED" w:rsidP="00D71F63">
            <w:pPr>
              <w:snapToGrid w:val="0"/>
              <w:jc w:val="center"/>
              <w:rPr>
                <w:rFonts w:ascii="Garamond" w:hAnsi="Garamond"/>
                <w:sz w:val="20"/>
                <w:szCs w:val="20"/>
              </w:rPr>
            </w:pPr>
          </w:p>
        </w:tc>
      </w:tr>
      <w:tr w:rsidR="001144ED" w:rsidRPr="007132C8" w14:paraId="287E6F1D"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61101C53"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21B8FB1" w14:textId="77777777" w:rsidR="001144ED" w:rsidRPr="007132C8" w:rsidRDefault="001144ED" w:rsidP="00D71F63">
            <w:pPr>
              <w:pStyle w:val="Stopka"/>
              <w:rPr>
                <w:rFonts w:ascii="Garamond" w:hAnsi="Garamond"/>
              </w:rPr>
            </w:pPr>
            <w:r w:rsidRPr="007132C8">
              <w:rPr>
                <w:rFonts w:ascii="Garamond" w:hAnsi="Garamond"/>
                <w:lang w:eastAsia="ar-SA"/>
              </w:rPr>
              <w:t>Uchwyt typu klips do rejestratora – 2 sztuki (po jednej na rejestrator)</w:t>
            </w:r>
          </w:p>
        </w:tc>
        <w:tc>
          <w:tcPr>
            <w:tcW w:w="1843" w:type="dxa"/>
            <w:tcBorders>
              <w:top w:val="single" w:sz="4" w:space="0" w:color="000000"/>
              <w:left w:val="single" w:sz="4" w:space="0" w:color="000000"/>
              <w:bottom w:val="single" w:sz="4" w:space="0" w:color="000000"/>
            </w:tcBorders>
            <w:shd w:val="clear" w:color="auto" w:fill="auto"/>
          </w:tcPr>
          <w:p w14:paraId="3664569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425A97CD" w14:textId="77777777" w:rsidR="001144ED" w:rsidRPr="007132C8" w:rsidRDefault="001144ED" w:rsidP="00D71F63">
            <w:pPr>
              <w:snapToGrid w:val="0"/>
              <w:jc w:val="center"/>
              <w:rPr>
                <w:rFonts w:ascii="Garamond" w:hAnsi="Garamond"/>
                <w:sz w:val="20"/>
                <w:szCs w:val="20"/>
              </w:rPr>
            </w:pPr>
          </w:p>
        </w:tc>
      </w:tr>
      <w:tr w:rsidR="001144ED" w:rsidRPr="007132C8" w14:paraId="0E236308" w14:textId="77777777" w:rsidTr="001144ED">
        <w:tc>
          <w:tcPr>
            <w:tcW w:w="709" w:type="dxa"/>
            <w:tcBorders>
              <w:left w:val="single" w:sz="4" w:space="0" w:color="000000"/>
              <w:bottom w:val="single" w:sz="4" w:space="0" w:color="000000"/>
            </w:tcBorders>
            <w:shd w:val="clear" w:color="auto" w:fill="D9D9D9"/>
          </w:tcPr>
          <w:p w14:paraId="157964A2" w14:textId="77777777" w:rsidR="001144ED" w:rsidRPr="007132C8" w:rsidRDefault="001144ED" w:rsidP="001144ED">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383" w:type="dxa"/>
            <w:gridSpan w:val="3"/>
            <w:tcBorders>
              <w:left w:val="single" w:sz="4" w:space="0" w:color="000000"/>
              <w:bottom w:val="single" w:sz="4" w:space="0" w:color="000000"/>
              <w:right w:val="single" w:sz="4" w:space="0" w:color="000000"/>
            </w:tcBorders>
            <w:shd w:val="clear" w:color="auto" w:fill="D9D9D9"/>
            <w:vAlign w:val="center"/>
          </w:tcPr>
          <w:p w14:paraId="6D165E0F" w14:textId="77777777" w:rsidR="001144ED" w:rsidRPr="007132C8" w:rsidRDefault="001144ED" w:rsidP="00D71F63">
            <w:pPr>
              <w:pStyle w:val="Tekstpodstawowy"/>
              <w:snapToGrid w:val="0"/>
              <w:rPr>
                <w:rFonts w:ascii="Garamond" w:hAnsi="Garamond"/>
                <w:b/>
              </w:rPr>
            </w:pPr>
            <w:r w:rsidRPr="007132C8">
              <w:rPr>
                <w:rStyle w:val="Domylnaczcionkaakapitu9"/>
                <w:rFonts w:ascii="Garamond" w:hAnsi="Garamond"/>
                <w:b/>
              </w:rPr>
              <w:t>Wymagania pozostałe:</w:t>
            </w:r>
          </w:p>
        </w:tc>
      </w:tr>
      <w:tr w:rsidR="001144ED" w:rsidRPr="007132C8" w14:paraId="67DB62D0" w14:textId="77777777" w:rsidTr="001144ED">
        <w:tc>
          <w:tcPr>
            <w:tcW w:w="709" w:type="dxa"/>
            <w:tcBorders>
              <w:left w:val="single" w:sz="4" w:space="0" w:color="000000"/>
              <w:bottom w:val="single" w:sz="4" w:space="0" w:color="000000"/>
            </w:tcBorders>
            <w:shd w:val="clear" w:color="auto" w:fill="auto"/>
          </w:tcPr>
          <w:p w14:paraId="7E9AEDDD" w14:textId="77777777" w:rsidR="001144ED" w:rsidRPr="007132C8" w:rsidRDefault="001144ED" w:rsidP="001144E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8A42DD3" w14:textId="77777777" w:rsidR="001144ED" w:rsidRPr="007132C8" w:rsidRDefault="001144ED" w:rsidP="00D71F63">
            <w:pPr>
              <w:pStyle w:val="LO-Normal"/>
              <w:snapToGrid w:val="0"/>
              <w:rPr>
                <w:rFonts w:ascii="Garamond" w:hAnsi="Garamond"/>
                <w:sz w:val="20"/>
                <w:szCs w:val="20"/>
              </w:rPr>
            </w:pPr>
            <w:r w:rsidRPr="007132C8">
              <w:rPr>
                <w:rStyle w:val="Domylnaczcionkaakapitu9"/>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6D7EB8EA" w14:textId="77777777" w:rsidR="001144ED" w:rsidRPr="007132C8" w:rsidRDefault="001144ED" w:rsidP="00D71F63">
            <w:pPr>
              <w:jc w:val="center"/>
              <w:rPr>
                <w:rFonts w:ascii="Garamond" w:hAnsi="Garamond"/>
                <w:sz w:val="20"/>
                <w:szCs w:val="20"/>
              </w:rPr>
            </w:pPr>
            <w:r w:rsidRPr="007132C8">
              <w:rPr>
                <w:rFonts w:ascii="Garamond" w:eastAsia="Meiryo UI" w:hAnsi="Garamond"/>
                <w:sz w:val="20"/>
                <w:szCs w:val="20"/>
              </w:rPr>
              <w:t>TAK</w:t>
            </w:r>
          </w:p>
        </w:tc>
        <w:tc>
          <w:tcPr>
            <w:tcW w:w="2586" w:type="dxa"/>
            <w:tcBorders>
              <w:left w:val="single" w:sz="4" w:space="0" w:color="000000"/>
              <w:bottom w:val="single" w:sz="4" w:space="0" w:color="000000"/>
              <w:right w:val="single" w:sz="4" w:space="0" w:color="000000"/>
            </w:tcBorders>
            <w:shd w:val="clear" w:color="auto" w:fill="auto"/>
          </w:tcPr>
          <w:p w14:paraId="3188CADE" w14:textId="77777777" w:rsidR="001144ED" w:rsidRPr="007132C8" w:rsidRDefault="001144ED" w:rsidP="00D71F63">
            <w:pPr>
              <w:pStyle w:val="Tekstpodstawowy"/>
              <w:snapToGrid w:val="0"/>
              <w:rPr>
                <w:rFonts w:ascii="Garamond" w:hAnsi="Garamond"/>
                <w:b/>
              </w:rPr>
            </w:pPr>
          </w:p>
        </w:tc>
      </w:tr>
      <w:tr w:rsidR="001144ED" w:rsidRPr="007132C8" w14:paraId="49B435C7" w14:textId="77777777" w:rsidTr="001144ED">
        <w:tc>
          <w:tcPr>
            <w:tcW w:w="709" w:type="dxa"/>
            <w:tcBorders>
              <w:left w:val="single" w:sz="4" w:space="0" w:color="000000"/>
              <w:bottom w:val="single" w:sz="4" w:space="0" w:color="000000"/>
            </w:tcBorders>
            <w:shd w:val="clear" w:color="auto" w:fill="auto"/>
          </w:tcPr>
          <w:p w14:paraId="666AC04B" w14:textId="77777777" w:rsidR="001144ED" w:rsidRPr="007132C8" w:rsidRDefault="001144ED" w:rsidP="001144E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85FEB51" w14:textId="77777777" w:rsidR="001144ED" w:rsidRPr="007132C8" w:rsidRDefault="001144ED" w:rsidP="00D71F63">
            <w:pPr>
              <w:autoSpaceDE w:val="0"/>
              <w:rPr>
                <w:rFonts w:ascii="Garamond" w:hAnsi="Garamond"/>
                <w:sz w:val="20"/>
                <w:szCs w:val="20"/>
              </w:rPr>
            </w:pPr>
            <w:r w:rsidRPr="007132C8">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02D355C0" w14:textId="77777777" w:rsidR="001144ED" w:rsidRPr="007132C8" w:rsidRDefault="001144ED" w:rsidP="00D71F63">
            <w:pPr>
              <w:jc w:val="center"/>
              <w:rPr>
                <w:rFonts w:ascii="Garamond" w:hAnsi="Garamond"/>
                <w:sz w:val="20"/>
                <w:szCs w:val="20"/>
              </w:rPr>
            </w:pPr>
            <w:r w:rsidRPr="007132C8">
              <w:rPr>
                <w:rFonts w:ascii="Garamond" w:eastAsia="Meiryo UI" w:hAnsi="Garamond"/>
                <w:sz w:val="20"/>
                <w:szCs w:val="20"/>
              </w:rPr>
              <w:t>TAK</w:t>
            </w:r>
          </w:p>
        </w:tc>
        <w:tc>
          <w:tcPr>
            <w:tcW w:w="2586" w:type="dxa"/>
            <w:tcBorders>
              <w:left w:val="single" w:sz="4" w:space="0" w:color="000000"/>
              <w:bottom w:val="single" w:sz="4" w:space="0" w:color="000000"/>
              <w:right w:val="single" w:sz="4" w:space="0" w:color="000000"/>
            </w:tcBorders>
            <w:shd w:val="clear" w:color="auto" w:fill="auto"/>
          </w:tcPr>
          <w:p w14:paraId="008D59A1" w14:textId="77777777" w:rsidR="001144ED" w:rsidRPr="007132C8" w:rsidRDefault="001144ED" w:rsidP="00D71F63">
            <w:pPr>
              <w:pStyle w:val="Tekstpodstawowy"/>
              <w:snapToGrid w:val="0"/>
              <w:rPr>
                <w:rFonts w:ascii="Garamond" w:hAnsi="Garamond"/>
                <w:b/>
              </w:rPr>
            </w:pPr>
          </w:p>
        </w:tc>
      </w:tr>
      <w:tr w:rsidR="001144ED" w:rsidRPr="007132C8" w14:paraId="63A9F16F" w14:textId="77777777" w:rsidTr="001144ED">
        <w:tc>
          <w:tcPr>
            <w:tcW w:w="709" w:type="dxa"/>
            <w:tcBorders>
              <w:left w:val="single" w:sz="4" w:space="0" w:color="000000"/>
              <w:bottom w:val="single" w:sz="4" w:space="0" w:color="000000"/>
            </w:tcBorders>
            <w:shd w:val="clear" w:color="auto" w:fill="auto"/>
          </w:tcPr>
          <w:p w14:paraId="217FFE49" w14:textId="77777777" w:rsidR="001144ED" w:rsidRPr="007132C8" w:rsidRDefault="001144ED" w:rsidP="001144E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64B0BF0" w14:textId="77777777" w:rsidR="001144ED" w:rsidRPr="007132C8" w:rsidRDefault="001144ED" w:rsidP="00D71F63">
            <w:pPr>
              <w:pStyle w:val="Tekstpodstawowy"/>
              <w:snapToGrid w:val="0"/>
              <w:rPr>
                <w:rFonts w:ascii="Garamond" w:hAnsi="Garamond"/>
              </w:rPr>
            </w:pPr>
            <w:r w:rsidRPr="007132C8">
              <w:rPr>
                <w:rFonts w:ascii="Garamond" w:hAnsi="Garamond"/>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4815D2B9" w14:textId="77777777" w:rsidR="001144ED" w:rsidRPr="007132C8" w:rsidRDefault="001144ED" w:rsidP="00D71F63">
            <w:pPr>
              <w:jc w:val="center"/>
              <w:rPr>
                <w:rFonts w:ascii="Garamond" w:hAnsi="Garamond"/>
                <w:sz w:val="20"/>
                <w:szCs w:val="20"/>
              </w:rPr>
            </w:pPr>
            <w:r w:rsidRPr="007132C8">
              <w:rPr>
                <w:rFonts w:ascii="Garamond" w:eastAsia="Meiryo UI" w:hAnsi="Garamond"/>
                <w:sz w:val="20"/>
                <w:szCs w:val="20"/>
              </w:rPr>
              <w:t>TAK</w:t>
            </w:r>
          </w:p>
        </w:tc>
        <w:tc>
          <w:tcPr>
            <w:tcW w:w="2586" w:type="dxa"/>
            <w:tcBorders>
              <w:left w:val="single" w:sz="4" w:space="0" w:color="000000"/>
              <w:bottom w:val="single" w:sz="4" w:space="0" w:color="000000"/>
              <w:right w:val="single" w:sz="4" w:space="0" w:color="000000"/>
            </w:tcBorders>
            <w:shd w:val="clear" w:color="auto" w:fill="auto"/>
          </w:tcPr>
          <w:p w14:paraId="0841E990" w14:textId="77777777" w:rsidR="001144ED" w:rsidRPr="007132C8" w:rsidRDefault="001144ED" w:rsidP="00D71F63">
            <w:pPr>
              <w:pStyle w:val="Tekstpodstawowy"/>
              <w:snapToGrid w:val="0"/>
              <w:rPr>
                <w:rFonts w:ascii="Garamond" w:hAnsi="Garamond"/>
                <w:b/>
              </w:rPr>
            </w:pPr>
          </w:p>
        </w:tc>
      </w:tr>
    </w:tbl>
    <w:p w14:paraId="09A00B0A" w14:textId="77777777" w:rsidR="001144ED" w:rsidRPr="007132C8" w:rsidRDefault="001144ED" w:rsidP="001144ED">
      <w:pPr>
        <w:pStyle w:val="Tekstpodstawowy"/>
        <w:rPr>
          <w:rFonts w:ascii="Garamond" w:hAnsi="Garamond"/>
        </w:rPr>
      </w:pPr>
    </w:p>
    <w:p w14:paraId="5BD43EB2" w14:textId="77777777" w:rsidR="001144ED" w:rsidRPr="007132C8" w:rsidRDefault="001144ED" w:rsidP="001144ED">
      <w:pPr>
        <w:pStyle w:val="Tekstpodstawowy"/>
        <w:ind w:left="-993" w:firstLine="993"/>
        <w:rPr>
          <w:rFonts w:ascii="Garamond" w:hAnsi="Garamond"/>
        </w:rPr>
      </w:pPr>
      <w:r w:rsidRPr="007132C8">
        <w:rPr>
          <w:rFonts w:ascii="Garamond" w:hAnsi="Garamond"/>
        </w:rPr>
        <w:t xml:space="preserve"> II.   OPIS PRZEDMIOTU ZAMÓWIENIA -ZESTAWIENIE WARUNKÓW GRANICZNYCH GWARANCJI </w:t>
      </w:r>
    </w:p>
    <w:tbl>
      <w:tblPr>
        <w:tblW w:w="11042" w:type="dxa"/>
        <w:tblInd w:w="-142" w:type="dxa"/>
        <w:tblLayout w:type="fixed"/>
        <w:tblCellMar>
          <w:left w:w="70" w:type="dxa"/>
          <w:right w:w="70" w:type="dxa"/>
        </w:tblCellMar>
        <w:tblLook w:val="0000" w:firstRow="0" w:lastRow="0" w:firstColumn="0" w:lastColumn="0" w:noHBand="0" w:noVBand="0"/>
      </w:tblPr>
      <w:tblGrid>
        <w:gridCol w:w="851"/>
        <w:gridCol w:w="6804"/>
        <w:gridCol w:w="1970"/>
        <w:gridCol w:w="1417"/>
      </w:tblGrid>
      <w:tr w:rsidR="001144ED" w:rsidRPr="007132C8" w14:paraId="2DB91722" w14:textId="77777777" w:rsidTr="001144E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876181D" w14:textId="77777777" w:rsidR="001144ED" w:rsidRPr="007132C8" w:rsidRDefault="001144ED" w:rsidP="00D71F63">
            <w:pPr>
              <w:pStyle w:val="Tekstpodstawowy"/>
              <w:tabs>
                <w:tab w:val="left" w:pos="284"/>
              </w:tabs>
              <w:rPr>
                <w:rFonts w:ascii="Garamond" w:hAnsi="Garamond"/>
              </w:rPr>
            </w:pPr>
            <w:r w:rsidRPr="007132C8">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5880E7D" w14:textId="77777777" w:rsidR="001144ED" w:rsidRPr="007132C8" w:rsidRDefault="001144ED" w:rsidP="00D71F63">
            <w:pPr>
              <w:pStyle w:val="Tekstpodstawowy"/>
              <w:tabs>
                <w:tab w:val="left" w:pos="284"/>
              </w:tabs>
              <w:snapToGrid w:val="0"/>
              <w:jc w:val="center"/>
              <w:rPr>
                <w:rFonts w:ascii="Garamond" w:hAnsi="Garamond"/>
                <w:b/>
              </w:rPr>
            </w:pPr>
          </w:p>
          <w:p w14:paraId="2FA0B84A"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PARAMETR</w:t>
            </w:r>
          </w:p>
        </w:tc>
        <w:tc>
          <w:tcPr>
            <w:tcW w:w="1970" w:type="dxa"/>
            <w:tcBorders>
              <w:top w:val="double" w:sz="4" w:space="0" w:color="000000"/>
              <w:left w:val="double" w:sz="4" w:space="0" w:color="000000"/>
              <w:bottom w:val="double" w:sz="4" w:space="0" w:color="000000"/>
            </w:tcBorders>
            <w:shd w:val="clear" w:color="auto" w:fill="auto"/>
            <w:vAlign w:val="center"/>
          </w:tcPr>
          <w:p w14:paraId="43CAB16B" w14:textId="77777777" w:rsidR="001144ED" w:rsidRPr="007132C8" w:rsidRDefault="001144ED" w:rsidP="00D71F63">
            <w:pPr>
              <w:pStyle w:val="Nagwek8"/>
              <w:jc w:val="center"/>
              <w:rPr>
                <w:rFonts w:ascii="Garamond" w:hAnsi="Garamond"/>
                <w:sz w:val="20"/>
                <w:szCs w:val="20"/>
              </w:rPr>
            </w:pPr>
            <w:r w:rsidRPr="007132C8">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2053B19" w14:textId="77777777" w:rsidR="001144ED" w:rsidRPr="007132C8" w:rsidRDefault="001144ED" w:rsidP="00D71F63">
            <w:pPr>
              <w:pStyle w:val="Nagwek8"/>
              <w:jc w:val="center"/>
              <w:rPr>
                <w:rFonts w:ascii="Garamond" w:hAnsi="Garamond"/>
                <w:sz w:val="20"/>
                <w:szCs w:val="20"/>
              </w:rPr>
            </w:pPr>
            <w:r w:rsidRPr="007132C8">
              <w:rPr>
                <w:rFonts w:ascii="Garamond" w:hAnsi="Garamond"/>
                <w:b/>
                <w:i w:val="0"/>
                <w:sz w:val="20"/>
                <w:szCs w:val="20"/>
              </w:rPr>
              <w:t>WARUNEK OFEROWANY</w:t>
            </w:r>
          </w:p>
        </w:tc>
      </w:tr>
      <w:tr w:rsidR="001144ED" w:rsidRPr="007132C8" w14:paraId="3B9E8247" w14:textId="77777777" w:rsidTr="001144ED">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0B94028"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OKRES GWARANCJI</w:t>
            </w:r>
          </w:p>
        </w:tc>
        <w:tc>
          <w:tcPr>
            <w:tcW w:w="1970" w:type="dxa"/>
            <w:tcBorders>
              <w:top w:val="double" w:sz="4" w:space="0" w:color="000000"/>
              <w:left w:val="single" w:sz="4" w:space="0" w:color="000000"/>
              <w:bottom w:val="single" w:sz="4" w:space="0" w:color="000000"/>
            </w:tcBorders>
            <w:shd w:val="clear" w:color="auto" w:fill="E5E5E5"/>
            <w:vAlign w:val="center"/>
          </w:tcPr>
          <w:p w14:paraId="4DDEF8FA" w14:textId="77777777" w:rsidR="001144ED" w:rsidRPr="007132C8" w:rsidRDefault="001144ED" w:rsidP="00D71F63">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E025C5E"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2EDC2628"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AF8A8A5"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06AAD64"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pełnej bezpłatnej gwarancji na sprzęt [miesiące]</w:t>
            </w:r>
          </w:p>
        </w:tc>
        <w:tc>
          <w:tcPr>
            <w:tcW w:w="1970" w:type="dxa"/>
            <w:tcBorders>
              <w:top w:val="single" w:sz="4" w:space="0" w:color="000000"/>
              <w:left w:val="single" w:sz="4" w:space="0" w:color="000000"/>
              <w:bottom w:val="single" w:sz="4" w:space="0" w:color="000000"/>
            </w:tcBorders>
            <w:shd w:val="clear" w:color="auto" w:fill="auto"/>
            <w:vAlign w:val="center"/>
          </w:tcPr>
          <w:p w14:paraId="578A9AEF"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min. 24 miesiące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6B935"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28F74711"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B0A8C4"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A47580B" w14:textId="77777777" w:rsidR="001144ED" w:rsidRPr="007132C8" w:rsidRDefault="001144ED" w:rsidP="00D71F63">
            <w:pPr>
              <w:pStyle w:val="Tekstpodstawowy"/>
              <w:tabs>
                <w:tab w:val="left" w:pos="284"/>
              </w:tabs>
              <w:rPr>
                <w:rFonts w:ascii="Garamond" w:hAnsi="Garamond"/>
              </w:rPr>
            </w:pPr>
            <w:r w:rsidRPr="007132C8">
              <w:rPr>
                <w:rFonts w:ascii="Garamond" w:hAnsi="Garamond"/>
              </w:rPr>
              <w:t>Czas reakcji na zgłoszoną awarię [godz.] (dni robocze )</w:t>
            </w:r>
          </w:p>
        </w:tc>
        <w:tc>
          <w:tcPr>
            <w:tcW w:w="1970" w:type="dxa"/>
            <w:tcBorders>
              <w:top w:val="single" w:sz="4" w:space="0" w:color="000000"/>
              <w:left w:val="single" w:sz="4" w:space="0" w:color="000000"/>
              <w:bottom w:val="single" w:sz="4" w:space="0" w:color="000000"/>
            </w:tcBorders>
            <w:shd w:val="clear" w:color="auto" w:fill="auto"/>
            <w:vAlign w:val="center"/>
          </w:tcPr>
          <w:p w14:paraId="4E098CF7" w14:textId="77777777" w:rsidR="001144ED" w:rsidRPr="007132C8" w:rsidRDefault="001144ED" w:rsidP="00D71F63">
            <w:pPr>
              <w:pStyle w:val="Tekstpodstawowy"/>
              <w:tabs>
                <w:tab w:val="left" w:pos="284"/>
              </w:tabs>
              <w:rPr>
                <w:rFonts w:ascii="Garamond" w:hAnsi="Garamond"/>
              </w:rPr>
            </w:pPr>
            <w:r w:rsidRPr="007132C8">
              <w:rPr>
                <w:rFonts w:ascii="Garamond" w:hAnsi="Garamond"/>
                <w:b/>
              </w:rPr>
              <w:t xml:space="preserve">               max. 48 godzin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1B9F1"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0CF68847" w14:textId="77777777" w:rsidTr="001144E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16E1BF6"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8337C77" w14:textId="77777777" w:rsidR="001144ED" w:rsidRPr="007132C8" w:rsidRDefault="001144ED" w:rsidP="00D71F63">
            <w:pPr>
              <w:pStyle w:val="Tekstpodstawowy"/>
              <w:tabs>
                <w:tab w:val="left" w:pos="284"/>
              </w:tabs>
              <w:rPr>
                <w:rFonts w:ascii="Garamond" w:hAnsi="Garamond"/>
              </w:rPr>
            </w:pPr>
            <w:r w:rsidRPr="007132C8">
              <w:rPr>
                <w:rFonts w:ascii="Garamond" w:hAnsi="Garamond"/>
              </w:rPr>
              <w:t xml:space="preserve">Każda naprawa gwarancyjna powoduje przedłużenie okresu gwarancji o czas naprawy </w:t>
            </w:r>
          </w:p>
        </w:tc>
        <w:tc>
          <w:tcPr>
            <w:tcW w:w="1970" w:type="dxa"/>
            <w:tcBorders>
              <w:top w:val="single" w:sz="4" w:space="0" w:color="000000"/>
              <w:left w:val="single" w:sz="4" w:space="0" w:color="000000"/>
              <w:bottom w:val="single" w:sz="4" w:space="0" w:color="000000"/>
            </w:tcBorders>
            <w:shd w:val="clear" w:color="auto" w:fill="auto"/>
            <w:vAlign w:val="center"/>
          </w:tcPr>
          <w:p w14:paraId="1A3AC1BE"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747B3"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23EF320A"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D6D4FF"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4B6263D" w14:textId="77777777" w:rsidR="001144ED" w:rsidRPr="007132C8" w:rsidRDefault="001144ED" w:rsidP="00D71F63">
            <w:pPr>
              <w:pStyle w:val="Tekstpodstawowy"/>
              <w:tabs>
                <w:tab w:val="left" w:pos="284"/>
              </w:tabs>
              <w:rPr>
                <w:rFonts w:ascii="Garamond" w:hAnsi="Garamond"/>
              </w:rPr>
            </w:pPr>
            <w:r w:rsidRPr="007132C8">
              <w:rPr>
                <w:rFonts w:ascii="Garamond" w:hAnsi="Garamond"/>
              </w:rPr>
              <w:t>Liczba bezpłatnych przeglądów technicznych w czasie gwarancji</w:t>
            </w:r>
          </w:p>
        </w:tc>
        <w:tc>
          <w:tcPr>
            <w:tcW w:w="1970" w:type="dxa"/>
            <w:tcBorders>
              <w:top w:val="single" w:sz="4" w:space="0" w:color="000000"/>
              <w:left w:val="single" w:sz="4" w:space="0" w:color="000000"/>
              <w:bottom w:val="single" w:sz="4" w:space="0" w:color="000000"/>
            </w:tcBorders>
            <w:shd w:val="clear" w:color="auto" w:fill="auto"/>
            <w:vAlign w:val="center"/>
          </w:tcPr>
          <w:p w14:paraId="2AE59F58"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EBAC0"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083F5351"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5F7EC1"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C8E72C7" w14:textId="77777777" w:rsidR="001144ED" w:rsidRPr="007132C8" w:rsidRDefault="001144ED" w:rsidP="00D71F63">
            <w:pPr>
              <w:pStyle w:val="Tekstpodstawowy"/>
              <w:tabs>
                <w:tab w:val="left" w:pos="284"/>
              </w:tabs>
              <w:rPr>
                <w:rFonts w:ascii="Garamond" w:hAnsi="Garamond"/>
              </w:rPr>
            </w:pPr>
            <w:r w:rsidRPr="007132C8">
              <w:rPr>
                <w:rFonts w:ascii="Garamond" w:hAnsi="Garamond"/>
              </w:rPr>
              <w:t>Koszt transportu uszkodzonego elementu urządzenia lub urządzenia podlegającego naprawie lub wymianie do i z punktu serwisowego pokrywa Wykonawca</w:t>
            </w:r>
          </w:p>
        </w:tc>
        <w:tc>
          <w:tcPr>
            <w:tcW w:w="1970" w:type="dxa"/>
            <w:tcBorders>
              <w:top w:val="single" w:sz="4" w:space="0" w:color="000000"/>
              <w:left w:val="single" w:sz="4" w:space="0" w:color="000000"/>
              <w:bottom w:val="single" w:sz="4" w:space="0" w:color="000000"/>
            </w:tcBorders>
            <w:shd w:val="clear" w:color="auto" w:fill="auto"/>
            <w:vAlign w:val="center"/>
          </w:tcPr>
          <w:p w14:paraId="6FD60CC3"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49831"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78BB2BB1" w14:textId="77777777" w:rsidTr="001144ED">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006BF0CC" w14:textId="77777777" w:rsidR="001144ED" w:rsidRPr="007132C8" w:rsidRDefault="001144ED" w:rsidP="00D71F63">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016637"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53D22D1A" w14:textId="77777777" w:rsidTr="001144ED">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3F88104C"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1E61C22"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02DCC6A0"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1915BD"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A63BE96"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zagwarantowania dostępności części zamiennych oraz materiałów zużywalnych od daty podpisania protokołu odbioru technicznego [w latach ].</w:t>
            </w:r>
          </w:p>
        </w:tc>
        <w:tc>
          <w:tcPr>
            <w:tcW w:w="1970" w:type="dxa"/>
            <w:tcBorders>
              <w:top w:val="single" w:sz="4" w:space="0" w:color="000000"/>
              <w:left w:val="single" w:sz="4" w:space="0" w:color="000000"/>
              <w:bottom w:val="single" w:sz="4" w:space="0" w:color="000000"/>
            </w:tcBorders>
            <w:shd w:val="clear" w:color="auto" w:fill="auto"/>
            <w:vAlign w:val="center"/>
          </w:tcPr>
          <w:p w14:paraId="5F9372E8"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min. 10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C1635"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57021CBE"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BC93A8"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F798254"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gwarancji dla nowo zainstalowanych elementów po naprawie</w:t>
            </w:r>
          </w:p>
        </w:tc>
        <w:tc>
          <w:tcPr>
            <w:tcW w:w="1970" w:type="dxa"/>
            <w:tcBorders>
              <w:top w:val="single" w:sz="4" w:space="0" w:color="000000"/>
              <w:left w:val="single" w:sz="4" w:space="0" w:color="000000"/>
              <w:bottom w:val="single" w:sz="4" w:space="0" w:color="000000"/>
            </w:tcBorders>
            <w:shd w:val="clear" w:color="auto" w:fill="auto"/>
            <w:vAlign w:val="center"/>
          </w:tcPr>
          <w:p w14:paraId="5389A961"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min. 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3D869"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208173DF"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1594BF"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1F81031" w14:textId="77777777" w:rsidR="001144ED" w:rsidRPr="007132C8" w:rsidRDefault="001144ED" w:rsidP="00D71F63">
            <w:pPr>
              <w:pStyle w:val="Tekstpodstawowy"/>
              <w:tabs>
                <w:tab w:val="left" w:pos="284"/>
              </w:tabs>
              <w:rPr>
                <w:rFonts w:ascii="Garamond" w:hAnsi="Garamond"/>
              </w:rPr>
            </w:pPr>
            <w:r w:rsidRPr="007132C8">
              <w:rPr>
                <w:rFonts w:ascii="Garamond" w:hAnsi="Garamond"/>
              </w:rPr>
              <w:t>Inne</w:t>
            </w:r>
          </w:p>
        </w:tc>
        <w:tc>
          <w:tcPr>
            <w:tcW w:w="1970" w:type="dxa"/>
            <w:tcBorders>
              <w:top w:val="single" w:sz="4" w:space="0" w:color="000000"/>
              <w:left w:val="single" w:sz="4" w:space="0" w:color="000000"/>
              <w:bottom w:val="single" w:sz="4" w:space="0" w:color="000000"/>
            </w:tcBorders>
            <w:shd w:val="clear" w:color="auto" w:fill="auto"/>
            <w:vAlign w:val="center"/>
          </w:tcPr>
          <w:p w14:paraId="04921979" w14:textId="77777777" w:rsidR="001144ED" w:rsidRPr="007132C8" w:rsidRDefault="001144ED" w:rsidP="00D71F63">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7D91F"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JEŚLI  WYSTĘPUJĄ</w:t>
            </w:r>
          </w:p>
        </w:tc>
      </w:tr>
      <w:tr w:rsidR="001144ED" w:rsidRPr="007132C8" w14:paraId="70816FF8" w14:textId="77777777" w:rsidTr="001144ED">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2147045C"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C7F08CD"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064CE00F"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0B17295" w14:textId="77777777" w:rsidR="001144ED" w:rsidRPr="007132C8" w:rsidRDefault="001144ED" w:rsidP="001144E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28590C7" w14:textId="77777777" w:rsidR="001144ED" w:rsidRPr="007132C8" w:rsidRDefault="001144ED" w:rsidP="00D71F63">
            <w:pPr>
              <w:autoSpaceDE w:val="0"/>
              <w:rPr>
                <w:rFonts w:ascii="Garamond" w:hAnsi="Garamond"/>
                <w:sz w:val="20"/>
                <w:szCs w:val="20"/>
              </w:rPr>
            </w:pPr>
            <w:r w:rsidRPr="007132C8">
              <w:rPr>
                <w:rFonts w:ascii="Garamond" w:hAnsi="Garamond"/>
                <w:sz w:val="20"/>
                <w:szCs w:val="20"/>
              </w:rPr>
              <w:t>Szkolenie personelu zamawiającego w ramach zakupu sprzętu</w:t>
            </w:r>
          </w:p>
        </w:tc>
        <w:tc>
          <w:tcPr>
            <w:tcW w:w="1970" w:type="dxa"/>
            <w:tcBorders>
              <w:top w:val="single" w:sz="4" w:space="0" w:color="000000"/>
              <w:left w:val="single" w:sz="4" w:space="0" w:color="000000"/>
              <w:bottom w:val="single" w:sz="4" w:space="0" w:color="000000"/>
            </w:tcBorders>
            <w:shd w:val="clear" w:color="auto" w:fill="auto"/>
            <w:vAlign w:val="center"/>
          </w:tcPr>
          <w:p w14:paraId="790FE32D"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B4116"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65B46505"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3C44B0" w14:textId="77777777" w:rsidR="001144ED" w:rsidRPr="007132C8" w:rsidRDefault="001144ED" w:rsidP="001144E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923F857" w14:textId="77777777" w:rsidR="001144ED" w:rsidRPr="007132C8" w:rsidRDefault="001144ED" w:rsidP="00D71F63">
            <w:pPr>
              <w:pStyle w:val="Tekstpodstawowy"/>
              <w:tabs>
                <w:tab w:val="left" w:pos="284"/>
              </w:tabs>
              <w:rPr>
                <w:rFonts w:ascii="Garamond" w:hAnsi="Garamond"/>
              </w:rPr>
            </w:pPr>
            <w:r w:rsidRPr="007132C8">
              <w:rPr>
                <w:rFonts w:ascii="Garamond" w:hAnsi="Garamond"/>
              </w:rPr>
              <w:t xml:space="preserve">Inne </w:t>
            </w:r>
          </w:p>
        </w:tc>
        <w:tc>
          <w:tcPr>
            <w:tcW w:w="1970" w:type="dxa"/>
            <w:tcBorders>
              <w:top w:val="single" w:sz="4" w:space="0" w:color="000000"/>
              <w:left w:val="single" w:sz="4" w:space="0" w:color="000000"/>
              <w:bottom w:val="single" w:sz="4" w:space="0" w:color="000000"/>
            </w:tcBorders>
            <w:shd w:val="clear" w:color="auto" w:fill="auto"/>
            <w:vAlign w:val="center"/>
          </w:tcPr>
          <w:p w14:paraId="73FB0ABA" w14:textId="77777777" w:rsidR="001144ED" w:rsidRPr="007132C8" w:rsidRDefault="001144ED" w:rsidP="00D71F63">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77BC8"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JEŚLI  WYSTĘPUJĄ</w:t>
            </w:r>
          </w:p>
        </w:tc>
      </w:tr>
    </w:tbl>
    <w:p w14:paraId="549467F4" w14:textId="77777777" w:rsidR="001144ED" w:rsidRPr="007132C8" w:rsidRDefault="001144ED" w:rsidP="001144ED">
      <w:pPr>
        <w:rPr>
          <w:rFonts w:ascii="Garamond" w:hAnsi="Garamond"/>
          <w:sz w:val="20"/>
          <w:szCs w:val="20"/>
        </w:rPr>
      </w:pPr>
    </w:p>
    <w:p w14:paraId="1E3E3747" w14:textId="70C71A40" w:rsidR="001144ED" w:rsidRPr="007132C8" w:rsidRDefault="001144ED" w:rsidP="001144ED">
      <w:pPr>
        <w:pStyle w:val="Nagwek5"/>
        <w:ind w:left="0"/>
        <w:jc w:val="right"/>
        <w:rPr>
          <w:rFonts w:ascii="Garamond" w:hAnsi="Garamond"/>
          <w:sz w:val="20"/>
        </w:rPr>
      </w:pPr>
      <w:r w:rsidRPr="007132C8">
        <w:rPr>
          <w:rFonts w:ascii="Garamond" w:hAnsi="Garamond" w:cs="Times New Roman"/>
          <w:i w:val="0"/>
          <w:sz w:val="20"/>
          <w:u w:val="none"/>
        </w:rPr>
        <w:lastRenderedPageBreak/>
        <w:t>Pakiet nr 2</w:t>
      </w:r>
    </w:p>
    <w:p w14:paraId="53DB5A36" w14:textId="77777777" w:rsidR="001144ED" w:rsidRPr="007132C8" w:rsidRDefault="001144ED" w:rsidP="001144ED">
      <w:pPr>
        <w:ind w:left="3540" w:firstLine="708"/>
        <w:rPr>
          <w:rFonts w:ascii="Garamond" w:hAnsi="Garamond"/>
          <w:sz w:val="20"/>
          <w:szCs w:val="20"/>
        </w:rPr>
      </w:pPr>
      <w:r w:rsidRPr="007132C8">
        <w:rPr>
          <w:rFonts w:ascii="Garamond" w:hAnsi="Garamond"/>
          <w:b/>
          <w:sz w:val="20"/>
          <w:szCs w:val="20"/>
        </w:rPr>
        <w:t xml:space="preserve">OPIS PRZEDMIOTU ZAMÓWIENIA </w:t>
      </w:r>
    </w:p>
    <w:p w14:paraId="2120A508" w14:textId="77777777" w:rsidR="001144ED" w:rsidRPr="007132C8" w:rsidRDefault="001144ED" w:rsidP="001144ED">
      <w:pPr>
        <w:rPr>
          <w:rFonts w:ascii="Garamond" w:hAnsi="Garamond"/>
          <w:sz w:val="20"/>
          <w:szCs w:val="20"/>
        </w:rPr>
      </w:pPr>
      <w:r w:rsidRPr="007132C8">
        <w:rPr>
          <w:rFonts w:ascii="Garamond" w:hAnsi="Garamond"/>
          <w:sz w:val="20"/>
          <w:szCs w:val="20"/>
        </w:rPr>
        <w:t>Przedmiotem zamówienia jest dostawa</w:t>
      </w:r>
      <w:r w:rsidRPr="007132C8">
        <w:rPr>
          <w:rFonts w:ascii="Garamond" w:hAnsi="Garamond"/>
          <w:b/>
          <w:bCs/>
          <w:color w:val="000000"/>
          <w:sz w:val="20"/>
          <w:szCs w:val="20"/>
        </w:rPr>
        <w:t xml:space="preserve"> zestawu rejestratorów ABP </w:t>
      </w:r>
      <w:r w:rsidRPr="007132C8">
        <w:rPr>
          <w:rFonts w:ascii="Garamond" w:hAnsi="Garamond"/>
          <w:b/>
          <w:bCs/>
          <w:sz w:val="20"/>
          <w:szCs w:val="20"/>
        </w:rPr>
        <w:t>– 1 kpl</w:t>
      </w:r>
      <w:r w:rsidRPr="007132C8">
        <w:rPr>
          <w:rFonts w:ascii="Garamond" w:hAnsi="Garamond"/>
          <w:sz w:val="20"/>
          <w:szCs w:val="20"/>
        </w:rPr>
        <w:t>, montaż, instalacja, uruchomienie (rozruch) i przeszkolenie personelu Zamawiającego w zakresie ich obsługi i eksploatacji w tym :</w:t>
      </w:r>
    </w:p>
    <w:p w14:paraId="7C67EE75" w14:textId="77777777" w:rsidR="001144ED" w:rsidRPr="007132C8" w:rsidRDefault="001144ED" w:rsidP="001144ED">
      <w:pPr>
        <w:rPr>
          <w:rFonts w:ascii="Garamond" w:hAnsi="Garamond"/>
          <w:b/>
          <w:bCs/>
          <w:sz w:val="20"/>
          <w:szCs w:val="20"/>
        </w:rPr>
      </w:pPr>
    </w:p>
    <w:p w14:paraId="7A153EB4"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Producent :…………………………………………………………………………</w:t>
      </w:r>
    </w:p>
    <w:p w14:paraId="1C13854A"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Typ urządzenia :……………………………………………………………………</w:t>
      </w:r>
    </w:p>
    <w:p w14:paraId="33ED3223"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Kraj pochodzenia :…………………………………………………………………</w:t>
      </w:r>
    </w:p>
    <w:p w14:paraId="2DA942C8"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Rok produkcji : 2024</w:t>
      </w:r>
    </w:p>
    <w:p w14:paraId="5173B2DE" w14:textId="77777777" w:rsidR="001144ED" w:rsidRPr="007132C8" w:rsidRDefault="001144ED" w:rsidP="001144ED">
      <w:pPr>
        <w:spacing w:line="360" w:lineRule="auto"/>
        <w:ind w:left="720"/>
        <w:rPr>
          <w:rFonts w:ascii="Garamond" w:hAnsi="Garamond"/>
          <w:sz w:val="20"/>
          <w:szCs w:val="20"/>
        </w:rPr>
      </w:pPr>
      <w:r w:rsidRPr="007132C8">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4004"/>
        <w:gridCol w:w="1843"/>
        <w:gridCol w:w="4253"/>
      </w:tblGrid>
      <w:tr w:rsidR="001144ED" w:rsidRPr="007132C8" w14:paraId="3A8E5BB2" w14:textId="77777777" w:rsidTr="001144ED">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EA1E209" w14:textId="77777777" w:rsidR="001144ED" w:rsidRPr="007132C8" w:rsidRDefault="001144ED" w:rsidP="00D71F63">
            <w:pPr>
              <w:jc w:val="right"/>
              <w:rPr>
                <w:rFonts w:ascii="Garamond" w:hAnsi="Garamond"/>
                <w:sz w:val="20"/>
                <w:szCs w:val="20"/>
              </w:rPr>
            </w:pPr>
            <w:r w:rsidRPr="007132C8">
              <w:rPr>
                <w:rFonts w:ascii="Garamond" w:hAnsi="Garamond"/>
                <w:b/>
                <w:bCs/>
                <w:i/>
                <w:sz w:val="20"/>
                <w:szCs w:val="20"/>
              </w:rPr>
              <w:t>L.P</w:t>
            </w:r>
            <w:r w:rsidRPr="007132C8">
              <w:rPr>
                <w:rFonts w:ascii="Garamond" w:hAnsi="Garamond"/>
                <w:i/>
                <w:sz w:val="20"/>
                <w:szCs w:val="20"/>
              </w:rPr>
              <w:t>.</w:t>
            </w:r>
          </w:p>
        </w:tc>
        <w:tc>
          <w:tcPr>
            <w:tcW w:w="4004" w:type="dxa"/>
            <w:tcBorders>
              <w:top w:val="single" w:sz="4" w:space="0" w:color="000000"/>
              <w:left w:val="single" w:sz="4" w:space="0" w:color="000000"/>
              <w:bottom w:val="single" w:sz="4" w:space="0" w:color="000000"/>
            </w:tcBorders>
            <w:shd w:val="clear" w:color="auto" w:fill="auto"/>
            <w:vAlign w:val="center"/>
          </w:tcPr>
          <w:p w14:paraId="036968FC"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DED4CBB"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WARUNEK GRANICZNY</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3A5A330" w14:textId="77777777" w:rsidR="001144ED" w:rsidRPr="007132C8" w:rsidRDefault="001144ED" w:rsidP="00D71F63">
            <w:pPr>
              <w:snapToGrid w:val="0"/>
              <w:jc w:val="center"/>
              <w:rPr>
                <w:rFonts w:ascii="Garamond" w:hAnsi="Garamond"/>
                <w:b/>
                <w:i/>
                <w:sz w:val="20"/>
                <w:szCs w:val="20"/>
              </w:rPr>
            </w:pPr>
          </w:p>
          <w:p w14:paraId="547228A6"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 xml:space="preserve">PARAMETRY </w:t>
            </w:r>
            <w:r w:rsidRPr="007132C8">
              <w:rPr>
                <w:rFonts w:ascii="Garamond" w:hAnsi="Garamond"/>
                <w:b/>
                <w:i/>
                <w:sz w:val="20"/>
                <w:szCs w:val="20"/>
              </w:rPr>
              <w:br/>
              <w:t>OFEROWANE</w:t>
            </w:r>
          </w:p>
        </w:tc>
      </w:tr>
      <w:tr w:rsidR="001144ED" w:rsidRPr="007132C8" w14:paraId="43C74378" w14:textId="77777777" w:rsidTr="001144ED">
        <w:trPr>
          <w:trHeight w:val="342"/>
        </w:trPr>
        <w:tc>
          <w:tcPr>
            <w:tcW w:w="709" w:type="dxa"/>
            <w:tcBorders>
              <w:top w:val="single" w:sz="4" w:space="0" w:color="000000"/>
              <w:left w:val="single" w:sz="4" w:space="0" w:color="000000"/>
              <w:bottom w:val="single" w:sz="4" w:space="0" w:color="000000"/>
            </w:tcBorders>
            <w:shd w:val="clear" w:color="auto" w:fill="auto"/>
          </w:tcPr>
          <w:p w14:paraId="02608B04" w14:textId="77777777" w:rsidR="001144ED" w:rsidRPr="007132C8" w:rsidRDefault="001144ED" w:rsidP="001144E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7132C8">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C1D9A4" w14:textId="77777777" w:rsidR="001144ED" w:rsidRPr="007132C8" w:rsidRDefault="001144ED" w:rsidP="00D71F63">
            <w:pPr>
              <w:snapToGrid w:val="0"/>
              <w:rPr>
                <w:rFonts w:ascii="Garamond" w:hAnsi="Garamond"/>
                <w:b/>
                <w:bCs/>
                <w:sz w:val="20"/>
                <w:szCs w:val="20"/>
              </w:rPr>
            </w:pPr>
            <w:r w:rsidRPr="007132C8">
              <w:rPr>
                <w:rFonts w:ascii="Garamond" w:hAnsi="Garamond"/>
                <w:b/>
                <w:bCs/>
                <w:color w:val="000000"/>
                <w:sz w:val="20"/>
                <w:szCs w:val="20"/>
              </w:rPr>
              <w:t xml:space="preserve">Zestaw rejestratorów ABP </w:t>
            </w:r>
            <w:r w:rsidRPr="007132C8">
              <w:rPr>
                <w:rFonts w:ascii="Garamond" w:hAnsi="Garamond"/>
                <w:b/>
                <w:bCs/>
                <w:sz w:val="20"/>
                <w:szCs w:val="20"/>
              </w:rPr>
              <w:t>– 1 kpl</w:t>
            </w:r>
          </w:p>
        </w:tc>
      </w:tr>
      <w:tr w:rsidR="001144ED" w:rsidRPr="007132C8" w14:paraId="03C37EF7" w14:textId="77777777" w:rsidTr="001144ED">
        <w:trPr>
          <w:trHeight w:val="342"/>
        </w:trPr>
        <w:tc>
          <w:tcPr>
            <w:tcW w:w="709" w:type="dxa"/>
            <w:tcBorders>
              <w:top w:val="single" w:sz="4" w:space="0" w:color="000000"/>
              <w:left w:val="single" w:sz="4" w:space="0" w:color="000000"/>
              <w:bottom w:val="single" w:sz="4" w:space="0" w:color="000000"/>
            </w:tcBorders>
            <w:shd w:val="clear" w:color="auto" w:fill="auto"/>
          </w:tcPr>
          <w:p w14:paraId="4E7429BC" w14:textId="77777777" w:rsidR="001144ED" w:rsidRPr="007132C8" w:rsidRDefault="001144ED" w:rsidP="001144E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971F4A7" w14:textId="77777777" w:rsidR="001144ED" w:rsidRPr="007132C8" w:rsidRDefault="001144ED" w:rsidP="00D71F63">
            <w:pPr>
              <w:snapToGrid w:val="0"/>
              <w:rPr>
                <w:rFonts w:ascii="Garamond" w:hAnsi="Garamond"/>
                <w:b/>
                <w:bCs/>
                <w:sz w:val="20"/>
                <w:szCs w:val="20"/>
              </w:rPr>
            </w:pPr>
            <w:r w:rsidRPr="007132C8">
              <w:rPr>
                <w:rFonts w:ascii="Garamond" w:hAnsi="Garamond"/>
                <w:b/>
                <w:bCs/>
                <w:sz w:val="20"/>
                <w:szCs w:val="20"/>
              </w:rPr>
              <w:t>Parametry wymagane:</w:t>
            </w:r>
          </w:p>
        </w:tc>
      </w:tr>
      <w:tr w:rsidR="001144ED" w:rsidRPr="007132C8" w14:paraId="01C02C2D" w14:textId="77777777" w:rsidTr="001144ED">
        <w:trPr>
          <w:trHeight w:val="315"/>
        </w:trPr>
        <w:tc>
          <w:tcPr>
            <w:tcW w:w="709" w:type="dxa"/>
            <w:tcBorders>
              <w:left w:val="single" w:sz="4" w:space="0" w:color="000000"/>
              <w:bottom w:val="single" w:sz="4" w:space="0" w:color="000000"/>
            </w:tcBorders>
            <w:shd w:val="clear" w:color="auto" w:fill="auto"/>
          </w:tcPr>
          <w:p w14:paraId="7DEA8A77" w14:textId="77777777" w:rsidR="001144ED" w:rsidRPr="007132C8" w:rsidRDefault="001144ED" w:rsidP="001144ED">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4004" w:type="dxa"/>
            <w:tcBorders>
              <w:left w:val="single" w:sz="4" w:space="0" w:color="000000"/>
              <w:bottom w:val="single" w:sz="4" w:space="0" w:color="000000"/>
            </w:tcBorders>
            <w:shd w:val="clear" w:color="auto" w:fill="auto"/>
          </w:tcPr>
          <w:p w14:paraId="29CEF509" w14:textId="77777777" w:rsidR="001144ED" w:rsidRPr="007132C8" w:rsidRDefault="001144ED" w:rsidP="00D71F63">
            <w:pPr>
              <w:rPr>
                <w:rFonts w:ascii="Garamond" w:hAnsi="Garamond"/>
                <w:sz w:val="20"/>
                <w:szCs w:val="20"/>
              </w:rPr>
            </w:pPr>
            <w:r w:rsidRPr="007132C8">
              <w:rPr>
                <w:rFonts w:ascii="Garamond" w:eastAsia="Meiryo UI" w:hAnsi="Garamond"/>
                <w:sz w:val="20"/>
                <w:szCs w:val="20"/>
              </w:rPr>
              <w:t>Urządzenia fabrycznie nowe</w:t>
            </w:r>
          </w:p>
        </w:tc>
        <w:tc>
          <w:tcPr>
            <w:tcW w:w="1843" w:type="dxa"/>
            <w:tcBorders>
              <w:left w:val="single" w:sz="4" w:space="0" w:color="000000"/>
              <w:bottom w:val="single" w:sz="4" w:space="0" w:color="000000"/>
            </w:tcBorders>
            <w:shd w:val="clear" w:color="auto" w:fill="auto"/>
          </w:tcPr>
          <w:p w14:paraId="039B3337"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left w:val="single" w:sz="4" w:space="0" w:color="000000"/>
              <w:bottom w:val="single" w:sz="4" w:space="0" w:color="000000"/>
              <w:right w:val="single" w:sz="4" w:space="0" w:color="000000"/>
            </w:tcBorders>
            <w:shd w:val="clear" w:color="auto" w:fill="auto"/>
          </w:tcPr>
          <w:p w14:paraId="74086965" w14:textId="77777777" w:rsidR="001144ED" w:rsidRPr="007132C8" w:rsidRDefault="001144ED"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1144ED" w:rsidRPr="007132C8" w14:paraId="3ED320F1" w14:textId="77777777" w:rsidTr="001144ED">
        <w:trPr>
          <w:trHeight w:val="315"/>
        </w:trPr>
        <w:tc>
          <w:tcPr>
            <w:tcW w:w="709" w:type="dxa"/>
            <w:tcBorders>
              <w:left w:val="single" w:sz="4" w:space="0" w:color="000000"/>
              <w:bottom w:val="single" w:sz="4" w:space="0" w:color="000000"/>
            </w:tcBorders>
            <w:shd w:val="clear" w:color="auto" w:fill="auto"/>
          </w:tcPr>
          <w:p w14:paraId="446B5DCA" w14:textId="77777777" w:rsidR="001144ED" w:rsidRPr="007132C8" w:rsidRDefault="001144ED" w:rsidP="001144ED">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auto"/>
          </w:tcPr>
          <w:p w14:paraId="65F9E500" w14:textId="77777777" w:rsidR="001144ED" w:rsidRPr="007132C8" w:rsidRDefault="001144ED"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r w:rsidRPr="007132C8">
              <w:rPr>
                <w:rFonts w:ascii="Garamond" w:eastAsia="Meiryo UI" w:hAnsi="Garamond"/>
                <w:bCs/>
                <w:sz w:val="20"/>
                <w:szCs w:val="20"/>
              </w:rPr>
              <w:t>Rejestrator holterowski ABP – 2 sztuki</w:t>
            </w:r>
          </w:p>
        </w:tc>
      </w:tr>
      <w:tr w:rsidR="001144ED" w:rsidRPr="007132C8" w14:paraId="65ABFB72" w14:textId="77777777" w:rsidTr="001144ED">
        <w:trPr>
          <w:trHeight w:val="279"/>
        </w:trPr>
        <w:tc>
          <w:tcPr>
            <w:tcW w:w="709" w:type="dxa"/>
            <w:tcBorders>
              <w:top w:val="single" w:sz="4" w:space="0" w:color="000000"/>
              <w:left w:val="single" w:sz="4" w:space="0" w:color="000000"/>
              <w:bottom w:val="single" w:sz="4" w:space="0" w:color="000000"/>
            </w:tcBorders>
            <w:shd w:val="clear" w:color="auto" w:fill="auto"/>
          </w:tcPr>
          <w:p w14:paraId="44A3A5A0"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5</w:t>
            </w:r>
          </w:p>
        </w:tc>
        <w:tc>
          <w:tcPr>
            <w:tcW w:w="4004" w:type="dxa"/>
            <w:tcBorders>
              <w:top w:val="single" w:sz="4" w:space="0" w:color="auto"/>
              <w:left w:val="single" w:sz="4" w:space="0" w:color="auto"/>
              <w:bottom w:val="single" w:sz="4" w:space="0" w:color="auto"/>
              <w:right w:val="single" w:sz="4" w:space="0" w:color="auto"/>
            </w:tcBorders>
          </w:tcPr>
          <w:p w14:paraId="5515D06D" w14:textId="77777777" w:rsidR="001144ED" w:rsidRPr="007132C8" w:rsidRDefault="001144ED" w:rsidP="00D71F63">
            <w:pPr>
              <w:rPr>
                <w:rFonts w:ascii="Garamond" w:hAnsi="Garamond"/>
                <w:bCs/>
                <w:sz w:val="20"/>
                <w:szCs w:val="20"/>
                <w:lang w:eastAsia="pl-PL"/>
              </w:rPr>
            </w:pPr>
            <w:r w:rsidRPr="007132C8">
              <w:rPr>
                <w:rFonts w:ascii="Garamond" w:hAnsi="Garamond"/>
                <w:sz w:val="20"/>
                <w:szCs w:val="20"/>
                <w:lang w:eastAsia="ar-SA"/>
              </w:rPr>
              <w:t>Ambulatoryjny pomiar ciśnienia tętniczego krwi z mankietów naramiennych metodą oscylometryczną</w:t>
            </w:r>
          </w:p>
        </w:tc>
        <w:tc>
          <w:tcPr>
            <w:tcW w:w="1843" w:type="dxa"/>
            <w:tcBorders>
              <w:top w:val="single" w:sz="4" w:space="0" w:color="000000"/>
              <w:left w:val="single" w:sz="4" w:space="0" w:color="000000"/>
              <w:bottom w:val="single" w:sz="4" w:space="0" w:color="000000"/>
            </w:tcBorders>
            <w:shd w:val="clear" w:color="auto" w:fill="auto"/>
          </w:tcPr>
          <w:p w14:paraId="40E9D59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5B4D714" w14:textId="77777777" w:rsidR="001144ED" w:rsidRPr="007132C8" w:rsidRDefault="001144ED" w:rsidP="00D71F63">
            <w:pPr>
              <w:pStyle w:val="Tekstpodstawowy"/>
              <w:snapToGrid w:val="0"/>
              <w:rPr>
                <w:rFonts w:ascii="Garamond" w:hAnsi="Garamond"/>
                <w:b/>
              </w:rPr>
            </w:pPr>
          </w:p>
        </w:tc>
      </w:tr>
      <w:tr w:rsidR="001144ED" w:rsidRPr="007132C8" w14:paraId="41562293" w14:textId="77777777" w:rsidTr="001144ED">
        <w:trPr>
          <w:trHeight w:val="493"/>
        </w:trPr>
        <w:tc>
          <w:tcPr>
            <w:tcW w:w="709" w:type="dxa"/>
            <w:tcBorders>
              <w:top w:val="single" w:sz="4" w:space="0" w:color="000000"/>
              <w:left w:val="single" w:sz="4" w:space="0" w:color="000000"/>
              <w:bottom w:val="single" w:sz="4" w:space="0" w:color="000000"/>
            </w:tcBorders>
            <w:shd w:val="clear" w:color="auto" w:fill="auto"/>
          </w:tcPr>
          <w:p w14:paraId="11DA34CF"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6</w:t>
            </w:r>
          </w:p>
        </w:tc>
        <w:tc>
          <w:tcPr>
            <w:tcW w:w="4004" w:type="dxa"/>
            <w:tcBorders>
              <w:top w:val="single" w:sz="4" w:space="0" w:color="auto"/>
              <w:left w:val="single" w:sz="4" w:space="0" w:color="auto"/>
              <w:bottom w:val="single" w:sz="4" w:space="0" w:color="auto"/>
              <w:right w:val="single" w:sz="4" w:space="0" w:color="auto"/>
            </w:tcBorders>
          </w:tcPr>
          <w:p w14:paraId="7B28AE5B" w14:textId="77777777" w:rsidR="001144ED" w:rsidRPr="007132C8" w:rsidRDefault="001144ED" w:rsidP="00D71F63">
            <w:pPr>
              <w:pStyle w:val="Stopka"/>
              <w:tabs>
                <w:tab w:val="left" w:pos="708"/>
              </w:tabs>
              <w:rPr>
                <w:rFonts w:ascii="Garamond" w:hAnsi="Garamond"/>
              </w:rPr>
            </w:pPr>
            <w:r w:rsidRPr="007132C8">
              <w:rPr>
                <w:rFonts w:ascii="Garamond" w:hAnsi="Garamond"/>
                <w:lang w:eastAsia="ar-SA"/>
              </w:rPr>
              <w:t>Algorytm pomiaru wyposażony w filtr artefaktów i czynności oddechowej pacjenta</w:t>
            </w:r>
          </w:p>
        </w:tc>
        <w:tc>
          <w:tcPr>
            <w:tcW w:w="1843" w:type="dxa"/>
            <w:tcBorders>
              <w:top w:val="single" w:sz="4" w:space="0" w:color="000000"/>
              <w:left w:val="single" w:sz="4" w:space="0" w:color="000000"/>
              <w:bottom w:val="single" w:sz="4" w:space="0" w:color="000000"/>
            </w:tcBorders>
            <w:shd w:val="clear" w:color="auto" w:fill="auto"/>
          </w:tcPr>
          <w:p w14:paraId="62B5CBF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35FE80D" w14:textId="77777777" w:rsidR="001144ED" w:rsidRPr="007132C8" w:rsidRDefault="001144ED" w:rsidP="00D71F63">
            <w:pPr>
              <w:pStyle w:val="Tekstpodstawowy"/>
              <w:snapToGrid w:val="0"/>
              <w:rPr>
                <w:rFonts w:ascii="Garamond" w:hAnsi="Garamond"/>
                <w:b/>
              </w:rPr>
            </w:pPr>
          </w:p>
        </w:tc>
      </w:tr>
      <w:tr w:rsidR="001144ED" w:rsidRPr="007132C8" w14:paraId="0AFB4C90" w14:textId="77777777" w:rsidTr="001144ED">
        <w:tc>
          <w:tcPr>
            <w:tcW w:w="709" w:type="dxa"/>
            <w:tcBorders>
              <w:top w:val="single" w:sz="4" w:space="0" w:color="000000"/>
              <w:left w:val="single" w:sz="4" w:space="0" w:color="000000"/>
              <w:bottom w:val="single" w:sz="4" w:space="0" w:color="auto"/>
            </w:tcBorders>
            <w:shd w:val="clear" w:color="auto" w:fill="auto"/>
          </w:tcPr>
          <w:p w14:paraId="207931F4"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7</w:t>
            </w:r>
          </w:p>
        </w:tc>
        <w:tc>
          <w:tcPr>
            <w:tcW w:w="4004" w:type="dxa"/>
            <w:tcBorders>
              <w:top w:val="single" w:sz="4" w:space="0" w:color="auto"/>
              <w:left w:val="single" w:sz="4" w:space="0" w:color="auto"/>
              <w:bottom w:val="single" w:sz="4" w:space="0" w:color="auto"/>
              <w:right w:val="single" w:sz="4" w:space="0" w:color="auto"/>
            </w:tcBorders>
          </w:tcPr>
          <w:p w14:paraId="647E1B3B"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Klasyfikacja bezpieczeństwa części aplikacyjnej rejestratora min. BF wg PN EN 60601-1 lub równoważnej</w:t>
            </w:r>
          </w:p>
        </w:tc>
        <w:tc>
          <w:tcPr>
            <w:tcW w:w="1843" w:type="dxa"/>
            <w:tcBorders>
              <w:top w:val="single" w:sz="4" w:space="0" w:color="000000"/>
              <w:left w:val="single" w:sz="4" w:space="0" w:color="000000"/>
              <w:bottom w:val="single" w:sz="4" w:space="0" w:color="auto"/>
            </w:tcBorders>
            <w:shd w:val="clear" w:color="auto" w:fill="auto"/>
          </w:tcPr>
          <w:p w14:paraId="54E78C1C"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auto"/>
              <w:right w:val="single" w:sz="4" w:space="0" w:color="000000"/>
            </w:tcBorders>
            <w:shd w:val="clear" w:color="auto" w:fill="auto"/>
          </w:tcPr>
          <w:p w14:paraId="51F6FAAB" w14:textId="77777777" w:rsidR="001144ED" w:rsidRPr="007132C8" w:rsidRDefault="001144ED" w:rsidP="00D71F63">
            <w:pPr>
              <w:pStyle w:val="Tekstpodstawowy"/>
              <w:snapToGrid w:val="0"/>
              <w:rPr>
                <w:rFonts w:ascii="Garamond" w:hAnsi="Garamond"/>
              </w:rPr>
            </w:pPr>
          </w:p>
        </w:tc>
      </w:tr>
      <w:tr w:rsidR="001144ED" w:rsidRPr="007132C8" w14:paraId="6E3006FF" w14:textId="77777777" w:rsidTr="001144ED">
        <w:tc>
          <w:tcPr>
            <w:tcW w:w="709" w:type="dxa"/>
            <w:tcBorders>
              <w:top w:val="single" w:sz="4" w:space="0" w:color="auto"/>
              <w:left w:val="single" w:sz="4" w:space="0" w:color="auto"/>
              <w:bottom w:val="single" w:sz="4" w:space="0" w:color="auto"/>
              <w:right w:val="single" w:sz="4" w:space="0" w:color="auto"/>
            </w:tcBorders>
            <w:shd w:val="clear" w:color="auto" w:fill="auto"/>
          </w:tcPr>
          <w:p w14:paraId="65B4ED01"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8</w:t>
            </w:r>
          </w:p>
        </w:tc>
        <w:tc>
          <w:tcPr>
            <w:tcW w:w="4004" w:type="dxa"/>
            <w:tcBorders>
              <w:top w:val="single" w:sz="4" w:space="0" w:color="auto"/>
              <w:left w:val="single" w:sz="4" w:space="0" w:color="auto"/>
              <w:bottom w:val="single" w:sz="4" w:space="0" w:color="auto"/>
              <w:right w:val="single" w:sz="4" w:space="0" w:color="auto"/>
            </w:tcBorders>
          </w:tcPr>
          <w:p w14:paraId="68F51E25"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Rejestrator przeznaczony do pomiaru ciśnienia dla dorosłych i dzieci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926908"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1D4077C" w14:textId="77777777" w:rsidR="001144ED" w:rsidRPr="007132C8" w:rsidRDefault="001144ED" w:rsidP="00D71F63">
            <w:pPr>
              <w:pStyle w:val="Tekstpodstawowy"/>
              <w:snapToGrid w:val="0"/>
              <w:rPr>
                <w:rFonts w:ascii="Garamond" w:hAnsi="Garamond"/>
              </w:rPr>
            </w:pPr>
          </w:p>
        </w:tc>
      </w:tr>
      <w:tr w:rsidR="001144ED" w:rsidRPr="007132C8" w14:paraId="2508BBBA" w14:textId="77777777" w:rsidTr="001144ED">
        <w:tc>
          <w:tcPr>
            <w:tcW w:w="709" w:type="dxa"/>
            <w:tcBorders>
              <w:top w:val="single" w:sz="4" w:space="0" w:color="auto"/>
              <w:left w:val="single" w:sz="4" w:space="0" w:color="auto"/>
              <w:bottom w:val="single" w:sz="4" w:space="0" w:color="auto"/>
              <w:right w:val="single" w:sz="4" w:space="0" w:color="auto"/>
            </w:tcBorders>
            <w:shd w:val="clear" w:color="auto" w:fill="auto"/>
          </w:tcPr>
          <w:p w14:paraId="438954A8"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068179CA"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 xml:space="preserve">Rejestrator posiadający walidację do używania min. wg ESH IP 2010 lub wg BSH klasa A/A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29FC2C"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5BBE9E4" w14:textId="77777777" w:rsidR="001144ED" w:rsidRPr="007132C8" w:rsidRDefault="001144ED" w:rsidP="00D71F63">
            <w:pPr>
              <w:pStyle w:val="Tekstpodstawowy"/>
              <w:snapToGrid w:val="0"/>
              <w:rPr>
                <w:rFonts w:ascii="Garamond" w:hAnsi="Garamond"/>
              </w:rPr>
            </w:pPr>
          </w:p>
        </w:tc>
      </w:tr>
      <w:tr w:rsidR="001144ED" w:rsidRPr="007132C8" w14:paraId="687998C3" w14:textId="77777777" w:rsidTr="001144ED">
        <w:tc>
          <w:tcPr>
            <w:tcW w:w="709" w:type="dxa"/>
            <w:tcBorders>
              <w:top w:val="single" w:sz="4" w:space="0" w:color="auto"/>
              <w:left w:val="single" w:sz="4" w:space="0" w:color="000000"/>
              <w:bottom w:val="single" w:sz="4" w:space="0" w:color="000000"/>
            </w:tcBorders>
            <w:shd w:val="clear" w:color="auto" w:fill="auto"/>
          </w:tcPr>
          <w:p w14:paraId="5B1697A0"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9</w:t>
            </w:r>
          </w:p>
        </w:tc>
        <w:tc>
          <w:tcPr>
            <w:tcW w:w="4004" w:type="dxa"/>
            <w:tcBorders>
              <w:top w:val="single" w:sz="4" w:space="0" w:color="auto"/>
              <w:left w:val="single" w:sz="4" w:space="0" w:color="auto"/>
              <w:bottom w:val="single" w:sz="4" w:space="0" w:color="auto"/>
              <w:right w:val="single" w:sz="4" w:space="0" w:color="auto"/>
            </w:tcBorders>
          </w:tcPr>
          <w:p w14:paraId="0CC3B2CA"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Rejestrator posiadający walidację do używania w grupie pacjentów pediatrycznych w wieku od 4 lat</w:t>
            </w:r>
          </w:p>
        </w:tc>
        <w:tc>
          <w:tcPr>
            <w:tcW w:w="1843" w:type="dxa"/>
            <w:tcBorders>
              <w:top w:val="single" w:sz="4" w:space="0" w:color="auto"/>
              <w:left w:val="single" w:sz="4" w:space="0" w:color="000000"/>
              <w:bottom w:val="single" w:sz="4" w:space="0" w:color="auto"/>
            </w:tcBorders>
            <w:shd w:val="clear" w:color="auto" w:fill="auto"/>
          </w:tcPr>
          <w:p w14:paraId="4AAEA4C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auto"/>
              <w:left w:val="single" w:sz="4" w:space="0" w:color="000000"/>
              <w:bottom w:val="single" w:sz="4" w:space="0" w:color="auto"/>
              <w:right w:val="single" w:sz="4" w:space="0" w:color="000000"/>
            </w:tcBorders>
            <w:shd w:val="clear" w:color="auto" w:fill="auto"/>
          </w:tcPr>
          <w:p w14:paraId="28F5603C" w14:textId="77777777" w:rsidR="001144ED" w:rsidRPr="007132C8" w:rsidRDefault="001144ED" w:rsidP="00D71F63">
            <w:pPr>
              <w:pStyle w:val="Tekstpodstawowy"/>
              <w:snapToGrid w:val="0"/>
              <w:rPr>
                <w:rFonts w:ascii="Garamond" w:hAnsi="Garamond"/>
                <w:b/>
              </w:rPr>
            </w:pPr>
          </w:p>
        </w:tc>
      </w:tr>
      <w:tr w:rsidR="001144ED" w:rsidRPr="007132C8" w14:paraId="281CFD75" w14:textId="77777777" w:rsidTr="001144ED">
        <w:tc>
          <w:tcPr>
            <w:tcW w:w="709" w:type="dxa"/>
            <w:tcBorders>
              <w:top w:val="single" w:sz="4" w:space="0" w:color="000000"/>
              <w:left w:val="single" w:sz="4" w:space="0" w:color="000000"/>
              <w:bottom w:val="single" w:sz="4" w:space="0" w:color="000000"/>
              <w:right w:val="single" w:sz="4" w:space="0" w:color="auto"/>
            </w:tcBorders>
            <w:shd w:val="clear" w:color="auto" w:fill="auto"/>
          </w:tcPr>
          <w:p w14:paraId="1BE66F2C"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0</w:t>
            </w:r>
          </w:p>
        </w:tc>
        <w:tc>
          <w:tcPr>
            <w:tcW w:w="4004" w:type="dxa"/>
            <w:tcBorders>
              <w:top w:val="single" w:sz="4" w:space="0" w:color="auto"/>
              <w:left w:val="single" w:sz="4" w:space="0" w:color="auto"/>
              <w:bottom w:val="single" w:sz="4" w:space="0" w:color="auto"/>
              <w:right w:val="single" w:sz="4" w:space="0" w:color="auto"/>
            </w:tcBorders>
          </w:tcPr>
          <w:p w14:paraId="7243A7E6"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Czas pomiaru min. 3 dni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8D163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79B33BF" w14:textId="77777777" w:rsidR="001144ED" w:rsidRPr="007132C8" w:rsidRDefault="001144ED" w:rsidP="00D71F63">
            <w:pPr>
              <w:pStyle w:val="Tekstpodstawowy"/>
              <w:snapToGrid w:val="0"/>
              <w:rPr>
                <w:rFonts w:ascii="Garamond" w:hAnsi="Garamond"/>
              </w:rPr>
            </w:pPr>
          </w:p>
        </w:tc>
      </w:tr>
      <w:tr w:rsidR="001144ED" w:rsidRPr="007132C8" w14:paraId="3704172A" w14:textId="77777777" w:rsidTr="001144ED">
        <w:tc>
          <w:tcPr>
            <w:tcW w:w="709" w:type="dxa"/>
            <w:tcBorders>
              <w:top w:val="single" w:sz="4" w:space="0" w:color="000000"/>
              <w:left w:val="single" w:sz="4" w:space="0" w:color="000000"/>
              <w:bottom w:val="single" w:sz="4" w:space="0" w:color="000000"/>
            </w:tcBorders>
            <w:shd w:val="clear" w:color="auto" w:fill="auto"/>
          </w:tcPr>
          <w:p w14:paraId="7B342786"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11</w:t>
            </w:r>
          </w:p>
        </w:tc>
        <w:tc>
          <w:tcPr>
            <w:tcW w:w="4004" w:type="dxa"/>
            <w:tcBorders>
              <w:top w:val="single" w:sz="4" w:space="0" w:color="auto"/>
              <w:left w:val="single" w:sz="4" w:space="0" w:color="auto"/>
              <w:bottom w:val="single" w:sz="4" w:space="0" w:color="auto"/>
              <w:right w:val="single" w:sz="4" w:space="0" w:color="auto"/>
            </w:tcBorders>
          </w:tcPr>
          <w:p w14:paraId="1ADD3E76"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Liczba pomiarów w pojedynczym badaniu min. 100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B1F53B"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A19B366" w14:textId="77777777" w:rsidR="001144ED" w:rsidRPr="007132C8" w:rsidRDefault="001144ED" w:rsidP="00D71F63">
            <w:pPr>
              <w:pStyle w:val="Tekstpodstawowy"/>
              <w:snapToGrid w:val="0"/>
              <w:rPr>
                <w:rFonts w:ascii="Garamond" w:hAnsi="Garamond"/>
                <w:b/>
              </w:rPr>
            </w:pPr>
          </w:p>
        </w:tc>
      </w:tr>
      <w:tr w:rsidR="001144ED" w:rsidRPr="007132C8" w14:paraId="45C39366" w14:textId="77777777" w:rsidTr="001144ED">
        <w:trPr>
          <w:trHeight w:val="453"/>
        </w:trPr>
        <w:tc>
          <w:tcPr>
            <w:tcW w:w="709" w:type="dxa"/>
            <w:tcBorders>
              <w:top w:val="single" w:sz="4" w:space="0" w:color="000000"/>
              <w:left w:val="single" w:sz="4" w:space="0" w:color="000000"/>
              <w:bottom w:val="single" w:sz="4" w:space="0" w:color="000000"/>
            </w:tcBorders>
            <w:shd w:val="clear" w:color="auto" w:fill="auto"/>
          </w:tcPr>
          <w:p w14:paraId="32F96832"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12</w:t>
            </w:r>
          </w:p>
        </w:tc>
        <w:tc>
          <w:tcPr>
            <w:tcW w:w="4004" w:type="dxa"/>
            <w:tcBorders>
              <w:top w:val="single" w:sz="4" w:space="0" w:color="auto"/>
              <w:left w:val="single" w:sz="4" w:space="0" w:color="auto"/>
              <w:bottom w:val="single" w:sz="4" w:space="0" w:color="auto"/>
              <w:right w:val="single" w:sz="4" w:space="0" w:color="auto"/>
            </w:tcBorders>
          </w:tcPr>
          <w:p w14:paraId="251F1A03"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Czas trwania pojedynczego oznaczenia ciśnienia max. 60 s</w:t>
            </w:r>
          </w:p>
        </w:tc>
        <w:tc>
          <w:tcPr>
            <w:tcW w:w="1843" w:type="dxa"/>
            <w:tcBorders>
              <w:top w:val="single" w:sz="4" w:space="0" w:color="auto"/>
              <w:left w:val="single" w:sz="4" w:space="0" w:color="000000"/>
              <w:bottom w:val="single" w:sz="4" w:space="0" w:color="000000"/>
            </w:tcBorders>
            <w:shd w:val="clear" w:color="auto" w:fill="auto"/>
          </w:tcPr>
          <w:p w14:paraId="3535A26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14:paraId="65A35367" w14:textId="77777777" w:rsidR="001144ED" w:rsidRPr="007132C8" w:rsidRDefault="001144ED" w:rsidP="00D71F63">
            <w:pPr>
              <w:snapToGrid w:val="0"/>
              <w:jc w:val="center"/>
              <w:rPr>
                <w:rFonts w:ascii="Garamond" w:hAnsi="Garamond"/>
                <w:sz w:val="20"/>
                <w:szCs w:val="20"/>
              </w:rPr>
            </w:pPr>
          </w:p>
        </w:tc>
      </w:tr>
      <w:tr w:rsidR="001144ED" w:rsidRPr="007132C8" w14:paraId="087FA0E2" w14:textId="77777777" w:rsidTr="001144ED">
        <w:trPr>
          <w:trHeight w:val="305"/>
        </w:trPr>
        <w:tc>
          <w:tcPr>
            <w:tcW w:w="709" w:type="dxa"/>
            <w:tcBorders>
              <w:top w:val="single" w:sz="4" w:space="0" w:color="000000"/>
              <w:left w:val="single" w:sz="4" w:space="0" w:color="000000"/>
              <w:bottom w:val="single" w:sz="4" w:space="0" w:color="000000"/>
            </w:tcBorders>
            <w:shd w:val="clear" w:color="auto" w:fill="auto"/>
          </w:tcPr>
          <w:p w14:paraId="7AFA88FE"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13</w:t>
            </w:r>
          </w:p>
        </w:tc>
        <w:tc>
          <w:tcPr>
            <w:tcW w:w="4004" w:type="dxa"/>
            <w:tcBorders>
              <w:top w:val="single" w:sz="4" w:space="0" w:color="auto"/>
              <w:left w:val="single" w:sz="4" w:space="0" w:color="auto"/>
              <w:bottom w:val="single" w:sz="4" w:space="0" w:color="auto"/>
              <w:right w:val="single" w:sz="4" w:space="0" w:color="auto"/>
            </w:tcBorders>
          </w:tcPr>
          <w:p w14:paraId="78666969"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Czas pomiaru związany z napełnieniem mankietu pomiarowego ograniczony zabezpieczeniem w rejestratorze max. 180 s</w:t>
            </w:r>
          </w:p>
        </w:tc>
        <w:tc>
          <w:tcPr>
            <w:tcW w:w="1843" w:type="dxa"/>
            <w:tcBorders>
              <w:top w:val="single" w:sz="4" w:space="0" w:color="000000"/>
              <w:left w:val="single" w:sz="4" w:space="0" w:color="000000"/>
              <w:bottom w:val="single" w:sz="4" w:space="0" w:color="000000"/>
            </w:tcBorders>
            <w:shd w:val="clear" w:color="auto" w:fill="auto"/>
          </w:tcPr>
          <w:p w14:paraId="0BE6EC2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4FDD275" w14:textId="77777777" w:rsidR="001144ED" w:rsidRPr="007132C8" w:rsidRDefault="001144ED" w:rsidP="00D71F63">
            <w:pPr>
              <w:snapToGrid w:val="0"/>
              <w:jc w:val="center"/>
              <w:rPr>
                <w:rFonts w:ascii="Garamond" w:hAnsi="Garamond"/>
                <w:sz w:val="20"/>
                <w:szCs w:val="20"/>
              </w:rPr>
            </w:pPr>
          </w:p>
        </w:tc>
      </w:tr>
      <w:tr w:rsidR="001144ED" w:rsidRPr="007132C8" w14:paraId="34D125F0" w14:textId="77777777" w:rsidTr="001144ED">
        <w:trPr>
          <w:trHeight w:val="367"/>
        </w:trPr>
        <w:tc>
          <w:tcPr>
            <w:tcW w:w="709" w:type="dxa"/>
            <w:tcBorders>
              <w:top w:val="single" w:sz="4" w:space="0" w:color="000000"/>
              <w:left w:val="single" w:sz="4" w:space="0" w:color="000000"/>
              <w:bottom w:val="single" w:sz="4" w:space="0" w:color="000000"/>
            </w:tcBorders>
            <w:shd w:val="clear" w:color="auto" w:fill="auto"/>
          </w:tcPr>
          <w:p w14:paraId="234BB16E"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14</w:t>
            </w:r>
          </w:p>
        </w:tc>
        <w:tc>
          <w:tcPr>
            <w:tcW w:w="4004" w:type="dxa"/>
            <w:tcBorders>
              <w:top w:val="single" w:sz="4" w:space="0" w:color="auto"/>
              <w:left w:val="single" w:sz="4" w:space="0" w:color="auto"/>
              <w:bottom w:val="single" w:sz="4" w:space="0" w:color="auto"/>
              <w:right w:val="single" w:sz="4" w:space="0" w:color="auto"/>
            </w:tcBorders>
          </w:tcPr>
          <w:p w14:paraId="29E28CB3"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Tryb pomiarowy dla dzieci umożliwiający dostosowanie ciśnienia w mankiecie dla pierwszego pomiaru w badaniu oraz maksymalnego ciśnienia w czasie badania</w:t>
            </w:r>
          </w:p>
        </w:tc>
        <w:tc>
          <w:tcPr>
            <w:tcW w:w="1843" w:type="dxa"/>
            <w:tcBorders>
              <w:top w:val="single" w:sz="4" w:space="0" w:color="000000"/>
              <w:left w:val="single" w:sz="4" w:space="0" w:color="000000"/>
              <w:bottom w:val="single" w:sz="4" w:space="0" w:color="000000"/>
            </w:tcBorders>
            <w:shd w:val="clear" w:color="auto" w:fill="auto"/>
          </w:tcPr>
          <w:p w14:paraId="733C6A4B"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FC6B315" w14:textId="77777777" w:rsidR="001144ED" w:rsidRPr="007132C8" w:rsidRDefault="001144ED" w:rsidP="00D71F63">
            <w:pPr>
              <w:snapToGrid w:val="0"/>
              <w:jc w:val="center"/>
              <w:rPr>
                <w:rFonts w:ascii="Garamond" w:hAnsi="Garamond"/>
                <w:sz w:val="20"/>
                <w:szCs w:val="20"/>
              </w:rPr>
            </w:pPr>
          </w:p>
        </w:tc>
      </w:tr>
      <w:tr w:rsidR="001144ED" w:rsidRPr="007132C8" w14:paraId="6F95AE2B" w14:textId="77777777" w:rsidTr="001144ED">
        <w:trPr>
          <w:trHeight w:val="403"/>
        </w:trPr>
        <w:tc>
          <w:tcPr>
            <w:tcW w:w="709" w:type="dxa"/>
            <w:tcBorders>
              <w:top w:val="single" w:sz="4" w:space="0" w:color="000000"/>
              <w:left w:val="single" w:sz="4" w:space="0" w:color="000000"/>
              <w:bottom w:val="single" w:sz="4" w:space="0" w:color="000000"/>
            </w:tcBorders>
            <w:shd w:val="clear" w:color="auto" w:fill="auto"/>
          </w:tcPr>
          <w:p w14:paraId="56A94506"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36C9D30B"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Wartość ciśnienia w mankiecie dla pierwszego pomiaru w badaniu max. 150 mmHg</w:t>
            </w:r>
          </w:p>
        </w:tc>
        <w:tc>
          <w:tcPr>
            <w:tcW w:w="1843" w:type="dxa"/>
            <w:tcBorders>
              <w:top w:val="single" w:sz="4" w:space="0" w:color="000000"/>
              <w:left w:val="single" w:sz="4" w:space="0" w:color="000000"/>
              <w:bottom w:val="single" w:sz="4" w:space="0" w:color="000000"/>
            </w:tcBorders>
            <w:shd w:val="clear" w:color="auto" w:fill="auto"/>
          </w:tcPr>
          <w:p w14:paraId="77B21AF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6C285DA" w14:textId="77777777" w:rsidR="001144ED" w:rsidRPr="007132C8" w:rsidRDefault="001144ED" w:rsidP="00D71F63">
            <w:pPr>
              <w:snapToGrid w:val="0"/>
              <w:jc w:val="center"/>
              <w:rPr>
                <w:rFonts w:ascii="Garamond" w:hAnsi="Garamond"/>
                <w:sz w:val="20"/>
                <w:szCs w:val="20"/>
              </w:rPr>
            </w:pPr>
          </w:p>
        </w:tc>
      </w:tr>
      <w:tr w:rsidR="001144ED" w:rsidRPr="007132C8" w14:paraId="09754D85" w14:textId="77777777" w:rsidTr="001144ED">
        <w:trPr>
          <w:trHeight w:val="423"/>
        </w:trPr>
        <w:tc>
          <w:tcPr>
            <w:tcW w:w="709" w:type="dxa"/>
            <w:tcBorders>
              <w:top w:val="single" w:sz="4" w:space="0" w:color="000000"/>
              <w:left w:val="single" w:sz="4" w:space="0" w:color="000000"/>
              <w:bottom w:val="single" w:sz="4" w:space="0" w:color="000000"/>
            </w:tcBorders>
            <w:shd w:val="clear" w:color="auto" w:fill="auto"/>
          </w:tcPr>
          <w:p w14:paraId="5C47ADBE"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44E13142" w14:textId="77777777" w:rsidR="001144ED" w:rsidRPr="007132C8" w:rsidRDefault="001144ED" w:rsidP="00D71F63">
            <w:pPr>
              <w:suppressAutoHyphens w:val="0"/>
              <w:rPr>
                <w:rFonts w:ascii="Garamond" w:hAnsi="Garamond"/>
                <w:sz w:val="20"/>
                <w:szCs w:val="20"/>
              </w:rPr>
            </w:pPr>
            <w:r w:rsidRPr="007132C8">
              <w:rPr>
                <w:rFonts w:ascii="Garamond" w:hAnsi="Garamond"/>
                <w:sz w:val="20"/>
                <w:szCs w:val="20"/>
                <w:lang w:eastAsia="ar-SA"/>
              </w:rPr>
              <w:t>Maksymalne ciśnienie w mankiecie w czasie badania 300 mmHg</w:t>
            </w:r>
          </w:p>
        </w:tc>
        <w:tc>
          <w:tcPr>
            <w:tcW w:w="1843" w:type="dxa"/>
            <w:tcBorders>
              <w:top w:val="single" w:sz="4" w:space="0" w:color="000000"/>
              <w:left w:val="single" w:sz="4" w:space="0" w:color="000000"/>
              <w:bottom w:val="single" w:sz="4" w:space="0" w:color="000000"/>
            </w:tcBorders>
            <w:shd w:val="clear" w:color="auto" w:fill="auto"/>
          </w:tcPr>
          <w:p w14:paraId="0E2B85A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6B2EE86" w14:textId="77777777" w:rsidR="001144ED" w:rsidRPr="007132C8" w:rsidRDefault="001144ED" w:rsidP="00D71F63">
            <w:pPr>
              <w:snapToGrid w:val="0"/>
              <w:jc w:val="center"/>
              <w:rPr>
                <w:rFonts w:ascii="Garamond" w:hAnsi="Garamond"/>
                <w:sz w:val="20"/>
                <w:szCs w:val="20"/>
              </w:rPr>
            </w:pPr>
          </w:p>
        </w:tc>
      </w:tr>
      <w:tr w:rsidR="001144ED" w:rsidRPr="007132C8" w14:paraId="762C47A2" w14:textId="77777777" w:rsidTr="001144ED">
        <w:trPr>
          <w:trHeight w:val="492"/>
        </w:trPr>
        <w:tc>
          <w:tcPr>
            <w:tcW w:w="709" w:type="dxa"/>
            <w:tcBorders>
              <w:top w:val="single" w:sz="4" w:space="0" w:color="000000"/>
              <w:left w:val="single" w:sz="4" w:space="0" w:color="000000"/>
              <w:bottom w:val="single" w:sz="4" w:space="0" w:color="000000"/>
            </w:tcBorders>
            <w:shd w:val="clear" w:color="auto" w:fill="auto"/>
          </w:tcPr>
          <w:p w14:paraId="742B9BB0"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4800ADDE" w14:textId="77777777" w:rsidR="001144ED" w:rsidRPr="007132C8" w:rsidRDefault="001144ED" w:rsidP="00D71F63">
            <w:pPr>
              <w:rPr>
                <w:rFonts w:ascii="Garamond" w:hAnsi="Garamond"/>
                <w:sz w:val="20"/>
                <w:szCs w:val="20"/>
              </w:rPr>
            </w:pPr>
            <w:r w:rsidRPr="007132C8">
              <w:rPr>
                <w:rFonts w:ascii="Garamond" w:hAnsi="Garamond"/>
                <w:sz w:val="20"/>
                <w:szCs w:val="20"/>
                <w:lang w:eastAsia="ar-SA"/>
              </w:rPr>
              <w:t>Adaptacyjne sterowanie ciśnieniem okluzji w kolejnych pomiarach w badaniu, odpowiednio do wartości wyznaczonych wcześniej</w:t>
            </w:r>
          </w:p>
        </w:tc>
        <w:tc>
          <w:tcPr>
            <w:tcW w:w="1843" w:type="dxa"/>
            <w:tcBorders>
              <w:top w:val="single" w:sz="4" w:space="0" w:color="000000"/>
              <w:left w:val="single" w:sz="4" w:space="0" w:color="000000"/>
              <w:bottom w:val="single" w:sz="4" w:space="0" w:color="000000"/>
            </w:tcBorders>
            <w:shd w:val="clear" w:color="auto" w:fill="auto"/>
          </w:tcPr>
          <w:p w14:paraId="5D1AEC19"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E05BBD" w14:textId="77777777" w:rsidR="001144ED" w:rsidRPr="007132C8" w:rsidRDefault="001144ED" w:rsidP="00D71F63">
            <w:pPr>
              <w:snapToGrid w:val="0"/>
              <w:jc w:val="center"/>
              <w:rPr>
                <w:rFonts w:ascii="Garamond" w:hAnsi="Garamond"/>
                <w:sz w:val="20"/>
                <w:szCs w:val="20"/>
              </w:rPr>
            </w:pPr>
          </w:p>
        </w:tc>
      </w:tr>
      <w:tr w:rsidR="001144ED" w:rsidRPr="007132C8" w14:paraId="0BA488EC"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1BC51A4C"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738EA69B" w14:textId="77777777" w:rsidR="001144ED" w:rsidRPr="007132C8" w:rsidRDefault="001144ED" w:rsidP="00D71F63">
            <w:pPr>
              <w:pStyle w:val="Stopka"/>
              <w:rPr>
                <w:rFonts w:ascii="Garamond" w:hAnsi="Garamond"/>
              </w:rPr>
            </w:pPr>
            <w:r w:rsidRPr="007132C8">
              <w:rPr>
                <w:rFonts w:ascii="Garamond" w:hAnsi="Garamond"/>
                <w:lang w:eastAsia="ar-SA"/>
              </w:rPr>
              <w:t>Automatyczne powtórzenie nieudanego pomiaru</w:t>
            </w:r>
          </w:p>
        </w:tc>
        <w:tc>
          <w:tcPr>
            <w:tcW w:w="1843" w:type="dxa"/>
            <w:tcBorders>
              <w:top w:val="single" w:sz="4" w:space="0" w:color="000000"/>
              <w:left w:val="single" w:sz="4" w:space="0" w:color="000000"/>
              <w:bottom w:val="single" w:sz="4" w:space="0" w:color="000000"/>
            </w:tcBorders>
            <w:shd w:val="clear" w:color="auto" w:fill="auto"/>
          </w:tcPr>
          <w:p w14:paraId="429A6FB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9BC6612" w14:textId="77777777" w:rsidR="001144ED" w:rsidRPr="007132C8" w:rsidRDefault="001144ED" w:rsidP="00D71F63">
            <w:pPr>
              <w:snapToGrid w:val="0"/>
              <w:jc w:val="center"/>
              <w:rPr>
                <w:rFonts w:ascii="Garamond" w:hAnsi="Garamond"/>
                <w:sz w:val="20"/>
                <w:szCs w:val="20"/>
              </w:rPr>
            </w:pPr>
          </w:p>
        </w:tc>
      </w:tr>
      <w:tr w:rsidR="001144ED" w:rsidRPr="007132C8" w14:paraId="2FF937C2"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42258B0B"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3553FF83" w14:textId="77777777" w:rsidR="001144ED" w:rsidRPr="007132C8" w:rsidRDefault="001144ED" w:rsidP="00D71F63">
            <w:pPr>
              <w:pStyle w:val="Stopka"/>
              <w:rPr>
                <w:rFonts w:ascii="Garamond" w:hAnsi="Garamond"/>
              </w:rPr>
            </w:pPr>
            <w:r w:rsidRPr="007132C8">
              <w:rPr>
                <w:rFonts w:ascii="Garamond" w:hAnsi="Garamond"/>
                <w:lang w:eastAsia="ar-SA"/>
              </w:rPr>
              <w:t>Oznaczenie dla każdego pomiaru ciśnienia wartości ciśnienia skurczowego (SBP), rozkurczowego (DBP), średniego ciśnienia tętniczego (MAP) oraz wartości pulsu (PR)</w:t>
            </w:r>
          </w:p>
        </w:tc>
        <w:tc>
          <w:tcPr>
            <w:tcW w:w="1843" w:type="dxa"/>
            <w:tcBorders>
              <w:top w:val="single" w:sz="4" w:space="0" w:color="000000"/>
              <w:left w:val="single" w:sz="4" w:space="0" w:color="000000"/>
              <w:bottom w:val="single" w:sz="4" w:space="0" w:color="000000"/>
            </w:tcBorders>
            <w:shd w:val="clear" w:color="auto" w:fill="auto"/>
          </w:tcPr>
          <w:p w14:paraId="727E083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80F59E9" w14:textId="77777777" w:rsidR="001144ED" w:rsidRPr="007132C8" w:rsidRDefault="001144ED" w:rsidP="00D71F63">
            <w:pPr>
              <w:snapToGrid w:val="0"/>
              <w:jc w:val="center"/>
              <w:rPr>
                <w:rFonts w:ascii="Garamond" w:hAnsi="Garamond"/>
                <w:sz w:val="20"/>
                <w:szCs w:val="20"/>
              </w:rPr>
            </w:pPr>
          </w:p>
        </w:tc>
      </w:tr>
      <w:tr w:rsidR="001144ED" w:rsidRPr="007132C8" w14:paraId="0A0683C2"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06DCC77A"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5EDD370F" w14:textId="77777777" w:rsidR="001144ED" w:rsidRPr="007132C8" w:rsidRDefault="001144ED" w:rsidP="00D71F63">
            <w:pPr>
              <w:spacing w:line="256" w:lineRule="auto"/>
              <w:rPr>
                <w:rFonts w:ascii="Garamond" w:hAnsi="Garamond"/>
                <w:sz w:val="20"/>
                <w:szCs w:val="20"/>
                <w:lang w:eastAsia="ar-SA"/>
              </w:rPr>
            </w:pPr>
            <w:r w:rsidRPr="007132C8">
              <w:rPr>
                <w:rFonts w:ascii="Garamond" w:hAnsi="Garamond"/>
                <w:sz w:val="20"/>
                <w:szCs w:val="20"/>
                <w:lang w:eastAsia="ar-SA"/>
              </w:rPr>
              <w:t xml:space="preserve">Zakres pomiarowy dla ciśnienia skurczowego (SBP) </w:t>
            </w:r>
          </w:p>
          <w:p w14:paraId="67962CF0" w14:textId="77777777" w:rsidR="001144ED" w:rsidRPr="007132C8" w:rsidRDefault="001144ED" w:rsidP="00D71F63">
            <w:pPr>
              <w:pStyle w:val="Stopka"/>
              <w:rPr>
                <w:rFonts w:ascii="Garamond" w:hAnsi="Garamond"/>
              </w:rPr>
            </w:pPr>
            <w:r w:rsidRPr="007132C8">
              <w:rPr>
                <w:rFonts w:ascii="Garamond" w:hAnsi="Garamond"/>
                <w:lang w:eastAsia="ar-SA"/>
              </w:rPr>
              <w:t>min. 60 - 260 mmHg</w:t>
            </w:r>
          </w:p>
        </w:tc>
        <w:tc>
          <w:tcPr>
            <w:tcW w:w="1843" w:type="dxa"/>
            <w:tcBorders>
              <w:top w:val="single" w:sz="4" w:space="0" w:color="000000"/>
              <w:left w:val="single" w:sz="4" w:space="0" w:color="000000"/>
              <w:bottom w:val="single" w:sz="4" w:space="0" w:color="000000"/>
            </w:tcBorders>
            <w:shd w:val="clear" w:color="auto" w:fill="auto"/>
          </w:tcPr>
          <w:p w14:paraId="0746E20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5593301" w14:textId="77777777" w:rsidR="001144ED" w:rsidRPr="007132C8" w:rsidRDefault="001144ED" w:rsidP="00D71F63">
            <w:pPr>
              <w:snapToGrid w:val="0"/>
              <w:jc w:val="center"/>
              <w:rPr>
                <w:rFonts w:ascii="Garamond" w:hAnsi="Garamond"/>
                <w:sz w:val="20"/>
                <w:szCs w:val="20"/>
              </w:rPr>
            </w:pPr>
          </w:p>
        </w:tc>
      </w:tr>
      <w:tr w:rsidR="001144ED" w:rsidRPr="007132C8" w14:paraId="0499F539"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36F96D83"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19EB11BC" w14:textId="77777777" w:rsidR="001144ED" w:rsidRPr="007132C8" w:rsidRDefault="001144ED" w:rsidP="00D71F63">
            <w:pPr>
              <w:spacing w:line="256" w:lineRule="auto"/>
              <w:rPr>
                <w:rFonts w:ascii="Garamond" w:hAnsi="Garamond"/>
                <w:sz w:val="20"/>
                <w:szCs w:val="20"/>
                <w:lang w:eastAsia="ar-SA"/>
              </w:rPr>
            </w:pPr>
            <w:r w:rsidRPr="007132C8">
              <w:rPr>
                <w:rFonts w:ascii="Garamond" w:hAnsi="Garamond"/>
                <w:sz w:val="20"/>
                <w:szCs w:val="20"/>
                <w:lang w:eastAsia="ar-SA"/>
              </w:rPr>
              <w:t xml:space="preserve">Zakres pomiarowy dla ciśnienia rozkurczowego (DBP) </w:t>
            </w:r>
          </w:p>
          <w:p w14:paraId="6A141649" w14:textId="77777777" w:rsidR="001144ED" w:rsidRPr="007132C8" w:rsidRDefault="001144ED" w:rsidP="00D71F63">
            <w:pPr>
              <w:pStyle w:val="Stopka"/>
              <w:rPr>
                <w:rFonts w:ascii="Garamond" w:hAnsi="Garamond"/>
                <w:b/>
                <w:bCs/>
              </w:rPr>
            </w:pPr>
            <w:r w:rsidRPr="007132C8">
              <w:rPr>
                <w:rFonts w:ascii="Garamond" w:hAnsi="Garamond"/>
                <w:lang w:eastAsia="ar-SA"/>
              </w:rPr>
              <w:t>min. 30 - 200 mmHg</w:t>
            </w:r>
          </w:p>
        </w:tc>
        <w:tc>
          <w:tcPr>
            <w:tcW w:w="1843" w:type="dxa"/>
            <w:tcBorders>
              <w:top w:val="single" w:sz="4" w:space="0" w:color="000000"/>
              <w:left w:val="single" w:sz="4" w:space="0" w:color="000000"/>
              <w:bottom w:val="single" w:sz="4" w:space="0" w:color="000000"/>
            </w:tcBorders>
            <w:shd w:val="clear" w:color="auto" w:fill="auto"/>
          </w:tcPr>
          <w:p w14:paraId="1FA7E92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7A94A74" w14:textId="77777777" w:rsidR="001144ED" w:rsidRPr="007132C8" w:rsidRDefault="001144ED" w:rsidP="00D71F63">
            <w:pPr>
              <w:snapToGrid w:val="0"/>
              <w:jc w:val="center"/>
              <w:rPr>
                <w:rFonts w:ascii="Garamond" w:hAnsi="Garamond"/>
                <w:sz w:val="20"/>
                <w:szCs w:val="20"/>
              </w:rPr>
            </w:pPr>
          </w:p>
        </w:tc>
      </w:tr>
      <w:tr w:rsidR="001144ED" w:rsidRPr="007132C8" w14:paraId="1059DD46"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21613E36"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2A9C616E" w14:textId="77777777" w:rsidR="001144ED" w:rsidRPr="007132C8" w:rsidRDefault="001144ED" w:rsidP="00D71F63">
            <w:pPr>
              <w:pStyle w:val="Stopka"/>
              <w:rPr>
                <w:rFonts w:ascii="Garamond" w:hAnsi="Garamond"/>
              </w:rPr>
            </w:pPr>
            <w:r w:rsidRPr="007132C8">
              <w:rPr>
                <w:rFonts w:ascii="Garamond" w:hAnsi="Garamond"/>
                <w:lang w:eastAsia="ar-SA"/>
              </w:rPr>
              <w:t>Zakres pomiarowy dla średniego ciśnienia tętniczego (MAP) Min. od 40 do 230 mmHg</w:t>
            </w:r>
          </w:p>
        </w:tc>
        <w:tc>
          <w:tcPr>
            <w:tcW w:w="1843" w:type="dxa"/>
            <w:tcBorders>
              <w:top w:val="single" w:sz="4" w:space="0" w:color="000000"/>
              <w:left w:val="single" w:sz="4" w:space="0" w:color="000000"/>
              <w:bottom w:val="single" w:sz="4" w:space="0" w:color="000000"/>
            </w:tcBorders>
            <w:shd w:val="clear" w:color="auto" w:fill="auto"/>
          </w:tcPr>
          <w:p w14:paraId="4C527B3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34D1CE3" w14:textId="77777777" w:rsidR="001144ED" w:rsidRPr="007132C8" w:rsidRDefault="001144ED" w:rsidP="00D71F63">
            <w:pPr>
              <w:snapToGrid w:val="0"/>
              <w:jc w:val="center"/>
              <w:rPr>
                <w:rFonts w:ascii="Garamond" w:hAnsi="Garamond"/>
                <w:sz w:val="20"/>
                <w:szCs w:val="20"/>
              </w:rPr>
            </w:pPr>
          </w:p>
        </w:tc>
      </w:tr>
      <w:tr w:rsidR="001144ED" w:rsidRPr="007132C8" w14:paraId="773C9450"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628A91BB"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7905A1D3" w14:textId="77777777" w:rsidR="001144ED" w:rsidRPr="007132C8" w:rsidRDefault="001144ED" w:rsidP="00D71F63">
            <w:pPr>
              <w:pStyle w:val="Stopka"/>
              <w:rPr>
                <w:rFonts w:ascii="Garamond" w:hAnsi="Garamond"/>
              </w:rPr>
            </w:pPr>
            <w:r w:rsidRPr="007132C8">
              <w:rPr>
                <w:rFonts w:ascii="Garamond" w:hAnsi="Garamond"/>
                <w:lang w:eastAsia="ar-SA"/>
              </w:rPr>
              <w:t>Zakres pomiarowy dla wartości pulsu (PR) min. 40 - 180 bpm</w:t>
            </w:r>
          </w:p>
        </w:tc>
        <w:tc>
          <w:tcPr>
            <w:tcW w:w="1843" w:type="dxa"/>
            <w:tcBorders>
              <w:top w:val="single" w:sz="4" w:space="0" w:color="000000"/>
              <w:left w:val="single" w:sz="4" w:space="0" w:color="000000"/>
              <w:bottom w:val="single" w:sz="4" w:space="0" w:color="000000"/>
            </w:tcBorders>
            <w:shd w:val="clear" w:color="auto" w:fill="auto"/>
          </w:tcPr>
          <w:p w14:paraId="681E154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5227DAF" w14:textId="77777777" w:rsidR="001144ED" w:rsidRPr="007132C8" w:rsidRDefault="001144ED" w:rsidP="00D71F63">
            <w:pPr>
              <w:snapToGrid w:val="0"/>
              <w:jc w:val="center"/>
              <w:rPr>
                <w:rFonts w:ascii="Garamond" w:hAnsi="Garamond"/>
                <w:sz w:val="20"/>
                <w:szCs w:val="20"/>
              </w:rPr>
            </w:pPr>
          </w:p>
        </w:tc>
      </w:tr>
      <w:tr w:rsidR="001144ED" w:rsidRPr="007132C8" w14:paraId="765F973C"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6A12B6EC"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6B00714B" w14:textId="77777777" w:rsidR="001144ED" w:rsidRPr="007132C8" w:rsidRDefault="001144ED" w:rsidP="00D71F63">
            <w:pPr>
              <w:spacing w:line="256" w:lineRule="auto"/>
              <w:rPr>
                <w:rFonts w:ascii="Garamond" w:hAnsi="Garamond"/>
                <w:sz w:val="20"/>
                <w:szCs w:val="20"/>
                <w:lang w:eastAsia="ar-SA"/>
              </w:rPr>
            </w:pPr>
            <w:r w:rsidRPr="007132C8">
              <w:rPr>
                <w:rFonts w:ascii="Garamond" w:hAnsi="Garamond"/>
                <w:sz w:val="20"/>
                <w:szCs w:val="20"/>
                <w:lang w:eastAsia="ar-SA"/>
              </w:rPr>
              <w:t xml:space="preserve">Błąd pomiaru i wyznaczenia wartości ciśnienia nie większy niż </w:t>
            </w:r>
          </w:p>
          <w:p w14:paraId="0B074A3A" w14:textId="77777777" w:rsidR="001144ED" w:rsidRPr="007132C8" w:rsidRDefault="001144ED" w:rsidP="00D71F63">
            <w:pPr>
              <w:pStyle w:val="Stopka"/>
              <w:rPr>
                <w:rFonts w:ascii="Garamond" w:hAnsi="Garamond"/>
              </w:rPr>
            </w:pPr>
            <w:r w:rsidRPr="007132C8">
              <w:rPr>
                <w:rFonts w:ascii="Garamond" w:hAnsi="Garamond"/>
                <w:lang w:eastAsia="ar-SA"/>
              </w:rPr>
              <w:t>+/- 5 mmHg</w:t>
            </w:r>
          </w:p>
        </w:tc>
        <w:tc>
          <w:tcPr>
            <w:tcW w:w="1843" w:type="dxa"/>
            <w:tcBorders>
              <w:top w:val="single" w:sz="4" w:space="0" w:color="000000"/>
              <w:left w:val="single" w:sz="4" w:space="0" w:color="000000"/>
              <w:bottom w:val="single" w:sz="4" w:space="0" w:color="000000"/>
            </w:tcBorders>
            <w:shd w:val="clear" w:color="auto" w:fill="auto"/>
          </w:tcPr>
          <w:p w14:paraId="31B74FD7"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07EAA7E" w14:textId="77777777" w:rsidR="001144ED" w:rsidRPr="007132C8" w:rsidRDefault="001144ED" w:rsidP="00D71F63">
            <w:pPr>
              <w:snapToGrid w:val="0"/>
              <w:jc w:val="center"/>
              <w:rPr>
                <w:rFonts w:ascii="Garamond" w:hAnsi="Garamond"/>
                <w:sz w:val="20"/>
                <w:szCs w:val="20"/>
              </w:rPr>
            </w:pPr>
          </w:p>
        </w:tc>
      </w:tr>
      <w:tr w:rsidR="001144ED" w:rsidRPr="007132C8" w14:paraId="1D7F9168"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4C39D57A"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61BF8CC0" w14:textId="77777777" w:rsidR="001144ED" w:rsidRPr="007132C8" w:rsidRDefault="001144ED" w:rsidP="00D71F63">
            <w:pPr>
              <w:spacing w:line="256" w:lineRule="auto"/>
              <w:rPr>
                <w:rFonts w:ascii="Garamond" w:hAnsi="Garamond"/>
                <w:sz w:val="20"/>
                <w:szCs w:val="20"/>
                <w:lang w:eastAsia="ar-SA"/>
              </w:rPr>
            </w:pPr>
            <w:r w:rsidRPr="007132C8">
              <w:rPr>
                <w:rFonts w:ascii="Garamond" w:hAnsi="Garamond"/>
                <w:sz w:val="20"/>
                <w:szCs w:val="20"/>
                <w:lang w:eastAsia="ar-SA"/>
              </w:rPr>
              <w:t>Błąd pomiaru i wyznaczenia wartości pulsu (PR) nie większy niż</w:t>
            </w:r>
          </w:p>
          <w:p w14:paraId="0C877D04" w14:textId="77777777" w:rsidR="001144ED" w:rsidRPr="007132C8" w:rsidRDefault="001144ED" w:rsidP="00D71F63">
            <w:pPr>
              <w:pStyle w:val="Stopka"/>
              <w:rPr>
                <w:rFonts w:ascii="Garamond" w:hAnsi="Garamond"/>
              </w:rPr>
            </w:pPr>
            <w:r w:rsidRPr="007132C8">
              <w:rPr>
                <w:rFonts w:ascii="Garamond" w:hAnsi="Garamond"/>
                <w:lang w:eastAsia="ar-SA"/>
              </w:rPr>
              <w:t>+/- 1 bpm</w:t>
            </w:r>
          </w:p>
        </w:tc>
        <w:tc>
          <w:tcPr>
            <w:tcW w:w="1843" w:type="dxa"/>
            <w:tcBorders>
              <w:top w:val="single" w:sz="4" w:space="0" w:color="000000"/>
              <w:left w:val="single" w:sz="4" w:space="0" w:color="000000"/>
              <w:bottom w:val="single" w:sz="4" w:space="0" w:color="000000"/>
            </w:tcBorders>
            <w:shd w:val="clear" w:color="auto" w:fill="auto"/>
          </w:tcPr>
          <w:p w14:paraId="44D3BF1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A55ED5C" w14:textId="77777777" w:rsidR="001144ED" w:rsidRPr="007132C8" w:rsidRDefault="001144ED" w:rsidP="00D71F63">
            <w:pPr>
              <w:snapToGrid w:val="0"/>
              <w:jc w:val="center"/>
              <w:rPr>
                <w:rFonts w:ascii="Garamond" w:hAnsi="Garamond"/>
                <w:sz w:val="20"/>
                <w:szCs w:val="20"/>
              </w:rPr>
            </w:pPr>
          </w:p>
        </w:tc>
      </w:tr>
      <w:tr w:rsidR="001144ED" w:rsidRPr="007132C8" w14:paraId="2EEAF48D"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41F9F1FC"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2CC53B05" w14:textId="77777777" w:rsidR="001144ED" w:rsidRPr="007132C8" w:rsidRDefault="001144ED" w:rsidP="00D71F63">
            <w:pPr>
              <w:pStyle w:val="Stopka"/>
              <w:rPr>
                <w:rFonts w:ascii="Garamond" w:hAnsi="Garamond"/>
              </w:rPr>
            </w:pPr>
            <w:r w:rsidRPr="007132C8">
              <w:rPr>
                <w:rFonts w:ascii="Garamond" w:hAnsi="Garamond"/>
                <w:lang w:eastAsia="ar-SA"/>
              </w:rPr>
              <w:t xml:space="preserve">Min. 2 programowane okresy pomiarowe pozwalające na określenie interwału pomiędzy kolejnymi pomiarami ciśnienia </w:t>
            </w:r>
          </w:p>
        </w:tc>
        <w:tc>
          <w:tcPr>
            <w:tcW w:w="1843" w:type="dxa"/>
            <w:tcBorders>
              <w:top w:val="single" w:sz="4" w:space="0" w:color="000000"/>
              <w:left w:val="single" w:sz="4" w:space="0" w:color="000000"/>
              <w:bottom w:val="single" w:sz="4" w:space="0" w:color="000000"/>
            </w:tcBorders>
            <w:shd w:val="clear" w:color="auto" w:fill="auto"/>
          </w:tcPr>
          <w:p w14:paraId="25760CE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CDABF55" w14:textId="77777777" w:rsidR="001144ED" w:rsidRPr="007132C8" w:rsidRDefault="001144ED" w:rsidP="00D71F63">
            <w:pPr>
              <w:snapToGrid w:val="0"/>
              <w:jc w:val="center"/>
              <w:rPr>
                <w:rFonts w:ascii="Garamond" w:hAnsi="Garamond"/>
                <w:sz w:val="20"/>
                <w:szCs w:val="20"/>
              </w:rPr>
            </w:pPr>
          </w:p>
        </w:tc>
      </w:tr>
      <w:tr w:rsidR="001144ED" w:rsidRPr="007132C8" w14:paraId="4BC83BCE"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06B48271"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55FCEBE3" w14:textId="77777777" w:rsidR="001144ED" w:rsidRPr="007132C8" w:rsidRDefault="001144ED" w:rsidP="00D71F63">
            <w:pPr>
              <w:pStyle w:val="Stopka"/>
              <w:rPr>
                <w:rFonts w:ascii="Garamond" w:hAnsi="Garamond"/>
              </w:rPr>
            </w:pPr>
            <w:r w:rsidRPr="007132C8">
              <w:rPr>
                <w:rFonts w:ascii="Garamond" w:hAnsi="Garamond"/>
                <w:lang w:eastAsia="ar-SA"/>
              </w:rPr>
              <w:t>Funkcja ustawienia rejestratora na kolejne badanie, w tym ustawienia min. 2 dowolnych okresów pomiarowych, bezpośrednio na rejestratorze (bez udziału komputera)</w:t>
            </w:r>
          </w:p>
        </w:tc>
        <w:tc>
          <w:tcPr>
            <w:tcW w:w="1843" w:type="dxa"/>
            <w:tcBorders>
              <w:top w:val="single" w:sz="4" w:space="0" w:color="000000"/>
              <w:left w:val="single" w:sz="4" w:space="0" w:color="000000"/>
              <w:bottom w:val="single" w:sz="4" w:space="0" w:color="000000"/>
            </w:tcBorders>
            <w:shd w:val="clear" w:color="auto" w:fill="auto"/>
          </w:tcPr>
          <w:p w14:paraId="62F23E3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492976" w14:textId="77777777" w:rsidR="001144ED" w:rsidRPr="007132C8" w:rsidRDefault="001144ED" w:rsidP="00D71F63">
            <w:pPr>
              <w:snapToGrid w:val="0"/>
              <w:jc w:val="center"/>
              <w:rPr>
                <w:rFonts w:ascii="Garamond" w:hAnsi="Garamond"/>
                <w:sz w:val="20"/>
                <w:szCs w:val="20"/>
              </w:rPr>
            </w:pPr>
          </w:p>
        </w:tc>
      </w:tr>
      <w:tr w:rsidR="001144ED" w:rsidRPr="007132C8" w14:paraId="56FA9021"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5BAB208F"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4F0CECCF" w14:textId="77777777" w:rsidR="001144ED" w:rsidRPr="007132C8" w:rsidRDefault="001144ED" w:rsidP="00D71F63">
            <w:pPr>
              <w:pStyle w:val="Stopka"/>
              <w:rPr>
                <w:rFonts w:ascii="Garamond" w:hAnsi="Garamond"/>
              </w:rPr>
            </w:pPr>
            <w:r w:rsidRPr="007132C8">
              <w:rPr>
                <w:rFonts w:ascii="Garamond" w:hAnsi="Garamond"/>
                <w:lang w:eastAsia="ar-SA"/>
              </w:rPr>
              <w:t>Funkcja wyłączenia wyświetlania wartości pomiarów w czasie badania</w:t>
            </w:r>
          </w:p>
        </w:tc>
        <w:tc>
          <w:tcPr>
            <w:tcW w:w="1843" w:type="dxa"/>
            <w:tcBorders>
              <w:top w:val="single" w:sz="4" w:space="0" w:color="000000"/>
              <w:left w:val="single" w:sz="4" w:space="0" w:color="000000"/>
              <w:bottom w:val="single" w:sz="4" w:space="0" w:color="000000"/>
            </w:tcBorders>
            <w:shd w:val="clear" w:color="auto" w:fill="auto"/>
          </w:tcPr>
          <w:p w14:paraId="3DE5996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C3A6327" w14:textId="77777777" w:rsidR="001144ED" w:rsidRPr="007132C8" w:rsidRDefault="001144ED" w:rsidP="00D71F63">
            <w:pPr>
              <w:snapToGrid w:val="0"/>
              <w:jc w:val="center"/>
              <w:rPr>
                <w:rFonts w:ascii="Garamond" w:hAnsi="Garamond"/>
                <w:sz w:val="20"/>
                <w:szCs w:val="20"/>
              </w:rPr>
            </w:pPr>
          </w:p>
        </w:tc>
      </w:tr>
      <w:tr w:rsidR="001144ED" w:rsidRPr="007132C8" w14:paraId="74451EFD"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65782E55"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4E9665BE" w14:textId="77777777" w:rsidR="001144ED" w:rsidRPr="007132C8" w:rsidRDefault="001144ED" w:rsidP="00D71F63">
            <w:pPr>
              <w:pStyle w:val="Stopka"/>
              <w:rPr>
                <w:rFonts w:ascii="Garamond" w:hAnsi="Garamond"/>
              </w:rPr>
            </w:pPr>
            <w:r w:rsidRPr="007132C8">
              <w:rPr>
                <w:rFonts w:ascii="Garamond" w:hAnsi="Garamond"/>
                <w:lang w:eastAsia="ar-SA"/>
              </w:rPr>
              <w:t xml:space="preserve">Funkcja włączenia lub wyłączenia ostrzeżenia dźwiękowego o rozpoczynającym się pomiarze dla dowolnego okresu pomiarowego </w:t>
            </w:r>
          </w:p>
        </w:tc>
        <w:tc>
          <w:tcPr>
            <w:tcW w:w="1843" w:type="dxa"/>
            <w:tcBorders>
              <w:top w:val="single" w:sz="4" w:space="0" w:color="000000"/>
              <w:left w:val="single" w:sz="4" w:space="0" w:color="000000"/>
              <w:bottom w:val="single" w:sz="4" w:space="0" w:color="000000"/>
            </w:tcBorders>
            <w:shd w:val="clear" w:color="auto" w:fill="auto"/>
          </w:tcPr>
          <w:p w14:paraId="7ACA1551"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5A0C8D3" w14:textId="77777777" w:rsidR="001144ED" w:rsidRPr="007132C8" w:rsidRDefault="001144ED" w:rsidP="00D71F63">
            <w:pPr>
              <w:snapToGrid w:val="0"/>
              <w:jc w:val="center"/>
              <w:rPr>
                <w:rFonts w:ascii="Garamond" w:hAnsi="Garamond"/>
                <w:sz w:val="20"/>
                <w:szCs w:val="20"/>
              </w:rPr>
            </w:pPr>
          </w:p>
        </w:tc>
      </w:tr>
      <w:tr w:rsidR="001144ED" w:rsidRPr="007132C8" w14:paraId="3776F7EE"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1AC2D609"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3F99D024" w14:textId="77777777" w:rsidR="001144ED" w:rsidRPr="007132C8" w:rsidRDefault="001144ED" w:rsidP="00D71F63">
            <w:pPr>
              <w:pStyle w:val="Stopka"/>
              <w:rPr>
                <w:rFonts w:ascii="Garamond" w:hAnsi="Garamond"/>
              </w:rPr>
            </w:pPr>
            <w:r w:rsidRPr="007132C8">
              <w:rPr>
                <w:rFonts w:ascii="Garamond" w:hAnsi="Garamond"/>
                <w:lang w:eastAsia="ar-SA"/>
              </w:rPr>
              <w:t>Interwały pomiędzy pomiarami ustawiane dla okresów pomiarowych niezależnie</w:t>
            </w:r>
          </w:p>
        </w:tc>
        <w:tc>
          <w:tcPr>
            <w:tcW w:w="1843" w:type="dxa"/>
            <w:tcBorders>
              <w:top w:val="single" w:sz="4" w:space="0" w:color="000000"/>
              <w:left w:val="single" w:sz="4" w:space="0" w:color="000000"/>
              <w:bottom w:val="single" w:sz="4" w:space="0" w:color="000000"/>
            </w:tcBorders>
            <w:shd w:val="clear" w:color="auto" w:fill="auto"/>
          </w:tcPr>
          <w:p w14:paraId="0AD2C9C0"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39287F7" w14:textId="77777777" w:rsidR="001144ED" w:rsidRPr="007132C8" w:rsidRDefault="001144ED" w:rsidP="00D71F63">
            <w:pPr>
              <w:snapToGrid w:val="0"/>
              <w:jc w:val="center"/>
              <w:rPr>
                <w:rFonts w:ascii="Garamond" w:hAnsi="Garamond"/>
                <w:sz w:val="20"/>
                <w:szCs w:val="20"/>
              </w:rPr>
            </w:pPr>
          </w:p>
        </w:tc>
      </w:tr>
      <w:tr w:rsidR="001144ED" w:rsidRPr="007132C8" w14:paraId="285C0FFE"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6A124032"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5935BD17" w14:textId="77777777" w:rsidR="001144ED" w:rsidRPr="007132C8" w:rsidRDefault="001144ED" w:rsidP="00D71F63">
            <w:pPr>
              <w:pStyle w:val="Stopka"/>
              <w:rPr>
                <w:rFonts w:ascii="Garamond" w:hAnsi="Garamond"/>
              </w:rPr>
            </w:pPr>
            <w:r w:rsidRPr="007132C8">
              <w:rPr>
                <w:rFonts w:ascii="Garamond" w:hAnsi="Garamond"/>
                <w:lang w:eastAsia="ar-SA"/>
              </w:rPr>
              <w:t>Najkrótszy interwał pomiędzy pomiarami możliwy do ustawienia5 min</w:t>
            </w:r>
          </w:p>
        </w:tc>
        <w:tc>
          <w:tcPr>
            <w:tcW w:w="1843" w:type="dxa"/>
            <w:tcBorders>
              <w:top w:val="single" w:sz="4" w:space="0" w:color="000000"/>
              <w:left w:val="single" w:sz="4" w:space="0" w:color="000000"/>
              <w:bottom w:val="single" w:sz="4" w:space="0" w:color="000000"/>
            </w:tcBorders>
            <w:shd w:val="clear" w:color="auto" w:fill="auto"/>
          </w:tcPr>
          <w:p w14:paraId="7DA4100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A07628A" w14:textId="77777777" w:rsidR="001144ED" w:rsidRPr="007132C8" w:rsidRDefault="001144ED" w:rsidP="00D71F63">
            <w:pPr>
              <w:snapToGrid w:val="0"/>
              <w:jc w:val="center"/>
              <w:rPr>
                <w:rFonts w:ascii="Garamond" w:hAnsi="Garamond"/>
                <w:sz w:val="20"/>
                <w:szCs w:val="20"/>
              </w:rPr>
            </w:pPr>
          </w:p>
        </w:tc>
      </w:tr>
      <w:tr w:rsidR="001144ED" w:rsidRPr="007132C8" w14:paraId="423FF4DF"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6EDE3E2A"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5F03C89E" w14:textId="77777777" w:rsidR="001144ED" w:rsidRPr="007132C8" w:rsidRDefault="001144ED" w:rsidP="00D71F63">
            <w:pPr>
              <w:pStyle w:val="Stopka"/>
              <w:rPr>
                <w:rFonts w:ascii="Garamond" w:hAnsi="Garamond"/>
              </w:rPr>
            </w:pPr>
            <w:r w:rsidRPr="007132C8">
              <w:rPr>
                <w:rFonts w:ascii="Garamond" w:hAnsi="Garamond"/>
                <w:lang w:eastAsia="ar-SA"/>
              </w:rPr>
              <w:t>Najdłuższy interwał pomiędzy pomiarami możliwy do ustawienia min. 120 min</w:t>
            </w:r>
          </w:p>
        </w:tc>
        <w:tc>
          <w:tcPr>
            <w:tcW w:w="1843" w:type="dxa"/>
            <w:tcBorders>
              <w:top w:val="single" w:sz="4" w:space="0" w:color="000000"/>
              <w:left w:val="single" w:sz="4" w:space="0" w:color="000000"/>
              <w:bottom w:val="single" w:sz="4" w:space="0" w:color="000000"/>
            </w:tcBorders>
            <w:shd w:val="clear" w:color="auto" w:fill="auto"/>
          </w:tcPr>
          <w:p w14:paraId="2F343CE0"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10314C" w14:textId="77777777" w:rsidR="001144ED" w:rsidRPr="007132C8" w:rsidRDefault="001144ED" w:rsidP="00D71F63">
            <w:pPr>
              <w:snapToGrid w:val="0"/>
              <w:jc w:val="center"/>
              <w:rPr>
                <w:rFonts w:ascii="Garamond" w:hAnsi="Garamond"/>
                <w:sz w:val="20"/>
                <w:szCs w:val="20"/>
              </w:rPr>
            </w:pPr>
          </w:p>
        </w:tc>
      </w:tr>
      <w:tr w:rsidR="001144ED" w:rsidRPr="007132C8" w14:paraId="08F4FED1"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2AA1D4B3"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1D699EA9" w14:textId="77777777" w:rsidR="001144ED" w:rsidRPr="007132C8" w:rsidRDefault="001144ED" w:rsidP="00D71F63">
            <w:pPr>
              <w:pStyle w:val="Stopka"/>
              <w:rPr>
                <w:rFonts w:ascii="Garamond" w:hAnsi="Garamond"/>
              </w:rPr>
            </w:pPr>
            <w:r w:rsidRPr="007132C8">
              <w:rPr>
                <w:rFonts w:ascii="Garamond" w:hAnsi="Garamond"/>
                <w:lang w:eastAsia="ar-SA"/>
              </w:rPr>
              <w:t>Pamięć nieulotna min. 100 pomiarów</w:t>
            </w:r>
          </w:p>
        </w:tc>
        <w:tc>
          <w:tcPr>
            <w:tcW w:w="1843" w:type="dxa"/>
            <w:tcBorders>
              <w:top w:val="single" w:sz="4" w:space="0" w:color="000000"/>
              <w:left w:val="single" w:sz="4" w:space="0" w:color="000000"/>
              <w:bottom w:val="single" w:sz="4" w:space="0" w:color="000000"/>
            </w:tcBorders>
            <w:shd w:val="clear" w:color="auto" w:fill="auto"/>
          </w:tcPr>
          <w:p w14:paraId="77F885B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42FCDC0" w14:textId="77777777" w:rsidR="001144ED" w:rsidRPr="007132C8" w:rsidRDefault="001144ED" w:rsidP="00D71F63">
            <w:pPr>
              <w:snapToGrid w:val="0"/>
              <w:jc w:val="center"/>
              <w:rPr>
                <w:rFonts w:ascii="Garamond" w:hAnsi="Garamond"/>
                <w:sz w:val="20"/>
                <w:szCs w:val="20"/>
              </w:rPr>
            </w:pPr>
          </w:p>
        </w:tc>
      </w:tr>
      <w:tr w:rsidR="001144ED" w:rsidRPr="007132C8" w14:paraId="6A8AB4FB"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39E05704"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6E770C0B" w14:textId="77777777" w:rsidR="001144ED" w:rsidRPr="007132C8" w:rsidRDefault="001144ED" w:rsidP="00D71F63">
            <w:pPr>
              <w:pStyle w:val="Stopka"/>
              <w:rPr>
                <w:rFonts w:ascii="Garamond" w:hAnsi="Garamond"/>
              </w:rPr>
            </w:pPr>
            <w:r w:rsidRPr="007132C8">
              <w:rPr>
                <w:rFonts w:ascii="Garamond" w:hAnsi="Garamond"/>
                <w:lang w:eastAsia="ar-SA"/>
              </w:rPr>
              <w:t xml:space="preserve">Obudowa do czyszczenia i dezynfekcji </w:t>
            </w:r>
          </w:p>
        </w:tc>
        <w:tc>
          <w:tcPr>
            <w:tcW w:w="1843" w:type="dxa"/>
            <w:tcBorders>
              <w:top w:val="single" w:sz="4" w:space="0" w:color="000000"/>
              <w:left w:val="single" w:sz="4" w:space="0" w:color="000000"/>
              <w:bottom w:val="single" w:sz="4" w:space="0" w:color="000000"/>
            </w:tcBorders>
            <w:shd w:val="clear" w:color="auto" w:fill="auto"/>
          </w:tcPr>
          <w:p w14:paraId="6815E8CC"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B90BC0B" w14:textId="77777777" w:rsidR="001144ED" w:rsidRPr="007132C8" w:rsidRDefault="001144ED" w:rsidP="00D71F63">
            <w:pPr>
              <w:snapToGrid w:val="0"/>
              <w:jc w:val="center"/>
              <w:rPr>
                <w:rFonts w:ascii="Garamond" w:hAnsi="Garamond"/>
                <w:sz w:val="20"/>
                <w:szCs w:val="20"/>
              </w:rPr>
            </w:pPr>
          </w:p>
        </w:tc>
      </w:tr>
      <w:tr w:rsidR="001144ED" w:rsidRPr="007132C8" w14:paraId="0D2A1BD0"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664DE9DB"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56116D3E" w14:textId="77777777" w:rsidR="001144ED" w:rsidRPr="007132C8" w:rsidRDefault="001144ED" w:rsidP="00D71F63">
            <w:pPr>
              <w:pStyle w:val="Stopka"/>
              <w:rPr>
                <w:rFonts w:ascii="Garamond" w:hAnsi="Garamond"/>
              </w:rPr>
            </w:pPr>
            <w:r w:rsidRPr="007132C8">
              <w:rPr>
                <w:rFonts w:ascii="Garamond" w:hAnsi="Garamond"/>
                <w:lang w:eastAsia="ar-SA"/>
              </w:rPr>
              <w:t>Klasa szczelności gotowego do pracy rejestratora z futerałem i mankietem min. IP22</w:t>
            </w:r>
          </w:p>
        </w:tc>
        <w:tc>
          <w:tcPr>
            <w:tcW w:w="1843" w:type="dxa"/>
            <w:tcBorders>
              <w:top w:val="single" w:sz="4" w:space="0" w:color="000000"/>
              <w:left w:val="single" w:sz="4" w:space="0" w:color="000000"/>
              <w:bottom w:val="single" w:sz="4" w:space="0" w:color="000000"/>
            </w:tcBorders>
            <w:shd w:val="clear" w:color="auto" w:fill="auto"/>
          </w:tcPr>
          <w:p w14:paraId="7598D8E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3C73ADE" w14:textId="77777777" w:rsidR="001144ED" w:rsidRPr="007132C8" w:rsidRDefault="001144ED" w:rsidP="00D71F63">
            <w:pPr>
              <w:snapToGrid w:val="0"/>
              <w:jc w:val="center"/>
              <w:rPr>
                <w:rFonts w:ascii="Garamond" w:hAnsi="Garamond"/>
                <w:sz w:val="20"/>
                <w:szCs w:val="20"/>
              </w:rPr>
            </w:pPr>
          </w:p>
        </w:tc>
      </w:tr>
      <w:tr w:rsidR="001144ED" w:rsidRPr="007132C8" w14:paraId="2CBC828D"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2379A0C7"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0C19BE33" w14:textId="77777777" w:rsidR="001144ED" w:rsidRPr="007132C8" w:rsidRDefault="001144ED" w:rsidP="00D71F63">
            <w:pPr>
              <w:pStyle w:val="Stopka"/>
              <w:rPr>
                <w:rFonts w:ascii="Garamond" w:hAnsi="Garamond"/>
              </w:rPr>
            </w:pPr>
            <w:r w:rsidRPr="007132C8">
              <w:rPr>
                <w:rFonts w:ascii="Garamond" w:hAnsi="Garamond"/>
                <w:lang w:eastAsia="ar-SA"/>
              </w:rPr>
              <w:t>Wymiary rejestratora max. 110 mm x 30 mm x 80 mm</w:t>
            </w:r>
          </w:p>
        </w:tc>
        <w:tc>
          <w:tcPr>
            <w:tcW w:w="1843" w:type="dxa"/>
            <w:tcBorders>
              <w:top w:val="single" w:sz="4" w:space="0" w:color="000000"/>
              <w:left w:val="single" w:sz="4" w:space="0" w:color="000000"/>
              <w:bottom w:val="single" w:sz="4" w:space="0" w:color="000000"/>
            </w:tcBorders>
            <w:shd w:val="clear" w:color="auto" w:fill="auto"/>
          </w:tcPr>
          <w:p w14:paraId="52A25E1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9FFFDE8" w14:textId="77777777" w:rsidR="001144ED" w:rsidRPr="007132C8" w:rsidRDefault="001144ED" w:rsidP="00D71F63">
            <w:pPr>
              <w:snapToGrid w:val="0"/>
              <w:jc w:val="center"/>
              <w:rPr>
                <w:rFonts w:ascii="Garamond" w:hAnsi="Garamond"/>
                <w:sz w:val="20"/>
                <w:szCs w:val="20"/>
              </w:rPr>
            </w:pPr>
          </w:p>
        </w:tc>
      </w:tr>
      <w:tr w:rsidR="001144ED" w:rsidRPr="007132C8" w14:paraId="30D3DF6A"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56E929D2"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49F64BE2" w14:textId="77777777" w:rsidR="001144ED" w:rsidRPr="007132C8" w:rsidRDefault="001144ED" w:rsidP="00D71F63">
            <w:pPr>
              <w:pStyle w:val="Stopka"/>
              <w:rPr>
                <w:rFonts w:ascii="Garamond" w:hAnsi="Garamond"/>
              </w:rPr>
            </w:pPr>
            <w:r w:rsidRPr="007132C8">
              <w:rPr>
                <w:rFonts w:ascii="Garamond" w:hAnsi="Garamond"/>
                <w:lang w:eastAsia="ar-SA"/>
              </w:rPr>
              <w:t>Waga rejestratora max. 200 g</w:t>
            </w:r>
          </w:p>
        </w:tc>
        <w:tc>
          <w:tcPr>
            <w:tcW w:w="1843" w:type="dxa"/>
            <w:tcBorders>
              <w:top w:val="single" w:sz="4" w:space="0" w:color="000000"/>
              <w:left w:val="single" w:sz="4" w:space="0" w:color="000000"/>
              <w:bottom w:val="single" w:sz="4" w:space="0" w:color="000000"/>
            </w:tcBorders>
            <w:shd w:val="clear" w:color="auto" w:fill="auto"/>
          </w:tcPr>
          <w:p w14:paraId="08C9FAD7"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7A8C67F" w14:textId="77777777" w:rsidR="001144ED" w:rsidRPr="007132C8" w:rsidRDefault="001144ED" w:rsidP="00D71F63">
            <w:pPr>
              <w:snapToGrid w:val="0"/>
              <w:jc w:val="center"/>
              <w:rPr>
                <w:rFonts w:ascii="Garamond" w:hAnsi="Garamond"/>
                <w:sz w:val="20"/>
                <w:szCs w:val="20"/>
              </w:rPr>
            </w:pPr>
          </w:p>
        </w:tc>
      </w:tr>
      <w:tr w:rsidR="001144ED" w:rsidRPr="007132C8" w14:paraId="3664EE2D"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4B2EA0DA"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56DD9FA3" w14:textId="77777777" w:rsidR="001144ED" w:rsidRPr="007132C8" w:rsidRDefault="001144ED" w:rsidP="00D71F63">
            <w:pPr>
              <w:pStyle w:val="Stopka"/>
              <w:rPr>
                <w:rFonts w:ascii="Garamond" w:hAnsi="Garamond"/>
              </w:rPr>
            </w:pPr>
            <w:r w:rsidRPr="007132C8">
              <w:rPr>
                <w:rFonts w:ascii="Garamond" w:hAnsi="Garamond"/>
                <w:lang w:eastAsia="ar-SA"/>
              </w:rPr>
              <w:t>Zasilanie akumulatorowe lub bateryjne - max. 2 ogniwa typu AA lub AAA</w:t>
            </w:r>
          </w:p>
        </w:tc>
        <w:tc>
          <w:tcPr>
            <w:tcW w:w="1843" w:type="dxa"/>
            <w:tcBorders>
              <w:top w:val="single" w:sz="4" w:space="0" w:color="000000"/>
              <w:left w:val="single" w:sz="4" w:space="0" w:color="000000"/>
              <w:bottom w:val="single" w:sz="4" w:space="0" w:color="000000"/>
            </w:tcBorders>
            <w:shd w:val="clear" w:color="auto" w:fill="auto"/>
          </w:tcPr>
          <w:p w14:paraId="0F42254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79BFDCF" w14:textId="77777777" w:rsidR="001144ED" w:rsidRPr="007132C8" w:rsidRDefault="001144ED" w:rsidP="00D71F63">
            <w:pPr>
              <w:snapToGrid w:val="0"/>
              <w:jc w:val="center"/>
              <w:rPr>
                <w:rFonts w:ascii="Garamond" w:hAnsi="Garamond"/>
                <w:sz w:val="20"/>
                <w:szCs w:val="20"/>
              </w:rPr>
            </w:pPr>
          </w:p>
        </w:tc>
      </w:tr>
      <w:tr w:rsidR="001144ED" w:rsidRPr="007132C8" w14:paraId="2FAF85A4"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5912177A"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261B8913" w14:textId="77777777" w:rsidR="001144ED" w:rsidRPr="007132C8" w:rsidRDefault="001144ED" w:rsidP="00D71F63">
            <w:pPr>
              <w:pStyle w:val="Stopka"/>
              <w:rPr>
                <w:rFonts w:ascii="Garamond" w:hAnsi="Garamond"/>
              </w:rPr>
            </w:pPr>
            <w:r w:rsidRPr="007132C8">
              <w:rPr>
                <w:rFonts w:ascii="Garamond" w:hAnsi="Garamond"/>
                <w:lang w:eastAsia="ar-SA"/>
              </w:rPr>
              <w:t>Dostępne dla aparatu co najmniej 4 rozmiary mankietów naramiennych do pomiaru ciśnienia dla dorosłych i dzieci</w:t>
            </w:r>
          </w:p>
        </w:tc>
        <w:tc>
          <w:tcPr>
            <w:tcW w:w="1843" w:type="dxa"/>
            <w:tcBorders>
              <w:top w:val="single" w:sz="4" w:space="0" w:color="000000"/>
              <w:left w:val="single" w:sz="4" w:space="0" w:color="000000"/>
              <w:bottom w:val="single" w:sz="4" w:space="0" w:color="000000"/>
            </w:tcBorders>
            <w:shd w:val="clear" w:color="auto" w:fill="auto"/>
          </w:tcPr>
          <w:p w14:paraId="09666B0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923DBAE" w14:textId="77777777" w:rsidR="001144ED" w:rsidRPr="007132C8" w:rsidRDefault="001144ED" w:rsidP="00D71F63">
            <w:pPr>
              <w:snapToGrid w:val="0"/>
              <w:jc w:val="center"/>
              <w:rPr>
                <w:rFonts w:ascii="Garamond" w:hAnsi="Garamond"/>
                <w:sz w:val="20"/>
                <w:szCs w:val="20"/>
              </w:rPr>
            </w:pPr>
          </w:p>
        </w:tc>
      </w:tr>
      <w:tr w:rsidR="001144ED" w:rsidRPr="007132C8" w14:paraId="212936F5"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7BA6BFD6"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471A7E16" w14:textId="77777777" w:rsidR="001144ED" w:rsidRPr="007132C8" w:rsidRDefault="001144ED" w:rsidP="00D71F63">
            <w:pPr>
              <w:pStyle w:val="Stopka"/>
              <w:rPr>
                <w:rFonts w:ascii="Garamond" w:hAnsi="Garamond"/>
              </w:rPr>
            </w:pPr>
            <w:r w:rsidRPr="007132C8">
              <w:rPr>
                <w:rFonts w:ascii="Garamond" w:hAnsi="Garamond"/>
                <w:lang w:eastAsia="ar-SA"/>
              </w:rPr>
              <w:t>Najmniejszy dostępny mankiet rejestratora przeznaczony dla obwodu ramienia pacjenta nie większego niż 12 cm</w:t>
            </w:r>
          </w:p>
        </w:tc>
        <w:tc>
          <w:tcPr>
            <w:tcW w:w="1843" w:type="dxa"/>
            <w:tcBorders>
              <w:top w:val="single" w:sz="4" w:space="0" w:color="000000"/>
              <w:left w:val="single" w:sz="4" w:space="0" w:color="000000"/>
              <w:bottom w:val="single" w:sz="4" w:space="0" w:color="000000"/>
            </w:tcBorders>
            <w:shd w:val="clear" w:color="auto" w:fill="auto"/>
          </w:tcPr>
          <w:p w14:paraId="5E63E9E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A105F6A" w14:textId="77777777" w:rsidR="001144ED" w:rsidRPr="007132C8" w:rsidRDefault="001144ED" w:rsidP="00D71F63">
            <w:pPr>
              <w:snapToGrid w:val="0"/>
              <w:jc w:val="center"/>
              <w:rPr>
                <w:rFonts w:ascii="Garamond" w:hAnsi="Garamond"/>
                <w:sz w:val="20"/>
                <w:szCs w:val="20"/>
              </w:rPr>
            </w:pPr>
          </w:p>
        </w:tc>
      </w:tr>
      <w:tr w:rsidR="001144ED" w:rsidRPr="007132C8" w14:paraId="55D1B0E0"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452E197D"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1494AB00" w14:textId="77777777" w:rsidR="001144ED" w:rsidRPr="007132C8" w:rsidRDefault="001144ED" w:rsidP="00D71F63">
            <w:pPr>
              <w:pStyle w:val="Stopka"/>
              <w:rPr>
                <w:rFonts w:ascii="Garamond" w:hAnsi="Garamond"/>
              </w:rPr>
            </w:pPr>
            <w:r w:rsidRPr="007132C8">
              <w:rPr>
                <w:rFonts w:ascii="Garamond" w:hAnsi="Garamond"/>
                <w:lang w:eastAsia="ar-SA"/>
              </w:rPr>
              <w:t>Największy dostępny mankiet rejestratora przeznaczony dla obwodu ramienia pacjenta nie mniejszego niż 50 cm</w:t>
            </w:r>
          </w:p>
        </w:tc>
        <w:tc>
          <w:tcPr>
            <w:tcW w:w="1843" w:type="dxa"/>
            <w:tcBorders>
              <w:top w:val="single" w:sz="4" w:space="0" w:color="000000"/>
              <w:left w:val="single" w:sz="4" w:space="0" w:color="000000"/>
              <w:bottom w:val="single" w:sz="4" w:space="0" w:color="000000"/>
            </w:tcBorders>
            <w:shd w:val="clear" w:color="auto" w:fill="auto"/>
          </w:tcPr>
          <w:p w14:paraId="2670E9A1"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4BF9C08" w14:textId="77777777" w:rsidR="001144ED" w:rsidRPr="007132C8" w:rsidRDefault="001144ED" w:rsidP="00D71F63">
            <w:pPr>
              <w:snapToGrid w:val="0"/>
              <w:jc w:val="center"/>
              <w:rPr>
                <w:rFonts w:ascii="Garamond" w:hAnsi="Garamond"/>
                <w:sz w:val="20"/>
                <w:szCs w:val="20"/>
              </w:rPr>
            </w:pPr>
          </w:p>
        </w:tc>
      </w:tr>
      <w:tr w:rsidR="001144ED" w:rsidRPr="007132C8" w14:paraId="3310D0A7"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687B76A3"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63832F51" w14:textId="77777777" w:rsidR="001144ED" w:rsidRPr="007132C8" w:rsidRDefault="001144ED" w:rsidP="00D71F63">
            <w:pPr>
              <w:pStyle w:val="Stopka"/>
              <w:rPr>
                <w:rFonts w:ascii="Garamond" w:hAnsi="Garamond"/>
              </w:rPr>
            </w:pPr>
            <w:r w:rsidRPr="007132C8">
              <w:rPr>
                <w:rFonts w:ascii="Garamond" w:hAnsi="Garamond"/>
                <w:lang w:eastAsia="ar-SA"/>
              </w:rPr>
              <w:t>Mankiety wielokrotnego użycia z mocowaniem na rzep i konstrukcją umożliwiającą samodzielne zamocowanie na ramieniu przez pacjenta</w:t>
            </w:r>
          </w:p>
        </w:tc>
        <w:tc>
          <w:tcPr>
            <w:tcW w:w="1843" w:type="dxa"/>
            <w:tcBorders>
              <w:top w:val="single" w:sz="4" w:space="0" w:color="000000"/>
              <w:left w:val="single" w:sz="4" w:space="0" w:color="000000"/>
              <w:bottom w:val="single" w:sz="4" w:space="0" w:color="000000"/>
            </w:tcBorders>
            <w:shd w:val="clear" w:color="auto" w:fill="auto"/>
          </w:tcPr>
          <w:p w14:paraId="3ABB2A0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948A5E3" w14:textId="77777777" w:rsidR="001144ED" w:rsidRPr="007132C8" w:rsidRDefault="001144ED" w:rsidP="00D71F63">
            <w:pPr>
              <w:snapToGrid w:val="0"/>
              <w:jc w:val="center"/>
              <w:rPr>
                <w:rFonts w:ascii="Garamond" w:hAnsi="Garamond"/>
                <w:sz w:val="20"/>
                <w:szCs w:val="20"/>
              </w:rPr>
            </w:pPr>
          </w:p>
        </w:tc>
      </w:tr>
      <w:tr w:rsidR="001144ED" w:rsidRPr="007132C8" w14:paraId="485DDC88"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272172AF"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49395926" w14:textId="77777777" w:rsidR="001144ED" w:rsidRPr="007132C8" w:rsidRDefault="001144ED" w:rsidP="00D71F63">
            <w:pPr>
              <w:pStyle w:val="Stopka"/>
              <w:rPr>
                <w:rFonts w:ascii="Garamond" w:hAnsi="Garamond"/>
              </w:rPr>
            </w:pPr>
            <w:r w:rsidRPr="007132C8">
              <w:rPr>
                <w:rFonts w:ascii="Garamond" w:hAnsi="Garamond"/>
                <w:lang w:eastAsia="ar-SA"/>
              </w:rPr>
              <w:t>Metalowa szybko-złączka zatrzaskowa łącząca przewód mankietu z rejestratorem</w:t>
            </w:r>
          </w:p>
        </w:tc>
        <w:tc>
          <w:tcPr>
            <w:tcW w:w="1843" w:type="dxa"/>
            <w:tcBorders>
              <w:top w:val="single" w:sz="4" w:space="0" w:color="000000"/>
              <w:left w:val="single" w:sz="4" w:space="0" w:color="000000"/>
              <w:bottom w:val="single" w:sz="4" w:space="0" w:color="000000"/>
            </w:tcBorders>
            <w:shd w:val="clear" w:color="auto" w:fill="auto"/>
          </w:tcPr>
          <w:p w14:paraId="381DDBC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851404" w14:textId="77777777" w:rsidR="001144ED" w:rsidRPr="007132C8" w:rsidRDefault="001144ED" w:rsidP="00D71F63">
            <w:pPr>
              <w:snapToGrid w:val="0"/>
              <w:jc w:val="center"/>
              <w:rPr>
                <w:rFonts w:ascii="Garamond" w:hAnsi="Garamond"/>
                <w:sz w:val="20"/>
                <w:szCs w:val="20"/>
              </w:rPr>
            </w:pPr>
          </w:p>
        </w:tc>
      </w:tr>
      <w:tr w:rsidR="001144ED" w:rsidRPr="007132C8" w14:paraId="5D3B9DF0"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53E229A4"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2664696C" w14:textId="77777777" w:rsidR="001144ED" w:rsidRPr="007132C8" w:rsidRDefault="001144ED" w:rsidP="00D71F63">
            <w:pPr>
              <w:pStyle w:val="Stopka"/>
              <w:rPr>
                <w:rFonts w:ascii="Garamond" w:hAnsi="Garamond"/>
              </w:rPr>
            </w:pPr>
            <w:r w:rsidRPr="007132C8">
              <w:rPr>
                <w:rFonts w:ascii="Garamond" w:hAnsi="Garamond"/>
                <w:lang w:eastAsia="ar-SA"/>
              </w:rPr>
              <w:t>Dostępne min. 2 rodzaje materiału rękawa mankietów przeznaczonych dla rejestratora</w:t>
            </w:r>
          </w:p>
        </w:tc>
        <w:tc>
          <w:tcPr>
            <w:tcW w:w="1843" w:type="dxa"/>
            <w:tcBorders>
              <w:top w:val="single" w:sz="4" w:space="0" w:color="000000"/>
              <w:left w:val="single" w:sz="4" w:space="0" w:color="000000"/>
              <w:bottom w:val="single" w:sz="4" w:space="0" w:color="000000"/>
            </w:tcBorders>
            <w:shd w:val="clear" w:color="auto" w:fill="auto"/>
          </w:tcPr>
          <w:p w14:paraId="752D1CD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EB83E51" w14:textId="77777777" w:rsidR="001144ED" w:rsidRPr="007132C8" w:rsidRDefault="001144ED" w:rsidP="00D71F63">
            <w:pPr>
              <w:snapToGrid w:val="0"/>
              <w:jc w:val="center"/>
              <w:rPr>
                <w:rFonts w:ascii="Garamond" w:hAnsi="Garamond"/>
                <w:sz w:val="20"/>
                <w:szCs w:val="20"/>
              </w:rPr>
            </w:pPr>
          </w:p>
        </w:tc>
      </w:tr>
      <w:tr w:rsidR="001144ED" w:rsidRPr="007132C8" w14:paraId="0C4775A7"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5326EB56"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171F1258" w14:textId="77777777" w:rsidR="001144ED" w:rsidRPr="007132C8" w:rsidRDefault="001144ED" w:rsidP="00D71F63">
            <w:pPr>
              <w:pStyle w:val="Stopka"/>
              <w:rPr>
                <w:rFonts w:ascii="Garamond" w:hAnsi="Garamond"/>
              </w:rPr>
            </w:pPr>
            <w:r w:rsidRPr="007132C8">
              <w:rPr>
                <w:rFonts w:ascii="Garamond" w:hAnsi="Garamond"/>
                <w:lang w:eastAsia="ar-SA"/>
              </w:rPr>
              <w:t>Dostępne mankiety przeznaczone dla jednego pacjenta (nie przeznaczone do czyszczenia)</w:t>
            </w:r>
          </w:p>
        </w:tc>
        <w:tc>
          <w:tcPr>
            <w:tcW w:w="1843" w:type="dxa"/>
            <w:tcBorders>
              <w:top w:val="single" w:sz="4" w:space="0" w:color="000000"/>
              <w:left w:val="single" w:sz="4" w:space="0" w:color="000000"/>
              <w:bottom w:val="single" w:sz="4" w:space="0" w:color="000000"/>
            </w:tcBorders>
            <w:shd w:val="clear" w:color="auto" w:fill="auto"/>
          </w:tcPr>
          <w:p w14:paraId="1E0F741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1E65493" w14:textId="77777777" w:rsidR="001144ED" w:rsidRPr="007132C8" w:rsidRDefault="001144ED" w:rsidP="00D71F63">
            <w:pPr>
              <w:snapToGrid w:val="0"/>
              <w:jc w:val="center"/>
              <w:rPr>
                <w:rFonts w:ascii="Garamond" w:hAnsi="Garamond"/>
                <w:sz w:val="20"/>
                <w:szCs w:val="20"/>
              </w:rPr>
            </w:pPr>
          </w:p>
        </w:tc>
      </w:tr>
      <w:tr w:rsidR="001144ED" w:rsidRPr="007132C8" w14:paraId="276D73EA"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2C7950E0"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4520669C" w14:textId="77777777" w:rsidR="001144ED" w:rsidRPr="007132C8" w:rsidRDefault="001144ED" w:rsidP="00D71F63">
            <w:pPr>
              <w:pStyle w:val="Stopka"/>
              <w:rPr>
                <w:rFonts w:ascii="Garamond" w:hAnsi="Garamond"/>
              </w:rPr>
            </w:pPr>
            <w:r w:rsidRPr="007132C8">
              <w:rPr>
                <w:rFonts w:ascii="Garamond" w:hAnsi="Garamond"/>
                <w:lang w:eastAsia="ar-SA"/>
              </w:rPr>
              <w:t>Rejestrator wyposażony w standardowe złącze komunikacyjne USB do programowania i odczytu danych, niewymagające używania dodatkowych adapterów i czytników</w:t>
            </w:r>
          </w:p>
        </w:tc>
        <w:tc>
          <w:tcPr>
            <w:tcW w:w="1843" w:type="dxa"/>
            <w:tcBorders>
              <w:top w:val="single" w:sz="4" w:space="0" w:color="000000"/>
              <w:left w:val="single" w:sz="4" w:space="0" w:color="000000"/>
              <w:bottom w:val="single" w:sz="4" w:space="0" w:color="000000"/>
            </w:tcBorders>
            <w:shd w:val="clear" w:color="auto" w:fill="auto"/>
          </w:tcPr>
          <w:p w14:paraId="070D4239"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2B22621" w14:textId="77777777" w:rsidR="001144ED" w:rsidRPr="007132C8" w:rsidRDefault="001144ED" w:rsidP="00D71F63">
            <w:pPr>
              <w:snapToGrid w:val="0"/>
              <w:jc w:val="center"/>
              <w:rPr>
                <w:rFonts w:ascii="Garamond" w:hAnsi="Garamond"/>
                <w:sz w:val="20"/>
                <w:szCs w:val="20"/>
              </w:rPr>
            </w:pPr>
          </w:p>
        </w:tc>
      </w:tr>
      <w:tr w:rsidR="001144ED" w:rsidRPr="007132C8" w14:paraId="22C2CFB0"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2D04AD21"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27728BA7" w14:textId="77777777" w:rsidR="001144ED" w:rsidRPr="007132C8" w:rsidRDefault="001144ED" w:rsidP="00D71F63">
            <w:pPr>
              <w:pStyle w:val="Stopka"/>
              <w:rPr>
                <w:rFonts w:ascii="Garamond" w:hAnsi="Garamond"/>
                <w:lang w:eastAsia="ar-SA"/>
              </w:rPr>
            </w:pPr>
            <w:r w:rsidRPr="007132C8">
              <w:rPr>
                <w:rFonts w:ascii="Garamond" w:hAnsi="Garamond"/>
                <w:lang w:eastAsia="ar-SA"/>
              </w:rPr>
              <w:t>Rejestratory kompatybilne z systemem holterowskim opisanym w pakiecie nr 6</w:t>
            </w:r>
          </w:p>
        </w:tc>
        <w:tc>
          <w:tcPr>
            <w:tcW w:w="1843" w:type="dxa"/>
            <w:tcBorders>
              <w:top w:val="single" w:sz="4" w:space="0" w:color="000000"/>
              <w:left w:val="single" w:sz="4" w:space="0" w:color="000000"/>
              <w:bottom w:val="single" w:sz="4" w:space="0" w:color="000000"/>
            </w:tcBorders>
            <w:shd w:val="clear" w:color="auto" w:fill="auto"/>
          </w:tcPr>
          <w:p w14:paraId="7064562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4498010" w14:textId="77777777" w:rsidR="001144ED" w:rsidRPr="007132C8" w:rsidRDefault="001144ED" w:rsidP="00D71F63">
            <w:pPr>
              <w:snapToGrid w:val="0"/>
              <w:jc w:val="center"/>
              <w:rPr>
                <w:rFonts w:ascii="Garamond" w:hAnsi="Garamond"/>
                <w:sz w:val="20"/>
                <w:szCs w:val="20"/>
              </w:rPr>
            </w:pPr>
          </w:p>
        </w:tc>
      </w:tr>
      <w:tr w:rsidR="001144ED" w:rsidRPr="007132C8" w14:paraId="36257D41"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26A65FAA"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tcPr>
          <w:p w14:paraId="57B0D699" w14:textId="77777777" w:rsidR="001144ED" w:rsidRPr="007132C8" w:rsidRDefault="001144ED" w:rsidP="00D71F63">
            <w:pPr>
              <w:snapToGrid w:val="0"/>
              <w:rPr>
                <w:rFonts w:ascii="Garamond" w:hAnsi="Garamond"/>
                <w:b/>
                <w:bCs/>
                <w:sz w:val="20"/>
                <w:szCs w:val="20"/>
              </w:rPr>
            </w:pPr>
            <w:r w:rsidRPr="007132C8">
              <w:rPr>
                <w:rFonts w:ascii="Garamond" w:hAnsi="Garamond"/>
                <w:b/>
                <w:bCs/>
                <w:sz w:val="20"/>
                <w:szCs w:val="20"/>
              </w:rPr>
              <w:t xml:space="preserve">Wyposażenie: </w:t>
            </w:r>
          </w:p>
        </w:tc>
      </w:tr>
      <w:tr w:rsidR="001144ED" w:rsidRPr="007132C8" w14:paraId="53F14D30"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57430000"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4063F497" w14:textId="77777777" w:rsidR="001144ED" w:rsidRPr="007132C8" w:rsidRDefault="001144ED" w:rsidP="00D71F63">
            <w:pPr>
              <w:pStyle w:val="Stopka"/>
              <w:rPr>
                <w:rFonts w:ascii="Garamond" w:hAnsi="Garamond"/>
              </w:rPr>
            </w:pPr>
            <w:r w:rsidRPr="007132C8">
              <w:rPr>
                <w:rFonts w:ascii="Garamond" w:hAnsi="Garamond"/>
                <w:lang w:eastAsia="ar-SA"/>
              </w:rPr>
              <w:t xml:space="preserve">Mankiet materiałowy w rozmiarze ok. 17 - 26 cm (+/- 3 cm) – 1 sztuka </w:t>
            </w:r>
          </w:p>
        </w:tc>
        <w:tc>
          <w:tcPr>
            <w:tcW w:w="1843" w:type="dxa"/>
            <w:tcBorders>
              <w:top w:val="single" w:sz="4" w:space="0" w:color="000000"/>
              <w:left w:val="single" w:sz="4" w:space="0" w:color="000000"/>
              <w:bottom w:val="single" w:sz="4" w:space="0" w:color="000000"/>
            </w:tcBorders>
            <w:shd w:val="clear" w:color="auto" w:fill="auto"/>
          </w:tcPr>
          <w:p w14:paraId="55AB109B"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A8FCA7" w14:textId="77777777" w:rsidR="001144ED" w:rsidRPr="007132C8" w:rsidRDefault="001144ED" w:rsidP="00D71F63">
            <w:pPr>
              <w:snapToGrid w:val="0"/>
              <w:jc w:val="center"/>
              <w:rPr>
                <w:rFonts w:ascii="Garamond" w:hAnsi="Garamond"/>
                <w:sz w:val="20"/>
                <w:szCs w:val="20"/>
              </w:rPr>
            </w:pPr>
          </w:p>
        </w:tc>
      </w:tr>
      <w:tr w:rsidR="001144ED" w:rsidRPr="007132C8" w14:paraId="5938EC39"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6B2AFEF4"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6B83D2A5" w14:textId="77777777" w:rsidR="001144ED" w:rsidRPr="007132C8" w:rsidRDefault="001144ED" w:rsidP="00D71F63">
            <w:pPr>
              <w:pStyle w:val="Stopka"/>
              <w:rPr>
                <w:rFonts w:ascii="Garamond" w:hAnsi="Garamond"/>
              </w:rPr>
            </w:pPr>
            <w:r w:rsidRPr="007132C8">
              <w:rPr>
                <w:rFonts w:ascii="Garamond" w:hAnsi="Garamond"/>
                <w:lang w:eastAsia="ar-SA"/>
              </w:rPr>
              <w:t>Mankiet materiałowy w rozmiarze ok. 24 - 32 cm (+/- 3 cm) – 2 sztuki (po 1 na rejestrator)</w:t>
            </w:r>
          </w:p>
        </w:tc>
        <w:tc>
          <w:tcPr>
            <w:tcW w:w="1843" w:type="dxa"/>
            <w:tcBorders>
              <w:top w:val="single" w:sz="4" w:space="0" w:color="000000"/>
              <w:left w:val="single" w:sz="4" w:space="0" w:color="000000"/>
              <w:bottom w:val="single" w:sz="4" w:space="0" w:color="000000"/>
            </w:tcBorders>
            <w:shd w:val="clear" w:color="auto" w:fill="auto"/>
          </w:tcPr>
          <w:p w14:paraId="3B34F575"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9B96A88" w14:textId="77777777" w:rsidR="001144ED" w:rsidRPr="007132C8" w:rsidRDefault="001144ED" w:rsidP="00D71F63">
            <w:pPr>
              <w:snapToGrid w:val="0"/>
              <w:jc w:val="center"/>
              <w:rPr>
                <w:rFonts w:ascii="Garamond" w:hAnsi="Garamond"/>
                <w:sz w:val="20"/>
                <w:szCs w:val="20"/>
              </w:rPr>
            </w:pPr>
          </w:p>
        </w:tc>
      </w:tr>
      <w:tr w:rsidR="001144ED" w:rsidRPr="007132C8" w14:paraId="7DF3CD2F"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77CB3A9E"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4A94BF87" w14:textId="77777777" w:rsidR="001144ED" w:rsidRPr="007132C8" w:rsidRDefault="001144ED" w:rsidP="00D71F63">
            <w:pPr>
              <w:pStyle w:val="Stopka"/>
              <w:rPr>
                <w:rFonts w:ascii="Garamond" w:hAnsi="Garamond"/>
              </w:rPr>
            </w:pPr>
            <w:r w:rsidRPr="007132C8">
              <w:rPr>
                <w:rFonts w:ascii="Garamond" w:hAnsi="Garamond"/>
                <w:lang w:eastAsia="ar-SA"/>
              </w:rPr>
              <w:t xml:space="preserve">Mankiet materiałowy w rozmiarze ok. 32 - 42 cm (+/- 3 cm) –1 sztuka </w:t>
            </w:r>
          </w:p>
        </w:tc>
        <w:tc>
          <w:tcPr>
            <w:tcW w:w="1843" w:type="dxa"/>
            <w:tcBorders>
              <w:top w:val="single" w:sz="4" w:space="0" w:color="000000"/>
              <w:left w:val="single" w:sz="4" w:space="0" w:color="000000"/>
              <w:bottom w:val="single" w:sz="4" w:space="0" w:color="000000"/>
            </w:tcBorders>
            <w:shd w:val="clear" w:color="auto" w:fill="auto"/>
          </w:tcPr>
          <w:p w14:paraId="478468E5"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DB904A4" w14:textId="77777777" w:rsidR="001144ED" w:rsidRPr="007132C8" w:rsidRDefault="001144ED" w:rsidP="00D71F63">
            <w:pPr>
              <w:snapToGrid w:val="0"/>
              <w:jc w:val="center"/>
              <w:rPr>
                <w:rFonts w:ascii="Garamond" w:hAnsi="Garamond"/>
                <w:sz w:val="20"/>
                <w:szCs w:val="20"/>
              </w:rPr>
            </w:pPr>
          </w:p>
        </w:tc>
      </w:tr>
      <w:tr w:rsidR="001144ED" w:rsidRPr="007132C8" w14:paraId="178DA854" w14:textId="77777777" w:rsidTr="001144ED">
        <w:trPr>
          <w:trHeight w:val="415"/>
        </w:trPr>
        <w:tc>
          <w:tcPr>
            <w:tcW w:w="709" w:type="dxa"/>
            <w:tcBorders>
              <w:top w:val="single" w:sz="4" w:space="0" w:color="000000"/>
              <w:left w:val="single" w:sz="4" w:space="0" w:color="000000"/>
              <w:bottom w:val="single" w:sz="4" w:space="0" w:color="000000"/>
            </w:tcBorders>
            <w:shd w:val="clear" w:color="auto" w:fill="auto"/>
          </w:tcPr>
          <w:p w14:paraId="0D137A77" w14:textId="77777777" w:rsidR="001144ED" w:rsidRPr="007132C8" w:rsidRDefault="001144ED" w:rsidP="001144ED">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004" w:type="dxa"/>
            <w:tcBorders>
              <w:top w:val="single" w:sz="4" w:space="0" w:color="auto"/>
              <w:left w:val="single" w:sz="4" w:space="0" w:color="auto"/>
              <w:bottom w:val="single" w:sz="4" w:space="0" w:color="auto"/>
              <w:right w:val="single" w:sz="4" w:space="0" w:color="auto"/>
            </w:tcBorders>
          </w:tcPr>
          <w:p w14:paraId="3F4DDA68" w14:textId="77777777" w:rsidR="001144ED" w:rsidRPr="007132C8" w:rsidRDefault="001144ED" w:rsidP="00D71F63">
            <w:pPr>
              <w:pStyle w:val="Stopka"/>
              <w:rPr>
                <w:rFonts w:ascii="Garamond" w:hAnsi="Garamond"/>
              </w:rPr>
            </w:pPr>
            <w:r w:rsidRPr="007132C8">
              <w:rPr>
                <w:rFonts w:ascii="Garamond" w:hAnsi="Garamond"/>
                <w:lang w:eastAsia="ar-SA"/>
              </w:rPr>
              <w:t>Futerał wielorazowy na rejestrator z paskiem – 2 sztuki (po 1 na rejestrator)</w:t>
            </w:r>
          </w:p>
        </w:tc>
        <w:tc>
          <w:tcPr>
            <w:tcW w:w="1843" w:type="dxa"/>
            <w:tcBorders>
              <w:top w:val="single" w:sz="4" w:space="0" w:color="000000"/>
              <w:left w:val="single" w:sz="4" w:space="0" w:color="000000"/>
              <w:bottom w:val="single" w:sz="4" w:space="0" w:color="000000"/>
            </w:tcBorders>
            <w:shd w:val="clear" w:color="auto" w:fill="auto"/>
          </w:tcPr>
          <w:p w14:paraId="28C0A3F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15E3E6E" w14:textId="77777777" w:rsidR="001144ED" w:rsidRPr="007132C8" w:rsidRDefault="001144ED" w:rsidP="00D71F63">
            <w:pPr>
              <w:snapToGrid w:val="0"/>
              <w:jc w:val="center"/>
              <w:rPr>
                <w:rFonts w:ascii="Garamond" w:hAnsi="Garamond"/>
                <w:sz w:val="20"/>
                <w:szCs w:val="20"/>
              </w:rPr>
            </w:pPr>
          </w:p>
        </w:tc>
      </w:tr>
      <w:tr w:rsidR="001144ED" w:rsidRPr="007132C8" w14:paraId="0D8FAF75" w14:textId="77777777" w:rsidTr="001144ED">
        <w:tc>
          <w:tcPr>
            <w:tcW w:w="709" w:type="dxa"/>
            <w:tcBorders>
              <w:left w:val="single" w:sz="4" w:space="0" w:color="000000"/>
              <w:bottom w:val="single" w:sz="4" w:space="0" w:color="000000"/>
            </w:tcBorders>
            <w:shd w:val="clear" w:color="auto" w:fill="D9D9D9"/>
          </w:tcPr>
          <w:p w14:paraId="307F51FE" w14:textId="77777777" w:rsidR="001144ED" w:rsidRPr="007132C8" w:rsidRDefault="001144ED" w:rsidP="001144ED">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1F795A73" w14:textId="77777777" w:rsidR="001144ED" w:rsidRPr="007132C8" w:rsidRDefault="001144ED" w:rsidP="00D71F63">
            <w:pPr>
              <w:pStyle w:val="Tekstpodstawowy"/>
              <w:snapToGrid w:val="0"/>
              <w:rPr>
                <w:rFonts w:ascii="Garamond" w:hAnsi="Garamond"/>
                <w:b/>
              </w:rPr>
            </w:pPr>
            <w:r w:rsidRPr="007132C8">
              <w:rPr>
                <w:rStyle w:val="Domylnaczcionkaakapitu9"/>
                <w:rFonts w:ascii="Garamond" w:hAnsi="Garamond"/>
                <w:b/>
              </w:rPr>
              <w:t>Wymagania pozostałe:</w:t>
            </w:r>
          </w:p>
        </w:tc>
      </w:tr>
      <w:tr w:rsidR="001144ED" w:rsidRPr="007132C8" w14:paraId="4FC3B5F8" w14:textId="77777777" w:rsidTr="001144ED">
        <w:tc>
          <w:tcPr>
            <w:tcW w:w="709" w:type="dxa"/>
            <w:tcBorders>
              <w:left w:val="single" w:sz="4" w:space="0" w:color="000000"/>
              <w:bottom w:val="single" w:sz="4" w:space="0" w:color="000000"/>
            </w:tcBorders>
            <w:shd w:val="clear" w:color="auto" w:fill="auto"/>
          </w:tcPr>
          <w:p w14:paraId="5C4AC3C7" w14:textId="77777777" w:rsidR="001144ED" w:rsidRPr="007132C8" w:rsidRDefault="001144ED" w:rsidP="001144E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004" w:type="dxa"/>
            <w:tcBorders>
              <w:left w:val="single" w:sz="4" w:space="0" w:color="000000"/>
              <w:bottom w:val="single" w:sz="4" w:space="0" w:color="000000"/>
            </w:tcBorders>
            <w:shd w:val="clear" w:color="auto" w:fill="auto"/>
            <w:vAlign w:val="center"/>
          </w:tcPr>
          <w:p w14:paraId="3B458831" w14:textId="77777777" w:rsidR="001144ED" w:rsidRPr="007132C8" w:rsidRDefault="001144ED" w:rsidP="00D71F63">
            <w:pPr>
              <w:pStyle w:val="LO-Normal"/>
              <w:snapToGrid w:val="0"/>
              <w:rPr>
                <w:rFonts w:ascii="Garamond" w:hAnsi="Garamond"/>
                <w:sz w:val="20"/>
                <w:szCs w:val="20"/>
              </w:rPr>
            </w:pPr>
            <w:r w:rsidRPr="007132C8">
              <w:rPr>
                <w:rStyle w:val="Domylnaczcionkaakapitu9"/>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75868854" w14:textId="77777777" w:rsidR="001144ED" w:rsidRPr="007132C8" w:rsidRDefault="001144ED" w:rsidP="00D71F63">
            <w:pPr>
              <w:jc w:val="center"/>
              <w:rPr>
                <w:rFonts w:ascii="Garamond" w:hAnsi="Garamond"/>
                <w:sz w:val="20"/>
                <w:szCs w:val="20"/>
              </w:rPr>
            </w:pPr>
            <w:r w:rsidRPr="007132C8">
              <w:rPr>
                <w:rFonts w:ascii="Garamond" w:eastAsia="Meiryo UI" w:hAnsi="Garamond"/>
                <w:sz w:val="20"/>
                <w:szCs w:val="20"/>
              </w:rPr>
              <w:t>TAK</w:t>
            </w:r>
          </w:p>
        </w:tc>
        <w:tc>
          <w:tcPr>
            <w:tcW w:w="4253" w:type="dxa"/>
            <w:tcBorders>
              <w:left w:val="single" w:sz="4" w:space="0" w:color="000000"/>
              <w:bottom w:val="single" w:sz="4" w:space="0" w:color="000000"/>
              <w:right w:val="single" w:sz="4" w:space="0" w:color="000000"/>
            </w:tcBorders>
            <w:shd w:val="clear" w:color="auto" w:fill="auto"/>
          </w:tcPr>
          <w:p w14:paraId="4528F820" w14:textId="77777777" w:rsidR="001144ED" w:rsidRPr="007132C8" w:rsidRDefault="001144ED" w:rsidP="00D71F63">
            <w:pPr>
              <w:pStyle w:val="Tekstpodstawowy"/>
              <w:snapToGrid w:val="0"/>
              <w:rPr>
                <w:rFonts w:ascii="Garamond" w:hAnsi="Garamond"/>
                <w:b/>
              </w:rPr>
            </w:pPr>
          </w:p>
        </w:tc>
      </w:tr>
      <w:tr w:rsidR="001144ED" w:rsidRPr="007132C8" w14:paraId="2AA59D88" w14:textId="77777777" w:rsidTr="001144ED">
        <w:tc>
          <w:tcPr>
            <w:tcW w:w="709" w:type="dxa"/>
            <w:tcBorders>
              <w:left w:val="single" w:sz="4" w:space="0" w:color="000000"/>
              <w:bottom w:val="single" w:sz="4" w:space="0" w:color="000000"/>
            </w:tcBorders>
            <w:shd w:val="clear" w:color="auto" w:fill="auto"/>
          </w:tcPr>
          <w:p w14:paraId="2228DCD6" w14:textId="77777777" w:rsidR="001144ED" w:rsidRPr="007132C8" w:rsidRDefault="001144ED" w:rsidP="001144E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004" w:type="dxa"/>
            <w:tcBorders>
              <w:left w:val="single" w:sz="4" w:space="0" w:color="000000"/>
              <w:bottom w:val="single" w:sz="4" w:space="0" w:color="000000"/>
            </w:tcBorders>
            <w:shd w:val="clear" w:color="auto" w:fill="auto"/>
            <w:vAlign w:val="center"/>
          </w:tcPr>
          <w:p w14:paraId="14ACCD3E" w14:textId="77777777" w:rsidR="001144ED" w:rsidRPr="007132C8" w:rsidRDefault="001144ED" w:rsidP="00D71F63">
            <w:pPr>
              <w:autoSpaceDE w:val="0"/>
              <w:rPr>
                <w:rFonts w:ascii="Garamond" w:hAnsi="Garamond"/>
                <w:sz w:val="20"/>
                <w:szCs w:val="20"/>
              </w:rPr>
            </w:pPr>
            <w:r w:rsidRPr="007132C8">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444A92A6" w14:textId="77777777" w:rsidR="001144ED" w:rsidRPr="007132C8" w:rsidRDefault="001144ED" w:rsidP="00D71F63">
            <w:pPr>
              <w:jc w:val="center"/>
              <w:rPr>
                <w:rFonts w:ascii="Garamond" w:hAnsi="Garamond"/>
                <w:sz w:val="20"/>
                <w:szCs w:val="20"/>
              </w:rPr>
            </w:pPr>
            <w:r w:rsidRPr="007132C8">
              <w:rPr>
                <w:rFonts w:ascii="Garamond" w:eastAsia="Meiryo UI" w:hAnsi="Garamond"/>
                <w:sz w:val="20"/>
                <w:szCs w:val="20"/>
              </w:rPr>
              <w:t>TAK</w:t>
            </w:r>
          </w:p>
        </w:tc>
        <w:tc>
          <w:tcPr>
            <w:tcW w:w="4253" w:type="dxa"/>
            <w:tcBorders>
              <w:left w:val="single" w:sz="4" w:space="0" w:color="000000"/>
              <w:bottom w:val="single" w:sz="4" w:space="0" w:color="000000"/>
              <w:right w:val="single" w:sz="4" w:space="0" w:color="000000"/>
            </w:tcBorders>
            <w:shd w:val="clear" w:color="auto" w:fill="auto"/>
          </w:tcPr>
          <w:p w14:paraId="7BE8BCF2" w14:textId="77777777" w:rsidR="001144ED" w:rsidRPr="007132C8" w:rsidRDefault="001144ED" w:rsidP="00D71F63">
            <w:pPr>
              <w:pStyle w:val="Tekstpodstawowy"/>
              <w:snapToGrid w:val="0"/>
              <w:rPr>
                <w:rFonts w:ascii="Garamond" w:hAnsi="Garamond"/>
                <w:b/>
              </w:rPr>
            </w:pPr>
          </w:p>
        </w:tc>
      </w:tr>
      <w:tr w:rsidR="001144ED" w:rsidRPr="007132C8" w14:paraId="2D9EDFC5" w14:textId="77777777" w:rsidTr="001144ED">
        <w:tc>
          <w:tcPr>
            <w:tcW w:w="709" w:type="dxa"/>
            <w:tcBorders>
              <w:left w:val="single" w:sz="4" w:space="0" w:color="000000"/>
              <w:bottom w:val="single" w:sz="4" w:space="0" w:color="000000"/>
            </w:tcBorders>
            <w:shd w:val="clear" w:color="auto" w:fill="auto"/>
          </w:tcPr>
          <w:p w14:paraId="2E992992" w14:textId="77777777" w:rsidR="001144ED" w:rsidRPr="007132C8" w:rsidRDefault="001144ED" w:rsidP="001144ED">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004" w:type="dxa"/>
            <w:tcBorders>
              <w:left w:val="single" w:sz="4" w:space="0" w:color="000000"/>
              <w:bottom w:val="single" w:sz="4" w:space="0" w:color="000000"/>
            </w:tcBorders>
            <w:shd w:val="clear" w:color="auto" w:fill="auto"/>
            <w:vAlign w:val="center"/>
          </w:tcPr>
          <w:p w14:paraId="44DCA499" w14:textId="77777777" w:rsidR="001144ED" w:rsidRPr="007132C8" w:rsidRDefault="001144ED" w:rsidP="00D71F63">
            <w:pPr>
              <w:pStyle w:val="Tekstpodstawowy"/>
              <w:snapToGrid w:val="0"/>
              <w:rPr>
                <w:rFonts w:ascii="Garamond" w:hAnsi="Garamond"/>
              </w:rPr>
            </w:pPr>
            <w:r w:rsidRPr="007132C8">
              <w:rPr>
                <w:rFonts w:ascii="Garamond" w:hAnsi="Garamond"/>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5FA36443" w14:textId="77777777" w:rsidR="001144ED" w:rsidRPr="007132C8" w:rsidRDefault="001144ED" w:rsidP="00D71F63">
            <w:pPr>
              <w:jc w:val="center"/>
              <w:rPr>
                <w:rFonts w:ascii="Garamond" w:hAnsi="Garamond"/>
                <w:sz w:val="20"/>
                <w:szCs w:val="20"/>
              </w:rPr>
            </w:pPr>
            <w:r w:rsidRPr="007132C8">
              <w:rPr>
                <w:rFonts w:ascii="Garamond" w:eastAsia="Meiryo UI" w:hAnsi="Garamond"/>
                <w:sz w:val="20"/>
                <w:szCs w:val="20"/>
              </w:rPr>
              <w:t>TAK</w:t>
            </w:r>
          </w:p>
        </w:tc>
        <w:tc>
          <w:tcPr>
            <w:tcW w:w="4253" w:type="dxa"/>
            <w:tcBorders>
              <w:left w:val="single" w:sz="4" w:space="0" w:color="000000"/>
              <w:bottom w:val="single" w:sz="4" w:space="0" w:color="000000"/>
              <w:right w:val="single" w:sz="4" w:space="0" w:color="000000"/>
            </w:tcBorders>
            <w:shd w:val="clear" w:color="auto" w:fill="auto"/>
          </w:tcPr>
          <w:p w14:paraId="1A4A40A6" w14:textId="77777777" w:rsidR="001144ED" w:rsidRPr="007132C8" w:rsidRDefault="001144ED" w:rsidP="00D71F63">
            <w:pPr>
              <w:pStyle w:val="Tekstpodstawowy"/>
              <w:snapToGrid w:val="0"/>
              <w:rPr>
                <w:rFonts w:ascii="Garamond" w:hAnsi="Garamond"/>
                <w:b/>
              </w:rPr>
            </w:pPr>
          </w:p>
        </w:tc>
      </w:tr>
    </w:tbl>
    <w:p w14:paraId="42FB5CA3" w14:textId="77777777" w:rsidR="001144ED" w:rsidRPr="007132C8" w:rsidRDefault="001144ED" w:rsidP="001144ED">
      <w:pPr>
        <w:pStyle w:val="Tekstpodstawowy"/>
        <w:rPr>
          <w:rFonts w:ascii="Garamond" w:hAnsi="Garamond"/>
        </w:rPr>
      </w:pPr>
    </w:p>
    <w:p w14:paraId="401DAB69" w14:textId="77777777" w:rsidR="001144ED" w:rsidRPr="007132C8" w:rsidRDefault="001144ED" w:rsidP="001144ED">
      <w:pPr>
        <w:pStyle w:val="Tekstpodstawowy"/>
        <w:ind w:left="-993" w:firstLine="993"/>
        <w:rPr>
          <w:rFonts w:ascii="Garamond" w:hAnsi="Garamond"/>
        </w:rPr>
      </w:pPr>
      <w:r w:rsidRPr="007132C8">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5513"/>
        <w:gridCol w:w="1701"/>
        <w:gridCol w:w="2694"/>
      </w:tblGrid>
      <w:tr w:rsidR="001144ED" w:rsidRPr="007132C8" w14:paraId="343654DC" w14:textId="77777777" w:rsidTr="001144E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D45BEF3" w14:textId="77777777" w:rsidR="001144ED" w:rsidRPr="007132C8" w:rsidRDefault="001144ED" w:rsidP="00D71F63">
            <w:pPr>
              <w:pStyle w:val="Tekstpodstawowy"/>
              <w:tabs>
                <w:tab w:val="left" w:pos="284"/>
              </w:tabs>
              <w:rPr>
                <w:rFonts w:ascii="Garamond" w:hAnsi="Garamond"/>
              </w:rPr>
            </w:pPr>
            <w:r w:rsidRPr="007132C8">
              <w:rPr>
                <w:rFonts w:ascii="Garamond" w:hAnsi="Garamond"/>
                <w:b/>
              </w:rPr>
              <w:t>L.p.</w:t>
            </w:r>
          </w:p>
        </w:tc>
        <w:tc>
          <w:tcPr>
            <w:tcW w:w="5513" w:type="dxa"/>
            <w:tcBorders>
              <w:top w:val="double" w:sz="4" w:space="0" w:color="000000"/>
              <w:left w:val="double" w:sz="4" w:space="0" w:color="000000"/>
              <w:bottom w:val="double" w:sz="4" w:space="0" w:color="000000"/>
            </w:tcBorders>
            <w:shd w:val="clear" w:color="auto" w:fill="auto"/>
            <w:vAlign w:val="center"/>
          </w:tcPr>
          <w:p w14:paraId="07BB4806" w14:textId="77777777" w:rsidR="001144ED" w:rsidRPr="007132C8" w:rsidRDefault="001144ED" w:rsidP="00D71F63">
            <w:pPr>
              <w:pStyle w:val="Tekstpodstawowy"/>
              <w:tabs>
                <w:tab w:val="left" w:pos="284"/>
              </w:tabs>
              <w:snapToGrid w:val="0"/>
              <w:jc w:val="center"/>
              <w:rPr>
                <w:rFonts w:ascii="Garamond" w:hAnsi="Garamond"/>
                <w:b/>
              </w:rPr>
            </w:pPr>
          </w:p>
          <w:p w14:paraId="36C6B631"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PARAMETR</w:t>
            </w:r>
          </w:p>
        </w:tc>
        <w:tc>
          <w:tcPr>
            <w:tcW w:w="1701" w:type="dxa"/>
            <w:tcBorders>
              <w:top w:val="double" w:sz="4" w:space="0" w:color="000000"/>
              <w:left w:val="double" w:sz="4" w:space="0" w:color="000000"/>
              <w:bottom w:val="double" w:sz="4" w:space="0" w:color="000000"/>
            </w:tcBorders>
            <w:shd w:val="clear" w:color="auto" w:fill="auto"/>
            <w:vAlign w:val="center"/>
          </w:tcPr>
          <w:p w14:paraId="00484F7F" w14:textId="77777777" w:rsidR="001144ED" w:rsidRPr="007132C8" w:rsidRDefault="001144ED" w:rsidP="00D71F63">
            <w:pPr>
              <w:pStyle w:val="Nagwek8"/>
              <w:jc w:val="center"/>
              <w:rPr>
                <w:rFonts w:ascii="Garamond" w:hAnsi="Garamond"/>
                <w:sz w:val="20"/>
                <w:szCs w:val="20"/>
              </w:rPr>
            </w:pPr>
            <w:r w:rsidRPr="007132C8">
              <w:rPr>
                <w:rFonts w:ascii="Garamond" w:hAnsi="Garamond"/>
                <w:b/>
                <w:i w:val="0"/>
                <w:sz w:val="20"/>
                <w:szCs w:val="20"/>
              </w:rPr>
              <w:t>WARUNEK GRANICZNY</w:t>
            </w:r>
          </w:p>
        </w:tc>
        <w:tc>
          <w:tcPr>
            <w:tcW w:w="269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11E5882" w14:textId="77777777" w:rsidR="001144ED" w:rsidRPr="007132C8" w:rsidRDefault="001144ED" w:rsidP="00D71F63">
            <w:pPr>
              <w:pStyle w:val="Nagwek8"/>
              <w:jc w:val="center"/>
              <w:rPr>
                <w:rFonts w:ascii="Garamond" w:hAnsi="Garamond"/>
                <w:sz w:val="20"/>
                <w:szCs w:val="20"/>
              </w:rPr>
            </w:pPr>
            <w:r w:rsidRPr="007132C8">
              <w:rPr>
                <w:rFonts w:ascii="Garamond" w:hAnsi="Garamond"/>
                <w:b/>
                <w:i w:val="0"/>
                <w:sz w:val="20"/>
                <w:szCs w:val="20"/>
              </w:rPr>
              <w:t>WARUNEK OFEROWANY</w:t>
            </w:r>
          </w:p>
        </w:tc>
      </w:tr>
      <w:tr w:rsidR="001144ED" w:rsidRPr="007132C8" w14:paraId="0A2B0617" w14:textId="77777777" w:rsidTr="001144ED">
        <w:trPr>
          <w:cantSplit/>
        </w:trPr>
        <w:tc>
          <w:tcPr>
            <w:tcW w:w="6364" w:type="dxa"/>
            <w:gridSpan w:val="2"/>
            <w:tcBorders>
              <w:top w:val="double" w:sz="4" w:space="0" w:color="000000"/>
              <w:left w:val="single" w:sz="4" w:space="0" w:color="000000"/>
              <w:bottom w:val="single" w:sz="4" w:space="0" w:color="000000"/>
            </w:tcBorders>
            <w:shd w:val="clear" w:color="auto" w:fill="E5E5E5"/>
            <w:vAlign w:val="center"/>
          </w:tcPr>
          <w:p w14:paraId="236257DC"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OKRES GWARANCJI</w:t>
            </w:r>
          </w:p>
        </w:tc>
        <w:tc>
          <w:tcPr>
            <w:tcW w:w="1701" w:type="dxa"/>
            <w:tcBorders>
              <w:top w:val="double" w:sz="4" w:space="0" w:color="000000"/>
              <w:left w:val="single" w:sz="4" w:space="0" w:color="000000"/>
              <w:bottom w:val="single" w:sz="4" w:space="0" w:color="000000"/>
            </w:tcBorders>
            <w:shd w:val="clear" w:color="auto" w:fill="E5E5E5"/>
            <w:vAlign w:val="center"/>
          </w:tcPr>
          <w:p w14:paraId="0ED167E5" w14:textId="77777777" w:rsidR="001144ED" w:rsidRPr="007132C8" w:rsidRDefault="001144ED" w:rsidP="00D71F63">
            <w:pPr>
              <w:pStyle w:val="Tekstpodstawowy"/>
              <w:tabs>
                <w:tab w:val="left" w:pos="284"/>
              </w:tabs>
              <w:snapToGrid w:val="0"/>
              <w:jc w:val="center"/>
              <w:rPr>
                <w:rFonts w:ascii="Garamond" w:hAnsi="Garamond"/>
                <w:b/>
              </w:rPr>
            </w:pPr>
          </w:p>
        </w:tc>
        <w:tc>
          <w:tcPr>
            <w:tcW w:w="269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28B6EEC"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3F335E67"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F95563B"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513" w:type="dxa"/>
            <w:tcBorders>
              <w:top w:val="single" w:sz="4" w:space="0" w:color="000000"/>
              <w:left w:val="single" w:sz="4" w:space="0" w:color="000000"/>
              <w:bottom w:val="single" w:sz="4" w:space="0" w:color="000000"/>
            </w:tcBorders>
            <w:shd w:val="clear" w:color="auto" w:fill="auto"/>
            <w:vAlign w:val="center"/>
          </w:tcPr>
          <w:p w14:paraId="0F19DFEA"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pełnej bezpłatnej gwarancji na sprzęt [miesiące]</w:t>
            </w:r>
          </w:p>
        </w:tc>
        <w:tc>
          <w:tcPr>
            <w:tcW w:w="1701" w:type="dxa"/>
            <w:tcBorders>
              <w:top w:val="single" w:sz="4" w:space="0" w:color="000000"/>
              <w:left w:val="single" w:sz="4" w:space="0" w:color="000000"/>
              <w:bottom w:val="single" w:sz="4" w:space="0" w:color="000000"/>
            </w:tcBorders>
            <w:shd w:val="clear" w:color="auto" w:fill="auto"/>
            <w:vAlign w:val="center"/>
          </w:tcPr>
          <w:p w14:paraId="6EAFDC9C"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min. 24 miesiące</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F4D3F"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7CD02242"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0B95A47"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shd w:val="clear" w:color="auto" w:fill="auto"/>
            <w:vAlign w:val="center"/>
          </w:tcPr>
          <w:p w14:paraId="51C92CDC" w14:textId="77777777" w:rsidR="001144ED" w:rsidRPr="007132C8" w:rsidRDefault="001144ED" w:rsidP="00D71F63">
            <w:pPr>
              <w:pStyle w:val="Tekstpodstawowy"/>
              <w:tabs>
                <w:tab w:val="left" w:pos="284"/>
              </w:tabs>
              <w:rPr>
                <w:rFonts w:ascii="Garamond" w:hAnsi="Garamond"/>
              </w:rPr>
            </w:pPr>
            <w:r w:rsidRPr="007132C8">
              <w:rPr>
                <w:rFonts w:ascii="Garamond" w:hAnsi="Garamond"/>
              </w:rPr>
              <w:t>Czas reakcji na zgłoszoną awarię [godz.] (dni robocze )</w:t>
            </w:r>
          </w:p>
        </w:tc>
        <w:tc>
          <w:tcPr>
            <w:tcW w:w="1701" w:type="dxa"/>
            <w:tcBorders>
              <w:top w:val="single" w:sz="4" w:space="0" w:color="000000"/>
              <w:left w:val="single" w:sz="4" w:space="0" w:color="000000"/>
              <w:bottom w:val="single" w:sz="4" w:space="0" w:color="000000"/>
            </w:tcBorders>
            <w:shd w:val="clear" w:color="auto" w:fill="auto"/>
            <w:vAlign w:val="center"/>
          </w:tcPr>
          <w:p w14:paraId="2DCAD04F" w14:textId="77777777" w:rsidR="001144ED" w:rsidRPr="007132C8" w:rsidRDefault="001144ED" w:rsidP="00D71F63">
            <w:pPr>
              <w:pStyle w:val="Tekstpodstawowy"/>
              <w:tabs>
                <w:tab w:val="left" w:pos="284"/>
              </w:tabs>
              <w:rPr>
                <w:rFonts w:ascii="Garamond" w:hAnsi="Garamond"/>
              </w:rPr>
            </w:pPr>
            <w:r w:rsidRPr="007132C8">
              <w:rPr>
                <w:rFonts w:ascii="Garamond" w:hAnsi="Garamond"/>
                <w:b/>
              </w:rPr>
              <w:t xml:space="preserve">               max. 48 godzin</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63F1D"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4C3FD331" w14:textId="77777777" w:rsidTr="001144E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7BF3F4D"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shd w:val="clear" w:color="auto" w:fill="auto"/>
            <w:vAlign w:val="center"/>
          </w:tcPr>
          <w:p w14:paraId="5EEC5A97" w14:textId="77777777" w:rsidR="001144ED" w:rsidRPr="007132C8" w:rsidRDefault="001144ED" w:rsidP="00D71F63">
            <w:pPr>
              <w:pStyle w:val="Tekstpodstawowy"/>
              <w:tabs>
                <w:tab w:val="left" w:pos="284"/>
              </w:tabs>
              <w:rPr>
                <w:rFonts w:ascii="Garamond" w:hAnsi="Garamond"/>
              </w:rPr>
            </w:pPr>
            <w:r w:rsidRPr="007132C8">
              <w:rPr>
                <w:rFonts w:ascii="Garamond" w:hAnsi="Garamond"/>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2C5C4918"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CE952"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6A7FC7DC"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95E7ED"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513" w:type="dxa"/>
            <w:tcBorders>
              <w:top w:val="single" w:sz="4" w:space="0" w:color="000000"/>
              <w:left w:val="single" w:sz="4" w:space="0" w:color="000000"/>
              <w:bottom w:val="single" w:sz="4" w:space="0" w:color="000000"/>
            </w:tcBorders>
            <w:shd w:val="clear" w:color="auto" w:fill="auto"/>
            <w:vAlign w:val="center"/>
          </w:tcPr>
          <w:p w14:paraId="5CEF42DE" w14:textId="77777777" w:rsidR="001144ED" w:rsidRPr="007132C8" w:rsidRDefault="001144ED" w:rsidP="00D71F63">
            <w:pPr>
              <w:pStyle w:val="Tekstpodstawowy"/>
              <w:tabs>
                <w:tab w:val="left" w:pos="284"/>
              </w:tabs>
              <w:rPr>
                <w:rFonts w:ascii="Garamond" w:hAnsi="Garamond"/>
              </w:rPr>
            </w:pPr>
            <w:r w:rsidRPr="007132C8">
              <w:rPr>
                <w:rFonts w:ascii="Garamond" w:hAnsi="Garamond"/>
              </w:rPr>
              <w:t>Liczba bezpłatnych przeglądów technicznych w czasie gwarancji</w:t>
            </w:r>
          </w:p>
        </w:tc>
        <w:tc>
          <w:tcPr>
            <w:tcW w:w="1701" w:type="dxa"/>
            <w:tcBorders>
              <w:top w:val="single" w:sz="4" w:space="0" w:color="000000"/>
              <w:left w:val="single" w:sz="4" w:space="0" w:color="000000"/>
              <w:bottom w:val="single" w:sz="4" w:space="0" w:color="000000"/>
            </w:tcBorders>
            <w:shd w:val="clear" w:color="auto" w:fill="auto"/>
            <w:vAlign w:val="center"/>
          </w:tcPr>
          <w:p w14:paraId="61E51B55"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zgodnie z zaleceniami producenta</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6802B"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7C1D6DBC"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2345BF"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shd w:val="clear" w:color="auto" w:fill="auto"/>
            <w:vAlign w:val="center"/>
          </w:tcPr>
          <w:p w14:paraId="3B378FC5" w14:textId="77777777" w:rsidR="001144ED" w:rsidRPr="007132C8" w:rsidRDefault="001144ED" w:rsidP="00D71F63">
            <w:pPr>
              <w:pStyle w:val="Tekstpodstawowy"/>
              <w:tabs>
                <w:tab w:val="left" w:pos="284"/>
              </w:tabs>
              <w:rPr>
                <w:rFonts w:ascii="Garamond" w:hAnsi="Garamond"/>
              </w:rPr>
            </w:pPr>
            <w:r w:rsidRPr="007132C8">
              <w:rPr>
                <w:rFonts w:ascii="Garamond" w:hAnsi="Garamond"/>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5D935B2C"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D8252"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0D3FE6FF" w14:textId="77777777" w:rsidTr="001144ED">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1007BF82" w14:textId="77777777" w:rsidR="001144ED" w:rsidRPr="007132C8" w:rsidRDefault="001144ED" w:rsidP="00D71F63">
            <w:pPr>
              <w:pStyle w:val="Tekstpodstawowy"/>
              <w:tabs>
                <w:tab w:val="left" w:pos="284"/>
              </w:tabs>
              <w:snapToGrid w:val="0"/>
              <w:spacing w:after="0"/>
              <w:rPr>
                <w:rFonts w:ascii="Garamond" w:hAnsi="Garamond"/>
                <w:b/>
              </w:rPr>
            </w:pPr>
          </w:p>
        </w:tc>
        <w:tc>
          <w:tcPr>
            <w:tcW w:w="269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44A9B99"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0D43BB5D" w14:textId="77777777" w:rsidTr="001144ED">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678D70C4"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SERWIS POGWARANCYJNY</w:t>
            </w:r>
          </w:p>
        </w:tc>
        <w:tc>
          <w:tcPr>
            <w:tcW w:w="269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2C0EE2"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66623236"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77884B"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513" w:type="dxa"/>
            <w:tcBorders>
              <w:top w:val="single" w:sz="4" w:space="0" w:color="000000"/>
              <w:left w:val="single" w:sz="4" w:space="0" w:color="000000"/>
              <w:bottom w:val="single" w:sz="4" w:space="0" w:color="000000"/>
            </w:tcBorders>
            <w:shd w:val="clear" w:color="auto" w:fill="auto"/>
            <w:vAlign w:val="center"/>
          </w:tcPr>
          <w:p w14:paraId="56B49736"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6919D718"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min. 10 lat</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DA3D0"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0957F92A"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2D1EAD"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shd w:val="clear" w:color="auto" w:fill="auto"/>
            <w:vAlign w:val="center"/>
          </w:tcPr>
          <w:p w14:paraId="3DFEC39D"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71A34608"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min. 6 miesięcy</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2A59B"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0D8AD028"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FE692C"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513" w:type="dxa"/>
            <w:tcBorders>
              <w:top w:val="single" w:sz="4" w:space="0" w:color="000000"/>
              <w:left w:val="single" w:sz="4" w:space="0" w:color="000000"/>
              <w:bottom w:val="single" w:sz="4" w:space="0" w:color="000000"/>
            </w:tcBorders>
            <w:shd w:val="clear" w:color="auto" w:fill="auto"/>
            <w:vAlign w:val="center"/>
          </w:tcPr>
          <w:p w14:paraId="51157734" w14:textId="77777777" w:rsidR="001144ED" w:rsidRPr="007132C8" w:rsidRDefault="001144ED" w:rsidP="00D71F63">
            <w:pPr>
              <w:pStyle w:val="Tekstpodstawowy"/>
              <w:tabs>
                <w:tab w:val="left" w:pos="284"/>
              </w:tabs>
              <w:rPr>
                <w:rFonts w:ascii="Garamond" w:hAnsi="Garamond"/>
              </w:rPr>
            </w:pPr>
            <w:r w:rsidRPr="007132C8">
              <w:rPr>
                <w:rFonts w:ascii="Garamond" w:hAnsi="Garamond"/>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3F8AE4E6" w14:textId="77777777" w:rsidR="001144ED" w:rsidRPr="007132C8" w:rsidRDefault="001144ED" w:rsidP="00D71F63">
            <w:pPr>
              <w:pStyle w:val="Tekstpodstawowy"/>
              <w:tabs>
                <w:tab w:val="left" w:pos="284"/>
              </w:tabs>
              <w:snapToGrid w:val="0"/>
              <w:jc w:val="center"/>
              <w:rPr>
                <w:rFonts w:ascii="Garamond" w:hAnsi="Garamond"/>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C31AE"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JEŚLI  WYSTĘPUJĄ</w:t>
            </w:r>
          </w:p>
        </w:tc>
      </w:tr>
      <w:tr w:rsidR="001144ED" w:rsidRPr="007132C8" w14:paraId="3CE471AC" w14:textId="77777777" w:rsidTr="001144ED">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2160503F"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SZKOLENIA</w:t>
            </w:r>
          </w:p>
        </w:tc>
        <w:tc>
          <w:tcPr>
            <w:tcW w:w="269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F33FD5"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53D68CF5"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E99C2B" w14:textId="77777777" w:rsidR="001144ED" w:rsidRPr="007132C8" w:rsidRDefault="001144ED" w:rsidP="001144E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513" w:type="dxa"/>
            <w:tcBorders>
              <w:top w:val="single" w:sz="4" w:space="0" w:color="000000"/>
              <w:left w:val="single" w:sz="4" w:space="0" w:color="000000"/>
              <w:bottom w:val="single" w:sz="4" w:space="0" w:color="000000"/>
            </w:tcBorders>
            <w:shd w:val="clear" w:color="auto" w:fill="auto"/>
          </w:tcPr>
          <w:p w14:paraId="7718D870" w14:textId="77777777" w:rsidR="001144ED" w:rsidRPr="007132C8" w:rsidRDefault="001144ED" w:rsidP="00D71F63">
            <w:pPr>
              <w:autoSpaceDE w:val="0"/>
              <w:rPr>
                <w:rFonts w:ascii="Garamond" w:hAnsi="Garamond"/>
                <w:sz w:val="20"/>
                <w:szCs w:val="20"/>
              </w:rPr>
            </w:pPr>
            <w:r w:rsidRPr="007132C8">
              <w:rPr>
                <w:rFonts w:ascii="Garamond" w:hAnsi="Garamond"/>
                <w:sz w:val="20"/>
                <w:szCs w:val="20"/>
              </w:rPr>
              <w:t>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0F343115"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BB7C9"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51545555"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EA8544" w14:textId="77777777" w:rsidR="001144ED" w:rsidRPr="007132C8" w:rsidRDefault="001144ED" w:rsidP="001144E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513" w:type="dxa"/>
            <w:tcBorders>
              <w:top w:val="single" w:sz="4" w:space="0" w:color="000000"/>
              <w:left w:val="single" w:sz="4" w:space="0" w:color="000000"/>
              <w:bottom w:val="single" w:sz="4" w:space="0" w:color="000000"/>
            </w:tcBorders>
            <w:shd w:val="clear" w:color="auto" w:fill="auto"/>
            <w:vAlign w:val="center"/>
          </w:tcPr>
          <w:p w14:paraId="080781FC" w14:textId="77777777" w:rsidR="001144ED" w:rsidRPr="007132C8" w:rsidRDefault="001144ED" w:rsidP="00D71F63">
            <w:pPr>
              <w:pStyle w:val="Tekstpodstawowy"/>
              <w:tabs>
                <w:tab w:val="left" w:pos="284"/>
              </w:tabs>
              <w:rPr>
                <w:rFonts w:ascii="Garamond" w:hAnsi="Garamond"/>
              </w:rPr>
            </w:pPr>
            <w:r w:rsidRPr="007132C8">
              <w:rPr>
                <w:rFonts w:ascii="Garamond" w:hAnsi="Garamond"/>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231252D3" w14:textId="77777777" w:rsidR="001144ED" w:rsidRPr="007132C8" w:rsidRDefault="001144ED" w:rsidP="00D71F63">
            <w:pPr>
              <w:pStyle w:val="Tekstpodstawowy"/>
              <w:tabs>
                <w:tab w:val="left" w:pos="284"/>
              </w:tabs>
              <w:snapToGrid w:val="0"/>
              <w:jc w:val="center"/>
              <w:rPr>
                <w:rFonts w:ascii="Garamond" w:hAnsi="Garamond"/>
                <w: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03DED"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JEŚLI  WYSTĘPUJĄ</w:t>
            </w:r>
          </w:p>
        </w:tc>
      </w:tr>
    </w:tbl>
    <w:p w14:paraId="2B5A8C7A" w14:textId="77777777" w:rsidR="001144ED" w:rsidRPr="007132C8" w:rsidRDefault="001144ED" w:rsidP="001144ED">
      <w:pPr>
        <w:rPr>
          <w:rFonts w:ascii="Garamond" w:hAnsi="Garamond"/>
          <w:sz w:val="20"/>
          <w:szCs w:val="20"/>
        </w:rPr>
      </w:pPr>
    </w:p>
    <w:p w14:paraId="60196BC7" w14:textId="70664097" w:rsidR="001144ED" w:rsidRPr="007132C8" w:rsidRDefault="001144ED" w:rsidP="001144ED">
      <w:pPr>
        <w:pStyle w:val="Nagwek5"/>
        <w:ind w:left="0"/>
        <w:jc w:val="right"/>
        <w:rPr>
          <w:rFonts w:ascii="Garamond" w:hAnsi="Garamond"/>
          <w:sz w:val="20"/>
        </w:rPr>
      </w:pPr>
      <w:r w:rsidRPr="007132C8">
        <w:rPr>
          <w:rFonts w:ascii="Garamond" w:hAnsi="Garamond" w:cs="Times New Roman"/>
          <w:i w:val="0"/>
          <w:sz w:val="20"/>
          <w:u w:val="none"/>
        </w:rPr>
        <w:t>Pakiet nr 3</w:t>
      </w:r>
    </w:p>
    <w:p w14:paraId="4A489D6A" w14:textId="77777777" w:rsidR="001144ED" w:rsidRPr="007132C8" w:rsidRDefault="001144ED" w:rsidP="001144ED">
      <w:pPr>
        <w:ind w:left="3540" w:firstLine="708"/>
        <w:rPr>
          <w:rFonts w:ascii="Garamond" w:hAnsi="Garamond"/>
          <w:sz w:val="20"/>
          <w:szCs w:val="20"/>
        </w:rPr>
      </w:pPr>
      <w:r w:rsidRPr="007132C8">
        <w:rPr>
          <w:rFonts w:ascii="Garamond" w:hAnsi="Garamond"/>
          <w:b/>
          <w:sz w:val="20"/>
          <w:szCs w:val="20"/>
        </w:rPr>
        <w:t xml:space="preserve">OPIS PRZEDMIOTU ZAMÓWIENIA </w:t>
      </w:r>
    </w:p>
    <w:p w14:paraId="5ECBC977" w14:textId="77777777" w:rsidR="001144ED" w:rsidRPr="007132C8" w:rsidRDefault="001144ED" w:rsidP="001144ED">
      <w:pPr>
        <w:rPr>
          <w:rFonts w:ascii="Garamond" w:hAnsi="Garamond"/>
          <w:sz w:val="20"/>
          <w:szCs w:val="20"/>
        </w:rPr>
      </w:pPr>
      <w:r w:rsidRPr="007132C8">
        <w:rPr>
          <w:rFonts w:ascii="Garamond" w:hAnsi="Garamond"/>
          <w:sz w:val="20"/>
          <w:szCs w:val="20"/>
        </w:rPr>
        <w:t>Przedmiotem zamówienia jest dostawa</w:t>
      </w:r>
      <w:r w:rsidRPr="007132C8">
        <w:rPr>
          <w:rFonts w:ascii="Garamond" w:hAnsi="Garamond"/>
          <w:b/>
          <w:bCs/>
          <w:color w:val="000000"/>
          <w:sz w:val="20"/>
          <w:szCs w:val="20"/>
        </w:rPr>
        <w:t xml:space="preserve"> systemu hrv </w:t>
      </w:r>
      <w:r w:rsidRPr="007132C8">
        <w:rPr>
          <w:rFonts w:ascii="Garamond" w:hAnsi="Garamond"/>
          <w:b/>
          <w:bCs/>
          <w:sz w:val="20"/>
          <w:szCs w:val="20"/>
        </w:rPr>
        <w:t>– 5 kpl</w:t>
      </w:r>
      <w:r w:rsidRPr="007132C8">
        <w:rPr>
          <w:rFonts w:ascii="Garamond" w:hAnsi="Garamond"/>
          <w:sz w:val="20"/>
          <w:szCs w:val="20"/>
        </w:rPr>
        <w:t>, montaż, instalacja, uruchomienie (rozruch) i przeszkolenie personelu Zamawiającego w zakresie ich obsługi i eksploatacji w tym :</w:t>
      </w:r>
    </w:p>
    <w:p w14:paraId="4AFCD1E4" w14:textId="77777777" w:rsidR="001144ED" w:rsidRPr="007132C8" w:rsidRDefault="001144ED" w:rsidP="001144ED">
      <w:pPr>
        <w:rPr>
          <w:rFonts w:ascii="Garamond" w:hAnsi="Garamond"/>
          <w:b/>
          <w:bCs/>
          <w:color w:val="000000"/>
          <w:sz w:val="20"/>
          <w:szCs w:val="20"/>
        </w:rPr>
      </w:pPr>
    </w:p>
    <w:p w14:paraId="1D4580A8"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Producent :…………………………………………………………………………</w:t>
      </w:r>
    </w:p>
    <w:p w14:paraId="0E656468"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Typ urządzenia :……………………………………………………………………</w:t>
      </w:r>
    </w:p>
    <w:p w14:paraId="62C9A62C"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Kraj pochodzenia :…………………………………………………………………</w:t>
      </w:r>
    </w:p>
    <w:p w14:paraId="6CF8CF42" w14:textId="77777777" w:rsidR="001144ED" w:rsidRPr="007132C8" w:rsidRDefault="001144ED" w:rsidP="001144ED">
      <w:pPr>
        <w:spacing w:line="360" w:lineRule="auto"/>
        <w:rPr>
          <w:rFonts w:ascii="Garamond" w:hAnsi="Garamond"/>
          <w:b/>
          <w:sz w:val="20"/>
          <w:szCs w:val="20"/>
        </w:rPr>
      </w:pPr>
      <w:r w:rsidRPr="007132C8">
        <w:rPr>
          <w:rFonts w:ascii="Garamond" w:hAnsi="Garamond"/>
          <w:b/>
          <w:sz w:val="20"/>
          <w:szCs w:val="20"/>
        </w:rPr>
        <w:t>Rok produkcji 2024</w:t>
      </w:r>
    </w:p>
    <w:p w14:paraId="04D82606" w14:textId="77777777" w:rsidR="001144ED" w:rsidRPr="007132C8" w:rsidRDefault="001144ED" w:rsidP="001144ED">
      <w:pPr>
        <w:spacing w:line="360" w:lineRule="auto"/>
        <w:rPr>
          <w:rFonts w:ascii="Garamond" w:hAnsi="Garamond"/>
          <w:sz w:val="20"/>
          <w:szCs w:val="20"/>
        </w:rPr>
      </w:pPr>
      <w:r w:rsidRPr="007132C8">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4461"/>
        <w:gridCol w:w="1418"/>
        <w:gridCol w:w="4111"/>
      </w:tblGrid>
      <w:tr w:rsidR="001144ED" w:rsidRPr="007132C8" w14:paraId="33BDAAAE" w14:textId="77777777" w:rsidTr="001144ED">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3375C7D" w14:textId="77777777" w:rsidR="001144ED" w:rsidRPr="007132C8" w:rsidRDefault="001144ED" w:rsidP="00D71F63">
            <w:pPr>
              <w:jc w:val="center"/>
              <w:rPr>
                <w:rFonts w:ascii="Garamond" w:hAnsi="Garamond"/>
                <w:b/>
                <w:bCs/>
                <w:i/>
                <w:iCs/>
                <w:sz w:val="20"/>
                <w:szCs w:val="20"/>
              </w:rPr>
            </w:pPr>
          </w:p>
        </w:tc>
        <w:tc>
          <w:tcPr>
            <w:tcW w:w="4461" w:type="dxa"/>
            <w:tcBorders>
              <w:top w:val="single" w:sz="4" w:space="0" w:color="000000"/>
              <w:left w:val="single" w:sz="4" w:space="0" w:color="000000"/>
              <w:bottom w:val="single" w:sz="4" w:space="0" w:color="000000"/>
            </w:tcBorders>
            <w:shd w:val="clear" w:color="auto" w:fill="auto"/>
            <w:vAlign w:val="center"/>
          </w:tcPr>
          <w:p w14:paraId="2DE41CF9" w14:textId="77777777" w:rsidR="001144ED" w:rsidRPr="007132C8" w:rsidRDefault="001144ED" w:rsidP="00D71F63">
            <w:pPr>
              <w:rPr>
                <w:rFonts w:ascii="Garamond" w:hAnsi="Garamond"/>
                <w:sz w:val="20"/>
                <w:szCs w:val="20"/>
              </w:rPr>
            </w:pPr>
            <w:r w:rsidRPr="007132C8">
              <w:rPr>
                <w:rFonts w:ascii="Garamond" w:hAnsi="Garamond"/>
                <w:b/>
                <w:i/>
                <w:sz w:val="20"/>
                <w:szCs w:val="20"/>
              </w:rPr>
              <w:t>FUNKCJA/PARAMETR</w:t>
            </w:r>
          </w:p>
        </w:tc>
        <w:tc>
          <w:tcPr>
            <w:tcW w:w="1418" w:type="dxa"/>
            <w:tcBorders>
              <w:top w:val="single" w:sz="4" w:space="0" w:color="000000"/>
              <w:left w:val="single" w:sz="4" w:space="0" w:color="000000"/>
              <w:bottom w:val="single" w:sz="4" w:space="0" w:color="000000"/>
            </w:tcBorders>
            <w:shd w:val="clear" w:color="auto" w:fill="auto"/>
            <w:vAlign w:val="center"/>
          </w:tcPr>
          <w:p w14:paraId="23385626"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WARUNEK GRANICZNY</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34DB38A" w14:textId="77777777" w:rsidR="001144ED" w:rsidRPr="007132C8" w:rsidRDefault="001144ED" w:rsidP="00D71F63">
            <w:pPr>
              <w:snapToGrid w:val="0"/>
              <w:jc w:val="center"/>
              <w:rPr>
                <w:rFonts w:ascii="Garamond" w:hAnsi="Garamond"/>
                <w:b/>
                <w:i/>
                <w:sz w:val="20"/>
                <w:szCs w:val="20"/>
              </w:rPr>
            </w:pPr>
          </w:p>
          <w:p w14:paraId="16ED96C4"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 xml:space="preserve">PARAMETRY </w:t>
            </w:r>
            <w:r w:rsidRPr="007132C8">
              <w:rPr>
                <w:rFonts w:ascii="Garamond" w:hAnsi="Garamond"/>
                <w:b/>
                <w:i/>
                <w:sz w:val="20"/>
                <w:szCs w:val="20"/>
              </w:rPr>
              <w:br/>
              <w:t>OFEROWANE</w:t>
            </w:r>
          </w:p>
        </w:tc>
      </w:tr>
      <w:tr w:rsidR="001144ED" w:rsidRPr="007132C8" w14:paraId="51C3B55C" w14:textId="77777777" w:rsidTr="001144ED">
        <w:trPr>
          <w:trHeight w:val="425"/>
        </w:trPr>
        <w:tc>
          <w:tcPr>
            <w:tcW w:w="824" w:type="dxa"/>
            <w:tcBorders>
              <w:left w:val="single" w:sz="4" w:space="0" w:color="000000"/>
              <w:bottom w:val="single" w:sz="4" w:space="0" w:color="000000"/>
            </w:tcBorders>
            <w:shd w:val="clear" w:color="auto" w:fill="auto"/>
          </w:tcPr>
          <w:p w14:paraId="0E49A803"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3ABF238D" w14:textId="77777777" w:rsidR="001144ED" w:rsidRPr="007132C8" w:rsidRDefault="001144ED"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7132C8">
              <w:rPr>
                <w:rFonts w:ascii="Garamond" w:hAnsi="Garamond"/>
                <w:b/>
                <w:bCs/>
                <w:sz w:val="20"/>
                <w:szCs w:val="20"/>
              </w:rPr>
              <w:t>System HRV – 5 kpl</w:t>
            </w:r>
          </w:p>
        </w:tc>
      </w:tr>
      <w:tr w:rsidR="001144ED" w:rsidRPr="007132C8" w14:paraId="6669FED5" w14:textId="77777777" w:rsidTr="001144ED">
        <w:trPr>
          <w:trHeight w:val="417"/>
        </w:trPr>
        <w:tc>
          <w:tcPr>
            <w:tcW w:w="824" w:type="dxa"/>
            <w:tcBorders>
              <w:left w:val="single" w:sz="4" w:space="0" w:color="000000"/>
              <w:bottom w:val="single" w:sz="4" w:space="0" w:color="000000"/>
            </w:tcBorders>
            <w:shd w:val="clear" w:color="auto" w:fill="auto"/>
          </w:tcPr>
          <w:p w14:paraId="5C115BCB"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000000"/>
              <w:right w:val="single" w:sz="4" w:space="0" w:color="000000"/>
            </w:tcBorders>
            <w:shd w:val="clear" w:color="auto" w:fill="E8E8E8"/>
            <w:vAlign w:val="center"/>
          </w:tcPr>
          <w:p w14:paraId="20FB5EA1" w14:textId="77777777" w:rsidR="001144ED" w:rsidRPr="007132C8" w:rsidRDefault="001144ED"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7132C8">
              <w:rPr>
                <w:rFonts w:ascii="Garamond" w:hAnsi="Garamond"/>
                <w:b/>
                <w:bCs/>
                <w:sz w:val="20"/>
                <w:szCs w:val="20"/>
              </w:rPr>
              <w:t>WYMAGANIA OGÓLNE</w:t>
            </w:r>
          </w:p>
        </w:tc>
      </w:tr>
      <w:tr w:rsidR="001144ED" w:rsidRPr="007132C8" w14:paraId="7FE2BF96" w14:textId="77777777" w:rsidTr="001144ED">
        <w:trPr>
          <w:trHeight w:val="315"/>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0B622200" w14:textId="77777777" w:rsidR="001144ED" w:rsidRPr="007132C8" w:rsidRDefault="001144ED" w:rsidP="001144ED">
            <w:pPr>
              <w:numPr>
                <w:ilvl w:val="0"/>
                <w:numId w:val="134"/>
              </w:numPr>
              <w:autoSpaceDN/>
              <w:spacing w:line="240" w:lineRule="auto"/>
              <w:jc w:val="center"/>
              <w:textAlignment w:val="auto"/>
              <w:rPr>
                <w:rFonts w:ascii="Garamond"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4EBF0DB3" w14:textId="77777777" w:rsidR="001144ED" w:rsidRPr="007132C8" w:rsidRDefault="001144ED" w:rsidP="00D71F63">
            <w:pPr>
              <w:rPr>
                <w:rFonts w:ascii="Garamond" w:hAnsi="Garamond"/>
                <w:sz w:val="20"/>
                <w:szCs w:val="20"/>
              </w:rPr>
            </w:pPr>
            <w:r w:rsidRPr="007132C8">
              <w:rPr>
                <w:rFonts w:ascii="Garamond" w:hAnsi="Garamond"/>
                <w:sz w:val="20"/>
                <w:szCs w:val="20"/>
              </w:rPr>
              <w:t>Sprzęt fabrycznie nowy</w:t>
            </w:r>
          </w:p>
        </w:tc>
        <w:tc>
          <w:tcPr>
            <w:tcW w:w="1418" w:type="dxa"/>
            <w:tcBorders>
              <w:top w:val="single" w:sz="4" w:space="0" w:color="000000"/>
              <w:left w:val="single" w:sz="4" w:space="0" w:color="auto"/>
              <w:bottom w:val="single" w:sz="4" w:space="0" w:color="000000"/>
            </w:tcBorders>
            <w:shd w:val="clear" w:color="auto" w:fill="auto"/>
            <w:vAlign w:val="center"/>
          </w:tcPr>
          <w:p w14:paraId="127D729B"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1A27155" w14:textId="77777777" w:rsidR="001144ED" w:rsidRPr="007132C8" w:rsidRDefault="001144ED" w:rsidP="00D71F63">
            <w:pPr>
              <w:snapToGrid w:val="0"/>
              <w:jc w:val="center"/>
              <w:rPr>
                <w:rFonts w:ascii="Garamond" w:hAnsi="Garamond"/>
                <w:sz w:val="20"/>
                <w:szCs w:val="20"/>
              </w:rPr>
            </w:pPr>
          </w:p>
        </w:tc>
      </w:tr>
      <w:tr w:rsidR="001144ED" w:rsidRPr="007132C8" w14:paraId="6FFF071D" w14:textId="77777777" w:rsidTr="001144ED">
        <w:trPr>
          <w:trHeight w:val="315"/>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38DCEB7B" w14:textId="77777777" w:rsidR="001144ED" w:rsidRPr="007132C8" w:rsidRDefault="001144ED" w:rsidP="001144ED">
            <w:pPr>
              <w:numPr>
                <w:ilvl w:val="0"/>
                <w:numId w:val="134"/>
              </w:numPr>
              <w:autoSpaceDN/>
              <w:spacing w:line="240" w:lineRule="auto"/>
              <w:jc w:val="center"/>
              <w:textAlignment w:val="auto"/>
              <w:rPr>
                <w:rFonts w:ascii="Garamond"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0E42AF9E" w14:textId="77777777" w:rsidR="001144ED" w:rsidRPr="007132C8" w:rsidRDefault="001144ED" w:rsidP="00D71F63">
            <w:pPr>
              <w:rPr>
                <w:rFonts w:ascii="Garamond" w:hAnsi="Garamond"/>
                <w:sz w:val="20"/>
                <w:szCs w:val="20"/>
              </w:rPr>
            </w:pPr>
            <w:r w:rsidRPr="007132C8">
              <w:rPr>
                <w:rFonts w:ascii="Garamond" w:hAnsi="Garamond"/>
                <w:sz w:val="20"/>
                <w:szCs w:val="20"/>
              </w:rPr>
              <w:t>Stymulator nerwu błędnego - 5 szt.</w:t>
            </w:r>
          </w:p>
        </w:tc>
        <w:tc>
          <w:tcPr>
            <w:tcW w:w="1418" w:type="dxa"/>
            <w:tcBorders>
              <w:top w:val="single" w:sz="4" w:space="0" w:color="000000"/>
              <w:left w:val="single" w:sz="4" w:space="0" w:color="auto"/>
              <w:bottom w:val="single" w:sz="4" w:space="0" w:color="000000"/>
            </w:tcBorders>
            <w:shd w:val="clear" w:color="auto" w:fill="auto"/>
            <w:vAlign w:val="center"/>
          </w:tcPr>
          <w:p w14:paraId="2F58036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E86AF46" w14:textId="77777777" w:rsidR="001144ED" w:rsidRPr="007132C8" w:rsidRDefault="001144ED" w:rsidP="00D71F63">
            <w:pPr>
              <w:snapToGrid w:val="0"/>
              <w:jc w:val="center"/>
              <w:rPr>
                <w:rFonts w:ascii="Garamond" w:hAnsi="Garamond"/>
                <w:sz w:val="20"/>
                <w:szCs w:val="20"/>
              </w:rPr>
            </w:pPr>
          </w:p>
        </w:tc>
      </w:tr>
      <w:tr w:rsidR="001144ED" w:rsidRPr="007132C8" w14:paraId="656831E1" w14:textId="77777777" w:rsidTr="001144ED">
        <w:trPr>
          <w:trHeight w:val="315"/>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25C0D8F3" w14:textId="77777777" w:rsidR="001144ED" w:rsidRPr="007132C8" w:rsidRDefault="001144ED" w:rsidP="001144ED">
            <w:pPr>
              <w:numPr>
                <w:ilvl w:val="0"/>
                <w:numId w:val="134"/>
              </w:numPr>
              <w:autoSpaceDN/>
              <w:spacing w:line="240" w:lineRule="auto"/>
              <w:jc w:val="center"/>
              <w:textAlignment w:val="auto"/>
              <w:rPr>
                <w:rFonts w:ascii="Garamond"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724FAE07" w14:textId="77777777" w:rsidR="001144ED" w:rsidRPr="007132C8" w:rsidRDefault="001144ED" w:rsidP="00D71F63">
            <w:pPr>
              <w:rPr>
                <w:rFonts w:ascii="Garamond" w:hAnsi="Garamond"/>
                <w:sz w:val="20"/>
                <w:szCs w:val="20"/>
              </w:rPr>
            </w:pPr>
            <w:r w:rsidRPr="007132C8">
              <w:rPr>
                <w:rFonts w:ascii="Garamond" w:hAnsi="Garamond"/>
                <w:sz w:val="20"/>
                <w:szCs w:val="20"/>
              </w:rPr>
              <w:t>Technologia oparta na stymulacji elektrycznej nerwu błędnego do zastosowań w terapii różnych schorzeń neurologicznych, psychicznych oraz zaburzeń somatycznych.</w:t>
            </w:r>
          </w:p>
        </w:tc>
        <w:tc>
          <w:tcPr>
            <w:tcW w:w="1418" w:type="dxa"/>
            <w:tcBorders>
              <w:top w:val="single" w:sz="4" w:space="0" w:color="000000"/>
              <w:left w:val="single" w:sz="4" w:space="0" w:color="auto"/>
              <w:bottom w:val="single" w:sz="4" w:space="0" w:color="000000"/>
            </w:tcBorders>
            <w:shd w:val="clear" w:color="auto" w:fill="auto"/>
            <w:vAlign w:val="center"/>
          </w:tcPr>
          <w:p w14:paraId="75D434E1"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8FDA322" w14:textId="77777777" w:rsidR="001144ED" w:rsidRPr="007132C8" w:rsidRDefault="001144ED" w:rsidP="00D71F63">
            <w:pPr>
              <w:snapToGrid w:val="0"/>
              <w:jc w:val="center"/>
              <w:rPr>
                <w:rFonts w:ascii="Garamond" w:hAnsi="Garamond"/>
                <w:sz w:val="20"/>
                <w:szCs w:val="20"/>
              </w:rPr>
            </w:pPr>
          </w:p>
        </w:tc>
      </w:tr>
      <w:tr w:rsidR="001144ED" w:rsidRPr="007132C8" w14:paraId="7BAE6496" w14:textId="77777777" w:rsidTr="001144ED">
        <w:tc>
          <w:tcPr>
            <w:tcW w:w="824" w:type="dxa"/>
            <w:tcBorders>
              <w:top w:val="single" w:sz="4" w:space="0" w:color="000000"/>
              <w:left w:val="single" w:sz="4" w:space="0" w:color="000000"/>
              <w:bottom w:val="single" w:sz="4" w:space="0" w:color="000000"/>
              <w:right w:val="single" w:sz="4" w:space="0" w:color="auto"/>
            </w:tcBorders>
            <w:shd w:val="clear" w:color="auto" w:fill="auto"/>
          </w:tcPr>
          <w:p w14:paraId="694E7F78" w14:textId="77777777" w:rsidR="001144ED" w:rsidRPr="007132C8" w:rsidRDefault="001144ED" w:rsidP="001144ED">
            <w:pPr>
              <w:numPr>
                <w:ilvl w:val="0"/>
                <w:numId w:val="134"/>
              </w:numPr>
              <w:autoSpaceDN/>
              <w:spacing w:line="240" w:lineRule="auto"/>
              <w:jc w:val="center"/>
              <w:textAlignment w:val="auto"/>
              <w:rPr>
                <w:rFonts w:ascii="Garamond"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037D0CAB" w14:textId="77777777" w:rsidR="001144ED" w:rsidRPr="007132C8" w:rsidRDefault="001144ED" w:rsidP="00D71F63">
            <w:pPr>
              <w:rPr>
                <w:rFonts w:ascii="Garamond" w:hAnsi="Garamond"/>
                <w:sz w:val="20"/>
                <w:szCs w:val="20"/>
              </w:rPr>
            </w:pPr>
            <w:r w:rsidRPr="007132C8">
              <w:rPr>
                <w:rFonts w:ascii="Garamond" w:hAnsi="Garamond"/>
                <w:bCs/>
                <w:sz w:val="20"/>
                <w:szCs w:val="20"/>
              </w:rPr>
              <w:t>Wymiary</w:t>
            </w:r>
            <w:r w:rsidRPr="007132C8">
              <w:rPr>
                <w:rFonts w:ascii="Garamond" w:hAnsi="Garamond"/>
                <w:sz w:val="20"/>
                <w:szCs w:val="20"/>
              </w:rPr>
              <w:t xml:space="preserve"> min. 100 mm (dł.) x 60 mm (szer.) x 20 mm (wys.) </w:t>
            </w:r>
          </w:p>
        </w:tc>
        <w:tc>
          <w:tcPr>
            <w:tcW w:w="1418" w:type="dxa"/>
            <w:tcBorders>
              <w:top w:val="single" w:sz="4" w:space="0" w:color="000000"/>
              <w:left w:val="single" w:sz="4" w:space="0" w:color="auto"/>
              <w:bottom w:val="single" w:sz="4" w:space="0" w:color="000000"/>
            </w:tcBorders>
            <w:shd w:val="clear" w:color="auto" w:fill="auto"/>
            <w:vAlign w:val="center"/>
          </w:tcPr>
          <w:p w14:paraId="6F5BA91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A723D82" w14:textId="77777777" w:rsidR="001144ED" w:rsidRPr="007132C8" w:rsidRDefault="001144ED" w:rsidP="00D71F63">
            <w:pPr>
              <w:pStyle w:val="Tekstpodstawowy"/>
              <w:snapToGrid w:val="0"/>
              <w:rPr>
                <w:rFonts w:ascii="Garamond" w:hAnsi="Garamond"/>
                <w:b/>
              </w:rPr>
            </w:pPr>
          </w:p>
        </w:tc>
      </w:tr>
      <w:tr w:rsidR="001144ED" w:rsidRPr="007132C8" w14:paraId="501754D9" w14:textId="77777777" w:rsidTr="001144ED">
        <w:trPr>
          <w:trHeight w:val="279"/>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6C55CFD1"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3312728C" w14:textId="77777777" w:rsidR="001144ED" w:rsidRPr="007132C8" w:rsidRDefault="001144ED" w:rsidP="00D71F63">
            <w:pPr>
              <w:rPr>
                <w:rFonts w:ascii="Garamond" w:hAnsi="Garamond"/>
                <w:sz w:val="20"/>
                <w:szCs w:val="20"/>
              </w:rPr>
            </w:pPr>
            <w:r w:rsidRPr="007132C8">
              <w:rPr>
                <w:rFonts w:ascii="Garamond" w:hAnsi="Garamond"/>
                <w:bCs/>
                <w:sz w:val="20"/>
                <w:szCs w:val="20"/>
              </w:rPr>
              <w:t>Waga max</w:t>
            </w:r>
            <w:r w:rsidRPr="007132C8">
              <w:rPr>
                <w:rFonts w:ascii="Garamond" w:hAnsi="Garamond"/>
                <w:sz w:val="20"/>
                <w:szCs w:val="20"/>
              </w:rPr>
              <w:t>: 115 g</w:t>
            </w:r>
          </w:p>
        </w:tc>
        <w:tc>
          <w:tcPr>
            <w:tcW w:w="1418" w:type="dxa"/>
            <w:tcBorders>
              <w:top w:val="single" w:sz="4" w:space="0" w:color="000000"/>
              <w:left w:val="single" w:sz="4" w:space="0" w:color="auto"/>
              <w:bottom w:val="single" w:sz="4" w:space="0" w:color="000000"/>
            </w:tcBorders>
            <w:shd w:val="clear" w:color="auto" w:fill="auto"/>
            <w:vAlign w:val="center"/>
          </w:tcPr>
          <w:p w14:paraId="65C134C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013BBC5" w14:textId="77777777" w:rsidR="001144ED" w:rsidRPr="007132C8" w:rsidRDefault="001144ED" w:rsidP="00D71F63">
            <w:pPr>
              <w:pStyle w:val="Tekstpodstawowy"/>
              <w:snapToGrid w:val="0"/>
              <w:rPr>
                <w:rFonts w:ascii="Garamond" w:hAnsi="Garamond"/>
                <w:b/>
              </w:rPr>
            </w:pPr>
          </w:p>
        </w:tc>
      </w:tr>
      <w:tr w:rsidR="001144ED" w:rsidRPr="007132C8" w14:paraId="258E73A1"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2A1EF255"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00437722" w14:textId="77777777" w:rsidR="001144ED" w:rsidRPr="007132C8" w:rsidRDefault="001144ED" w:rsidP="00D71F63">
            <w:pPr>
              <w:rPr>
                <w:rFonts w:ascii="Garamond" w:hAnsi="Garamond"/>
                <w:sz w:val="20"/>
                <w:szCs w:val="20"/>
              </w:rPr>
            </w:pPr>
            <w:r w:rsidRPr="007132C8">
              <w:rPr>
                <w:rFonts w:ascii="Garamond" w:hAnsi="Garamond"/>
                <w:bCs/>
                <w:sz w:val="20"/>
                <w:szCs w:val="20"/>
              </w:rPr>
              <w:t>Zasilanie</w:t>
            </w:r>
            <w:r w:rsidRPr="007132C8">
              <w:rPr>
                <w:rFonts w:ascii="Garamond" w:hAnsi="Garamond"/>
                <w:sz w:val="20"/>
                <w:szCs w:val="20"/>
              </w:rPr>
              <w:t>: wewnętrzny, na stałe zamontowany akumulator litowo-polimerowy 4,2 V, ładowalny</w:t>
            </w:r>
          </w:p>
        </w:tc>
        <w:tc>
          <w:tcPr>
            <w:tcW w:w="1418" w:type="dxa"/>
            <w:tcBorders>
              <w:left w:val="single" w:sz="4" w:space="0" w:color="auto"/>
              <w:bottom w:val="single" w:sz="4" w:space="0" w:color="000000"/>
            </w:tcBorders>
            <w:shd w:val="clear" w:color="auto" w:fill="auto"/>
            <w:vAlign w:val="center"/>
          </w:tcPr>
          <w:p w14:paraId="373DF51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5EEF8356" w14:textId="77777777" w:rsidR="001144ED" w:rsidRPr="007132C8" w:rsidRDefault="001144ED" w:rsidP="00D71F63">
            <w:pPr>
              <w:pStyle w:val="Tekstpodstawowy"/>
              <w:snapToGrid w:val="0"/>
              <w:rPr>
                <w:rFonts w:ascii="Garamond" w:hAnsi="Garamond"/>
                <w:b/>
              </w:rPr>
            </w:pPr>
          </w:p>
        </w:tc>
      </w:tr>
      <w:tr w:rsidR="001144ED" w:rsidRPr="007132C8" w14:paraId="3351400F" w14:textId="77777777" w:rsidTr="001144ED">
        <w:trPr>
          <w:trHeight w:val="279"/>
        </w:trPr>
        <w:tc>
          <w:tcPr>
            <w:tcW w:w="824" w:type="dxa"/>
            <w:tcBorders>
              <w:left w:val="single" w:sz="4" w:space="0" w:color="000000"/>
              <w:bottom w:val="single" w:sz="4" w:space="0" w:color="auto"/>
              <w:right w:val="single" w:sz="4" w:space="0" w:color="auto"/>
            </w:tcBorders>
            <w:shd w:val="clear" w:color="auto" w:fill="auto"/>
          </w:tcPr>
          <w:p w14:paraId="64F6A4DA"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651F3654" w14:textId="77777777" w:rsidR="001144ED" w:rsidRPr="007132C8" w:rsidRDefault="001144ED" w:rsidP="00D71F63">
            <w:pPr>
              <w:rPr>
                <w:rFonts w:ascii="Garamond" w:hAnsi="Garamond"/>
                <w:sz w:val="20"/>
                <w:szCs w:val="20"/>
              </w:rPr>
            </w:pPr>
            <w:r w:rsidRPr="007132C8">
              <w:rPr>
                <w:rFonts w:ascii="Garamond" w:hAnsi="Garamond"/>
                <w:bCs/>
                <w:sz w:val="20"/>
                <w:szCs w:val="20"/>
              </w:rPr>
              <w:t xml:space="preserve">Pobór prądu: </w:t>
            </w:r>
            <w:r w:rsidRPr="007132C8">
              <w:rPr>
                <w:rFonts w:ascii="Garamond" w:hAnsi="Garamond"/>
                <w:sz w:val="20"/>
                <w:szCs w:val="20"/>
              </w:rPr>
              <w:t>&lt; 500 mA DC</w:t>
            </w:r>
          </w:p>
        </w:tc>
        <w:tc>
          <w:tcPr>
            <w:tcW w:w="1418" w:type="dxa"/>
            <w:tcBorders>
              <w:left w:val="single" w:sz="4" w:space="0" w:color="auto"/>
              <w:bottom w:val="single" w:sz="4" w:space="0" w:color="auto"/>
            </w:tcBorders>
            <w:shd w:val="clear" w:color="auto" w:fill="auto"/>
            <w:vAlign w:val="center"/>
          </w:tcPr>
          <w:p w14:paraId="79742D5F" w14:textId="77777777" w:rsidR="001144ED" w:rsidRPr="007132C8" w:rsidRDefault="001144ED" w:rsidP="00D71F63">
            <w:pPr>
              <w:jc w:val="center"/>
              <w:rPr>
                <w:rFonts w:ascii="Garamond" w:hAnsi="Garamond"/>
                <w:b/>
                <w:sz w:val="20"/>
                <w:szCs w:val="20"/>
              </w:rPr>
            </w:pPr>
            <w:r w:rsidRPr="007132C8">
              <w:rPr>
                <w:rFonts w:ascii="Garamond" w:hAnsi="Garamond"/>
                <w:sz w:val="20"/>
                <w:szCs w:val="20"/>
              </w:rPr>
              <w:t>TAK</w:t>
            </w:r>
          </w:p>
        </w:tc>
        <w:tc>
          <w:tcPr>
            <w:tcW w:w="4111" w:type="dxa"/>
            <w:tcBorders>
              <w:left w:val="single" w:sz="4" w:space="0" w:color="000000"/>
              <w:bottom w:val="single" w:sz="4" w:space="0" w:color="auto"/>
              <w:right w:val="single" w:sz="4" w:space="0" w:color="000000"/>
            </w:tcBorders>
            <w:shd w:val="clear" w:color="auto" w:fill="auto"/>
          </w:tcPr>
          <w:p w14:paraId="78FD9530" w14:textId="77777777" w:rsidR="001144ED" w:rsidRPr="007132C8" w:rsidRDefault="001144ED" w:rsidP="00D71F63">
            <w:pPr>
              <w:pStyle w:val="Tekstpodstawowy"/>
              <w:snapToGrid w:val="0"/>
              <w:rPr>
                <w:rFonts w:ascii="Garamond" w:hAnsi="Garamond"/>
                <w:b/>
              </w:rPr>
            </w:pPr>
          </w:p>
        </w:tc>
      </w:tr>
      <w:tr w:rsidR="001144ED" w:rsidRPr="007132C8" w14:paraId="4B5DED67"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134F66"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32D9CEA0" w14:textId="77777777" w:rsidR="001144ED" w:rsidRPr="007132C8" w:rsidRDefault="001144ED" w:rsidP="00D71F63">
            <w:pPr>
              <w:rPr>
                <w:rFonts w:ascii="Garamond" w:hAnsi="Garamond"/>
                <w:sz w:val="20"/>
                <w:szCs w:val="20"/>
              </w:rPr>
            </w:pPr>
            <w:r w:rsidRPr="007132C8">
              <w:rPr>
                <w:rFonts w:ascii="Garamond" w:hAnsi="Garamond"/>
                <w:bCs/>
                <w:sz w:val="20"/>
                <w:szCs w:val="20"/>
              </w:rPr>
              <w:t xml:space="preserve">Okres pomiędzy ładowaniami podczas używania: </w:t>
            </w:r>
            <w:r w:rsidRPr="007132C8">
              <w:rPr>
                <w:rFonts w:ascii="Garamond" w:hAnsi="Garamond"/>
                <w:sz w:val="20"/>
                <w:szCs w:val="20"/>
              </w:rPr>
              <w:t>&gt; 2 dni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D8B068"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BF46F47" w14:textId="77777777" w:rsidR="001144ED" w:rsidRPr="007132C8" w:rsidRDefault="001144ED" w:rsidP="00D71F63">
            <w:pPr>
              <w:pStyle w:val="Tekstpodstawowy"/>
              <w:snapToGrid w:val="0"/>
              <w:rPr>
                <w:rFonts w:ascii="Garamond" w:hAnsi="Garamond"/>
                <w:b/>
              </w:rPr>
            </w:pPr>
          </w:p>
        </w:tc>
      </w:tr>
      <w:tr w:rsidR="001144ED" w:rsidRPr="007132C8" w14:paraId="0033EFF4"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6976DC"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bottom w:val="single" w:sz="4" w:space="0" w:color="auto"/>
            </w:tcBorders>
          </w:tcPr>
          <w:p w14:paraId="0201CC17" w14:textId="77777777" w:rsidR="001144ED" w:rsidRPr="007132C8" w:rsidRDefault="001144ED" w:rsidP="00D71F63">
            <w:pPr>
              <w:rPr>
                <w:rFonts w:ascii="Garamond" w:hAnsi="Garamond"/>
                <w:sz w:val="20"/>
                <w:szCs w:val="20"/>
              </w:rPr>
            </w:pPr>
            <w:r w:rsidRPr="007132C8">
              <w:rPr>
                <w:rFonts w:ascii="Garamond" w:hAnsi="Garamond"/>
                <w:bCs/>
                <w:sz w:val="20"/>
                <w:szCs w:val="20"/>
              </w:rPr>
              <w:t xml:space="preserve">Okres pomiędzy ładowaniami bez używania: </w:t>
            </w:r>
            <w:r w:rsidRPr="007132C8">
              <w:rPr>
                <w:rFonts w:ascii="Garamond" w:hAnsi="Garamond"/>
                <w:sz w:val="20"/>
                <w:szCs w:val="20"/>
              </w:rPr>
              <w:t>&gt; 3 miesiące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FF2CB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D62BE85" w14:textId="77777777" w:rsidR="001144ED" w:rsidRPr="007132C8" w:rsidRDefault="001144ED" w:rsidP="00D71F63">
            <w:pPr>
              <w:pStyle w:val="Tekstpodstawowy"/>
              <w:snapToGrid w:val="0"/>
              <w:rPr>
                <w:rFonts w:ascii="Garamond" w:hAnsi="Garamond"/>
                <w:b/>
              </w:rPr>
            </w:pPr>
          </w:p>
        </w:tc>
      </w:tr>
      <w:tr w:rsidR="001144ED" w:rsidRPr="007132C8" w14:paraId="2E202896" w14:textId="77777777" w:rsidTr="001144ED">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63890C06"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1B9F3EB7" w14:textId="77777777" w:rsidR="001144ED" w:rsidRPr="007132C8" w:rsidRDefault="001144ED" w:rsidP="00D71F63">
            <w:pPr>
              <w:rPr>
                <w:rFonts w:ascii="Garamond" w:hAnsi="Garamond"/>
                <w:sz w:val="20"/>
                <w:szCs w:val="20"/>
              </w:rPr>
            </w:pPr>
            <w:r w:rsidRPr="007132C8">
              <w:rPr>
                <w:rFonts w:ascii="Garamond" w:hAnsi="Garamond"/>
                <w:bCs/>
                <w:sz w:val="20"/>
                <w:szCs w:val="20"/>
              </w:rPr>
              <w:t xml:space="preserve">Czas ładowania: </w:t>
            </w:r>
            <w:r w:rsidRPr="007132C8">
              <w:rPr>
                <w:rFonts w:ascii="Garamond" w:hAnsi="Garamond"/>
                <w:sz w:val="20"/>
                <w:szCs w:val="20"/>
              </w:rPr>
              <w:t>&lt; 3h</w:t>
            </w:r>
          </w:p>
        </w:tc>
        <w:tc>
          <w:tcPr>
            <w:tcW w:w="1418" w:type="dxa"/>
            <w:tcBorders>
              <w:top w:val="single" w:sz="4" w:space="0" w:color="auto"/>
              <w:left w:val="single" w:sz="4" w:space="0" w:color="auto"/>
              <w:bottom w:val="single" w:sz="4" w:space="0" w:color="000000"/>
            </w:tcBorders>
            <w:shd w:val="clear" w:color="auto" w:fill="auto"/>
            <w:vAlign w:val="center"/>
          </w:tcPr>
          <w:p w14:paraId="4735AFF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top w:val="single" w:sz="4" w:space="0" w:color="auto"/>
              <w:left w:val="single" w:sz="4" w:space="0" w:color="000000"/>
              <w:bottom w:val="single" w:sz="4" w:space="0" w:color="000000"/>
              <w:right w:val="single" w:sz="4" w:space="0" w:color="000000"/>
            </w:tcBorders>
            <w:shd w:val="clear" w:color="auto" w:fill="auto"/>
          </w:tcPr>
          <w:p w14:paraId="71ADA858" w14:textId="77777777" w:rsidR="001144ED" w:rsidRPr="007132C8" w:rsidRDefault="001144ED" w:rsidP="00D71F63">
            <w:pPr>
              <w:pStyle w:val="Tekstpodstawowy"/>
              <w:snapToGrid w:val="0"/>
              <w:rPr>
                <w:rFonts w:ascii="Garamond" w:hAnsi="Garamond"/>
                <w:b/>
              </w:rPr>
            </w:pPr>
          </w:p>
        </w:tc>
      </w:tr>
      <w:tr w:rsidR="001144ED" w:rsidRPr="007132C8" w14:paraId="47E2D790"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22C1DCA2"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0239FA0A" w14:textId="77777777" w:rsidR="001144ED" w:rsidRPr="007132C8" w:rsidRDefault="001144ED" w:rsidP="00D71F63">
            <w:pPr>
              <w:rPr>
                <w:rFonts w:ascii="Garamond" w:hAnsi="Garamond"/>
                <w:sz w:val="20"/>
                <w:szCs w:val="20"/>
              </w:rPr>
            </w:pPr>
            <w:r w:rsidRPr="007132C8">
              <w:rPr>
                <w:rFonts w:ascii="Garamond" w:hAnsi="Garamond"/>
                <w:bCs/>
                <w:sz w:val="20"/>
                <w:szCs w:val="20"/>
              </w:rPr>
              <w:t xml:space="preserve">Stopień ochrony: </w:t>
            </w:r>
            <w:r w:rsidRPr="007132C8">
              <w:rPr>
                <w:rFonts w:ascii="Garamond" w:hAnsi="Garamond"/>
                <w:sz w:val="20"/>
                <w:szCs w:val="20"/>
              </w:rPr>
              <w:t>IP22; Ochrona przed strumieniem wody pod kątem mniejszym niż 15° od pionu (dotyczy tylko sytuacji, gdy wtyczka elektrody jest podłączona)</w:t>
            </w:r>
          </w:p>
        </w:tc>
        <w:tc>
          <w:tcPr>
            <w:tcW w:w="1418" w:type="dxa"/>
            <w:tcBorders>
              <w:left w:val="single" w:sz="4" w:space="0" w:color="auto"/>
              <w:bottom w:val="single" w:sz="4" w:space="0" w:color="000000"/>
            </w:tcBorders>
            <w:shd w:val="clear" w:color="auto" w:fill="auto"/>
            <w:vAlign w:val="center"/>
          </w:tcPr>
          <w:p w14:paraId="0539F42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1B593214" w14:textId="77777777" w:rsidR="001144ED" w:rsidRPr="007132C8" w:rsidRDefault="001144ED" w:rsidP="00D71F63">
            <w:pPr>
              <w:pStyle w:val="Tekstpodstawowy"/>
              <w:snapToGrid w:val="0"/>
              <w:rPr>
                <w:rFonts w:ascii="Garamond" w:hAnsi="Garamond"/>
                <w:b/>
              </w:rPr>
            </w:pPr>
          </w:p>
        </w:tc>
      </w:tr>
      <w:tr w:rsidR="001144ED" w:rsidRPr="007132C8" w14:paraId="3E32FAD1"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647483A4"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64EB284E" w14:textId="77777777" w:rsidR="001144ED" w:rsidRPr="007132C8" w:rsidRDefault="001144ED" w:rsidP="00D71F63">
            <w:pPr>
              <w:rPr>
                <w:rFonts w:ascii="Garamond" w:hAnsi="Garamond"/>
                <w:sz w:val="20"/>
                <w:szCs w:val="20"/>
              </w:rPr>
            </w:pPr>
            <w:r w:rsidRPr="007132C8">
              <w:rPr>
                <w:rFonts w:ascii="Garamond" w:hAnsi="Garamond"/>
                <w:bCs/>
                <w:sz w:val="20"/>
                <w:szCs w:val="20"/>
              </w:rPr>
              <w:t xml:space="preserve">Warunki pracy: </w:t>
            </w:r>
            <w:r w:rsidRPr="007132C8">
              <w:rPr>
                <w:rFonts w:ascii="Garamond" w:hAnsi="Garamond"/>
                <w:sz w:val="20"/>
                <w:szCs w:val="20"/>
              </w:rPr>
              <w:t>Zakres temperatur: +5°C do +40°C, wilgotność: 15-93%, bez kondensacji, 700 - 1060 hPa</w:t>
            </w:r>
          </w:p>
        </w:tc>
        <w:tc>
          <w:tcPr>
            <w:tcW w:w="1418" w:type="dxa"/>
            <w:tcBorders>
              <w:left w:val="single" w:sz="4" w:space="0" w:color="auto"/>
              <w:bottom w:val="single" w:sz="4" w:space="0" w:color="000000"/>
            </w:tcBorders>
            <w:shd w:val="clear" w:color="auto" w:fill="auto"/>
            <w:vAlign w:val="center"/>
          </w:tcPr>
          <w:p w14:paraId="2C763099"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4D332583" w14:textId="77777777" w:rsidR="001144ED" w:rsidRPr="007132C8" w:rsidRDefault="001144ED" w:rsidP="00D71F63">
            <w:pPr>
              <w:pStyle w:val="Tekstpodstawowy"/>
              <w:snapToGrid w:val="0"/>
              <w:rPr>
                <w:rFonts w:ascii="Garamond" w:hAnsi="Garamond"/>
                <w:b/>
              </w:rPr>
            </w:pPr>
          </w:p>
        </w:tc>
      </w:tr>
      <w:tr w:rsidR="001144ED" w:rsidRPr="007132C8" w14:paraId="4597CCE1"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44CCF0C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053ED041" w14:textId="77777777" w:rsidR="001144ED" w:rsidRPr="007132C8" w:rsidRDefault="001144ED" w:rsidP="00D71F63">
            <w:pPr>
              <w:rPr>
                <w:rFonts w:ascii="Garamond" w:hAnsi="Garamond"/>
                <w:sz w:val="20"/>
                <w:szCs w:val="20"/>
              </w:rPr>
            </w:pPr>
            <w:r w:rsidRPr="007132C8">
              <w:rPr>
                <w:rFonts w:ascii="Garamond" w:hAnsi="Garamond"/>
                <w:bCs/>
                <w:sz w:val="20"/>
                <w:szCs w:val="20"/>
              </w:rPr>
              <w:t xml:space="preserve">Warunki magazynowania i transportu: </w:t>
            </w:r>
            <w:r w:rsidRPr="007132C8">
              <w:rPr>
                <w:rFonts w:ascii="Garamond" w:hAnsi="Garamond"/>
                <w:sz w:val="20"/>
                <w:szCs w:val="20"/>
              </w:rPr>
              <w:t>Zakres temperatur: -10°C do +50°C, wilgotność: 0-93%, bez kondensacji, 700 - 1060 hPa.</w:t>
            </w:r>
          </w:p>
        </w:tc>
        <w:tc>
          <w:tcPr>
            <w:tcW w:w="1418" w:type="dxa"/>
            <w:tcBorders>
              <w:left w:val="single" w:sz="4" w:space="0" w:color="auto"/>
              <w:bottom w:val="single" w:sz="4" w:space="0" w:color="000000"/>
            </w:tcBorders>
            <w:shd w:val="clear" w:color="auto" w:fill="auto"/>
            <w:vAlign w:val="center"/>
          </w:tcPr>
          <w:p w14:paraId="55C7F0A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72691D59" w14:textId="77777777" w:rsidR="001144ED" w:rsidRPr="007132C8" w:rsidRDefault="001144ED" w:rsidP="00D71F63">
            <w:pPr>
              <w:pStyle w:val="Tekstpodstawowy"/>
              <w:snapToGrid w:val="0"/>
              <w:rPr>
                <w:rFonts w:ascii="Garamond" w:hAnsi="Garamond"/>
                <w:b/>
              </w:rPr>
            </w:pPr>
          </w:p>
        </w:tc>
      </w:tr>
      <w:tr w:rsidR="001144ED" w:rsidRPr="007132C8" w14:paraId="0993F1A8"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6B9B9CCB"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4BDAF568" w14:textId="77777777" w:rsidR="001144ED" w:rsidRPr="007132C8" w:rsidRDefault="001144ED" w:rsidP="00D71F63">
            <w:pPr>
              <w:rPr>
                <w:rFonts w:ascii="Garamond" w:hAnsi="Garamond"/>
                <w:sz w:val="20"/>
                <w:szCs w:val="20"/>
              </w:rPr>
            </w:pPr>
            <w:r w:rsidRPr="007132C8">
              <w:rPr>
                <w:rFonts w:ascii="Garamond" w:hAnsi="Garamond"/>
                <w:bCs/>
                <w:sz w:val="20"/>
                <w:szCs w:val="20"/>
              </w:rPr>
              <w:t xml:space="preserve">Ładowarka do każdego stymulatora: </w:t>
            </w:r>
            <w:r w:rsidRPr="007132C8">
              <w:rPr>
                <w:rFonts w:ascii="Garamond" w:hAnsi="Garamond"/>
                <w:sz w:val="20"/>
                <w:szCs w:val="20"/>
              </w:rPr>
              <w:t>ładowarka ze złączem micro-USB</w:t>
            </w:r>
          </w:p>
        </w:tc>
        <w:tc>
          <w:tcPr>
            <w:tcW w:w="1418" w:type="dxa"/>
            <w:tcBorders>
              <w:left w:val="single" w:sz="4" w:space="0" w:color="auto"/>
              <w:bottom w:val="single" w:sz="4" w:space="0" w:color="000000"/>
            </w:tcBorders>
            <w:shd w:val="clear" w:color="auto" w:fill="auto"/>
            <w:vAlign w:val="center"/>
          </w:tcPr>
          <w:p w14:paraId="2A0572B8"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2E0ED1D0" w14:textId="77777777" w:rsidR="001144ED" w:rsidRPr="007132C8" w:rsidRDefault="001144ED" w:rsidP="00D71F63">
            <w:pPr>
              <w:pStyle w:val="Tekstpodstawowy"/>
              <w:snapToGrid w:val="0"/>
              <w:rPr>
                <w:rFonts w:ascii="Garamond" w:hAnsi="Garamond"/>
                <w:b/>
              </w:rPr>
            </w:pPr>
          </w:p>
        </w:tc>
      </w:tr>
      <w:tr w:rsidR="001144ED" w:rsidRPr="007132C8" w14:paraId="765A654B"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0BAA6C63"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240CC7D7" w14:textId="77777777" w:rsidR="001144ED" w:rsidRPr="007132C8" w:rsidRDefault="001144ED" w:rsidP="00D71F63">
            <w:pPr>
              <w:rPr>
                <w:rFonts w:ascii="Garamond" w:hAnsi="Garamond"/>
                <w:sz w:val="20"/>
                <w:szCs w:val="20"/>
              </w:rPr>
            </w:pPr>
            <w:r w:rsidRPr="007132C8">
              <w:rPr>
                <w:rFonts w:ascii="Garamond" w:hAnsi="Garamond"/>
                <w:sz w:val="20"/>
                <w:szCs w:val="20"/>
              </w:rPr>
              <w:t>Urządzenie do użytku badawczego</w:t>
            </w:r>
          </w:p>
        </w:tc>
        <w:tc>
          <w:tcPr>
            <w:tcW w:w="1418" w:type="dxa"/>
            <w:tcBorders>
              <w:left w:val="single" w:sz="4" w:space="0" w:color="auto"/>
              <w:bottom w:val="single" w:sz="4" w:space="0" w:color="000000"/>
            </w:tcBorders>
            <w:shd w:val="clear" w:color="auto" w:fill="auto"/>
            <w:vAlign w:val="center"/>
          </w:tcPr>
          <w:p w14:paraId="195B4D9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5EBC3C19" w14:textId="77777777" w:rsidR="001144ED" w:rsidRPr="007132C8" w:rsidRDefault="001144ED" w:rsidP="00D71F63">
            <w:pPr>
              <w:pStyle w:val="Tekstpodstawowy"/>
              <w:snapToGrid w:val="0"/>
              <w:rPr>
                <w:rFonts w:ascii="Garamond" w:hAnsi="Garamond"/>
                <w:b/>
              </w:rPr>
            </w:pPr>
          </w:p>
        </w:tc>
      </w:tr>
      <w:tr w:rsidR="001144ED" w:rsidRPr="007132C8" w14:paraId="42DC5239"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04ECE2C3"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0EC417B4" w14:textId="77777777" w:rsidR="001144ED" w:rsidRPr="007132C8" w:rsidRDefault="001144ED" w:rsidP="00D71F63">
            <w:pPr>
              <w:rPr>
                <w:rFonts w:ascii="Garamond" w:hAnsi="Garamond"/>
                <w:bCs/>
                <w:sz w:val="20"/>
                <w:szCs w:val="20"/>
              </w:rPr>
            </w:pPr>
            <w:r w:rsidRPr="007132C8">
              <w:rPr>
                <w:rFonts w:ascii="Garamond" w:hAnsi="Garamond"/>
                <w:bCs/>
                <w:sz w:val="20"/>
                <w:szCs w:val="20"/>
              </w:rPr>
              <w:t>Specyfikacja techniczna Elektrody usznej typu Legacy i Hook: Komponenty: Tytan/Tytan-Iryd, Elastomery termoplastyczne (TPE), Perfluoroetylen-propylen (FEP), Elastomery poliuretanowe (PUR)</w:t>
            </w:r>
          </w:p>
        </w:tc>
        <w:tc>
          <w:tcPr>
            <w:tcW w:w="1418" w:type="dxa"/>
            <w:tcBorders>
              <w:left w:val="single" w:sz="4" w:space="0" w:color="auto"/>
              <w:bottom w:val="single" w:sz="4" w:space="0" w:color="000000"/>
            </w:tcBorders>
            <w:shd w:val="clear" w:color="auto" w:fill="auto"/>
            <w:vAlign w:val="center"/>
          </w:tcPr>
          <w:p w14:paraId="13CE0519"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61A6461B" w14:textId="77777777" w:rsidR="001144ED" w:rsidRPr="007132C8" w:rsidRDefault="001144ED" w:rsidP="00D71F63">
            <w:pPr>
              <w:pStyle w:val="Tekstpodstawowy"/>
              <w:snapToGrid w:val="0"/>
              <w:rPr>
                <w:rFonts w:ascii="Garamond" w:eastAsia="Meiryo UI" w:hAnsi="Garamond"/>
                <w:b/>
                <w:bCs/>
              </w:rPr>
            </w:pPr>
          </w:p>
        </w:tc>
      </w:tr>
      <w:tr w:rsidR="001144ED" w:rsidRPr="007132C8" w14:paraId="2DF5BEB0"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194B3B70"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7633EC49" w14:textId="77777777" w:rsidR="001144ED" w:rsidRPr="007132C8" w:rsidRDefault="001144ED" w:rsidP="00D71F63">
            <w:pPr>
              <w:rPr>
                <w:rFonts w:ascii="Garamond" w:hAnsi="Garamond"/>
                <w:bCs/>
                <w:sz w:val="20"/>
                <w:szCs w:val="20"/>
              </w:rPr>
            </w:pPr>
            <w:r w:rsidRPr="007132C8">
              <w:rPr>
                <w:rFonts w:ascii="Garamond" w:hAnsi="Garamond"/>
                <w:bCs/>
                <w:sz w:val="20"/>
                <w:szCs w:val="20"/>
              </w:rPr>
              <w:t>Forma fali: dwufazowa</w:t>
            </w:r>
          </w:p>
          <w:p w14:paraId="40FC99FD" w14:textId="77777777" w:rsidR="001144ED" w:rsidRPr="007132C8" w:rsidRDefault="001144ED" w:rsidP="00D71F63">
            <w:pPr>
              <w:rPr>
                <w:rFonts w:ascii="Garamond" w:hAnsi="Garamond"/>
                <w:bCs/>
                <w:sz w:val="20"/>
                <w:szCs w:val="20"/>
              </w:rPr>
            </w:pPr>
            <w:r w:rsidRPr="007132C8">
              <w:rPr>
                <w:rFonts w:ascii="Garamond" w:hAnsi="Garamond"/>
                <w:bCs/>
                <w:sz w:val="20"/>
                <w:szCs w:val="20"/>
              </w:rPr>
              <w:t>Czas trwania impulsu: 28 sek. wł., 32 sek. wył.</w:t>
            </w:r>
          </w:p>
          <w:p w14:paraId="35AC6749" w14:textId="77777777" w:rsidR="001144ED" w:rsidRPr="007132C8" w:rsidRDefault="001144ED" w:rsidP="00D71F63">
            <w:pPr>
              <w:rPr>
                <w:rFonts w:ascii="Garamond" w:hAnsi="Garamond"/>
                <w:sz w:val="20"/>
                <w:szCs w:val="20"/>
              </w:rPr>
            </w:pPr>
            <w:r w:rsidRPr="007132C8">
              <w:rPr>
                <w:rFonts w:ascii="Garamond" w:hAnsi="Garamond"/>
                <w:bCs/>
                <w:sz w:val="20"/>
                <w:szCs w:val="20"/>
              </w:rPr>
              <w:t>Częstotliwość impulsu: 25 Hz</w:t>
            </w:r>
          </w:p>
        </w:tc>
        <w:tc>
          <w:tcPr>
            <w:tcW w:w="1418" w:type="dxa"/>
            <w:tcBorders>
              <w:left w:val="single" w:sz="4" w:space="0" w:color="auto"/>
              <w:bottom w:val="single" w:sz="4" w:space="0" w:color="000000"/>
            </w:tcBorders>
            <w:shd w:val="clear" w:color="auto" w:fill="auto"/>
            <w:vAlign w:val="center"/>
          </w:tcPr>
          <w:p w14:paraId="32033655"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40483A6A" w14:textId="77777777" w:rsidR="001144ED" w:rsidRPr="007132C8" w:rsidRDefault="001144ED" w:rsidP="00D71F63">
            <w:pPr>
              <w:pStyle w:val="Tekstpodstawowy"/>
              <w:snapToGrid w:val="0"/>
              <w:rPr>
                <w:rFonts w:ascii="Garamond" w:eastAsia="Meiryo UI" w:hAnsi="Garamond"/>
              </w:rPr>
            </w:pPr>
          </w:p>
        </w:tc>
      </w:tr>
      <w:tr w:rsidR="001144ED" w:rsidRPr="007132C8" w14:paraId="2B76B9F4"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47A13908"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0F15D29C" w14:textId="77777777" w:rsidR="001144ED" w:rsidRPr="007132C8" w:rsidRDefault="001144ED" w:rsidP="00D71F63">
            <w:pPr>
              <w:rPr>
                <w:rFonts w:ascii="Garamond" w:hAnsi="Garamond"/>
                <w:bCs/>
                <w:sz w:val="20"/>
                <w:szCs w:val="20"/>
              </w:rPr>
            </w:pPr>
            <w:r w:rsidRPr="007132C8">
              <w:rPr>
                <w:rFonts w:ascii="Garamond" w:hAnsi="Garamond"/>
                <w:bCs/>
                <w:sz w:val="20"/>
                <w:szCs w:val="20"/>
              </w:rPr>
              <w:t>Urządzenie dostarcza ustawioną przez pacjenta intensywność prądu, niezależnie od rezystancji skóry, do maksymalnej wysokości 18 kOhm bez elementów prądu stałego. Maksymalne napięcie impulsu na elektrodach może wynosić do 90 V</w:t>
            </w:r>
          </w:p>
        </w:tc>
        <w:tc>
          <w:tcPr>
            <w:tcW w:w="1418" w:type="dxa"/>
            <w:tcBorders>
              <w:left w:val="single" w:sz="4" w:space="0" w:color="auto"/>
              <w:bottom w:val="single" w:sz="4" w:space="0" w:color="000000"/>
            </w:tcBorders>
            <w:shd w:val="clear" w:color="auto" w:fill="auto"/>
            <w:vAlign w:val="center"/>
          </w:tcPr>
          <w:p w14:paraId="533D50F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7257C03C" w14:textId="77777777" w:rsidR="001144ED" w:rsidRPr="007132C8" w:rsidRDefault="001144ED" w:rsidP="00D71F63">
            <w:pPr>
              <w:pStyle w:val="Tekstpodstawowy"/>
              <w:snapToGrid w:val="0"/>
              <w:rPr>
                <w:rFonts w:ascii="Garamond" w:eastAsia="Meiryo UI" w:hAnsi="Garamond"/>
              </w:rPr>
            </w:pPr>
          </w:p>
        </w:tc>
      </w:tr>
      <w:tr w:rsidR="001144ED" w:rsidRPr="007132C8" w14:paraId="32E0956D"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04C89EBC"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tcPr>
          <w:p w14:paraId="1F7E44A7" w14:textId="77777777" w:rsidR="001144ED" w:rsidRPr="007132C8" w:rsidRDefault="001144ED" w:rsidP="00D71F63">
            <w:pPr>
              <w:rPr>
                <w:rFonts w:ascii="Garamond" w:hAnsi="Garamond"/>
                <w:sz w:val="20"/>
                <w:szCs w:val="20"/>
              </w:rPr>
            </w:pPr>
            <w:r w:rsidRPr="007132C8">
              <w:rPr>
                <w:rFonts w:ascii="Garamond" w:hAnsi="Garamond"/>
                <w:bCs/>
                <w:sz w:val="20"/>
                <w:szCs w:val="20"/>
              </w:rPr>
              <w:t>Elektroda - 10 szt. ( do wyboru typ Legacy lub Hook)</w:t>
            </w:r>
          </w:p>
        </w:tc>
        <w:tc>
          <w:tcPr>
            <w:tcW w:w="1418" w:type="dxa"/>
            <w:tcBorders>
              <w:left w:val="single" w:sz="4" w:space="0" w:color="auto"/>
              <w:bottom w:val="single" w:sz="4" w:space="0" w:color="000000"/>
            </w:tcBorders>
            <w:shd w:val="clear" w:color="auto" w:fill="auto"/>
            <w:vAlign w:val="center"/>
          </w:tcPr>
          <w:p w14:paraId="4A1C708B"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40164EFA" w14:textId="77777777" w:rsidR="001144ED" w:rsidRPr="007132C8" w:rsidRDefault="001144ED" w:rsidP="00D71F63">
            <w:pPr>
              <w:pStyle w:val="Tekstpodstawowy"/>
              <w:snapToGrid w:val="0"/>
              <w:rPr>
                <w:rFonts w:ascii="Garamond" w:eastAsia="Meiryo UI" w:hAnsi="Garamond"/>
              </w:rPr>
            </w:pPr>
          </w:p>
        </w:tc>
      </w:tr>
      <w:tr w:rsidR="001144ED" w:rsidRPr="007132C8" w14:paraId="297F7657"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D150CF"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351609B7" w14:textId="77777777" w:rsidR="001144ED" w:rsidRPr="007132C8" w:rsidRDefault="001144ED" w:rsidP="00D71F63">
            <w:pPr>
              <w:rPr>
                <w:rFonts w:ascii="Garamond" w:hAnsi="Garamond"/>
                <w:sz w:val="20"/>
                <w:szCs w:val="20"/>
              </w:rPr>
            </w:pPr>
            <w:r w:rsidRPr="007132C8">
              <w:rPr>
                <w:rStyle w:val="Domylnaczcionkaakapitu9"/>
                <w:rFonts w:ascii="Garamond" w:hAnsi="Garamond"/>
                <w:b/>
                <w:bCs/>
                <w:sz w:val="20"/>
                <w:szCs w:val="20"/>
              </w:rPr>
              <w:t>WYMAGANIA POZOSTAŁE:</w:t>
            </w:r>
          </w:p>
        </w:tc>
      </w:tr>
      <w:tr w:rsidR="001144ED" w:rsidRPr="007132C8" w14:paraId="46A2FA1D"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EBBEA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shd w:val="clear" w:color="auto" w:fill="auto"/>
            <w:vAlign w:val="center"/>
          </w:tcPr>
          <w:p w14:paraId="03FEA8E0" w14:textId="77777777" w:rsidR="001144ED" w:rsidRPr="007132C8" w:rsidRDefault="001144ED" w:rsidP="00D71F63">
            <w:pPr>
              <w:rPr>
                <w:rFonts w:ascii="Garamond" w:hAnsi="Garamond"/>
                <w:sz w:val="20"/>
                <w:szCs w:val="20"/>
              </w:rPr>
            </w:pPr>
            <w:r w:rsidRPr="007132C8">
              <w:rPr>
                <w:rStyle w:val="Domylnaczcionkaakapitu9"/>
                <w:rFonts w:ascii="Garamond" w:hAnsi="Garamond"/>
                <w:sz w:val="20"/>
                <w:szCs w:val="20"/>
              </w:rPr>
              <w:t>Autoryzowany serwis gwarancyjny i pogwarancyjny.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A14B6D"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5D77B53" w14:textId="77777777" w:rsidR="001144ED" w:rsidRPr="007132C8" w:rsidRDefault="001144ED" w:rsidP="00D71F63">
            <w:pPr>
              <w:pStyle w:val="Tekstpodstawowy"/>
              <w:snapToGrid w:val="0"/>
              <w:rPr>
                <w:rFonts w:ascii="Garamond" w:eastAsia="Meiryo UI" w:hAnsi="Garamond"/>
                <w:b/>
                <w:bCs/>
              </w:rPr>
            </w:pPr>
          </w:p>
        </w:tc>
      </w:tr>
      <w:tr w:rsidR="001144ED" w:rsidRPr="007132C8" w14:paraId="69B8EBBF"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621801"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shd w:val="clear" w:color="auto" w:fill="auto"/>
            <w:vAlign w:val="center"/>
          </w:tcPr>
          <w:p w14:paraId="4F3FC6AA" w14:textId="77777777" w:rsidR="001144ED" w:rsidRPr="007132C8" w:rsidRDefault="001144ED" w:rsidP="00D71F63">
            <w:pPr>
              <w:rPr>
                <w:rFonts w:ascii="Garamond" w:hAnsi="Garamond"/>
                <w:sz w:val="20"/>
                <w:szCs w:val="20"/>
              </w:rPr>
            </w:pPr>
            <w:r w:rsidRPr="007132C8">
              <w:rPr>
                <w:rFonts w:ascii="Garamond" w:hAnsi="Garamond"/>
                <w:sz w:val="20"/>
                <w:szCs w:val="20"/>
              </w:rPr>
              <w:t xml:space="preserve">Dokumenty potwierdzające dopuszczenie do obrotu i stosowania zgodnie z Ustawą o Wyrobach Medycznych. Certyfikat CE i Deklaracja Zgodności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B53B9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FBC669A" w14:textId="77777777" w:rsidR="001144ED" w:rsidRPr="007132C8" w:rsidRDefault="001144ED" w:rsidP="00D71F63">
            <w:pPr>
              <w:pStyle w:val="Tekstpodstawowy"/>
              <w:snapToGrid w:val="0"/>
              <w:rPr>
                <w:rFonts w:ascii="Garamond" w:eastAsia="Meiryo UI" w:hAnsi="Garamond"/>
                <w:b/>
                <w:bCs/>
              </w:rPr>
            </w:pPr>
          </w:p>
        </w:tc>
      </w:tr>
      <w:tr w:rsidR="001144ED" w:rsidRPr="007132C8" w14:paraId="2AED3D01"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38FB5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461" w:type="dxa"/>
            <w:tcBorders>
              <w:top w:val="single" w:sz="4" w:space="0" w:color="auto"/>
              <w:left w:val="single" w:sz="4" w:space="0" w:color="auto"/>
              <w:bottom w:val="single" w:sz="4" w:space="0" w:color="auto"/>
              <w:right w:val="single" w:sz="4" w:space="0" w:color="auto"/>
            </w:tcBorders>
            <w:shd w:val="clear" w:color="auto" w:fill="auto"/>
            <w:vAlign w:val="center"/>
          </w:tcPr>
          <w:p w14:paraId="03101E18" w14:textId="77777777" w:rsidR="001144ED" w:rsidRPr="007132C8" w:rsidRDefault="001144ED" w:rsidP="00D71F63">
            <w:pPr>
              <w:rPr>
                <w:rFonts w:ascii="Garamond" w:hAnsi="Garamond"/>
                <w:sz w:val="20"/>
                <w:szCs w:val="20"/>
              </w:rPr>
            </w:pPr>
            <w:r w:rsidRPr="007132C8">
              <w:rPr>
                <w:rFonts w:ascii="Garamond" w:hAnsi="Garamond"/>
                <w:sz w:val="20"/>
                <w:szCs w:val="20"/>
              </w:rPr>
              <w:t>Instrukcja obsługi  w języku polskim w wersji elektronicznej i papierowej - przy dostawie sprzętu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5F233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8D693B5" w14:textId="77777777" w:rsidR="001144ED" w:rsidRPr="007132C8" w:rsidRDefault="001144ED" w:rsidP="00D71F63">
            <w:pPr>
              <w:pStyle w:val="Tekstpodstawowy"/>
              <w:snapToGrid w:val="0"/>
              <w:rPr>
                <w:rFonts w:ascii="Garamond" w:eastAsia="Meiryo UI" w:hAnsi="Garamond"/>
                <w:b/>
                <w:bCs/>
              </w:rPr>
            </w:pPr>
          </w:p>
        </w:tc>
      </w:tr>
    </w:tbl>
    <w:p w14:paraId="6A4A1651" w14:textId="77777777" w:rsidR="001144ED" w:rsidRPr="007132C8" w:rsidRDefault="001144ED" w:rsidP="001144ED">
      <w:pPr>
        <w:pStyle w:val="Tekstpodstawowy"/>
        <w:rPr>
          <w:rFonts w:ascii="Garamond" w:hAnsi="Garamond"/>
          <w:b/>
        </w:rPr>
      </w:pPr>
    </w:p>
    <w:p w14:paraId="37472227" w14:textId="77777777" w:rsidR="001144ED" w:rsidRPr="007132C8" w:rsidRDefault="001144ED" w:rsidP="001144ED">
      <w:pPr>
        <w:pStyle w:val="Tekstpodstawowy"/>
        <w:ind w:left="-993"/>
        <w:rPr>
          <w:rFonts w:ascii="Garamond" w:hAnsi="Garamond"/>
        </w:rPr>
      </w:pPr>
      <w:r w:rsidRPr="007132C8">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5377"/>
        <w:gridCol w:w="2268"/>
        <w:gridCol w:w="2126"/>
      </w:tblGrid>
      <w:tr w:rsidR="001144ED" w:rsidRPr="007132C8" w14:paraId="01062E44" w14:textId="77777777" w:rsidTr="001144E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EF60E41" w14:textId="77777777" w:rsidR="001144ED" w:rsidRPr="007132C8" w:rsidRDefault="001144ED" w:rsidP="00D71F63">
            <w:pPr>
              <w:pStyle w:val="Tekstpodstawowy"/>
              <w:tabs>
                <w:tab w:val="left" w:pos="284"/>
              </w:tabs>
              <w:rPr>
                <w:rFonts w:ascii="Garamond" w:hAnsi="Garamond"/>
              </w:rPr>
            </w:pPr>
            <w:r w:rsidRPr="007132C8">
              <w:rPr>
                <w:rFonts w:ascii="Garamond" w:hAnsi="Garamond"/>
                <w:b/>
              </w:rPr>
              <w:t>L.p.</w:t>
            </w:r>
          </w:p>
        </w:tc>
        <w:tc>
          <w:tcPr>
            <w:tcW w:w="5377" w:type="dxa"/>
            <w:tcBorders>
              <w:top w:val="double" w:sz="4" w:space="0" w:color="000000"/>
              <w:left w:val="double" w:sz="4" w:space="0" w:color="000000"/>
              <w:bottom w:val="double" w:sz="4" w:space="0" w:color="000000"/>
            </w:tcBorders>
            <w:shd w:val="clear" w:color="auto" w:fill="auto"/>
            <w:vAlign w:val="center"/>
          </w:tcPr>
          <w:p w14:paraId="008DB686" w14:textId="77777777" w:rsidR="001144ED" w:rsidRPr="007132C8" w:rsidRDefault="001144ED" w:rsidP="00D71F63">
            <w:pPr>
              <w:pStyle w:val="Tekstpodstawowy"/>
              <w:tabs>
                <w:tab w:val="left" w:pos="284"/>
              </w:tabs>
              <w:snapToGrid w:val="0"/>
              <w:jc w:val="center"/>
              <w:rPr>
                <w:rFonts w:ascii="Garamond" w:hAnsi="Garamond"/>
                <w:b/>
              </w:rPr>
            </w:pPr>
          </w:p>
          <w:p w14:paraId="579FDD2A"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PARAMETR</w:t>
            </w:r>
          </w:p>
        </w:tc>
        <w:tc>
          <w:tcPr>
            <w:tcW w:w="2268" w:type="dxa"/>
            <w:tcBorders>
              <w:top w:val="double" w:sz="4" w:space="0" w:color="000000"/>
              <w:left w:val="double" w:sz="4" w:space="0" w:color="000000"/>
              <w:bottom w:val="double" w:sz="4" w:space="0" w:color="000000"/>
            </w:tcBorders>
            <w:shd w:val="clear" w:color="auto" w:fill="auto"/>
            <w:vAlign w:val="center"/>
          </w:tcPr>
          <w:p w14:paraId="2AF46DBA" w14:textId="77777777" w:rsidR="001144ED" w:rsidRPr="007132C8" w:rsidRDefault="001144ED" w:rsidP="00D71F63">
            <w:pPr>
              <w:pStyle w:val="Nagwek8"/>
              <w:jc w:val="center"/>
              <w:rPr>
                <w:rFonts w:ascii="Garamond" w:hAnsi="Garamond"/>
                <w:sz w:val="20"/>
                <w:szCs w:val="20"/>
              </w:rPr>
            </w:pPr>
            <w:r w:rsidRPr="007132C8">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E2232DC" w14:textId="77777777" w:rsidR="001144ED" w:rsidRPr="007132C8" w:rsidRDefault="001144ED" w:rsidP="00D71F63">
            <w:pPr>
              <w:pStyle w:val="Nagwek8"/>
              <w:jc w:val="center"/>
              <w:rPr>
                <w:rFonts w:ascii="Garamond" w:hAnsi="Garamond"/>
                <w:sz w:val="20"/>
                <w:szCs w:val="20"/>
              </w:rPr>
            </w:pPr>
            <w:r w:rsidRPr="007132C8">
              <w:rPr>
                <w:rFonts w:ascii="Garamond" w:hAnsi="Garamond"/>
                <w:b/>
                <w:i w:val="0"/>
                <w:sz w:val="20"/>
                <w:szCs w:val="20"/>
              </w:rPr>
              <w:t>WARUNEK OFEROWANY</w:t>
            </w:r>
          </w:p>
        </w:tc>
      </w:tr>
      <w:tr w:rsidR="001144ED" w:rsidRPr="007132C8" w14:paraId="78DD7103" w14:textId="77777777" w:rsidTr="001144ED">
        <w:trPr>
          <w:cantSplit/>
        </w:trPr>
        <w:tc>
          <w:tcPr>
            <w:tcW w:w="6228" w:type="dxa"/>
            <w:gridSpan w:val="2"/>
            <w:tcBorders>
              <w:top w:val="double" w:sz="4" w:space="0" w:color="000000"/>
              <w:left w:val="single" w:sz="4" w:space="0" w:color="000000"/>
              <w:bottom w:val="single" w:sz="4" w:space="0" w:color="000000"/>
            </w:tcBorders>
            <w:shd w:val="clear" w:color="auto" w:fill="E5E5E5"/>
            <w:vAlign w:val="center"/>
          </w:tcPr>
          <w:p w14:paraId="6529A26B"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OKRES GWARANCJI</w:t>
            </w:r>
          </w:p>
        </w:tc>
        <w:tc>
          <w:tcPr>
            <w:tcW w:w="2268" w:type="dxa"/>
            <w:tcBorders>
              <w:top w:val="double" w:sz="4" w:space="0" w:color="000000"/>
              <w:left w:val="single" w:sz="4" w:space="0" w:color="000000"/>
              <w:bottom w:val="single" w:sz="4" w:space="0" w:color="000000"/>
            </w:tcBorders>
            <w:shd w:val="clear" w:color="auto" w:fill="E5E5E5"/>
            <w:vAlign w:val="center"/>
          </w:tcPr>
          <w:p w14:paraId="0948DA29" w14:textId="77777777" w:rsidR="001144ED" w:rsidRPr="007132C8" w:rsidRDefault="001144ED" w:rsidP="00D71F63">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AE61C6D"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6133C13A"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45841D"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1FEA2879"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pełnej bezpłatnej gwarancji na sprzęt [miesiące]</w:t>
            </w:r>
          </w:p>
        </w:tc>
        <w:tc>
          <w:tcPr>
            <w:tcW w:w="2268" w:type="dxa"/>
            <w:tcBorders>
              <w:top w:val="single" w:sz="4" w:space="0" w:color="000000"/>
              <w:left w:val="single" w:sz="4" w:space="0" w:color="000000"/>
              <w:bottom w:val="single" w:sz="4" w:space="0" w:color="000000"/>
            </w:tcBorders>
            <w:shd w:val="clear" w:color="auto" w:fill="auto"/>
            <w:vAlign w:val="center"/>
          </w:tcPr>
          <w:p w14:paraId="751F7EEC"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52330"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7A9D4C1E"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988B147"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2C05B727" w14:textId="77777777" w:rsidR="001144ED" w:rsidRPr="007132C8" w:rsidRDefault="001144ED" w:rsidP="00D71F63">
            <w:pPr>
              <w:rPr>
                <w:rFonts w:ascii="Garamond" w:hAnsi="Garamond"/>
                <w:sz w:val="20"/>
                <w:szCs w:val="20"/>
              </w:rPr>
            </w:pPr>
            <w:r w:rsidRPr="007132C8">
              <w:rPr>
                <w:rFonts w:ascii="Garamond" w:hAnsi="Garamond"/>
                <w:sz w:val="20"/>
                <w:szCs w:val="20"/>
              </w:rPr>
              <w:t>Liczba bezpłatnych przeglądów w czasie gwarancji.</w:t>
            </w:r>
          </w:p>
        </w:tc>
        <w:tc>
          <w:tcPr>
            <w:tcW w:w="2268" w:type="dxa"/>
            <w:tcBorders>
              <w:top w:val="single" w:sz="4" w:space="0" w:color="000000"/>
              <w:left w:val="single" w:sz="4" w:space="0" w:color="000000"/>
              <w:bottom w:val="single" w:sz="4" w:space="0" w:color="000000"/>
            </w:tcBorders>
            <w:shd w:val="clear" w:color="auto" w:fill="auto"/>
            <w:vAlign w:val="center"/>
          </w:tcPr>
          <w:p w14:paraId="72501C25"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4B480"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094D2DAC"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7E0EE2"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220DFB33" w14:textId="77777777" w:rsidR="001144ED" w:rsidRPr="007132C8" w:rsidRDefault="001144ED" w:rsidP="00D71F63">
            <w:pPr>
              <w:rPr>
                <w:rFonts w:ascii="Garamond" w:hAnsi="Garamond"/>
                <w:sz w:val="20"/>
                <w:szCs w:val="20"/>
              </w:rPr>
            </w:pPr>
            <w:r w:rsidRPr="007132C8">
              <w:rPr>
                <w:rFonts w:ascii="Garamond" w:hAnsi="Garamond"/>
                <w:sz w:val="20"/>
                <w:szCs w:val="20"/>
              </w:rPr>
              <w:t>W przypadku konieczności wykonania przeglądu technicznego w siedzibie serwisu – Wykonawca zapewni urządzenie zastępcze.</w:t>
            </w:r>
          </w:p>
        </w:tc>
        <w:tc>
          <w:tcPr>
            <w:tcW w:w="2268" w:type="dxa"/>
            <w:tcBorders>
              <w:top w:val="single" w:sz="4" w:space="0" w:color="000000"/>
              <w:left w:val="single" w:sz="4" w:space="0" w:color="000000"/>
              <w:bottom w:val="single" w:sz="4" w:space="0" w:color="000000"/>
            </w:tcBorders>
            <w:shd w:val="clear" w:color="auto" w:fill="auto"/>
            <w:vAlign w:val="center"/>
          </w:tcPr>
          <w:p w14:paraId="0D6A9A30"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9E1ED" w14:textId="77777777" w:rsidR="001144ED" w:rsidRPr="007132C8" w:rsidRDefault="001144ED" w:rsidP="00D71F63">
            <w:pPr>
              <w:pStyle w:val="Tekstpodstawowy"/>
              <w:tabs>
                <w:tab w:val="left" w:pos="284"/>
              </w:tabs>
              <w:jc w:val="center"/>
              <w:rPr>
                <w:rFonts w:ascii="Garamond" w:hAnsi="Garamond"/>
              </w:rPr>
            </w:pPr>
          </w:p>
        </w:tc>
      </w:tr>
      <w:tr w:rsidR="001144ED" w:rsidRPr="007132C8" w14:paraId="7AC9E5D7"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0DDDA86"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377" w:type="dxa"/>
            <w:tcBorders>
              <w:top w:val="single" w:sz="4" w:space="0" w:color="000000"/>
              <w:left w:val="single" w:sz="4" w:space="0" w:color="000000"/>
              <w:bottom w:val="single" w:sz="4" w:space="0" w:color="000000"/>
            </w:tcBorders>
            <w:shd w:val="clear" w:color="auto" w:fill="auto"/>
            <w:vAlign w:val="center"/>
          </w:tcPr>
          <w:p w14:paraId="0A154BFB" w14:textId="77777777" w:rsidR="001144ED" w:rsidRPr="007132C8" w:rsidRDefault="001144ED" w:rsidP="00D71F63">
            <w:pPr>
              <w:pStyle w:val="Tekstpodstawowy"/>
              <w:tabs>
                <w:tab w:val="left" w:pos="284"/>
              </w:tabs>
              <w:rPr>
                <w:rFonts w:ascii="Garamond" w:hAnsi="Garamond"/>
              </w:rPr>
            </w:pPr>
            <w:r w:rsidRPr="007132C8">
              <w:rPr>
                <w:rFonts w:ascii="Garamond" w:hAnsi="Garamond"/>
                <w:color w:val="000000"/>
              </w:rPr>
              <w:t>Czas przystąpienia serwisu do naprawy w okresie gwarancyjnym w przypadku wystąpienia awarii uniemożliwiającej pracę na oferowanym urządzeniu (godziny)</w:t>
            </w:r>
          </w:p>
        </w:tc>
        <w:tc>
          <w:tcPr>
            <w:tcW w:w="2268" w:type="dxa"/>
            <w:tcBorders>
              <w:top w:val="single" w:sz="4" w:space="0" w:color="000000"/>
              <w:left w:val="single" w:sz="4" w:space="0" w:color="000000"/>
              <w:bottom w:val="single" w:sz="4" w:space="0" w:color="000000"/>
            </w:tcBorders>
            <w:shd w:val="clear" w:color="auto" w:fill="auto"/>
            <w:vAlign w:val="center"/>
          </w:tcPr>
          <w:p w14:paraId="6E10950D" w14:textId="77777777" w:rsidR="001144ED" w:rsidRPr="007132C8" w:rsidRDefault="001144ED" w:rsidP="00D71F63">
            <w:pPr>
              <w:pStyle w:val="Tekstpodstawowy"/>
              <w:tabs>
                <w:tab w:val="left" w:pos="284"/>
              </w:tabs>
              <w:rPr>
                <w:rFonts w:ascii="Garamond" w:hAnsi="Garamond"/>
              </w:rPr>
            </w:pPr>
            <w:r w:rsidRPr="007132C8">
              <w:rPr>
                <w:rFonts w:ascii="Garamond" w:hAnsi="Garamond"/>
                <w:b/>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30EC2"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16EEF16B"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E83603E"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377" w:type="dxa"/>
            <w:tcBorders>
              <w:top w:val="single" w:sz="4" w:space="0" w:color="000000"/>
              <w:left w:val="single" w:sz="4" w:space="0" w:color="000000"/>
              <w:bottom w:val="single" w:sz="4" w:space="0" w:color="000000"/>
            </w:tcBorders>
            <w:shd w:val="clear" w:color="auto" w:fill="auto"/>
            <w:vAlign w:val="center"/>
          </w:tcPr>
          <w:p w14:paraId="010FFD2C" w14:textId="77777777" w:rsidR="001144ED" w:rsidRPr="007132C8" w:rsidRDefault="001144ED" w:rsidP="00D71F63">
            <w:pPr>
              <w:pStyle w:val="Tekstpodstawowy"/>
              <w:tabs>
                <w:tab w:val="left" w:pos="284"/>
              </w:tabs>
              <w:rPr>
                <w:rFonts w:ascii="Garamond" w:hAnsi="Garamond"/>
              </w:rPr>
            </w:pPr>
            <w:r w:rsidRPr="007132C8">
              <w:rPr>
                <w:rFonts w:ascii="Garamond" w:hAnsi="Garamond"/>
              </w:rPr>
              <w:t>W przypadku konieczności wykonania naprawy w siedzibie serwisu – Wykonawca zapewni urządzenie zastępcze.</w:t>
            </w:r>
          </w:p>
        </w:tc>
        <w:tc>
          <w:tcPr>
            <w:tcW w:w="2268" w:type="dxa"/>
            <w:tcBorders>
              <w:top w:val="single" w:sz="4" w:space="0" w:color="000000"/>
              <w:left w:val="single" w:sz="4" w:space="0" w:color="000000"/>
              <w:bottom w:val="single" w:sz="4" w:space="0" w:color="000000"/>
            </w:tcBorders>
            <w:shd w:val="clear" w:color="auto" w:fill="auto"/>
            <w:vAlign w:val="center"/>
          </w:tcPr>
          <w:p w14:paraId="5D7041DF"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BED64" w14:textId="77777777" w:rsidR="001144ED" w:rsidRPr="007132C8" w:rsidRDefault="001144ED" w:rsidP="00D71F63">
            <w:pPr>
              <w:pStyle w:val="Tekstpodstawowy"/>
              <w:tabs>
                <w:tab w:val="left" w:pos="284"/>
              </w:tabs>
              <w:jc w:val="center"/>
              <w:rPr>
                <w:rFonts w:ascii="Garamond" w:hAnsi="Garamond"/>
              </w:rPr>
            </w:pPr>
          </w:p>
        </w:tc>
      </w:tr>
      <w:tr w:rsidR="001144ED" w:rsidRPr="007132C8" w14:paraId="066E8AD4" w14:textId="77777777" w:rsidTr="001144E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7B05269"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377" w:type="dxa"/>
            <w:tcBorders>
              <w:top w:val="single" w:sz="4" w:space="0" w:color="000000"/>
              <w:left w:val="single" w:sz="4" w:space="0" w:color="000000"/>
              <w:bottom w:val="single" w:sz="4" w:space="0" w:color="000000"/>
            </w:tcBorders>
            <w:shd w:val="clear" w:color="auto" w:fill="auto"/>
            <w:vAlign w:val="center"/>
          </w:tcPr>
          <w:p w14:paraId="72567D5A" w14:textId="77777777" w:rsidR="001144ED" w:rsidRPr="007132C8" w:rsidRDefault="001144ED" w:rsidP="00D71F63">
            <w:pPr>
              <w:pStyle w:val="Tekstpodstawowy"/>
              <w:tabs>
                <w:tab w:val="left" w:pos="284"/>
              </w:tabs>
              <w:rPr>
                <w:rFonts w:ascii="Garamond" w:hAnsi="Garamond"/>
              </w:rPr>
            </w:pPr>
            <w:r w:rsidRPr="007132C8">
              <w:rPr>
                <w:rFonts w:ascii="Garamond" w:hAnsi="Garamond"/>
              </w:rPr>
              <w:t xml:space="preserve">Każda naprawa gwarancyjna powoduje przedłużenie okresu gwarancji o czas naprawy </w:t>
            </w:r>
          </w:p>
        </w:tc>
        <w:tc>
          <w:tcPr>
            <w:tcW w:w="2268" w:type="dxa"/>
            <w:tcBorders>
              <w:top w:val="single" w:sz="4" w:space="0" w:color="000000"/>
              <w:left w:val="single" w:sz="4" w:space="0" w:color="000000"/>
              <w:bottom w:val="single" w:sz="4" w:space="0" w:color="000000"/>
            </w:tcBorders>
            <w:shd w:val="clear" w:color="auto" w:fill="auto"/>
            <w:vAlign w:val="center"/>
          </w:tcPr>
          <w:p w14:paraId="7B13E585"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91B06"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26C565E0"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D08BBB"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377" w:type="dxa"/>
            <w:tcBorders>
              <w:top w:val="single" w:sz="4" w:space="0" w:color="000000"/>
              <w:left w:val="single" w:sz="4" w:space="0" w:color="000000"/>
              <w:bottom w:val="single" w:sz="4" w:space="0" w:color="000000"/>
            </w:tcBorders>
            <w:shd w:val="clear" w:color="auto" w:fill="auto"/>
            <w:vAlign w:val="center"/>
          </w:tcPr>
          <w:p w14:paraId="308D5EEC" w14:textId="77777777" w:rsidR="001144ED" w:rsidRPr="007132C8" w:rsidRDefault="001144ED" w:rsidP="00D71F63">
            <w:pPr>
              <w:rPr>
                <w:rFonts w:ascii="Garamond" w:hAnsi="Garamond"/>
                <w:sz w:val="20"/>
                <w:szCs w:val="20"/>
                <w:lang w:eastAsia="en-US"/>
              </w:rPr>
            </w:pPr>
            <w:r w:rsidRPr="007132C8">
              <w:rPr>
                <w:rFonts w:ascii="Garamond" w:hAnsi="Garamond"/>
                <w:sz w:val="20"/>
                <w:szCs w:val="20"/>
              </w:rPr>
              <w:t>W przypadku, gdy naprawa w okresie gwarancji nie odniesie rezultatu, urządzenie podlega wymianie na nowe.</w:t>
            </w:r>
          </w:p>
        </w:tc>
        <w:tc>
          <w:tcPr>
            <w:tcW w:w="2268" w:type="dxa"/>
            <w:tcBorders>
              <w:top w:val="single" w:sz="4" w:space="0" w:color="000000"/>
              <w:left w:val="single" w:sz="4" w:space="0" w:color="000000"/>
              <w:bottom w:val="single" w:sz="4" w:space="0" w:color="000000"/>
            </w:tcBorders>
            <w:shd w:val="clear" w:color="auto" w:fill="auto"/>
            <w:vAlign w:val="center"/>
          </w:tcPr>
          <w:p w14:paraId="3A7F6358" w14:textId="77777777" w:rsidR="001144ED" w:rsidRPr="007132C8" w:rsidRDefault="001144ED" w:rsidP="00D71F63">
            <w:pPr>
              <w:pStyle w:val="Tekstpodstawowy"/>
              <w:tabs>
                <w:tab w:val="left" w:pos="284"/>
              </w:tabs>
              <w:jc w:val="center"/>
              <w:rPr>
                <w:rFonts w:ascii="Garamond" w:hAnsi="Garamond"/>
                <w:b/>
                <w:bCs/>
              </w:rPr>
            </w:pPr>
            <w:r w:rsidRPr="007132C8">
              <w:rPr>
                <w:rFonts w:ascii="Garamond" w:hAnsi="Garamond"/>
                <w:b/>
                <w:bCs/>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2F81E" w14:textId="77777777" w:rsidR="001144ED" w:rsidRPr="007132C8" w:rsidRDefault="001144ED" w:rsidP="00D71F63">
            <w:pPr>
              <w:pStyle w:val="Tekstpodstawowy"/>
              <w:tabs>
                <w:tab w:val="left" w:pos="284"/>
              </w:tabs>
              <w:jc w:val="center"/>
              <w:rPr>
                <w:rFonts w:ascii="Garamond" w:hAnsi="Garamond"/>
              </w:rPr>
            </w:pPr>
          </w:p>
        </w:tc>
      </w:tr>
      <w:tr w:rsidR="001144ED" w:rsidRPr="007132C8" w14:paraId="5C7A3A8B"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E20715"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377" w:type="dxa"/>
            <w:tcBorders>
              <w:top w:val="single" w:sz="4" w:space="0" w:color="000000"/>
              <w:left w:val="single" w:sz="4" w:space="0" w:color="000000"/>
              <w:bottom w:val="single" w:sz="4" w:space="0" w:color="000000"/>
            </w:tcBorders>
            <w:shd w:val="clear" w:color="auto" w:fill="auto"/>
            <w:vAlign w:val="center"/>
          </w:tcPr>
          <w:p w14:paraId="6336A01F" w14:textId="77777777" w:rsidR="001144ED" w:rsidRPr="007132C8" w:rsidRDefault="001144ED" w:rsidP="00D71F63">
            <w:pPr>
              <w:pStyle w:val="Tekstpodstawowy"/>
              <w:tabs>
                <w:tab w:val="left" w:pos="284"/>
              </w:tabs>
              <w:rPr>
                <w:rFonts w:ascii="Garamond" w:hAnsi="Garamond"/>
              </w:rPr>
            </w:pPr>
            <w:r w:rsidRPr="007132C8">
              <w:rPr>
                <w:rFonts w:ascii="Garamond" w:hAnsi="Garamond"/>
              </w:rPr>
              <w:t>Koszt transportu uszkodzonego elementu urządzenia lub urządzenia podlegającego naprawie lub wymianie do i z punktu serwisowego pokrywa Wykonawca</w:t>
            </w:r>
          </w:p>
        </w:tc>
        <w:tc>
          <w:tcPr>
            <w:tcW w:w="2268" w:type="dxa"/>
            <w:tcBorders>
              <w:top w:val="single" w:sz="4" w:space="0" w:color="000000"/>
              <w:left w:val="single" w:sz="4" w:space="0" w:color="000000"/>
              <w:bottom w:val="single" w:sz="4" w:space="0" w:color="000000"/>
            </w:tcBorders>
            <w:shd w:val="clear" w:color="auto" w:fill="auto"/>
            <w:vAlign w:val="center"/>
          </w:tcPr>
          <w:p w14:paraId="41A9A9E4"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677F"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2F6CFA9B" w14:textId="77777777" w:rsidTr="001144ED">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5824C44E" w14:textId="77777777" w:rsidR="001144ED" w:rsidRPr="007132C8" w:rsidRDefault="001144ED" w:rsidP="00D71F63">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58BCE10"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024106AB" w14:textId="77777777" w:rsidTr="001144ED">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2D6C808"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4C48578"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73B04FF5"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A98FD4"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6AFF67B3" w14:textId="77777777" w:rsidR="001144ED" w:rsidRPr="007132C8" w:rsidRDefault="001144ED" w:rsidP="00D71F63">
            <w:pPr>
              <w:pStyle w:val="Tekstpodstawowy"/>
              <w:tabs>
                <w:tab w:val="left" w:pos="284"/>
              </w:tabs>
              <w:rPr>
                <w:rFonts w:ascii="Garamond" w:hAnsi="Garamond"/>
                <w:bCs/>
              </w:rPr>
            </w:pPr>
            <w:r w:rsidRPr="007132C8">
              <w:rPr>
                <w:rFonts w:ascii="Garamond" w:hAnsi="Garamond"/>
                <w:bCs/>
              </w:rPr>
              <w:t>Okres zagwarantowania dostępności części zamiennych oraz materiałów zużywalnych od daty podpisania protokołu odbioru technicznego [w latach ].</w:t>
            </w:r>
          </w:p>
        </w:tc>
        <w:tc>
          <w:tcPr>
            <w:tcW w:w="2268" w:type="dxa"/>
            <w:tcBorders>
              <w:top w:val="single" w:sz="4" w:space="0" w:color="000000"/>
              <w:left w:val="single" w:sz="4" w:space="0" w:color="000000"/>
              <w:bottom w:val="single" w:sz="4" w:space="0" w:color="000000"/>
            </w:tcBorders>
            <w:shd w:val="clear" w:color="auto" w:fill="auto"/>
            <w:vAlign w:val="center"/>
          </w:tcPr>
          <w:p w14:paraId="633A23FC"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min. 7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3646C" w14:textId="77777777" w:rsidR="001144ED" w:rsidRPr="007132C8" w:rsidRDefault="001144ED" w:rsidP="00D71F63">
            <w:pPr>
              <w:pStyle w:val="Tekstpodstawowy"/>
              <w:tabs>
                <w:tab w:val="left" w:pos="284"/>
              </w:tabs>
              <w:jc w:val="center"/>
              <w:rPr>
                <w:rFonts w:ascii="Garamond" w:hAnsi="Garamond"/>
                <w:bCs/>
              </w:rPr>
            </w:pPr>
            <w:r w:rsidRPr="007132C8">
              <w:rPr>
                <w:rFonts w:ascii="Garamond" w:hAnsi="Garamond"/>
                <w:bCs/>
              </w:rPr>
              <w:t>PODAĆ  ILE</w:t>
            </w:r>
          </w:p>
        </w:tc>
      </w:tr>
      <w:tr w:rsidR="001144ED" w:rsidRPr="007132C8" w14:paraId="174AA72C"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F86A35"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4E0F4500"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gwarancji dla nowo zainstalowanych elementów po naprawie</w:t>
            </w:r>
          </w:p>
        </w:tc>
        <w:tc>
          <w:tcPr>
            <w:tcW w:w="2268" w:type="dxa"/>
            <w:tcBorders>
              <w:top w:val="single" w:sz="4" w:space="0" w:color="000000"/>
              <w:left w:val="single" w:sz="4" w:space="0" w:color="000000"/>
              <w:bottom w:val="single" w:sz="4" w:space="0" w:color="000000"/>
            </w:tcBorders>
            <w:shd w:val="clear" w:color="auto" w:fill="auto"/>
            <w:vAlign w:val="center"/>
          </w:tcPr>
          <w:p w14:paraId="3AD6F15C"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62086"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5CDD8E5A"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FC0B71"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514FBA54" w14:textId="77777777" w:rsidR="001144ED" w:rsidRPr="007132C8" w:rsidRDefault="001144ED" w:rsidP="00D71F63">
            <w:pPr>
              <w:pStyle w:val="Tekstpodstawowy"/>
              <w:tabs>
                <w:tab w:val="left" w:pos="284"/>
              </w:tabs>
              <w:rPr>
                <w:rFonts w:ascii="Garamond" w:hAnsi="Garamond"/>
              </w:rPr>
            </w:pPr>
            <w:r w:rsidRPr="007132C8">
              <w:rPr>
                <w:rFonts w:ascii="Garamond" w:hAnsi="Garamond"/>
              </w:rPr>
              <w:t>Inne</w:t>
            </w:r>
          </w:p>
        </w:tc>
        <w:tc>
          <w:tcPr>
            <w:tcW w:w="2268" w:type="dxa"/>
            <w:tcBorders>
              <w:top w:val="single" w:sz="4" w:space="0" w:color="000000"/>
              <w:left w:val="single" w:sz="4" w:space="0" w:color="000000"/>
              <w:bottom w:val="single" w:sz="4" w:space="0" w:color="000000"/>
            </w:tcBorders>
            <w:shd w:val="clear" w:color="auto" w:fill="auto"/>
            <w:vAlign w:val="center"/>
          </w:tcPr>
          <w:p w14:paraId="7AABFEE8" w14:textId="77777777" w:rsidR="001144ED" w:rsidRPr="007132C8" w:rsidRDefault="001144ED" w:rsidP="00D71F63">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EF4AE"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JEŚLI  WYSTĘPUJĄ</w:t>
            </w:r>
          </w:p>
        </w:tc>
      </w:tr>
      <w:tr w:rsidR="001144ED" w:rsidRPr="007132C8" w14:paraId="72CEF18D" w14:textId="77777777" w:rsidTr="001144ED">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3AAAF60D"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BAE2504"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5E86F514"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15AC08" w14:textId="77777777" w:rsidR="001144ED" w:rsidRPr="007132C8" w:rsidRDefault="001144ED" w:rsidP="001144E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tcPr>
          <w:p w14:paraId="4275617C" w14:textId="77777777" w:rsidR="001144ED" w:rsidRPr="007132C8" w:rsidRDefault="001144ED" w:rsidP="00D71F63">
            <w:pPr>
              <w:autoSpaceDE w:val="0"/>
              <w:rPr>
                <w:rFonts w:ascii="Garamond" w:hAnsi="Garamond"/>
                <w:sz w:val="20"/>
                <w:szCs w:val="20"/>
              </w:rPr>
            </w:pPr>
            <w:r w:rsidRPr="007132C8">
              <w:rPr>
                <w:rFonts w:ascii="Garamond" w:hAnsi="Garamond"/>
                <w:sz w:val="20"/>
                <w:szCs w:val="20"/>
              </w:rPr>
              <w:t>Szkolenie personelu zamawiającego w ramach zakupu sprzętu</w:t>
            </w:r>
          </w:p>
        </w:tc>
        <w:tc>
          <w:tcPr>
            <w:tcW w:w="2268" w:type="dxa"/>
            <w:tcBorders>
              <w:top w:val="single" w:sz="4" w:space="0" w:color="000000"/>
              <w:left w:val="single" w:sz="4" w:space="0" w:color="000000"/>
              <w:bottom w:val="single" w:sz="4" w:space="0" w:color="000000"/>
            </w:tcBorders>
            <w:shd w:val="clear" w:color="auto" w:fill="auto"/>
            <w:vAlign w:val="center"/>
          </w:tcPr>
          <w:p w14:paraId="2C299CD4"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22F21"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0F274237"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74F646" w14:textId="77777777" w:rsidR="001144ED" w:rsidRPr="007132C8" w:rsidRDefault="001144ED" w:rsidP="001144E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377" w:type="dxa"/>
            <w:tcBorders>
              <w:top w:val="single" w:sz="4" w:space="0" w:color="000000"/>
              <w:left w:val="single" w:sz="4" w:space="0" w:color="000000"/>
              <w:bottom w:val="single" w:sz="4" w:space="0" w:color="000000"/>
            </w:tcBorders>
            <w:shd w:val="clear" w:color="auto" w:fill="auto"/>
            <w:vAlign w:val="center"/>
          </w:tcPr>
          <w:p w14:paraId="7418DEDA" w14:textId="77777777" w:rsidR="001144ED" w:rsidRPr="007132C8" w:rsidRDefault="001144ED" w:rsidP="00D71F63">
            <w:pPr>
              <w:pStyle w:val="Tekstpodstawowy"/>
              <w:tabs>
                <w:tab w:val="left" w:pos="284"/>
              </w:tabs>
              <w:rPr>
                <w:rFonts w:ascii="Garamond" w:hAnsi="Garamond"/>
              </w:rPr>
            </w:pPr>
            <w:r w:rsidRPr="007132C8">
              <w:rPr>
                <w:rFonts w:ascii="Garamond" w:hAnsi="Garamond"/>
              </w:rPr>
              <w:t xml:space="preserve">Inne </w:t>
            </w:r>
          </w:p>
        </w:tc>
        <w:tc>
          <w:tcPr>
            <w:tcW w:w="2268" w:type="dxa"/>
            <w:tcBorders>
              <w:top w:val="single" w:sz="4" w:space="0" w:color="000000"/>
              <w:left w:val="single" w:sz="4" w:space="0" w:color="000000"/>
              <w:bottom w:val="single" w:sz="4" w:space="0" w:color="000000"/>
            </w:tcBorders>
            <w:shd w:val="clear" w:color="auto" w:fill="auto"/>
            <w:vAlign w:val="center"/>
          </w:tcPr>
          <w:p w14:paraId="792A421C" w14:textId="77777777" w:rsidR="001144ED" w:rsidRPr="007132C8" w:rsidRDefault="001144ED" w:rsidP="00D71F63">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7222F"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JEŚLI  WYSTĘPUJĄ</w:t>
            </w:r>
          </w:p>
        </w:tc>
      </w:tr>
    </w:tbl>
    <w:p w14:paraId="7023E2FD" w14:textId="77777777" w:rsidR="001144ED" w:rsidRPr="007132C8" w:rsidRDefault="001144ED" w:rsidP="001144ED">
      <w:pPr>
        <w:rPr>
          <w:rFonts w:ascii="Garamond" w:hAnsi="Garamond"/>
          <w:sz w:val="20"/>
          <w:szCs w:val="20"/>
        </w:rPr>
      </w:pPr>
    </w:p>
    <w:p w14:paraId="2456F80F" w14:textId="17EC3158" w:rsidR="001144ED" w:rsidRPr="007132C8" w:rsidRDefault="001144ED" w:rsidP="001144ED">
      <w:pPr>
        <w:pStyle w:val="Nagwek5"/>
        <w:ind w:left="0"/>
        <w:jc w:val="right"/>
        <w:rPr>
          <w:rFonts w:ascii="Garamond" w:hAnsi="Garamond"/>
          <w:sz w:val="20"/>
        </w:rPr>
      </w:pPr>
      <w:r w:rsidRPr="007132C8">
        <w:rPr>
          <w:rFonts w:ascii="Garamond" w:hAnsi="Garamond" w:cs="Times New Roman"/>
          <w:i w:val="0"/>
          <w:sz w:val="20"/>
          <w:u w:val="none"/>
        </w:rPr>
        <w:t xml:space="preserve">Pakiet nr 4 </w:t>
      </w:r>
    </w:p>
    <w:p w14:paraId="377721B4" w14:textId="77777777" w:rsidR="001144ED" w:rsidRPr="007132C8" w:rsidRDefault="001144ED" w:rsidP="001144ED">
      <w:pPr>
        <w:ind w:left="3540" w:firstLine="708"/>
        <w:rPr>
          <w:rFonts w:ascii="Garamond" w:hAnsi="Garamond"/>
          <w:sz w:val="20"/>
          <w:szCs w:val="20"/>
        </w:rPr>
      </w:pPr>
      <w:r w:rsidRPr="007132C8">
        <w:rPr>
          <w:rFonts w:ascii="Garamond" w:hAnsi="Garamond"/>
          <w:b/>
          <w:sz w:val="20"/>
          <w:szCs w:val="20"/>
        </w:rPr>
        <w:t xml:space="preserve">OPIS PRZEDMIOTU ZAMÓWIENIA </w:t>
      </w:r>
    </w:p>
    <w:p w14:paraId="7054D074" w14:textId="77777777" w:rsidR="001144ED" w:rsidRPr="007132C8" w:rsidRDefault="001144ED" w:rsidP="001144ED">
      <w:pPr>
        <w:rPr>
          <w:rFonts w:ascii="Garamond" w:hAnsi="Garamond"/>
          <w:sz w:val="20"/>
          <w:szCs w:val="20"/>
        </w:rPr>
      </w:pPr>
      <w:r w:rsidRPr="007132C8">
        <w:rPr>
          <w:rFonts w:ascii="Garamond" w:hAnsi="Garamond"/>
          <w:sz w:val="20"/>
          <w:szCs w:val="20"/>
        </w:rPr>
        <w:t>Przedmiotem zamówienia jest dostawa</w:t>
      </w:r>
      <w:r w:rsidRPr="007132C8">
        <w:rPr>
          <w:rFonts w:ascii="Garamond" w:hAnsi="Garamond"/>
          <w:b/>
          <w:bCs/>
          <w:color w:val="000000"/>
          <w:sz w:val="20"/>
          <w:szCs w:val="20"/>
        </w:rPr>
        <w:t xml:space="preserve"> aparatu USG mobilnego </w:t>
      </w:r>
      <w:r w:rsidRPr="007132C8">
        <w:rPr>
          <w:rFonts w:ascii="Garamond" w:hAnsi="Garamond"/>
          <w:b/>
          <w:bCs/>
          <w:sz w:val="20"/>
          <w:szCs w:val="20"/>
        </w:rPr>
        <w:t>– 1 kpl</w:t>
      </w:r>
      <w:r w:rsidRPr="007132C8">
        <w:rPr>
          <w:rFonts w:ascii="Garamond" w:hAnsi="Garamond"/>
          <w:sz w:val="20"/>
          <w:szCs w:val="20"/>
        </w:rPr>
        <w:t>, montaż, instalacja, uruchomienie (rozruch) i przeszkolenie personelu Zamawiającego w zakresie ich obsługi i eksploatacji w tym :</w:t>
      </w:r>
    </w:p>
    <w:p w14:paraId="00CDD8B9" w14:textId="77777777" w:rsidR="001144ED" w:rsidRPr="007132C8" w:rsidRDefault="001144ED" w:rsidP="001144ED">
      <w:pPr>
        <w:rPr>
          <w:rFonts w:ascii="Garamond" w:hAnsi="Garamond"/>
          <w:b/>
          <w:bCs/>
          <w:color w:val="000000"/>
          <w:sz w:val="20"/>
          <w:szCs w:val="20"/>
        </w:rPr>
      </w:pPr>
    </w:p>
    <w:p w14:paraId="24630768"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Producent :…………………………………………………………………………</w:t>
      </w:r>
    </w:p>
    <w:p w14:paraId="061FD4A3"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Typ urządzenia :……………………………………………………………………</w:t>
      </w:r>
    </w:p>
    <w:p w14:paraId="0E2D1901"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Kraj pochodzenia :…………………………………………………………………</w:t>
      </w:r>
    </w:p>
    <w:p w14:paraId="73250025" w14:textId="77777777" w:rsidR="001144ED" w:rsidRPr="007132C8" w:rsidRDefault="001144ED" w:rsidP="001144ED">
      <w:pPr>
        <w:spacing w:line="360" w:lineRule="auto"/>
        <w:rPr>
          <w:rFonts w:ascii="Garamond" w:hAnsi="Garamond"/>
          <w:b/>
          <w:sz w:val="20"/>
          <w:szCs w:val="20"/>
        </w:rPr>
      </w:pPr>
      <w:r w:rsidRPr="007132C8">
        <w:rPr>
          <w:rFonts w:ascii="Garamond" w:hAnsi="Garamond"/>
          <w:b/>
          <w:sz w:val="20"/>
          <w:szCs w:val="20"/>
        </w:rPr>
        <w:t>Rok produkcji 2024</w:t>
      </w:r>
    </w:p>
    <w:p w14:paraId="691B5B80" w14:textId="77777777" w:rsidR="001144ED" w:rsidRPr="007132C8" w:rsidRDefault="001144ED" w:rsidP="001144ED">
      <w:pPr>
        <w:spacing w:line="360" w:lineRule="auto"/>
        <w:rPr>
          <w:rFonts w:ascii="Garamond" w:hAnsi="Garamond"/>
          <w:sz w:val="20"/>
          <w:szCs w:val="20"/>
        </w:rPr>
      </w:pPr>
      <w:r w:rsidRPr="007132C8">
        <w:rPr>
          <w:rFonts w:ascii="Garamond" w:hAnsi="Garamond"/>
          <w:sz w:val="20"/>
          <w:szCs w:val="20"/>
        </w:rPr>
        <w:t>I. OPIS PRZEDMIOTU ZAMÓWIENIA - ZESTAWIENIE PARAMETRÓW TECHNICZNYCH</w:t>
      </w:r>
    </w:p>
    <w:tbl>
      <w:tblPr>
        <w:tblW w:w="11097" w:type="dxa"/>
        <w:tblInd w:w="-187" w:type="dxa"/>
        <w:tblLayout w:type="fixed"/>
        <w:tblCellMar>
          <w:left w:w="70" w:type="dxa"/>
          <w:right w:w="70" w:type="dxa"/>
        </w:tblCellMar>
        <w:tblLook w:val="0000" w:firstRow="0" w:lastRow="0" w:firstColumn="0" w:lastColumn="0" w:noHBand="0" w:noVBand="0"/>
      </w:tblPr>
      <w:tblGrid>
        <w:gridCol w:w="824"/>
        <w:gridCol w:w="5839"/>
        <w:gridCol w:w="1599"/>
        <w:gridCol w:w="2835"/>
      </w:tblGrid>
      <w:tr w:rsidR="001144ED" w:rsidRPr="007132C8" w14:paraId="52D7C013" w14:textId="77777777" w:rsidTr="001144ED">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9921C95" w14:textId="77777777" w:rsidR="001144ED" w:rsidRPr="007132C8" w:rsidRDefault="001144ED" w:rsidP="00D71F63">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55F6D39" w14:textId="77777777" w:rsidR="001144ED" w:rsidRPr="007132C8" w:rsidRDefault="001144ED" w:rsidP="00D71F63">
            <w:pPr>
              <w:rPr>
                <w:rFonts w:ascii="Garamond" w:hAnsi="Garamond"/>
                <w:sz w:val="20"/>
                <w:szCs w:val="20"/>
              </w:rPr>
            </w:pPr>
            <w:r w:rsidRPr="007132C8">
              <w:rPr>
                <w:rFonts w:ascii="Garamond" w:hAnsi="Garamond"/>
                <w:b/>
                <w:i/>
                <w:sz w:val="20"/>
                <w:szCs w:val="20"/>
              </w:rPr>
              <w:t>FUNKCJA/PARAMETR</w:t>
            </w:r>
          </w:p>
        </w:tc>
        <w:tc>
          <w:tcPr>
            <w:tcW w:w="1599" w:type="dxa"/>
            <w:tcBorders>
              <w:top w:val="single" w:sz="4" w:space="0" w:color="000000"/>
              <w:left w:val="single" w:sz="4" w:space="0" w:color="000000"/>
              <w:bottom w:val="single" w:sz="4" w:space="0" w:color="000000"/>
            </w:tcBorders>
            <w:shd w:val="clear" w:color="auto" w:fill="auto"/>
            <w:vAlign w:val="center"/>
          </w:tcPr>
          <w:p w14:paraId="48EE0F87"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FD6967E" w14:textId="77777777" w:rsidR="001144ED" w:rsidRPr="007132C8" w:rsidRDefault="001144ED" w:rsidP="00D71F63">
            <w:pPr>
              <w:snapToGrid w:val="0"/>
              <w:jc w:val="center"/>
              <w:rPr>
                <w:rFonts w:ascii="Garamond" w:hAnsi="Garamond"/>
                <w:b/>
                <w:i/>
                <w:sz w:val="20"/>
                <w:szCs w:val="20"/>
              </w:rPr>
            </w:pPr>
          </w:p>
          <w:p w14:paraId="1658418F"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 xml:space="preserve">PARAMETRY </w:t>
            </w:r>
            <w:r w:rsidRPr="007132C8">
              <w:rPr>
                <w:rFonts w:ascii="Garamond" w:hAnsi="Garamond"/>
                <w:b/>
                <w:i/>
                <w:sz w:val="20"/>
                <w:szCs w:val="20"/>
              </w:rPr>
              <w:br/>
              <w:t>OFEROWANE</w:t>
            </w:r>
          </w:p>
        </w:tc>
      </w:tr>
      <w:tr w:rsidR="001144ED" w:rsidRPr="007132C8" w14:paraId="598F0030" w14:textId="77777777" w:rsidTr="001144ED">
        <w:trPr>
          <w:trHeight w:val="425"/>
        </w:trPr>
        <w:tc>
          <w:tcPr>
            <w:tcW w:w="824" w:type="dxa"/>
            <w:tcBorders>
              <w:left w:val="single" w:sz="4" w:space="0" w:color="000000"/>
              <w:bottom w:val="single" w:sz="4" w:space="0" w:color="000000"/>
            </w:tcBorders>
            <w:shd w:val="clear" w:color="auto" w:fill="auto"/>
          </w:tcPr>
          <w:p w14:paraId="39F06A6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b/>
                <w:bCs/>
                <w:sz w:val="20"/>
                <w:szCs w:val="20"/>
              </w:rPr>
            </w:pPr>
          </w:p>
        </w:tc>
        <w:tc>
          <w:tcPr>
            <w:tcW w:w="10273" w:type="dxa"/>
            <w:gridSpan w:val="3"/>
            <w:tcBorders>
              <w:left w:val="single" w:sz="4" w:space="0" w:color="000000"/>
              <w:bottom w:val="single" w:sz="4" w:space="0" w:color="000000"/>
              <w:right w:val="single" w:sz="4" w:space="0" w:color="000000"/>
            </w:tcBorders>
            <w:shd w:val="clear" w:color="auto" w:fill="auto"/>
            <w:vAlign w:val="center"/>
          </w:tcPr>
          <w:p w14:paraId="572FA30D" w14:textId="77777777" w:rsidR="001144ED" w:rsidRPr="007132C8" w:rsidRDefault="001144ED"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7132C8">
              <w:rPr>
                <w:rFonts w:ascii="Garamond" w:hAnsi="Garamond"/>
                <w:b/>
                <w:bCs/>
                <w:sz w:val="20"/>
                <w:szCs w:val="20"/>
              </w:rPr>
              <w:t>Aparat USG mobilny – 1 kpl</w:t>
            </w:r>
          </w:p>
        </w:tc>
      </w:tr>
      <w:tr w:rsidR="001144ED" w:rsidRPr="007132C8" w14:paraId="6C06B449" w14:textId="77777777" w:rsidTr="001144ED">
        <w:trPr>
          <w:trHeight w:val="417"/>
        </w:trPr>
        <w:tc>
          <w:tcPr>
            <w:tcW w:w="824" w:type="dxa"/>
            <w:tcBorders>
              <w:left w:val="single" w:sz="4" w:space="0" w:color="000000"/>
              <w:bottom w:val="single" w:sz="4" w:space="0" w:color="000000"/>
            </w:tcBorders>
            <w:shd w:val="clear" w:color="auto" w:fill="auto"/>
          </w:tcPr>
          <w:p w14:paraId="5E0722C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left w:val="single" w:sz="4" w:space="0" w:color="000000"/>
              <w:bottom w:val="single" w:sz="4" w:space="0" w:color="000000"/>
              <w:right w:val="single" w:sz="4" w:space="0" w:color="000000"/>
            </w:tcBorders>
            <w:shd w:val="clear" w:color="auto" w:fill="E8E8E8"/>
            <w:vAlign w:val="center"/>
          </w:tcPr>
          <w:p w14:paraId="52CF0BDB" w14:textId="77777777" w:rsidR="001144ED" w:rsidRPr="007132C8" w:rsidRDefault="001144ED"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7132C8">
              <w:rPr>
                <w:rFonts w:ascii="Garamond" w:hAnsi="Garamond"/>
                <w:b/>
                <w:bCs/>
                <w:sz w:val="20"/>
                <w:szCs w:val="20"/>
              </w:rPr>
              <w:t>WYMAGANIA OGÓLNE</w:t>
            </w:r>
          </w:p>
        </w:tc>
      </w:tr>
      <w:tr w:rsidR="001144ED" w:rsidRPr="007132C8" w14:paraId="5751BD7D" w14:textId="77777777" w:rsidTr="001144ED">
        <w:trPr>
          <w:trHeight w:val="315"/>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583F4BA8" w14:textId="77777777" w:rsidR="001144ED" w:rsidRPr="007132C8" w:rsidRDefault="001144ED" w:rsidP="001144ED">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F463EAE" w14:textId="77777777" w:rsidR="001144ED" w:rsidRPr="007132C8" w:rsidRDefault="001144ED" w:rsidP="00D71F63">
            <w:pPr>
              <w:rPr>
                <w:rFonts w:ascii="Garamond" w:hAnsi="Garamond"/>
                <w:color w:val="000000"/>
                <w:sz w:val="20"/>
                <w:szCs w:val="20"/>
              </w:rPr>
            </w:pPr>
            <w:r w:rsidRPr="007132C8">
              <w:rPr>
                <w:rFonts w:ascii="Garamond" w:hAnsi="Garamond"/>
                <w:color w:val="000000"/>
                <w:sz w:val="20"/>
                <w:szCs w:val="20"/>
              </w:rPr>
              <w:t xml:space="preserve">Sprzęt fabrycznie nowy </w:t>
            </w:r>
          </w:p>
        </w:tc>
        <w:tc>
          <w:tcPr>
            <w:tcW w:w="1599" w:type="dxa"/>
            <w:tcBorders>
              <w:top w:val="single" w:sz="4" w:space="0" w:color="000000"/>
              <w:left w:val="single" w:sz="4" w:space="0" w:color="auto"/>
              <w:bottom w:val="single" w:sz="4" w:space="0" w:color="000000"/>
            </w:tcBorders>
            <w:shd w:val="clear" w:color="auto" w:fill="auto"/>
            <w:vAlign w:val="center"/>
          </w:tcPr>
          <w:p w14:paraId="14DF5A1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7905675" w14:textId="77777777" w:rsidR="001144ED" w:rsidRPr="007132C8" w:rsidRDefault="001144ED" w:rsidP="00D71F63">
            <w:pPr>
              <w:snapToGrid w:val="0"/>
              <w:jc w:val="center"/>
              <w:rPr>
                <w:rFonts w:ascii="Garamond" w:hAnsi="Garamond"/>
                <w:sz w:val="20"/>
                <w:szCs w:val="20"/>
              </w:rPr>
            </w:pPr>
          </w:p>
        </w:tc>
      </w:tr>
      <w:tr w:rsidR="001144ED" w:rsidRPr="007132C8" w14:paraId="596E84DC" w14:textId="77777777" w:rsidTr="001144ED">
        <w:trPr>
          <w:trHeight w:val="315"/>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75DF4F54" w14:textId="77777777" w:rsidR="001144ED" w:rsidRPr="007132C8" w:rsidRDefault="001144ED" w:rsidP="001144ED">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2F35170" w14:textId="77777777" w:rsidR="001144ED" w:rsidRPr="007132C8" w:rsidRDefault="001144ED" w:rsidP="00D71F63">
            <w:pPr>
              <w:rPr>
                <w:rFonts w:ascii="Garamond" w:hAnsi="Garamond"/>
                <w:sz w:val="20"/>
                <w:szCs w:val="20"/>
              </w:rPr>
            </w:pPr>
            <w:r w:rsidRPr="007132C8">
              <w:rPr>
                <w:rFonts w:ascii="Garamond" w:hAnsi="Garamond"/>
                <w:color w:val="000000"/>
                <w:sz w:val="20"/>
                <w:szCs w:val="20"/>
              </w:rPr>
              <w:t>Aparat o konstrukcji tabletowej, mobilny z możliwością przypięcia głowic poprzez port USB wbudowany w tablet</w:t>
            </w:r>
          </w:p>
        </w:tc>
        <w:tc>
          <w:tcPr>
            <w:tcW w:w="1599" w:type="dxa"/>
            <w:tcBorders>
              <w:top w:val="single" w:sz="4" w:space="0" w:color="000000"/>
              <w:left w:val="single" w:sz="4" w:space="0" w:color="auto"/>
              <w:bottom w:val="single" w:sz="4" w:space="0" w:color="000000"/>
            </w:tcBorders>
            <w:shd w:val="clear" w:color="auto" w:fill="auto"/>
            <w:vAlign w:val="center"/>
          </w:tcPr>
          <w:p w14:paraId="1B87FC59"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E8A0D2" w14:textId="77777777" w:rsidR="001144ED" w:rsidRPr="007132C8" w:rsidRDefault="001144ED" w:rsidP="00D71F63">
            <w:pPr>
              <w:snapToGrid w:val="0"/>
              <w:jc w:val="center"/>
              <w:rPr>
                <w:rFonts w:ascii="Garamond" w:hAnsi="Garamond"/>
                <w:sz w:val="20"/>
                <w:szCs w:val="20"/>
              </w:rPr>
            </w:pPr>
          </w:p>
        </w:tc>
      </w:tr>
      <w:tr w:rsidR="001144ED" w:rsidRPr="007132C8" w14:paraId="59FD9A0E" w14:textId="77777777" w:rsidTr="001144ED">
        <w:tc>
          <w:tcPr>
            <w:tcW w:w="824" w:type="dxa"/>
            <w:tcBorders>
              <w:top w:val="single" w:sz="4" w:space="0" w:color="000000"/>
              <w:left w:val="single" w:sz="4" w:space="0" w:color="000000"/>
              <w:bottom w:val="single" w:sz="4" w:space="0" w:color="000000"/>
              <w:right w:val="single" w:sz="4" w:space="0" w:color="auto"/>
            </w:tcBorders>
            <w:shd w:val="clear" w:color="auto" w:fill="auto"/>
          </w:tcPr>
          <w:p w14:paraId="7FEBCD53" w14:textId="77777777" w:rsidR="001144ED" w:rsidRPr="007132C8" w:rsidRDefault="001144ED" w:rsidP="001144ED">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430EE74" w14:textId="77777777" w:rsidR="001144ED" w:rsidRPr="007132C8" w:rsidRDefault="001144ED" w:rsidP="00D71F63">
            <w:pPr>
              <w:rPr>
                <w:rFonts w:ascii="Garamond" w:hAnsi="Garamond"/>
                <w:sz w:val="20"/>
                <w:szCs w:val="20"/>
              </w:rPr>
            </w:pPr>
            <w:r w:rsidRPr="007132C8">
              <w:rPr>
                <w:rFonts w:ascii="Garamond" w:hAnsi="Garamond"/>
                <w:sz w:val="20"/>
                <w:szCs w:val="20"/>
              </w:rPr>
              <w:t>Technologia pracy cyfrowa, szerokopasmowy układ formowania wiązki</w:t>
            </w:r>
          </w:p>
        </w:tc>
        <w:tc>
          <w:tcPr>
            <w:tcW w:w="1599" w:type="dxa"/>
            <w:tcBorders>
              <w:top w:val="single" w:sz="4" w:space="0" w:color="000000"/>
              <w:left w:val="single" w:sz="4" w:space="0" w:color="auto"/>
              <w:bottom w:val="single" w:sz="4" w:space="0" w:color="000000"/>
            </w:tcBorders>
            <w:shd w:val="clear" w:color="auto" w:fill="auto"/>
            <w:vAlign w:val="center"/>
          </w:tcPr>
          <w:p w14:paraId="3438910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91FF4C1" w14:textId="77777777" w:rsidR="001144ED" w:rsidRPr="007132C8" w:rsidRDefault="001144ED" w:rsidP="00D71F63">
            <w:pPr>
              <w:pStyle w:val="Tekstpodstawowy"/>
              <w:snapToGrid w:val="0"/>
              <w:rPr>
                <w:rFonts w:ascii="Garamond" w:hAnsi="Garamond"/>
                <w:b/>
              </w:rPr>
            </w:pPr>
          </w:p>
        </w:tc>
      </w:tr>
      <w:tr w:rsidR="001144ED" w:rsidRPr="007132C8" w14:paraId="55B5BD12" w14:textId="77777777" w:rsidTr="001144ED">
        <w:trPr>
          <w:trHeight w:val="279"/>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710BF45C"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2AA4F20" w14:textId="77777777" w:rsidR="001144ED" w:rsidRPr="007132C8" w:rsidRDefault="001144ED" w:rsidP="00D71F63">
            <w:pPr>
              <w:rPr>
                <w:rFonts w:ascii="Garamond" w:hAnsi="Garamond"/>
                <w:sz w:val="20"/>
                <w:szCs w:val="20"/>
              </w:rPr>
            </w:pPr>
            <w:r w:rsidRPr="007132C8">
              <w:rPr>
                <w:rFonts w:ascii="Garamond" w:hAnsi="Garamond"/>
                <w:sz w:val="20"/>
                <w:szCs w:val="20"/>
              </w:rPr>
              <w:t>Zakres możliwych do zastosowania częstotliwości pracy min. od 1MHz do 12MHz (</w:t>
            </w:r>
            <w:r w:rsidRPr="007132C8">
              <w:rPr>
                <w:rFonts w:ascii="Garamond" w:hAnsi="Garamond"/>
                <w:color w:val="000000"/>
                <w:sz w:val="20"/>
                <w:szCs w:val="20"/>
              </w:rPr>
              <w:t>określony zakresem częstotliwości głowic pracujących z zestawem)</w:t>
            </w:r>
          </w:p>
        </w:tc>
        <w:tc>
          <w:tcPr>
            <w:tcW w:w="1599" w:type="dxa"/>
            <w:tcBorders>
              <w:top w:val="single" w:sz="4" w:space="0" w:color="000000"/>
              <w:left w:val="single" w:sz="4" w:space="0" w:color="auto"/>
              <w:bottom w:val="single" w:sz="4" w:space="0" w:color="000000"/>
            </w:tcBorders>
            <w:shd w:val="clear" w:color="auto" w:fill="auto"/>
            <w:vAlign w:val="center"/>
          </w:tcPr>
          <w:p w14:paraId="0AAA7970"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9016613" w14:textId="77777777" w:rsidR="001144ED" w:rsidRPr="007132C8" w:rsidRDefault="001144ED" w:rsidP="00D71F63">
            <w:pPr>
              <w:pStyle w:val="Tekstpodstawowy"/>
              <w:snapToGrid w:val="0"/>
              <w:rPr>
                <w:rFonts w:ascii="Garamond" w:hAnsi="Garamond"/>
                <w:b/>
              </w:rPr>
            </w:pPr>
          </w:p>
        </w:tc>
      </w:tr>
      <w:tr w:rsidR="001144ED" w:rsidRPr="007132C8" w14:paraId="13BC1E7E"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38233108"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91CE369" w14:textId="77777777" w:rsidR="001144ED" w:rsidRPr="007132C8" w:rsidRDefault="001144ED" w:rsidP="00D71F63">
            <w:pPr>
              <w:rPr>
                <w:rFonts w:ascii="Garamond" w:hAnsi="Garamond"/>
                <w:sz w:val="20"/>
                <w:szCs w:val="20"/>
              </w:rPr>
            </w:pPr>
            <w:r w:rsidRPr="007132C8">
              <w:rPr>
                <w:rFonts w:ascii="Garamond" w:hAnsi="Garamond"/>
                <w:sz w:val="20"/>
                <w:szCs w:val="20"/>
              </w:rPr>
              <w:t>Liczba niezależnych kanałów przetwarzania wynosząca min. 65 500</w:t>
            </w:r>
          </w:p>
        </w:tc>
        <w:tc>
          <w:tcPr>
            <w:tcW w:w="1599" w:type="dxa"/>
            <w:tcBorders>
              <w:left w:val="single" w:sz="4" w:space="0" w:color="auto"/>
              <w:bottom w:val="single" w:sz="4" w:space="0" w:color="000000"/>
            </w:tcBorders>
            <w:shd w:val="clear" w:color="auto" w:fill="auto"/>
            <w:vAlign w:val="center"/>
          </w:tcPr>
          <w:p w14:paraId="244D1561"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3C39E2BC" w14:textId="77777777" w:rsidR="001144ED" w:rsidRPr="007132C8" w:rsidRDefault="001144ED" w:rsidP="00D71F63">
            <w:pPr>
              <w:pStyle w:val="Tekstpodstawowy"/>
              <w:snapToGrid w:val="0"/>
              <w:rPr>
                <w:rFonts w:ascii="Garamond" w:hAnsi="Garamond"/>
                <w:b/>
              </w:rPr>
            </w:pPr>
          </w:p>
        </w:tc>
      </w:tr>
      <w:tr w:rsidR="001144ED" w:rsidRPr="007132C8" w14:paraId="4C1FA977" w14:textId="77777777" w:rsidTr="001144ED">
        <w:trPr>
          <w:trHeight w:val="279"/>
        </w:trPr>
        <w:tc>
          <w:tcPr>
            <w:tcW w:w="824" w:type="dxa"/>
            <w:tcBorders>
              <w:left w:val="single" w:sz="4" w:space="0" w:color="000000"/>
              <w:bottom w:val="single" w:sz="4" w:space="0" w:color="auto"/>
              <w:right w:val="single" w:sz="4" w:space="0" w:color="auto"/>
            </w:tcBorders>
            <w:shd w:val="clear" w:color="auto" w:fill="auto"/>
          </w:tcPr>
          <w:p w14:paraId="32EA733C"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675385C2" w14:textId="77777777" w:rsidR="001144ED" w:rsidRPr="007132C8" w:rsidRDefault="001144ED" w:rsidP="00D71F63">
            <w:pPr>
              <w:rPr>
                <w:rFonts w:ascii="Garamond" w:hAnsi="Garamond"/>
                <w:sz w:val="20"/>
                <w:szCs w:val="20"/>
              </w:rPr>
            </w:pPr>
            <w:r w:rsidRPr="007132C8">
              <w:rPr>
                <w:rFonts w:ascii="Garamond" w:hAnsi="Garamond"/>
                <w:sz w:val="20"/>
                <w:szCs w:val="20"/>
              </w:rPr>
              <w:t>Dynamika systemu min 170 dB</w:t>
            </w:r>
          </w:p>
        </w:tc>
        <w:tc>
          <w:tcPr>
            <w:tcW w:w="1599" w:type="dxa"/>
            <w:tcBorders>
              <w:left w:val="single" w:sz="4" w:space="0" w:color="auto"/>
              <w:bottom w:val="single" w:sz="4" w:space="0" w:color="auto"/>
            </w:tcBorders>
            <w:shd w:val="clear" w:color="auto" w:fill="auto"/>
            <w:vAlign w:val="center"/>
          </w:tcPr>
          <w:p w14:paraId="0A3F4FD4" w14:textId="77777777" w:rsidR="001144ED" w:rsidRPr="007132C8" w:rsidRDefault="001144ED" w:rsidP="00D71F63">
            <w:pPr>
              <w:jc w:val="center"/>
              <w:rPr>
                <w:rFonts w:ascii="Garamond" w:hAnsi="Garamond"/>
                <w:b/>
                <w:sz w:val="20"/>
                <w:szCs w:val="20"/>
              </w:rPr>
            </w:pPr>
            <w:r w:rsidRPr="007132C8">
              <w:rPr>
                <w:rFonts w:ascii="Garamond" w:hAnsi="Garamond"/>
                <w:sz w:val="20"/>
                <w:szCs w:val="20"/>
              </w:rPr>
              <w:t>TAK</w:t>
            </w:r>
          </w:p>
        </w:tc>
        <w:tc>
          <w:tcPr>
            <w:tcW w:w="2835" w:type="dxa"/>
            <w:tcBorders>
              <w:left w:val="single" w:sz="4" w:space="0" w:color="000000"/>
              <w:bottom w:val="single" w:sz="4" w:space="0" w:color="auto"/>
              <w:right w:val="single" w:sz="4" w:space="0" w:color="000000"/>
            </w:tcBorders>
            <w:shd w:val="clear" w:color="auto" w:fill="auto"/>
          </w:tcPr>
          <w:p w14:paraId="39E61E28" w14:textId="77777777" w:rsidR="001144ED" w:rsidRPr="007132C8" w:rsidRDefault="001144ED" w:rsidP="00D71F63">
            <w:pPr>
              <w:pStyle w:val="Tekstpodstawowy"/>
              <w:snapToGrid w:val="0"/>
              <w:rPr>
                <w:rFonts w:ascii="Garamond" w:hAnsi="Garamond"/>
                <w:b/>
              </w:rPr>
            </w:pPr>
          </w:p>
        </w:tc>
      </w:tr>
      <w:tr w:rsidR="001144ED" w:rsidRPr="007132C8" w14:paraId="1F38DFD7"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B51843"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F70C0F8" w14:textId="77777777" w:rsidR="001144ED" w:rsidRPr="007132C8" w:rsidRDefault="001144ED" w:rsidP="00D71F63">
            <w:pPr>
              <w:rPr>
                <w:rFonts w:ascii="Garamond" w:hAnsi="Garamond"/>
                <w:sz w:val="20"/>
                <w:szCs w:val="20"/>
              </w:rPr>
            </w:pPr>
            <w:r w:rsidRPr="007132C8">
              <w:rPr>
                <w:rFonts w:ascii="Garamond" w:hAnsi="Garamond"/>
                <w:sz w:val="20"/>
                <w:szCs w:val="20"/>
              </w:rPr>
              <w:t>Czas pracy zestawu przy zasilaniu z wbudowanego akumulatora po wyłączeniu urządzenia z prądu minimum 90 minut</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63A7C308"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F1FB0D" w14:textId="77777777" w:rsidR="001144ED" w:rsidRPr="007132C8" w:rsidRDefault="001144ED" w:rsidP="00D71F63">
            <w:pPr>
              <w:pStyle w:val="Tekstpodstawowy"/>
              <w:snapToGrid w:val="0"/>
              <w:rPr>
                <w:rFonts w:ascii="Garamond" w:hAnsi="Garamond"/>
                <w:b/>
              </w:rPr>
            </w:pPr>
          </w:p>
        </w:tc>
      </w:tr>
      <w:tr w:rsidR="001144ED" w:rsidRPr="007132C8" w14:paraId="05EDE5F0"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F004D5"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center"/>
          </w:tcPr>
          <w:p w14:paraId="09F65565" w14:textId="77777777" w:rsidR="001144ED" w:rsidRPr="007132C8" w:rsidRDefault="001144ED" w:rsidP="00D71F63">
            <w:pPr>
              <w:rPr>
                <w:rFonts w:ascii="Garamond" w:hAnsi="Garamond"/>
                <w:sz w:val="20"/>
                <w:szCs w:val="20"/>
              </w:rPr>
            </w:pPr>
            <w:r w:rsidRPr="007132C8">
              <w:rPr>
                <w:rFonts w:ascii="Garamond" w:hAnsi="Garamond"/>
                <w:sz w:val="20"/>
                <w:szCs w:val="20"/>
              </w:rPr>
              <w:t>Zasilanie głowicy ultrasonograficznej z wbudowanego w urządzenie obrazujące akumulatora</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4A36BA6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9958BC" w14:textId="77777777" w:rsidR="001144ED" w:rsidRPr="007132C8" w:rsidRDefault="001144ED" w:rsidP="00D71F63">
            <w:pPr>
              <w:pStyle w:val="Tekstpodstawowy"/>
              <w:snapToGrid w:val="0"/>
              <w:rPr>
                <w:rFonts w:ascii="Garamond" w:hAnsi="Garamond"/>
                <w:b/>
              </w:rPr>
            </w:pPr>
          </w:p>
        </w:tc>
      </w:tr>
      <w:tr w:rsidR="001144ED" w:rsidRPr="007132C8" w14:paraId="671584A0" w14:textId="77777777" w:rsidTr="001144ED">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129AE029"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5A9652AB" w14:textId="77777777" w:rsidR="001144ED" w:rsidRPr="007132C8" w:rsidRDefault="001144ED" w:rsidP="00D71F63">
            <w:pPr>
              <w:rPr>
                <w:rFonts w:ascii="Garamond" w:hAnsi="Garamond"/>
                <w:sz w:val="20"/>
                <w:szCs w:val="20"/>
              </w:rPr>
            </w:pPr>
            <w:r w:rsidRPr="007132C8">
              <w:rPr>
                <w:rFonts w:ascii="Garamond" w:hAnsi="Garamond"/>
                <w:sz w:val="20"/>
                <w:szCs w:val="20"/>
              </w:rPr>
              <w:t>Masa zestawu wraz z ładowarką max. 2 kg</w:t>
            </w:r>
          </w:p>
        </w:tc>
        <w:tc>
          <w:tcPr>
            <w:tcW w:w="1599" w:type="dxa"/>
            <w:tcBorders>
              <w:top w:val="single" w:sz="4" w:space="0" w:color="auto"/>
              <w:left w:val="single" w:sz="4" w:space="0" w:color="auto"/>
              <w:bottom w:val="single" w:sz="4" w:space="0" w:color="000000"/>
            </w:tcBorders>
            <w:shd w:val="clear" w:color="auto" w:fill="auto"/>
            <w:vAlign w:val="center"/>
          </w:tcPr>
          <w:p w14:paraId="53EE58C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79D12215" w14:textId="77777777" w:rsidR="001144ED" w:rsidRPr="007132C8" w:rsidRDefault="001144ED" w:rsidP="00D71F63">
            <w:pPr>
              <w:pStyle w:val="Tekstpodstawowy"/>
              <w:snapToGrid w:val="0"/>
              <w:rPr>
                <w:rFonts w:ascii="Garamond" w:hAnsi="Garamond"/>
                <w:b/>
              </w:rPr>
            </w:pPr>
          </w:p>
        </w:tc>
      </w:tr>
      <w:tr w:rsidR="001144ED" w:rsidRPr="007132C8" w14:paraId="3F6099A1" w14:textId="77777777" w:rsidTr="001144ED">
        <w:trPr>
          <w:trHeight w:val="279"/>
        </w:trPr>
        <w:tc>
          <w:tcPr>
            <w:tcW w:w="824" w:type="dxa"/>
            <w:tcBorders>
              <w:left w:val="single" w:sz="4" w:space="0" w:color="000000"/>
              <w:bottom w:val="single" w:sz="4" w:space="0" w:color="000000"/>
            </w:tcBorders>
            <w:shd w:val="clear" w:color="auto" w:fill="auto"/>
          </w:tcPr>
          <w:p w14:paraId="3F8DD7D9"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000000"/>
              <w:bottom w:val="single" w:sz="4" w:space="0" w:color="000000"/>
              <w:right w:val="single" w:sz="4" w:space="0" w:color="000000"/>
            </w:tcBorders>
            <w:shd w:val="clear" w:color="auto" w:fill="E8E8E8"/>
            <w:vAlign w:val="center"/>
          </w:tcPr>
          <w:p w14:paraId="3F9E84FC" w14:textId="77777777" w:rsidR="001144ED" w:rsidRPr="007132C8" w:rsidRDefault="001144ED" w:rsidP="00D71F63">
            <w:pPr>
              <w:pStyle w:val="Tekstpodstawowy"/>
              <w:snapToGrid w:val="0"/>
              <w:rPr>
                <w:rFonts w:ascii="Garamond" w:hAnsi="Garamond"/>
                <w:b/>
                <w:bCs/>
              </w:rPr>
            </w:pPr>
            <w:r w:rsidRPr="007132C8">
              <w:rPr>
                <w:rFonts w:ascii="Garamond" w:hAnsi="Garamond"/>
                <w:b/>
                <w:bCs/>
              </w:rPr>
              <w:t>FUNKCJE UŻYTKOWE</w:t>
            </w:r>
          </w:p>
        </w:tc>
      </w:tr>
      <w:tr w:rsidR="001144ED" w:rsidRPr="007132C8" w14:paraId="73086B41"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77F28668"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E1B4A94" w14:textId="77777777" w:rsidR="001144ED" w:rsidRPr="007132C8" w:rsidRDefault="001144ED" w:rsidP="00D71F63">
            <w:pPr>
              <w:rPr>
                <w:rFonts w:ascii="Garamond" w:hAnsi="Garamond"/>
                <w:sz w:val="20"/>
                <w:szCs w:val="20"/>
              </w:rPr>
            </w:pPr>
            <w:r w:rsidRPr="007132C8">
              <w:rPr>
                <w:rFonts w:ascii="Garamond" w:hAnsi="Garamond"/>
                <w:sz w:val="20"/>
                <w:szCs w:val="20"/>
              </w:rPr>
              <w:t>Głębokość penetracji/obrazowania 2D (B-mode) regulowana przez dotyk za pomocą wirtualnej rolki</w:t>
            </w:r>
          </w:p>
        </w:tc>
        <w:tc>
          <w:tcPr>
            <w:tcW w:w="1599" w:type="dxa"/>
            <w:tcBorders>
              <w:left w:val="single" w:sz="4" w:space="0" w:color="auto"/>
              <w:bottom w:val="single" w:sz="4" w:space="0" w:color="000000"/>
            </w:tcBorders>
            <w:shd w:val="clear" w:color="auto" w:fill="auto"/>
            <w:vAlign w:val="center"/>
          </w:tcPr>
          <w:p w14:paraId="6808E0E9"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37A93FFC" w14:textId="77777777" w:rsidR="001144ED" w:rsidRPr="007132C8" w:rsidRDefault="001144ED" w:rsidP="00D71F63">
            <w:pPr>
              <w:pStyle w:val="Tekstpodstawowy"/>
              <w:snapToGrid w:val="0"/>
              <w:rPr>
                <w:rFonts w:ascii="Garamond" w:hAnsi="Garamond"/>
                <w:b/>
              </w:rPr>
            </w:pPr>
          </w:p>
        </w:tc>
      </w:tr>
      <w:tr w:rsidR="001144ED" w:rsidRPr="007132C8" w14:paraId="4027D10A"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25078C1C"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D96CC70" w14:textId="77777777" w:rsidR="001144ED" w:rsidRPr="007132C8" w:rsidRDefault="001144ED" w:rsidP="00D71F63">
            <w:pPr>
              <w:rPr>
                <w:rFonts w:ascii="Garamond" w:hAnsi="Garamond"/>
                <w:sz w:val="20"/>
                <w:szCs w:val="20"/>
              </w:rPr>
            </w:pPr>
            <w:r w:rsidRPr="007132C8">
              <w:rPr>
                <w:rFonts w:ascii="Garamond" w:hAnsi="Garamond"/>
                <w:sz w:val="20"/>
                <w:szCs w:val="20"/>
              </w:rPr>
              <w:t>Jasności (Gain) regulowana przez dotyk za pomocą wirtualnej rolki</w:t>
            </w:r>
          </w:p>
        </w:tc>
        <w:tc>
          <w:tcPr>
            <w:tcW w:w="1599" w:type="dxa"/>
            <w:tcBorders>
              <w:left w:val="single" w:sz="4" w:space="0" w:color="auto"/>
              <w:bottom w:val="single" w:sz="4" w:space="0" w:color="000000"/>
            </w:tcBorders>
            <w:shd w:val="clear" w:color="auto" w:fill="auto"/>
            <w:vAlign w:val="center"/>
          </w:tcPr>
          <w:p w14:paraId="0D2DBC5B"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2E9FB677" w14:textId="77777777" w:rsidR="001144ED" w:rsidRPr="007132C8" w:rsidRDefault="001144ED" w:rsidP="00D71F63">
            <w:pPr>
              <w:pStyle w:val="Tekstpodstawowy"/>
              <w:snapToGrid w:val="0"/>
              <w:rPr>
                <w:rFonts w:ascii="Garamond" w:hAnsi="Garamond"/>
                <w:b/>
              </w:rPr>
            </w:pPr>
          </w:p>
        </w:tc>
      </w:tr>
      <w:tr w:rsidR="001144ED" w:rsidRPr="007132C8" w14:paraId="6E35E0B5"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528B565B"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467CC636" w14:textId="77777777" w:rsidR="001144ED" w:rsidRPr="007132C8" w:rsidRDefault="001144ED" w:rsidP="00D71F63">
            <w:pPr>
              <w:rPr>
                <w:rFonts w:ascii="Garamond" w:hAnsi="Garamond"/>
                <w:sz w:val="20"/>
                <w:szCs w:val="20"/>
              </w:rPr>
            </w:pPr>
            <w:r w:rsidRPr="007132C8">
              <w:rPr>
                <w:rFonts w:ascii="Garamond" w:hAnsi="Garamond"/>
                <w:sz w:val="20"/>
                <w:szCs w:val="20"/>
              </w:rPr>
              <w:t>Częstotliwość odświeżania obrazu („frame rate”) w trybie 2D (B-mode) min. 75 obrazów/sekundę</w:t>
            </w:r>
          </w:p>
        </w:tc>
        <w:tc>
          <w:tcPr>
            <w:tcW w:w="1599" w:type="dxa"/>
            <w:tcBorders>
              <w:left w:val="single" w:sz="4" w:space="0" w:color="auto"/>
              <w:bottom w:val="single" w:sz="4" w:space="0" w:color="000000"/>
            </w:tcBorders>
            <w:shd w:val="clear" w:color="auto" w:fill="auto"/>
            <w:vAlign w:val="center"/>
          </w:tcPr>
          <w:p w14:paraId="3BCCE7B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3EE18EF3" w14:textId="77777777" w:rsidR="001144ED" w:rsidRPr="007132C8" w:rsidRDefault="001144ED" w:rsidP="00D71F63">
            <w:pPr>
              <w:pStyle w:val="Tekstpodstawowy"/>
              <w:snapToGrid w:val="0"/>
              <w:rPr>
                <w:rFonts w:ascii="Garamond" w:hAnsi="Garamond"/>
                <w:b/>
              </w:rPr>
            </w:pPr>
          </w:p>
        </w:tc>
      </w:tr>
      <w:tr w:rsidR="001144ED" w:rsidRPr="007132C8" w14:paraId="39888AF3"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23FA7731"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5ABB5AF5" w14:textId="77777777" w:rsidR="001144ED" w:rsidRPr="007132C8" w:rsidRDefault="001144ED" w:rsidP="00D71F63">
            <w:pPr>
              <w:rPr>
                <w:rFonts w:ascii="Garamond" w:hAnsi="Garamond"/>
                <w:sz w:val="20"/>
                <w:szCs w:val="20"/>
              </w:rPr>
            </w:pPr>
            <w:r w:rsidRPr="007132C8">
              <w:rPr>
                <w:rFonts w:ascii="Garamond" w:hAnsi="Garamond"/>
                <w:sz w:val="20"/>
                <w:szCs w:val="20"/>
              </w:rPr>
              <w:t>Funkcja redukująca szumy adaptacyjne i artefakty w obrazowaniu 2D</w:t>
            </w:r>
          </w:p>
        </w:tc>
        <w:tc>
          <w:tcPr>
            <w:tcW w:w="1599" w:type="dxa"/>
            <w:tcBorders>
              <w:left w:val="single" w:sz="4" w:space="0" w:color="auto"/>
              <w:bottom w:val="single" w:sz="4" w:space="0" w:color="000000"/>
            </w:tcBorders>
            <w:shd w:val="clear" w:color="auto" w:fill="auto"/>
            <w:vAlign w:val="center"/>
          </w:tcPr>
          <w:p w14:paraId="609D3FC5"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0BA44F72" w14:textId="77777777" w:rsidR="001144ED" w:rsidRPr="007132C8" w:rsidRDefault="001144ED" w:rsidP="00D71F63">
            <w:pPr>
              <w:pStyle w:val="Tekstpodstawowy"/>
              <w:snapToGrid w:val="0"/>
              <w:rPr>
                <w:rFonts w:ascii="Garamond" w:hAnsi="Garamond"/>
                <w:b/>
              </w:rPr>
            </w:pPr>
          </w:p>
        </w:tc>
      </w:tr>
      <w:tr w:rsidR="001144ED" w:rsidRPr="007132C8" w14:paraId="4CF49F47"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46477181"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DDA4AEA" w14:textId="77777777" w:rsidR="001144ED" w:rsidRPr="007132C8" w:rsidRDefault="001144ED" w:rsidP="00D71F63">
            <w:pPr>
              <w:rPr>
                <w:rFonts w:ascii="Garamond" w:hAnsi="Garamond"/>
                <w:sz w:val="20"/>
                <w:szCs w:val="20"/>
              </w:rPr>
            </w:pPr>
            <w:r w:rsidRPr="007132C8">
              <w:rPr>
                <w:rFonts w:ascii="Garamond" w:hAnsi="Garamond"/>
                <w:sz w:val="20"/>
                <w:szCs w:val="20"/>
              </w:rPr>
              <w:t>Złożone obrazowanie wielokierunkowe badanych struktur w czasie rzeczywistym (wysyłanie przez te same kryształy głowicy kilku wiązek ultradźwiękowych pod różnymi kątami)</w:t>
            </w:r>
          </w:p>
        </w:tc>
        <w:tc>
          <w:tcPr>
            <w:tcW w:w="1599" w:type="dxa"/>
            <w:tcBorders>
              <w:left w:val="single" w:sz="4" w:space="0" w:color="auto"/>
              <w:bottom w:val="single" w:sz="4" w:space="0" w:color="000000"/>
            </w:tcBorders>
            <w:shd w:val="clear" w:color="auto" w:fill="auto"/>
            <w:vAlign w:val="center"/>
          </w:tcPr>
          <w:p w14:paraId="7A78BFC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05634903" w14:textId="77777777" w:rsidR="001144ED" w:rsidRPr="007132C8" w:rsidRDefault="001144ED" w:rsidP="00D71F63">
            <w:pPr>
              <w:pStyle w:val="Tekstpodstawowy"/>
              <w:snapToGrid w:val="0"/>
              <w:rPr>
                <w:rFonts w:ascii="Garamond" w:hAnsi="Garamond"/>
                <w:b/>
              </w:rPr>
            </w:pPr>
          </w:p>
        </w:tc>
      </w:tr>
      <w:tr w:rsidR="001144ED" w:rsidRPr="007132C8" w14:paraId="55E86996"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5F8F408E"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5AC78A8" w14:textId="77777777" w:rsidR="001144ED" w:rsidRPr="007132C8" w:rsidRDefault="001144ED" w:rsidP="00D71F63">
            <w:pPr>
              <w:rPr>
                <w:rFonts w:ascii="Garamond" w:hAnsi="Garamond"/>
                <w:sz w:val="20"/>
                <w:szCs w:val="20"/>
              </w:rPr>
            </w:pPr>
            <w:r w:rsidRPr="007132C8">
              <w:rPr>
                <w:rFonts w:ascii="Garamond" w:hAnsi="Garamond"/>
                <w:sz w:val="20"/>
                <w:szCs w:val="20"/>
              </w:rPr>
              <w:t>Funkcja automatycznej ciągłej optymalizacji obrazu B-Mode (ustawienie jasności, kontrastu obrazu i kompensacji wzmocnienia głębokościowego TGC), niewymagająca od użytkownika ręcznego uruchamiania.</w:t>
            </w:r>
          </w:p>
        </w:tc>
        <w:tc>
          <w:tcPr>
            <w:tcW w:w="1599" w:type="dxa"/>
            <w:tcBorders>
              <w:left w:val="single" w:sz="4" w:space="0" w:color="auto"/>
              <w:bottom w:val="single" w:sz="4" w:space="0" w:color="000000"/>
            </w:tcBorders>
            <w:shd w:val="clear" w:color="auto" w:fill="auto"/>
            <w:vAlign w:val="center"/>
          </w:tcPr>
          <w:p w14:paraId="149D7C2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78B1BE8F" w14:textId="77777777" w:rsidR="001144ED" w:rsidRPr="007132C8" w:rsidRDefault="001144ED" w:rsidP="00D71F63">
            <w:pPr>
              <w:pStyle w:val="Tekstpodstawowy"/>
              <w:snapToGrid w:val="0"/>
              <w:rPr>
                <w:rFonts w:ascii="Garamond" w:eastAsia="Meiryo UI" w:hAnsi="Garamond"/>
                <w:b/>
                <w:bCs/>
              </w:rPr>
            </w:pPr>
          </w:p>
        </w:tc>
      </w:tr>
      <w:tr w:rsidR="001144ED" w:rsidRPr="007132C8" w14:paraId="214CF60B"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50278039"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66EF7A8" w14:textId="77777777" w:rsidR="001144ED" w:rsidRPr="007132C8" w:rsidRDefault="001144ED" w:rsidP="00D71F63">
            <w:pPr>
              <w:rPr>
                <w:rFonts w:ascii="Garamond" w:hAnsi="Garamond"/>
                <w:sz w:val="20"/>
                <w:szCs w:val="20"/>
              </w:rPr>
            </w:pPr>
            <w:r w:rsidRPr="007132C8">
              <w:rPr>
                <w:rFonts w:ascii="Garamond" w:hAnsi="Garamond"/>
                <w:sz w:val="20"/>
                <w:szCs w:val="20"/>
              </w:rPr>
              <w:t>Funkcja obrazowania w trybie pełnego ekranu (full screen)</w:t>
            </w:r>
          </w:p>
        </w:tc>
        <w:tc>
          <w:tcPr>
            <w:tcW w:w="1599" w:type="dxa"/>
            <w:tcBorders>
              <w:left w:val="single" w:sz="4" w:space="0" w:color="auto"/>
              <w:bottom w:val="single" w:sz="4" w:space="0" w:color="000000"/>
            </w:tcBorders>
            <w:shd w:val="clear" w:color="auto" w:fill="auto"/>
            <w:vAlign w:val="center"/>
          </w:tcPr>
          <w:p w14:paraId="3A1F9F8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6A38D4EA" w14:textId="77777777" w:rsidR="001144ED" w:rsidRPr="007132C8" w:rsidRDefault="001144ED" w:rsidP="00D71F63">
            <w:pPr>
              <w:pStyle w:val="Tekstpodstawowy"/>
              <w:snapToGrid w:val="0"/>
              <w:rPr>
                <w:rFonts w:ascii="Garamond" w:eastAsia="Meiryo UI" w:hAnsi="Garamond"/>
              </w:rPr>
            </w:pPr>
          </w:p>
        </w:tc>
      </w:tr>
      <w:tr w:rsidR="001144ED" w:rsidRPr="007132C8" w14:paraId="47D386EB"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2087C017"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2E0FFC2" w14:textId="77777777" w:rsidR="001144ED" w:rsidRPr="007132C8" w:rsidRDefault="001144ED" w:rsidP="00D71F63">
            <w:pPr>
              <w:rPr>
                <w:rFonts w:ascii="Garamond" w:hAnsi="Garamond"/>
                <w:sz w:val="20"/>
                <w:szCs w:val="20"/>
              </w:rPr>
            </w:pPr>
            <w:r w:rsidRPr="007132C8">
              <w:rPr>
                <w:rFonts w:ascii="Garamond" w:hAnsi="Garamond"/>
                <w:sz w:val="20"/>
                <w:szCs w:val="20"/>
              </w:rPr>
              <w:t xml:space="preserve">Funkcja pomiaru odległości w trybie 2D, </w:t>
            </w:r>
            <w:r w:rsidRPr="007132C8">
              <w:rPr>
                <w:rFonts w:ascii="Garamond" w:hAnsi="Garamond"/>
                <w:color w:val="000000"/>
                <w:sz w:val="20"/>
                <w:szCs w:val="20"/>
              </w:rPr>
              <w:t xml:space="preserve">pola powierzchni, </w:t>
            </w:r>
          </w:p>
        </w:tc>
        <w:tc>
          <w:tcPr>
            <w:tcW w:w="1599" w:type="dxa"/>
            <w:tcBorders>
              <w:left w:val="single" w:sz="4" w:space="0" w:color="auto"/>
              <w:bottom w:val="single" w:sz="4" w:space="0" w:color="000000"/>
            </w:tcBorders>
            <w:shd w:val="clear" w:color="auto" w:fill="auto"/>
            <w:vAlign w:val="center"/>
          </w:tcPr>
          <w:p w14:paraId="5CC0814D"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602D6048" w14:textId="77777777" w:rsidR="001144ED" w:rsidRPr="007132C8" w:rsidRDefault="001144ED" w:rsidP="00D71F63">
            <w:pPr>
              <w:pStyle w:val="Tekstpodstawowy"/>
              <w:snapToGrid w:val="0"/>
              <w:rPr>
                <w:rFonts w:ascii="Garamond" w:eastAsia="Meiryo UI" w:hAnsi="Garamond"/>
              </w:rPr>
            </w:pPr>
          </w:p>
        </w:tc>
      </w:tr>
      <w:tr w:rsidR="001144ED" w:rsidRPr="007132C8" w14:paraId="2F029D6E"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18EBBA44"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65594D4" w14:textId="77777777" w:rsidR="001144ED" w:rsidRPr="007132C8" w:rsidRDefault="001144ED" w:rsidP="00D71F63">
            <w:pPr>
              <w:rPr>
                <w:rFonts w:ascii="Garamond" w:hAnsi="Garamond"/>
                <w:sz w:val="20"/>
                <w:szCs w:val="20"/>
              </w:rPr>
            </w:pPr>
            <w:r w:rsidRPr="007132C8">
              <w:rPr>
                <w:rFonts w:ascii="Garamond" w:hAnsi="Garamond"/>
                <w:sz w:val="20"/>
                <w:szCs w:val="20"/>
              </w:rPr>
              <w:t>System archiwizacji umożliwiający zapis sekwencji obrazów statycznych i ruchomych zintegrowany z aparatem oparty na wbudowanym dysku twardym o pojemności: min. 32GB z możliwością eksportowania danych na nośniki przenośne w formatach kompatybilnych z systemem Windows oraz DICOM</w:t>
            </w:r>
          </w:p>
        </w:tc>
        <w:tc>
          <w:tcPr>
            <w:tcW w:w="1599" w:type="dxa"/>
            <w:tcBorders>
              <w:left w:val="single" w:sz="4" w:space="0" w:color="auto"/>
              <w:bottom w:val="single" w:sz="4" w:space="0" w:color="000000"/>
            </w:tcBorders>
            <w:shd w:val="clear" w:color="auto" w:fill="auto"/>
            <w:vAlign w:val="center"/>
          </w:tcPr>
          <w:p w14:paraId="3C3B3F7D"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47FF7A46" w14:textId="77777777" w:rsidR="001144ED" w:rsidRPr="007132C8" w:rsidRDefault="001144ED" w:rsidP="00D71F63">
            <w:pPr>
              <w:pStyle w:val="Tekstpodstawowy"/>
              <w:snapToGrid w:val="0"/>
              <w:rPr>
                <w:rFonts w:ascii="Garamond" w:eastAsia="Meiryo UI" w:hAnsi="Garamond"/>
              </w:rPr>
            </w:pPr>
          </w:p>
        </w:tc>
      </w:tr>
      <w:tr w:rsidR="001144ED" w:rsidRPr="007132C8" w14:paraId="0C3DF1EA" w14:textId="77777777" w:rsidTr="001144ED">
        <w:trPr>
          <w:trHeight w:val="279"/>
        </w:trPr>
        <w:tc>
          <w:tcPr>
            <w:tcW w:w="824" w:type="dxa"/>
            <w:tcBorders>
              <w:left w:val="single" w:sz="4" w:space="0" w:color="000000"/>
              <w:bottom w:val="single" w:sz="4" w:space="0" w:color="auto"/>
              <w:right w:val="single" w:sz="4" w:space="0" w:color="auto"/>
            </w:tcBorders>
            <w:shd w:val="clear" w:color="auto" w:fill="auto"/>
          </w:tcPr>
          <w:p w14:paraId="125E622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000000"/>
            </w:tcBorders>
            <w:shd w:val="clear" w:color="auto" w:fill="E8E8E8"/>
            <w:vAlign w:val="center"/>
          </w:tcPr>
          <w:p w14:paraId="49E90A53" w14:textId="77777777" w:rsidR="001144ED" w:rsidRPr="007132C8" w:rsidRDefault="001144ED" w:rsidP="00D71F63">
            <w:pPr>
              <w:pStyle w:val="Tekstpodstawowy"/>
              <w:snapToGrid w:val="0"/>
              <w:rPr>
                <w:rFonts w:ascii="Garamond" w:eastAsia="Meiryo UI" w:hAnsi="Garamond"/>
                <w:b/>
                <w:bCs/>
              </w:rPr>
            </w:pPr>
            <w:r w:rsidRPr="007132C8">
              <w:rPr>
                <w:rFonts w:ascii="Garamond" w:hAnsi="Garamond"/>
                <w:b/>
                <w:bCs/>
              </w:rPr>
              <w:t>TRYBY OBRAZOWANIA</w:t>
            </w:r>
          </w:p>
        </w:tc>
      </w:tr>
      <w:tr w:rsidR="001144ED" w:rsidRPr="007132C8" w14:paraId="68309CC2"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7656BB"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center"/>
          </w:tcPr>
          <w:p w14:paraId="39EA0AAB" w14:textId="77777777" w:rsidR="001144ED" w:rsidRPr="007132C8" w:rsidRDefault="001144ED" w:rsidP="00D71F63">
            <w:pPr>
              <w:rPr>
                <w:rFonts w:ascii="Garamond" w:hAnsi="Garamond"/>
                <w:sz w:val="20"/>
                <w:szCs w:val="20"/>
              </w:rPr>
            </w:pPr>
            <w:r w:rsidRPr="007132C8">
              <w:rPr>
                <w:rFonts w:ascii="Garamond" w:hAnsi="Garamond"/>
                <w:sz w:val="20"/>
                <w:szCs w:val="20"/>
              </w:rPr>
              <w:t>Tryby pracy min: B-mode (2D), Doppler Kolorowy (CD) z regulacją wielkości okna, M-mode, PW Doppler</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62A8079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37A137" w14:textId="77777777" w:rsidR="001144ED" w:rsidRPr="007132C8" w:rsidRDefault="001144ED" w:rsidP="00D71F63">
            <w:pPr>
              <w:pStyle w:val="Tekstpodstawowy"/>
              <w:snapToGrid w:val="0"/>
              <w:rPr>
                <w:rFonts w:ascii="Garamond" w:eastAsia="Meiryo UI" w:hAnsi="Garamond"/>
                <w:b/>
                <w:bCs/>
              </w:rPr>
            </w:pPr>
          </w:p>
        </w:tc>
      </w:tr>
      <w:tr w:rsidR="001144ED" w:rsidRPr="007132C8" w14:paraId="72B3A780" w14:textId="77777777" w:rsidTr="001144ED">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2BFAC041"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4DAE482B" w14:textId="77777777" w:rsidR="001144ED" w:rsidRPr="007132C8" w:rsidRDefault="001144ED" w:rsidP="00D71F63">
            <w:pPr>
              <w:rPr>
                <w:rFonts w:ascii="Garamond" w:hAnsi="Garamond"/>
                <w:sz w:val="20"/>
                <w:szCs w:val="20"/>
              </w:rPr>
            </w:pPr>
            <w:r w:rsidRPr="007132C8">
              <w:rPr>
                <w:rFonts w:ascii="Garamond" w:hAnsi="Garamond"/>
                <w:sz w:val="20"/>
                <w:szCs w:val="20"/>
              </w:rPr>
              <w:t>Obrazowanie w częstotliwości II harmonicznej</w:t>
            </w:r>
          </w:p>
        </w:tc>
        <w:tc>
          <w:tcPr>
            <w:tcW w:w="1599" w:type="dxa"/>
            <w:tcBorders>
              <w:top w:val="single" w:sz="4" w:space="0" w:color="auto"/>
              <w:left w:val="single" w:sz="4" w:space="0" w:color="auto"/>
              <w:bottom w:val="single" w:sz="4" w:space="0" w:color="000000"/>
            </w:tcBorders>
            <w:shd w:val="clear" w:color="auto" w:fill="auto"/>
            <w:vAlign w:val="center"/>
          </w:tcPr>
          <w:p w14:paraId="3213693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2DB77942" w14:textId="77777777" w:rsidR="001144ED" w:rsidRPr="007132C8" w:rsidRDefault="001144ED" w:rsidP="00D71F63">
            <w:pPr>
              <w:pStyle w:val="Tekstpodstawowy"/>
              <w:snapToGrid w:val="0"/>
              <w:rPr>
                <w:rFonts w:ascii="Garamond" w:eastAsia="Meiryo UI" w:hAnsi="Garamond"/>
                <w:b/>
                <w:bCs/>
              </w:rPr>
            </w:pPr>
          </w:p>
        </w:tc>
      </w:tr>
      <w:tr w:rsidR="001144ED" w:rsidRPr="007132C8" w14:paraId="5D593FB6" w14:textId="77777777" w:rsidTr="001144ED">
        <w:trPr>
          <w:trHeight w:val="279"/>
        </w:trPr>
        <w:tc>
          <w:tcPr>
            <w:tcW w:w="824" w:type="dxa"/>
            <w:tcBorders>
              <w:left w:val="single" w:sz="4" w:space="0" w:color="000000"/>
              <w:bottom w:val="single" w:sz="4" w:space="0" w:color="auto"/>
              <w:right w:val="single" w:sz="4" w:space="0" w:color="auto"/>
            </w:tcBorders>
            <w:shd w:val="clear" w:color="auto" w:fill="auto"/>
          </w:tcPr>
          <w:p w14:paraId="712DC120"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356CA8F" w14:textId="77777777" w:rsidR="001144ED" w:rsidRPr="007132C8" w:rsidRDefault="001144ED" w:rsidP="00D71F63">
            <w:pPr>
              <w:rPr>
                <w:rFonts w:ascii="Garamond" w:hAnsi="Garamond"/>
                <w:sz w:val="20"/>
                <w:szCs w:val="20"/>
              </w:rPr>
            </w:pPr>
            <w:r w:rsidRPr="007132C8">
              <w:rPr>
                <w:rFonts w:ascii="Garamond" w:hAnsi="Garamond"/>
                <w:sz w:val="20"/>
                <w:szCs w:val="20"/>
              </w:rPr>
              <w:t>Minimum 2 prędkości przepływu kolorowego Dopplera (CD) wybierane przez użytkownika</w:t>
            </w:r>
          </w:p>
        </w:tc>
        <w:tc>
          <w:tcPr>
            <w:tcW w:w="1599" w:type="dxa"/>
            <w:tcBorders>
              <w:left w:val="single" w:sz="4" w:space="0" w:color="auto"/>
              <w:bottom w:val="single" w:sz="4" w:space="0" w:color="auto"/>
            </w:tcBorders>
            <w:shd w:val="clear" w:color="auto" w:fill="auto"/>
            <w:vAlign w:val="center"/>
          </w:tcPr>
          <w:p w14:paraId="33A5930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auto"/>
              <w:right w:val="single" w:sz="4" w:space="0" w:color="000000"/>
            </w:tcBorders>
            <w:shd w:val="clear" w:color="auto" w:fill="auto"/>
          </w:tcPr>
          <w:p w14:paraId="7205A35E" w14:textId="77777777" w:rsidR="001144ED" w:rsidRPr="007132C8" w:rsidRDefault="001144ED" w:rsidP="00D71F63">
            <w:pPr>
              <w:pStyle w:val="Tekstpodstawowy"/>
              <w:snapToGrid w:val="0"/>
              <w:rPr>
                <w:rFonts w:ascii="Garamond" w:eastAsia="Meiryo UI" w:hAnsi="Garamond"/>
                <w:b/>
                <w:bCs/>
              </w:rPr>
            </w:pPr>
          </w:p>
        </w:tc>
      </w:tr>
      <w:tr w:rsidR="001144ED" w:rsidRPr="007132C8" w14:paraId="58EFEFDF"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EE1EFB"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127524F" w14:textId="77777777" w:rsidR="001144ED" w:rsidRPr="007132C8" w:rsidRDefault="001144ED" w:rsidP="00D71F63">
            <w:pPr>
              <w:rPr>
                <w:rFonts w:ascii="Garamond" w:hAnsi="Garamond"/>
                <w:sz w:val="20"/>
                <w:szCs w:val="20"/>
              </w:rPr>
            </w:pPr>
            <w:r w:rsidRPr="007132C8">
              <w:rPr>
                <w:rFonts w:ascii="Garamond" w:hAnsi="Garamond"/>
                <w:color w:val="000000"/>
                <w:sz w:val="20"/>
                <w:szCs w:val="20"/>
                <w:lang w:eastAsia="ar-SA"/>
              </w:rPr>
              <w:t>Funkcja automatycznej optymalizacji widma dopplerowskiego przy pomocy jednego przycisku (m.in. automatyczne dopasowanie linii bazowej oraz skali)</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7C8D7357"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8EDE38" w14:textId="77777777" w:rsidR="001144ED" w:rsidRPr="007132C8" w:rsidRDefault="001144ED" w:rsidP="00D71F63">
            <w:pPr>
              <w:pStyle w:val="Tekstpodstawowy"/>
              <w:snapToGrid w:val="0"/>
              <w:rPr>
                <w:rFonts w:ascii="Garamond" w:eastAsia="Meiryo UI" w:hAnsi="Garamond"/>
                <w:b/>
                <w:bCs/>
              </w:rPr>
            </w:pPr>
          </w:p>
        </w:tc>
      </w:tr>
      <w:tr w:rsidR="001144ED" w:rsidRPr="007132C8" w14:paraId="04477DED" w14:textId="77777777" w:rsidTr="001144ED">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07D21C93"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29EEFB9" w14:textId="77777777" w:rsidR="001144ED" w:rsidRPr="007132C8" w:rsidRDefault="001144ED" w:rsidP="00D71F63">
            <w:pPr>
              <w:rPr>
                <w:rFonts w:ascii="Garamond" w:hAnsi="Garamond"/>
                <w:sz w:val="20"/>
                <w:szCs w:val="20"/>
              </w:rPr>
            </w:pPr>
            <w:r w:rsidRPr="007132C8">
              <w:rPr>
                <w:rFonts w:ascii="Garamond" w:hAnsi="Garamond"/>
                <w:color w:val="000000"/>
                <w:sz w:val="20"/>
                <w:szCs w:val="20"/>
                <w:lang w:eastAsia="ar-SA"/>
              </w:rPr>
              <w:t>Protokół skanowania do kompleksowego badania płuc, wykrywanie i liczenie linii B w czasie rzeczywistym podczas obrazowania płuc, możliwość edycji przez użytkownika liczby linii B, kompleksowa strona podsumowująca badanie płuc</w:t>
            </w:r>
          </w:p>
        </w:tc>
        <w:tc>
          <w:tcPr>
            <w:tcW w:w="1599" w:type="dxa"/>
            <w:tcBorders>
              <w:top w:val="single" w:sz="4" w:space="0" w:color="auto"/>
              <w:left w:val="single" w:sz="4" w:space="0" w:color="auto"/>
              <w:bottom w:val="single" w:sz="4" w:space="0" w:color="000000"/>
            </w:tcBorders>
            <w:shd w:val="clear" w:color="auto" w:fill="auto"/>
            <w:vAlign w:val="center"/>
          </w:tcPr>
          <w:p w14:paraId="465F482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505FBFA2" w14:textId="77777777" w:rsidR="001144ED" w:rsidRPr="007132C8" w:rsidRDefault="001144ED" w:rsidP="00D71F63">
            <w:pPr>
              <w:pStyle w:val="Tekstpodstawowy"/>
              <w:snapToGrid w:val="0"/>
              <w:rPr>
                <w:rFonts w:ascii="Garamond" w:eastAsia="Meiryo UI" w:hAnsi="Garamond"/>
                <w:b/>
                <w:bCs/>
              </w:rPr>
            </w:pPr>
          </w:p>
        </w:tc>
      </w:tr>
      <w:tr w:rsidR="001144ED" w:rsidRPr="007132C8" w14:paraId="2363F672"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45B698EE"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000000"/>
            </w:tcBorders>
            <w:shd w:val="clear" w:color="auto" w:fill="E8E8E8"/>
            <w:vAlign w:val="center"/>
          </w:tcPr>
          <w:p w14:paraId="0915C645" w14:textId="77777777" w:rsidR="001144ED" w:rsidRPr="007132C8" w:rsidRDefault="001144ED" w:rsidP="00D71F63">
            <w:pPr>
              <w:pStyle w:val="Tekstpodstawowy"/>
              <w:snapToGrid w:val="0"/>
              <w:rPr>
                <w:rFonts w:ascii="Garamond" w:eastAsia="Meiryo UI" w:hAnsi="Garamond"/>
                <w:b/>
                <w:bCs/>
              </w:rPr>
            </w:pPr>
            <w:r w:rsidRPr="007132C8">
              <w:rPr>
                <w:rFonts w:ascii="Garamond" w:hAnsi="Garamond"/>
                <w:b/>
                <w:bCs/>
              </w:rPr>
              <w:t>GŁOWICE ULTRASONOGRAFICZNE</w:t>
            </w:r>
          </w:p>
        </w:tc>
      </w:tr>
      <w:tr w:rsidR="001144ED" w:rsidRPr="007132C8" w14:paraId="2385E8A4" w14:textId="77777777" w:rsidTr="001144ED">
        <w:trPr>
          <w:trHeight w:val="279"/>
        </w:trPr>
        <w:tc>
          <w:tcPr>
            <w:tcW w:w="824" w:type="dxa"/>
            <w:tcBorders>
              <w:left w:val="single" w:sz="4" w:space="0" w:color="000000"/>
              <w:bottom w:val="single" w:sz="4" w:space="0" w:color="000000"/>
            </w:tcBorders>
            <w:shd w:val="clear" w:color="auto" w:fill="auto"/>
          </w:tcPr>
          <w:p w14:paraId="4CF241CA"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000000"/>
              <w:bottom w:val="single" w:sz="4" w:space="0" w:color="000000"/>
              <w:right w:val="single" w:sz="4" w:space="0" w:color="000000"/>
            </w:tcBorders>
            <w:shd w:val="clear" w:color="auto" w:fill="E8E8E8"/>
            <w:vAlign w:val="center"/>
          </w:tcPr>
          <w:p w14:paraId="04D2BC13" w14:textId="77777777" w:rsidR="001144ED" w:rsidRPr="007132C8" w:rsidRDefault="001144ED" w:rsidP="00D71F63">
            <w:pPr>
              <w:rPr>
                <w:rFonts w:ascii="Garamond" w:hAnsi="Garamond"/>
                <w:b/>
                <w:bCs/>
                <w:color w:val="000000"/>
                <w:sz w:val="20"/>
                <w:szCs w:val="20"/>
              </w:rPr>
            </w:pPr>
            <w:r w:rsidRPr="007132C8">
              <w:rPr>
                <w:rFonts w:ascii="Garamond" w:hAnsi="Garamond"/>
                <w:b/>
                <w:bCs/>
                <w:sz w:val="20"/>
                <w:szCs w:val="20"/>
              </w:rPr>
              <w:t>Szerokopasmowa głowica</w:t>
            </w:r>
            <w:r w:rsidRPr="007132C8">
              <w:rPr>
                <w:rFonts w:ascii="Garamond" w:hAnsi="Garamond"/>
                <w:b/>
                <w:bCs/>
                <w:color w:val="000000"/>
                <w:sz w:val="20"/>
                <w:szCs w:val="20"/>
              </w:rPr>
              <w:t xml:space="preserve"> sektorowa do badań kardiologicznych, brzusznych, płucnych i FAST z wymiennym kablem USB – 1 szt. </w:t>
            </w:r>
          </w:p>
        </w:tc>
      </w:tr>
      <w:tr w:rsidR="001144ED" w:rsidRPr="007132C8" w14:paraId="1CC93981" w14:textId="77777777" w:rsidTr="001144ED">
        <w:trPr>
          <w:trHeight w:val="279"/>
        </w:trPr>
        <w:tc>
          <w:tcPr>
            <w:tcW w:w="824" w:type="dxa"/>
            <w:tcBorders>
              <w:left w:val="single" w:sz="4" w:space="0" w:color="000000"/>
              <w:bottom w:val="single" w:sz="4" w:space="0" w:color="000000"/>
            </w:tcBorders>
            <w:shd w:val="clear" w:color="auto" w:fill="auto"/>
          </w:tcPr>
          <w:p w14:paraId="633A96D8"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9B9D04F" w14:textId="77777777" w:rsidR="001144ED" w:rsidRPr="007132C8" w:rsidRDefault="001144ED" w:rsidP="00D71F63">
            <w:pPr>
              <w:rPr>
                <w:rFonts w:ascii="Garamond" w:hAnsi="Garamond"/>
                <w:sz w:val="20"/>
                <w:szCs w:val="20"/>
              </w:rPr>
            </w:pPr>
            <w:r w:rsidRPr="007132C8">
              <w:rPr>
                <w:rFonts w:ascii="Garamond" w:hAnsi="Garamond"/>
                <w:sz w:val="20"/>
                <w:szCs w:val="20"/>
              </w:rPr>
              <w:t>Częstotliwość pracy głowicy w zakresie min. od 1.0 MHz do 5.0 MHz (+/- 1MHz)</w:t>
            </w:r>
          </w:p>
        </w:tc>
        <w:tc>
          <w:tcPr>
            <w:tcW w:w="1599" w:type="dxa"/>
            <w:tcBorders>
              <w:left w:val="single" w:sz="4" w:space="0" w:color="000000"/>
              <w:bottom w:val="single" w:sz="4" w:space="0" w:color="000000"/>
            </w:tcBorders>
            <w:shd w:val="clear" w:color="auto" w:fill="auto"/>
            <w:vAlign w:val="center"/>
          </w:tcPr>
          <w:p w14:paraId="4879397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6D9F8BF5" w14:textId="77777777" w:rsidR="001144ED" w:rsidRPr="007132C8" w:rsidRDefault="001144ED" w:rsidP="00D71F63">
            <w:pPr>
              <w:pStyle w:val="Tekstpodstawowy"/>
              <w:snapToGrid w:val="0"/>
              <w:rPr>
                <w:rFonts w:ascii="Garamond" w:eastAsia="Meiryo UI" w:hAnsi="Garamond"/>
                <w:b/>
                <w:bCs/>
              </w:rPr>
            </w:pPr>
          </w:p>
        </w:tc>
      </w:tr>
      <w:tr w:rsidR="001144ED" w:rsidRPr="007132C8" w14:paraId="693C1AF9" w14:textId="77777777" w:rsidTr="001144ED">
        <w:trPr>
          <w:trHeight w:val="279"/>
        </w:trPr>
        <w:tc>
          <w:tcPr>
            <w:tcW w:w="824" w:type="dxa"/>
            <w:tcBorders>
              <w:left w:val="single" w:sz="4" w:space="0" w:color="000000"/>
              <w:bottom w:val="single" w:sz="4" w:space="0" w:color="000000"/>
            </w:tcBorders>
            <w:shd w:val="clear" w:color="auto" w:fill="auto"/>
          </w:tcPr>
          <w:p w14:paraId="6EAFDB4F"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B7D508B" w14:textId="77777777" w:rsidR="001144ED" w:rsidRPr="007132C8" w:rsidRDefault="001144ED" w:rsidP="00D71F63">
            <w:pPr>
              <w:rPr>
                <w:rFonts w:ascii="Garamond" w:hAnsi="Garamond"/>
                <w:sz w:val="20"/>
                <w:szCs w:val="20"/>
              </w:rPr>
            </w:pPr>
            <w:r w:rsidRPr="007132C8">
              <w:rPr>
                <w:rFonts w:ascii="Garamond" w:hAnsi="Garamond"/>
                <w:sz w:val="20"/>
                <w:szCs w:val="20"/>
              </w:rPr>
              <w:t>Liczba elementów w głowicy min. 64</w:t>
            </w:r>
          </w:p>
        </w:tc>
        <w:tc>
          <w:tcPr>
            <w:tcW w:w="1599" w:type="dxa"/>
            <w:tcBorders>
              <w:left w:val="single" w:sz="4" w:space="0" w:color="000000"/>
              <w:bottom w:val="single" w:sz="4" w:space="0" w:color="000000"/>
            </w:tcBorders>
            <w:shd w:val="clear" w:color="auto" w:fill="auto"/>
            <w:vAlign w:val="center"/>
          </w:tcPr>
          <w:p w14:paraId="4187E599"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157FF73A" w14:textId="77777777" w:rsidR="001144ED" w:rsidRPr="007132C8" w:rsidRDefault="001144ED" w:rsidP="00D71F63">
            <w:pPr>
              <w:pStyle w:val="Tekstpodstawowy"/>
              <w:snapToGrid w:val="0"/>
              <w:rPr>
                <w:rFonts w:ascii="Garamond" w:eastAsia="Meiryo UI" w:hAnsi="Garamond"/>
                <w:b/>
                <w:bCs/>
              </w:rPr>
            </w:pPr>
          </w:p>
        </w:tc>
      </w:tr>
      <w:tr w:rsidR="001144ED" w:rsidRPr="007132C8" w14:paraId="2DFA0853" w14:textId="77777777" w:rsidTr="001144ED">
        <w:trPr>
          <w:trHeight w:val="279"/>
        </w:trPr>
        <w:tc>
          <w:tcPr>
            <w:tcW w:w="824" w:type="dxa"/>
            <w:tcBorders>
              <w:left w:val="single" w:sz="4" w:space="0" w:color="000000"/>
              <w:bottom w:val="single" w:sz="4" w:space="0" w:color="auto"/>
            </w:tcBorders>
            <w:shd w:val="clear" w:color="auto" w:fill="auto"/>
          </w:tcPr>
          <w:p w14:paraId="41E3B76C"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58007277" w14:textId="77777777" w:rsidR="001144ED" w:rsidRPr="007132C8" w:rsidRDefault="001144ED" w:rsidP="00D71F63">
            <w:pPr>
              <w:rPr>
                <w:rFonts w:ascii="Garamond" w:hAnsi="Garamond"/>
                <w:sz w:val="20"/>
                <w:szCs w:val="20"/>
              </w:rPr>
            </w:pPr>
            <w:r w:rsidRPr="007132C8">
              <w:rPr>
                <w:rFonts w:ascii="Garamond" w:hAnsi="Garamond"/>
                <w:sz w:val="20"/>
                <w:szCs w:val="20"/>
              </w:rPr>
              <w:t>Kąt pola penetracji głowicy min.  90 stopni</w:t>
            </w:r>
          </w:p>
        </w:tc>
        <w:tc>
          <w:tcPr>
            <w:tcW w:w="1599" w:type="dxa"/>
            <w:tcBorders>
              <w:left w:val="single" w:sz="4" w:space="0" w:color="000000"/>
              <w:bottom w:val="single" w:sz="4" w:space="0" w:color="auto"/>
            </w:tcBorders>
            <w:shd w:val="clear" w:color="auto" w:fill="auto"/>
            <w:vAlign w:val="center"/>
          </w:tcPr>
          <w:p w14:paraId="24341CF8"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auto"/>
              <w:right w:val="single" w:sz="4" w:space="0" w:color="000000"/>
            </w:tcBorders>
            <w:shd w:val="clear" w:color="auto" w:fill="auto"/>
          </w:tcPr>
          <w:p w14:paraId="7E48127C" w14:textId="77777777" w:rsidR="001144ED" w:rsidRPr="007132C8" w:rsidRDefault="001144ED" w:rsidP="00D71F63">
            <w:pPr>
              <w:pStyle w:val="Tekstpodstawowy"/>
              <w:snapToGrid w:val="0"/>
              <w:rPr>
                <w:rFonts w:ascii="Garamond" w:eastAsia="Meiryo UI" w:hAnsi="Garamond"/>
                <w:b/>
                <w:bCs/>
              </w:rPr>
            </w:pPr>
          </w:p>
        </w:tc>
      </w:tr>
      <w:tr w:rsidR="001144ED" w:rsidRPr="007132C8" w14:paraId="16C2C141"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1E1391"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8E1A373" w14:textId="77777777" w:rsidR="001144ED" w:rsidRPr="007132C8" w:rsidRDefault="001144ED" w:rsidP="00D71F63">
            <w:pPr>
              <w:rPr>
                <w:rFonts w:ascii="Garamond" w:hAnsi="Garamond"/>
                <w:sz w:val="20"/>
                <w:szCs w:val="20"/>
              </w:rPr>
            </w:pPr>
            <w:r w:rsidRPr="007132C8">
              <w:rPr>
                <w:rFonts w:ascii="Garamond" w:hAnsi="Garamond"/>
                <w:sz w:val="20"/>
                <w:szCs w:val="20"/>
              </w:rPr>
              <w:t>Obrazowanie w częstotliwości II harmonicznej, 2D, Kolor Doppler, M-Mode, PW Doppler</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634863B1"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25733C" w14:textId="77777777" w:rsidR="001144ED" w:rsidRPr="007132C8" w:rsidRDefault="001144ED" w:rsidP="00D71F63">
            <w:pPr>
              <w:pStyle w:val="Tekstpodstawowy"/>
              <w:snapToGrid w:val="0"/>
              <w:rPr>
                <w:rFonts w:ascii="Garamond" w:eastAsia="Meiryo UI" w:hAnsi="Garamond"/>
                <w:b/>
                <w:bCs/>
              </w:rPr>
            </w:pPr>
          </w:p>
        </w:tc>
      </w:tr>
      <w:tr w:rsidR="001144ED" w:rsidRPr="007132C8" w14:paraId="4102FBEC" w14:textId="77777777" w:rsidTr="001144ED">
        <w:trPr>
          <w:trHeight w:val="279"/>
        </w:trPr>
        <w:tc>
          <w:tcPr>
            <w:tcW w:w="824" w:type="dxa"/>
            <w:tcBorders>
              <w:top w:val="single" w:sz="4" w:space="0" w:color="auto"/>
              <w:left w:val="single" w:sz="4" w:space="0" w:color="000000"/>
              <w:bottom w:val="single" w:sz="4" w:space="0" w:color="000000"/>
            </w:tcBorders>
            <w:shd w:val="clear" w:color="auto" w:fill="auto"/>
          </w:tcPr>
          <w:p w14:paraId="487CA936"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71746B35" w14:textId="77777777" w:rsidR="001144ED" w:rsidRPr="007132C8" w:rsidRDefault="001144ED" w:rsidP="00D71F63">
            <w:pPr>
              <w:rPr>
                <w:rFonts w:ascii="Garamond" w:hAnsi="Garamond"/>
                <w:sz w:val="20"/>
                <w:szCs w:val="20"/>
              </w:rPr>
            </w:pPr>
            <w:r w:rsidRPr="007132C8">
              <w:rPr>
                <w:rFonts w:ascii="Garamond" w:hAnsi="Garamond"/>
                <w:sz w:val="20"/>
                <w:szCs w:val="20"/>
              </w:rPr>
              <w:t>Kompatybilna z dostarczonym podręcznym urządzeniem obrazującym/czytnikiem (typu tablet)</w:t>
            </w:r>
          </w:p>
        </w:tc>
        <w:tc>
          <w:tcPr>
            <w:tcW w:w="1599" w:type="dxa"/>
            <w:tcBorders>
              <w:top w:val="single" w:sz="4" w:space="0" w:color="auto"/>
              <w:left w:val="single" w:sz="4" w:space="0" w:color="000000"/>
              <w:bottom w:val="single" w:sz="4" w:space="0" w:color="000000"/>
            </w:tcBorders>
            <w:shd w:val="clear" w:color="auto" w:fill="auto"/>
            <w:vAlign w:val="center"/>
          </w:tcPr>
          <w:p w14:paraId="1A41D45B"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6A7C6386" w14:textId="77777777" w:rsidR="001144ED" w:rsidRPr="007132C8" w:rsidRDefault="001144ED" w:rsidP="00D71F63">
            <w:pPr>
              <w:pStyle w:val="Tekstpodstawowy"/>
              <w:snapToGrid w:val="0"/>
              <w:rPr>
                <w:rFonts w:ascii="Garamond" w:eastAsia="Meiryo UI" w:hAnsi="Garamond"/>
                <w:b/>
                <w:bCs/>
              </w:rPr>
            </w:pPr>
          </w:p>
        </w:tc>
      </w:tr>
      <w:tr w:rsidR="001144ED" w:rsidRPr="007132C8" w14:paraId="214C4BD4" w14:textId="77777777" w:rsidTr="001144ED">
        <w:trPr>
          <w:trHeight w:val="279"/>
        </w:trPr>
        <w:tc>
          <w:tcPr>
            <w:tcW w:w="824" w:type="dxa"/>
            <w:tcBorders>
              <w:left w:val="single" w:sz="4" w:space="0" w:color="000000"/>
              <w:bottom w:val="single" w:sz="4" w:space="0" w:color="000000"/>
            </w:tcBorders>
            <w:shd w:val="clear" w:color="auto" w:fill="auto"/>
          </w:tcPr>
          <w:p w14:paraId="2A876A52"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left w:val="single" w:sz="4" w:space="0" w:color="000000"/>
              <w:bottom w:val="single" w:sz="4" w:space="0" w:color="000000"/>
              <w:right w:val="single" w:sz="4" w:space="0" w:color="000000"/>
            </w:tcBorders>
            <w:shd w:val="clear" w:color="auto" w:fill="E8E8E8"/>
            <w:vAlign w:val="center"/>
          </w:tcPr>
          <w:p w14:paraId="2806A09C" w14:textId="77777777" w:rsidR="001144ED" w:rsidRPr="007132C8" w:rsidRDefault="001144ED" w:rsidP="00D71F63">
            <w:pPr>
              <w:pStyle w:val="Tekstpodstawowy"/>
              <w:snapToGrid w:val="0"/>
              <w:rPr>
                <w:rFonts w:ascii="Garamond" w:eastAsia="Meiryo UI" w:hAnsi="Garamond"/>
                <w:b/>
                <w:bCs/>
              </w:rPr>
            </w:pPr>
            <w:r w:rsidRPr="007132C8">
              <w:rPr>
                <w:rFonts w:ascii="Garamond" w:hAnsi="Garamond"/>
                <w:b/>
                <w:bCs/>
              </w:rPr>
              <w:t>Głowica liniowa do badań naczyniowych, mięśniowo-szkieletowych, płucnych, tkanek miękkich, narządów położonych powierzchniowo z wymiennym kablem USB – 1 szt</w:t>
            </w:r>
          </w:p>
        </w:tc>
      </w:tr>
      <w:tr w:rsidR="001144ED" w:rsidRPr="007132C8" w14:paraId="1D42D1A0" w14:textId="77777777" w:rsidTr="001144ED">
        <w:trPr>
          <w:trHeight w:val="279"/>
        </w:trPr>
        <w:tc>
          <w:tcPr>
            <w:tcW w:w="824" w:type="dxa"/>
            <w:tcBorders>
              <w:left w:val="single" w:sz="4" w:space="0" w:color="000000"/>
              <w:bottom w:val="single" w:sz="4" w:space="0" w:color="000000"/>
            </w:tcBorders>
            <w:shd w:val="clear" w:color="auto" w:fill="auto"/>
          </w:tcPr>
          <w:p w14:paraId="0705BE9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26E422A" w14:textId="77777777" w:rsidR="001144ED" w:rsidRPr="007132C8" w:rsidRDefault="001144ED" w:rsidP="00D71F63">
            <w:pPr>
              <w:rPr>
                <w:rFonts w:ascii="Garamond" w:hAnsi="Garamond"/>
                <w:sz w:val="20"/>
                <w:szCs w:val="20"/>
              </w:rPr>
            </w:pPr>
            <w:r w:rsidRPr="007132C8">
              <w:rPr>
                <w:rFonts w:ascii="Garamond" w:hAnsi="Garamond"/>
                <w:sz w:val="20"/>
                <w:szCs w:val="20"/>
              </w:rPr>
              <w:t>Częstotliwość pracy głowicy w zakresie min. od 4.0 MHz do 13.0 MHz (+/- 1MHz)</w:t>
            </w:r>
          </w:p>
        </w:tc>
        <w:tc>
          <w:tcPr>
            <w:tcW w:w="1599" w:type="dxa"/>
            <w:tcBorders>
              <w:left w:val="single" w:sz="4" w:space="0" w:color="000000"/>
              <w:bottom w:val="single" w:sz="4" w:space="0" w:color="000000"/>
            </w:tcBorders>
            <w:shd w:val="clear" w:color="auto" w:fill="auto"/>
            <w:vAlign w:val="center"/>
          </w:tcPr>
          <w:p w14:paraId="5AECF06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4ED00453" w14:textId="77777777" w:rsidR="001144ED" w:rsidRPr="007132C8" w:rsidRDefault="001144ED" w:rsidP="00D71F63">
            <w:pPr>
              <w:pStyle w:val="Tekstpodstawowy"/>
              <w:snapToGrid w:val="0"/>
              <w:rPr>
                <w:rFonts w:ascii="Garamond" w:eastAsia="Meiryo UI" w:hAnsi="Garamond"/>
                <w:b/>
                <w:bCs/>
              </w:rPr>
            </w:pPr>
          </w:p>
        </w:tc>
      </w:tr>
      <w:tr w:rsidR="001144ED" w:rsidRPr="007132C8" w14:paraId="30F8DAB7" w14:textId="77777777" w:rsidTr="001144ED">
        <w:trPr>
          <w:trHeight w:val="279"/>
        </w:trPr>
        <w:tc>
          <w:tcPr>
            <w:tcW w:w="824" w:type="dxa"/>
            <w:tcBorders>
              <w:left w:val="single" w:sz="4" w:space="0" w:color="000000"/>
              <w:bottom w:val="single" w:sz="4" w:space="0" w:color="000000"/>
            </w:tcBorders>
            <w:shd w:val="clear" w:color="auto" w:fill="auto"/>
          </w:tcPr>
          <w:p w14:paraId="2770A910"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8129EA9" w14:textId="77777777" w:rsidR="001144ED" w:rsidRPr="007132C8" w:rsidRDefault="001144ED" w:rsidP="00D71F63">
            <w:pPr>
              <w:rPr>
                <w:rFonts w:ascii="Garamond" w:hAnsi="Garamond"/>
                <w:sz w:val="20"/>
                <w:szCs w:val="20"/>
              </w:rPr>
            </w:pPr>
            <w:r w:rsidRPr="007132C8">
              <w:rPr>
                <w:rFonts w:ascii="Garamond" w:hAnsi="Garamond"/>
                <w:sz w:val="20"/>
                <w:szCs w:val="20"/>
              </w:rPr>
              <w:t>Liczba elementów w głowicy min. 128</w:t>
            </w:r>
          </w:p>
        </w:tc>
        <w:tc>
          <w:tcPr>
            <w:tcW w:w="1599" w:type="dxa"/>
            <w:tcBorders>
              <w:left w:val="single" w:sz="4" w:space="0" w:color="000000"/>
              <w:bottom w:val="single" w:sz="4" w:space="0" w:color="000000"/>
            </w:tcBorders>
            <w:shd w:val="clear" w:color="auto" w:fill="auto"/>
            <w:vAlign w:val="center"/>
          </w:tcPr>
          <w:p w14:paraId="6D5D76A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359F07BE" w14:textId="77777777" w:rsidR="001144ED" w:rsidRPr="007132C8" w:rsidRDefault="001144ED" w:rsidP="00D71F63">
            <w:pPr>
              <w:pStyle w:val="Tekstpodstawowy"/>
              <w:snapToGrid w:val="0"/>
              <w:rPr>
                <w:rFonts w:ascii="Garamond" w:eastAsia="Meiryo UI" w:hAnsi="Garamond"/>
                <w:b/>
                <w:bCs/>
              </w:rPr>
            </w:pPr>
          </w:p>
        </w:tc>
      </w:tr>
      <w:tr w:rsidR="001144ED" w:rsidRPr="007132C8" w14:paraId="7F1EAC87" w14:textId="77777777" w:rsidTr="001144ED">
        <w:trPr>
          <w:trHeight w:val="279"/>
        </w:trPr>
        <w:tc>
          <w:tcPr>
            <w:tcW w:w="824" w:type="dxa"/>
            <w:tcBorders>
              <w:left w:val="single" w:sz="4" w:space="0" w:color="000000"/>
              <w:bottom w:val="single" w:sz="4" w:space="0" w:color="000000"/>
            </w:tcBorders>
            <w:shd w:val="clear" w:color="auto" w:fill="auto"/>
          </w:tcPr>
          <w:p w14:paraId="55EB7E63"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65C88FC" w14:textId="77777777" w:rsidR="001144ED" w:rsidRPr="007132C8" w:rsidRDefault="001144ED" w:rsidP="00D71F63">
            <w:pPr>
              <w:rPr>
                <w:rFonts w:ascii="Garamond" w:hAnsi="Garamond"/>
                <w:sz w:val="20"/>
                <w:szCs w:val="20"/>
              </w:rPr>
            </w:pPr>
            <w:r w:rsidRPr="007132C8">
              <w:rPr>
                <w:rFonts w:ascii="Garamond" w:hAnsi="Garamond"/>
                <w:sz w:val="20"/>
                <w:szCs w:val="20"/>
              </w:rPr>
              <w:t>Szerokość czoła głowicy min. 34mm</w:t>
            </w:r>
          </w:p>
        </w:tc>
        <w:tc>
          <w:tcPr>
            <w:tcW w:w="1599" w:type="dxa"/>
            <w:tcBorders>
              <w:left w:val="single" w:sz="4" w:space="0" w:color="000000"/>
              <w:bottom w:val="single" w:sz="4" w:space="0" w:color="000000"/>
            </w:tcBorders>
            <w:shd w:val="clear" w:color="auto" w:fill="auto"/>
            <w:vAlign w:val="center"/>
          </w:tcPr>
          <w:p w14:paraId="6700106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088205A1" w14:textId="77777777" w:rsidR="001144ED" w:rsidRPr="007132C8" w:rsidRDefault="001144ED" w:rsidP="00D71F63">
            <w:pPr>
              <w:pStyle w:val="Tekstpodstawowy"/>
              <w:snapToGrid w:val="0"/>
              <w:rPr>
                <w:rFonts w:ascii="Garamond" w:eastAsia="Meiryo UI" w:hAnsi="Garamond"/>
                <w:b/>
                <w:bCs/>
              </w:rPr>
            </w:pPr>
          </w:p>
        </w:tc>
      </w:tr>
      <w:tr w:rsidR="001144ED" w:rsidRPr="007132C8" w14:paraId="7866C76C" w14:textId="77777777" w:rsidTr="001144ED">
        <w:trPr>
          <w:trHeight w:val="279"/>
        </w:trPr>
        <w:tc>
          <w:tcPr>
            <w:tcW w:w="824" w:type="dxa"/>
            <w:tcBorders>
              <w:left w:val="single" w:sz="4" w:space="0" w:color="000000"/>
              <w:bottom w:val="single" w:sz="4" w:space="0" w:color="000000"/>
            </w:tcBorders>
            <w:shd w:val="clear" w:color="auto" w:fill="auto"/>
          </w:tcPr>
          <w:p w14:paraId="56CDBC57"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DBF34D7" w14:textId="77777777" w:rsidR="001144ED" w:rsidRPr="007132C8" w:rsidRDefault="001144ED" w:rsidP="00D71F63">
            <w:pPr>
              <w:rPr>
                <w:rFonts w:ascii="Garamond" w:hAnsi="Garamond"/>
                <w:sz w:val="20"/>
                <w:szCs w:val="20"/>
              </w:rPr>
            </w:pPr>
            <w:r w:rsidRPr="007132C8">
              <w:rPr>
                <w:rFonts w:ascii="Garamond" w:hAnsi="Garamond"/>
                <w:sz w:val="20"/>
                <w:szCs w:val="20"/>
              </w:rPr>
              <w:t>Obrazowanie w częstotliwości II harmonicznej, 2D, Kolor Doppler, M-Mode, PW Doppler</w:t>
            </w:r>
          </w:p>
        </w:tc>
        <w:tc>
          <w:tcPr>
            <w:tcW w:w="1599" w:type="dxa"/>
            <w:tcBorders>
              <w:left w:val="single" w:sz="4" w:space="0" w:color="000000"/>
              <w:bottom w:val="single" w:sz="4" w:space="0" w:color="000000"/>
            </w:tcBorders>
            <w:shd w:val="clear" w:color="auto" w:fill="auto"/>
            <w:vAlign w:val="center"/>
          </w:tcPr>
          <w:p w14:paraId="1B5AF0C7"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0AD3BF83" w14:textId="77777777" w:rsidR="001144ED" w:rsidRPr="007132C8" w:rsidRDefault="001144ED" w:rsidP="00D71F63">
            <w:pPr>
              <w:pStyle w:val="Tekstpodstawowy"/>
              <w:snapToGrid w:val="0"/>
              <w:rPr>
                <w:rFonts w:ascii="Garamond" w:eastAsia="Meiryo UI" w:hAnsi="Garamond"/>
                <w:b/>
                <w:bCs/>
              </w:rPr>
            </w:pPr>
          </w:p>
        </w:tc>
      </w:tr>
      <w:tr w:rsidR="001144ED" w:rsidRPr="007132C8" w14:paraId="2D5EBCC4" w14:textId="77777777" w:rsidTr="001144ED">
        <w:trPr>
          <w:trHeight w:val="279"/>
        </w:trPr>
        <w:tc>
          <w:tcPr>
            <w:tcW w:w="824" w:type="dxa"/>
            <w:tcBorders>
              <w:left w:val="single" w:sz="4" w:space="0" w:color="000000"/>
              <w:bottom w:val="single" w:sz="4" w:space="0" w:color="000000"/>
            </w:tcBorders>
            <w:shd w:val="clear" w:color="auto" w:fill="auto"/>
          </w:tcPr>
          <w:p w14:paraId="19FD7B57"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C716AE2" w14:textId="77777777" w:rsidR="001144ED" w:rsidRPr="007132C8" w:rsidRDefault="001144ED" w:rsidP="00D71F63">
            <w:pPr>
              <w:rPr>
                <w:rFonts w:ascii="Garamond" w:hAnsi="Garamond"/>
                <w:sz w:val="20"/>
                <w:szCs w:val="20"/>
              </w:rPr>
            </w:pPr>
            <w:r w:rsidRPr="007132C8">
              <w:rPr>
                <w:rFonts w:ascii="Garamond" w:hAnsi="Garamond"/>
                <w:sz w:val="20"/>
                <w:szCs w:val="20"/>
              </w:rPr>
              <w:t>Kompatybilna z dostarczonym podręcznym urządzeniem obrazującym/czytnikiem (typu tablet)</w:t>
            </w:r>
          </w:p>
        </w:tc>
        <w:tc>
          <w:tcPr>
            <w:tcW w:w="1599" w:type="dxa"/>
            <w:tcBorders>
              <w:left w:val="single" w:sz="4" w:space="0" w:color="000000"/>
              <w:bottom w:val="single" w:sz="4" w:space="0" w:color="000000"/>
            </w:tcBorders>
            <w:shd w:val="clear" w:color="auto" w:fill="auto"/>
            <w:vAlign w:val="center"/>
          </w:tcPr>
          <w:p w14:paraId="161E355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1FF24C1D" w14:textId="77777777" w:rsidR="001144ED" w:rsidRPr="007132C8" w:rsidRDefault="001144ED" w:rsidP="00D71F63">
            <w:pPr>
              <w:pStyle w:val="Tekstpodstawowy"/>
              <w:snapToGrid w:val="0"/>
              <w:rPr>
                <w:rFonts w:ascii="Garamond" w:eastAsia="Meiryo UI" w:hAnsi="Garamond"/>
                <w:b/>
                <w:bCs/>
              </w:rPr>
            </w:pPr>
          </w:p>
        </w:tc>
      </w:tr>
      <w:tr w:rsidR="001144ED" w:rsidRPr="007132C8" w14:paraId="5C54A3D3" w14:textId="77777777" w:rsidTr="001144ED">
        <w:trPr>
          <w:trHeight w:val="279"/>
        </w:trPr>
        <w:tc>
          <w:tcPr>
            <w:tcW w:w="824" w:type="dxa"/>
            <w:tcBorders>
              <w:left w:val="single" w:sz="4" w:space="0" w:color="000000"/>
              <w:bottom w:val="single" w:sz="4" w:space="0" w:color="000000"/>
            </w:tcBorders>
            <w:shd w:val="clear" w:color="auto" w:fill="auto"/>
          </w:tcPr>
          <w:p w14:paraId="267C88F1"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left w:val="single" w:sz="4" w:space="0" w:color="000000"/>
              <w:bottom w:val="single" w:sz="4" w:space="0" w:color="000000"/>
              <w:right w:val="single" w:sz="4" w:space="0" w:color="000000"/>
            </w:tcBorders>
            <w:shd w:val="clear" w:color="auto" w:fill="E8E8E8"/>
            <w:vAlign w:val="center"/>
          </w:tcPr>
          <w:p w14:paraId="129E41F2" w14:textId="77777777" w:rsidR="001144ED" w:rsidRPr="007132C8" w:rsidRDefault="001144ED" w:rsidP="00D71F63">
            <w:pPr>
              <w:pStyle w:val="Tekstpodstawowy"/>
              <w:snapToGrid w:val="0"/>
              <w:rPr>
                <w:rFonts w:ascii="Garamond" w:eastAsia="Meiryo UI" w:hAnsi="Garamond"/>
                <w:b/>
                <w:bCs/>
              </w:rPr>
            </w:pPr>
            <w:r w:rsidRPr="007132C8">
              <w:rPr>
                <w:rFonts w:ascii="Garamond" w:eastAsia="Meiryo UI" w:hAnsi="Garamond"/>
                <w:b/>
                <w:bCs/>
              </w:rPr>
              <w:t>Głowica konweksową do badań jamy brzusznej, ginekologiczno-położniczych, urologicznych i płucnych z wymiennym kablem USB – 1 szt</w:t>
            </w:r>
          </w:p>
        </w:tc>
      </w:tr>
      <w:tr w:rsidR="001144ED" w:rsidRPr="007132C8" w14:paraId="76E49C4E" w14:textId="77777777" w:rsidTr="001144ED">
        <w:trPr>
          <w:trHeight w:val="279"/>
        </w:trPr>
        <w:tc>
          <w:tcPr>
            <w:tcW w:w="824" w:type="dxa"/>
            <w:tcBorders>
              <w:left w:val="single" w:sz="4" w:space="0" w:color="000000"/>
              <w:bottom w:val="single" w:sz="4" w:space="0" w:color="000000"/>
            </w:tcBorders>
            <w:shd w:val="clear" w:color="auto" w:fill="auto"/>
          </w:tcPr>
          <w:p w14:paraId="361DB75C"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D1018DE" w14:textId="77777777" w:rsidR="001144ED" w:rsidRPr="007132C8" w:rsidRDefault="001144ED" w:rsidP="00D71F63">
            <w:pPr>
              <w:rPr>
                <w:rFonts w:ascii="Garamond" w:hAnsi="Garamond"/>
                <w:sz w:val="20"/>
                <w:szCs w:val="20"/>
              </w:rPr>
            </w:pPr>
            <w:r w:rsidRPr="007132C8">
              <w:rPr>
                <w:rFonts w:ascii="Garamond" w:hAnsi="Garamond"/>
                <w:sz w:val="20"/>
                <w:szCs w:val="20"/>
              </w:rPr>
              <w:t>Częstotliwość pracy głowicy w minimalnym zakresie od 2.0 MHz do 6.0 MHz (+/- 1MHz)</w:t>
            </w:r>
          </w:p>
        </w:tc>
        <w:tc>
          <w:tcPr>
            <w:tcW w:w="1599" w:type="dxa"/>
            <w:tcBorders>
              <w:left w:val="single" w:sz="4" w:space="0" w:color="000000"/>
              <w:bottom w:val="single" w:sz="4" w:space="0" w:color="000000"/>
            </w:tcBorders>
            <w:shd w:val="clear" w:color="auto" w:fill="auto"/>
            <w:vAlign w:val="center"/>
          </w:tcPr>
          <w:p w14:paraId="5D96CB5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7D02FE59" w14:textId="77777777" w:rsidR="001144ED" w:rsidRPr="007132C8" w:rsidRDefault="001144ED" w:rsidP="00D71F63">
            <w:pPr>
              <w:pStyle w:val="Tekstpodstawowy"/>
              <w:snapToGrid w:val="0"/>
              <w:rPr>
                <w:rFonts w:ascii="Garamond" w:eastAsia="Meiryo UI" w:hAnsi="Garamond"/>
                <w:b/>
                <w:bCs/>
              </w:rPr>
            </w:pPr>
          </w:p>
        </w:tc>
      </w:tr>
      <w:tr w:rsidR="001144ED" w:rsidRPr="007132C8" w14:paraId="2A2D0352" w14:textId="77777777" w:rsidTr="001144ED">
        <w:trPr>
          <w:trHeight w:val="279"/>
        </w:trPr>
        <w:tc>
          <w:tcPr>
            <w:tcW w:w="824" w:type="dxa"/>
            <w:tcBorders>
              <w:left w:val="single" w:sz="4" w:space="0" w:color="000000"/>
              <w:bottom w:val="single" w:sz="4" w:space="0" w:color="000000"/>
            </w:tcBorders>
            <w:shd w:val="clear" w:color="auto" w:fill="auto"/>
          </w:tcPr>
          <w:p w14:paraId="3B4D65D4"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3485BD8" w14:textId="77777777" w:rsidR="001144ED" w:rsidRPr="007132C8" w:rsidRDefault="001144ED" w:rsidP="00D71F63">
            <w:pPr>
              <w:rPr>
                <w:rFonts w:ascii="Garamond" w:hAnsi="Garamond"/>
                <w:sz w:val="20"/>
                <w:szCs w:val="20"/>
              </w:rPr>
            </w:pPr>
            <w:r w:rsidRPr="007132C8">
              <w:rPr>
                <w:rFonts w:ascii="Garamond" w:hAnsi="Garamond"/>
                <w:sz w:val="20"/>
                <w:szCs w:val="20"/>
              </w:rPr>
              <w:t>Liczba elementów w głowicy min. 128</w:t>
            </w:r>
          </w:p>
        </w:tc>
        <w:tc>
          <w:tcPr>
            <w:tcW w:w="1599" w:type="dxa"/>
            <w:tcBorders>
              <w:left w:val="single" w:sz="4" w:space="0" w:color="000000"/>
              <w:bottom w:val="single" w:sz="4" w:space="0" w:color="000000"/>
            </w:tcBorders>
            <w:shd w:val="clear" w:color="auto" w:fill="auto"/>
            <w:vAlign w:val="center"/>
          </w:tcPr>
          <w:p w14:paraId="29F8418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33F71D55" w14:textId="77777777" w:rsidR="001144ED" w:rsidRPr="007132C8" w:rsidRDefault="001144ED" w:rsidP="00D71F63">
            <w:pPr>
              <w:pStyle w:val="Tekstpodstawowy"/>
              <w:snapToGrid w:val="0"/>
              <w:rPr>
                <w:rFonts w:ascii="Garamond" w:eastAsia="Meiryo UI" w:hAnsi="Garamond"/>
                <w:b/>
                <w:bCs/>
              </w:rPr>
            </w:pPr>
          </w:p>
        </w:tc>
      </w:tr>
      <w:tr w:rsidR="001144ED" w:rsidRPr="007132C8" w14:paraId="241864CF" w14:textId="77777777" w:rsidTr="001144ED">
        <w:trPr>
          <w:trHeight w:val="279"/>
        </w:trPr>
        <w:tc>
          <w:tcPr>
            <w:tcW w:w="824" w:type="dxa"/>
            <w:tcBorders>
              <w:left w:val="single" w:sz="4" w:space="0" w:color="000000"/>
              <w:bottom w:val="single" w:sz="4" w:space="0" w:color="000000"/>
            </w:tcBorders>
            <w:shd w:val="clear" w:color="auto" w:fill="auto"/>
          </w:tcPr>
          <w:p w14:paraId="1BE53888"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3B687C8" w14:textId="77777777" w:rsidR="001144ED" w:rsidRPr="007132C8" w:rsidRDefault="001144ED" w:rsidP="00D71F63">
            <w:pPr>
              <w:rPr>
                <w:rFonts w:ascii="Garamond" w:hAnsi="Garamond"/>
                <w:sz w:val="20"/>
                <w:szCs w:val="20"/>
              </w:rPr>
            </w:pPr>
            <w:r w:rsidRPr="007132C8">
              <w:rPr>
                <w:rFonts w:ascii="Garamond" w:hAnsi="Garamond"/>
                <w:sz w:val="20"/>
                <w:szCs w:val="20"/>
              </w:rPr>
              <w:t>Kąt pola widzenia głowicy min. 67 stopni</w:t>
            </w:r>
          </w:p>
        </w:tc>
        <w:tc>
          <w:tcPr>
            <w:tcW w:w="1599" w:type="dxa"/>
            <w:tcBorders>
              <w:left w:val="single" w:sz="4" w:space="0" w:color="000000"/>
              <w:bottom w:val="single" w:sz="4" w:space="0" w:color="000000"/>
            </w:tcBorders>
            <w:shd w:val="clear" w:color="auto" w:fill="auto"/>
            <w:vAlign w:val="center"/>
          </w:tcPr>
          <w:p w14:paraId="4C83DD58"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79CF6310" w14:textId="77777777" w:rsidR="001144ED" w:rsidRPr="007132C8" w:rsidRDefault="001144ED" w:rsidP="00D71F63">
            <w:pPr>
              <w:pStyle w:val="Tekstpodstawowy"/>
              <w:snapToGrid w:val="0"/>
              <w:rPr>
                <w:rFonts w:ascii="Garamond" w:eastAsia="Meiryo UI" w:hAnsi="Garamond"/>
                <w:b/>
                <w:bCs/>
              </w:rPr>
            </w:pPr>
          </w:p>
        </w:tc>
      </w:tr>
      <w:tr w:rsidR="001144ED" w:rsidRPr="007132C8" w14:paraId="591FE737" w14:textId="77777777" w:rsidTr="001144ED">
        <w:trPr>
          <w:trHeight w:val="279"/>
        </w:trPr>
        <w:tc>
          <w:tcPr>
            <w:tcW w:w="824" w:type="dxa"/>
            <w:tcBorders>
              <w:left w:val="single" w:sz="4" w:space="0" w:color="000000"/>
              <w:bottom w:val="single" w:sz="4" w:space="0" w:color="000000"/>
            </w:tcBorders>
            <w:shd w:val="clear" w:color="auto" w:fill="auto"/>
          </w:tcPr>
          <w:p w14:paraId="56E026C0"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03B6D83" w14:textId="77777777" w:rsidR="001144ED" w:rsidRPr="007132C8" w:rsidRDefault="001144ED" w:rsidP="00D71F63">
            <w:pPr>
              <w:rPr>
                <w:rFonts w:ascii="Garamond" w:hAnsi="Garamond"/>
                <w:sz w:val="20"/>
                <w:szCs w:val="20"/>
              </w:rPr>
            </w:pPr>
            <w:r w:rsidRPr="007132C8">
              <w:rPr>
                <w:rFonts w:ascii="Garamond" w:hAnsi="Garamond"/>
                <w:sz w:val="20"/>
                <w:szCs w:val="20"/>
              </w:rPr>
              <w:t>Obrazowanie w częstotliwości II harmonicznej</w:t>
            </w:r>
          </w:p>
        </w:tc>
        <w:tc>
          <w:tcPr>
            <w:tcW w:w="1599" w:type="dxa"/>
            <w:tcBorders>
              <w:left w:val="single" w:sz="4" w:space="0" w:color="000000"/>
              <w:bottom w:val="single" w:sz="4" w:space="0" w:color="000000"/>
            </w:tcBorders>
            <w:shd w:val="clear" w:color="auto" w:fill="auto"/>
            <w:vAlign w:val="center"/>
          </w:tcPr>
          <w:p w14:paraId="32E52BA8"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1CC8A99F" w14:textId="77777777" w:rsidR="001144ED" w:rsidRPr="007132C8" w:rsidRDefault="001144ED" w:rsidP="00D71F63">
            <w:pPr>
              <w:pStyle w:val="Tekstpodstawowy"/>
              <w:snapToGrid w:val="0"/>
              <w:rPr>
                <w:rFonts w:ascii="Garamond" w:eastAsia="Meiryo UI" w:hAnsi="Garamond"/>
                <w:b/>
                <w:bCs/>
              </w:rPr>
            </w:pPr>
          </w:p>
        </w:tc>
      </w:tr>
      <w:tr w:rsidR="001144ED" w:rsidRPr="007132C8" w14:paraId="6D1BD29D" w14:textId="77777777" w:rsidTr="001144ED">
        <w:trPr>
          <w:trHeight w:val="279"/>
        </w:trPr>
        <w:tc>
          <w:tcPr>
            <w:tcW w:w="824" w:type="dxa"/>
            <w:tcBorders>
              <w:left w:val="single" w:sz="4" w:space="0" w:color="000000"/>
              <w:bottom w:val="single" w:sz="4" w:space="0" w:color="000000"/>
            </w:tcBorders>
            <w:shd w:val="clear" w:color="auto" w:fill="auto"/>
          </w:tcPr>
          <w:p w14:paraId="37F61A7F"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7635B17" w14:textId="77777777" w:rsidR="001144ED" w:rsidRPr="007132C8" w:rsidRDefault="001144ED" w:rsidP="00D71F63">
            <w:pPr>
              <w:rPr>
                <w:rFonts w:ascii="Garamond" w:hAnsi="Garamond"/>
                <w:sz w:val="20"/>
                <w:szCs w:val="20"/>
              </w:rPr>
            </w:pPr>
            <w:r w:rsidRPr="007132C8">
              <w:rPr>
                <w:rFonts w:ascii="Garamond" w:hAnsi="Garamond"/>
                <w:sz w:val="20"/>
                <w:szCs w:val="20"/>
              </w:rPr>
              <w:t>Obrazowanie min. 2D, Kolor Doppler, M-Mode, PW Doppler</w:t>
            </w:r>
          </w:p>
        </w:tc>
        <w:tc>
          <w:tcPr>
            <w:tcW w:w="1599" w:type="dxa"/>
            <w:tcBorders>
              <w:left w:val="single" w:sz="4" w:space="0" w:color="000000"/>
              <w:bottom w:val="single" w:sz="4" w:space="0" w:color="000000"/>
            </w:tcBorders>
            <w:shd w:val="clear" w:color="auto" w:fill="auto"/>
            <w:vAlign w:val="center"/>
          </w:tcPr>
          <w:p w14:paraId="39AA8335"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5D7859D9" w14:textId="77777777" w:rsidR="001144ED" w:rsidRPr="007132C8" w:rsidRDefault="001144ED" w:rsidP="00D71F63">
            <w:pPr>
              <w:pStyle w:val="Tekstpodstawowy"/>
              <w:snapToGrid w:val="0"/>
              <w:rPr>
                <w:rFonts w:ascii="Garamond" w:eastAsia="Meiryo UI" w:hAnsi="Garamond"/>
                <w:b/>
                <w:bCs/>
              </w:rPr>
            </w:pPr>
          </w:p>
        </w:tc>
      </w:tr>
      <w:tr w:rsidR="001144ED" w:rsidRPr="007132C8" w14:paraId="5321DBCD" w14:textId="77777777" w:rsidTr="001144ED">
        <w:trPr>
          <w:trHeight w:val="279"/>
        </w:trPr>
        <w:tc>
          <w:tcPr>
            <w:tcW w:w="824" w:type="dxa"/>
            <w:tcBorders>
              <w:left w:val="single" w:sz="4" w:space="0" w:color="000000"/>
              <w:bottom w:val="single" w:sz="4" w:space="0" w:color="000000"/>
            </w:tcBorders>
            <w:shd w:val="clear" w:color="auto" w:fill="auto"/>
          </w:tcPr>
          <w:p w14:paraId="5F6BC9BE"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5276FD7" w14:textId="77777777" w:rsidR="001144ED" w:rsidRPr="007132C8" w:rsidRDefault="001144ED" w:rsidP="00D71F63">
            <w:pPr>
              <w:rPr>
                <w:rFonts w:ascii="Garamond" w:hAnsi="Garamond"/>
                <w:sz w:val="20"/>
                <w:szCs w:val="20"/>
              </w:rPr>
            </w:pPr>
            <w:r w:rsidRPr="007132C8">
              <w:rPr>
                <w:rFonts w:ascii="Garamond" w:hAnsi="Garamond"/>
                <w:sz w:val="20"/>
                <w:szCs w:val="20"/>
              </w:rPr>
              <w:t>Kompatybilna z dostarczonym podręcznym urządzeniem obrazującym/czytnikiem (typu tablet)</w:t>
            </w:r>
          </w:p>
        </w:tc>
        <w:tc>
          <w:tcPr>
            <w:tcW w:w="1599" w:type="dxa"/>
            <w:tcBorders>
              <w:left w:val="single" w:sz="4" w:space="0" w:color="000000"/>
              <w:bottom w:val="single" w:sz="4" w:space="0" w:color="000000"/>
            </w:tcBorders>
            <w:shd w:val="clear" w:color="auto" w:fill="auto"/>
            <w:vAlign w:val="center"/>
          </w:tcPr>
          <w:p w14:paraId="14FA619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647E0F67" w14:textId="77777777" w:rsidR="001144ED" w:rsidRPr="007132C8" w:rsidRDefault="001144ED" w:rsidP="00D71F63">
            <w:pPr>
              <w:pStyle w:val="Tekstpodstawowy"/>
              <w:snapToGrid w:val="0"/>
              <w:rPr>
                <w:rFonts w:ascii="Garamond" w:eastAsia="Meiryo UI" w:hAnsi="Garamond"/>
                <w:b/>
                <w:bCs/>
              </w:rPr>
            </w:pPr>
          </w:p>
        </w:tc>
      </w:tr>
      <w:tr w:rsidR="001144ED" w:rsidRPr="007132C8" w14:paraId="7FCF5E40" w14:textId="77777777" w:rsidTr="001144ED">
        <w:trPr>
          <w:trHeight w:val="279"/>
        </w:trPr>
        <w:tc>
          <w:tcPr>
            <w:tcW w:w="824" w:type="dxa"/>
            <w:tcBorders>
              <w:left w:val="single" w:sz="4" w:space="0" w:color="000000"/>
              <w:bottom w:val="single" w:sz="4" w:space="0" w:color="000000"/>
            </w:tcBorders>
            <w:shd w:val="clear" w:color="auto" w:fill="auto"/>
          </w:tcPr>
          <w:p w14:paraId="54FA2B34"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left w:val="single" w:sz="4" w:space="0" w:color="000000"/>
              <w:bottom w:val="single" w:sz="4" w:space="0" w:color="000000"/>
              <w:right w:val="single" w:sz="4" w:space="0" w:color="000000"/>
            </w:tcBorders>
            <w:shd w:val="clear" w:color="auto" w:fill="E8E8E8"/>
            <w:vAlign w:val="center"/>
          </w:tcPr>
          <w:p w14:paraId="1C583AAA" w14:textId="77777777" w:rsidR="001144ED" w:rsidRPr="007132C8" w:rsidRDefault="001144ED" w:rsidP="00D71F63">
            <w:pPr>
              <w:pStyle w:val="Tekstpodstawowy"/>
              <w:snapToGrid w:val="0"/>
              <w:rPr>
                <w:rFonts w:ascii="Garamond" w:eastAsia="Meiryo UI" w:hAnsi="Garamond"/>
                <w:b/>
                <w:bCs/>
              </w:rPr>
            </w:pPr>
            <w:r w:rsidRPr="007132C8">
              <w:rPr>
                <w:rFonts w:ascii="Garamond" w:hAnsi="Garamond"/>
                <w:b/>
                <w:bCs/>
              </w:rPr>
              <w:t>URZĄDZENIE OBRAZUJĄCE typu tablet</w:t>
            </w:r>
          </w:p>
        </w:tc>
      </w:tr>
      <w:tr w:rsidR="001144ED" w:rsidRPr="007132C8" w14:paraId="1144C5E6" w14:textId="77777777" w:rsidTr="001144ED">
        <w:trPr>
          <w:trHeight w:val="279"/>
        </w:trPr>
        <w:tc>
          <w:tcPr>
            <w:tcW w:w="824" w:type="dxa"/>
            <w:tcBorders>
              <w:left w:val="single" w:sz="4" w:space="0" w:color="000000"/>
              <w:bottom w:val="single" w:sz="4" w:space="0" w:color="000000"/>
            </w:tcBorders>
            <w:shd w:val="clear" w:color="auto" w:fill="auto"/>
          </w:tcPr>
          <w:p w14:paraId="515FBCE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60DFBDB7" w14:textId="77777777" w:rsidR="001144ED" w:rsidRPr="007132C8" w:rsidRDefault="001144ED" w:rsidP="00D71F63">
            <w:pPr>
              <w:rPr>
                <w:rFonts w:ascii="Garamond" w:hAnsi="Garamond"/>
                <w:sz w:val="20"/>
                <w:szCs w:val="20"/>
              </w:rPr>
            </w:pPr>
            <w:r w:rsidRPr="007132C8">
              <w:rPr>
                <w:rFonts w:ascii="Garamond" w:hAnsi="Garamond"/>
                <w:sz w:val="20"/>
                <w:szCs w:val="20"/>
              </w:rPr>
              <w:t>Konstrukcja</w:t>
            </w:r>
          </w:p>
          <w:p w14:paraId="027E0BB9" w14:textId="77777777" w:rsidR="001144ED" w:rsidRPr="007132C8" w:rsidRDefault="001144ED" w:rsidP="00D71F63">
            <w:pPr>
              <w:rPr>
                <w:rFonts w:ascii="Garamond" w:hAnsi="Garamond"/>
                <w:sz w:val="20"/>
                <w:szCs w:val="20"/>
              </w:rPr>
            </w:pPr>
            <w:r w:rsidRPr="007132C8">
              <w:rPr>
                <w:rFonts w:ascii="Garamond" w:hAnsi="Garamond"/>
                <w:sz w:val="20"/>
                <w:szCs w:val="20"/>
              </w:rPr>
              <w:t>•przenośna - w formie urządzenia podręcznego (typu tablet)</w:t>
            </w:r>
          </w:p>
          <w:p w14:paraId="38945D72" w14:textId="77777777" w:rsidR="001144ED" w:rsidRPr="007132C8" w:rsidRDefault="001144ED" w:rsidP="00D71F63">
            <w:pPr>
              <w:rPr>
                <w:rFonts w:ascii="Garamond" w:hAnsi="Garamond"/>
                <w:sz w:val="20"/>
                <w:szCs w:val="20"/>
              </w:rPr>
            </w:pPr>
            <w:r w:rsidRPr="007132C8">
              <w:rPr>
                <w:rFonts w:ascii="Garamond" w:hAnsi="Garamond"/>
                <w:sz w:val="20"/>
                <w:szCs w:val="20"/>
              </w:rPr>
              <w:t>•umożliwiająca podłączenie głowic poprzez port USB</w:t>
            </w:r>
          </w:p>
          <w:p w14:paraId="2ED1C2D2" w14:textId="77777777" w:rsidR="001144ED" w:rsidRPr="007132C8" w:rsidRDefault="001144ED" w:rsidP="00D71F63">
            <w:pPr>
              <w:rPr>
                <w:rFonts w:ascii="Garamond" w:hAnsi="Garamond"/>
                <w:sz w:val="20"/>
                <w:szCs w:val="20"/>
              </w:rPr>
            </w:pPr>
            <w:r w:rsidRPr="007132C8">
              <w:rPr>
                <w:rFonts w:ascii="Garamond" w:hAnsi="Garamond"/>
                <w:sz w:val="20"/>
                <w:szCs w:val="20"/>
              </w:rPr>
              <w:t>•gniazda min. USB-C</w:t>
            </w:r>
          </w:p>
        </w:tc>
        <w:tc>
          <w:tcPr>
            <w:tcW w:w="1599" w:type="dxa"/>
            <w:tcBorders>
              <w:left w:val="single" w:sz="4" w:space="0" w:color="000000"/>
              <w:bottom w:val="single" w:sz="4" w:space="0" w:color="000000"/>
            </w:tcBorders>
            <w:shd w:val="clear" w:color="auto" w:fill="auto"/>
            <w:vAlign w:val="center"/>
          </w:tcPr>
          <w:p w14:paraId="402BCC0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6B3FFFCA" w14:textId="77777777" w:rsidR="001144ED" w:rsidRPr="007132C8" w:rsidRDefault="001144ED" w:rsidP="00D71F63">
            <w:pPr>
              <w:pStyle w:val="Tekstpodstawowy"/>
              <w:snapToGrid w:val="0"/>
              <w:rPr>
                <w:rFonts w:ascii="Garamond" w:eastAsia="Meiryo UI" w:hAnsi="Garamond"/>
                <w:b/>
                <w:bCs/>
              </w:rPr>
            </w:pPr>
          </w:p>
        </w:tc>
      </w:tr>
      <w:tr w:rsidR="001144ED" w:rsidRPr="007132C8" w14:paraId="2FF66E31"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1668B00B"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49366545" w14:textId="77777777" w:rsidR="001144ED" w:rsidRPr="007132C8" w:rsidRDefault="001144ED" w:rsidP="00D71F63">
            <w:pPr>
              <w:rPr>
                <w:rFonts w:ascii="Garamond" w:hAnsi="Garamond"/>
                <w:sz w:val="20"/>
                <w:szCs w:val="20"/>
              </w:rPr>
            </w:pPr>
            <w:r w:rsidRPr="007132C8">
              <w:rPr>
                <w:rFonts w:ascii="Garamond" w:hAnsi="Garamond"/>
                <w:sz w:val="20"/>
                <w:szCs w:val="20"/>
              </w:rPr>
              <w:t xml:space="preserve">Ekran dotykowy o przekątnej ekranu min: 10 cali </w:t>
            </w:r>
          </w:p>
        </w:tc>
        <w:tc>
          <w:tcPr>
            <w:tcW w:w="1599" w:type="dxa"/>
            <w:tcBorders>
              <w:left w:val="single" w:sz="4" w:space="0" w:color="auto"/>
              <w:bottom w:val="single" w:sz="4" w:space="0" w:color="000000"/>
            </w:tcBorders>
            <w:shd w:val="clear" w:color="auto" w:fill="auto"/>
            <w:vAlign w:val="center"/>
          </w:tcPr>
          <w:p w14:paraId="46D7E8A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64050750" w14:textId="77777777" w:rsidR="001144ED" w:rsidRPr="007132C8" w:rsidRDefault="001144ED" w:rsidP="00D71F63">
            <w:pPr>
              <w:pStyle w:val="Tekstpodstawowy"/>
              <w:snapToGrid w:val="0"/>
              <w:rPr>
                <w:rFonts w:ascii="Garamond" w:eastAsia="Meiryo UI" w:hAnsi="Garamond"/>
                <w:b/>
                <w:bCs/>
              </w:rPr>
            </w:pPr>
          </w:p>
        </w:tc>
      </w:tr>
      <w:tr w:rsidR="001144ED" w:rsidRPr="007132C8" w14:paraId="47DF1884"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1BEE1762"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803CC51" w14:textId="77777777" w:rsidR="001144ED" w:rsidRPr="007132C8" w:rsidRDefault="001144ED" w:rsidP="00D71F63">
            <w:pPr>
              <w:rPr>
                <w:rFonts w:ascii="Garamond" w:hAnsi="Garamond"/>
                <w:sz w:val="20"/>
                <w:szCs w:val="20"/>
              </w:rPr>
            </w:pPr>
            <w:r w:rsidRPr="007132C8">
              <w:rPr>
                <w:rFonts w:ascii="Garamond" w:hAnsi="Garamond"/>
                <w:sz w:val="20"/>
                <w:szCs w:val="20"/>
              </w:rPr>
              <w:t>Dysk twardy min. 32 GB</w:t>
            </w:r>
          </w:p>
        </w:tc>
        <w:tc>
          <w:tcPr>
            <w:tcW w:w="1599" w:type="dxa"/>
            <w:tcBorders>
              <w:left w:val="single" w:sz="4" w:space="0" w:color="auto"/>
              <w:bottom w:val="single" w:sz="4" w:space="0" w:color="000000"/>
            </w:tcBorders>
            <w:shd w:val="clear" w:color="auto" w:fill="auto"/>
            <w:vAlign w:val="center"/>
          </w:tcPr>
          <w:p w14:paraId="64C1FE5D"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014825CF" w14:textId="77777777" w:rsidR="001144ED" w:rsidRPr="007132C8" w:rsidRDefault="001144ED" w:rsidP="00D71F63">
            <w:pPr>
              <w:pStyle w:val="Tekstpodstawowy"/>
              <w:snapToGrid w:val="0"/>
              <w:rPr>
                <w:rFonts w:ascii="Garamond" w:eastAsia="Meiryo UI" w:hAnsi="Garamond"/>
                <w:b/>
                <w:bCs/>
              </w:rPr>
            </w:pPr>
          </w:p>
        </w:tc>
      </w:tr>
      <w:tr w:rsidR="001144ED" w:rsidRPr="007132C8" w14:paraId="3F48AB9D"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54BC6123"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59E75135" w14:textId="77777777" w:rsidR="001144ED" w:rsidRPr="007132C8" w:rsidRDefault="001144ED" w:rsidP="00D71F63">
            <w:pPr>
              <w:rPr>
                <w:rFonts w:ascii="Garamond" w:hAnsi="Garamond"/>
                <w:sz w:val="20"/>
                <w:szCs w:val="20"/>
              </w:rPr>
            </w:pPr>
            <w:r w:rsidRPr="007132C8">
              <w:rPr>
                <w:rFonts w:ascii="Garamond" w:hAnsi="Garamond"/>
                <w:sz w:val="20"/>
                <w:szCs w:val="20"/>
              </w:rPr>
              <w:t xml:space="preserve">Bateria min. 3 godziny pracy </w:t>
            </w:r>
          </w:p>
        </w:tc>
        <w:tc>
          <w:tcPr>
            <w:tcW w:w="1599" w:type="dxa"/>
            <w:tcBorders>
              <w:left w:val="single" w:sz="4" w:space="0" w:color="auto"/>
              <w:bottom w:val="single" w:sz="4" w:space="0" w:color="000000"/>
            </w:tcBorders>
            <w:shd w:val="clear" w:color="auto" w:fill="auto"/>
            <w:vAlign w:val="center"/>
          </w:tcPr>
          <w:p w14:paraId="1A2341C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559E91B5" w14:textId="77777777" w:rsidR="001144ED" w:rsidRPr="007132C8" w:rsidRDefault="001144ED" w:rsidP="00D71F63">
            <w:pPr>
              <w:pStyle w:val="Tekstpodstawowy"/>
              <w:snapToGrid w:val="0"/>
              <w:rPr>
                <w:rFonts w:ascii="Garamond" w:eastAsia="Meiryo UI" w:hAnsi="Garamond"/>
                <w:b/>
                <w:bCs/>
              </w:rPr>
            </w:pPr>
          </w:p>
        </w:tc>
      </w:tr>
      <w:tr w:rsidR="001144ED" w:rsidRPr="007132C8" w14:paraId="14095275"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61EC7E39"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48B348E4" w14:textId="77777777" w:rsidR="001144ED" w:rsidRPr="007132C8" w:rsidRDefault="001144ED" w:rsidP="00D71F63">
            <w:pPr>
              <w:rPr>
                <w:rFonts w:ascii="Garamond" w:hAnsi="Garamond"/>
                <w:sz w:val="20"/>
                <w:szCs w:val="20"/>
              </w:rPr>
            </w:pPr>
            <w:r w:rsidRPr="007132C8">
              <w:rPr>
                <w:rFonts w:ascii="Garamond" w:hAnsi="Garamond"/>
                <w:sz w:val="20"/>
                <w:szCs w:val="20"/>
              </w:rPr>
              <w:t>Waga max 1 kg</w:t>
            </w:r>
          </w:p>
        </w:tc>
        <w:tc>
          <w:tcPr>
            <w:tcW w:w="1599" w:type="dxa"/>
            <w:tcBorders>
              <w:left w:val="single" w:sz="4" w:space="0" w:color="auto"/>
              <w:bottom w:val="single" w:sz="4" w:space="0" w:color="000000"/>
            </w:tcBorders>
            <w:shd w:val="clear" w:color="auto" w:fill="auto"/>
            <w:vAlign w:val="center"/>
          </w:tcPr>
          <w:p w14:paraId="21003A28"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20C3D684" w14:textId="77777777" w:rsidR="001144ED" w:rsidRPr="007132C8" w:rsidRDefault="001144ED" w:rsidP="00D71F63">
            <w:pPr>
              <w:pStyle w:val="Tekstpodstawowy"/>
              <w:snapToGrid w:val="0"/>
              <w:rPr>
                <w:rFonts w:ascii="Garamond" w:eastAsia="Meiryo UI" w:hAnsi="Garamond"/>
                <w:b/>
                <w:bCs/>
              </w:rPr>
            </w:pPr>
          </w:p>
        </w:tc>
      </w:tr>
      <w:tr w:rsidR="001144ED" w:rsidRPr="007132C8" w14:paraId="3A73EE79" w14:textId="77777777" w:rsidTr="001144ED">
        <w:trPr>
          <w:trHeight w:val="279"/>
        </w:trPr>
        <w:tc>
          <w:tcPr>
            <w:tcW w:w="824" w:type="dxa"/>
            <w:tcBorders>
              <w:left w:val="single" w:sz="4" w:space="0" w:color="000000"/>
              <w:bottom w:val="single" w:sz="4" w:space="0" w:color="auto"/>
            </w:tcBorders>
            <w:shd w:val="clear" w:color="auto" w:fill="auto"/>
          </w:tcPr>
          <w:p w14:paraId="44AD1770"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000000"/>
              <w:bottom w:val="single" w:sz="4" w:space="0" w:color="auto"/>
              <w:right w:val="single" w:sz="4" w:space="0" w:color="000000"/>
            </w:tcBorders>
            <w:shd w:val="clear" w:color="auto" w:fill="E8E8E8"/>
            <w:vAlign w:val="center"/>
          </w:tcPr>
          <w:p w14:paraId="3F6901B9" w14:textId="77777777" w:rsidR="001144ED" w:rsidRPr="007132C8" w:rsidRDefault="001144ED" w:rsidP="00D71F63">
            <w:pPr>
              <w:pStyle w:val="Tekstpodstawowy"/>
              <w:snapToGrid w:val="0"/>
              <w:rPr>
                <w:rFonts w:ascii="Garamond" w:eastAsia="Meiryo UI" w:hAnsi="Garamond"/>
                <w:b/>
                <w:bCs/>
              </w:rPr>
            </w:pPr>
            <w:r w:rsidRPr="007132C8">
              <w:rPr>
                <w:rFonts w:ascii="Garamond" w:eastAsia="Meiryo UI" w:hAnsi="Garamond"/>
                <w:b/>
                <w:bCs/>
              </w:rPr>
              <w:t>OPROGRAMOWANIE</w:t>
            </w:r>
          </w:p>
        </w:tc>
      </w:tr>
      <w:tr w:rsidR="001144ED" w:rsidRPr="007132C8" w14:paraId="62BE8314"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9070C0"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center"/>
          </w:tcPr>
          <w:p w14:paraId="1C423298" w14:textId="77777777" w:rsidR="001144ED" w:rsidRPr="007132C8" w:rsidRDefault="001144ED" w:rsidP="00D71F63">
            <w:pPr>
              <w:rPr>
                <w:rFonts w:ascii="Garamond" w:hAnsi="Garamond"/>
                <w:sz w:val="20"/>
                <w:szCs w:val="20"/>
              </w:rPr>
            </w:pPr>
            <w:r w:rsidRPr="007132C8">
              <w:rPr>
                <w:rFonts w:ascii="Garamond" w:hAnsi="Garamond"/>
                <w:sz w:val="20"/>
                <w:szCs w:val="20"/>
              </w:rPr>
              <w:t>Aplikacja dostępne do pobrania z platformy internetowej będąca oprogramowaniem ultrasonograficznym kompatybilnym z min. systemem operacyjnym Android</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329BB79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DE71C0" w14:textId="77777777" w:rsidR="001144ED" w:rsidRPr="007132C8" w:rsidRDefault="001144ED" w:rsidP="00D71F63">
            <w:pPr>
              <w:pStyle w:val="Tekstpodstawowy"/>
              <w:snapToGrid w:val="0"/>
              <w:rPr>
                <w:rFonts w:ascii="Garamond" w:eastAsia="Meiryo UI" w:hAnsi="Garamond"/>
                <w:b/>
                <w:bCs/>
              </w:rPr>
            </w:pPr>
          </w:p>
        </w:tc>
      </w:tr>
      <w:tr w:rsidR="001144ED" w:rsidRPr="007132C8" w14:paraId="46F5D6B4" w14:textId="77777777" w:rsidTr="001144ED">
        <w:trPr>
          <w:trHeight w:val="279"/>
        </w:trPr>
        <w:tc>
          <w:tcPr>
            <w:tcW w:w="824" w:type="dxa"/>
            <w:tcBorders>
              <w:top w:val="single" w:sz="4" w:space="0" w:color="auto"/>
              <w:left w:val="single" w:sz="4" w:space="0" w:color="000000"/>
              <w:bottom w:val="single" w:sz="4" w:space="0" w:color="auto"/>
              <w:right w:val="single" w:sz="4" w:space="0" w:color="auto"/>
            </w:tcBorders>
            <w:shd w:val="clear" w:color="auto" w:fill="auto"/>
          </w:tcPr>
          <w:p w14:paraId="41B7762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63D6302" w14:textId="77777777" w:rsidR="001144ED" w:rsidRPr="007132C8" w:rsidRDefault="001144ED" w:rsidP="00D71F63">
            <w:pPr>
              <w:rPr>
                <w:rFonts w:ascii="Garamond" w:hAnsi="Garamond"/>
                <w:sz w:val="20"/>
                <w:szCs w:val="20"/>
              </w:rPr>
            </w:pPr>
            <w:r w:rsidRPr="007132C8">
              <w:rPr>
                <w:rFonts w:ascii="Garamond" w:hAnsi="Garamond"/>
                <w:sz w:val="20"/>
                <w:szCs w:val="20"/>
              </w:rPr>
              <w:t>Aplikacja z funkcją eksportu danych i transmisji sieci komputerowej w standardzie DICOM 3.0</w:t>
            </w:r>
          </w:p>
        </w:tc>
        <w:tc>
          <w:tcPr>
            <w:tcW w:w="1599" w:type="dxa"/>
            <w:tcBorders>
              <w:top w:val="single" w:sz="4" w:space="0" w:color="auto"/>
              <w:left w:val="single" w:sz="4" w:space="0" w:color="auto"/>
              <w:bottom w:val="single" w:sz="4" w:space="0" w:color="auto"/>
            </w:tcBorders>
            <w:shd w:val="clear" w:color="auto" w:fill="auto"/>
            <w:vAlign w:val="center"/>
          </w:tcPr>
          <w:p w14:paraId="6C0C0237"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14:paraId="23BDE48E" w14:textId="77777777" w:rsidR="001144ED" w:rsidRPr="007132C8" w:rsidRDefault="001144ED" w:rsidP="00D71F63">
            <w:pPr>
              <w:pStyle w:val="Tekstpodstawowy"/>
              <w:snapToGrid w:val="0"/>
              <w:rPr>
                <w:rFonts w:ascii="Garamond" w:eastAsia="Meiryo UI" w:hAnsi="Garamond"/>
                <w:b/>
                <w:bCs/>
              </w:rPr>
            </w:pPr>
          </w:p>
        </w:tc>
      </w:tr>
      <w:tr w:rsidR="001144ED" w:rsidRPr="007132C8" w14:paraId="2819EB20"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3A9D4B"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43B12149" w14:textId="77777777" w:rsidR="001144ED" w:rsidRPr="007132C8" w:rsidRDefault="001144ED" w:rsidP="00D71F63">
            <w:pPr>
              <w:rPr>
                <w:rFonts w:ascii="Garamond" w:hAnsi="Garamond"/>
                <w:sz w:val="20"/>
                <w:szCs w:val="20"/>
              </w:rPr>
            </w:pPr>
            <w:r w:rsidRPr="007132C8">
              <w:rPr>
                <w:rFonts w:ascii="Garamond" w:hAnsi="Garamond"/>
                <w:sz w:val="20"/>
                <w:szCs w:val="20"/>
              </w:rPr>
              <w:t>Oprogramowanie do badań:</w:t>
            </w:r>
          </w:p>
          <w:p w14:paraId="7D56BB97" w14:textId="77777777" w:rsidR="001144ED" w:rsidRPr="007132C8" w:rsidRDefault="001144ED" w:rsidP="00D71F63">
            <w:pPr>
              <w:rPr>
                <w:rFonts w:ascii="Garamond" w:hAnsi="Garamond"/>
                <w:sz w:val="20"/>
                <w:szCs w:val="20"/>
              </w:rPr>
            </w:pPr>
            <w:r w:rsidRPr="007132C8">
              <w:rPr>
                <w:rFonts w:ascii="Garamond" w:hAnsi="Garamond"/>
                <w:sz w:val="20"/>
                <w:szCs w:val="20"/>
              </w:rPr>
              <w:t>- jamy brzusznej</w:t>
            </w:r>
          </w:p>
          <w:p w14:paraId="03679A67" w14:textId="77777777" w:rsidR="001144ED" w:rsidRPr="007132C8" w:rsidRDefault="001144ED" w:rsidP="00D71F63">
            <w:pPr>
              <w:rPr>
                <w:rFonts w:ascii="Garamond" w:hAnsi="Garamond"/>
                <w:sz w:val="20"/>
                <w:szCs w:val="20"/>
              </w:rPr>
            </w:pPr>
            <w:r w:rsidRPr="007132C8">
              <w:rPr>
                <w:rFonts w:ascii="Garamond" w:hAnsi="Garamond"/>
                <w:sz w:val="20"/>
                <w:szCs w:val="20"/>
              </w:rPr>
              <w:t>- ginekologiczno-położniczych</w:t>
            </w:r>
          </w:p>
          <w:p w14:paraId="389B0F5A" w14:textId="77777777" w:rsidR="001144ED" w:rsidRPr="007132C8" w:rsidRDefault="001144ED" w:rsidP="00D71F63">
            <w:pPr>
              <w:rPr>
                <w:rFonts w:ascii="Garamond" w:hAnsi="Garamond"/>
                <w:sz w:val="20"/>
                <w:szCs w:val="20"/>
              </w:rPr>
            </w:pPr>
            <w:r w:rsidRPr="007132C8">
              <w:rPr>
                <w:rFonts w:ascii="Garamond" w:hAnsi="Garamond"/>
                <w:sz w:val="20"/>
                <w:szCs w:val="20"/>
              </w:rPr>
              <w:lastRenderedPageBreak/>
              <w:t>- urologicznych</w:t>
            </w:r>
          </w:p>
          <w:p w14:paraId="2FA8B06F" w14:textId="77777777" w:rsidR="001144ED" w:rsidRPr="007132C8" w:rsidRDefault="001144ED" w:rsidP="00D71F63">
            <w:pPr>
              <w:rPr>
                <w:rFonts w:ascii="Garamond" w:hAnsi="Garamond"/>
                <w:sz w:val="20"/>
                <w:szCs w:val="20"/>
              </w:rPr>
            </w:pPr>
            <w:r w:rsidRPr="007132C8">
              <w:rPr>
                <w:rFonts w:ascii="Garamond" w:hAnsi="Garamond"/>
                <w:sz w:val="20"/>
                <w:szCs w:val="20"/>
              </w:rPr>
              <w:t>- płuc</w:t>
            </w:r>
            <w:r w:rsidRPr="007132C8">
              <w:rPr>
                <w:rFonts w:ascii="Garamond" w:hAnsi="Garamond"/>
                <w:sz w:val="20"/>
                <w:szCs w:val="20"/>
              </w:rPr>
              <w:br/>
              <w:t>- naczyniowych</w:t>
            </w:r>
          </w:p>
          <w:p w14:paraId="758569C3" w14:textId="77777777" w:rsidR="001144ED" w:rsidRPr="007132C8" w:rsidRDefault="001144ED" w:rsidP="00D71F63">
            <w:pPr>
              <w:rPr>
                <w:rFonts w:ascii="Garamond" w:hAnsi="Garamond"/>
                <w:sz w:val="20"/>
                <w:szCs w:val="20"/>
              </w:rPr>
            </w:pPr>
            <w:r w:rsidRPr="007132C8">
              <w:rPr>
                <w:rFonts w:ascii="Garamond" w:hAnsi="Garamond"/>
                <w:sz w:val="20"/>
                <w:szCs w:val="20"/>
              </w:rPr>
              <w:t>- mięśniowo-szkieletowych</w:t>
            </w:r>
          </w:p>
          <w:p w14:paraId="1A375D12" w14:textId="77777777" w:rsidR="001144ED" w:rsidRPr="007132C8" w:rsidRDefault="001144ED" w:rsidP="00D71F63">
            <w:pPr>
              <w:rPr>
                <w:rFonts w:ascii="Garamond" w:hAnsi="Garamond"/>
                <w:sz w:val="20"/>
                <w:szCs w:val="20"/>
              </w:rPr>
            </w:pPr>
            <w:r w:rsidRPr="007132C8">
              <w:rPr>
                <w:rFonts w:ascii="Garamond" w:hAnsi="Garamond"/>
                <w:sz w:val="20"/>
                <w:szCs w:val="20"/>
              </w:rPr>
              <w:t>- tkanek miękkich</w:t>
            </w:r>
          </w:p>
          <w:p w14:paraId="58FA3F7F" w14:textId="77777777" w:rsidR="001144ED" w:rsidRPr="007132C8" w:rsidRDefault="001144ED" w:rsidP="00D71F63">
            <w:pPr>
              <w:rPr>
                <w:rFonts w:ascii="Garamond" w:hAnsi="Garamond"/>
                <w:sz w:val="20"/>
                <w:szCs w:val="20"/>
              </w:rPr>
            </w:pPr>
            <w:r w:rsidRPr="007132C8">
              <w:rPr>
                <w:rFonts w:ascii="Garamond" w:hAnsi="Garamond"/>
                <w:sz w:val="20"/>
                <w:szCs w:val="20"/>
              </w:rPr>
              <w:t>- narządów położonych powierzchniowo</w:t>
            </w:r>
          </w:p>
          <w:p w14:paraId="1362E1AD" w14:textId="77777777" w:rsidR="001144ED" w:rsidRPr="007132C8" w:rsidRDefault="001144ED" w:rsidP="00D71F63">
            <w:pPr>
              <w:rPr>
                <w:rFonts w:ascii="Garamond" w:hAnsi="Garamond"/>
                <w:sz w:val="20"/>
                <w:szCs w:val="20"/>
              </w:rPr>
            </w:pPr>
            <w:r w:rsidRPr="007132C8">
              <w:rPr>
                <w:rFonts w:ascii="Garamond" w:hAnsi="Garamond"/>
                <w:sz w:val="20"/>
                <w:szCs w:val="20"/>
              </w:rPr>
              <w:t>- kardiologicznych</w:t>
            </w:r>
          </w:p>
          <w:p w14:paraId="53786AF6" w14:textId="77777777" w:rsidR="001144ED" w:rsidRPr="007132C8" w:rsidRDefault="001144ED" w:rsidP="00D71F63">
            <w:pPr>
              <w:rPr>
                <w:rFonts w:ascii="Garamond" w:hAnsi="Garamond"/>
                <w:sz w:val="20"/>
                <w:szCs w:val="20"/>
              </w:rPr>
            </w:pPr>
            <w:r w:rsidRPr="007132C8">
              <w:rPr>
                <w:rFonts w:ascii="Garamond" w:hAnsi="Garamond"/>
                <w:sz w:val="20"/>
                <w:szCs w:val="20"/>
              </w:rPr>
              <w:t>- FAST</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4DAC3349" w14:textId="77777777" w:rsidR="001144ED" w:rsidRPr="007132C8" w:rsidRDefault="001144ED" w:rsidP="00D71F63">
            <w:pPr>
              <w:jc w:val="center"/>
              <w:rPr>
                <w:rFonts w:ascii="Garamond" w:hAnsi="Garamond"/>
                <w:sz w:val="20"/>
                <w:szCs w:val="20"/>
              </w:rPr>
            </w:pPr>
            <w:r w:rsidRPr="007132C8">
              <w:rPr>
                <w:rFonts w:ascii="Garamond" w:hAnsi="Garamond"/>
                <w:sz w:val="20"/>
                <w:szCs w:val="20"/>
              </w:rPr>
              <w:lastRenderedPageBreak/>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386224" w14:textId="77777777" w:rsidR="001144ED" w:rsidRPr="007132C8" w:rsidRDefault="001144ED" w:rsidP="00D71F63">
            <w:pPr>
              <w:pStyle w:val="Tekstpodstawowy"/>
              <w:snapToGrid w:val="0"/>
              <w:rPr>
                <w:rFonts w:ascii="Garamond" w:eastAsia="Meiryo UI" w:hAnsi="Garamond"/>
                <w:b/>
                <w:bCs/>
              </w:rPr>
            </w:pPr>
          </w:p>
        </w:tc>
      </w:tr>
      <w:tr w:rsidR="001144ED" w:rsidRPr="007132C8" w14:paraId="3F473176"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5E019F"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0270DFD2" w14:textId="77777777" w:rsidR="001144ED" w:rsidRPr="007132C8" w:rsidRDefault="001144ED" w:rsidP="00D71F63">
            <w:pPr>
              <w:pStyle w:val="Tekstpodstawowy"/>
              <w:snapToGrid w:val="0"/>
              <w:rPr>
                <w:rFonts w:ascii="Garamond" w:eastAsia="Meiryo UI" w:hAnsi="Garamond"/>
                <w:b/>
                <w:bCs/>
              </w:rPr>
            </w:pPr>
            <w:r w:rsidRPr="007132C8">
              <w:rPr>
                <w:rFonts w:ascii="Garamond" w:eastAsia="Meiryo UI" w:hAnsi="Garamond"/>
                <w:b/>
                <w:bCs/>
              </w:rPr>
              <w:t>WYPOSAŻENIE</w:t>
            </w:r>
          </w:p>
        </w:tc>
      </w:tr>
      <w:tr w:rsidR="001144ED" w:rsidRPr="007132C8" w14:paraId="68B7C756" w14:textId="77777777" w:rsidTr="001144ED">
        <w:trPr>
          <w:trHeight w:val="279"/>
        </w:trPr>
        <w:tc>
          <w:tcPr>
            <w:tcW w:w="824" w:type="dxa"/>
            <w:tcBorders>
              <w:top w:val="single" w:sz="4" w:space="0" w:color="auto"/>
              <w:left w:val="single" w:sz="4" w:space="0" w:color="000000"/>
              <w:bottom w:val="single" w:sz="4" w:space="0" w:color="000000"/>
            </w:tcBorders>
            <w:shd w:val="clear" w:color="auto" w:fill="auto"/>
          </w:tcPr>
          <w:p w14:paraId="29416239"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4C61F3D5" w14:textId="77777777" w:rsidR="001144ED" w:rsidRPr="007132C8" w:rsidRDefault="001144ED" w:rsidP="00D71F63">
            <w:pPr>
              <w:rPr>
                <w:rFonts w:ascii="Garamond" w:hAnsi="Garamond"/>
                <w:sz w:val="20"/>
                <w:szCs w:val="20"/>
              </w:rPr>
            </w:pPr>
            <w:r w:rsidRPr="007132C8">
              <w:rPr>
                <w:rFonts w:ascii="Garamond" w:hAnsi="Garamond"/>
                <w:sz w:val="20"/>
                <w:szCs w:val="20"/>
              </w:rPr>
              <w:t>Torba transportowa - 1 szt.</w:t>
            </w:r>
          </w:p>
        </w:tc>
        <w:tc>
          <w:tcPr>
            <w:tcW w:w="1599" w:type="dxa"/>
            <w:tcBorders>
              <w:top w:val="single" w:sz="4" w:space="0" w:color="auto"/>
              <w:left w:val="single" w:sz="4" w:space="0" w:color="000000"/>
              <w:bottom w:val="single" w:sz="4" w:space="0" w:color="000000"/>
            </w:tcBorders>
            <w:shd w:val="clear" w:color="auto" w:fill="auto"/>
            <w:vAlign w:val="center"/>
          </w:tcPr>
          <w:p w14:paraId="64D4050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34D19E6F" w14:textId="77777777" w:rsidR="001144ED" w:rsidRPr="007132C8" w:rsidRDefault="001144ED" w:rsidP="00D71F63">
            <w:pPr>
              <w:pStyle w:val="Tekstpodstawowy"/>
              <w:snapToGrid w:val="0"/>
              <w:rPr>
                <w:rFonts w:ascii="Garamond" w:eastAsia="Meiryo UI" w:hAnsi="Garamond"/>
                <w:b/>
                <w:bCs/>
              </w:rPr>
            </w:pPr>
          </w:p>
        </w:tc>
      </w:tr>
      <w:tr w:rsidR="001144ED" w:rsidRPr="007132C8" w14:paraId="4E5B4DE8"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67253A"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290C0CFF" w14:textId="77777777" w:rsidR="001144ED" w:rsidRPr="007132C8" w:rsidRDefault="001144ED" w:rsidP="00D71F63">
            <w:pPr>
              <w:rPr>
                <w:rFonts w:ascii="Garamond" w:hAnsi="Garamond"/>
                <w:sz w:val="20"/>
                <w:szCs w:val="20"/>
              </w:rPr>
            </w:pPr>
            <w:r w:rsidRPr="007132C8">
              <w:rPr>
                <w:rStyle w:val="Domylnaczcionkaakapitu9"/>
                <w:rFonts w:ascii="Garamond" w:hAnsi="Garamond"/>
                <w:b/>
                <w:bCs/>
                <w:sz w:val="20"/>
                <w:szCs w:val="20"/>
              </w:rPr>
              <w:t>WYMAGANIA POZOSTAŁE:</w:t>
            </w:r>
          </w:p>
        </w:tc>
      </w:tr>
      <w:tr w:rsidR="001144ED" w:rsidRPr="007132C8" w14:paraId="5D9A581F"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C88AC2"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B800745" w14:textId="77777777" w:rsidR="001144ED" w:rsidRPr="007132C8" w:rsidRDefault="001144ED" w:rsidP="00D71F63">
            <w:pPr>
              <w:rPr>
                <w:rFonts w:ascii="Garamond" w:hAnsi="Garamond"/>
                <w:sz w:val="20"/>
                <w:szCs w:val="20"/>
              </w:rPr>
            </w:pPr>
            <w:r w:rsidRPr="007132C8">
              <w:rPr>
                <w:rStyle w:val="Domylnaczcionkaakapitu9"/>
                <w:rFonts w:ascii="Garamond" w:hAnsi="Garamond"/>
                <w:sz w:val="20"/>
                <w:szCs w:val="20"/>
              </w:rPr>
              <w:t>Autoryzowany serwis gwarancyjny i pogwarancyjny.</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29A3D74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85B5C1" w14:textId="77777777" w:rsidR="001144ED" w:rsidRPr="007132C8" w:rsidRDefault="001144ED" w:rsidP="00D71F63">
            <w:pPr>
              <w:pStyle w:val="Tekstpodstawowy"/>
              <w:snapToGrid w:val="0"/>
              <w:rPr>
                <w:rFonts w:ascii="Garamond" w:eastAsia="Meiryo UI" w:hAnsi="Garamond"/>
                <w:b/>
                <w:bCs/>
              </w:rPr>
            </w:pPr>
          </w:p>
        </w:tc>
      </w:tr>
      <w:tr w:rsidR="001144ED" w:rsidRPr="007132C8" w14:paraId="6CB4BC5E"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338125"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3EE20CA" w14:textId="77777777" w:rsidR="001144ED" w:rsidRPr="007132C8" w:rsidRDefault="001144ED" w:rsidP="00D71F63">
            <w:pPr>
              <w:rPr>
                <w:rFonts w:ascii="Garamond" w:hAnsi="Garamond"/>
                <w:sz w:val="20"/>
                <w:szCs w:val="20"/>
              </w:rPr>
            </w:pPr>
            <w:r w:rsidRPr="007132C8">
              <w:rPr>
                <w:rFonts w:ascii="Garamond" w:hAnsi="Garamond"/>
                <w:sz w:val="20"/>
                <w:szCs w:val="20"/>
              </w:rPr>
              <w:t>Dokumenty potwierdzające dopuszczenie do obrotu i stosowania zgodnie z Ustawą o Wyrobach Medycznych. Certyfikat CE lub Deklaracja Zgodności – przy dostawie sprzętu</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016CAFA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9ADA47" w14:textId="77777777" w:rsidR="001144ED" w:rsidRPr="007132C8" w:rsidRDefault="001144ED" w:rsidP="00D71F63">
            <w:pPr>
              <w:pStyle w:val="Tekstpodstawowy"/>
              <w:snapToGrid w:val="0"/>
              <w:rPr>
                <w:rFonts w:ascii="Garamond" w:eastAsia="Meiryo UI" w:hAnsi="Garamond"/>
                <w:b/>
                <w:bCs/>
              </w:rPr>
            </w:pPr>
          </w:p>
        </w:tc>
      </w:tr>
      <w:tr w:rsidR="001144ED" w:rsidRPr="007132C8" w14:paraId="2F5565A1"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AB6100"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5B52AC6" w14:textId="77777777" w:rsidR="001144ED" w:rsidRPr="007132C8" w:rsidRDefault="001144ED" w:rsidP="00D71F63">
            <w:pPr>
              <w:rPr>
                <w:rFonts w:ascii="Garamond" w:hAnsi="Garamond"/>
                <w:sz w:val="20"/>
                <w:szCs w:val="20"/>
              </w:rPr>
            </w:pPr>
            <w:r w:rsidRPr="007132C8">
              <w:rPr>
                <w:rFonts w:ascii="Garamond" w:hAnsi="Garamond"/>
                <w:sz w:val="20"/>
                <w:szCs w:val="20"/>
              </w:rPr>
              <w:t>Instrukcja obsługi  w języku polskim w wersji elektronicznej i papierowej - przy dostawie sprzętu</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1236A57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5761D78" w14:textId="77777777" w:rsidR="001144ED" w:rsidRPr="007132C8" w:rsidRDefault="001144ED" w:rsidP="00D71F63">
            <w:pPr>
              <w:pStyle w:val="Tekstpodstawowy"/>
              <w:snapToGrid w:val="0"/>
              <w:rPr>
                <w:rFonts w:ascii="Garamond" w:eastAsia="Meiryo UI" w:hAnsi="Garamond"/>
                <w:b/>
                <w:bCs/>
              </w:rPr>
            </w:pPr>
          </w:p>
        </w:tc>
      </w:tr>
    </w:tbl>
    <w:p w14:paraId="7A288D94" w14:textId="77777777" w:rsidR="001144ED" w:rsidRPr="007132C8" w:rsidRDefault="001144ED" w:rsidP="001144ED">
      <w:pPr>
        <w:pStyle w:val="Tekstpodstawowy"/>
        <w:rPr>
          <w:rFonts w:ascii="Garamond" w:hAnsi="Garamond"/>
          <w:b/>
        </w:rPr>
      </w:pPr>
    </w:p>
    <w:p w14:paraId="00CC5A89" w14:textId="77777777" w:rsidR="001144ED" w:rsidRPr="007132C8" w:rsidRDefault="001144ED" w:rsidP="001144ED">
      <w:pPr>
        <w:pStyle w:val="Tekstpodstawowy"/>
        <w:ind w:left="-993"/>
        <w:rPr>
          <w:rFonts w:ascii="Garamond" w:hAnsi="Garamond"/>
        </w:rPr>
      </w:pPr>
      <w:r w:rsidRPr="007132C8">
        <w:rPr>
          <w:rFonts w:ascii="Garamond" w:hAnsi="Garamond"/>
        </w:rPr>
        <w:t xml:space="preserve">               II.   OPIS PRZEDMIOTU ZAMÓWIENIA -ZESTAWIENIE WARUNKÓW GRANICZNYCH GWARANCJI </w:t>
      </w:r>
    </w:p>
    <w:tbl>
      <w:tblPr>
        <w:tblW w:w="11047" w:type="dxa"/>
        <w:tblInd w:w="-147" w:type="dxa"/>
        <w:tblLayout w:type="fixed"/>
        <w:tblCellMar>
          <w:left w:w="70" w:type="dxa"/>
          <w:right w:w="70" w:type="dxa"/>
        </w:tblCellMar>
        <w:tblLook w:val="0000" w:firstRow="0" w:lastRow="0" w:firstColumn="0" w:lastColumn="0" w:noHBand="0" w:noVBand="0"/>
      </w:tblPr>
      <w:tblGrid>
        <w:gridCol w:w="851"/>
        <w:gridCol w:w="6804"/>
        <w:gridCol w:w="2258"/>
        <w:gridCol w:w="1134"/>
      </w:tblGrid>
      <w:tr w:rsidR="001144ED" w:rsidRPr="007132C8" w14:paraId="63D82EC1" w14:textId="77777777" w:rsidTr="001144E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AB9DF4F" w14:textId="77777777" w:rsidR="001144ED" w:rsidRPr="007132C8" w:rsidRDefault="001144ED" w:rsidP="00D71F63">
            <w:pPr>
              <w:pStyle w:val="Tekstpodstawowy"/>
              <w:tabs>
                <w:tab w:val="left" w:pos="284"/>
              </w:tabs>
              <w:rPr>
                <w:rFonts w:ascii="Garamond" w:hAnsi="Garamond"/>
              </w:rPr>
            </w:pPr>
            <w:r w:rsidRPr="007132C8">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7B8B39E" w14:textId="77777777" w:rsidR="001144ED" w:rsidRPr="007132C8" w:rsidRDefault="001144ED" w:rsidP="00D71F63">
            <w:pPr>
              <w:pStyle w:val="Tekstpodstawowy"/>
              <w:tabs>
                <w:tab w:val="left" w:pos="284"/>
              </w:tabs>
              <w:snapToGrid w:val="0"/>
              <w:jc w:val="center"/>
              <w:rPr>
                <w:rFonts w:ascii="Garamond" w:hAnsi="Garamond"/>
                <w:b/>
              </w:rPr>
            </w:pPr>
          </w:p>
          <w:p w14:paraId="53CF7223"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PARAMETR</w:t>
            </w:r>
          </w:p>
        </w:tc>
        <w:tc>
          <w:tcPr>
            <w:tcW w:w="2258" w:type="dxa"/>
            <w:tcBorders>
              <w:top w:val="double" w:sz="4" w:space="0" w:color="000000"/>
              <w:left w:val="double" w:sz="4" w:space="0" w:color="000000"/>
              <w:bottom w:val="double" w:sz="4" w:space="0" w:color="000000"/>
            </w:tcBorders>
            <w:shd w:val="clear" w:color="auto" w:fill="auto"/>
            <w:vAlign w:val="center"/>
          </w:tcPr>
          <w:p w14:paraId="585A9C54" w14:textId="77777777" w:rsidR="001144ED" w:rsidRPr="007132C8" w:rsidRDefault="001144ED" w:rsidP="00D71F63">
            <w:pPr>
              <w:pStyle w:val="Nagwek8"/>
              <w:jc w:val="center"/>
              <w:rPr>
                <w:rFonts w:ascii="Garamond" w:hAnsi="Garamond"/>
                <w:sz w:val="20"/>
                <w:szCs w:val="20"/>
              </w:rPr>
            </w:pPr>
            <w:r w:rsidRPr="007132C8">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72C26C6" w14:textId="77777777" w:rsidR="001144ED" w:rsidRPr="007132C8" w:rsidRDefault="001144ED" w:rsidP="00D71F63">
            <w:pPr>
              <w:pStyle w:val="Nagwek8"/>
              <w:jc w:val="center"/>
              <w:rPr>
                <w:rFonts w:ascii="Garamond" w:hAnsi="Garamond"/>
                <w:sz w:val="20"/>
                <w:szCs w:val="20"/>
              </w:rPr>
            </w:pPr>
            <w:r w:rsidRPr="007132C8">
              <w:rPr>
                <w:rFonts w:ascii="Garamond" w:hAnsi="Garamond"/>
                <w:b/>
                <w:i w:val="0"/>
                <w:sz w:val="20"/>
                <w:szCs w:val="20"/>
              </w:rPr>
              <w:t>WARUNEK OFEROWANY</w:t>
            </w:r>
          </w:p>
        </w:tc>
      </w:tr>
      <w:tr w:rsidR="001144ED" w:rsidRPr="007132C8" w14:paraId="36683D31" w14:textId="77777777" w:rsidTr="001144ED">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7867E1F"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OKRES GWARANCJI</w:t>
            </w:r>
          </w:p>
        </w:tc>
        <w:tc>
          <w:tcPr>
            <w:tcW w:w="2258" w:type="dxa"/>
            <w:tcBorders>
              <w:top w:val="double" w:sz="4" w:space="0" w:color="000000"/>
              <w:left w:val="single" w:sz="4" w:space="0" w:color="000000"/>
              <w:bottom w:val="single" w:sz="4" w:space="0" w:color="000000"/>
            </w:tcBorders>
            <w:shd w:val="clear" w:color="auto" w:fill="E5E5E5"/>
            <w:vAlign w:val="center"/>
          </w:tcPr>
          <w:p w14:paraId="7DA16D8F" w14:textId="77777777" w:rsidR="001144ED" w:rsidRPr="007132C8" w:rsidRDefault="001144ED" w:rsidP="00D71F63">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4F5025B"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3C09A427"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8005C5D"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0E43447"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pełnej bezpłatnej gwarancji na sprzęt w tym na głowice ultrasonograficzne  [miesiące]</w:t>
            </w:r>
          </w:p>
        </w:tc>
        <w:tc>
          <w:tcPr>
            <w:tcW w:w="2258" w:type="dxa"/>
            <w:tcBorders>
              <w:top w:val="single" w:sz="4" w:space="0" w:color="000000"/>
              <w:left w:val="single" w:sz="4" w:space="0" w:color="000000"/>
              <w:bottom w:val="single" w:sz="4" w:space="0" w:color="000000"/>
            </w:tcBorders>
            <w:shd w:val="clear" w:color="auto" w:fill="auto"/>
            <w:vAlign w:val="center"/>
          </w:tcPr>
          <w:p w14:paraId="6DB64F1F"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min. 60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65579"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414D9898"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8EB318D"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1D8CFB4" w14:textId="77777777" w:rsidR="001144ED" w:rsidRPr="007132C8" w:rsidRDefault="001144ED" w:rsidP="00D71F63">
            <w:pPr>
              <w:rPr>
                <w:rFonts w:ascii="Garamond" w:hAnsi="Garamond"/>
                <w:sz w:val="20"/>
                <w:szCs w:val="20"/>
              </w:rPr>
            </w:pPr>
            <w:r w:rsidRPr="007132C8">
              <w:rPr>
                <w:rFonts w:ascii="Garamond" w:hAnsi="Garamond"/>
                <w:sz w:val="20"/>
                <w:szCs w:val="20"/>
              </w:rPr>
              <w:t>Liczba bezpłatnych przeglądów w czasie gwarancji.</w:t>
            </w:r>
          </w:p>
        </w:tc>
        <w:tc>
          <w:tcPr>
            <w:tcW w:w="2258" w:type="dxa"/>
            <w:tcBorders>
              <w:top w:val="single" w:sz="4" w:space="0" w:color="000000"/>
              <w:left w:val="single" w:sz="4" w:space="0" w:color="000000"/>
              <w:bottom w:val="single" w:sz="4" w:space="0" w:color="000000"/>
            </w:tcBorders>
            <w:shd w:val="clear" w:color="auto" w:fill="auto"/>
            <w:vAlign w:val="center"/>
          </w:tcPr>
          <w:p w14:paraId="05A5124C"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BA249"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02C1A5DF"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8E3E366"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9979446" w14:textId="77777777" w:rsidR="001144ED" w:rsidRPr="007132C8" w:rsidRDefault="001144ED" w:rsidP="00D71F63">
            <w:pPr>
              <w:rPr>
                <w:rFonts w:ascii="Garamond" w:hAnsi="Garamond"/>
                <w:sz w:val="20"/>
                <w:szCs w:val="20"/>
              </w:rPr>
            </w:pPr>
            <w:r w:rsidRPr="007132C8">
              <w:rPr>
                <w:rFonts w:ascii="Garamond" w:hAnsi="Garamond"/>
                <w:sz w:val="20"/>
                <w:szCs w:val="20"/>
              </w:rPr>
              <w:t>W przypadku konieczności wykonania przeglądu technicznego w siedzibie serwisu – Wykonawca zapewni urządzenie zastępcze.</w:t>
            </w:r>
          </w:p>
        </w:tc>
        <w:tc>
          <w:tcPr>
            <w:tcW w:w="2258" w:type="dxa"/>
            <w:tcBorders>
              <w:top w:val="single" w:sz="4" w:space="0" w:color="000000"/>
              <w:left w:val="single" w:sz="4" w:space="0" w:color="000000"/>
              <w:bottom w:val="single" w:sz="4" w:space="0" w:color="000000"/>
            </w:tcBorders>
            <w:shd w:val="clear" w:color="auto" w:fill="auto"/>
            <w:vAlign w:val="center"/>
          </w:tcPr>
          <w:p w14:paraId="07202191"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46CDF" w14:textId="77777777" w:rsidR="001144ED" w:rsidRPr="007132C8" w:rsidRDefault="001144ED" w:rsidP="00D71F63">
            <w:pPr>
              <w:pStyle w:val="Tekstpodstawowy"/>
              <w:tabs>
                <w:tab w:val="left" w:pos="284"/>
              </w:tabs>
              <w:jc w:val="center"/>
              <w:rPr>
                <w:rFonts w:ascii="Garamond" w:hAnsi="Garamond"/>
              </w:rPr>
            </w:pPr>
          </w:p>
        </w:tc>
      </w:tr>
      <w:tr w:rsidR="001144ED" w:rsidRPr="007132C8" w14:paraId="6DB34668"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A04FD0E"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C6CDFE7" w14:textId="77777777" w:rsidR="001144ED" w:rsidRPr="007132C8" w:rsidRDefault="001144ED" w:rsidP="00D71F63">
            <w:pPr>
              <w:pStyle w:val="Tekstpodstawowy"/>
              <w:tabs>
                <w:tab w:val="left" w:pos="284"/>
              </w:tabs>
              <w:rPr>
                <w:rFonts w:ascii="Garamond" w:hAnsi="Garamond"/>
              </w:rPr>
            </w:pPr>
            <w:r w:rsidRPr="007132C8">
              <w:rPr>
                <w:rFonts w:ascii="Garamond" w:hAnsi="Garamond"/>
                <w:color w:val="000000"/>
              </w:rPr>
              <w:t>Czas przystąpienia serwisu do naprawy w okresie gwarancyjnym w przypadku wystąpienia awarii uniemożliwiającej pracę na oferowanym urządzeniu (godziny)</w:t>
            </w:r>
          </w:p>
        </w:tc>
        <w:tc>
          <w:tcPr>
            <w:tcW w:w="2258" w:type="dxa"/>
            <w:tcBorders>
              <w:top w:val="single" w:sz="4" w:space="0" w:color="000000"/>
              <w:left w:val="single" w:sz="4" w:space="0" w:color="000000"/>
              <w:bottom w:val="single" w:sz="4" w:space="0" w:color="000000"/>
            </w:tcBorders>
            <w:shd w:val="clear" w:color="auto" w:fill="auto"/>
            <w:vAlign w:val="center"/>
          </w:tcPr>
          <w:p w14:paraId="47D654EB" w14:textId="77777777" w:rsidR="001144ED" w:rsidRPr="007132C8" w:rsidRDefault="001144ED" w:rsidP="00D71F63">
            <w:pPr>
              <w:pStyle w:val="Tekstpodstawowy"/>
              <w:tabs>
                <w:tab w:val="left" w:pos="284"/>
              </w:tabs>
              <w:rPr>
                <w:rFonts w:ascii="Garamond" w:hAnsi="Garamond"/>
              </w:rPr>
            </w:pPr>
            <w:r w:rsidRPr="007132C8">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49776"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52CA4F5B"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1A0FAFF"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7C9BBD0" w14:textId="77777777" w:rsidR="001144ED" w:rsidRPr="007132C8" w:rsidRDefault="001144ED" w:rsidP="00D71F63">
            <w:pPr>
              <w:pStyle w:val="Tekstpodstawowy"/>
              <w:tabs>
                <w:tab w:val="left" w:pos="284"/>
              </w:tabs>
              <w:rPr>
                <w:rFonts w:ascii="Garamond" w:hAnsi="Garamond"/>
              </w:rPr>
            </w:pPr>
            <w:r w:rsidRPr="007132C8">
              <w:rPr>
                <w:rFonts w:ascii="Garamond" w:hAnsi="Garamond"/>
              </w:rPr>
              <w:t>W przypadku konieczności wykonania naprawy w siedzibie serwisu – Wykonawca zapewni urządzenie zastępcze.</w:t>
            </w:r>
          </w:p>
        </w:tc>
        <w:tc>
          <w:tcPr>
            <w:tcW w:w="2258" w:type="dxa"/>
            <w:tcBorders>
              <w:top w:val="single" w:sz="4" w:space="0" w:color="000000"/>
              <w:left w:val="single" w:sz="4" w:space="0" w:color="000000"/>
              <w:bottom w:val="single" w:sz="4" w:space="0" w:color="000000"/>
            </w:tcBorders>
            <w:shd w:val="clear" w:color="auto" w:fill="auto"/>
            <w:vAlign w:val="center"/>
          </w:tcPr>
          <w:p w14:paraId="4136F6B9"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40114" w14:textId="77777777" w:rsidR="001144ED" w:rsidRPr="007132C8" w:rsidRDefault="001144ED" w:rsidP="00D71F63">
            <w:pPr>
              <w:pStyle w:val="Tekstpodstawowy"/>
              <w:tabs>
                <w:tab w:val="left" w:pos="284"/>
              </w:tabs>
              <w:jc w:val="center"/>
              <w:rPr>
                <w:rFonts w:ascii="Garamond" w:hAnsi="Garamond"/>
              </w:rPr>
            </w:pPr>
          </w:p>
        </w:tc>
      </w:tr>
      <w:tr w:rsidR="001144ED" w:rsidRPr="007132C8" w14:paraId="7243F378" w14:textId="77777777" w:rsidTr="001144E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6532FE6"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0615C3A" w14:textId="77777777" w:rsidR="001144ED" w:rsidRPr="007132C8" w:rsidRDefault="001144ED" w:rsidP="00D71F63">
            <w:pPr>
              <w:pStyle w:val="Tekstpodstawowy"/>
              <w:tabs>
                <w:tab w:val="left" w:pos="284"/>
              </w:tabs>
              <w:rPr>
                <w:rFonts w:ascii="Garamond" w:hAnsi="Garamond"/>
              </w:rPr>
            </w:pPr>
            <w:r w:rsidRPr="007132C8">
              <w:rPr>
                <w:rFonts w:ascii="Garamond" w:hAnsi="Garamond"/>
              </w:rPr>
              <w:t xml:space="preserve">Każda naprawa gwarancyjna powoduje przedłużenie okresu gwarancji o czas naprawy </w:t>
            </w:r>
          </w:p>
        </w:tc>
        <w:tc>
          <w:tcPr>
            <w:tcW w:w="2258" w:type="dxa"/>
            <w:tcBorders>
              <w:top w:val="single" w:sz="4" w:space="0" w:color="000000"/>
              <w:left w:val="single" w:sz="4" w:space="0" w:color="000000"/>
              <w:bottom w:val="single" w:sz="4" w:space="0" w:color="000000"/>
            </w:tcBorders>
            <w:shd w:val="clear" w:color="auto" w:fill="auto"/>
            <w:vAlign w:val="center"/>
          </w:tcPr>
          <w:p w14:paraId="221BF676"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ADB18"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5127E863"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3E034EF"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B5B95DB" w14:textId="77777777" w:rsidR="001144ED" w:rsidRPr="007132C8" w:rsidRDefault="001144ED" w:rsidP="00D71F63">
            <w:pPr>
              <w:rPr>
                <w:rFonts w:ascii="Garamond" w:hAnsi="Garamond"/>
                <w:sz w:val="20"/>
                <w:szCs w:val="20"/>
                <w:lang w:eastAsia="en-US"/>
              </w:rPr>
            </w:pPr>
            <w:r w:rsidRPr="007132C8">
              <w:rPr>
                <w:rFonts w:ascii="Garamond" w:hAnsi="Garamond"/>
                <w:sz w:val="20"/>
                <w:szCs w:val="20"/>
              </w:rPr>
              <w:t>W przypadku, gdy naprawa w okresie gwarancji nie odniesie rezultatu, urządzenie podlega wymianie na nowe.</w:t>
            </w:r>
          </w:p>
        </w:tc>
        <w:tc>
          <w:tcPr>
            <w:tcW w:w="2258" w:type="dxa"/>
            <w:tcBorders>
              <w:top w:val="single" w:sz="4" w:space="0" w:color="000000"/>
              <w:left w:val="single" w:sz="4" w:space="0" w:color="000000"/>
              <w:bottom w:val="single" w:sz="4" w:space="0" w:color="000000"/>
            </w:tcBorders>
            <w:shd w:val="clear" w:color="auto" w:fill="auto"/>
            <w:vAlign w:val="center"/>
          </w:tcPr>
          <w:p w14:paraId="4390D504" w14:textId="77777777" w:rsidR="001144ED" w:rsidRPr="007132C8" w:rsidRDefault="001144ED" w:rsidP="00D71F63">
            <w:pPr>
              <w:pStyle w:val="Tekstpodstawowy"/>
              <w:tabs>
                <w:tab w:val="left" w:pos="284"/>
              </w:tabs>
              <w:jc w:val="center"/>
              <w:rPr>
                <w:rFonts w:ascii="Garamond" w:hAnsi="Garamond"/>
                <w:b/>
                <w:bCs/>
              </w:rPr>
            </w:pPr>
            <w:r w:rsidRPr="007132C8">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C7DB" w14:textId="77777777" w:rsidR="001144ED" w:rsidRPr="007132C8" w:rsidRDefault="001144ED" w:rsidP="00D71F63">
            <w:pPr>
              <w:pStyle w:val="Tekstpodstawowy"/>
              <w:tabs>
                <w:tab w:val="left" w:pos="284"/>
              </w:tabs>
              <w:jc w:val="center"/>
              <w:rPr>
                <w:rFonts w:ascii="Garamond" w:hAnsi="Garamond"/>
              </w:rPr>
            </w:pPr>
          </w:p>
        </w:tc>
      </w:tr>
      <w:tr w:rsidR="001144ED" w:rsidRPr="007132C8" w14:paraId="5861923A"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0AF0EA"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5C8F768" w14:textId="77777777" w:rsidR="001144ED" w:rsidRPr="007132C8" w:rsidRDefault="001144ED" w:rsidP="00D71F63">
            <w:pPr>
              <w:pStyle w:val="Tekstpodstawowy"/>
              <w:tabs>
                <w:tab w:val="left" w:pos="284"/>
              </w:tabs>
              <w:rPr>
                <w:rFonts w:ascii="Garamond" w:hAnsi="Garamond"/>
              </w:rPr>
            </w:pPr>
            <w:r w:rsidRPr="007132C8">
              <w:rPr>
                <w:rFonts w:ascii="Garamond" w:hAnsi="Garamond"/>
              </w:rPr>
              <w:t>Koszt transportu uszkodzonego elementu urządzenia lub urządzenia podlegającego naprawie lub wymianie do i z punktu serwisowego pokrywa Wykonawca</w:t>
            </w:r>
          </w:p>
        </w:tc>
        <w:tc>
          <w:tcPr>
            <w:tcW w:w="2258" w:type="dxa"/>
            <w:tcBorders>
              <w:top w:val="single" w:sz="4" w:space="0" w:color="000000"/>
              <w:left w:val="single" w:sz="4" w:space="0" w:color="000000"/>
              <w:bottom w:val="single" w:sz="4" w:space="0" w:color="000000"/>
            </w:tcBorders>
            <w:shd w:val="clear" w:color="auto" w:fill="auto"/>
            <w:vAlign w:val="center"/>
          </w:tcPr>
          <w:p w14:paraId="19C825AE"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A46F9"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5A8F34A9" w14:textId="77777777" w:rsidTr="001144ED">
        <w:trPr>
          <w:cantSplit/>
        </w:trPr>
        <w:tc>
          <w:tcPr>
            <w:tcW w:w="9913" w:type="dxa"/>
            <w:gridSpan w:val="3"/>
            <w:tcBorders>
              <w:top w:val="single" w:sz="4" w:space="0" w:color="000000"/>
              <w:left w:val="single" w:sz="4" w:space="0" w:color="000000"/>
              <w:bottom w:val="single" w:sz="4" w:space="0" w:color="000000"/>
            </w:tcBorders>
            <w:shd w:val="clear" w:color="auto" w:fill="E5E5E5"/>
            <w:vAlign w:val="center"/>
          </w:tcPr>
          <w:p w14:paraId="323397C2" w14:textId="77777777" w:rsidR="001144ED" w:rsidRPr="007132C8" w:rsidRDefault="001144ED" w:rsidP="00D71F63">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051BB68"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592BC253" w14:textId="77777777" w:rsidTr="001144ED">
        <w:trPr>
          <w:cantSplit/>
        </w:trPr>
        <w:tc>
          <w:tcPr>
            <w:tcW w:w="9913" w:type="dxa"/>
            <w:gridSpan w:val="3"/>
            <w:tcBorders>
              <w:top w:val="single" w:sz="4" w:space="0" w:color="000000"/>
              <w:left w:val="single" w:sz="4" w:space="0" w:color="000000"/>
              <w:bottom w:val="single" w:sz="4" w:space="0" w:color="000000"/>
            </w:tcBorders>
            <w:shd w:val="clear" w:color="auto" w:fill="E5E5E5"/>
            <w:vAlign w:val="center"/>
          </w:tcPr>
          <w:p w14:paraId="42E413DC"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2DAA654"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6138B112"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CAD3DF"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62F1D87" w14:textId="77777777" w:rsidR="001144ED" w:rsidRPr="007132C8" w:rsidRDefault="001144ED" w:rsidP="00D71F63">
            <w:pPr>
              <w:pStyle w:val="Tekstpodstawowy"/>
              <w:tabs>
                <w:tab w:val="left" w:pos="284"/>
              </w:tabs>
              <w:rPr>
                <w:rFonts w:ascii="Garamond" w:hAnsi="Garamond"/>
                <w:bCs/>
              </w:rPr>
            </w:pPr>
            <w:r w:rsidRPr="007132C8">
              <w:rPr>
                <w:rFonts w:ascii="Garamond" w:hAnsi="Garamond"/>
                <w:bCs/>
              </w:rPr>
              <w:t>Okres zagwarantowania dostępności części zamiennych oraz materiałów zużywalnych od daty podpisania protokołu odbioru technicznego [w latach ].</w:t>
            </w:r>
          </w:p>
        </w:tc>
        <w:tc>
          <w:tcPr>
            <w:tcW w:w="2258" w:type="dxa"/>
            <w:tcBorders>
              <w:top w:val="single" w:sz="4" w:space="0" w:color="000000"/>
              <w:left w:val="single" w:sz="4" w:space="0" w:color="000000"/>
              <w:bottom w:val="single" w:sz="4" w:space="0" w:color="000000"/>
            </w:tcBorders>
            <w:shd w:val="clear" w:color="auto" w:fill="auto"/>
            <w:vAlign w:val="center"/>
          </w:tcPr>
          <w:p w14:paraId="188CA647"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3AA49" w14:textId="77777777" w:rsidR="001144ED" w:rsidRPr="007132C8" w:rsidRDefault="001144ED" w:rsidP="00D71F63">
            <w:pPr>
              <w:pStyle w:val="Tekstpodstawowy"/>
              <w:tabs>
                <w:tab w:val="left" w:pos="284"/>
              </w:tabs>
              <w:jc w:val="center"/>
              <w:rPr>
                <w:rFonts w:ascii="Garamond" w:hAnsi="Garamond"/>
                <w:bCs/>
              </w:rPr>
            </w:pPr>
            <w:r w:rsidRPr="007132C8">
              <w:rPr>
                <w:rFonts w:ascii="Garamond" w:hAnsi="Garamond"/>
                <w:bCs/>
              </w:rPr>
              <w:t>PODAĆ  ILE</w:t>
            </w:r>
          </w:p>
        </w:tc>
      </w:tr>
      <w:tr w:rsidR="001144ED" w:rsidRPr="007132C8" w14:paraId="3C0D9D56"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EDF7B9"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2455B8A"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gwarancji dla nowo zainstalowanych elementów po naprawie</w:t>
            </w:r>
          </w:p>
        </w:tc>
        <w:tc>
          <w:tcPr>
            <w:tcW w:w="2258" w:type="dxa"/>
            <w:tcBorders>
              <w:top w:val="single" w:sz="4" w:space="0" w:color="000000"/>
              <w:left w:val="single" w:sz="4" w:space="0" w:color="000000"/>
              <w:bottom w:val="single" w:sz="4" w:space="0" w:color="000000"/>
            </w:tcBorders>
            <w:shd w:val="clear" w:color="auto" w:fill="auto"/>
            <w:vAlign w:val="center"/>
          </w:tcPr>
          <w:p w14:paraId="39D55CC1"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4249E"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4DE133BF"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59C135"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B560DB6" w14:textId="77777777" w:rsidR="001144ED" w:rsidRPr="007132C8" w:rsidRDefault="001144ED" w:rsidP="00D71F63">
            <w:pPr>
              <w:pStyle w:val="Tekstpodstawowy"/>
              <w:tabs>
                <w:tab w:val="left" w:pos="284"/>
              </w:tabs>
              <w:rPr>
                <w:rFonts w:ascii="Garamond" w:hAnsi="Garamond"/>
              </w:rPr>
            </w:pPr>
            <w:r w:rsidRPr="007132C8">
              <w:rPr>
                <w:rFonts w:ascii="Garamond" w:hAnsi="Garamond"/>
              </w:rPr>
              <w:t>Inne</w:t>
            </w:r>
          </w:p>
        </w:tc>
        <w:tc>
          <w:tcPr>
            <w:tcW w:w="2258" w:type="dxa"/>
            <w:tcBorders>
              <w:top w:val="single" w:sz="4" w:space="0" w:color="000000"/>
              <w:left w:val="single" w:sz="4" w:space="0" w:color="000000"/>
              <w:bottom w:val="single" w:sz="4" w:space="0" w:color="000000"/>
            </w:tcBorders>
            <w:shd w:val="clear" w:color="auto" w:fill="auto"/>
            <w:vAlign w:val="center"/>
          </w:tcPr>
          <w:p w14:paraId="4F58B18B" w14:textId="77777777" w:rsidR="001144ED" w:rsidRPr="007132C8" w:rsidRDefault="001144ED" w:rsidP="00D71F63">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004B4"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JEŚLI  WYSTĘPUJĄ</w:t>
            </w:r>
          </w:p>
        </w:tc>
      </w:tr>
      <w:tr w:rsidR="001144ED" w:rsidRPr="007132C8" w14:paraId="7B594308" w14:textId="77777777" w:rsidTr="001144ED">
        <w:trPr>
          <w:cantSplit/>
        </w:trPr>
        <w:tc>
          <w:tcPr>
            <w:tcW w:w="9913" w:type="dxa"/>
            <w:gridSpan w:val="3"/>
            <w:tcBorders>
              <w:top w:val="single" w:sz="4" w:space="0" w:color="000000"/>
              <w:left w:val="single" w:sz="4" w:space="0" w:color="000000"/>
              <w:bottom w:val="single" w:sz="4" w:space="0" w:color="000000"/>
            </w:tcBorders>
            <w:shd w:val="clear" w:color="auto" w:fill="E5E5E5"/>
            <w:vAlign w:val="center"/>
          </w:tcPr>
          <w:p w14:paraId="538B15BB"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9CD7DA1"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2A48454C"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6D76EE" w14:textId="77777777" w:rsidR="001144ED" w:rsidRPr="007132C8" w:rsidRDefault="001144ED" w:rsidP="001144E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44784707" w14:textId="77777777" w:rsidR="001144ED" w:rsidRPr="007132C8" w:rsidRDefault="001144ED" w:rsidP="00D71F63">
            <w:pPr>
              <w:autoSpaceDE w:val="0"/>
              <w:rPr>
                <w:rFonts w:ascii="Garamond" w:hAnsi="Garamond"/>
                <w:sz w:val="20"/>
                <w:szCs w:val="20"/>
              </w:rPr>
            </w:pPr>
            <w:r w:rsidRPr="007132C8">
              <w:rPr>
                <w:rFonts w:ascii="Garamond" w:hAnsi="Garamond"/>
                <w:sz w:val="20"/>
                <w:szCs w:val="20"/>
              </w:rPr>
              <w:t>Szkolenie personelu zamawiającego w ramach zakupu sprzętu</w:t>
            </w:r>
          </w:p>
        </w:tc>
        <w:tc>
          <w:tcPr>
            <w:tcW w:w="2258" w:type="dxa"/>
            <w:tcBorders>
              <w:top w:val="single" w:sz="4" w:space="0" w:color="000000"/>
              <w:left w:val="single" w:sz="4" w:space="0" w:color="000000"/>
              <w:bottom w:val="single" w:sz="4" w:space="0" w:color="000000"/>
            </w:tcBorders>
            <w:shd w:val="clear" w:color="auto" w:fill="auto"/>
            <w:vAlign w:val="center"/>
          </w:tcPr>
          <w:p w14:paraId="5549A4B8"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10422"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6C5FD070"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97503F" w14:textId="77777777" w:rsidR="001144ED" w:rsidRPr="007132C8" w:rsidRDefault="001144ED" w:rsidP="001144E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4EE6059" w14:textId="77777777" w:rsidR="001144ED" w:rsidRPr="007132C8" w:rsidRDefault="001144ED" w:rsidP="00D71F63">
            <w:pPr>
              <w:pStyle w:val="Tekstpodstawowy"/>
              <w:tabs>
                <w:tab w:val="left" w:pos="284"/>
              </w:tabs>
              <w:rPr>
                <w:rFonts w:ascii="Garamond" w:hAnsi="Garamond"/>
              </w:rPr>
            </w:pPr>
            <w:r w:rsidRPr="007132C8">
              <w:rPr>
                <w:rFonts w:ascii="Garamond" w:hAnsi="Garamond"/>
              </w:rPr>
              <w:t xml:space="preserve">Inne </w:t>
            </w:r>
          </w:p>
        </w:tc>
        <w:tc>
          <w:tcPr>
            <w:tcW w:w="2258" w:type="dxa"/>
            <w:tcBorders>
              <w:top w:val="single" w:sz="4" w:space="0" w:color="000000"/>
              <w:left w:val="single" w:sz="4" w:space="0" w:color="000000"/>
              <w:bottom w:val="single" w:sz="4" w:space="0" w:color="000000"/>
            </w:tcBorders>
            <w:shd w:val="clear" w:color="auto" w:fill="auto"/>
            <w:vAlign w:val="center"/>
          </w:tcPr>
          <w:p w14:paraId="17F2F98C" w14:textId="77777777" w:rsidR="001144ED" w:rsidRPr="007132C8" w:rsidRDefault="001144ED" w:rsidP="00D71F63">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C20B6"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JEŚLI  WYSTĘPUJĄ</w:t>
            </w:r>
          </w:p>
        </w:tc>
      </w:tr>
    </w:tbl>
    <w:p w14:paraId="32CC4F3A" w14:textId="77777777" w:rsidR="001144ED" w:rsidRPr="007132C8" w:rsidRDefault="001144ED" w:rsidP="001144ED">
      <w:pPr>
        <w:rPr>
          <w:rFonts w:ascii="Garamond" w:hAnsi="Garamond"/>
          <w:sz w:val="20"/>
          <w:szCs w:val="20"/>
        </w:rPr>
      </w:pPr>
    </w:p>
    <w:p w14:paraId="1376CB33" w14:textId="492A7022" w:rsidR="001144ED" w:rsidRPr="007132C8" w:rsidRDefault="001144ED" w:rsidP="001144ED">
      <w:pPr>
        <w:pStyle w:val="Nagwek5"/>
        <w:ind w:left="0"/>
        <w:jc w:val="right"/>
        <w:rPr>
          <w:rFonts w:ascii="Garamond" w:hAnsi="Garamond"/>
          <w:sz w:val="20"/>
        </w:rPr>
      </w:pPr>
      <w:r w:rsidRPr="007132C8">
        <w:rPr>
          <w:rFonts w:ascii="Garamond" w:hAnsi="Garamond" w:cs="Times New Roman"/>
          <w:i w:val="0"/>
          <w:sz w:val="20"/>
          <w:u w:val="none"/>
        </w:rPr>
        <w:t>Pakiet nr 5 (Pakiet 5A+Pakiet 5B)</w:t>
      </w:r>
    </w:p>
    <w:p w14:paraId="4F5E3234" w14:textId="77777777" w:rsidR="001144ED" w:rsidRPr="007132C8" w:rsidRDefault="001144ED" w:rsidP="001144ED">
      <w:pPr>
        <w:ind w:left="3540" w:firstLine="708"/>
        <w:rPr>
          <w:rFonts w:ascii="Garamond" w:hAnsi="Garamond"/>
          <w:sz w:val="20"/>
          <w:szCs w:val="20"/>
        </w:rPr>
      </w:pPr>
      <w:r w:rsidRPr="007132C8">
        <w:rPr>
          <w:rFonts w:ascii="Garamond" w:hAnsi="Garamond"/>
          <w:b/>
          <w:sz w:val="20"/>
          <w:szCs w:val="20"/>
        </w:rPr>
        <w:t xml:space="preserve">OPIS PRZEDMIOTU ZAMÓWIENIA </w:t>
      </w:r>
    </w:p>
    <w:p w14:paraId="6BB8C416" w14:textId="77777777" w:rsidR="001144ED" w:rsidRPr="007132C8" w:rsidRDefault="001144ED" w:rsidP="001144ED">
      <w:pPr>
        <w:rPr>
          <w:rFonts w:ascii="Garamond" w:hAnsi="Garamond"/>
          <w:sz w:val="20"/>
          <w:szCs w:val="20"/>
        </w:rPr>
      </w:pPr>
      <w:r w:rsidRPr="007132C8">
        <w:rPr>
          <w:rFonts w:ascii="Garamond" w:hAnsi="Garamond"/>
          <w:sz w:val="20"/>
          <w:szCs w:val="20"/>
        </w:rPr>
        <w:t>Przedmiotem zamówienia jest dostawa</w:t>
      </w:r>
      <w:r w:rsidRPr="007132C8">
        <w:rPr>
          <w:rFonts w:ascii="Garamond" w:hAnsi="Garamond"/>
          <w:b/>
          <w:bCs/>
          <w:color w:val="000000"/>
          <w:sz w:val="20"/>
          <w:szCs w:val="20"/>
        </w:rPr>
        <w:t xml:space="preserve"> defibrylatora </w:t>
      </w:r>
      <w:r w:rsidRPr="007132C8">
        <w:rPr>
          <w:rFonts w:ascii="Garamond" w:hAnsi="Garamond"/>
          <w:b/>
          <w:bCs/>
          <w:sz w:val="20"/>
          <w:szCs w:val="20"/>
        </w:rPr>
        <w:t>– 1 kpl</w:t>
      </w:r>
      <w:r w:rsidRPr="007132C8">
        <w:rPr>
          <w:rFonts w:ascii="Garamond" w:hAnsi="Garamond"/>
          <w:sz w:val="20"/>
          <w:szCs w:val="20"/>
        </w:rPr>
        <w:t>, montaż, instalacja, uruchomienie (rozruch) i przeszkolenie personelu Zamawiającego w zakresie ich obsługi i eksploatacji w tym :</w:t>
      </w:r>
    </w:p>
    <w:p w14:paraId="2A477FF9" w14:textId="77777777" w:rsidR="001144ED" w:rsidRPr="007132C8" w:rsidRDefault="001144ED" w:rsidP="001144ED">
      <w:pPr>
        <w:rPr>
          <w:rFonts w:ascii="Garamond" w:hAnsi="Garamond"/>
          <w:b/>
          <w:bCs/>
          <w:sz w:val="20"/>
          <w:szCs w:val="20"/>
        </w:rPr>
      </w:pPr>
    </w:p>
    <w:p w14:paraId="7D0ADBF7"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Producent :…………………………………………………………………………</w:t>
      </w:r>
    </w:p>
    <w:p w14:paraId="24A58F6A"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Typ urządzenia :……………………………………………………………………</w:t>
      </w:r>
    </w:p>
    <w:p w14:paraId="7E7B9292"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Kraj pochodzenia :…………………………………………………………………</w:t>
      </w:r>
    </w:p>
    <w:p w14:paraId="65B2ECAA" w14:textId="77777777" w:rsidR="001144ED" w:rsidRPr="007132C8" w:rsidRDefault="001144ED" w:rsidP="001144ED">
      <w:pPr>
        <w:spacing w:line="360" w:lineRule="auto"/>
        <w:rPr>
          <w:rFonts w:ascii="Garamond" w:hAnsi="Garamond"/>
          <w:sz w:val="20"/>
          <w:szCs w:val="20"/>
        </w:rPr>
      </w:pPr>
      <w:r w:rsidRPr="007132C8">
        <w:rPr>
          <w:rFonts w:ascii="Garamond" w:hAnsi="Garamond"/>
          <w:b/>
          <w:sz w:val="20"/>
          <w:szCs w:val="20"/>
        </w:rPr>
        <w:t>Rok produkcji : 2024</w:t>
      </w:r>
    </w:p>
    <w:p w14:paraId="1C2E18E4" w14:textId="77777777" w:rsidR="001144ED" w:rsidRPr="007132C8" w:rsidRDefault="001144ED" w:rsidP="001144ED">
      <w:pPr>
        <w:spacing w:line="360" w:lineRule="auto"/>
        <w:rPr>
          <w:rFonts w:ascii="Garamond" w:hAnsi="Garamond"/>
          <w:sz w:val="20"/>
          <w:szCs w:val="20"/>
        </w:rPr>
      </w:pPr>
      <w:r w:rsidRPr="007132C8">
        <w:rPr>
          <w:rFonts w:ascii="Garamond" w:hAnsi="Garamond"/>
          <w:sz w:val="20"/>
          <w:szCs w:val="20"/>
        </w:rPr>
        <w:t>I. OPIS PRZEDMIOTU ZAMÓWIENIA - ZESTAWIENIE PARAMETRÓW TECHNICZNYCH</w:t>
      </w:r>
    </w:p>
    <w:tbl>
      <w:tblPr>
        <w:tblW w:w="10530" w:type="dxa"/>
        <w:tblInd w:w="-187" w:type="dxa"/>
        <w:tblLayout w:type="fixed"/>
        <w:tblCellMar>
          <w:left w:w="70" w:type="dxa"/>
          <w:right w:w="70" w:type="dxa"/>
        </w:tblCellMar>
        <w:tblLook w:val="0000" w:firstRow="0" w:lastRow="0" w:firstColumn="0" w:lastColumn="0" w:noHBand="0" w:noVBand="0"/>
      </w:tblPr>
      <w:tblGrid>
        <w:gridCol w:w="824"/>
        <w:gridCol w:w="4745"/>
        <w:gridCol w:w="1559"/>
        <w:gridCol w:w="3402"/>
      </w:tblGrid>
      <w:tr w:rsidR="001144ED" w:rsidRPr="007132C8" w14:paraId="00FB69B7" w14:textId="77777777" w:rsidTr="001144ED">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F7DA238" w14:textId="77777777" w:rsidR="001144ED" w:rsidRPr="007132C8" w:rsidRDefault="001144ED" w:rsidP="00D71F63">
            <w:pPr>
              <w:jc w:val="center"/>
              <w:rPr>
                <w:rFonts w:ascii="Garamond" w:hAnsi="Garamond"/>
                <w:b/>
                <w:bCs/>
                <w:i/>
                <w:iCs/>
                <w:sz w:val="20"/>
                <w:szCs w:val="20"/>
              </w:rPr>
            </w:pPr>
          </w:p>
        </w:tc>
        <w:tc>
          <w:tcPr>
            <w:tcW w:w="4745" w:type="dxa"/>
            <w:tcBorders>
              <w:top w:val="single" w:sz="4" w:space="0" w:color="000000"/>
              <w:left w:val="single" w:sz="4" w:space="0" w:color="000000"/>
              <w:bottom w:val="single" w:sz="4" w:space="0" w:color="000000"/>
            </w:tcBorders>
            <w:shd w:val="clear" w:color="auto" w:fill="auto"/>
            <w:vAlign w:val="center"/>
          </w:tcPr>
          <w:p w14:paraId="01C50B73" w14:textId="77777777" w:rsidR="001144ED" w:rsidRPr="007132C8" w:rsidRDefault="001144ED" w:rsidP="00D71F63">
            <w:pPr>
              <w:rPr>
                <w:rFonts w:ascii="Garamond" w:hAnsi="Garamond"/>
                <w:sz w:val="20"/>
                <w:szCs w:val="20"/>
              </w:rPr>
            </w:pPr>
            <w:r w:rsidRPr="007132C8">
              <w:rPr>
                <w:rFonts w:ascii="Garamond" w:hAnsi="Garamond"/>
                <w:b/>
                <w:i/>
                <w:sz w:val="20"/>
                <w:szCs w:val="20"/>
              </w:rPr>
              <w:t>FUNKCJA/PARAMETR</w:t>
            </w:r>
          </w:p>
        </w:tc>
        <w:tc>
          <w:tcPr>
            <w:tcW w:w="1559" w:type="dxa"/>
            <w:tcBorders>
              <w:top w:val="single" w:sz="4" w:space="0" w:color="000000"/>
              <w:left w:val="single" w:sz="4" w:space="0" w:color="000000"/>
              <w:bottom w:val="single" w:sz="4" w:space="0" w:color="000000"/>
            </w:tcBorders>
            <w:shd w:val="clear" w:color="auto" w:fill="auto"/>
            <w:vAlign w:val="center"/>
          </w:tcPr>
          <w:p w14:paraId="7F54EABA"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WARUNEK GRANICZNY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7BDEB5D" w14:textId="77777777" w:rsidR="001144ED" w:rsidRPr="007132C8" w:rsidRDefault="001144ED" w:rsidP="00D71F63">
            <w:pPr>
              <w:snapToGrid w:val="0"/>
              <w:jc w:val="center"/>
              <w:rPr>
                <w:rFonts w:ascii="Garamond" w:hAnsi="Garamond"/>
                <w:b/>
                <w:i/>
                <w:sz w:val="20"/>
                <w:szCs w:val="20"/>
              </w:rPr>
            </w:pPr>
          </w:p>
          <w:p w14:paraId="4BFB410D" w14:textId="77777777" w:rsidR="001144ED" w:rsidRPr="007132C8" w:rsidRDefault="001144ED" w:rsidP="00D71F63">
            <w:pPr>
              <w:jc w:val="center"/>
              <w:rPr>
                <w:rFonts w:ascii="Garamond" w:hAnsi="Garamond"/>
                <w:sz w:val="20"/>
                <w:szCs w:val="20"/>
              </w:rPr>
            </w:pPr>
            <w:r w:rsidRPr="007132C8">
              <w:rPr>
                <w:rFonts w:ascii="Garamond" w:hAnsi="Garamond"/>
                <w:b/>
                <w:i/>
                <w:sz w:val="20"/>
                <w:szCs w:val="20"/>
              </w:rPr>
              <w:t xml:space="preserve">PARAMETRY </w:t>
            </w:r>
            <w:r w:rsidRPr="007132C8">
              <w:rPr>
                <w:rFonts w:ascii="Garamond" w:hAnsi="Garamond"/>
                <w:b/>
                <w:i/>
                <w:sz w:val="20"/>
                <w:szCs w:val="20"/>
              </w:rPr>
              <w:br/>
              <w:t>OFEROWANE</w:t>
            </w:r>
          </w:p>
        </w:tc>
      </w:tr>
      <w:tr w:rsidR="001144ED" w:rsidRPr="007132C8" w14:paraId="0DD77749" w14:textId="77777777" w:rsidTr="001144ED">
        <w:trPr>
          <w:trHeight w:val="425"/>
        </w:trPr>
        <w:tc>
          <w:tcPr>
            <w:tcW w:w="824" w:type="dxa"/>
            <w:tcBorders>
              <w:left w:val="single" w:sz="4" w:space="0" w:color="000000"/>
              <w:bottom w:val="single" w:sz="4" w:space="0" w:color="000000"/>
            </w:tcBorders>
            <w:shd w:val="clear" w:color="auto" w:fill="auto"/>
          </w:tcPr>
          <w:p w14:paraId="48134ABA"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left w:val="single" w:sz="4" w:space="0" w:color="000000"/>
              <w:bottom w:val="single" w:sz="4" w:space="0" w:color="000000"/>
              <w:right w:val="single" w:sz="4" w:space="0" w:color="000000"/>
            </w:tcBorders>
            <w:shd w:val="clear" w:color="auto" w:fill="E8E8E8"/>
            <w:vAlign w:val="center"/>
          </w:tcPr>
          <w:p w14:paraId="272692B8" w14:textId="77777777" w:rsidR="001144ED" w:rsidRPr="007132C8" w:rsidRDefault="001144ED"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7132C8">
              <w:rPr>
                <w:rFonts w:ascii="Garamond" w:eastAsia="Meiryo UI" w:hAnsi="Garamond"/>
                <w:b/>
                <w:bCs/>
                <w:sz w:val="20"/>
                <w:szCs w:val="20"/>
              </w:rPr>
              <w:t>Defibrylator – 1 kpl</w:t>
            </w:r>
          </w:p>
        </w:tc>
      </w:tr>
      <w:tr w:rsidR="001144ED" w:rsidRPr="007132C8" w14:paraId="46217045" w14:textId="77777777" w:rsidTr="001144ED">
        <w:trPr>
          <w:trHeight w:val="417"/>
        </w:trPr>
        <w:tc>
          <w:tcPr>
            <w:tcW w:w="824" w:type="dxa"/>
            <w:tcBorders>
              <w:left w:val="single" w:sz="4" w:space="0" w:color="000000"/>
              <w:bottom w:val="single" w:sz="4" w:space="0" w:color="000000"/>
              <w:right w:val="single" w:sz="4" w:space="0" w:color="auto"/>
            </w:tcBorders>
            <w:shd w:val="clear" w:color="auto" w:fill="auto"/>
          </w:tcPr>
          <w:p w14:paraId="1E07E837"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30643E67" w14:textId="77777777" w:rsidR="001144ED" w:rsidRPr="007132C8" w:rsidRDefault="001144ED" w:rsidP="00D71F63">
            <w:pPr>
              <w:rPr>
                <w:rFonts w:ascii="Garamond" w:hAnsi="Garamond"/>
                <w:sz w:val="20"/>
                <w:szCs w:val="20"/>
              </w:rPr>
            </w:pPr>
            <w:r w:rsidRPr="007132C8">
              <w:rPr>
                <w:rFonts w:ascii="Garamond" w:hAnsi="Garamond"/>
                <w:sz w:val="20"/>
                <w:szCs w:val="20"/>
              </w:rPr>
              <w:t xml:space="preserve">Aparat przenośny z torbą transportową, testerem wyładowań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BAC6A5" w14:textId="77777777" w:rsidR="001144ED" w:rsidRPr="007132C8" w:rsidRDefault="001144ED" w:rsidP="00D71F63">
            <w:pPr>
              <w:jc w:val="center"/>
              <w:rPr>
                <w:rFonts w:ascii="Garamond" w:hAnsi="Garamond"/>
                <w:b/>
                <w:sz w:val="20"/>
                <w:szCs w:val="20"/>
              </w:rPr>
            </w:pPr>
            <w:r w:rsidRPr="007132C8">
              <w:rPr>
                <w:rFonts w:ascii="Garamond" w:hAnsi="Garamond"/>
                <w:sz w:val="20"/>
                <w:szCs w:val="20"/>
              </w:rPr>
              <w:t>TAK</w:t>
            </w:r>
          </w:p>
        </w:tc>
        <w:tc>
          <w:tcPr>
            <w:tcW w:w="3402" w:type="dxa"/>
            <w:tcBorders>
              <w:left w:val="single" w:sz="4" w:space="0" w:color="auto"/>
              <w:bottom w:val="single" w:sz="4" w:space="0" w:color="000000"/>
              <w:right w:val="single" w:sz="4" w:space="0" w:color="000000"/>
            </w:tcBorders>
            <w:shd w:val="clear" w:color="auto" w:fill="auto"/>
          </w:tcPr>
          <w:p w14:paraId="68635785" w14:textId="77777777" w:rsidR="001144ED" w:rsidRPr="007132C8" w:rsidRDefault="001144ED"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1144ED" w:rsidRPr="007132C8" w14:paraId="5A2DDDA9" w14:textId="77777777" w:rsidTr="001144ED">
        <w:trPr>
          <w:trHeight w:val="315"/>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0BDCD093" w14:textId="77777777" w:rsidR="001144ED" w:rsidRPr="007132C8" w:rsidRDefault="001144ED" w:rsidP="001144ED">
            <w:pPr>
              <w:numPr>
                <w:ilvl w:val="0"/>
                <w:numId w:val="134"/>
              </w:numPr>
              <w:autoSpaceDN/>
              <w:spacing w:line="240" w:lineRule="auto"/>
              <w:jc w:val="center"/>
              <w:textAlignment w:val="auto"/>
              <w:rPr>
                <w:rFonts w:ascii="Garamond"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313A5226" w14:textId="77777777" w:rsidR="001144ED" w:rsidRPr="007132C8" w:rsidRDefault="001144ED" w:rsidP="00D71F63">
            <w:pPr>
              <w:rPr>
                <w:rFonts w:ascii="Garamond" w:hAnsi="Garamond"/>
                <w:sz w:val="20"/>
                <w:szCs w:val="20"/>
              </w:rPr>
            </w:pPr>
            <w:r w:rsidRPr="007132C8">
              <w:rPr>
                <w:rFonts w:ascii="Garamond" w:hAnsi="Garamond"/>
                <w:sz w:val="20"/>
                <w:szCs w:val="20"/>
              </w:rPr>
              <w:t>Zasilanie akumulatorowe z baterii bez efektu pamięci i z zasilacza 230V AC.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6E3EDE"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14:paraId="116E93EE" w14:textId="77777777" w:rsidR="001144ED" w:rsidRPr="007132C8" w:rsidRDefault="001144ED" w:rsidP="00D71F63">
            <w:pPr>
              <w:snapToGrid w:val="0"/>
              <w:jc w:val="center"/>
              <w:rPr>
                <w:rFonts w:ascii="Garamond" w:hAnsi="Garamond"/>
                <w:sz w:val="20"/>
                <w:szCs w:val="20"/>
              </w:rPr>
            </w:pPr>
          </w:p>
        </w:tc>
      </w:tr>
      <w:tr w:rsidR="001144ED" w:rsidRPr="007132C8" w14:paraId="154DC652" w14:textId="77777777" w:rsidTr="001144ED">
        <w:tc>
          <w:tcPr>
            <w:tcW w:w="824" w:type="dxa"/>
            <w:tcBorders>
              <w:top w:val="single" w:sz="4" w:space="0" w:color="000000"/>
              <w:left w:val="single" w:sz="4" w:space="0" w:color="000000"/>
              <w:bottom w:val="single" w:sz="4" w:space="0" w:color="000000"/>
              <w:right w:val="single" w:sz="4" w:space="0" w:color="auto"/>
            </w:tcBorders>
            <w:shd w:val="clear" w:color="auto" w:fill="auto"/>
          </w:tcPr>
          <w:p w14:paraId="2C9D922F" w14:textId="77777777" w:rsidR="001144ED" w:rsidRPr="007132C8" w:rsidRDefault="001144ED" w:rsidP="001144ED">
            <w:pPr>
              <w:numPr>
                <w:ilvl w:val="0"/>
                <w:numId w:val="134"/>
              </w:numPr>
              <w:autoSpaceDN/>
              <w:spacing w:line="240" w:lineRule="auto"/>
              <w:jc w:val="center"/>
              <w:textAlignment w:val="auto"/>
              <w:rPr>
                <w:rFonts w:ascii="Garamond"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33FDDD3B" w14:textId="77777777" w:rsidR="001144ED" w:rsidRPr="007132C8" w:rsidRDefault="001144ED" w:rsidP="00D71F63">
            <w:pPr>
              <w:rPr>
                <w:rFonts w:ascii="Garamond" w:hAnsi="Garamond"/>
                <w:sz w:val="20"/>
                <w:szCs w:val="20"/>
              </w:rPr>
            </w:pPr>
            <w:r w:rsidRPr="007132C8">
              <w:rPr>
                <w:rFonts w:ascii="Garamond" w:hAnsi="Garamond"/>
                <w:sz w:val="20"/>
                <w:szCs w:val="20"/>
              </w:rPr>
              <w:t>Opcjonalna dostępna ładowarka akumulatorów dwustanowiskowa dostępna oddzielnie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1CF73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14:paraId="4B444667" w14:textId="77777777" w:rsidR="001144ED" w:rsidRPr="007132C8" w:rsidRDefault="001144ED" w:rsidP="00D71F63">
            <w:pPr>
              <w:pStyle w:val="Tekstpodstawowy"/>
              <w:snapToGrid w:val="0"/>
              <w:rPr>
                <w:rFonts w:ascii="Garamond" w:hAnsi="Garamond"/>
                <w:b/>
              </w:rPr>
            </w:pPr>
          </w:p>
        </w:tc>
      </w:tr>
      <w:tr w:rsidR="001144ED" w:rsidRPr="007132C8" w14:paraId="52099D4D" w14:textId="77777777" w:rsidTr="001144ED">
        <w:trPr>
          <w:trHeight w:val="279"/>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63BDF6A7"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09AC4DB9" w14:textId="77777777" w:rsidR="001144ED" w:rsidRPr="007132C8" w:rsidRDefault="001144ED" w:rsidP="00D71F63">
            <w:pPr>
              <w:rPr>
                <w:rFonts w:ascii="Garamond" w:hAnsi="Garamond"/>
                <w:sz w:val="20"/>
                <w:szCs w:val="20"/>
              </w:rPr>
            </w:pPr>
            <w:r w:rsidRPr="007132C8">
              <w:rPr>
                <w:rFonts w:ascii="Garamond" w:hAnsi="Garamond"/>
                <w:sz w:val="20"/>
                <w:szCs w:val="20"/>
              </w:rPr>
              <w:t>Defibrylator kompaktowy, przenośny z wbudowanym uchwytem transportowym (konstrukcja uniemożliwiająca rozłączanie poszczególnych elementów głównych defibrylatora poza akcesoriami).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2E58A5"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14:paraId="370B92C0" w14:textId="77777777" w:rsidR="001144ED" w:rsidRPr="007132C8" w:rsidRDefault="001144ED" w:rsidP="00D71F63">
            <w:pPr>
              <w:pStyle w:val="Tekstpodstawowy"/>
              <w:snapToGrid w:val="0"/>
              <w:rPr>
                <w:rFonts w:ascii="Garamond" w:hAnsi="Garamond"/>
                <w:b/>
              </w:rPr>
            </w:pPr>
          </w:p>
        </w:tc>
      </w:tr>
      <w:tr w:rsidR="001144ED" w:rsidRPr="007132C8" w14:paraId="22F7FD25"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55E46CBC"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372C595D" w14:textId="77777777" w:rsidR="001144ED" w:rsidRPr="007132C8" w:rsidRDefault="001144ED" w:rsidP="00D71F63">
            <w:pPr>
              <w:rPr>
                <w:rFonts w:ascii="Garamond" w:hAnsi="Garamond"/>
                <w:sz w:val="20"/>
                <w:szCs w:val="20"/>
              </w:rPr>
            </w:pPr>
            <w:r w:rsidRPr="007132C8">
              <w:rPr>
                <w:rFonts w:ascii="Garamond" w:hAnsi="Garamond"/>
                <w:sz w:val="20"/>
                <w:szCs w:val="20"/>
              </w:rPr>
              <w:t xml:space="preserve">Czas pracy urządzenia na jednym akumulatorze – min. 180 minut monitorowania lub min. 200 defibrylacji x 200J, w zestawie 2 akumulatory z podglądem stanu naładowania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6D224C"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auto"/>
              <w:bottom w:val="single" w:sz="4" w:space="0" w:color="000000"/>
              <w:right w:val="single" w:sz="4" w:space="0" w:color="000000"/>
            </w:tcBorders>
            <w:shd w:val="clear" w:color="auto" w:fill="auto"/>
          </w:tcPr>
          <w:p w14:paraId="64C98B75" w14:textId="77777777" w:rsidR="001144ED" w:rsidRPr="007132C8" w:rsidRDefault="001144ED" w:rsidP="00D71F63">
            <w:pPr>
              <w:pStyle w:val="Tekstpodstawowy"/>
              <w:snapToGrid w:val="0"/>
              <w:rPr>
                <w:rFonts w:ascii="Garamond" w:hAnsi="Garamond"/>
                <w:b/>
              </w:rPr>
            </w:pPr>
          </w:p>
        </w:tc>
      </w:tr>
      <w:tr w:rsidR="001144ED" w:rsidRPr="007132C8" w14:paraId="7D306D08" w14:textId="77777777" w:rsidTr="001144ED">
        <w:trPr>
          <w:trHeight w:val="279"/>
        </w:trPr>
        <w:tc>
          <w:tcPr>
            <w:tcW w:w="824" w:type="dxa"/>
            <w:tcBorders>
              <w:left w:val="single" w:sz="4" w:space="0" w:color="000000"/>
              <w:bottom w:val="single" w:sz="4" w:space="0" w:color="auto"/>
              <w:right w:val="single" w:sz="4" w:space="0" w:color="auto"/>
            </w:tcBorders>
            <w:shd w:val="clear" w:color="auto" w:fill="auto"/>
          </w:tcPr>
          <w:p w14:paraId="1EB72EAA"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7485E867" w14:textId="77777777" w:rsidR="001144ED" w:rsidRPr="007132C8" w:rsidRDefault="001144ED" w:rsidP="00D71F63">
            <w:pPr>
              <w:rPr>
                <w:rFonts w:ascii="Garamond" w:hAnsi="Garamond"/>
                <w:sz w:val="20"/>
                <w:szCs w:val="20"/>
              </w:rPr>
            </w:pPr>
            <w:r w:rsidRPr="007132C8">
              <w:rPr>
                <w:rFonts w:ascii="Garamond" w:hAnsi="Garamond"/>
                <w:sz w:val="20"/>
                <w:szCs w:val="20"/>
              </w:rPr>
              <w:t>Czas ładowania (przy całkowicie rozładowanym</w:t>
            </w:r>
          </w:p>
          <w:p w14:paraId="50319D8B" w14:textId="77777777" w:rsidR="001144ED" w:rsidRPr="007132C8" w:rsidRDefault="001144ED" w:rsidP="00D71F63">
            <w:pPr>
              <w:rPr>
                <w:rFonts w:ascii="Garamond" w:hAnsi="Garamond"/>
                <w:sz w:val="20"/>
                <w:szCs w:val="20"/>
              </w:rPr>
            </w:pPr>
            <w:r w:rsidRPr="007132C8">
              <w:rPr>
                <w:rFonts w:ascii="Garamond" w:hAnsi="Garamond"/>
                <w:sz w:val="20"/>
                <w:szCs w:val="20"/>
              </w:rPr>
              <w:t>akumulatorze): poniżej 190 minut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75CD84" w14:textId="77777777" w:rsidR="001144ED" w:rsidRPr="007132C8" w:rsidRDefault="001144ED" w:rsidP="00D71F63">
            <w:pPr>
              <w:jc w:val="center"/>
              <w:rPr>
                <w:rFonts w:ascii="Garamond" w:hAnsi="Garamond"/>
                <w:b/>
                <w:sz w:val="20"/>
                <w:szCs w:val="20"/>
              </w:rPr>
            </w:pPr>
            <w:r w:rsidRPr="007132C8">
              <w:rPr>
                <w:rFonts w:ascii="Garamond" w:hAnsi="Garamond"/>
                <w:sz w:val="20"/>
                <w:szCs w:val="20"/>
              </w:rPr>
              <w:t>TAK</w:t>
            </w:r>
          </w:p>
        </w:tc>
        <w:tc>
          <w:tcPr>
            <w:tcW w:w="3402" w:type="dxa"/>
            <w:tcBorders>
              <w:left w:val="single" w:sz="4" w:space="0" w:color="auto"/>
              <w:bottom w:val="single" w:sz="4" w:space="0" w:color="auto"/>
              <w:right w:val="single" w:sz="4" w:space="0" w:color="000000"/>
            </w:tcBorders>
            <w:shd w:val="clear" w:color="auto" w:fill="auto"/>
          </w:tcPr>
          <w:p w14:paraId="345A09A2" w14:textId="77777777" w:rsidR="001144ED" w:rsidRPr="007132C8" w:rsidRDefault="001144ED" w:rsidP="00D71F63">
            <w:pPr>
              <w:pStyle w:val="Tekstpodstawowy"/>
              <w:snapToGrid w:val="0"/>
              <w:rPr>
                <w:rFonts w:ascii="Garamond" w:hAnsi="Garamond"/>
                <w:b/>
              </w:rPr>
            </w:pPr>
          </w:p>
        </w:tc>
      </w:tr>
      <w:tr w:rsidR="001144ED" w:rsidRPr="007132C8" w14:paraId="144BB2C7"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D3BC4C"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66EB9B21" w14:textId="77777777" w:rsidR="001144ED" w:rsidRPr="007132C8" w:rsidRDefault="001144ED" w:rsidP="00D71F63">
            <w:pPr>
              <w:rPr>
                <w:rFonts w:ascii="Garamond" w:hAnsi="Garamond"/>
                <w:sz w:val="20"/>
                <w:szCs w:val="20"/>
              </w:rPr>
            </w:pPr>
            <w:r w:rsidRPr="007132C8">
              <w:rPr>
                <w:rFonts w:ascii="Garamond" w:hAnsi="Garamond"/>
                <w:sz w:val="20"/>
                <w:szCs w:val="20"/>
              </w:rPr>
              <w:t>Masa całkowita defibrylatora gotowego do pracy wraz z akumulatorami, kompletem kabli, torbą na akcesoria nie większa niż 13kg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AB33ED"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DF3FD5C" w14:textId="77777777" w:rsidR="001144ED" w:rsidRPr="007132C8" w:rsidRDefault="001144ED" w:rsidP="00D71F63">
            <w:pPr>
              <w:pStyle w:val="Tekstpodstawowy"/>
              <w:snapToGrid w:val="0"/>
              <w:rPr>
                <w:rFonts w:ascii="Garamond" w:hAnsi="Garamond"/>
                <w:b/>
              </w:rPr>
            </w:pPr>
          </w:p>
        </w:tc>
      </w:tr>
      <w:tr w:rsidR="001144ED" w:rsidRPr="007132C8" w14:paraId="5ECB304F"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16359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bottom w:val="single" w:sz="4" w:space="0" w:color="auto"/>
            </w:tcBorders>
            <w:shd w:val="clear" w:color="auto" w:fill="auto"/>
          </w:tcPr>
          <w:p w14:paraId="6A13A026" w14:textId="77777777" w:rsidR="001144ED" w:rsidRPr="007132C8" w:rsidRDefault="001144ED" w:rsidP="00D71F63">
            <w:pPr>
              <w:rPr>
                <w:rFonts w:ascii="Garamond" w:hAnsi="Garamond"/>
                <w:sz w:val="20"/>
                <w:szCs w:val="20"/>
              </w:rPr>
            </w:pPr>
            <w:r w:rsidRPr="007132C8">
              <w:rPr>
                <w:rFonts w:ascii="Garamond" w:hAnsi="Garamond"/>
                <w:sz w:val="20"/>
                <w:szCs w:val="20"/>
              </w:rPr>
              <w:t>Codzienny o stałej godzinie auto test bez udziału użytkownika, auto testy bez konieczności włączania urządzenia. Potwierdzenie poprawności działania z datą, godziną, numerem aparatu umieszczone na automatycznym wydruku po przeprowadzonym teście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F3C306"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B8D8243" w14:textId="77777777" w:rsidR="001144ED" w:rsidRPr="007132C8" w:rsidRDefault="001144ED" w:rsidP="00D71F63">
            <w:pPr>
              <w:pStyle w:val="Tekstpodstawowy"/>
              <w:snapToGrid w:val="0"/>
              <w:rPr>
                <w:rFonts w:ascii="Garamond" w:hAnsi="Garamond"/>
                <w:b/>
              </w:rPr>
            </w:pPr>
          </w:p>
        </w:tc>
      </w:tr>
      <w:tr w:rsidR="001144ED" w:rsidRPr="007132C8" w14:paraId="25B2001E" w14:textId="77777777" w:rsidTr="001144ED">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34093D16"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61794E88" w14:textId="77777777" w:rsidR="001144ED" w:rsidRPr="007132C8" w:rsidRDefault="001144ED" w:rsidP="00D71F63">
            <w:pPr>
              <w:rPr>
                <w:rFonts w:ascii="Garamond" w:hAnsi="Garamond"/>
                <w:sz w:val="20"/>
                <w:szCs w:val="20"/>
              </w:rPr>
            </w:pPr>
            <w:r w:rsidRPr="007132C8">
              <w:rPr>
                <w:rFonts w:ascii="Garamond" w:hAnsi="Garamond"/>
                <w:sz w:val="20"/>
                <w:szCs w:val="20"/>
              </w:rPr>
              <w:t>Auto testy działające również w trybie akumulatorowym przy wyłączonym urządzeniu bez ograniczeń przy stopniu naładowania akumulatorów</w:t>
            </w:r>
          </w:p>
          <w:p w14:paraId="05C69392" w14:textId="77777777" w:rsidR="001144ED" w:rsidRPr="007132C8" w:rsidRDefault="001144ED" w:rsidP="00D71F63">
            <w:pPr>
              <w:rPr>
                <w:rFonts w:ascii="Garamond" w:hAnsi="Garamond"/>
                <w:sz w:val="20"/>
                <w:szCs w:val="20"/>
              </w:rPr>
            </w:pPr>
            <w:r w:rsidRPr="007132C8">
              <w:rPr>
                <w:rFonts w:ascii="Garamond" w:hAnsi="Garamond"/>
                <w:sz w:val="20"/>
                <w:szCs w:val="20"/>
              </w:rPr>
              <w:t>Dla bezpieczeństwa brak możliwości przestawiania godzin i wyłączania auto testów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180B8D"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auto"/>
              <w:bottom w:val="single" w:sz="4" w:space="0" w:color="000000"/>
              <w:right w:val="single" w:sz="4" w:space="0" w:color="000000"/>
            </w:tcBorders>
            <w:shd w:val="clear" w:color="auto" w:fill="auto"/>
          </w:tcPr>
          <w:p w14:paraId="6B7FECF2" w14:textId="77777777" w:rsidR="001144ED" w:rsidRPr="007132C8" w:rsidRDefault="001144ED" w:rsidP="00D71F63">
            <w:pPr>
              <w:pStyle w:val="Tekstpodstawowy"/>
              <w:snapToGrid w:val="0"/>
              <w:rPr>
                <w:rFonts w:ascii="Garamond" w:hAnsi="Garamond"/>
                <w:b/>
              </w:rPr>
            </w:pPr>
          </w:p>
        </w:tc>
      </w:tr>
      <w:tr w:rsidR="001144ED" w:rsidRPr="007132C8" w14:paraId="3440F026"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38BB50A5"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0511AA4E" w14:textId="77777777" w:rsidR="001144ED" w:rsidRPr="007132C8" w:rsidRDefault="001144ED" w:rsidP="00D71F63">
            <w:pPr>
              <w:rPr>
                <w:rFonts w:ascii="Garamond" w:hAnsi="Garamond"/>
                <w:sz w:val="20"/>
                <w:szCs w:val="20"/>
              </w:rPr>
            </w:pPr>
            <w:r w:rsidRPr="007132C8">
              <w:rPr>
                <w:rFonts w:ascii="Garamond" w:hAnsi="Garamond"/>
                <w:sz w:val="20"/>
                <w:szCs w:val="20"/>
              </w:rPr>
              <w:t>Norma IP min. 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BF161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auto"/>
              <w:bottom w:val="single" w:sz="4" w:space="0" w:color="000000"/>
              <w:right w:val="single" w:sz="4" w:space="0" w:color="000000"/>
            </w:tcBorders>
            <w:shd w:val="clear" w:color="auto" w:fill="auto"/>
          </w:tcPr>
          <w:p w14:paraId="6ABEC964" w14:textId="77777777" w:rsidR="001144ED" w:rsidRPr="007132C8" w:rsidRDefault="001144ED" w:rsidP="00D71F63">
            <w:pPr>
              <w:pStyle w:val="Tekstpodstawowy"/>
              <w:snapToGrid w:val="0"/>
              <w:rPr>
                <w:rFonts w:ascii="Garamond" w:hAnsi="Garamond"/>
              </w:rPr>
            </w:pPr>
          </w:p>
        </w:tc>
      </w:tr>
      <w:tr w:rsidR="001144ED" w:rsidRPr="007132C8" w14:paraId="706D9D9D"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3A49AE15"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37A83206" w14:textId="77777777" w:rsidR="001144ED" w:rsidRPr="007132C8" w:rsidRDefault="001144ED" w:rsidP="00D71F63">
            <w:pPr>
              <w:rPr>
                <w:rFonts w:ascii="Garamond" w:hAnsi="Garamond"/>
                <w:sz w:val="20"/>
                <w:szCs w:val="20"/>
              </w:rPr>
            </w:pPr>
            <w:r w:rsidRPr="007132C8">
              <w:rPr>
                <w:rFonts w:ascii="Garamond" w:hAnsi="Garamond"/>
                <w:sz w:val="20"/>
                <w:szCs w:val="20"/>
              </w:rPr>
              <w:t>Defibrylacja synchroniczna i asynchroniczna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93D437"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auto"/>
              <w:bottom w:val="single" w:sz="4" w:space="0" w:color="000000"/>
              <w:right w:val="single" w:sz="4" w:space="0" w:color="000000"/>
            </w:tcBorders>
            <w:shd w:val="clear" w:color="auto" w:fill="auto"/>
          </w:tcPr>
          <w:p w14:paraId="24411920" w14:textId="77777777" w:rsidR="001144ED" w:rsidRPr="007132C8" w:rsidRDefault="001144ED" w:rsidP="00D71F63">
            <w:pPr>
              <w:pStyle w:val="Tekstpodstawowy"/>
              <w:snapToGrid w:val="0"/>
              <w:rPr>
                <w:rFonts w:ascii="Garamond" w:hAnsi="Garamond"/>
                <w:b/>
              </w:rPr>
            </w:pPr>
          </w:p>
        </w:tc>
      </w:tr>
      <w:tr w:rsidR="001144ED" w:rsidRPr="007132C8" w14:paraId="1D44AA66"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38448AB2"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38898F7A" w14:textId="77777777" w:rsidR="001144ED" w:rsidRPr="007132C8" w:rsidRDefault="001144ED" w:rsidP="00D71F63">
            <w:pPr>
              <w:rPr>
                <w:rFonts w:ascii="Garamond" w:hAnsi="Garamond"/>
                <w:sz w:val="20"/>
                <w:szCs w:val="20"/>
              </w:rPr>
            </w:pPr>
            <w:r w:rsidRPr="007132C8">
              <w:rPr>
                <w:rFonts w:ascii="Garamond" w:hAnsi="Garamond"/>
                <w:sz w:val="20"/>
                <w:szCs w:val="20"/>
              </w:rPr>
              <w:t>Defibrylacja w trybie ręcznym i AED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5219BC"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auto"/>
              <w:bottom w:val="single" w:sz="4" w:space="0" w:color="000000"/>
              <w:right w:val="single" w:sz="4" w:space="0" w:color="000000"/>
            </w:tcBorders>
            <w:shd w:val="clear" w:color="auto" w:fill="auto"/>
          </w:tcPr>
          <w:p w14:paraId="38B1EFAE" w14:textId="77777777" w:rsidR="001144ED" w:rsidRPr="007132C8" w:rsidRDefault="001144ED" w:rsidP="00D71F63">
            <w:pPr>
              <w:pStyle w:val="Tekstpodstawowy"/>
              <w:snapToGrid w:val="0"/>
              <w:rPr>
                <w:rFonts w:ascii="Garamond" w:hAnsi="Garamond"/>
                <w:b/>
              </w:rPr>
            </w:pPr>
          </w:p>
        </w:tc>
      </w:tr>
      <w:tr w:rsidR="001144ED" w:rsidRPr="007132C8" w14:paraId="0D6FC515"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6E49C9C4"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1FCE65AE" w14:textId="77777777" w:rsidR="001144ED" w:rsidRPr="007132C8" w:rsidRDefault="001144ED" w:rsidP="00D71F63">
            <w:pPr>
              <w:rPr>
                <w:rFonts w:ascii="Garamond" w:hAnsi="Garamond"/>
                <w:sz w:val="20"/>
                <w:szCs w:val="20"/>
              </w:rPr>
            </w:pPr>
            <w:r w:rsidRPr="007132C8">
              <w:rPr>
                <w:rFonts w:ascii="Garamond" w:hAnsi="Garamond"/>
                <w:sz w:val="20"/>
                <w:szCs w:val="20"/>
              </w:rPr>
              <w:t>Urządzenie wyposażone w trybie AED w algorytm wykrywający ruch pacjenta, możliwość pracy w trybie AED od min 9 r.ż. pacjenta wzwyż bez ograniczeń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1F9941"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auto"/>
              <w:bottom w:val="single" w:sz="4" w:space="0" w:color="000000"/>
              <w:right w:val="single" w:sz="4" w:space="0" w:color="000000"/>
            </w:tcBorders>
            <w:shd w:val="clear" w:color="auto" w:fill="auto"/>
          </w:tcPr>
          <w:p w14:paraId="734732AB" w14:textId="77777777" w:rsidR="001144ED" w:rsidRPr="007132C8" w:rsidRDefault="001144ED" w:rsidP="00D71F63">
            <w:pPr>
              <w:pStyle w:val="Tekstpodstawowy"/>
              <w:snapToGrid w:val="0"/>
              <w:rPr>
                <w:rFonts w:ascii="Garamond" w:hAnsi="Garamond"/>
                <w:b/>
              </w:rPr>
            </w:pPr>
          </w:p>
        </w:tc>
      </w:tr>
      <w:tr w:rsidR="001144ED" w:rsidRPr="007132C8" w14:paraId="3883C3C3" w14:textId="77777777" w:rsidTr="001144ED">
        <w:trPr>
          <w:trHeight w:val="279"/>
        </w:trPr>
        <w:tc>
          <w:tcPr>
            <w:tcW w:w="824" w:type="dxa"/>
            <w:tcBorders>
              <w:left w:val="single" w:sz="4" w:space="0" w:color="000000"/>
              <w:bottom w:val="single" w:sz="4" w:space="0" w:color="auto"/>
              <w:right w:val="single" w:sz="4" w:space="0" w:color="auto"/>
            </w:tcBorders>
            <w:shd w:val="clear" w:color="auto" w:fill="auto"/>
          </w:tcPr>
          <w:p w14:paraId="13E86CF4"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56A89A91" w14:textId="77777777" w:rsidR="001144ED" w:rsidRPr="007132C8" w:rsidRDefault="001144ED" w:rsidP="00D71F63">
            <w:pPr>
              <w:rPr>
                <w:rFonts w:ascii="Garamond" w:hAnsi="Garamond"/>
                <w:sz w:val="20"/>
                <w:szCs w:val="20"/>
              </w:rPr>
            </w:pPr>
            <w:r w:rsidRPr="007132C8">
              <w:rPr>
                <w:rFonts w:ascii="Garamond" w:hAnsi="Garamond"/>
                <w:sz w:val="20"/>
                <w:szCs w:val="20"/>
              </w:rPr>
              <w:t>Metronom reanimacyjny z możliwością ustawień rytmu częstości uciśnięć dla pacjentów zaintubowanych i nie zaintubowanych, oraz dla dorosłych i dzieci.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3E82EC"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auto"/>
              <w:bottom w:val="single" w:sz="4" w:space="0" w:color="000000"/>
              <w:right w:val="single" w:sz="4" w:space="0" w:color="000000"/>
            </w:tcBorders>
            <w:shd w:val="clear" w:color="auto" w:fill="auto"/>
          </w:tcPr>
          <w:p w14:paraId="02314DD6" w14:textId="77777777" w:rsidR="001144ED" w:rsidRPr="007132C8" w:rsidRDefault="001144ED" w:rsidP="00D71F63">
            <w:pPr>
              <w:pStyle w:val="Tekstpodstawowy"/>
              <w:snapToGrid w:val="0"/>
              <w:rPr>
                <w:rFonts w:ascii="Garamond" w:hAnsi="Garamond"/>
                <w:b/>
              </w:rPr>
            </w:pPr>
          </w:p>
        </w:tc>
      </w:tr>
      <w:tr w:rsidR="001144ED" w:rsidRPr="007132C8" w14:paraId="5327B42C"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F9F273"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5CD6F1C1" w14:textId="77777777" w:rsidR="001144ED" w:rsidRPr="007132C8" w:rsidRDefault="001144ED" w:rsidP="00D71F63">
            <w:pPr>
              <w:rPr>
                <w:rFonts w:ascii="Garamond" w:hAnsi="Garamond"/>
                <w:sz w:val="20"/>
                <w:szCs w:val="20"/>
              </w:rPr>
            </w:pPr>
            <w:r w:rsidRPr="007132C8">
              <w:rPr>
                <w:rFonts w:ascii="Garamond" w:hAnsi="Garamond"/>
                <w:sz w:val="20"/>
                <w:szCs w:val="20"/>
              </w:rPr>
              <w:t>Dwufazowa fala defibrylacji w zakresie energii od min. od 2 do 360 J</w:t>
            </w:r>
          </w:p>
        </w:tc>
        <w:tc>
          <w:tcPr>
            <w:tcW w:w="1559" w:type="dxa"/>
            <w:tcBorders>
              <w:top w:val="single" w:sz="4" w:space="0" w:color="auto"/>
              <w:left w:val="single" w:sz="4" w:space="0" w:color="auto"/>
              <w:bottom w:val="single" w:sz="4" w:space="0" w:color="000000"/>
            </w:tcBorders>
            <w:shd w:val="clear" w:color="auto" w:fill="auto"/>
            <w:vAlign w:val="center"/>
          </w:tcPr>
          <w:p w14:paraId="3D0559F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 ,PODAĆ</w:t>
            </w:r>
          </w:p>
        </w:tc>
        <w:tc>
          <w:tcPr>
            <w:tcW w:w="3402" w:type="dxa"/>
            <w:tcBorders>
              <w:left w:val="single" w:sz="4" w:space="0" w:color="000000"/>
              <w:bottom w:val="single" w:sz="4" w:space="0" w:color="000000"/>
              <w:right w:val="single" w:sz="4" w:space="0" w:color="000000"/>
            </w:tcBorders>
            <w:shd w:val="clear" w:color="auto" w:fill="auto"/>
          </w:tcPr>
          <w:p w14:paraId="115A6029" w14:textId="77777777" w:rsidR="001144ED" w:rsidRPr="007132C8" w:rsidRDefault="001144ED" w:rsidP="00D71F63">
            <w:pPr>
              <w:pStyle w:val="Tekstpodstawowy"/>
              <w:snapToGrid w:val="0"/>
              <w:rPr>
                <w:rFonts w:ascii="Garamond" w:hAnsi="Garamond"/>
                <w:b/>
              </w:rPr>
            </w:pPr>
          </w:p>
        </w:tc>
      </w:tr>
      <w:tr w:rsidR="001144ED" w:rsidRPr="007132C8" w14:paraId="1DBAC632"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37ED6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3D9C4896" w14:textId="77777777" w:rsidR="001144ED" w:rsidRPr="007132C8" w:rsidRDefault="001144ED" w:rsidP="00D71F63">
            <w:pPr>
              <w:rPr>
                <w:rFonts w:ascii="Garamond" w:hAnsi="Garamond"/>
                <w:sz w:val="20"/>
                <w:szCs w:val="20"/>
              </w:rPr>
            </w:pPr>
            <w:r w:rsidRPr="007132C8">
              <w:rPr>
                <w:rFonts w:ascii="Garamond" w:hAnsi="Garamond"/>
                <w:sz w:val="20"/>
                <w:szCs w:val="20"/>
              </w:rPr>
              <w:t>Dostępne poziomy energii zewnętrznej – minimum 24.</w:t>
            </w:r>
          </w:p>
        </w:tc>
        <w:tc>
          <w:tcPr>
            <w:tcW w:w="1559" w:type="dxa"/>
            <w:tcBorders>
              <w:left w:val="single" w:sz="4" w:space="0" w:color="auto"/>
              <w:bottom w:val="single" w:sz="4" w:space="0" w:color="000000"/>
            </w:tcBorders>
            <w:shd w:val="clear" w:color="auto" w:fill="auto"/>
            <w:vAlign w:val="center"/>
          </w:tcPr>
          <w:p w14:paraId="2F99821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 PODAĆ</w:t>
            </w:r>
          </w:p>
        </w:tc>
        <w:tc>
          <w:tcPr>
            <w:tcW w:w="3402" w:type="dxa"/>
            <w:tcBorders>
              <w:left w:val="single" w:sz="4" w:space="0" w:color="000000"/>
              <w:bottom w:val="single" w:sz="4" w:space="0" w:color="000000"/>
              <w:right w:val="single" w:sz="4" w:space="0" w:color="000000"/>
            </w:tcBorders>
            <w:shd w:val="clear" w:color="auto" w:fill="auto"/>
          </w:tcPr>
          <w:p w14:paraId="2F20F098" w14:textId="77777777" w:rsidR="001144ED" w:rsidRPr="007132C8" w:rsidRDefault="001144ED" w:rsidP="00D71F63">
            <w:pPr>
              <w:pStyle w:val="Tekstpodstawowy"/>
              <w:snapToGrid w:val="0"/>
              <w:rPr>
                <w:rFonts w:ascii="Garamond" w:eastAsia="Meiryo UI" w:hAnsi="Garamond"/>
                <w:b/>
                <w:bCs/>
              </w:rPr>
            </w:pPr>
          </w:p>
        </w:tc>
      </w:tr>
      <w:tr w:rsidR="001144ED" w:rsidRPr="007132C8" w14:paraId="7A1C9E75"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5230E0"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bottom w:val="single" w:sz="4" w:space="0" w:color="auto"/>
            </w:tcBorders>
            <w:shd w:val="clear" w:color="auto" w:fill="auto"/>
          </w:tcPr>
          <w:p w14:paraId="6929CA81" w14:textId="77777777" w:rsidR="001144ED" w:rsidRPr="007132C8" w:rsidRDefault="001144ED" w:rsidP="00D71F63">
            <w:pPr>
              <w:rPr>
                <w:rFonts w:ascii="Garamond" w:hAnsi="Garamond"/>
                <w:sz w:val="20"/>
                <w:szCs w:val="20"/>
              </w:rPr>
            </w:pPr>
            <w:r w:rsidRPr="007132C8">
              <w:rPr>
                <w:rFonts w:ascii="Garamond" w:hAnsi="Garamond"/>
                <w:sz w:val="20"/>
                <w:szCs w:val="20"/>
              </w:rPr>
              <w:t>Automatyczna regulacja parametrów defibrylacji z uwzględnieniem impedancji ciała pacjenta</w:t>
            </w:r>
          </w:p>
        </w:tc>
        <w:tc>
          <w:tcPr>
            <w:tcW w:w="1559" w:type="dxa"/>
            <w:tcBorders>
              <w:left w:val="single" w:sz="4" w:space="0" w:color="auto"/>
              <w:bottom w:val="single" w:sz="4" w:space="0" w:color="000000"/>
            </w:tcBorders>
            <w:shd w:val="clear" w:color="auto" w:fill="auto"/>
            <w:vAlign w:val="center"/>
          </w:tcPr>
          <w:p w14:paraId="034A9B7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03C0870" w14:textId="77777777" w:rsidR="001144ED" w:rsidRPr="007132C8" w:rsidRDefault="001144ED" w:rsidP="00D71F63">
            <w:pPr>
              <w:pStyle w:val="Tekstpodstawowy"/>
              <w:snapToGrid w:val="0"/>
              <w:rPr>
                <w:rFonts w:ascii="Garamond" w:eastAsia="Meiryo UI" w:hAnsi="Garamond"/>
              </w:rPr>
            </w:pPr>
          </w:p>
        </w:tc>
      </w:tr>
      <w:tr w:rsidR="001144ED" w:rsidRPr="007132C8" w14:paraId="7EB57394" w14:textId="77777777" w:rsidTr="001144ED">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36F7E351"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5ED87B28" w14:textId="77777777" w:rsidR="001144ED" w:rsidRPr="007132C8" w:rsidRDefault="001144ED" w:rsidP="00D71F63">
            <w:pPr>
              <w:rPr>
                <w:rFonts w:ascii="Garamond" w:hAnsi="Garamond"/>
                <w:sz w:val="20"/>
                <w:szCs w:val="20"/>
              </w:rPr>
            </w:pPr>
            <w:r w:rsidRPr="007132C8">
              <w:rPr>
                <w:rFonts w:ascii="Garamond" w:hAnsi="Garamond"/>
                <w:sz w:val="20"/>
                <w:szCs w:val="20"/>
              </w:rPr>
              <w:t>Defibrylacja przez łyżki defibracyjne zewnętrzne, elektrody naklejane radiotransparentne, na wyposażeniu nakładki dziecięce/neonatologiczne</w:t>
            </w:r>
          </w:p>
        </w:tc>
        <w:tc>
          <w:tcPr>
            <w:tcW w:w="1559" w:type="dxa"/>
            <w:tcBorders>
              <w:left w:val="single" w:sz="4" w:space="0" w:color="auto"/>
              <w:bottom w:val="single" w:sz="4" w:space="0" w:color="000000"/>
            </w:tcBorders>
            <w:shd w:val="clear" w:color="auto" w:fill="auto"/>
            <w:vAlign w:val="center"/>
          </w:tcPr>
          <w:p w14:paraId="31F99A7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FA81834" w14:textId="77777777" w:rsidR="001144ED" w:rsidRPr="007132C8" w:rsidRDefault="001144ED" w:rsidP="00D71F63">
            <w:pPr>
              <w:pStyle w:val="Tekstpodstawowy"/>
              <w:snapToGrid w:val="0"/>
              <w:rPr>
                <w:rFonts w:ascii="Garamond" w:eastAsia="Meiryo UI" w:hAnsi="Garamond"/>
              </w:rPr>
            </w:pPr>
          </w:p>
        </w:tc>
      </w:tr>
      <w:tr w:rsidR="001144ED" w:rsidRPr="007132C8" w14:paraId="229DE889"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121FFC2A"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7019936C" w14:textId="77777777" w:rsidR="001144ED" w:rsidRPr="007132C8" w:rsidRDefault="001144ED" w:rsidP="00D71F63">
            <w:pPr>
              <w:rPr>
                <w:rFonts w:ascii="Garamond" w:hAnsi="Garamond"/>
                <w:sz w:val="20"/>
                <w:szCs w:val="20"/>
              </w:rPr>
            </w:pPr>
            <w:r w:rsidRPr="007132C8">
              <w:rPr>
                <w:rFonts w:ascii="Garamond" w:hAnsi="Garamond"/>
                <w:sz w:val="20"/>
                <w:szCs w:val="20"/>
              </w:rPr>
              <w:t>Łyżki twarde z regulacją energii defibrylacji, wyposażone w przycisk umożliwiający drukowanie na żądanie. Mocowanie łyżek twardych bezpośrednio w obudowie urządzenia</w:t>
            </w:r>
          </w:p>
        </w:tc>
        <w:tc>
          <w:tcPr>
            <w:tcW w:w="1559" w:type="dxa"/>
            <w:tcBorders>
              <w:left w:val="single" w:sz="4" w:space="0" w:color="auto"/>
              <w:bottom w:val="single" w:sz="4" w:space="0" w:color="000000"/>
            </w:tcBorders>
            <w:shd w:val="clear" w:color="auto" w:fill="auto"/>
            <w:vAlign w:val="center"/>
          </w:tcPr>
          <w:p w14:paraId="203990F8"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5B7B41F3" w14:textId="77777777" w:rsidR="001144ED" w:rsidRPr="007132C8" w:rsidRDefault="001144ED" w:rsidP="00D71F63">
            <w:pPr>
              <w:pStyle w:val="Tekstpodstawowy"/>
              <w:snapToGrid w:val="0"/>
              <w:rPr>
                <w:rFonts w:ascii="Garamond" w:eastAsia="Meiryo UI" w:hAnsi="Garamond"/>
              </w:rPr>
            </w:pPr>
          </w:p>
        </w:tc>
      </w:tr>
      <w:tr w:rsidR="001144ED" w:rsidRPr="007132C8" w14:paraId="7AC74583" w14:textId="77777777" w:rsidTr="001144ED">
        <w:trPr>
          <w:trHeight w:val="279"/>
        </w:trPr>
        <w:tc>
          <w:tcPr>
            <w:tcW w:w="824" w:type="dxa"/>
            <w:tcBorders>
              <w:left w:val="single" w:sz="4" w:space="0" w:color="000000"/>
              <w:bottom w:val="single" w:sz="4" w:space="0" w:color="auto"/>
              <w:right w:val="single" w:sz="4" w:space="0" w:color="auto"/>
            </w:tcBorders>
            <w:shd w:val="clear" w:color="auto" w:fill="auto"/>
          </w:tcPr>
          <w:p w14:paraId="1EEEA0C5"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439A669B" w14:textId="77777777" w:rsidR="001144ED" w:rsidRPr="007132C8" w:rsidRDefault="001144ED" w:rsidP="00D71F63">
            <w:pPr>
              <w:rPr>
                <w:rFonts w:ascii="Garamond" w:hAnsi="Garamond"/>
                <w:strike/>
                <w:sz w:val="20"/>
                <w:szCs w:val="20"/>
              </w:rPr>
            </w:pPr>
            <w:r w:rsidRPr="007132C8">
              <w:rPr>
                <w:rFonts w:ascii="Garamond" w:hAnsi="Garamond"/>
                <w:sz w:val="20"/>
                <w:szCs w:val="20"/>
              </w:rPr>
              <w:t>Pełna obsługa defibrylatora z łyżek defibrylacyjnych zewnętrznych (wybór energii, defibrylacja, wydruk start/stop na żądanie), także przy zainstalowanych nakładkach pediatrycznych/neonatologicznych</w:t>
            </w:r>
          </w:p>
        </w:tc>
        <w:tc>
          <w:tcPr>
            <w:tcW w:w="1559" w:type="dxa"/>
            <w:tcBorders>
              <w:left w:val="single" w:sz="4" w:space="0" w:color="auto"/>
              <w:bottom w:val="single" w:sz="4" w:space="0" w:color="auto"/>
            </w:tcBorders>
            <w:shd w:val="clear" w:color="auto" w:fill="auto"/>
            <w:vAlign w:val="center"/>
          </w:tcPr>
          <w:p w14:paraId="155F1543" w14:textId="77777777" w:rsidR="001144ED" w:rsidRPr="007132C8" w:rsidRDefault="001144ED" w:rsidP="00D71F63">
            <w:pPr>
              <w:jc w:val="center"/>
              <w:rPr>
                <w:rFonts w:ascii="Garamond" w:hAnsi="Garamond"/>
                <w:b/>
                <w:bCs/>
                <w:sz w:val="20"/>
                <w:szCs w:val="20"/>
              </w:rPr>
            </w:pPr>
            <w:r w:rsidRPr="007132C8">
              <w:rPr>
                <w:rFonts w:ascii="Garamond" w:hAnsi="Garamond"/>
                <w:sz w:val="20"/>
                <w:szCs w:val="20"/>
              </w:rPr>
              <w:t>TAK,OPISAĆ</w:t>
            </w:r>
          </w:p>
        </w:tc>
        <w:tc>
          <w:tcPr>
            <w:tcW w:w="3402" w:type="dxa"/>
            <w:tcBorders>
              <w:left w:val="single" w:sz="4" w:space="0" w:color="000000"/>
              <w:bottom w:val="single" w:sz="4" w:space="0" w:color="auto"/>
              <w:right w:val="single" w:sz="4" w:space="0" w:color="000000"/>
            </w:tcBorders>
            <w:shd w:val="clear" w:color="auto" w:fill="auto"/>
          </w:tcPr>
          <w:p w14:paraId="7BBF73B8" w14:textId="77777777" w:rsidR="001144ED" w:rsidRPr="007132C8" w:rsidRDefault="001144ED" w:rsidP="00D71F63">
            <w:pPr>
              <w:pStyle w:val="Tekstpodstawowy"/>
              <w:snapToGrid w:val="0"/>
              <w:rPr>
                <w:rFonts w:ascii="Garamond" w:eastAsia="Meiryo UI" w:hAnsi="Garamond"/>
                <w:b/>
                <w:bCs/>
              </w:rPr>
            </w:pPr>
          </w:p>
        </w:tc>
      </w:tr>
      <w:tr w:rsidR="001144ED" w:rsidRPr="007132C8" w14:paraId="3AACAD52"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C2B38B"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bottom w:val="single" w:sz="4" w:space="0" w:color="auto"/>
            </w:tcBorders>
            <w:shd w:val="clear" w:color="auto" w:fill="auto"/>
          </w:tcPr>
          <w:p w14:paraId="4D6EA633" w14:textId="77777777" w:rsidR="001144ED" w:rsidRPr="007132C8" w:rsidRDefault="001144ED" w:rsidP="00D71F63">
            <w:pPr>
              <w:rPr>
                <w:rFonts w:ascii="Garamond" w:hAnsi="Garamond"/>
                <w:sz w:val="20"/>
                <w:szCs w:val="20"/>
              </w:rPr>
            </w:pPr>
            <w:r w:rsidRPr="007132C8">
              <w:rPr>
                <w:rFonts w:ascii="Garamond" w:hAnsi="Garamond"/>
                <w:sz w:val="20"/>
                <w:szCs w:val="20"/>
              </w:rPr>
              <w:t>Opcjonalna możliwość przeprowadzenia defibrylacji wewnętrznej za pomocą odpowiednich łyżek wewnętrznych- do wyboru opcjonalne różne długości i średnice łyżek, minimum 4 rozmiary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EAD00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33BDD7C" w14:textId="77777777" w:rsidR="001144ED" w:rsidRPr="007132C8" w:rsidRDefault="001144ED" w:rsidP="00D71F63">
            <w:pPr>
              <w:pStyle w:val="Tekstpodstawowy"/>
              <w:snapToGrid w:val="0"/>
              <w:rPr>
                <w:rFonts w:ascii="Garamond" w:eastAsia="Meiryo UI" w:hAnsi="Garamond"/>
                <w:b/>
                <w:bCs/>
              </w:rPr>
            </w:pPr>
          </w:p>
        </w:tc>
      </w:tr>
      <w:tr w:rsidR="001144ED" w:rsidRPr="007132C8" w14:paraId="45440C59" w14:textId="77777777" w:rsidTr="001144ED">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0D820360"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4FC83285" w14:textId="77777777" w:rsidR="001144ED" w:rsidRPr="007132C8" w:rsidRDefault="001144ED" w:rsidP="00D71F63">
            <w:pPr>
              <w:rPr>
                <w:rFonts w:ascii="Garamond" w:hAnsi="Garamond"/>
                <w:sz w:val="20"/>
                <w:szCs w:val="20"/>
              </w:rPr>
            </w:pPr>
            <w:r w:rsidRPr="007132C8">
              <w:rPr>
                <w:rFonts w:ascii="Garamond" w:hAnsi="Garamond"/>
                <w:sz w:val="20"/>
                <w:szCs w:val="20"/>
              </w:rPr>
              <w:t>Stymulacja przezskórna w trybie sztywnym i na żądanie</w:t>
            </w:r>
          </w:p>
        </w:tc>
        <w:tc>
          <w:tcPr>
            <w:tcW w:w="1559" w:type="dxa"/>
            <w:tcBorders>
              <w:top w:val="single" w:sz="4" w:space="0" w:color="auto"/>
              <w:left w:val="single" w:sz="4" w:space="0" w:color="auto"/>
              <w:bottom w:val="single" w:sz="4" w:space="0" w:color="000000"/>
            </w:tcBorders>
            <w:shd w:val="clear" w:color="auto" w:fill="auto"/>
            <w:vAlign w:val="center"/>
          </w:tcPr>
          <w:p w14:paraId="4E46FE71"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149C24FF" w14:textId="77777777" w:rsidR="001144ED" w:rsidRPr="007132C8" w:rsidRDefault="001144ED" w:rsidP="00D71F63">
            <w:pPr>
              <w:pStyle w:val="Tekstpodstawowy"/>
              <w:snapToGrid w:val="0"/>
              <w:rPr>
                <w:rFonts w:ascii="Garamond" w:eastAsia="Meiryo UI" w:hAnsi="Garamond"/>
                <w:b/>
                <w:bCs/>
              </w:rPr>
            </w:pPr>
          </w:p>
        </w:tc>
      </w:tr>
      <w:tr w:rsidR="001144ED" w:rsidRPr="007132C8" w14:paraId="3C8CE9D1"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5E9A97A2"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6BB811DE" w14:textId="77777777" w:rsidR="001144ED" w:rsidRPr="007132C8" w:rsidRDefault="001144ED" w:rsidP="00D71F63">
            <w:pPr>
              <w:rPr>
                <w:rFonts w:ascii="Garamond" w:hAnsi="Garamond"/>
                <w:sz w:val="20"/>
                <w:szCs w:val="20"/>
              </w:rPr>
            </w:pPr>
            <w:r w:rsidRPr="007132C8">
              <w:rPr>
                <w:rFonts w:ascii="Garamond" w:hAnsi="Garamond"/>
                <w:sz w:val="20"/>
                <w:szCs w:val="20"/>
              </w:rPr>
              <w:t>Częstość stymulacji min. 40-170 impulsów/minutę</w:t>
            </w:r>
          </w:p>
        </w:tc>
        <w:tc>
          <w:tcPr>
            <w:tcW w:w="1559" w:type="dxa"/>
            <w:tcBorders>
              <w:left w:val="single" w:sz="4" w:space="0" w:color="auto"/>
              <w:bottom w:val="single" w:sz="4" w:space="0" w:color="000000"/>
            </w:tcBorders>
            <w:shd w:val="clear" w:color="auto" w:fill="auto"/>
            <w:vAlign w:val="center"/>
          </w:tcPr>
          <w:p w14:paraId="0F9260B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D9447A1" w14:textId="77777777" w:rsidR="001144ED" w:rsidRPr="007132C8" w:rsidRDefault="001144ED" w:rsidP="00D71F63">
            <w:pPr>
              <w:pStyle w:val="Tekstpodstawowy"/>
              <w:snapToGrid w:val="0"/>
              <w:rPr>
                <w:rFonts w:ascii="Garamond" w:eastAsia="Meiryo UI" w:hAnsi="Garamond"/>
                <w:b/>
                <w:bCs/>
              </w:rPr>
            </w:pPr>
          </w:p>
        </w:tc>
      </w:tr>
      <w:tr w:rsidR="001144ED" w:rsidRPr="007132C8" w14:paraId="077E29D2"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04F2DA5C"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73AFB052" w14:textId="77777777" w:rsidR="001144ED" w:rsidRPr="007132C8" w:rsidRDefault="001144ED" w:rsidP="00D71F63">
            <w:pPr>
              <w:rPr>
                <w:rFonts w:ascii="Garamond" w:hAnsi="Garamond"/>
                <w:sz w:val="20"/>
                <w:szCs w:val="20"/>
              </w:rPr>
            </w:pPr>
            <w:r w:rsidRPr="007132C8">
              <w:rPr>
                <w:rFonts w:ascii="Garamond" w:hAnsi="Garamond"/>
                <w:sz w:val="20"/>
                <w:szCs w:val="20"/>
              </w:rPr>
              <w:t>Regulacja prądu stymulacji min. 0-200 mA</w:t>
            </w:r>
          </w:p>
        </w:tc>
        <w:tc>
          <w:tcPr>
            <w:tcW w:w="1559" w:type="dxa"/>
            <w:tcBorders>
              <w:left w:val="single" w:sz="4" w:space="0" w:color="auto"/>
              <w:bottom w:val="single" w:sz="4" w:space="0" w:color="000000"/>
            </w:tcBorders>
            <w:shd w:val="clear" w:color="auto" w:fill="auto"/>
            <w:vAlign w:val="center"/>
          </w:tcPr>
          <w:p w14:paraId="360C1CC5"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9B88976" w14:textId="77777777" w:rsidR="001144ED" w:rsidRPr="007132C8" w:rsidRDefault="001144ED" w:rsidP="00D71F63">
            <w:pPr>
              <w:pStyle w:val="Tekstpodstawowy"/>
              <w:snapToGrid w:val="0"/>
              <w:rPr>
                <w:rFonts w:ascii="Garamond" w:eastAsia="Meiryo UI" w:hAnsi="Garamond"/>
                <w:b/>
                <w:bCs/>
              </w:rPr>
            </w:pPr>
          </w:p>
        </w:tc>
      </w:tr>
      <w:tr w:rsidR="001144ED" w:rsidRPr="007132C8" w14:paraId="5D09A162"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0E170860"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24A90F5D" w14:textId="77777777" w:rsidR="001144ED" w:rsidRPr="007132C8" w:rsidRDefault="001144ED" w:rsidP="00D71F63">
            <w:pPr>
              <w:rPr>
                <w:rFonts w:ascii="Garamond" w:hAnsi="Garamond"/>
                <w:sz w:val="20"/>
                <w:szCs w:val="20"/>
              </w:rPr>
            </w:pPr>
            <w:r w:rsidRPr="007132C8">
              <w:rPr>
                <w:rFonts w:ascii="Garamond" w:hAnsi="Garamond"/>
                <w:sz w:val="20"/>
                <w:szCs w:val="20"/>
              </w:rPr>
              <w:t>Odczyt z 3 i 12 odprowadzeń EKG</w:t>
            </w:r>
          </w:p>
        </w:tc>
        <w:tc>
          <w:tcPr>
            <w:tcW w:w="1559" w:type="dxa"/>
            <w:tcBorders>
              <w:left w:val="single" w:sz="4" w:space="0" w:color="auto"/>
              <w:bottom w:val="single" w:sz="4" w:space="0" w:color="000000"/>
            </w:tcBorders>
            <w:shd w:val="clear" w:color="auto" w:fill="auto"/>
            <w:vAlign w:val="center"/>
          </w:tcPr>
          <w:p w14:paraId="04BF170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1E298B8" w14:textId="77777777" w:rsidR="001144ED" w:rsidRPr="007132C8" w:rsidRDefault="001144ED" w:rsidP="00D71F63">
            <w:pPr>
              <w:pStyle w:val="Tekstpodstawowy"/>
              <w:snapToGrid w:val="0"/>
              <w:rPr>
                <w:rFonts w:ascii="Garamond" w:eastAsia="Meiryo UI" w:hAnsi="Garamond"/>
                <w:b/>
                <w:bCs/>
              </w:rPr>
            </w:pPr>
          </w:p>
        </w:tc>
      </w:tr>
      <w:tr w:rsidR="001144ED" w:rsidRPr="007132C8" w14:paraId="00986F23"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558124EF"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5672DA16" w14:textId="77777777" w:rsidR="001144ED" w:rsidRPr="007132C8" w:rsidRDefault="001144ED" w:rsidP="00D71F63">
            <w:pPr>
              <w:rPr>
                <w:rFonts w:ascii="Garamond" w:hAnsi="Garamond"/>
                <w:sz w:val="20"/>
                <w:szCs w:val="20"/>
              </w:rPr>
            </w:pPr>
            <w:r w:rsidRPr="007132C8">
              <w:rPr>
                <w:rFonts w:ascii="Garamond" w:hAnsi="Garamond"/>
                <w:sz w:val="20"/>
                <w:szCs w:val="20"/>
              </w:rPr>
              <w:t>Automatyczna interpretacja i diagnoza 12-odprowadzeniowego badania EKG uwzględniająca wiek i płeć pacjenta</w:t>
            </w:r>
          </w:p>
        </w:tc>
        <w:tc>
          <w:tcPr>
            <w:tcW w:w="1559" w:type="dxa"/>
            <w:tcBorders>
              <w:left w:val="single" w:sz="4" w:space="0" w:color="auto"/>
              <w:bottom w:val="single" w:sz="4" w:space="0" w:color="000000"/>
            </w:tcBorders>
            <w:shd w:val="clear" w:color="auto" w:fill="auto"/>
            <w:vAlign w:val="center"/>
          </w:tcPr>
          <w:p w14:paraId="0F25621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8312656" w14:textId="77777777" w:rsidR="001144ED" w:rsidRPr="007132C8" w:rsidRDefault="001144ED" w:rsidP="00D71F63">
            <w:pPr>
              <w:pStyle w:val="Tekstpodstawowy"/>
              <w:snapToGrid w:val="0"/>
              <w:rPr>
                <w:rFonts w:ascii="Garamond" w:eastAsia="Meiryo UI" w:hAnsi="Garamond"/>
                <w:b/>
                <w:bCs/>
              </w:rPr>
            </w:pPr>
          </w:p>
        </w:tc>
      </w:tr>
      <w:tr w:rsidR="001144ED" w:rsidRPr="007132C8" w14:paraId="275D3A61"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72EC4689"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6D5AF825" w14:textId="77777777" w:rsidR="001144ED" w:rsidRPr="007132C8" w:rsidRDefault="001144ED" w:rsidP="00D71F63">
            <w:pPr>
              <w:rPr>
                <w:rFonts w:ascii="Garamond" w:hAnsi="Garamond"/>
                <w:sz w:val="20"/>
                <w:szCs w:val="20"/>
              </w:rPr>
            </w:pPr>
            <w:r w:rsidRPr="007132C8">
              <w:rPr>
                <w:rFonts w:ascii="Garamond" w:hAnsi="Garamond"/>
                <w:sz w:val="20"/>
                <w:szCs w:val="20"/>
              </w:rPr>
              <w:t>Alarmy częstości akcji serca</w:t>
            </w:r>
          </w:p>
        </w:tc>
        <w:tc>
          <w:tcPr>
            <w:tcW w:w="1559" w:type="dxa"/>
            <w:tcBorders>
              <w:left w:val="single" w:sz="4" w:space="0" w:color="auto"/>
              <w:bottom w:val="single" w:sz="4" w:space="0" w:color="000000"/>
            </w:tcBorders>
            <w:shd w:val="clear" w:color="auto" w:fill="auto"/>
            <w:vAlign w:val="center"/>
          </w:tcPr>
          <w:p w14:paraId="55EE8AEB"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3B542D5E" w14:textId="77777777" w:rsidR="001144ED" w:rsidRPr="007132C8" w:rsidRDefault="001144ED" w:rsidP="00D71F63">
            <w:pPr>
              <w:pStyle w:val="Tekstpodstawowy"/>
              <w:snapToGrid w:val="0"/>
              <w:rPr>
                <w:rFonts w:ascii="Garamond" w:eastAsia="Meiryo UI" w:hAnsi="Garamond"/>
                <w:b/>
                <w:bCs/>
              </w:rPr>
            </w:pPr>
          </w:p>
        </w:tc>
      </w:tr>
      <w:tr w:rsidR="001144ED" w:rsidRPr="007132C8" w14:paraId="0363738E"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3E955CC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0315FBD8" w14:textId="77777777" w:rsidR="001144ED" w:rsidRPr="007132C8" w:rsidRDefault="001144ED" w:rsidP="00D71F63">
            <w:pPr>
              <w:rPr>
                <w:rFonts w:ascii="Garamond" w:hAnsi="Garamond"/>
                <w:sz w:val="20"/>
                <w:szCs w:val="20"/>
              </w:rPr>
            </w:pPr>
            <w:r w:rsidRPr="007132C8">
              <w:rPr>
                <w:rFonts w:ascii="Garamond" w:hAnsi="Garamond"/>
                <w:sz w:val="20"/>
                <w:szCs w:val="20"/>
              </w:rPr>
              <w:t>Zakres pomiaru tętna min od 20-300 u/min</w:t>
            </w:r>
          </w:p>
        </w:tc>
        <w:tc>
          <w:tcPr>
            <w:tcW w:w="1559" w:type="dxa"/>
            <w:tcBorders>
              <w:left w:val="single" w:sz="4" w:space="0" w:color="auto"/>
              <w:bottom w:val="single" w:sz="4" w:space="0" w:color="000000"/>
            </w:tcBorders>
            <w:shd w:val="clear" w:color="auto" w:fill="auto"/>
            <w:vAlign w:val="center"/>
          </w:tcPr>
          <w:p w14:paraId="7D6B3900"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1576A34D" w14:textId="77777777" w:rsidR="001144ED" w:rsidRPr="007132C8" w:rsidRDefault="001144ED" w:rsidP="00D71F63">
            <w:pPr>
              <w:pStyle w:val="Tekstpodstawowy"/>
              <w:snapToGrid w:val="0"/>
              <w:rPr>
                <w:rFonts w:ascii="Garamond" w:eastAsia="Meiryo UI" w:hAnsi="Garamond"/>
                <w:b/>
                <w:bCs/>
              </w:rPr>
            </w:pPr>
          </w:p>
        </w:tc>
      </w:tr>
      <w:tr w:rsidR="001144ED" w:rsidRPr="007132C8" w14:paraId="7E521497"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1954B301"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6163EB7A" w14:textId="77777777" w:rsidR="001144ED" w:rsidRPr="007132C8" w:rsidRDefault="001144ED" w:rsidP="00D71F63">
            <w:pPr>
              <w:rPr>
                <w:rFonts w:ascii="Garamond" w:hAnsi="Garamond"/>
                <w:sz w:val="20"/>
                <w:szCs w:val="20"/>
              </w:rPr>
            </w:pPr>
            <w:r w:rsidRPr="007132C8">
              <w:rPr>
                <w:rFonts w:ascii="Garamond" w:hAnsi="Garamond"/>
                <w:sz w:val="20"/>
                <w:szCs w:val="20"/>
              </w:rPr>
              <w:t>Zakres rozmiarów zapisu sygnału EKG min. od 0,5 do 4cm/Mv, minimum 6 rozmiarów.</w:t>
            </w:r>
          </w:p>
        </w:tc>
        <w:tc>
          <w:tcPr>
            <w:tcW w:w="1559" w:type="dxa"/>
            <w:tcBorders>
              <w:left w:val="single" w:sz="4" w:space="0" w:color="auto"/>
              <w:bottom w:val="single" w:sz="4" w:space="0" w:color="000000"/>
            </w:tcBorders>
            <w:shd w:val="clear" w:color="auto" w:fill="auto"/>
            <w:vAlign w:val="center"/>
          </w:tcPr>
          <w:p w14:paraId="514D976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28B68D29" w14:textId="77777777" w:rsidR="001144ED" w:rsidRPr="007132C8" w:rsidRDefault="001144ED" w:rsidP="00D71F63">
            <w:pPr>
              <w:pStyle w:val="Tekstpodstawowy"/>
              <w:snapToGrid w:val="0"/>
              <w:rPr>
                <w:rFonts w:ascii="Garamond" w:eastAsia="Meiryo UI" w:hAnsi="Garamond"/>
                <w:b/>
                <w:bCs/>
              </w:rPr>
            </w:pPr>
          </w:p>
        </w:tc>
      </w:tr>
      <w:tr w:rsidR="001144ED" w:rsidRPr="007132C8" w14:paraId="2E235B23" w14:textId="77777777" w:rsidTr="001144ED">
        <w:trPr>
          <w:trHeight w:val="279"/>
        </w:trPr>
        <w:tc>
          <w:tcPr>
            <w:tcW w:w="824" w:type="dxa"/>
            <w:tcBorders>
              <w:left w:val="single" w:sz="4" w:space="0" w:color="000000"/>
              <w:bottom w:val="single" w:sz="4" w:space="0" w:color="auto"/>
              <w:right w:val="single" w:sz="4" w:space="0" w:color="auto"/>
            </w:tcBorders>
            <w:shd w:val="clear" w:color="auto" w:fill="auto"/>
          </w:tcPr>
          <w:p w14:paraId="2DECD5A0"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bottom w:val="single" w:sz="4" w:space="0" w:color="auto"/>
            </w:tcBorders>
            <w:shd w:val="clear" w:color="auto" w:fill="auto"/>
          </w:tcPr>
          <w:p w14:paraId="71CC1CD6" w14:textId="77777777" w:rsidR="001144ED" w:rsidRPr="007132C8" w:rsidRDefault="001144ED" w:rsidP="00D71F63">
            <w:pPr>
              <w:rPr>
                <w:rFonts w:ascii="Garamond" w:hAnsi="Garamond"/>
                <w:sz w:val="20"/>
                <w:szCs w:val="20"/>
              </w:rPr>
            </w:pPr>
            <w:r w:rsidRPr="007132C8">
              <w:rPr>
                <w:rFonts w:ascii="Garamond" w:hAnsi="Garamond"/>
                <w:sz w:val="20"/>
                <w:szCs w:val="20"/>
              </w:rPr>
              <w:t>Prezentacja zapisu EKG – minimum 3 kanały na ekranie</w:t>
            </w:r>
          </w:p>
        </w:tc>
        <w:tc>
          <w:tcPr>
            <w:tcW w:w="1559" w:type="dxa"/>
            <w:tcBorders>
              <w:left w:val="single" w:sz="4" w:space="0" w:color="auto"/>
              <w:bottom w:val="single" w:sz="4" w:space="0" w:color="auto"/>
            </w:tcBorders>
            <w:shd w:val="clear" w:color="auto" w:fill="auto"/>
            <w:vAlign w:val="center"/>
          </w:tcPr>
          <w:p w14:paraId="3E7B230C"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14FC4D04" w14:textId="77777777" w:rsidR="001144ED" w:rsidRPr="007132C8" w:rsidRDefault="001144ED" w:rsidP="00D71F63">
            <w:pPr>
              <w:pStyle w:val="Tekstpodstawowy"/>
              <w:snapToGrid w:val="0"/>
              <w:rPr>
                <w:rFonts w:ascii="Garamond" w:eastAsia="Meiryo UI" w:hAnsi="Garamond"/>
                <w:b/>
                <w:bCs/>
              </w:rPr>
            </w:pPr>
          </w:p>
        </w:tc>
      </w:tr>
      <w:tr w:rsidR="001144ED" w:rsidRPr="007132C8" w14:paraId="7A2E70DC"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6C0889"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bottom w:val="single" w:sz="4" w:space="0" w:color="auto"/>
            </w:tcBorders>
            <w:shd w:val="clear" w:color="auto" w:fill="auto"/>
          </w:tcPr>
          <w:p w14:paraId="549039CC" w14:textId="77777777" w:rsidR="001144ED" w:rsidRPr="007132C8" w:rsidRDefault="001144ED" w:rsidP="00D71F63">
            <w:pPr>
              <w:rPr>
                <w:rFonts w:ascii="Garamond" w:hAnsi="Garamond"/>
                <w:sz w:val="20"/>
                <w:szCs w:val="20"/>
              </w:rPr>
            </w:pPr>
            <w:r w:rsidRPr="007132C8">
              <w:rPr>
                <w:rFonts w:ascii="Garamond" w:hAnsi="Garamond"/>
                <w:sz w:val="20"/>
                <w:szCs w:val="20"/>
              </w:rPr>
              <w:t>Transmisja danych przez wbudowany lub zewnętrzny modem do istniejących i funkcjonujących stacji odbiorczych w pracowniach kardiologii inwazyjnej i hemodynamiki w woj. Małopolskim (np. Szpital JPII Kraków, placówki Scanmed)</w:t>
            </w:r>
            <w:r w:rsidRPr="007132C8">
              <w:rPr>
                <w:rFonts w:ascii="Garamond" w:hAnsi="Garamond"/>
                <w:sz w:val="20"/>
                <w:szCs w:val="20"/>
              </w:rPr>
              <w:tab/>
            </w:r>
            <w:r w:rsidRPr="007132C8">
              <w:rPr>
                <w:rFonts w:ascii="Garamond" w:hAnsi="Garamond"/>
                <w:sz w:val="20"/>
                <w:szCs w:val="20"/>
              </w:rPr>
              <w:tab/>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0632A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D13D6D" w14:textId="77777777" w:rsidR="001144ED" w:rsidRPr="007132C8" w:rsidRDefault="001144ED" w:rsidP="00D71F63">
            <w:pPr>
              <w:pStyle w:val="Tekstpodstawowy"/>
              <w:snapToGrid w:val="0"/>
              <w:rPr>
                <w:rFonts w:ascii="Garamond" w:eastAsia="Meiryo UI" w:hAnsi="Garamond"/>
                <w:b/>
                <w:bCs/>
              </w:rPr>
            </w:pPr>
          </w:p>
        </w:tc>
      </w:tr>
      <w:tr w:rsidR="001144ED" w:rsidRPr="007132C8" w14:paraId="418F4831" w14:textId="77777777" w:rsidTr="001144ED">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62ACA833"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14BD852C" w14:textId="77777777" w:rsidR="001144ED" w:rsidRPr="007132C8" w:rsidRDefault="001144ED" w:rsidP="00D71F63">
            <w:pPr>
              <w:rPr>
                <w:rFonts w:ascii="Garamond" w:hAnsi="Garamond"/>
                <w:sz w:val="20"/>
                <w:szCs w:val="20"/>
              </w:rPr>
            </w:pPr>
            <w:r w:rsidRPr="007132C8">
              <w:rPr>
                <w:rFonts w:ascii="Garamond" w:hAnsi="Garamond"/>
                <w:sz w:val="20"/>
                <w:szCs w:val="20"/>
              </w:rPr>
              <w:t xml:space="preserve">Transmisja danych oparta o ten sam system, który umożliwia przesyłanie danych medycznych z defibrylatorów karetek systemowych w woj. Małopolskim </w:t>
            </w:r>
          </w:p>
        </w:tc>
        <w:tc>
          <w:tcPr>
            <w:tcW w:w="1559" w:type="dxa"/>
            <w:tcBorders>
              <w:top w:val="single" w:sz="4" w:space="0" w:color="auto"/>
              <w:left w:val="single" w:sz="4" w:space="0" w:color="auto"/>
              <w:bottom w:val="single" w:sz="4" w:space="0" w:color="000000"/>
            </w:tcBorders>
            <w:shd w:val="clear" w:color="auto" w:fill="auto"/>
            <w:vAlign w:val="center"/>
          </w:tcPr>
          <w:p w14:paraId="45AA97E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3C91D46E" w14:textId="77777777" w:rsidR="001144ED" w:rsidRPr="007132C8" w:rsidRDefault="001144ED" w:rsidP="00D71F63">
            <w:pPr>
              <w:pStyle w:val="Tekstpodstawowy"/>
              <w:snapToGrid w:val="0"/>
              <w:rPr>
                <w:rFonts w:ascii="Garamond" w:eastAsia="Meiryo UI" w:hAnsi="Garamond"/>
                <w:b/>
                <w:bCs/>
              </w:rPr>
            </w:pPr>
          </w:p>
        </w:tc>
      </w:tr>
      <w:tr w:rsidR="001144ED" w:rsidRPr="007132C8" w14:paraId="757E18A5"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30D15D8A"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6AFE3386" w14:textId="77777777" w:rsidR="001144ED" w:rsidRPr="007132C8" w:rsidRDefault="001144ED" w:rsidP="00D71F63">
            <w:pPr>
              <w:rPr>
                <w:rFonts w:ascii="Garamond" w:hAnsi="Garamond"/>
                <w:sz w:val="20"/>
                <w:szCs w:val="20"/>
              </w:rPr>
            </w:pPr>
            <w:r w:rsidRPr="007132C8">
              <w:rPr>
                <w:rFonts w:ascii="Garamond" w:hAnsi="Garamond"/>
                <w:sz w:val="20"/>
                <w:szCs w:val="20"/>
              </w:rPr>
              <w:t>Ekran kolorowy o przekątnej minimum 8”. Minimum dwa tryby wyświetlacza wybierane przez użytkownika w zależności od warunków zewnętrznych</w:t>
            </w:r>
          </w:p>
        </w:tc>
        <w:tc>
          <w:tcPr>
            <w:tcW w:w="1559" w:type="dxa"/>
            <w:tcBorders>
              <w:left w:val="single" w:sz="4" w:space="0" w:color="auto"/>
              <w:bottom w:val="single" w:sz="4" w:space="0" w:color="000000"/>
            </w:tcBorders>
            <w:shd w:val="clear" w:color="auto" w:fill="auto"/>
            <w:vAlign w:val="center"/>
          </w:tcPr>
          <w:p w14:paraId="350B84F4"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TAK,PODAĆ</w:t>
            </w:r>
          </w:p>
        </w:tc>
        <w:tc>
          <w:tcPr>
            <w:tcW w:w="3402" w:type="dxa"/>
            <w:tcBorders>
              <w:left w:val="single" w:sz="4" w:space="0" w:color="000000"/>
              <w:bottom w:val="single" w:sz="4" w:space="0" w:color="000000"/>
              <w:right w:val="single" w:sz="4" w:space="0" w:color="000000"/>
            </w:tcBorders>
            <w:shd w:val="clear" w:color="auto" w:fill="auto"/>
          </w:tcPr>
          <w:p w14:paraId="15F8666D" w14:textId="77777777" w:rsidR="001144ED" w:rsidRPr="007132C8" w:rsidRDefault="001144ED" w:rsidP="00D71F63">
            <w:pPr>
              <w:pStyle w:val="Tekstpodstawowy"/>
              <w:snapToGrid w:val="0"/>
              <w:rPr>
                <w:rFonts w:ascii="Garamond" w:eastAsia="Meiryo UI" w:hAnsi="Garamond"/>
                <w:b/>
                <w:bCs/>
              </w:rPr>
            </w:pPr>
          </w:p>
        </w:tc>
      </w:tr>
      <w:tr w:rsidR="001144ED" w:rsidRPr="007132C8" w14:paraId="335ADF0C"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018462D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4ED16192" w14:textId="77777777" w:rsidR="001144ED" w:rsidRPr="007132C8" w:rsidRDefault="001144ED" w:rsidP="00D71F63">
            <w:pPr>
              <w:rPr>
                <w:rFonts w:ascii="Garamond" w:hAnsi="Garamond"/>
                <w:sz w:val="20"/>
                <w:szCs w:val="20"/>
              </w:rPr>
            </w:pPr>
            <w:r w:rsidRPr="007132C8">
              <w:rPr>
                <w:rFonts w:ascii="Garamond" w:hAnsi="Garamond"/>
                <w:sz w:val="20"/>
                <w:szCs w:val="20"/>
              </w:rPr>
              <w:t xml:space="preserve">Moduł pomiaru SpO2 Masimo w zakresie 50-100% z czujnikiem typu klips dla dorosłych i dzieci </w:t>
            </w:r>
          </w:p>
        </w:tc>
        <w:tc>
          <w:tcPr>
            <w:tcW w:w="1559" w:type="dxa"/>
            <w:tcBorders>
              <w:left w:val="single" w:sz="4" w:space="0" w:color="auto"/>
              <w:bottom w:val="single" w:sz="4" w:space="0" w:color="000000"/>
            </w:tcBorders>
            <w:shd w:val="clear" w:color="auto" w:fill="auto"/>
            <w:vAlign w:val="center"/>
          </w:tcPr>
          <w:p w14:paraId="5198FB1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4E5EA4F" w14:textId="77777777" w:rsidR="001144ED" w:rsidRPr="007132C8" w:rsidRDefault="001144ED" w:rsidP="00D71F63">
            <w:pPr>
              <w:pStyle w:val="Tekstpodstawowy"/>
              <w:snapToGrid w:val="0"/>
              <w:rPr>
                <w:rFonts w:ascii="Garamond" w:eastAsia="Meiryo UI" w:hAnsi="Garamond"/>
                <w:b/>
                <w:bCs/>
              </w:rPr>
            </w:pPr>
          </w:p>
        </w:tc>
      </w:tr>
      <w:tr w:rsidR="001144ED" w:rsidRPr="007132C8" w14:paraId="6B24AC8E" w14:textId="77777777" w:rsidTr="001144ED">
        <w:trPr>
          <w:trHeight w:val="279"/>
        </w:trPr>
        <w:tc>
          <w:tcPr>
            <w:tcW w:w="824" w:type="dxa"/>
            <w:tcBorders>
              <w:left w:val="single" w:sz="4" w:space="0" w:color="000000"/>
              <w:bottom w:val="single" w:sz="4" w:space="0" w:color="auto"/>
              <w:right w:val="single" w:sz="4" w:space="0" w:color="auto"/>
            </w:tcBorders>
            <w:shd w:val="clear" w:color="auto" w:fill="auto"/>
          </w:tcPr>
          <w:p w14:paraId="402B9D0F"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64353026" w14:textId="77777777" w:rsidR="001144ED" w:rsidRPr="007132C8" w:rsidRDefault="001144ED" w:rsidP="00D71F63">
            <w:pPr>
              <w:rPr>
                <w:rFonts w:ascii="Garamond" w:hAnsi="Garamond"/>
                <w:sz w:val="20"/>
                <w:szCs w:val="20"/>
              </w:rPr>
            </w:pPr>
            <w:r w:rsidRPr="007132C8">
              <w:rPr>
                <w:rFonts w:ascii="Garamond" w:hAnsi="Garamond"/>
                <w:sz w:val="20"/>
                <w:szCs w:val="20"/>
              </w:rPr>
              <w:t xml:space="preserve">Moduł nieinwazyjnego pomiaru stężenia methemoglobiny i karboksyhemoglobiny za pomocą jednego czujnika typu klips </w:t>
            </w:r>
          </w:p>
        </w:tc>
        <w:tc>
          <w:tcPr>
            <w:tcW w:w="1559" w:type="dxa"/>
            <w:tcBorders>
              <w:left w:val="single" w:sz="4" w:space="0" w:color="auto"/>
              <w:bottom w:val="single" w:sz="4" w:space="0" w:color="auto"/>
            </w:tcBorders>
            <w:shd w:val="clear" w:color="auto" w:fill="auto"/>
            <w:vAlign w:val="center"/>
          </w:tcPr>
          <w:p w14:paraId="67850AA1"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75F5A0BF" w14:textId="77777777" w:rsidR="001144ED" w:rsidRPr="007132C8" w:rsidRDefault="001144ED" w:rsidP="00D71F63">
            <w:pPr>
              <w:pStyle w:val="Tekstpodstawowy"/>
              <w:snapToGrid w:val="0"/>
              <w:rPr>
                <w:rFonts w:ascii="Garamond" w:eastAsia="Meiryo UI" w:hAnsi="Garamond"/>
                <w:b/>
                <w:bCs/>
              </w:rPr>
            </w:pPr>
          </w:p>
        </w:tc>
      </w:tr>
      <w:tr w:rsidR="001144ED" w:rsidRPr="007132C8" w14:paraId="3D736706"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FCB673"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11F04527" w14:textId="77777777" w:rsidR="001144ED" w:rsidRPr="007132C8" w:rsidRDefault="001144ED" w:rsidP="00D71F63">
            <w:pPr>
              <w:rPr>
                <w:rFonts w:ascii="Garamond" w:hAnsi="Garamond"/>
                <w:sz w:val="20"/>
                <w:szCs w:val="20"/>
              </w:rPr>
            </w:pPr>
            <w:r w:rsidRPr="007132C8">
              <w:rPr>
                <w:rFonts w:ascii="Garamond" w:hAnsi="Garamond"/>
                <w:sz w:val="20"/>
                <w:szCs w:val="20"/>
              </w:rPr>
              <w:t>Wydruk EKG na papierze o szerokości  min.100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99A7E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CA6437" w14:textId="77777777" w:rsidR="001144ED" w:rsidRPr="007132C8" w:rsidRDefault="001144ED" w:rsidP="00D71F63">
            <w:pPr>
              <w:pStyle w:val="Tekstpodstawowy"/>
              <w:snapToGrid w:val="0"/>
              <w:rPr>
                <w:rFonts w:ascii="Garamond" w:eastAsia="Meiryo UI" w:hAnsi="Garamond"/>
                <w:b/>
                <w:bCs/>
              </w:rPr>
            </w:pPr>
          </w:p>
        </w:tc>
      </w:tr>
      <w:tr w:rsidR="001144ED" w:rsidRPr="007132C8" w14:paraId="05904469"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44313E"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4621C5C1" w14:textId="77777777" w:rsidR="001144ED" w:rsidRPr="007132C8" w:rsidRDefault="001144ED" w:rsidP="00D71F63">
            <w:pPr>
              <w:rPr>
                <w:rFonts w:ascii="Garamond" w:hAnsi="Garamond"/>
                <w:sz w:val="20"/>
                <w:szCs w:val="20"/>
              </w:rPr>
            </w:pPr>
            <w:r w:rsidRPr="007132C8">
              <w:rPr>
                <w:rFonts w:ascii="Garamond" w:hAnsi="Garamond"/>
                <w:sz w:val="20"/>
                <w:szCs w:val="20"/>
              </w:rPr>
              <w:t>Moduł ciśnienia nieinwazyjnego NIBP z mankietem wielorazowym dla dorosłych, oraz dodatkowym mankietem o większej długości i szerokości dla pacjentów otyłych (rozmiar- długość maksymalna minimum 43 cm)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AC59BA"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FAFB87" w14:textId="77777777" w:rsidR="001144ED" w:rsidRPr="007132C8" w:rsidRDefault="001144ED" w:rsidP="00D71F63">
            <w:pPr>
              <w:pStyle w:val="Tekstpodstawowy"/>
              <w:snapToGrid w:val="0"/>
              <w:rPr>
                <w:rFonts w:ascii="Garamond" w:eastAsia="Meiryo UI" w:hAnsi="Garamond"/>
                <w:b/>
                <w:bCs/>
              </w:rPr>
            </w:pPr>
          </w:p>
        </w:tc>
      </w:tr>
      <w:tr w:rsidR="001144ED" w:rsidRPr="007132C8" w14:paraId="762C9993" w14:textId="77777777" w:rsidTr="001144E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9D25DF"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49C2988E" w14:textId="77777777" w:rsidR="001144ED" w:rsidRPr="007132C8" w:rsidRDefault="001144ED" w:rsidP="00D71F63">
            <w:pPr>
              <w:rPr>
                <w:rFonts w:ascii="Garamond" w:hAnsi="Garamond"/>
                <w:sz w:val="20"/>
                <w:szCs w:val="20"/>
              </w:rPr>
            </w:pPr>
            <w:r w:rsidRPr="007132C8">
              <w:rPr>
                <w:rFonts w:ascii="Garamond" w:hAnsi="Garamond"/>
                <w:sz w:val="20"/>
                <w:szCs w:val="20"/>
              </w:rPr>
              <w:t>Wydruk trendów czasowych mierzonych parametrów oraz pomiarów uniesienia odcinka ST na każdym odprowadzeniu EKG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63506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2118BCB" w14:textId="77777777" w:rsidR="001144ED" w:rsidRPr="007132C8" w:rsidRDefault="001144ED" w:rsidP="00D71F63">
            <w:pPr>
              <w:pStyle w:val="Tekstpodstawowy"/>
              <w:snapToGrid w:val="0"/>
              <w:rPr>
                <w:rFonts w:ascii="Garamond" w:eastAsia="Meiryo UI" w:hAnsi="Garamond"/>
                <w:b/>
                <w:bCs/>
              </w:rPr>
            </w:pPr>
          </w:p>
        </w:tc>
      </w:tr>
      <w:tr w:rsidR="001144ED" w:rsidRPr="007132C8" w14:paraId="7BA69606" w14:textId="77777777" w:rsidTr="001144ED">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280C8A67"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04264E7D" w14:textId="77777777" w:rsidR="001144ED" w:rsidRPr="007132C8" w:rsidRDefault="001144ED" w:rsidP="00D71F63">
            <w:pPr>
              <w:rPr>
                <w:rFonts w:ascii="Garamond" w:hAnsi="Garamond"/>
                <w:sz w:val="20"/>
                <w:szCs w:val="20"/>
              </w:rPr>
            </w:pPr>
            <w:r w:rsidRPr="007132C8">
              <w:rPr>
                <w:rFonts w:ascii="Garamond" w:hAnsi="Garamond"/>
                <w:sz w:val="20"/>
                <w:szCs w:val="20"/>
              </w:rPr>
              <w:t>Moduł EtCO2 z zakresem pomiaru min od 0 do 99 mmHg, z automatyczną kalibracja bez udziału użytkownika.</w:t>
            </w:r>
          </w:p>
        </w:tc>
        <w:tc>
          <w:tcPr>
            <w:tcW w:w="1559" w:type="dxa"/>
            <w:tcBorders>
              <w:top w:val="single" w:sz="4" w:space="0" w:color="auto"/>
              <w:left w:val="single" w:sz="4" w:space="0" w:color="auto"/>
              <w:bottom w:val="single" w:sz="4" w:space="0" w:color="000000"/>
            </w:tcBorders>
            <w:shd w:val="clear" w:color="auto" w:fill="auto"/>
            <w:vAlign w:val="center"/>
          </w:tcPr>
          <w:p w14:paraId="4C9DC64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5BCDA7AE" w14:textId="77777777" w:rsidR="001144ED" w:rsidRPr="007132C8" w:rsidRDefault="001144ED" w:rsidP="00D71F63">
            <w:pPr>
              <w:pStyle w:val="Tekstpodstawowy"/>
              <w:snapToGrid w:val="0"/>
              <w:rPr>
                <w:rFonts w:ascii="Garamond" w:eastAsia="Meiryo UI" w:hAnsi="Garamond"/>
                <w:b/>
                <w:bCs/>
              </w:rPr>
            </w:pPr>
          </w:p>
        </w:tc>
      </w:tr>
      <w:tr w:rsidR="001144ED" w:rsidRPr="007132C8" w14:paraId="349F4696"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40D65FE3"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7B295D1B" w14:textId="77777777" w:rsidR="001144ED" w:rsidRPr="007132C8" w:rsidRDefault="001144ED" w:rsidP="00D71F63">
            <w:pPr>
              <w:rPr>
                <w:rFonts w:ascii="Garamond" w:hAnsi="Garamond"/>
                <w:sz w:val="20"/>
                <w:szCs w:val="20"/>
              </w:rPr>
            </w:pPr>
            <w:r w:rsidRPr="007132C8">
              <w:rPr>
                <w:rFonts w:ascii="Garamond" w:hAnsi="Garamond"/>
                <w:sz w:val="20"/>
                <w:szCs w:val="20"/>
              </w:rPr>
              <w:t>Na wyposażeniu zestawy jednorazowych kaniul do pomiaru EtCO2 dla zaintubowanych i niezaintubowanych pacjentów (każdy po min 25 szt.)</w:t>
            </w:r>
          </w:p>
        </w:tc>
        <w:tc>
          <w:tcPr>
            <w:tcW w:w="1559" w:type="dxa"/>
            <w:tcBorders>
              <w:left w:val="single" w:sz="4" w:space="0" w:color="auto"/>
              <w:bottom w:val="single" w:sz="4" w:space="0" w:color="000000"/>
            </w:tcBorders>
            <w:shd w:val="clear" w:color="auto" w:fill="auto"/>
            <w:vAlign w:val="center"/>
          </w:tcPr>
          <w:p w14:paraId="7CE5C63F"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15F35F64" w14:textId="77777777" w:rsidR="001144ED" w:rsidRPr="007132C8" w:rsidRDefault="001144ED" w:rsidP="00D71F63">
            <w:pPr>
              <w:pStyle w:val="Tekstpodstawowy"/>
              <w:snapToGrid w:val="0"/>
              <w:rPr>
                <w:rFonts w:ascii="Garamond" w:eastAsia="Meiryo UI" w:hAnsi="Garamond"/>
                <w:b/>
                <w:bCs/>
              </w:rPr>
            </w:pPr>
          </w:p>
        </w:tc>
      </w:tr>
      <w:tr w:rsidR="001144ED" w:rsidRPr="007132C8" w14:paraId="7D864503"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5D63B85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55A4B9C0" w14:textId="77777777" w:rsidR="001144ED" w:rsidRPr="007132C8" w:rsidRDefault="001144ED" w:rsidP="00D71F63">
            <w:pPr>
              <w:rPr>
                <w:rFonts w:ascii="Garamond" w:hAnsi="Garamond"/>
                <w:sz w:val="20"/>
                <w:szCs w:val="20"/>
              </w:rPr>
            </w:pPr>
            <w:r w:rsidRPr="007132C8">
              <w:rPr>
                <w:rFonts w:ascii="Garamond" w:hAnsi="Garamond"/>
                <w:sz w:val="20"/>
                <w:szCs w:val="20"/>
              </w:rPr>
              <w:t>Na wyposażeniu po 2 pary elektrod jednorazowych nalepianych Stymulacja/defibrylacja/EKG w wersji zwykłej i radiotransparentnej</w:t>
            </w:r>
          </w:p>
        </w:tc>
        <w:tc>
          <w:tcPr>
            <w:tcW w:w="1559" w:type="dxa"/>
            <w:tcBorders>
              <w:left w:val="single" w:sz="4" w:space="0" w:color="auto"/>
              <w:bottom w:val="single" w:sz="4" w:space="0" w:color="000000"/>
            </w:tcBorders>
            <w:shd w:val="clear" w:color="auto" w:fill="auto"/>
            <w:vAlign w:val="center"/>
          </w:tcPr>
          <w:p w14:paraId="2B76DF28"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0A5BC44C" w14:textId="77777777" w:rsidR="001144ED" w:rsidRPr="007132C8" w:rsidRDefault="001144ED" w:rsidP="00D71F63">
            <w:pPr>
              <w:pStyle w:val="Tekstpodstawowy"/>
              <w:snapToGrid w:val="0"/>
              <w:rPr>
                <w:rFonts w:ascii="Garamond" w:eastAsia="Meiryo UI" w:hAnsi="Garamond"/>
                <w:b/>
                <w:bCs/>
              </w:rPr>
            </w:pPr>
          </w:p>
        </w:tc>
      </w:tr>
      <w:tr w:rsidR="001144ED" w:rsidRPr="007132C8" w14:paraId="6BB8C527" w14:textId="77777777" w:rsidTr="001144ED">
        <w:trPr>
          <w:trHeight w:val="279"/>
        </w:trPr>
        <w:tc>
          <w:tcPr>
            <w:tcW w:w="824" w:type="dxa"/>
            <w:tcBorders>
              <w:left w:val="single" w:sz="4" w:space="0" w:color="000000"/>
              <w:bottom w:val="single" w:sz="4" w:space="0" w:color="000000"/>
              <w:right w:val="single" w:sz="4" w:space="0" w:color="auto"/>
            </w:tcBorders>
            <w:shd w:val="clear" w:color="auto" w:fill="auto"/>
          </w:tcPr>
          <w:p w14:paraId="23128724"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18D73E15" w14:textId="77777777" w:rsidR="001144ED" w:rsidRPr="007132C8" w:rsidRDefault="001144ED" w:rsidP="00D71F63">
            <w:pPr>
              <w:rPr>
                <w:rFonts w:ascii="Garamond" w:hAnsi="Garamond"/>
                <w:sz w:val="20"/>
                <w:szCs w:val="20"/>
              </w:rPr>
            </w:pPr>
            <w:r w:rsidRPr="007132C8">
              <w:rPr>
                <w:rFonts w:ascii="Garamond" w:hAnsi="Garamond"/>
                <w:sz w:val="20"/>
                <w:szCs w:val="20"/>
              </w:rPr>
              <w:t xml:space="preserve">Moduł pomiaru temperatury z  dokładnością czujnika przynajmniej ±0,2°C, pomiar wyświetlany w przedziale min od 25° do 45°C, </w:t>
            </w:r>
          </w:p>
        </w:tc>
        <w:tc>
          <w:tcPr>
            <w:tcW w:w="1559" w:type="dxa"/>
            <w:tcBorders>
              <w:left w:val="single" w:sz="4" w:space="0" w:color="auto"/>
              <w:bottom w:val="single" w:sz="4" w:space="0" w:color="000000"/>
            </w:tcBorders>
            <w:shd w:val="clear" w:color="auto" w:fill="auto"/>
            <w:vAlign w:val="center"/>
          </w:tcPr>
          <w:p w14:paraId="1475627B"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TAK,PODAĆ</w:t>
            </w:r>
          </w:p>
        </w:tc>
        <w:tc>
          <w:tcPr>
            <w:tcW w:w="3402" w:type="dxa"/>
            <w:tcBorders>
              <w:left w:val="single" w:sz="4" w:space="0" w:color="000000"/>
              <w:bottom w:val="single" w:sz="4" w:space="0" w:color="000000"/>
              <w:right w:val="single" w:sz="4" w:space="0" w:color="000000"/>
            </w:tcBorders>
            <w:shd w:val="clear" w:color="auto" w:fill="auto"/>
          </w:tcPr>
          <w:p w14:paraId="764FBAA8" w14:textId="77777777" w:rsidR="001144ED" w:rsidRPr="007132C8" w:rsidRDefault="001144ED" w:rsidP="00D71F63">
            <w:pPr>
              <w:pStyle w:val="Tekstpodstawowy"/>
              <w:snapToGrid w:val="0"/>
              <w:rPr>
                <w:rFonts w:ascii="Garamond" w:eastAsia="Meiryo UI" w:hAnsi="Garamond"/>
                <w:b/>
                <w:bCs/>
              </w:rPr>
            </w:pPr>
          </w:p>
        </w:tc>
      </w:tr>
      <w:tr w:rsidR="001144ED" w:rsidRPr="007132C8" w14:paraId="62B9B419" w14:textId="77777777" w:rsidTr="001144ED">
        <w:trPr>
          <w:trHeight w:val="279"/>
        </w:trPr>
        <w:tc>
          <w:tcPr>
            <w:tcW w:w="824" w:type="dxa"/>
            <w:tcBorders>
              <w:left w:val="single" w:sz="4" w:space="0" w:color="000000"/>
              <w:bottom w:val="single" w:sz="4" w:space="0" w:color="auto"/>
              <w:right w:val="single" w:sz="4" w:space="0" w:color="auto"/>
            </w:tcBorders>
            <w:shd w:val="clear" w:color="auto" w:fill="auto"/>
          </w:tcPr>
          <w:p w14:paraId="2A704867"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30966C2A" w14:textId="77777777" w:rsidR="001144ED" w:rsidRPr="007132C8" w:rsidRDefault="001144ED" w:rsidP="00D71F63">
            <w:pPr>
              <w:rPr>
                <w:rFonts w:ascii="Garamond" w:hAnsi="Garamond"/>
                <w:sz w:val="20"/>
                <w:szCs w:val="20"/>
              </w:rPr>
            </w:pPr>
            <w:r w:rsidRPr="007132C8">
              <w:rPr>
                <w:rFonts w:ascii="Garamond" w:hAnsi="Garamond"/>
                <w:sz w:val="20"/>
                <w:szCs w:val="20"/>
              </w:rPr>
              <w:t>Dedykowane, usztywniane, wodoodporne: torba transportowa z min 2 kieszeniami bocznymi na akcesoria, oraz kieszeń tylna na akcesoria, obie przykręcane do obudowy defibrylatora</w:t>
            </w:r>
            <w:r w:rsidRPr="007132C8">
              <w:rPr>
                <w:rFonts w:ascii="Garamond" w:hAnsi="Garamond"/>
                <w:sz w:val="20"/>
                <w:szCs w:val="20"/>
              </w:rPr>
              <w:tab/>
            </w:r>
          </w:p>
        </w:tc>
        <w:tc>
          <w:tcPr>
            <w:tcW w:w="1559" w:type="dxa"/>
            <w:tcBorders>
              <w:left w:val="single" w:sz="4" w:space="0" w:color="auto"/>
              <w:bottom w:val="single" w:sz="4" w:space="0" w:color="auto"/>
            </w:tcBorders>
            <w:shd w:val="clear" w:color="auto" w:fill="auto"/>
            <w:vAlign w:val="center"/>
          </w:tcPr>
          <w:p w14:paraId="15C04B7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left w:val="single" w:sz="4" w:space="0" w:color="000000"/>
              <w:bottom w:val="single" w:sz="4" w:space="0" w:color="auto"/>
              <w:right w:val="single" w:sz="4" w:space="0" w:color="000000"/>
            </w:tcBorders>
            <w:shd w:val="clear" w:color="auto" w:fill="auto"/>
          </w:tcPr>
          <w:p w14:paraId="0D1B1322" w14:textId="77777777" w:rsidR="001144ED" w:rsidRPr="007132C8" w:rsidRDefault="001144ED" w:rsidP="00D71F63">
            <w:pPr>
              <w:pStyle w:val="Tekstpodstawowy"/>
              <w:snapToGrid w:val="0"/>
              <w:rPr>
                <w:rFonts w:ascii="Garamond" w:eastAsia="Meiryo UI" w:hAnsi="Garamond"/>
                <w:b/>
                <w:bCs/>
              </w:rPr>
            </w:pPr>
          </w:p>
        </w:tc>
      </w:tr>
      <w:tr w:rsidR="001144ED" w:rsidRPr="007132C8" w14:paraId="6450AD30" w14:textId="77777777" w:rsidTr="001144ED">
        <w:tc>
          <w:tcPr>
            <w:tcW w:w="824" w:type="dxa"/>
            <w:tcBorders>
              <w:top w:val="single" w:sz="4" w:space="0" w:color="auto"/>
              <w:left w:val="single" w:sz="4" w:space="0" w:color="auto"/>
              <w:bottom w:val="single" w:sz="4" w:space="0" w:color="auto"/>
              <w:right w:val="single" w:sz="4" w:space="0" w:color="auto"/>
            </w:tcBorders>
            <w:shd w:val="clear" w:color="auto" w:fill="E8E8E8"/>
          </w:tcPr>
          <w:p w14:paraId="093F1E7E"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55818178" w14:textId="77777777" w:rsidR="001144ED" w:rsidRPr="007132C8" w:rsidRDefault="001144ED" w:rsidP="00D71F63">
            <w:pPr>
              <w:rPr>
                <w:rFonts w:ascii="Garamond" w:hAnsi="Garamond"/>
                <w:b/>
                <w:bCs/>
                <w:sz w:val="20"/>
                <w:szCs w:val="20"/>
              </w:rPr>
            </w:pPr>
            <w:r w:rsidRPr="007132C8">
              <w:rPr>
                <w:rStyle w:val="Domylnaczcionkaakapitu9"/>
                <w:rFonts w:ascii="Garamond" w:hAnsi="Garamond"/>
                <w:b/>
                <w:bCs/>
                <w:sz w:val="20"/>
                <w:szCs w:val="20"/>
              </w:rPr>
              <w:t>WYMAGANIA POZOSTAŁE:</w:t>
            </w:r>
          </w:p>
        </w:tc>
      </w:tr>
      <w:tr w:rsidR="001144ED" w:rsidRPr="007132C8" w14:paraId="29965E51" w14:textId="77777777" w:rsidTr="001144ED">
        <w:tc>
          <w:tcPr>
            <w:tcW w:w="824" w:type="dxa"/>
            <w:tcBorders>
              <w:top w:val="single" w:sz="4" w:space="0" w:color="auto"/>
              <w:left w:val="single" w:sz="4" w:space="0" w:color="auto"/>
              <w:bottom w:val="single" w:sz="4" w:space="0" w:color="auto"/>
              <w:right w:val="single" w:sz="4" w:space="0" w:color="auto"/>
            </w:tcBorders>
            <w:shd w:val="clear" w:color="auto" w:fill="auto"/>
          </w:tcPr>
          <w:p w14:paraId="0610E70D"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517CA4AE" w14:textId="77777777" w:rsidR="001144ED" w:rsidRPr="007132C8" w:rsidRDefault="001144ED" w:rsidP="00D71F63">
            <w:pPr>
              <w:rPr>
                <w:rFonts w:ascii="Garamond" w:hAnsi="Garamond"/>
                <w:sz w:val="20"/>
                <w:szCs w:val="20"/>
              </w:rPr>
            </w:pPr>
            <w:r w:rsidRPr="007132C8">
              <w:rPr>
                <w:rStyle w:val="Domylnaczcionkaakapitu9"/>
                <w:rFonts w:ascii="Garamond" w:hAnsi="Garamond"/>
                <w:sz w:val="20"/>
                <w:szCs w:val="20"/>
              </w:rPr>
              <w:t>Autoryzowany serwis gwarancyjny i pogwarancyjny.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C68193"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B65C07E" w14:textId="77777777" w:rsidR="001144ED" w:rsidRPr="007132C8" w:rsidRDefault="001144ED" w:rsidP="00D71F63">
            <w:pPr>
              <w:pStyle w:val="Tekstpodstawowy"/>
              <w:snapToGrid w:val="0"/>
              <w:rPr>
                <w:rFonts w:ascii="Garamond" w:eastAsia="Meiryo UI" w:hAnsi="Garamond"/>
                <w:b/>
              </w:rPr>
            </w:pPr>
          </w:p>
        </w:tc>
      </w:tr>
      <w:tr w:rsidR="001144ED" w:rsidRPr="007132C8" w14:paraId="2DFC60E2" w14:textId="77777777" w:rsidTr="001144ED">
        <w:tc>
          <w:tcPr>
            <w:tcW w:w="824" w:type="dxa"/>
            <w:tcBorders>
              <w:top w:val="single" w:sz="4" w:space="0" w:color="auto"/>
              <w:left w:val="single" w:sz="4" w:space="0" w:color="auto"/>
              <w:bottom w:val="single" w:sz="4" w:space="0" w:color="auto"/>
              <w:right w:val="single" w:sz="4" w:space="0" w:color="auto"/>
            </w:tcBorders>
            <w:shd w:val="clear" w:color="auto" w:fill="auto"/>
          </w:tcPr>
          <w:p w14:paraId="08AD1A47"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73D5C8E4" w14:textId="77777777" w:rsidR="001144ED" w:rsidRPr="007132C8" w:rsidRDefault="001144ED" w:rsidP="00D71F63">
            <w:pPr>
              <w:autoSpaceDE w:val="0"/>
              <w:rPr>
                <w:rFonts w:ascii="Garamond" w:hAnsi="Garamond"/>
                <w:sz w:val="20"/>
                <w:szCs w:val="20"/>
              </w:rPr>
            </w:pPr>
            <w:r w:rsidRPr="007132C8">
              <w:rPr>
                <w:rFonts w:ascii="Garamond" w:hAnsi="Garamond"/>
                <w:sz w:val="20"/>
                <w:szCs w:val="20"/>
              </w:rPr>
              <w:t>Dokumenty potwierdzające dopuszczenie do obrotu i stosowania zgodnie z Ustawą o Wyrobach Medycznych. Certyfikat CE lub Deklaracja Zgodności – przy dostawie sprzętu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88CE62"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A6273AB" w14:textId="77777777" w:rsidR="001144ED" w:rsidRPr="007132C8" w:rsidRDefault="001144ED" w:rsidP="00D71F63">
            <w:pPr>
              <w:pStyle w:val="Tekstpodstawowy"/>
              <w:snapToGrid w:val="0"/>
              <w:rPr>
                <w:rFonts w:ascii="Garamond" w:eastAsia="Meiryo UI" w:hAnsi="Garamond"/>
                <w:b/>
              </w:rPr>
            </w:pPr>
          </w:p>
        </w:tc>
      </w:tr>
      <w:tr w:rsidR="001144ED" w:rsidRPr="007132C8" w14:paraId="4D9BCE21" w14:textId="77777777" w:rsidTr="001144ED">
        <w:tc>
          <w:tcPr>
            <w:tcW w:w="824" w:type="dxa"/>
            <w:tcBorders>
              <w:top w:val="single" w:sz="4" w:space="0" w:color="auto"/>
              <w:left w:val="single" w:sz="4" w:space="0" w:color="auto"/>
              <w:bottom w:val="single" w:sz="4" w:space="0" w:color="auto"/>
              <w:right w:val="single" w:sz="4" w:space="0" w:color="auto"/>
            </w:tcBorders>
            <w:shd w:val="clear" w:color="auto" w:fill="auto"/>
          </w:tcPr>
          <w:p w14:paraId="461D7805" w14:textId="77777777" w:rsidR="001144ED" w:rsidRPr="007132C8" w:rsidRDefault="001144ED" w:rsidP="001144ED">
            <w:pPr>
              <w:numPr>
                <w:ilvl w:val="0"/>
                <w:numId w:val="134"/>
              </w:numPr>
              <w:autoSpaceDN/>
              <w:snapToGrid w:val="0"/>
              <w:spacing w:line="240" w:lineRule="auto"/>
              <w:jc w:val="center"/>
              <w:textAlignment w:val="auto"/>
              <w:rPr>
                <w:rFonts w:ascii="Garamond" w:eastAsia="Meiryo UI" w:hAnsi="Garamond"/>
                <w:sz w:val="20"/>
                <w:szCs w:val="20"/>
              </w:rPr>
            </w:pP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73924150" w14:textId="77777777" w:rsidR="001144ED" w:rsidRPr="007132C8" w:rsidRDefault="001144ED" w:rsidP="00D71F63">
            <w:pPr>
              <w:rPr>
                <w:rFonts w:ascii="Garamond" w:hAnsi="Garamond"/>
                <w:sz w:val="20"/>
                <w:szCs w:val="20"/>
              </w:rPr>
            </w:pPr>
            <w:r w:rsidRPr="007132C8">
              <w:rPr>
                <w:rFonts w:ascii="Garamond" w:hAnsi="Garamond"/>
                <w:sz w:val="20"/>
                <w:szCs w:val="20"/>
              </w:rPr>
              <w:t>Instrukcja obsługi  w języku polskim w wersji elektronicznej i papierowej - przy dostawie sprzętu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E090AC" w14:textId="77777777" w:rsidR="001144ED" w:rsidRPr="007132C8" w:rsidRDefault="001144ED" w:rsidP="00D71F63">
            <w:pPr>
              <w:jc w:val="center"/>
              <w:rPr>
                <w:rFonts w:ascii="Garamond" w:hAnsi="Garamond"/>
                <w:sz w:val="20"/>
                <w:szCs w:val="20"/>
              </w:rPr>
            </w:pPr>
            <w:r w:rsidRPr="007132C8">
              <w:rPr>
                <w:rFonts w:ascii="Garamond" w:hAnsi="Garamond"/>
                <w:sz w:val="20"/>
                <w:szCs w:val="20"/>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E1B0501" w14:textId="77777777" w:rsidR="001144ED" w:rsidRPr="007132C8" w:rsidRDefault="001144ED" w:rsidP="00D71F63">
            <w:pPr>
              <w:pStyle w:val="Tekstpodstawowy"/>
              <w:snapToGrid w:val="0"/>
              <w:rPr>
                <w:rFonts w:ascii="Garamond" w:eastAsia="Meiryo UI" w:hAnsi="Garamond"/>
                <w:b/>
              </w:rPr>
            </w:pPr>
          </w:p>
        </w:tc>
      </w:tr>
    </w:tbl>
    <w:p w14:paraId="6D3FAEDD" w14:textId="77777777" w:rsidR="001144ED" w:rsidRPr="007132C8" w:rsidRDefault="001144ED" w:rsidP="001144ED">
      <w:pPr>
        <w:pStyle w:val="Tekstpodstawowy"/>
        <w:rPr>
          <w:rFonts w:ascii="Garamond" w:hAnsi="Garamond"/>
          <w:b/>
        </w:rPr>
      </w:pPr>
    </w:p>
    <w:p w14:paraId="3F243D2F" w14:textId="77777777" w:rsidR="001144ED" w:rsidRPr="007132C8" w:rsidRDefault="001144ED" w:rsidP="001144ED">
      <w:pPr>
        <w:pStyle w:val="Tekstpodstawowy"/>
        <w:ind w:left="-993"/>
        <w:rPr>
          <w:rFonts w:ascii="Garamond" w:hAnsi="Garamond"/>
        </w:rPr>
      </w:pPr>
      <w:r w:rsidRPr="007132C8">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4668"/>
        <w:gridCol w:w="1701"/>
        <w:gridCol w:w="3402"/>
      </w:tblGrid>
      <w:tr w:rsidR="001144ED" w:rsidRPr="007132C8" w14:paraId="5C5EC890" w14:textId="77777777" w:rsidTr="001144E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C4C194D" w14:textId="77777777" w:rsidR="001144ED" w:rsidRPr="007132C8" w:rsidRDefault="001144ED" w:rsidP="00D71F63">
            <w:pPr>
              <w:pStyle w:val="Tekstpodstawowy"/>
              <w:tabs>
                <w:tab w:val="left" w:pos="284"/>
              </w:tabs>
              <w:rPr>
                <w:rFonts w:ascii="Garamond" w:hAnsi="Garamond"/>
              </w:rPr>
            </w:pPr>
            <w:r w:rsidRPr="007132C8">
              <w:rPr>
                <w:rFonts w:ascii="Garamond" w:hAnsi="Garamond"/>
                <w:b/>
              </w:rPr>
              <w:t>L.p.</w:t>
            </w:r>
          </w:p>
        </w:tc>
        <w:tc>
          <w:tcPr>
            <w:tcW w:w="4668" w:type="dxa"/>
            <w:tcBorders>
              <w:top w:val="double" w:sz="4" w:space="0" w:color="000000"/>
              <w:left w:val="double" w:sz="4" w:space="0" w:color="000000"/>
              <w:bottom w:val="double" w:sz="4" w:space="0" w:color="000000"/>
            </w:tcBorders>
            <w:shd w:val="clear" w:color="auto" w:fill="auto"/>
            <w:vAlign w:val="center"/>
          </w:tcPr>
          <w:p w14:paraId="3E738806" w14:textId="77777777" w:rsidR="001144ED" w:rsidRPr="007132C8" w:rsidRDefault="001144ED" w:rsidP="00D71F63">
            <w:pPr>
              <w:pStyle w:val="Tekstpodstawowy"/>
              <w:tabs>
                <w:tab w:val="left" w:pos="284"/>
              </w:tabs>
              <w:snapToGrid w:val="0"/>
              <w:jc w:val="center"/>
              <w:rPr>
                <w:rFonts w:ascii="Garamond" w:hAnsi="Garamond"/>
                <w:b/>
              </w:rPr>
            </w:pPr>
          </w:p>
          <w:p w14:paraId="71361B21"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PARAMETR</w:t>
            </w:r>
          </w:p>
        </w:tc>
        <w:tc>
          <w:tcPr>
            <w:tcW w:w="1701" w:type="dxa"/>
            <w:tcBorders>
              <w:top w:val="double" w:sz="4" w:space="0" w:color="000000"/>
              <w:left w:val="double" w:sz="4" w:space="0" w:color="000000"/>
              <w:bottom w:val="double" w:sz="4" w:space="0" w:color="000000"/>
            </w:tcBorders>
            <w:shd w:val="clear" w:color="auto" w:fill="auto"/>
            <w:vAlign w:val="center"/>
          </w:tcPr>
          <w:p w14:paraId="43BBAFBB" w14:textId="77777777" w:rsidR="001144ED" w:rsidRPr="007132C8" w:rsidRDefault="001144ED" w:rsidP="00D71F63">
            <w:pPr>
              <w:pStyle w:val="Nagwek8"/>
              <w:jc w:val="center"/>
              <w:rPr>
                <w:rFonts w:ascii="Garamond" w:hAnsi="Garamond"/>
                <w:sz w:val="20"/>
                <w:szCs w:val="20"/>
              </w:rPr>
            </w:pPr>
            <w:r w:rsidRPr="007132C8">
              <w:rPr>
                <w:rFonts w:ascii="Garamond" w:hAnsi="Garamond"/>
                <w:b/>
                <w:i w:val="0"/>
                <w:sz w:val="20"/>
                <w:szCs w:val="20"/>
              </w:rPr>
              <w:t>WARUNEK GRANICZNY</w:t>
            </w:r>
          </w:p>
        </w:tc>
        <w:tc>
          <w:tcPr>
            <w:tcW w:w="340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5184C2" w14:textId="77777777" w:rsidR="001144ED" w:rsidRPr="007132C8" w:rsidRDefault="001144ED" w:rsidP="00D71F63">
            <w:pPr>
              <w:pStyle w:val="Nagwek8"/>
              <w:jc w:val="center"/>
              <w:rPr>
                <w:rFonts w:ascii="Garamond" w:hAnsi="Garamond"/>
                <w:sz w:val="20"/>
                <w:szCs w:val="20"/>
              </w:rPr>
            </w:pPr>
            <w:r w:rsidRPr="007132C8">
              <w:rPr>
                <w:rFonts w:ascii="Garamond" w:hAnsi="Garamond"/>
                <w:b/>
                <w:i w:val="0"/>
                <w:sz w:val="20"/>
                <w:szCs w:val="20"/>
              </w:rPr>
              <w:t>WARUNEK OFEROWANY</w:t>
            </w:r>
          </w:p>
        </w:tc>
      </w:tr>
      <w:tr w:rsidR="001144ED" w:rsidRPr="007132C8" w14:paraId="4B7F57DB" w14:textId="77777777" w:rsidTr="001144ED">
        <w:trPr>
          <w:cantSplit/>
        </w:trPr>
        <w:tc>
          <w:tcPr>
            <w:tcW w:w="5519" w:type="dxa"/>
            <w:gridSpan w:val="2"/>
            <w:tcBorders>
              <w:top w:val="double" w:sz="4" w:space="0" w:color="000000"/>
              <w:left w:val="single" w:sz="4" w:space="0" w:color="000000"/>
              <w:bottom w:val="single" w:sz="4" w:space="0" w:color="000000"/>
            </w:tcBorders>
            <w:shd w:val="clear" w:color="auto" w:fill="E5E5E5"/>
            <w:vAlign w:val="center"/>
          </w:tcPr>
          <w:p w14:paraId="3B411E18"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OKRES GWARANCJI</w:t>
            </w:r>
          </w:p>
        </w:tc>
        <w:tc>
          <w:tcPr>
            <w:tcW w:w="1701" w:type="dxa"/>
            <w:tcBorders>
              <w:top w:val="double" w:sz="4" w:space="0" w:color="000000"/>
              <w:left w:val="single" w:sz="4" w:space="0" w:color="000000"/>
              <w:bottom w:val="single" w:sz="4" w:space="0" w:color="000000"/>
            </w:tcBorders>
            <w:shd w:val="clear" w:color="auto" w:fill="E5E5E5"/>
            <w:vAlign w:val="center"/>
          </w:tcPr>
          <w:p w14:paraId="4C2C5A21" w14:textId="77777777" w:rsidR="001144ED" w:rsidRPr="007132C8" w:rsidRDefault="001144ED" w:rsidP="00D71F63">
            <w:pPr>
              <w:pStyle w:val="Tekstpodstawowy"/>
              <w:tabs>
                <w:tab w:val="left" w:pos="284"/>
              </w:tabs>
              <w:snapToGrid w:val="0"/>
              <w:jc w:val="center"/>
              <w:rPr>
                <w:rFonts w:ascii="Garamond" w:hAnsi="Garamond"/>
                <w:b/>
              </w:rPr>
            </w:pPr>
          </w:p>
        </w:tc>
        <w:tc>
          <w:tcPr>
            <w:tcW w:w="3402"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C8A94E7"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1FB3A165"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F5A42A6"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668" w:type="dxa"/>
            <w:tcBorders>
              <w:top w:val="single" w:sz="4" w:space="0" w:color="000000"/>
              <w:left w:val="single" w:sz="4" w:space="0" w:color="000000"/>
              <w:bottom w:val="single" w:sz="4" w:space="0" w:color="000000"/>
            </w:tcBorders>
            <w:shd w:val="clear" w:color="auto" w:fill="auto"/>
            <w:vAlign w:val="center"/>
          </w:tcPr>
          <w:p w14:paraId="74BBCF31"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pełnej bezpłatnej gwarancji na sprzęt  [miesiące]</w:t>
            </w:r>
          </w:p>
        </w:tc>
        <w:tc>
          <w:tcPr>
            <w:tcW w:w="1701" w:type="dxa"/>
            <w:tcBorders>
              <w:top w:val="single" w:sz="4" w:space="0" w:color="000000"/>
              <w:left w:val="single" w:sz="4" w:space="0" w:color="000000"/>
              <w:bottom w:val="single" w:sz="4" w:space="0" w:color="000000"/>
            </w:tcBorders>
            <w:shd w:val="clear" w:color="auto" w:fill="auto"/>
            <w:vAlign w:val="center"/>
          </w:tcPr>
          <w:p w14:paraId="6408726D"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min. 36 miesięcy</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AA188"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2A0814DE"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436201"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668" w:type="dxa"/>
            <w:tcBorders>
              <w:top w:val="single" w:sz="4" w:space="0" w:color="000000"/>
              <w:left w:val="single" w:sz="4" w:space="0" w:color="000000"/>
              <w:bottom w:val="single" w:sz="4" w:space="0" w:color="000000"/>
            </w:tcBorders>
            <w:shd w:val="clear" w:color="auto" w:fill="auto"/>
            <w:vAlign w:val="center"/>
          </w:tcPr>
          <w:p w14:paraId="391390B0" w14:textId="77777777" w:rsidR="001144ED" w:rsidRPr="007132C8" w:rsidRDefault="001144ED" w:rsidP="00D71F63">
            <w:pPr>
              <w:rPr>
                <w:rFonts w:ascii="Garamond" w:hAnsi="Garamond"/>
                <w:sz w:val="20"/>
                <w:szCs w:val="20"/>
              </w:rPr>
            </w:pPr>
            <w:r w:rsidRPr="007132C8">
              <w:rPr>
                <w:rFonts w:ascii="Garamond" w:hAnsi="Garamond"/>
                <w:sz w:val="20"/>
                <w:szCs w:val="20"/>
              </w:rPr>
              <w:t>Liczba bezpłatnych przeglądów w czasie gwarancji.</w:t>
            </w:r>
          </w:p>
        </w:tc>
        <w:tc>
          <w:tcPr>
            <w:tcW w:w="1701" w:type="dxa"/>
            <w:tcBorders>
              <w:top w:val="single" w:sz="4" w:space="0" w:color="000000"/>
              <w:left w:val="single" w:sz="4" w:space="0" w:color="000000"/>
              <w:bottom w:val="single" w:sz="4" w:space="0" w:color="000000"/>
            </w:tcBorders>
            <w:shd w:val="clear" w:color="auto" w:fill="auto"/>
            <w:vAlign w:val="center"/>
          </w:tcPr>
          <w:p w14:paraId="3EA27EFD"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zgodnie z zaleceniami producenta</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E7B96"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3619762C"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15475E"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668" w:type="dxa"/>
            <w:tcBorders>
              <w:top w:val="single" w:sz="4" w:space="0" w:color="000000"/>
              <w:left w:val="single" w:sz="4" w:space="0" w:color="000000"/>
              <w:bottom w:val="single" w:sz="4" w:space="0" w:color="000000"/>
            </w:tcBorders>
            <w:shd w:val="clear" w:color="auto" w:fill="auto"/>
            <w:vAlign w:val="center"/>
          </w:tcPr>
          <w:p w14:paraId="325F95E6" w14:textId="77777777" w:rsidR="001144ED" w:rsidRPr="007132C8" w:rsidRDefault="001144ED" w:rsidP="00D71F63">
            <w:pPr>
              <w:rPr>
                <w:rFonts w:ascii="Garamond" w:hAnsi="Garamond"/>
                <w:sz w:val="20"/>
                <w:szCs w:val="20"/>
              </w:rPr>
            </w:pPr>
            <w:r w:rsidRPr="007132C8">
              <w:rPr>
                <w:rFonts w:ascii="Garamond" w:hAnsi="Garamond"/>
                <w:sz w:val="20"/>
                <w:szCs w:val="20"/>
              </w:rPr>
              <w:t>W przypadku konieczności wykonania przeglądu technicznego w siedzibie serwisu – Wykonawca zapewni urządzenie zastępcze.</w:t>
            </w:r>
          </w:p>
        </w:tc>
        <w:tc>
          <w:tcPr>
            <w:tcW w:w="1701" w:type="dxa"/>
            <w:tcBorders>
              <w:top w:val="single" w:sz="4" w:space="0" w:color="000000"/>
              <w:left w:val="single" w:sz="4" w:space="0" w:color="000000"/>
              <w:bottom w:val="single" w:sz="4" w:space="0" w:color="000000"/>
            </w:tcBorders>
            <w:shd w:val="clear" w:color="auto" w:fill="auto"/>
            <w:vAlign w:val="center"/>
          </w:tcPr>
          <w:p w14:paraId="18066D9A"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766A4" w14:textId="77777777" w:rsidR="001144ED" w:rsidRPr="007132C8" w:rsidRDefault="001144ED" w:rsidP="00D71F63">
            <w:pPr>
              <w:pStyle w:val="Tekstpodstawowy"/>
              <w:tabs>
                <w:tab w:val="left" w:pos="284"/>
              </w:tabs>
              <w:jc w:val="center"/>
              <w:rPr>
                <w:rFonts w:ascii="Garamond" w:hAnsi="Garamond"/>
              </w:rPr>
            </w:pPr>
          </w:p>
        </w:tc>
      </w:tr>
      <w:tr w:rsidR="001144ED" w:rsidRPr="007132C8" w14:paraId="6B597F9C"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D75299"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668" w:type="dxa"/>
            <w:tcBorders>
              <w:top w:val="single" w:sz="4" w:space="0" w:color="000000"/>
              <w:left w:val="single" w:sz="4" w:space="0" w:color="000000"/>
              <w:bottom w:val="single" w:sz="4" w:space="0" w:color="000000"/>
            </w:tcBorders>
            <w:shd w:val="clear" w:color="auto" w:fill="auto"/>
            <w:vAlign w:val="center"/>
          </w:tcPr>
          <w:p w14:paraId="24887E8B" w14:textId="77777777" w:rsidR="001144ED" w:rsidRPr="007132C8" w:rsidRDefault="001144ED" w:rsidP="00D71F63">
            <w:pPr>
              <w:pStyle w:val="Tekstpodstawowy"/>
              <w:tabs>
                <w:tab w:val="left" w:pos="284"/>
              </w:tabs>
              <w:rPr>
                <w:rFonts w:ascii="Garamond" w:hAnsi="Garamond"/>
              </w:rPr>
            </w:pPr>
            <w:r w:rsidRPr="007132C8">
              <w:rPr>
                <w:rFonts w:ascii="Garamond" w:hAnsi="Garamond"/>
                <w:color w:val="000000"/>
              </w:rPr>
              <w:t>Czas przystąpienia serwisu do naprawy w okresie gwarancyjnym w przypadku wystąpienia awarii uniemożliwiającej pracę na oferowanym urządzeniu (godziny)</w:t>
            </w:r>
          </w:p>
        </w:tc>
        <w:tc>
          <w:tcPr>
            <w:tcW w:w="1701" w:type="dxa"/>
            <w:tcBorders>
              <w:top w:val="single" w:sz="4" w:space="0" w:color="000000"/>
              <w:left w:val="single" w:sz="4" w:space="0" w:color="000000"/>
              <w:bottom w:val="single" w:sz="4" w:space="0" w:color="000000"/>
            </w:tcBorders>
            <w:shd w:val="clear" w:color="auto" w:fill="auto"/>
            <w:vAlign w:val="center"/>
          </w:tcPr>
          <w:p w14:paraId="236B4E80" w14:textId="77777777" w:rsidR="001144ED" w:rsidRPr="007132C8" w:rsidRDefault="001144ED" w:rsidP="00D71F63">
            <w:pPr>
              <w:pStyle w:val="Tekstpodstawowy"/>
              <w:tabs>
                <w:tab w:val="left" w:pos="284"/>
              </w:tabs>
              <w:rPr>
                <w:rFonts w:ascii="Garamond" w:hAnsi="Garamond"/>
              </w:rPr>
            </w:pPr>
            <w:r w:rsidRPr="007132C8">
              <w:rPr>
                <w:rFonts w:ascii="Garamond" w:hAnsi="Garamond"/>
                <w:b/>
              </w:rPr>
              <w:t xml:space="preserve">               max. 48 godzin</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F3A39"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4D0D343D" w14:textId="77777777" w:rsidTr="001144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817AE2"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668" w:type="dxa"/>
            <w:tcBorders>
              <w:top w:val="single" w:sz="4" w:space="0" w:color="000000"/>
              <w:left w:val="single" w:sz="4" w:space="0" w:color="000000"/>
              <w:bottom w:val="single" w:sz="4" w:space="0" w:color="000000"/>
            </w:tcBorders>
            <w:shd w:val="clear" w:color="auto" w:fill="auto"/>
            <w:vAlign w:val="center"/>
          </w:tcPr>
          <w:p w14:paraId="795409A3" w14:textId="77777777" w:rsidR="001144ED" w:rsidRPr="007132C8" w:rsidRDefault="001144ED" w:rsidP="00D71F63">
            <w:pPr>
              <w:pStyle w:val="Tekstpodstawowy"/>
              <w:tabs>
                <w:tab w:val="left" w:pos="284"/>
              </w:tabs>
              <w:rPr>
                <w:rFonts w:ascii="Garamond" w:hAnsi="Garamond"/>
              </w:rPr>
            </w:pPr>
            <w:r w:rsidRPr="007132C8">
              <w:rPr>
                <w:rFonts w:ascii="Garamond" w:hAnsi="Garamond"/>
              </w:rPr>
              <w:t>W przypadku konieczności wykonania naprawy w siedzibie serwisu – Wykonawca zapewni urządzenie zastępcze.</w:t>
            </w:r>
          </w:p>
        </w:tc>
        <w:tc>
          <w:tcPr>
            <w:tcW w:w="1701" w:type="dxa"/>
            <w:tcBorders>
              <w:top w:val="single" w:sz="4" w:space="0" w:color="000000"/>
              <w:left w:val="single" w:sz="4" w:space="0" w:color="000000"/>
              <w:bottom w:val="single" w:sz="4" w:space="0" w:color="000000"/>
            </w:tcBorders>
            <w:shd w:val="clear" w:color="auto" w:fill="auto"/>
            <w:vAlign w:val="center"/>
          </w:tcPr>
          <w:p w14:paraId="2802B4BE"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CA0B0" w14:textId="77777777" w:rsidR="001144ED" w:rsidRPr="007132C8" w:rsidRDefault="001144ED" w:rsidP="00D71F63">
            <w:pPr>
              <w:pStyle w:val="Tekstpodstawowy"/>
              <w:tabs>
                <w:tab w:val="left" w:pos="284"/>
              </w:tabs>
              <w:jc w:val="center"/>
              <w:rPr>
                <w:rFonts w:ascii="Garamond" w:hAnsi="Garamond"/>
              </w:rPr>
            </w:pPr>
          </w:p>
        </w:tc>
      </w:tr>
      <w:tr w:rsidR="001144ED" w:rsidRPr="007132C8" w14:paraId="5CC7461B" w14:textId="77777777" w:rsidTr="001144E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E99D9C3"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668" w:type="dxa"/>
            <w:tcBorders>
              <w:top w:val="single" w:sz="4" w:space="0" w:color="000000"/>
              <w:left w:val="single" w:sz="4" w:space="0" w:color="000000"/>
              <w:bottom w:val="single" w:sz="4" w:space="0" w:color="000000"/>
            </w:tcBorders>
            <w:shd w:val="clear" w:color="auto" w:fill="auto"/>
            <w:vAlign w:val="center"/>
          </w:tcPr>
          <w:p w14:paraId="3F43B9E6" w14:textId="77777777" w:rsidR="001144ED" w:rsidRPr="007132C8" w:rsidRDefault="001144ED" w:rsidP="00D71F63">
            <w:pPr>
              <w:pStyle w:val="Tekstpodstawowy"/>
              <w:tabs>
                <w:tab w:val="left" w:pos="284"/>
              </w:tabs>
              <w:rPr>
                <w:rFonts w:ascii="Garamond" w:hAnsi="Garamond"/>
              </w:rPr>
            </w:pPr>
            <w:r w:rsidRPr="007132C8">
              <w:rPr>
                <w:rFonts w:ascii="Garamond" w:hAnsi="Garamond"/>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243F7EE7"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2F4C"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7AFFD261"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D96F4B"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668" w:type="dxa"/>
            <w:tcBorders>
              <w:top w:val="single" w:sz="4" w:space="0" w:color="000000"/>
              <w:left w:val="single" w:sz="4" w:space="0" w:color="000000"/>
              <w:bottom w:val="single" w:sz="4" w:space="0" w:color="000000"/>
            </w:tcBorders>
            <w:shd w:val="clear" w:color="auto" w:fill="auto"/>
            <w:vAlign w:val="center"/>
          </w:tcPr>
          <w:p w14:paraId="278F8942" w14:textId="77777777" w:rsidR="001144ED" w:rsidRPr="007132C8" w:rsidRDefault="001144ED" w:rsidP="00D71F63">
            <w:pPr>
              <w:rPr>
                <w:rFonts w:ascii="Garamond" w:hAnsi="Garamond"/>
                <w:sz w:val="20"/>
                <w:szCs w:val="20"/>
                <w:lang w:eastAsia="en-US"/>
              </w:rPr>
            </w:pPr>
            <w:r w:rsidRPr="007132C8">
              <w:rPr>
                <w:rFonts w:ascii="Garamond" w:hAnsi="Garamond"/>
                <w:sz w:val="20"/>
                <w:szCs w:val="20"/>
              </w:rPr>
              <w:t>W przypadku, gdy naprawa w okresie gwarancji nie odniesie rezultatu, urządzenie podlega wymianie na nowe.</w:t>
            </w:r>
          </w:p>
        </w:tc>
        <w:tc>
          <w:tcPr>
            <w:tcW w:w="1701" w:type="dxa"/>
            <w:tcBorders>
              <w:top w:val="single" w:sz="4" w:space="0" w:color="000000"/>
              <w:left w:val="single" w:sz="4" w:space="0" w:color="000000"/>
              <w:bottom w:val="single" w:sz="4" w:space="0" w:color="000000"/>
            </w:tcBorders>
            <w:shd w:val="clear" w:color="auto" w:fill="auto"/>
            <w:vAlign w:val="center"/>
          </w:tcPr>
          <w:p w14:paraId="489169DD" w14:textId="77777777" w:rsidR="001144ED" w:rsidRPr="007132C8" w:rsidRDefault="001144ED" w:rsidP="00D71F63">
            <w:pPr>
              <w:pStyle w:val="Tekstpodstawowy"/>
              <w:tabs>
                <w:tab w:val="left" w:pos="284"/>
              </w:tabs>
              <w:jc w:val="center"/>
              <w:rPr>
                <w:rFonts w:ascii="Garamond" w:hAnsi="Garamond"/>
                <w:b/>
                <w:bCs/>
              </w:rPr>
            </w:pPr>
            <w:r w:rsidRPr="007132C8">
              <w:rPr>
                <w:rFonts w:ascii="Garamond" w:hAnsi="Garamond"/>
                <w:b/>
                <w:bCs/>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728AB" w14:textId="77777777" w:rsidR="001144ED" w:rsidRPr="007132C8" w:rsidRDefault="001144ED" w:rsidP="00D71F63">
            <w:pPr>
              <w:pStyle w:val="Tekstpodstawowy"/>
              <w:tabs>
                <w:tab w:val="left" w:pos="284"/>
              </w:tabs>
              <w:jc w:val="center"/>
              <w:rPr>
                <w:rFonts w:ascii="Garamond" w:hAnsi="Garamond"/>
              </w:rPr>
            </w:pPr>
          </w:p>
        </w:tc>
      </w:tr>
      <w:tr w:rsidR="001144ED" w:rsidRPr="007132C8" w14:paraId="76A6C85B"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36BE29" w14:textId="77777777" w:rsidR="001144ED" w:rsidRPr="007132C8" w:rsidRDefault="001144ED" w:rsidP="001144ED">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668" w:type="dxa"/>
            <w:tcBorders>
              <w:top w:val="single" w:sz="4" w:space="0" w:color="000000"/>
              <w:left w:val="single" w:sz="4" w:space="0" w:color="000000"/>
              <w:bottom w:val="single" w:sz="4" w:space="0" w:color="000000"/>
            </w:tcBorders>
            <w:shd w:val="clear" w:color="auto" w:fill="auto"/>
            <w:vAlign w:val="center"/>
          </w:tcPr>
          <w:p w14:paraId="262A0C87" w14:textId="77777777" w:rsidR="001144ED" w:rsidRPr="007132C8" w:rsidRDefault="001144ED" w:rsidP="00D71F63">
            <w:pPr>
              <w:pStyle w:val="Tekstpodstawowy"/>
              <w:tabs>
                <w:tab w:val="left" w:pos="284"/>
              </w:tabs>
              <w:rPr>
                <w:rFonts w:ascii="Garamond" w:hAnsi="Garamond"/>
              </w:rPr>
            </w:pPr>
            <w:r w:rsidRPr="007132C8">
              <w:rPr>
                <w:rFonts w:ascii="Garamond" w:hAnsi="Garamond"/>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362F6485"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0151C"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4FE32E9D" w14:textId="77777777" w:rsidTr="001144ED">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77614E8E" w14:textId="77777777" w:rsidR="001144ED" w:rsidRPr="007132C8" w:rsidRDefault="001144ED" w:rsidP="00D71F63">
            <w:pPr>
              <w:pStyle w:val="Tekstpodstawowy"/>
              <w:tabs>
                <w:tab w:val="left" w:pos="284"/>
              </w:tabs>
              <w:snapToGrid w:val="0"/>
              <w:spacing w:after="0"/>
              <w:rPr>
                <w:rFonts w:ascii="Garamond" w:hAnsi="Garamond"/>
                <w:b/>
              </w:rPr>
            </w:pPr>
          </w:p>
        </w:tc>
        <w:tc>
          <w:tcPr>
            <w:tcW w:w="340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0F9565"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6A04E760" w14:textId="77777777" w:rsidTr="001144ED">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59801EAA"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SERWIS POGWARANCYJNY</w:t>
            </w:r>
          </w:p>
        </w:tc>
        <w:tc>
          <w:tcPr>
            <w:tcW w:w="340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3255399"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06DF6DCA"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2D4310"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668" w:type="dxa"/>
            <w:tcBorders>
              <w:top w:val="single" w:sz="4" w:space="0" w:color="000000"/>
              <w:left w:val="single" w:sz="4" w:space="0" w:color="000000"/>
              <w:bottom w:val="single" w:sz="4" w:space="0" w:color="000000"/>
            </w:tcBorders>
            <w:shd w:val="clear" w:color="auto" w:fill="auto"/>
            <w:vAlign w:val="center"/>
          </w:tcPr>
          <w:p w14:paraId="387299F3" w14:textId="77777777" w:rsidR="001144ED" w:rsidRPr="007132C8" w:rsidRDefault="001144ED" w:rsidP="00D71F63">
            <w:pPr>
              <w:pStyle w:val="Tekstpodstawowy"/>
              <w:tabs>
                <w:tab w:val="left" w:pos="284"/>
              </w:tabs>
              <w:rPr>
                <w:rFonts w:ascii="Garamond" w:hAnsi="Garamond"/>
                <w:bCs/>
              </w:rPr>
            </w:pPr>
            <w:r w:rsidRPr="007132C8">
              <w:rPr>
                <w:rFonts w:ascii="Garamond" w:hAnsi="Garamond"/>
                <w:bCs/>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1F88D0A7" w14:textId="77777777" w:rsidR="001144ED" w:rsidRPr="007132C8" w:rsidRDefault="001144ED" w:rsidP="00D71F63">
            <w:pPr>
              <w:pStyle w:val="Tekstpodstawowy"/>
              <w:tabs>
                <w:tab w:val="left" w:pos="284"/>
              </w:tabs>
              <w:jc w:val="center"/>
              <w:rPr>
                <w:rFonts w:ascii="Garamond" w:hAnsi="Garamond"/>
                <w:b/>
              </w:rPr>
            </w:pPr>
            <w:r w:rsidRPr="007132C8">
              <w:rPr>
                <w:rFonts w:ascii="Garamond" w:hAnsi="Garamond"/>
                <w:b/>
              </w:rPr>
              <w:t>min. 7 lat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9542F" w14:textId="77777777" w:rsidR="001144ED" w:rsidRPr="007132C8" w:rsidRDefault="001144ED" w:rsidP="00D71F63">
            <w:pPr>
              <w:pStyle w:val="Tekstpodstawowy"/>
              <w:tabs>
                <w:tab w:val="left" w:pos="284"/>
              </w:tabs>
              <w:jc w:val="center"/>
              <w:rPr>
                <w:rFonts w:ascii="Garamond" w:hAnsi="Garamond"/>
                <w:bCs/>
              </w:rPr>
            </w:pPr>
            <w:r w:rsidRPr="007132C8">
              <w:rPr>
                <w:rFonts w:ascii="Garamond" w:hAnsi="Garamond"/>
                <w:bCs/>
              </w:rPr>
              <w:t>PODAĆ  ILE</w:t>
            </w:r>
          </w:p>
        </w:tc>
      </w:tr>
      <w:tr w:rsidR="001144ED" w:rsidRPr="007132C8" w14:paraId="663EEA8E"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838246"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668" w:type="dxa"/>
            <w:tcBorders>
              <w:top w:val="single" w:sz="4" w:space="0" w:color="000000"/>
              <w:left w:val="single" w:sz="4" w:space="0" w:color="000000"/>
              <w:bottom w:val="single" w:sz="4" w:space="0" w:color="000000"/>
            </w:tcBorders>
            <w:shd w:val="clear" w:color="auto" w:fill="auto"/>
            <w:vAlign w:val="center"/>
          </w:tcPr>
          <w:p w14:paraId="0429917F" w14:textId="77777777" w:rsidR="001144ED" w:rsidRPr="007132C8" w:rsidRDefault="001144ED" w:rsidP="00D71F63">
            <w:pPr>
              <w:pStyle w:val="Tekstpodstawowy"/>
              <w:tabs>
                <w:tab w:val="left" w:pos="284"/>
              </w:tabs>
              <w:rPr>
                <w:rFonts w:ascii="Garamond" w:hAnsi="Garamond"/>
              </w:rPr>
            </w:pPr>
            <w:r w:rsidRPr="007132C8">
              <w:rPr>
                <w:rFonts w:ascii="Garamond" w:hAnsi="Garamond"/>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49BF755A"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min. 6 miesięcy</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5CAB9"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ILE</w:t>
            </w:r>
          </w:p>
        </w:tc>
      </w:tr>
      <w:tr w:rsidR="001144ED" w:rsidRPr="007132C8" w14:paraId="43D50A36"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B93124" w14:textId="77777777" w:rsidR="001144ED" w:rsidRPr="007132C8" w:rsidRDefault="001144ED" w:rsidP="001144ED">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668" w:type="dxa"/>
            <w:tcBorders>
              <w:top w:val="single" w:sz="4" w:space="0" w:color="000000"/>
              <w:left w:val="single" w:sz="4" w:space="0" w:color="000000"/>
              <w:bottom w:val="single" w:sz="4" w:space="0" w:color="000000"/>
            </w:tcBorders>
            <w:shd w:val="clear" w:color="auto" w:fill="auto"/>
            <w:vAlign w:val="center"/>
          </w:tcPr>
          <w:p w14:paraId="599EE69A" w14:textId="77777777" w:rsidR="001144ED" w:rsidRPr="007132C8" w:rsidRDefault="001144ED" w:rsidP="00D71F63">
            <w:pPr>
              <w:pStyle w:val="Tekstpodstawowy"/>
              <w:tabs>
                <w:tab w:val="left" w:pos="284"/>
              </w:tabs>
              <w:rPr>
                <w:rFonts w:ascii="Garamond" w:hAnsi="Garamond"/>
              </w:rPr>
            </w:pPr>
            <w:r w:rsidRPr="007132C8">
              <w:rPr>
                <w:rFonts w:ascii="Garamond" w:hAnsi="Garamond"/>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40018873" w14:textId="77777777" w:rsidR="001144ED" w:rsidRPr="007132C8" w:rsidRDefault="001144ED" w:rsidP="00D71F63">
            <w:pPr>
              <w:pStyle w:val="Tekstpodstawowy"/>
              <w:tabs>
                <w:tab w:val="left" w:pos="284"/>
              </w:tabs>
              <w:snapToGrid w:val="0"/>
              <w:jc w:val="center"/>
              <w:rPr>
                <w:rFonts w:ascii="Garamond" w:hAnsi="Garamond"/>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C69D7"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JEŚLI  WYSTĘPUJĄ</w:t>
            </w:r>
          </w:p>
        </w:tc>
      </w:tr>
      <w:tr w:rsidR="001144ED" w:rsidRPr="007132C8" w14:paraId="2CC35547" w14:textId="77777777" w:rsidTr="001144ED">
        <w:trPr>
          <w:cantSplit/>
        </w:trPr>
        <w:tc>
          <w:tcPr>
            <w:tcW w:w="7220" w:type="dxa"/>
            <w:gridSpan w:val="3"/>
            <w:tcBorders>
              <w:top w:val="single" w:sz="4" w:space="0" w:color="000000"/>
              <w:left w:val="single" w:sz="4" w:space="0" w:color="000000"/>
              <w:bottom w:val="single" w:sz="4" w:space="0" w:color="000000"/>
            </w:tcBorders>
            <w:shd w:val="clear" w:color="auto" w:fill="E5E5E5"/>
            <w:vAlign w:val="center"/>
          </w:tcPr>
          <w:p w14:paraId="5EF5A0CB" w14:textId="77777777" w:rsidR="001144ED" w:rsidRPr="007132C8" w:rsidRDefault="001144ED" w:rsidP="001144ED">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SZKOLENIA</w:t>
            </w:r>
          </w:p>
        </w:tc>
        <w:tc>
          <w:tcPr>
            <w:tcW w:w="340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0266A29"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14FC9D52"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AB48FA" w14:textId="77777777" w:rsidR="001144ED" w:rsidRPr="007132C8" w:rsidRDefault="001144ED" w:rsidP="001144E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4668" w:type="dxa"/>
            <w:tcBorders>
              <w:top w:val="single" w:sz="4" w:space="0" w:color="000000"/>
              <w:left w:val="single" w:sz="4" w:space="0" w:color="000000"/>
              <w:bottom w:val="single" w:sz="4" w:space="0" w:color="000000"/>
            </w:tcBorders>
            <w:shd w:val="clear" w:color="auto" w:fill="auto"/>
          </w:tcPr>
          <w:p w14:paraId="321B83E6" w14:textId="77777777" w:rsidR="001144ED" w:rsidRPr="007132C8" w:rsidRDefault="001144ED" w:rsidP="00D71F63">
            <w:pPr>
              <w:autoSpaceDE w:val="0"/>
              <w:rPr>
                <w:rFonts w:ascii="Garamond" w:hAnsi="Garamond"/>
                <w:sz w:val="20"/>
                <w:szCs w:val="20"/>
              </w:rPr>
            </w:pPr>
            <w:r w:rsidRPr="007132C8">
              <w:rPr>
                <w:rFonts w:ascii="Garamond" w:hAnsi="Garamond"/>
                <w:sz w:val="20"/>
                <w:szCs w:val="20"/>
              </w:rPr>
              <w:t>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649FE9AA"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b/>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41A2A" w14:textId="77777777" w:rsidR="001144ED" w:rsidRPr="007132C8" w:rsidRDefault="001144ED" w:rsidP="00D71F63">
            <w:pPr>
              <w:pStyle w:val="Tekstpodstawowy"/>
              <w:tabs>
                <w:tab w:val="left" w:pos="284"/>
              </w:tabs>
              <w:snapToGrid w:val="0"/>
              <w:jc w:val="center"/>
              <w:rPr>
                <w:rFonts w:ascii="Garamond" w:hAnsi="Garamond"/>
                <w:b/>
              </w:rPr>
            </w:pPr>
          </w:p>
        </w:tc>
      </w:tr>
      <w:tr w:rsidR="001144ED" w:rsidRPr="007132C8" w14:paraId="4F4FE462" w14:textId="77777777" w:rsidTr="001144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2C0105" w14:textId="77777777" w:rsidR="001144ED" w:rsidRPr="007132C8" w:rsidRDefault="001144ED" w:rsidP="001144ED">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4668" w:type="dxa"/>
            <w:tcBorders>
              <w:top w:val="single" w:sz="4" w:space="0" w:color="000000"/>
              <w:left w:val="single" w:sz="4" w:space="0" w:color="000000"/>
              <w:bottom w:val="single" w:sz="4" w:space="0" w:color="000000"/>
            </w:tcBorders>
            <w:shd w:val="clear" w:color="auto" w:fill="auto"/>
            <w:vAlign w:val="center"/>
          </w:tcPr>
          <w:p w14:paraId="452FF96E" w14:textId="77777777" w:rsidR="001144ED" w:rsidRPr="007132C8" w:rsidRDefault="001144ED" w:rsidP="00D71F63">
            <w:pPr>
              <w:pStyle w:val="Tekstpodstawowy"/>
              <w:tabs>
                <w:tab w:val="left" w:pos="284"/>
              </w:tabs>
              <w:rPr>
                <w:rFonts w:ascii="Garamond" w:hAnsi="Garamond"/>
              </w:rPr>
            </w:pPr>
            <w:r w:rsidRPr="007132C8">
              <w:rPr>
                <w:rFonts w:ascii="Garamond" w:hAnsi="Garamond"/>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5C80B7EB" w14:textId="77777777" w:rsidR="001144ED" w:rsidRPr="007132C8" w:rsidRDefault="001144ED" w:rsidP="00D71F63">
            <w:pPr>
              <w:pStyle w:val="Tekstpodstawowy"/>
              <w:tabs>
                <w:tab w:val="left" w:pos="284"/>
              </w:tabs>
              <w:snapToGrid w:val="0"/>
              <w:jc w:val="center"/>
              <w:rPr>
                <w:rFonts w:ascii="Garamond" w:hAnsi="Garamond"/>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C8CBC" w14:textId="77777777" w:rsidR="001144ED" w:rsidRPr="007132C8" w:rsidRDefault="001144ED" w:rsidP="00D71F63">
            <w:pPr>
              <w:pStyle w:val="Tekstpodstawowy"/>
              <w:tabs>
                <w:tab w:val="left" w:pos="284"/>
              </w:tabs>
              <w:jc w:val="center"/>
              <w:rPr>
                <w:rFonts w:ascii="Garamond" w:hAnsi="Garamond"/>
              </w:rPr>
            </w:pPr>
            <w:r w:rsidRPr="007132C8">
              <w:rPr>
                <w:rFonts w:ascii="Garamond" w:hAnsi="Garamond"/>
              </w:rPr>
              <w:t>PODAĆ  JEŚLI  WYSTĘPUJĄ</w:t>
            </w:r>
          </w:p>
        </w:tc>
      </w:tr>
    </w:tbl>
    <w:p w14:paraId="46F96682" w14:textId="77777777" w:rsidR="001144ED" w:rsidRPr="007132C8" w:rsidRDefault="001144ED" w:rsidP="001144ED">
      <w:pPr>
        <w:rPr>
          <w:rFonts w:ascii="Garamond" w:hAnsi="Garamond"/>
          <w:sz w:val="20"/>
          <w:szCs w:val="20"/>
        </w:rPr>
      </w:pPr>
    </w:p>
    <w:p w14:paraId="64433CB0" w14:textId="0577570D" w:rsidR="001144ED" w:rsidRPr="007132C8" w:rsidRDefault="001144ED" w:rsidP="001144ED">
      <w:pPr>
        <w:pStyle w:val="Nagwek5"/>
        <w:widowControl w:val="0"/>
        <w:tabs>
          <w:tab w:val="left" w:pos="1008"/>
        </w:tabs>
        <w:spacing w:line="25" w:lineRule="atLeast"/>
        <w:ind w:left="2160"/>
        <w:jc w:val="right"/>
        <w:rPr>
          <w:rFonts w:ascii="Garamond" w:hAnsi="Garamond" w:cs="Times New Roman"/>
          <w:i w:val="0"/>
          <w:sz w:val="20"/>
          <w:u w:val="none"/>
        </w:rPr>
      </w:pPr>
      <w:r w:rsidRPr="007132C8">
        <w:rPr>
          <w:rFonts w:ascii="Garamond" w:hAnsi="Garamond" w:cs="Times New Roman"/>
          <w:i w:val="0"/>
          <w:sz w:val="20"/>
          <w:u w:val="none"/>
        </w:rPr>
        <w:t>Pakiet nr 5B</w:t>
      </w:r>
    </w:p>
    <w:p w14:paraId="027C112B" w14:textId="77777777" w:rsidR="001144ED" w:rsidRPr="007132C8" w:rsidRDefault="001144ED" w:rsidP="001144ED">
      <w:pPr>
        <w:spacing w:line="25" w:lineRule="atLeast"/>
        <w:jc w:val="center"/>
        <w:rPr>
          <w:rFonts w:ascii="Garamond" w:hAnsi="Garamond"/>
          <w:sz w:val="20"/>
          <w:szCs w:val="20"/>
        </w:rPr>
      </w:pPr>
      <w:r w:rsidRPr="007132C8">
        <w:rPr>
          <w:rFonts w:ascii="Garamond" w:hAnsi="Garamond"/>
          <w:b/>
          <w:sz w:val="20"/>
          <w:szCs w:val="20"/>
        </w:rPr>
        <w:t>OPIS PRZEDMIOTU ZAMÓWIENIA</w:t>
      </w:r>
    </w:p>
    <w:p w14:paraId="6CAB614E" w14:textId="77777777" w:rsidR="001144ED" w:rsidRPr="007132C8" w:rsidRDefault="001144ED" w:rsidP="001144ED">
      <w:pPr>
        <w:spacing w:line="25" w:lineRule="atLeast"/>
        <w:rPr>
          <w:rFonts w:ascii="Garamond" w:hAnsi="Garamond"/>
          <w:sz w:val="20"/>
          <w:szCs w:val="20"/>
        </w:rPr>
      </w:pPr>
      <w:r w:rsidRPr="007132C8">
        <w:rPr>
          <w:rFonts w:ascii="Garamond" w:hAnsi="Garamond"/>
          <w:sz w:val="20"/>
          <w:szCs w:val="20"/>
        </w:rPr>
        <w:t xml:space="preserve">Przedmiotem zamówienia jest  dostawa materiałów eksploatacyjnych do </w:t>
      </w:r>
      <w:r w:rsidRPr="007132C8">
        <w:rPr>
          <w:rFonts w:ascii="Garamond" w:hAnsi="Garamond"/>
          <w:b/>
          <w:bCs/>
          <w:color w:val="000000"/>
          <w:sz w:val="20"/>
          <w:szCs w:val="20"/>
        </w:rPr>
        <w:t xml:space="preserve">defibrylatora </w:t>
      </w:r>
      <w:r w:rsidRPr="007132C8">
        <w:rPr>
          <w:rFonts w:ascii="Garamond" w:hAnsi="Garamond"/>
          <w:sz w:val="20"/>
          <w:szCs w:val="20"/>
        </w:rPr>
        <w:t>opisanego w załączniku nr 5a  :</w:t>
      </w:r>
    </w:p>
    <w:p w14:paraId="05C0E082" w14:textId="77777777" w:rsidR="001144ED" w:rsidRPr="007132C8" w:rsidRDefault="001144ED" w:rsidP="001144ED">
      <w:pPr>
        <w:pStyle w:val="Tekstpodstawowy"/>
        <w:spacing w:after="0" w:line="25" w:lineRule="atLeast"/>
        <w:rPr>
          <w:rFonts w:ascii="Garamond" w:hAnsi="Garamond"/>
          <w:b/>
        </w:rPr>
      </w:pPr>
    </w:p>
    <w:tbl>
      <w:tblPr>
        <w:tblW w:w="10535" w:type="dxa"/>
        <w:tblInd w:w="-50" w:type="dxa"/>
        <w:tblLayout w:type="fixed"/>
        <w:tblCellMar>
          <w:left w:w="70" w:type="dxa"/>
          <w:right w:w="70" w:type="dxa"/>
        </w:tblCellMar>
        <w:tblLook w:val="04A0" w:firstRow="1" w:lastRow="0" w:firstColumn="1" w:lastColumn="0" w:noHBand="0" w:noVBand="1"/>
      </w:tblPr>
      <w:tblGrid>
        <w:gridCol w:w="2516"/>
        <w:gridCol w:w="5326"/>
        <w:gridCol w:w="2693"/>
      </w:tblGrid>
      <w:tr w:rsidR="001144ED" w:rsidRPr="007132C8" w14:paraId="504C2686" w14:textId="77777777" w:rsidTr="001144ED">
        <w:tc>
          <w:tcPr>
            <w:tcW w:w="2516" w:type="dxa"/>
            <w:tcBorders>
              <w:top w:val="single" w:sz="4" w:space="0" w:color="000000"/>
              <w:left w:val="single" w:sz="4" w:space="0" w:color="000000"/>
              <w:bottom w:val="single" w:sz="4" w:space="0" w:color="000000"/>
              <w:right w:val="nil"/>
            </w:tcBorders>
            <w:shd w:val="clear" w:color="auto" w:fill="D9D9D9"/>
          </w:tcPr>
          <w:p w14:paraId="5371864F" w14:textId="77777777" w:rsidR="001144ED" w:rsidRPr="007132C8" w:rsidRDefault="001144ED" w:rsidP="00D71F63">
            <w:pPr>
              <w:snapToGrid w:val="0"/>
              <w:spacing w:line="25" w:lineRule="atLeast"/>
              <w:rPr>
                <w:rFonts w:ascii="Garamond" w:hAnsi="Garamond"/>
                <w:color w:val="000000"/>
                <w:sz w:val="20"/>
                <w:szCs w:val="20"/>
              </w:rPr>
            </w:pPr>
          </w:p>
          <w:p w14:paraId="453A6F8C" w14:textId="77777777" w:rsidR="001144ED" w:rsidRPr="007132C8" w:rsidRDefault="001144ED" w:rsidP="00D71F63">
            <w:pPr>
              <w:spacing w:line="25" w:lineRule="atLeast"/>
              <w:rPr>
                <w:rFonts w:ascii="Garamond" w:hAnsi="Garamond"/>
                <w:sz w:val="20"/>
                <w:szCs w:val="20"/>
              </w:rPr>
            </w:pPr>
            <w:r w:rsidRPr="007132C8">
              <w:rPr>
                <w:rFonts w:ascii="Garamond" w:hAnsi="Garamond"/>
                <w:color w:val="000000"/>
                <w:sz w:val="20"/>
                <w:szCs w:val="20"/>
              </w:rPr>
              <w:t>LP</w:t>
            </w:r>
          </w:p>
        </w:tc>
        <w:tc>
          <w:tcPr>
            <w:tcW w:w="5326" w:type="dxa"/>
            <w:tcBorders>
              <w:top w:val="single" w:sz="4" w:space="0" w:color="000000"/>
              <w:left w:val="single" w:sz="4" w:space="0" w:color="000000"/>
              <w:bottom w:val="single" w:sz="4" w:space="0" w:color="000000"/>
              <w:right w:val="nil"/>
            </w:tcBorders>
            <w:shd w:val="clear" w:color="auto" w:fill="D9D9D9"/>
            <w:hideMark/>
          </w:tcPr>
          <w:p w14:paraId="6DD62872"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Szczegółowa nazwa przedmiotu zamówienia</w:t>
            </w:r>
          </w:p>
          <w:p w14:paraId="4BDA8E68"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(charakterystyka, wymiary  itp.)</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1A960253" w14:textId="77777777" w:rsidR="001144ED" w:rsidRPr="007132C8" w:rsidRDefault="001144ED" w:rsidP="00D71F63">
            <w:pPr>
              <w:snapToGrid w:val="0"/>
              <w:spacing w:line="25" w:lineRule="atLeast"/>
              <w:jc w:val="center"/>
              <w:rPr>
                <w:rFonts w:ascii="Garamond" w:hAnsi="Garamond"/>
                <w:color w:val="000000"/>
                <w:sz w:val="20"/>
                <w:szCs w:val="20"/>
              </w:rPr>
            </w:pPr>
          </w:p>
          <w:p w14:paraId="07E3FC21"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Ilość / j.m.</w:t>
            </w:r>
          </w:p>
        </w:tc>
      </w:tr>
      <w:tr w:rsidR="001144ED" w:rsidRPr="007132C8" w14:paraId="2114BE21" w14:textId="77777777" w:rsidTr="001144ED">
        <w:tc>
          <w:tcPr>
            <w:tcW w:w="2516" w:type="dxa"/>
            <w:tcBorders>
              <w:top w:val="single" w:sz="4" w:space="0" w:color="000000"/>
              <w:left w:val="single" w:sz="4" w:space="0" w:color="000000"/>
              <w:bottom w:val="single" w:sz="4" w:space="0" w:color="000000"/>
              <w:right w:val="nil"/>
            </w:tcBorders>
            <w:shd w:val="clear" w:color="auto" w:fill="D9D9D9"/>
          </w:tcPr>
          <w:p w14:paraId="146EC6C9" w14:textId="77777777" w:rsidR="001144ED" w:rsidRPr="007132C8" w:rsidRDefault="001144ED" w:rsidP="001144ED">
            <w:pPr>
              <w:numPr>
                <w:ilvl w:val="0"/>
                <w:numId w:val="135"/>
              </w:numPr>
              <w:autoSpaceDN/>
              <w:spacing w:line="25" w:lineRule="atLeast"/>
              <w:textAlignment w:val="auto"/>
              <w:rPr>
                <w:rFonts w:ascii="Garamond" w:hAnsi="Garamond"/>
                <w:b/>
                <w:bCs/>
                <w:sz w:val="20"/>
                <w:szCs w:val="20"/>
              </w:rPr>
            </w:pPr>
          </w:p>
        </w:tc>
        <w:tc>
          <w:tcPr>
            <w:tcW w:w="5326" w:type="dxa"/>
            <w:tcBorders>
              <w:top w:val="single" w:sz="4" w:space="0" w:color="000000"/>
              <w:left w:val="single" w:sz="4" w:space="0" w:color="000000"/>
              <w:bottom w:val="single" w:sz="4" w:space="0" w:color="000000"/>
              <w:right w:val="nil"/>
            </w:tcBorders>
            <w:hideMark/>
          </w:tcPr>
          <w:p w14:paraId="78CCDA44" w14:textId="3141CDEC" w:rsidR="001144ED" w:rsidRPr="007132C8" w:rsidRDefault="001144ED" w:rsidP="00D71F63">
            <w:pPr>
              <w:spacing w:line="25" w:lineRule="atLeast"/>
              <w:rPr>
                <w:rFonts w:ascii="Garamond" w:hAnsi="Garamond"/>
                <w:sz w:val="20"/>
                <w:szCs w:val="20"/>
              </w:rPr>
            </w:pPr>
            <w:r w:rsidRPr="007132C8">
              <w:rPr>
                <w:rFonts w:ascii="Garamond" w:hAnsi="Garamond"/>
                <w:b/>
                <w:color w:val="000000"/>
                <w:sz w:val="20"/>
                <w:szCs w:val="20"/>
              </w:rPr>
              <w:t>Materiały eksploatacyjne do</w:t>
            </w:r>
            <w:r w:rsidRPr="007132C8">
              <w:rPr>
                <w:rFonts w:ascii="Garamond" w:hAnsi="Garamond"/>
                <w:b/>
                <w:bCs/>
                <w:color w:val="000000"/>
                <w:sz w:val="20"/>
                <w:szCs w:val="20"/>
              </w:rPr>
              <w:t xml:space="preserve"> defibrylatora </w:t>
            </w:r>
            <w:r w:rsidRPr="007132C8">
              <w:rPr>
                <w:rFonts w:ascii="Garamond" w:hAnsi="Garamond"/>
                <w:b/>
                <w:sz w:val="20"/>
                <w:szCs w:val="20"/>
              </w:rPr>
              <w:t xml:space="preserve">opisanego </w:t>
            </w:r>
            <w:r w:rsidRPr="007132C8">
              <w:rPr>
                <w:rFonts w:ascii="Garamond" w:hAnsi="Garamond"/>
                <w:b/>
                <w:color w:val="000000"/>
                <w:sz w:val="20"/>
                <w:szCs w:val="20"/>
              </w:rPr>
              <w:t>w pakiecie nr 5a w załączniku nr 1 SWZ (24 miesiące)</w:t>
            </w:r>
          </w:p>
        </w:tc>
        <w:tc>
          <w:tcPr>
            <w:tcW w:w="2693" w:type="dxa"/>
            <w:tcBorders>
              <w:top w:val="single" w:sz="4" w:space="0" w:color="000000"/>
              <w:left w:val="single" w:sz="4" w:space="0" w:color="000000"/>
              <w:bottom w:val="single" w:sz="4" w:space="0" w:color="000000"/>
              <w:right w:val="single" w:sz="4" w:space="0" w:color="000000"/>
            </w:tcBorders>
            <w:hideMark/>
          </w:tcPr>
          <w:p w14:paraId="65DE6D52"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b/>
                <w:color w:val="000000"/>
                <w:sz w:val="20"/>
                <w:szCs w:val="20"/>
              </w:rPr>
              <w:t>1/kpl</w:t>
            </w:r>
          </w:p>
        </w:tc>
      </w:tr>
      <w:tr w:rsidR="001144ED" w:rsidRPr="007132C8" w14:paraId="7B57E884" w14:textId="77777777" w:rsidTr="001144ED">
        <w:tc>
          <w:tcPr>
            <w:tcW w:w="2516" w:type="dxa"/>
            <w:tcBorders>
              <w:top w:val="single" w:sz="4" w:space="0" w:color="000000"/>
              <w:left w:val="single" w:sz="4" w:space="0" w:color="000000"/>
              <w:bottom w:val="single" w:sz="4" w:space="0" w:color="auto"/>
              <w:right w:val="nil"/>
            </w:tcBorders>
            <w:shd w:val="clear" w:color="auto" w:fill="D9D9D9"/>
          </w:tcPr>
          <w:p w14:paraId="33CEBB93" w14:textId="77777777" w:rsidR="001144ED" w:rsidRPr="007132C8" w:rsidRDefault="001144ED" w:rsidP="001144ED">
            <w:pPr>
              <w:numPr>
                <w:ilvl w:val="0"/>
                <w:numId w:val="135"/>
              </w:numPr>
              <w:autoSpaceDN/>
              <w:spacing w:line="25" w:lineRule="atLeast"/>
              <w:jc w:val="both"/>
              <w:textAlignment w:val="auto"/>
              <w:rPr>
                <w:rFonts w:ascii="Garamond" w:hAnsi="Garamond"/>
                <w:b/>
                <w:bCs/>
                <w:sz w:val="20"/>
                <w:szCs w:val="20"/>
              </w:rPr>
            </w:pPr>
          </w:p>
        </w:tc>
        <w:tc>
          <w:tcPr>
            <w:tcW w:w="5326" w:type="dxa"/>
            <w:tcBorders>
              <w:top w:val="single" w:sz="4" w:space="0" w:color="auto"/>
              <w:left w:val="single" w:sz="4" w:space="0" w:color="auto"/>
              <w:bottom w:val="single" w:sz="4" w:space="0" w:color="auto"/>
              <w:right w:val="single" w:sz="4" w:space="0" w:color="auto"/>
            </w:tcBorders>
            <w:shd w:val="clear" w:color="auto" w:fill="auto"/>
            <w:vAlign w:val="center"/>
          </w:tcPr>
          <w:p w14:paraId="1CFECA1A" w14:textId="77777777" w:rsidR="001144ED" w:rsidRPr="007132C8" w:rsidRDefault="001144ED" w:rsidP="00D71F63">
            <w:pPr>
              <w:pStyle w:val="Style5"/>
              <w:widowControl/>
              <w:jc w:val="left"/>
              <w:rPr>
                <w:rFonts w:ascii="Garamond" w:hAnsi="Garamond"/>
                <w:sz w:val="20"/>
                <w:szCs w:val="20"/>
              </w:rPr>
            </w:pPr>
            <w:r w:rsidRPr="007132C8">
              <w:rPr>
                <w:rFonts w:ascii="Garamond" w:hAnsi="Garamond"/>
                <w:sz w:val="20"/>
                <w:szCs w:val="20"/>
              </w:rPr>
              <w:t>Elektrody samoprzylepne, system ze złączem QUIK-COMBO stymulacja/defibrylacja/EKG w wersji RTS (radiotransparentnej) kabel dł min. 60 cm</w:t>
            </w:r>
          </w:p>
        </w:tc>
        <w:tc>
          <w:tcPr>
            <w:tcW w:w="2693" w:type="dxa"/>
            <w:tcBorders>
              <w:top w:val="single" w:sz="4" w:space="0" w:color="000000"/>
              <w:left w:val="single" w:sz="4" w:space="0" w:color="000000"/>
              <w:bottom w:val="single" w:sz="4" w:space="0" w:color="auto"/>
              <w:right w:val="single" w:sz="4" w:space="0" w:color="000000"/>
            </w:tcBorders>
          </w:tcPr>
          <w:p w14:paraId="759BF6CC" w14:textId="77777777" w:rsidR="001144ED" w:rsidRPr="007132C8" w:rsidRDefault="001144ED" w:rsidP="00D71F63">
            <w:pPr>
              <w:snapToGrid w:val="0"/>
              <w:spacing w:line="25" w:lineRule="atLeast"/>
              <w:jc w:val="center"/>
              <w:rPr>
                <w:rFonts w:ascii="Garamond" w:hAnsi="Garamond"/>
                <w:sz w:val="20"/>
                <w:szCs w:val="20"/>
              </w:rPr>
            </w:pPr>
            <w:r w:rsidRPr="007132C8">
              <w:rPr>
                <w:rFonts w:ascii="Garamond" w:hAnsi="Garamond"/>
                <w:sz w:val="20"/>
                <w:szCs w:val="20"/>
              </w:rPr>
              <w:t>100 kpl</w:t>
            </w:r>
          </w:p>
        </w:tc>
      </w:tr>
      <w:tr w:rsidR="001144ED" w:rsidRPr="007132C8" w14:paraId="270DCB9A" w14:textId="77777777" w:rsidTr="001144ED">
        <w:tc>
          <w:tcPr>
            <w:tcW w:w="2516" w:type="dxa"/>
            <w:tcBorders>
              <w:top w:val="single" w:sz="4" w:space="0" w:color="auto"/>
              <w:left w:val="single" w:sz="4" w:space="0" w:color="auto"/>
              <w:bottom w:val="single" w:sz="4" w:space="0" w:color="auto"/>
              <w:right w:val="nil"/>
            </w:tcBorders>
            <w:shd w:val="clear" w:color="auto" w:fill="D9D9D9"/>
          </w:tcPr>
          <w:p w14:paraId="76800C42" w14:textId="77777777" w:rsidR="001144ED" w:rsidRPr="007132C8" w:rsidRDefault="001144ED" w:rsidP="001144ED">
            <w:pPr>
              <w:numPr>
                <w:ilvl w:val="0"/>
                <w:numId w:val="135"/>
              </w:numPr>
              <w:autoSpaceDN/>
              <w:spacing w:line="25" w:lineRule="atLeast"/>
              <w:jc w:val="both"/>
              <w:textAlignment w:val="auto"/>
              <w:rPr>
                <w:rFonts w:ascii="Garamond" w:hAnsi="Garamond"/>
                <w:b/>
                <w:bCs/>
                <w:sz w:val="20"/>
                <w:szCs w:val="20"/>
              </w:rPr>
            </w:pPr>
          </w:p>
        </w:tc>
        <w:tc>
          <w:tcPr>
            <w:tcW w:w="5326" w:type="dxa"/>
            <w:tcBorders>
              <w:top w:val="single" w:sz="4" w:space="0" w:color="auto"/>
              <w:left w:val="single" w:sz="4" w:space="0" w:color="auto"/>
              <w:bottom w:val="single" w:sz="4" w:space="0" w:color="auto"/>
              <w:right w:val="single" w:sz="4" w:space="0" w:color="auto"/>
            </w:tcBorders>
            <w:shd w:val="clear" w:color="auto" w:fill="auto"/>
            <w:vAlign w:val="center"/>
          </w:tcPr>
          <w:p w14:paraId="29632701" w14:textId="77777777" w:rsidR="001144ED" w:rsidRPr="007132C8" w:rsidRDefault="001144ED" w:rsidP="00D71F63">
            <w:pPr>
              <w:pStyle w:val="Style5"/>
              <w:widowControl/>
              <w:jc w:val="left"/>
              <w:rPr>
                <w:rFonts w:ascii="Garamond" w:hAnsi="Garamond"/>
                <w:sz w:val="20"/>
                <w:szCs w:val="20"/>
              </w:rPr>
            </w:pPr>
            <w:r w:rsidRPr="007132C8">
              <w:rPr>
                <w:rFonts w:ascii="Garamond" w:hAnsi="Garamond"/>
                <w:sz w:val="20"/>
                <w:szCs w:val="20"/>
              </w:rPr>
              <w:t>Elektrody samoprzylepne System ze złączem QUIK-COMBO stymulacja/defibrylacja/EKG, kabel dł. min. 60 cm</w:t>
            </w:r>
          </w:p>
        </w:tc>
        <w:tc>
          <w:tcPr>
            <w:tcW w:w="2693" w:type="dxa"/>
            <w:tcBorders>
              <w:top w:val="single" w:sz="4" w:space="0" w:color="auto"/>
              <w:left w:val="single" w:sz="4" w:space="0" w:color="000000"/>
              <w:bottom w:val="single" w:sz="4" w:space="0" w:color="auto"/>
              <w:right w:val="single" w:sz="4" w:space="0" w:color="auto"/>
            </w:tcBorders>
          </w:tcPr>
          <w:p w14:paraId="5BDC21E9" w14:textId="77777777" w:rsidR="001144ED" w:rsidRPr="007132C8" w:rsidRDefault="001144ED" w:rsidP="00D71F63">
            <w:pPr>
              <w:snapToGrid w:val="0"/>
              <w:spacing w:line="25" w:lineRule="atLeast"/>
              <w:jc w:val="center"/>
              <w:rPr>
                <w:rFonts w:ascii="Garamond" w:hAnsi="Garamond"/>
                <w:sz w:val="20"/>
                <w:szCs w:val="20"/>
              </w:rPr>
            </w:pPr>
            <w:r w:rsidRPr="007132C8">
              <w:rPr>
                <w:rFonts w:ascii="Garamond" w:hAnsi="Garamond"/>
                <w:sz w:val="20"/>
                <w:szCs w:val="20"/>
              </w:rPr>
              <w:t>100 kpl</w:t>
            </w:r>
          </w:p>
        </w:tc>
      </w:tr>
      <w:tr w:rsidR="001144ED" w:rsidRPr="007132C8" w14:paraId="5F0D2E65" w14:textId="77777777" w:rsidTr="001144ED">
        <w:tc>
          <w:tcPr>
            <w:tcW w:w="2516" w:type="dxa"/>
            <w:tcBorders>
              <w:top w:val="single" w:sz="4" w:space="0" w:color="000000"/>
              <w:left w:val="single" w:sz="4" w:space="0" w:color="000000"/>
              <w:bottom w:val="single" w:sz="4" w:space="0" w:color="000000"/>
              <w:right w:val="nil"/>
            </w:tcBorders>
            <w:shd w:val="clear" w:color="auto" w:fill="D9D9D9"/>
          </w:tcPr>
          <w:p w14:paraId="57489242" w14:textId="77777777" w:rsidR="001144ED" w:rsidRPr="007132C8" w:rsidRDefault="001144ED" w:rsidP="001144ED">
            <w:pPr>
              <w:numPr>
                <w:ilvl w:val="0"/>
                <w:numId w:val="135"/>
              </w:numPr>
              <w:autoSpaceDN/>
              <w:spacing w:line="25" w:lineRule="atLeast"/>
              <w:jc w:val="both"/>
              <w:textAlignment w:val="auto"/>
              <w:rPr>
                <w:rFonts w:ascii="Garamond" w:hAnsi="Garamond"/>
                <w:b/>
                <w:bCs/>
                <w:sz w:val="20"/>
                <w:szCs w:val="20"/>
              </w:rPr>
            </w:pPr>
          </w:p>
        </w:tc>
        <w:tc>
          <w:tcPr>
            <w:tcW w:w="8019" w:type="dxa"/>
            <w:gridSpan w:val="2"/>
            <w:tcBorders>
              <w:top w:val="single" w:sz="4" w:space="0" w:color="000000"/>
              <w:left w:val="single" w:sz="4" w:space="0" w:color="000000"/>
              <w:bottom w:val="single" w:sz="4" w:space="0" w:color="000000"/>
              <w:right w:val="single" w:sz="4" w:space="0" w:color="000000"/>
            </w:tcBorders>
            <w:hideMark/>
          </w:tcPr>
          <w:p w14:paraId="161FDA7A" w14:textId="77777777" w:rsidR="001144ED" w:rsidRPr="007132C8" w:rsidRDefault="001144ED" w:rsidP="00D71F63">
            <w:pPr>
              <w:snapToGrid w:val="0"/>
              <w:spacing w:line="25" w:lineRule="atLeast"/>
              <w:rPr>
                <w:rFonts w:ascii="Garamond" w:hAnsi="Garamond"/>
                <w:color w:val="000000"/>
                <w:sz w:val="20"/>
                <w:szCs w:val="20"/>
              </w:rPr>
            </w:pPr>
            <w:r w:rsidRPr="007132C8">
              <w:rPr>
                <w:rFonts w:ascii="Garamond" w:hAnsi="Garamond"/>
                <w:b/>
                <w:sz w:val="20"/>
                <w:szCs w:val="20"/>
              </w:rPr>
              <w:t>Inne</w:t>
            </w:r>
          </w:p>
        </w:tc>
      </w:tr>
      <w:tr w:rsidR="001144ED" w:rsidRPr="007132C8" w14:paraId="7C0A8131" w14:textId="77777777" w:rsidTr="001144ED">
        <w:tc>
          <w:tcPr>
            <w:tcW w:w="2516" w:type="dxa"/>
            <w:tcBorders>
              <w:top w:val="single" w:sz="4" w:space="0" w:color="000000"/>
              <w:left w:val="single" w:sz="4" w:space="0" w:color="000000"/>
              <w:bottom w:val="single" w:sz="4" w:space="0" w:color="000000"/>
              <w:right w:val="nil"/>
            </w:tcBorders>
            <w:shd w:val="clear" w:color="auto" w:fill="D9D9D9"/>
          </w:tcPr>
          <w:p w14:paraId="17B9BBC0" w14:textId="77777777" w:rsidR="001144ED" w:rsidRPr="007132C8" w:rsidRDefault="001144ED" w:rsidP="001144ED">
            <w:pPr>
              <w:numPr>
                <w:ilvl w:val="0"/>
                <w:numId w:val="135"/>
              </w:numPr>
              <w:autoSpaceDN/>
              <w:spacing w:line="25" w:lineRule="atLeast"/>
              <w:jc w:val="both"/>
              <w:textAlignment w:val="auto"/>
              <w:rPr>
                <w:rFonts w:ascii="Garamond" w:hAnsi="Garamond"/>
                <w:b/>
                <w:bCs/>
                <w:sz w:val="20"/>
                <w:szCs w:val="20"/>
              </w:rPr>
            </w:pPr>
          </w:p>
        </w:tc>
        <w:tc>
          <w:tcPr>
            <w:tcW w:w="5326" w:type="dxa"/>
            <w:tcBorders>
              <w:top w:val="single" w:sz="4" w:space="0" w:color="000000"/>
              <w:left w:val="single" w:sz="4" w:space="0" w:color="000000"/>
              <w:bottom w:val="single" w:sz="4" w:space="0" w:color="000000"/>
              <w:right w:val="nil"/>
            </w:tcBorders>
            <w:hideMark/>
          </w:tcPr>
          <w:p w14:paraId="4B646D2C" w14:textId="31C0B78A" w:rsidR="001144ED" w:rsidRPr="007132C8" w:rsidRDefault="001144ED" w:rsidP="00D71F63">
            <w:pPr>
              <w:pStyle w:val="Tekstpodstawowy"/>
              <w:spacing w:after="0" w:line="25" w:lineRule="atLeast"/>
              <w:rPr>
                <w:rFonts w:ascii="Garamond" w:hAnsi="Garamond"/>
              </w:rPr>
            </w:pPr>
            <w:r w:rsidRPr="007132C8">
              <w:rPr>
                <w:rFonts w:ascii="Garamond" w:hAnsi="Garamond"/>
              </w:rPr>
              <w:t xml:space="preserve">Dokumenty potwierdzające dopuszczenie do używania na terenie RP (atesty, certyfikaty) zgodnie z Ustawą o Wyrobach Medycznych – przy pierwszej dostawie </w:t>
            </w:r>
          </w:p>
        </w:tc>
        <w:tc>
          <w:tcPr>
            <w:tcW w:w="2693" w:type="dxa"/>
            <w:tcBorders>
              <w:top w:val="single" w:sz="4" w:space="0" w:color="000000"/>
              <w:left w:val="single" w:sz="4" w:space="0" w:color="000000"/>
              <w:bottom w:val="single" w:sz="4" w:space="0" w:color="000000"/>
              <w:right w:val="single" w:sz="4" w:space="0" w:color="000000"/>
            </w:tcBorders>
          </w:tcPr>
          <w:p w14:paraId="66BD0234" w14:textId="77777777" w:rsidR="001144ED" w:rsidRPr="007132C8" w:rsidRDefault="001144ED" w:rsidP="00D71F63">
            <w:pPr>
              <w:snapToGrid w:val="0"/>
              <w:spacing w:line="25" w:lineRule="atLeast"/>
              <w:jc w:val="right"/>
              <w:rPr>
                <w:rFonts w:ascii="Garamond" w:hAnsi="Garamond"/>
                <w:sz w:val="20"/>
                <w:szCs w:val="20"/>
              </w:rPr>
            </w:pPr>
          </w:p>
        </w:tc>
      </w:tr>
    </w:tbl>
    <w:p w14:paraId="3A0B421E" w14:textId="77777777" w:rsidR="001144ED" w:rsidRPr="007132C8" w:rsidRDefault="001144ED" w:rsidP="001144ED">
      <w:pPr>
        <w:pStyle w:val="Tekstpodstawowy"/>
        <w:spacing w:after="0" w:line="25" w:lineRule="atLeast"/>
        <w:rPr>
          <w:rFonts w:ascii="Garamond" w:hAnsi="Garamond"/>
          <w:b/>
        </w:rPr>
      </w:pPr>
    </w:p>
    <w:p w14:paraId="5CF4428D" w14:textId="77777777" w:rsidR="001144ED" w:rsidRPr="007132C8" w:rsidRDefault="001144ED" w:rsidP="001144ED">
      <w:pPr>
        <w:pStyle w:val="Tekstpodstawowy"/>
        <w:spacing w:after="0" w:line="25" w:lineRule="atLeast"/>
        <w:rPr>
          <w:rFonts w:ascii="Garamond" w:hAnsi="Garamond"/>
          <w:b/>
        </w:rPr>
      </w:pPr>
    </w:p>
    <w:tbl>
      <w:tblPr>
        <w:tblW w:w="10480" w:type="dxa"/>
        <w:tblInd w:w="5" w:type="dxa"/>
        <w:tblLayout w:type="fixed"/>
        <w:tblCellMar>
          <w:left w:w="0" w:type="dxa"/>
          <w:right w:w="0" w:type="dxa"/>
        </w:tblCellMar>
        <w:tblLook w:val="04A0" w:firstRow="1" w:lastRow="0" w:firstColumn="1" w:lastColumn="0" w:noHBand="0" w:noVBand="1"/>
      </w:tblPr>
      <w:tblGrid>
        <w:gridCol w:w="2410"/>
        <w:gridCol w:w="5377"/>
        <w:gridCol w:w="2693"/>
      </w:tblGrid>
      <w:tr w:rsidR="001144ED" w:rsidRPr="007132C8" w14:paraId="01978B58" w14:textId="77777777" w:rsidTr="001144ED">
        <w:tc>
          <w:tcPr>
            <w:tcW w:w="2410" w:type="dxa"/>
            <w:tcBorders>
              <w:top w:val="single" w:sz="4" w:space="0" w:color="000000"/>
              <w:left w:val="single" w:sz="4" w:space="0" w:color="000000"/>
              <w:bottom w:val="single" w:sz="4" w:space="0" w:color="000000"/>
              <w:right w:val="nil"/>
            </w:tcBorders>
            <w:shd w:val="clear" w:color="auto" w:fill="D9D9D9"/>
          </w:tcPr>
          <w:p w14:paraId="21AA0A45" w14:textId="77777777" w:rsidR="001144ED" w:rsidRPr="007132C8" w:rsidRDefault="001144ED" w:rsidP="00D71F63">
            <w:pPr>
              <w:snapToGrid w:val="0"/>
              <w:spacing w:line="25" w:lineRule="atLeast"/>
              <w:rPr>
                <w:rFonts w:ascii="Garamond" w:hAnsi="Garamond"/>
                <w:color w:val="000000"/>
                <w:sz w:val="20"/>
                <w:szCs w:val="20"/>
              </w:rPr>
            </w:pPr>
          </w:p>
          <w:p w14:paraId="1358B3E3" w14:textId="77777777" w:rsidR="001144ED" w:rsidRPr="007132C8" w:rsidRDefault="001144ED" w:rsidP="00D71F63">
            <w:pPr>
              <w:spacing w:line="25" w:lineRule="atLeast"/>
              <w:rPr>
                <w:rFonts w:ascii="Garamond" w:hAnsi="Garamond"/>
                <w:color w:val="000000"/>
                <w:sz w:val="20"/>
                <w:szCs w:val="20"/>
              </w:rPr>
            </w:pPr>
          </w:p>
          <w:p w14:paraId="4CF9D57E"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LP</w:t>
            </w:r>
          </w:p>
        </w:tc>
        <w:tc>
          <w:tcPr>
            <w:tcW w:w="5377" w:type="dxa"/>
            <w:tcBorders>
              <w:top w:val="single" w:sz="4" w:space="0" w:color="000000"/>
              <w:left w:val="single" w:sz="4" w:space="0" w:color="000000"/>
              <w:bottom w:val="single" w:sz="4" w:space="0" w:color="000000"/>
              <w:right w:val="nil"/>
            </w:tcBorders>
            <w:shd w:val="clear" w:color="auto" w:fill="D9D9D9"/>
            <w:hideMark/>
          </w:tcPr>
          <w:p w14:paraId="27802E4C" w14:textId="77777777" w:rsidR="001144ED" w:rsidRPr="007132C8" w:rsidRDefault="001144ED" w:rsidP="00D71F63">
            <w:pPr>
              <w:pStyle w:val="Nagwek3"/>
              <w:widowControl w:val="0"/>
              <w:tabs>
                <w:tab w:val="left" w:pos="720"/>
              </w:tabs>
              <w:spacing w:line="25" w:lineRule="atLeast"/>
              <w:rPr>
                <w:rFonts w:ascii="Garamond" w:hAnsi="Garamond"/>
                <w:sz w:val="20"/>
                <w:szCs w:val="20"/>
              </w:rPr>
            </w:pPr>
            <w:r w:rsidRPr="007132C8">
              <w:rPr>
                <w:rFonts w:ascii="Garamond" w:hAnsi="Garamond"/>
                <w:sz w:val="20"/>
                <w:szCs w:val="20"/>
              </w:rPr>
              <w:t>Zestawienie warunków granicznych gwarancji / terminów ważności – dla materiałów eksploatacyjnych</w:t>
            </w:r>
          </w:p>
        </w:tc>
        <w:tc>
          <w:tcPr>
            <w:tcW w:w="2693" w:type="dxa"/>
            <w:tcBorders>
              <w:top w:val="single" w:sz="4" w:space="0" w:color="000000"/>
              <w:left w:val="single" w:sz="4" w:space="0" w:color="000000"/>
              <w:bottom w:val="single" w:sz="4" w:space="0" w:color="000000"/>
              <w:right w:val="single" w:sz="4" w:space="0" w:color="000000"/>
            </w:tcBorders>
            <w:shd w:val="clear" w:color="auto" w:fill="D9D9D9"/>
            <w:hideMark/>
          </w:tcPr>
          <w:p w14:paraId="7B7CE62F"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b/>
                <w:color w:val="000000"/>
                <w:sz w:val="20"/>
                <w:szCs w:val="20"/>
              </w:rPr>
              <w:t xml:space="preserve">Podać </w:t>
            </w:r>
          </w:p>
        </w:tc>
      </w:tr>
      <w:tr w:rsidR="001144ED" w:rsidRPr="007132C8" w14:paraId="144D1462" w14:textId="77777777" w:rsidTr="001144ED">
        <w:tc>
          <w:tcPr>
            <w:tcW w:w="2410" w:type="dxa"/>
            <w:tcBorders>
              <w:top w:val="single" w:sz="4" w:space="0" w:color="000000"/>
              <w:left w:val="single" w:sz="4" w:space="0" w:color="000000"/>
              <w:bottom w:val="single" w:sz="4" w:space="0" w:color="000000"/>
              <w:right w:val="nil"/>
            </w:tcBorders>
            <w:shd w:val="clear" w:color="auto" w:fill="D9D9D9"/>
            <w:hideMark/>
          </w:tcPr>
          <w:p w14:paraId="2DC96299"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1.</w:t>
            </w:r>
          </w:p>
        </w:tc>
        <w:tc>
          <w:tcPr>
            <w:tcW w:w="5377" w:type="dxa"/>
            <w:tcBorders>
              <w:top w:val="single" w:sz="4" w:space="0" w:color="000000"/>
              <w:left w:val="single" w:sz="4" w:space="0" w:color="000000"/>
              <w:bottom w:val="single" w:sz="4" w:space="0" w:color="000000"/>
              <w:right w:val="nil"/>
            </w:tcBorders>
            <w:hideMark/>
          </w:tcPr>
          <w:p w14:paraId="21D840D5" w14:textId="77777777" w:rsidR="001144ED" w:rsidRPr="007132C8" w:rsidRDefault="001144ED" w:rsidP="00D71F63">
            <w:pPr>
              <w:spacing w:line="25" w:lineRule="atLeast"/>
              <w:rPr>
                <w:rFonts w:ascii="Garamond" w:hAnsi="Garamond"/>
                <w:sz w:val="20"/>
                <w:szCs w:val="20"/>
              </w:rPr>
            </w:pPr>
            <w:r w:rsidRPr="007132C8">
              <w:rPr>
                <w:rFonts w:ascii="Garamond" w:hAnsi="Garamond"/>
                <w:color w:val="000000"/>
                <w:sz w:val="20"/>
                <w:szCs w:val="20"/>
              </w:rPr>
              <w:t>Minimalny termin ważności</w:t>
            </w:r>
          </w:p>
        </w:tc>
        <w:tc>
          <w:tcPr>
            <w:tcW w:w="2693" w:type="dxa"/>
            <w:tcBorders>
              <w:top w:val="single" w:sz="4" w:space="0" w:color="000000"/>
              <w:left w:val="single" w:sz="4" w:space="0" w:color="000000"/>
              <w:bottom w:val="single" w:sz="4" w:space="0" w:color="000000"/>
              <w:right w:val="single" w:sz="4" w:space="0" w:color="000000"/>
            </w:tcBorders>
            <w:hideMark/>
          </w:tcPr>
          <w:p w14:paraId="003BE1AB"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18 miesięcy</w:t>
            </w:r>
          </w:p>
        </w:tc>
      </w:tr>
      <w:tr w:rsidR="001144ED" w:rsidRPr="007132C8" w14:paraId="5489BF0D" w14:textId="77777777" w:rsidTr="001144ED">
        <w:tc>
          <w:tcPr>
            <w:tcW w:w="2410" w:type="dxa"/>
            <w:tcBorders>
              <w:top w:val="single" w:sz="4" w:space="0" w:color="000000"/>
              <w:left w:val="single" w:sz="4" w:space="0" w:color="000000"/>
              <w:bottom w:val="single" w:sz="4" w:space="0" w:color="000000"/>
              <w:right w:val="nil"/>
            </w:tcBorders>
            <w:shd w:val="clear" w:color="auto" w:fill="D9D9D9"/>
            <w:hideMark/>
          </w:tcPr>
          <w:p w14:paraId="6C13B8B9"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2.</w:t>
            </w:r>
          </w:p>
        </w:tc>
        <w:tc>
          <w:tcPr>
            <w:tcW w:w="5377" w:type="dxa"/>
            <w:tcBorders>
              <w:top w:val="single" w:sz="4" w:space="0" w:color="000000"/>
              <w:left w:val="single" w:sz="4" w:space="0" w:color="000000"/>
              <w:bottom w:val="single" w:sz="4" w:space="0" w:color="000000"/>
              <w:right w:val="nil"/>
            </w:tcBorders>
            <w:hideMark/>
          </w:tcPr>
          <w:p w14:paraId="4BA27BD9" w14:textId="77777777" w:rsidR="001144ED" w:rsidRPr="007132C8" w:rsidRDefault="001144ED" w:rsidP="00D71F63">
            <w:pPr>
              <w:spacing w:line="25" w:lineRule="atLeast"/>
              <w:rPr>
                <w:rFonts w:ascii="Garamond" w:hAnsi="Garamond"/>
                <w:sz w:val="20"/>
                <w:szCs w:val="20"/>
              </w:rPr>
            </w:pPr>
            <w:r w:rsidRPr="007132C8">
              <w:rPr>
                <w:rFonts w:ascii="Garamond" w:hAnsi="Garamond"/>
                <w:color w:val="000000"/>
                <w:sz w:val="20"/>
                <w:szCs w:val="20"/>
              </w:rPr>
              <w:t>Czas zgłoszenia dostawcy niezgodności ilościowych w partii dostarczonego towaru od dnia otwarcia opakowania</w:t>
            </w:r>
          </w:p>
        </w:tc>
        <w:tc>
          <w:tcPr>
            <w:tcW w:w="2693" w:type="dxa"/>
            <w:tcBorders>
              <w:top w:val="single" w:sz="4" w:space="0" w:color="000000"/>
              <w:left w:val="single" w:sz="4" w:space="0" w:color="000000"/>
              <w:bottom w:val="single" w:sz="4" w:space="0" w:color="000000"/>
              <w:right w:val="single" w:sz="4" w:space="0" w:color="000000"/>
            </w:tcBorders>
            <w:hideMark/>
          </w:tcPr>
          <w:p w14:paraId="33761829"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Max 10 dni</w:t>
            </w:r>
          </w:p>
        </w:tc>
      </w:tr>
      <w:tr w:rsidR="001144ED" w:rsidRPr="007132C8" w14:paraId="42858424" w14:textId="77777777" w:rsidTr="001144ED">
        <w:tc>
          <w:tcPr>
            <w:tcW w:w="2410" w:type="dxa"/>
            <w:tcBorders>
              <w:top w:val="single" w:sz="4" w:space="0" w:color="000000"/>
              <w:left w:val="single" w:sz="4" w:space="0" w:color="000000"/>
              <w:bottom w:val="single" w:sz="4" w:space="0" w:color="000000"/>
              <w:right w:val="nil"/>
            </w:tcBorders>
            <w:shd w:val="clear" w:color="auto" w:fill="D9D9D9"/>
            <w:hideMark/>
          </w:tcPr>
          <w:p w14:paraId="43732D9D"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3.</w:t>
            </w:r>
          </w:p>
        </w:tc>
        <w:tc>
          <w:tcPr>
            <w:tcW w:w="5377" w:type="dxa"/>
            <w:tcBorders>
              <w:top w:val="single" w:sz="4" w:space="0" w:color="000000"/>
              <w:left w:val="single" w:sz="4" w:space="0" w:color="000000"/>
              <w:bottom w:val="single" w:sz="4" w:space="0" w:color="000000"/>
              <w:right w:val="nil"/>
            </w:tcBorders>
            <w:hideMark/>
          </w:tcPr>
          <w:p w14:paraId="34A9BC59" w14:textId="77777777" w:rsidR="001144ED" w:rsidRPr="007132C8" w:rsidRDefault="001144ED" w:rsidP="00D71F63">
            <w:pPr>
              <w:spacing w:line="25" w:lineRule="atLeast"/>
              <w:jc w:val="both"/>
              <w:rPr>
                <w:rFonts w:ascii="Garamond" w:hAnsi="Garamond"/>
                <w:sz w:val="20"/>
                <w:szCs w:val="20"/>
              </w:rPr>
            </w:pPr>
            <w:r w:rsidRPr="007132C8">
              <w:rPr>
                <w:rFonts w:ascii="Garamond" w:hAnsi="Garamond"/>
                <w:color w:val="000000"/>
                <w:sz w:val="20"/>
                <w:szCs w:val="20"/>
              </w:rPr>
              <w:t xml:space="preserve">czas jaki będzie posiadał dostawca na wymianę partii towaru niezgodnej pod względem ilościowym </w:t>
            </w:r>
            <w:r w:rsidRPr="007132C8">
              <w:rPr>
                <w:rFonts w:ascii="Garamond" w:hAnsi="Garamond"/>
                <w:color w:val="000000"/>
                <w:sz w:val="20"/>
                <w:szCs w:val="20"/>
              </w:rPr>
              <w:br/>
              <w:t xml:space="preserve">z zamówieniem złożonym przez kupującego </w:t>
            </w:r>
          </w:p>
        </w:tc>
        <w:tc>
          <w:tcPr>
            <w:tcW w:w="2693" w:type="dxa"/>
            <w:tcBorders>
              <w:top w:val="single" w:sz="4" w:space="0" w:color="000000"/>
              <w:left w:val="single" w:sz="4" w:space="0" w:color="000000"/>
              <w:bottom w:val="single" w:sz="4" w:space="0" w:color="000000"/>
              <w:right w:val="single" w:sz="4" w:space="0" w:color="000000"/>
            </w:tcBorders>
            <w:hideMark/>
          </w:tcPr>
          <w:p w14:paraId="6EAB73C7"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Max 48 godzin</w:t>
            </w:r>
          </w:p>
        </w:tc>
      </w:tr>
      <w:tr w:rsidR="001144ED" w:rsidRPr="007132C8" w14:paraId="2D1194B3" w14:textId="77777777" w:rsidTr="001144ED">
        <w:tc>
          <w:tcPr>
            <w:tcW w:w="2410" w:type="dxa"/>
            <w:tcBorders>
              <w:top w:val="single" w:sz="4" w:space="0" w:color="000000"/>
              <w:left w:val="single" w:sz="4" w:space="0" w:color="000000"/>
              <w:bottom w:val="single" w:sz="4" w:space="0" w:color="000000"/>
              <w:right w:val="nil"/>
            </w:tcBorders>
            <w:shd w:val="clear" w:color="auto" w:fill="D9D9D9"/>
            <w:hideMark/>
          </w:tcPr>
          <w:p w14:paraId="172B33D2"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4.</w:t>
            </w:r>
          </w:p>
        </w:tc>
        <w:tc>
          <w:tcPr>
            <w:tcW w:w="5377" w:type="dxa"/>
            <w:tcBorders>
              <w:top w:val="single" w:sz="4" w:space="0" w:color="000000"/>
              <w:left w:val="single" w:sz="4" w:space="0" w:color="000000"/>
              <w:bottom w:val="single" w:sz="4" w:space="0" w:color="000000"/>
              <w:right w:val="nil"/>
            </w:tcBorders>
            <w:hideMark/>
          </w:tcPr>
          <w:p w14:paraId="6F6FB17D" w14:textId="77777777" w:rsidR="001144ED" w:rsidRPr="007132C8" w:rsidRDefault="001144ED" w:rsidP="00D71F63">
            <w:pPr>
              <w:spacing w:line="25" w:lineRule="atLeast"/>
              <w:rPr>
                <w:rFonts w:ascii="Garamond" w:hAnsi="Garamond"/>
                <w:sz w:val="20"/>
                <w:szCs w:val="20"/>
              </w:rPr>
            </w:pPr>
            <w:r w:rsidRPr="007132C8">
              <w:rPr>
                <w:rFonts w:ascii="Garamond" w:hAnsi="Garamond"/>
                <w:color w:val="000000"/>
                <w:sz w:val="20"/>
                <w:szCs w:val="20"/>
              </w:rPr>
              <w:t xml:space="preserve">Koszt transportu po stronie wykonawcy– z i do siedziby kupującego partii towaru podlegającej wymianie </w:t>
            </w:r>
          </w:p>
        </w:tc>
        <w:tc>
          <w:tcPr>
            <w:tcW w:w="2693" w:type="dxa"/>
            <w:tcBorders>
              <w:top w:val="single" w:sz="4" w:space="0" w:color="000000"/>
              <w:left w:val="single" w:sz="4" w:space="0" w:color="000000"/>
              <w:bottom w:val="single" w:sz="4" w:space="0" w:color="000000"/>
              <w:right w:val="single" w:sz="4" w:space="0" w:color="000000"/>
            </w:tcBorders>
            <w:hideMark/>
          </w:tcPr>
          <w:p w14:paraId="2AF8FD13" w14:textId="77777777" w:rsidR="001144ED" w:rsidRPr="007132C8" w:rsidRDefault="001144ED" w:rsidP="00D71F63">
            <w:pPr>
              <w:spacing w:line="25" w:lineRule="atLeast"/>
              <w:jc w:val="center"/>
              <w:rPr>
                <w:rFonts w:ascii="Garamond" w:hAnsi="Garamond"/>
                <w:sz w:val="20"/>
                <w:szCs w:val="20"/>
              </w:rPr>
            </w:pPr>
            <w:r w:rsidRPr="007132C8">
              <w:rPr>
                <w:rFonts w:ascii="Garamond" w:hAnsi="Garamond"/>
                <w:color w:val="000000"/>
                <w:sz w:val="20"/>
                <w:szCs w:val="20"/>
              </w:rPr>
              <w:t>TAK</w:t>
            </w:r>
          </w:p>
        </w:tc>
      </w:tr>
    </w:tbl>
    <w:p w14:paraId="20A181AE" w14:textId="77777777" w:rsidR="001144ED" w:rsidRPr="007132C8" w:rsidRDefault="001144ED" w:rsidP="001144ED">
      <w:pPr>
        <w:rPr>
          <w:rFonts w:ascii="Garamond" w:hAnsi="Garamond"/>
          <w:sz w:val="20"/>
          <w:szCs w:val="20"/>
        </w:rPr>
      </w:pPr>
    </w:p>
    <w:p w14:paraId="53CF1D13" w14:textId="0B6A5CF1" w:rsidR="00195819" w:rsidRPr="007132C8" w:rsidRDefault="00195819" w:rsidP="00195819">
      <w:pPr>
        <w:pStyle w:val="Nagwek5"/>
        <w:ind w:left="0"/>
        <w:jc w:val="right"/>
        <w:rPr>
          <w:rFonts w:ascii="Garamond" w:hAnsi="Garamond" w:cs="Times New Roman"/>
          <w:sz w:val="20"/>
        </w:rPr>
      </w:pPr>
      <w:r w:rsidRPr="007132C8">
        <w:rPr>
          <w:rFonts w:ascii="Garamond" w:hAnsi="Garamond" w:cs="Times New Roman"/>
          <w:i w:val="0"/>
          <w:sz w:val="20"/>
          <w:u w:val="none"/>
        </w:rPr>
        <w:t>Pakiet nr 6</w:t>
      </w:r>
    </w:p>
    <w:p w14:paraId="4B9B49C1" w14:textId="77777777" w:rsidR="00195819" w:rsidRPr="007132C8" w:rsidRDefault="00195819" w:rsidP="00195819">
      <w:pPr>
        <w:ind w:left="3540" w:firstLine="708"/>
        <w:rPr>
          <w:rFonts w:ascii="Garamond" w:hAnsi="Garamond"/>
          <w:sz w:val="20"/>
          <w:szCs w:val="20"/>
        </w:rPr>
      </w:pPr>
      <w:r w:rsidRPr="007132C8">
        <w:rPr>
          <w:rFonts w:ascii="Garamond" w:hAnsi="Garamond"/>
          <w:b/>
          <w:sz w:val="20"/>
          <w:szCs w:val="20"/>
        </w:rPr>
        <w:t xml:space="preserve">OPIS PRZEDMIOTU ZAMÓWIENIA </w:t>
      </w:r>
    </w:p>
    <w:p w14:paraId="1F694183" w14:textId="77777777" w:rsidR="00195819" w:rsidRPr="007132C8" w:rsidRDefault="00195819" w:rsidP="00195819">
      <w:pPr>
        <w:rPr>
          <w:rFonts w:ascii="Garamond" w:hAnsi="Garamond"/>
          <w:sz w:val="20"/>
          <w:szCs w:val="20"/>
        </w:rPr>
      </w:pPr>
      <w:r w:rsidRPr="007132C8">
        <w:rPr>
          <w:rFonts w:ascii="Garamond" w:hAnsi="Garamond"/>
          <w:sz w:val="20"/>
          <w:szCs w:val="20"/>
        </w:rPr>
        <w:t xml:space="preserve">Przedmiotem zamówienia jest dostawa </w:t>
      </w:r>
      <w:r w:rsidRPr="007132C8">
        <w:rPr>
          <w:rFonts w:ascii="Garamond" w:hAnsi="Garamond"/>
          <w:b/>
          <w:bCs/>
          <w:sz w:val="20"/>
          <w:szCs w:val="20"/>
        </w:rPr>
        <w:t>systemu holterowskiego z rejestratorami EKG – 1 kpl</w:t>
      </w:r>
      <w:r w:rsidRPr="007132C8">
        <w:rPr>
          <w:rFonts w:ascii="Garamond" w:hAnsi="Garamond"/>
          <w:sz w:val="20"/>
          <w:szCs w:val="20"/>
        </w:rPr>
        <w:t xml:space="preserve"> dostawa</w:t>
      </w:r>
      <w:r w:rsidRPr="007132C8">
        <w:rPr>
          <w:rFonts w:ascii="Garamond" w:hAnsi="Garamond"/>
          <w:b/>
          <w:bCs/>
          <w:sz w:val="20"/>
          <w:szCs w:val="20"/>
        </w:rPr>
        <w:t>,</w:t>
      </w:r>
      <w:r w:rsidRPr="007132C8">
        <w:rPr>
          <w:rFonts w:ascii="Garamond" w:hAnsi="Garamond"/>
          <w:sz w:val="20"/>
          <w:szCs w:val="20"/>
        </w:rPr>
        <w:t xml:space="preserve"> montaż, instalacja, uruchomienie (rozruch) i przeszkolenie personelu Zamawiającego w zakresie ich obsługi i eksploatacji w tym :</w:t>
      </w:r>
    </w:p>
    <w:p w14:paraId="4D56D8D1" w14:textId="0A7C5349" w:rsidR="00195819" w:rsidRPr="007132C8" w:rsidRDefault="00195819" w:rsidP="00195819">
      <w:pPr>
        <w:rPr>
          <w:rFonts w:ascii="Garamond" w:hAnsi="Garamond"/>
          <w:b/>
          <w:bCs/>
          <w:sz w:val="20"/>
          <w:szCs w:val="20"/>
        </w:rPr>
      </w:pPr>
    </w:p>
    <w:p w14:paraId="17C8AB69"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Producent :…………………………………………………………………………</w:t>
      </w:r>
    </w:p>
    <w:p w14:paraId="08649AB0"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Typ urządzenia :……………………………………………………………………</w:t>
      </w:r>
    </w:p>
    <w:p w14:paraId="168F069D"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Kraj pochodzenia :…………………………………………………………………</w:t>
      </w:r>
    </w:p>
    <w:p w14:paraId="07FD831D"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Rok produkcji 2024</w:t>
      </w:r>
    </w:p>
    <w:p w14:paraId="239BAD5A" w14:textId="77777777" w:rsidR="00195819" w:rsidRPr="007132C8" w:rsidRDefault="00195819" w:rsidP="00195819">
      <w:pPr>
        <w:spacing w:line="360" w:lineRule="auto"/>
        <w:rPr>
          <w:rFonts w:ascii="Garamond" w:hAnsi="Garamond"/>
          <w:sz w:val="20"/>
          <w:szCs w:val="20"/>
        </w:rPr>
      </w:pPr>
      <w:r w:rsidRPr="007132C8">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195819" w:rsidRPr="007132C8" w14:paraId="0836F8DB" w14:textId="77777777" w:rsidTr="00195819">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65629EB" w14:textId="77777777" w:rsidR="00195819" w:rsidRPr="007132C8" w:rsidRDefault="00195819" w:rsidP="00D71F63">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292D624" w14:textId="77777777" w:rsidR="00195819" w:rsidRPr="007132C8" w:rsidRDefault="00195819" w:rsidP="00D71F63">
            <w:pPr>
              <w:rPr>
                <w:rFonts w:ascii="Garamond" w:hAnsi="Garamond"/>
                <w:sz w:val="20"/>
                <w:szCs w:val="20"/>
              </w:rPr>
            </w:pPr>
            <w:r w:rsidRPr="007132C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62DFEA3" w14:textId="77777777" w:rsidR="00195819" w:rsidRPr="007132C8" w:rsidRDefault="00195819" w:rsidP="00D71F63">
            <w:pPr>
              <w:jc w:val="center"/>
              <w:rPr>
                <w:rFonts w:ascii="Garamond" w:hAnsi="Garamond"/>
                <w:sz w:val="20"/>
                <w:szCs w:val="20"/>
              </w:rPr>
            </w:pPr>
            <w:r w:rsidRPr="007132C8">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D8EB212" w14:textId="77777777" w:rsidR="00195819" w:rsidRPr="007132C8" w:rsidRDefault="00195819" w:rsidP="00D71F63">
            <w:pPr>
              <w:snapToGrid w:val="0"/>
              <w:jc w:val="center"/>
              <w:rPr>
                <w:rFonts w:ascii="Garamond" w:hAnsi="Garamond"/>
                <w:b/>
                <w:i/>
                <w:sz w:val="20"/>
                <w:szCs w:val="20"/>
              </w:rPr>
            </w:pPr>
          </w:p>
          <w:p w14:paraId="365223DF" w14:textId="77777777" w:rsidR="00195819" w:rsidRPr="007132C8" w:rsidRDefault="00195819" w:rsidP="00D71F63">
            <w:pPr>
              <w:jc w:val="center"/>
              <w:rPr>
                <w:rFonts w:ascii="Garamond" w:hAnsi="Garamond"/>
                <w:sz w:val="20"/>
                <w:szCs w:val="20"/>
              </w:rPr>
            </w:pPr>
            <w:r w:rsidRPr="007132C8">
              <w:rPr>
                <w:rFonts w:ascii="Garamond" w:hAnsi="Garamond"/>
                <w:b/>
                <w:i/>
                <w:sz w:val="20"/>
                <w:szCs w:val="20"/>
              </w:rPr>
              <w:t xml:space="preserve">PARAMETRY </w:t>
            </w:r>
            <w:r w:rsidRPr="007132C8">
              <w:rPr>
                <w:rFonts w:ascii="Garamond" w:hAnsi="Garamond"/>
                <w:b/>
                <w:i/>
                <w:sz w:val="20"/>
                <w:szCs w:val="20"/>
              </w:rPr>
              <w:br/>
              <w:t>OFEROWANE</w:t>
            </w:r>
          </w:p>
        </w:tc>
      </w:tr>
      <w:tr w:rsidR="00195819" w:rsidRPr="007132C8" w14:paraId="3CC3EEBF" w14:textId="77777777" w:rsidTr="00195819">
        <w:trPr>
          <w:trHeight w:val="425"/>
        </w:trPr>
        <w:tc>
          <w:tcPr>
            <w:tcW w:w="824" w:type="dxa"/>
            <w:tcBorders>
              <w:left w:val="single" w:sz="4" w:space="0" w:color="000000"/>
              <w:bottom w:val="single" w:sz="4" w:space="0" w:color="000000"/>
            </w:tcBorders>
            <w:shd w:val="clear" w:color="auto" w:fill="auto"/>
          </w:tcPr>
          <w:p w14:paraId="3FF5B10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E8E8E8"/>
            <w:vAlign w:val="center"/>
          </w:tcPr>
          <w:p w14:paraId="4F95B169" w14:textId="77777777" w:rsidR="00195819" w:rsidRPr="007132C8" w:rsidRDefault="00195819"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7132C8">
              <w:rPr>
                <w:rFonts w:ascii="Garamond" w:hAnsi="Garamond"/>
                <w:b/>
                <w:bCs/>
                <w:sz w:val="20"/>
                <w:szCs w:val="20"/>
              </w:rPr>
              <w:t>System holterowski z rejestratorami EKG – 1 kpl</w:t>
            </w:r>
          </w:p>
        </w:tc>
      </w:tr>
      <w:tr w:rsidR="00195819" w:rsidRPr="007132C8" w14:paraId="2365309D" w14:textId="77777777" w:rsidTr="00195819">
        <w:trPr>
          <w:trHeight w:val="417"/>
        </w:trPr>
        <w:tc>
          <w:tcPr>
            <w:tcW w:w="824" w:type="dxa"/>
            <w:tcBorders>
              <w:left w:val="single" w:sz="4" w:space="0" w:color="000000"/>
              <w:bottom w:val="single" w:sz="4" w:space="0" w:color="000000"/>
            </w:tcBorders>
            <w:shd w:val="clear" w:color="auto" w:fill="auto"/>
          </w:tcPr>
          <w:p w14:paraId="43AAFAE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1168C192" w14:textId="77777777" w:rsidR="00195819" w:rsidRPr="007132C8" w:rsidRDefault="00195819" w:rsidP="00D71F63">
            <w:pPr>
              <w:rPr>
                <w:rFonts w:ascii="Garamond" w:hAnsi="Garamond"/>
                <w:sz w:val="20"/>
                <w:szCs w:val="20"/>
              </w:rPr>
            </w:pPr>
            <w:r w:rsidRPr="007132C8">
              <w:rPr>
                <w:rFonts w:ascii="Garamond" w:hAnsi="Garamond"/>
                <w:sz w:val="20"/>
                <w:szCs w:val="20"/>
              </w:rPr>
              <w:t>System fabrycznie nowy</w:t>
            </w:r>
          </w:p>
        </w:tc>
        <w:tc>
          <w:tcPr>
            <w:tcW w:w="1843" w:type="dxa"/>
            <w:tcBorders>
              <w:left w:val="single" w:sz="4" w:space="0" w:color="000000"/>
              <w:bottom w:val="single" w:sz="4" w:space="0" w:color="000000"/>
            </w:tcBorders>
            <w:shd w:val="clear" w:color="auto" w:fill="auto"/>
            <w:vAlign w:val="center"/>
          </w:tcPr>
          <w:p w14:paraId="7AD6BA5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AB8175E" w14:textId="77777777" w:rsidR="00195819" w:rsidRPr="007132C8" w:rsidRDefault="00195819"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195819" w:rsidRPr="007132C8" w14:paraId="1BD4980E" w14:textId="77777777" w:rsidTr="00195819">
        <w:trPr>
          <w:trHeight w:val="417"/>
        </w:trPr>
        <w:tc>
          <w:tcPr>
            <w:tcW w:w="824" w:type="dxa"/>
            <w:tcBorders>
              <w:left w:val="single" w:sz="4" w:space="0" w:color="000000"/>
              <w:bottom w:val="single" w:sz="4" w:space="0" w:color="000000"/>
            </w:tcBorders>
            <w:shd w:val="clear" w:color="auto" w:fill="auto"/>
          </w:tcPr>
          <w:p w14:paraId="7C06CB1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2BAA9D02" w14:textId="77777777" w:rsidR="00195819" w:rsidRPr="007132C8" w:rsidRDefault="00195819" w:rsidP="00D71F63">
            <w:pPr>
              <w:rPr>
                <w:rFonts w:ascii="Garamond" w:hAnsi="Garamond"/>
                <w:sz w:val="20"/>
                <w:szCs w:val="20"/>
              </w:rPr>
            </w:pPr>
            <w:r w:rsidRPr="007132C8">
              <w:rPr>
                <w:rFonts w:ascii="Garamond" w:hAnsi="Garamond"/>
                <w:sz w:val="20"/>
                <w:szCs w:val="20"/>
              </w:rPr>
              <w:t>Oprogramowanie analizatora holtera EKG i ABP w wersji sieciowej umożliwiające zapisywanie i odczytywanie danych badań i analiz z serwera</w:t>
            </w:r>
          </w:p>
        </w:tc>
        <w:tc>
          <w:tcPr>
            <w:tcW w:w="1843" w:type="dxa"/>
            <w:tcBorders>
              <w:left w:val="single" w:sz="4" w:space="0" w:color="000000"/>
              <w:bottom w:val="single" w:sz="4" w:space="0" w:color="000000"/>
            </w:tcBorders>
            <w:shd w:val="clear" w:color="auto" w:fill="auto"/>
            <w:vAlign w:val="center"/>
          </w:tcPr>
          <w:p w14:paraId="4B56133E" w14:textId="77777777" w:rsidR="00195819" w:rsidRPr="007132C8" w:rsidRDefault="00195819" w:rsidP="00D71F63">
            <w:pPr>
              <w:jc w:val="center"/>
              <w:rPr>
                <w:rFonts w:ascii="Garamond" w:hAnsi="Garamond"/>
                <w:b/>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02D103C" w14:textId="77777777" w:rsidR="00195819" w:rsidRPr="007132C8" w:rsidRDefault="00195819"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195819" w:rsidRPr="007132C8" w14:paraId="4D0A7E5E" w14:textId="77777777" w:rsidTr="00195819">
        <w:trPr>
          <w:trHeight w:val="315"/>
        </w:trPr>
        <w:tc>
          <w:tcPr>
            <w:tcW w:w="824" w:type="dxa"/>
            <w:tcBorders>
              <w:top w:val="single" w:sz="4" w:space="0" w:color="000000"/>
              <w:left w:val="single" w:sz="4" w:space="0" w:color="000000"/>
              <w:bottom w:val="single" w:sz="4" w:space="0" w:color="000000"/>
            </w:tcBorders>
            <w:shd w:val="clear" w:color="auto" w:fill="auto"/>
          </w:tcPr>
          <w:p w14:paraId="45DA04C9" w14:textId="77777777" w:rsidR="00195819" w:rsidRPr="007132C8" w:rsidRDefault="00195819" w:rsidP="0019581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57F67998" w14:textId="77777777" w:rsidR="00195819" w:rsidRPr="007132C8" w:rsidRDefault="00195819" w:rsidP="00D71F63">
            <w:pPr>
              <w:rPr>
                <w:rFonts w:ascii="Garamond" w:hAnsi="Garamond"/>
                <w:sz w:val="20"/>
                <w:szCs w:val="20"/>
              </w:rPr>
            </w:pPr>
            <w:r w:rsidRPr="007132C8">
              <w:rPr>
                <w:rFonts w:ascii="Garamond" w:hAnsi="Garamond"/>
                <w:sz w:val="20"/>
                <w:szCs w:val="20"/>
              </w:rPr>
              <w:t>Licencja oprogramowania analizatora holtera EKG i ABP umożliwiająca niezależny i jednoczesny dostęp dla  1 stanowiska / użytkownika</w:t>
            </w:r>
          </w:p>
        </w:tc>
        <w:tc>
          <w:tcPr>
            <w:tcW w:w="1843" w:type="dxa"/>
            <w:tcBorders>
              <w:top w:val="single" w:sz="4" w:space="0" w:color="000000"/>
              <w:left w:val="single" w:sz="4" w:space="0" w:color="000000"/>
              <w:bottom w:val="single" w:sz="4" w:space="0" w:color="000000"/>
            </w:tcBorders>
            <w:shd w:val="clear" w:color="auto" w:fill="auto"/>
            <w:vAlign w:val="center"/>
          </w:tcPr>
          <w:p w14:paraId="25A3AF9C"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394C306" w14:textId="77777777" w:rsidR="00195819" w:rsidRPr="007132C8" w:rsidRDefault="00195819" w:rsidP="00D71F63">
            <w:pPr>
              <w:snapToGrid w:val="0"/>
              <w:jc w:val="center"/>
              <w:rPr>
                <w:rFonts w:ascii="Garamond" w:hAnsi="Garamond"/>
                <w:sz w:val="20"/>
                <w:szCs w:val="20"/>
              </w:rPr>
            </w:pPr>
          </w:p>
        </w:tc>
      </w:tr>
      <w:tr w:rsidR="00195819" w:rsidRPr="007132C8" w14:paraId="560B746A" w14:textId="77777777" w:rsidTr="00195819">
        <w:tc>
          <w:tcPr>
            <w:tcW w:w="824" w:type="dxa"/>
            <w:tcBorders>
              <w:top w:val="single" w:sz="4" w:space="0" w:color="000000"/>
              <w:left w:val="single" w:sz="4" w:space="0" w:color="000000"/>
              <w:bottom w:val="single" w:sz="4" w:space="0" w:color="000000"/>
            </w:tcBorders>
            <w:shd w:val="clear" w:color="auto" w:fill="auto"/>
          </w:tcPr>
          <w:p w14:paraId="269EB70A" w14:textId="77777777" w:rsidR="00195819" w:rsidRPr="007132C8" w:rsidRDefault="00195819" w:rsidP="0019581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31E0BAC6"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Automatyczna dokładna analiza arytmii</w:t>
            </w:r>
          </w:p>
        </w:tc>
        <w:tc>
          <w:tcPr>
            <w:tcW w:w="1843" w:type="dxa"/>
            <w:tcBorders>
              <w:top w:val="single" w:sz="4" w:space="0" w:color="000000"/>
              <w:left w:val="single" w:sz="4" w:space="0" w:color="000000"/>
              <w:bottom w:val="single" w:sz="4" w:space="0" w:color="000000"/>
            </w:tcBorders>
            <w:shd w:val="clear" w:color="auto" w:fill="auto"/>
            <w:vAlign w:val="center"/>
          </w:tcPr>
          <w:p w14:paraId="156A03FE"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F27D462" w14:textId="77777777" w:rsidR="00195819" w:rsidRPr="007132C8" w:rsidRDefault="00195819" w:rsidP="00D71F63">
            <w:pPr>
              <w:pStyle w:val="Tekstpodstawowy"/>
              <w:snapToGrid w:val="0"/>
              <w:rPr>
                <w:rFonts w:ascii="Garamond" w:hAnsi="Garamond"/>
                <w:b/>
              </w:rPr>
            </w:pPr>
          </w:p>
        </w:tc>
      </w:tr>
      <w:tr w:rsidR="00195819" w:rsidRPr="007132C8" w14:paraId="604F97DD" w14:textId="77777777" w:rsidTr="00195819">
        <w:trPr>
          <w:trHeight w:val="279"/>
        </w:trPr>
        <w:tc>
          <w:tcPr>
            <w:tcW w:w="824" w:type="dxa"/>
            <w:tcBorders>
              <w:top w:val="single" w:sz="4" w:space="0" w:color="000000"/>
              <w:left w:val="single" w:sz="4" w:space="0" w:color="000000"/>
              <w:bottom w:val="single" w:sz="4" w:space="0" w:color="auto"/>
            </w:tcBorders>
            <w:shd w:val="clear" w:color="auto" w:fill="auto"/>
          </w:tcPr>
          <w:p w14:paraId="107DE4E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2" w:space="0" w:color="000000"/>
            </w:tcBorders>
            <w:shd w:val="clear" w:color="000000" w:fill="FFFFFF"/>
            <w:vAlign w:val="center"/>
          </w:tcPr>
          <w:p w14:paraId="48C3E01D"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Automatyczne rozpoznawanie, z możliwością klasyfikacji wszystkich podstawowych typów morfologii (dominującej, komorowej, nadkomorowej, wystymulowanej)</w:t>
            </w:r>
          </w:p>
        </w:tc>
        <w:tc>
          <w:tcPr>
            <w:tcW w:w="1843" w:type="dxa"/>
            <w:tcBorders>
              <w:top w:val="single" w:sz="4" w:space="0" w:color="000000"/>
              <w:left w:val="single" w:sz="4" w:space="0" w:color="000000"/>
              <w:bottom w:val="single" w:sz="4" w:space="0" w:color="auto"/>
            </w:tcBorders>
            <w:shd w:val="clear" w:color="auto" w:fill="auto"/>
            <w:vAlign w:val="center"/>
          </w:tcPr>
          <w:p w14:paraId="1D79A31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5E7241B5" w14:textId="77777777" w:rsidR="00195819" w:rsidRPr="007132C8" w:rsidRDefault="00195819" w:rsidP="00D71F63">
            <w:pPr>
              <w:pStyle w:val="Tekstpodstawowy"/>
              <w:snapToGrid w:val="0"/>
              <w:rPr>
                <w:rFonts w:ascii="Garamond" w:hAnsi="Garamond"/>
                <w:b/>
              </w:rPr>
            </w:pPr>
          </w:p>
        </w:tc>
      </w:tr>
      <w:tr w:rsidR="00195819" w:rsidRPr="007132C8" w14:paraId="3BBC712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81F4B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center"/>
          </w:tcPr>
          <w:p w14:paraId="5C950A5C"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Automatyczne rozpoznawanie, z możliwością usuwania oraz wstawiania własnych, podstawowych typów arytmii, w tym częstoskurczów komorowych i nadkomorowych, wolnych rytmów komorowych, bigeminii i trigeminii oraz bradykardii, pauz i przerw w rytmie typu 2RR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BB400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693B611" w14:textId="77777777" w:rsidR="00195819" w:rsidRPr="007132C8" w:rsidRDefault="00195819" w:rsidP="00D71F63">
            <w:pPr>
              <w:pStyle w:val="Tekstpodstawowy"/>
              <w:snapToGrid w:val="0"/>
              <w:rPr>
                <w:rFonts w:ascii="Garamond" w:hAnsi="Garamond"/>
                <w:b/>
              </w:rPr>
            </w:pPr>
          </w:p>
        </w:tc>
      </w:tr>
      <w:tr w:rsidR="00195819" w:rsidRPr="007132C8" w14:paraId="15E3404A"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4CFFB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center"/>
          </w:tcPr>
          <w:p w14:paraId="6FFAEB91"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Automatyczna detekcja migotania przedsionków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2BFC96" w14:textId="77777777" w:rsidR="00195819" w:rsidRPr="007132C8" w:rsidRDefault="00195819" w:rsidP="00D71F63">
            <w:pPr>
              <w:jc w:val="center"/>
              <w:rPr>
                <w:rFonts w:ascii="Garamond" w:hAnsi="Garamond"/>
                <w:b/>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A85B0FB" w14:textId="77777777" w:rsidR="00195819" w:rsidRPr="007132C8" w:rsidRDefault="00195819" w:rsidP="00D71F63">
            <w:pPr>
              <w:pStyle w:val="Tekstpodstawowy"/>
              <w:snapToGrid w:val="0"/>
              <w:rPr>
                <w:rFonts w:ascii="Garamond" w:hAnsi="Garamond"/>
                <w:b/>
              </w:rPr>
            </w:pPr>
          </w:p>
        </w:tc>
      </w:tr>
      <w:tr w:rsidR="00195819" w:rsidRPr="007132C8" w14:paraId="76199F14"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2605B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center"/>
          </w:tcPr>
          <w:p w14:paraId="2FB6051D"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Automatyczna klasyfikacja pobudzeń wystymulowanych z podziałem na stymulację przedsionków, komór oraz dwujamową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EEF5E2"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E5BE2D4" w14:textId="77777777" w:rsidR="00195819" w:rsidRPr="007132C8" w:rsidRDefault="00195819" w:rsidP="00D71F63">
            <w:pPr>
              <w:pStyle w:val="Tekstpodstawowy"/>
              <w:snapToGrid w:val="0"/>
              <w:rPr>
                <w:rFonts w:ascii="Garamond" w:hAnsi="Garamond"/>
                <w:b/>
              </w:rPr>
            </w:pPr>
          </w:p>
        </w:tc>
      </w:tr>
      <w:tr w:rsidR="00195819" w:rsidRPr="007132C8" w14:paraId="13F5A46B"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F8A7B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2" w:space="0" w:color="000000"/>
            </w:tcBorders>
            <w:shd w:val="clear" w:color="000000" w:fill="FFFFFF"/>
            <w:vAlign w:val="center"/>
          </w:tcPr>
          <w:p w14:paraId="11471597"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Jednorazowa łączna ocena, analiza i raportowanie do 7 dni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13E9D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9FFC356" w14:textId="77777777" w:rsidR="00195819" w:rsidRPr="007132C8" w:rsidRDefault="00195819" w:rsidP="00D71F63">
            <w:pPr>
              <w:pStyle w:val="Tekstpodstawowy"/>
              <w:snapToGrid w:val="0"/>
              <w:rPr>
                <w:rFonts w:ascii="Garamond" w:hAnsi="Garamond"/>
                <w:b/>
              </w:rPr>
            </w:pPr>
          </w:p>
        </w:tc>
      </w:tr>
      <w:tr w:rsidR="00195819" w:rsidRPr="007132C8" w14:paraId="52D07220" w14:textId="77777777" w:rsidTr="00195819">
        <w:trPr>
          <w:trHeight w:val="279"/>
        </w:trPr>
        <w:tc>
          <w:tcPr>
            <w:tcW w:w="824" w:type="dxa"/>
            <w:tcBorders>
              <w:top w:val="single" w:sz="4" w:space="0" w:color="auto"/>
              <w:left w:val="single" w:sz="4" w:space="0" w:color="000000"/>
              <w:bottom w:val="single" w:sz="4" w:space="0" w:color="000000"/>
            </w:tcBorders>
            <w:shd w:val="clear" w:color="auto" w:fill="auto"/>
          </w:tcPr>
          <w:p w14:paraId="51B15F1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1C9A7E87"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Korekcja detekcji i rozpoznawania morfologii w zakresie progu detekcji pobudzeń, możliwość wyboru dowolnej konfiguracji kanałów do analizy</w:t>
            </w:r>
          </w:p>
        </w:tc>
        <w:tc>
          <w:tcPr>
            <w:tcW w:w="1843" w:type="dxa"/>
            <w:tcBorders>
              <w:top w:val="single" w:sz="4" w:space="0" w:color="auto"/>
              <w:left w:val="single" w:sz="4" w:space="0" w:color="000000"/>
              <w:bottom w:val="single" w:sz="4" w:space="0" w:color="000000"/>
            </w:tcBorders>
            <w:shd w:val="clear" w:color="auto" w:fill="auto"/>
            <w:vAlign w:val="center"/>
          </w:tcPr>
          <w:p w14:paraId="6DF4D43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647E0D48" w14:textId="77777777" w:rsidR="00195819" w:rsidRPr="007132C8" w:rsidRDefault="00195819" w:rsidP="00D71F63">
            <w:pPr>
              <w:pStyle w:val="Tekstpodstawowy"/>
              <w:snapToGrid w:val="0"/>
              <w:rPr>
                <w:rFonts w:ascii="Garamond" w:hAnsi="Garamond"/>
                <w:b/>
              </w:rPr>
            </w:pPr>
          </w:p>
        </w:tc>
      </w:tr>
      <w:tr w:rsidR="00195819" w:rsidRPr="007132C8" w14:paraId="418504C5" w14:textId="77777777" w:rsidTr="00195819">
        <w:trPr>
          <w:trHeight w:val="279"/>
        </w:trPr>
        <w:tc>
          <w:tcPr>
            <w:tcW w:w="824" w:type="dxa"/>
            <w:tcBorders>
              <w:left w:val="single" w:sz="4" w:space="0" w:color="000000"/>
              <w:bottom w:val="single" w:sz="4" w:space="0" w:color="000000"/>
            </w:tcBorders>
            <w:shd w:val="clear" w:color="auto" w:fill="auto"/>
          </w:tcPr>
          <w:p w14:paraId="21B70FD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06E77942"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Synchroniczna praca z zapisem EKG na dwóch monitorach</w:t>
            </w:r>
          </w:p>
        </w:tc>
        <w:tc>
          <w:tcPr>
            <w:tcW w:w="1843" w:type="dxa"/>
            <w:tcBorders>
              <w:left w:val="single" w:sz="4" w:space="0" w:color="000000"/>
              <w:bottom w:val="single" w:sz="4" w:space="0" w:color="000000"/>
            </w:tcBorders>
            <w:shd w:val="clear" w:color="auto" w:fill="auto"/>
            <w:vAlign w:val="center"/>
          </w:tcPr>
          <w:p w14:paraId="79239DC2"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66811F0" w14:textId="77777777" w:rsidR="00195819" w:rsidRPr="007132C8" w:rsidRDefault="00195819" w:rsidP="00D71F63">
            <w:pPr>
              <w:pStyle w:val="Tekstpodstawowy"/>
              <w:snapToGrid w:val="0"/>
              <w:rPr>
                <w:rFonts w:ascii="Garamond" w:hAnsi="Garamond"/>
              </w:rPr>
            </w:pPr>
          </w:p>
        </w:tc>
      </w:tr>
      <w:tr w:rsidR="00195819" w:rsidRPr="007132C8" w14:paraId="13BDCB11" w14:textId="77777777" w:rsidTr="00195819">
        <w:trPr>
          <w:trHeight w:val="279"/>
        </w:trPr>
        <w:tc>
          <w:tcPr>
            <w:tcW w:w="824" w:type="dxa"/>
            <w:tcBorders>
              <w:left w:val="single" w:sz="4" w:space="0" w:color="000000"/>
              <w:bottom w:val="single" w:sz="4" w:space="0" w:color="000000"/>
            </w:tcBorders>
            <w:shd w:val="clear" w:color="auto" w:fill="auto"/>
          </w:tcPr>
          <w:p w14:paraId="2714D89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65C56587"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Prezentacja rodzajów morfologii w postaci grup oraz pojedynczych pobudzeń</w:t>
            </w:r>
          </w:p>
        </w:tc>
        <w:tc>
          <w:tcPr>
            <w:tcW w:w="1843" w:type="dxa"/>
            <w:tcBorders>
              <w:left w:val="single" w:sz="4" w:space="0" w:color="000000"/>
              <w:bottom w:val="single" w:sz="4" w:space="0" w:color="000000"/>
            </w:tcBorders>
            <w:shd w:val="clear" w:color="auto" w:fill="auto"/>
            <w:vAlign w:val="center"/>
          </w:tcPr>
          <w:p w14:paraId="60D4DBFC"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1083A9F" w14:textId="77777777" w:rsidR="00195819" w:rsidRPr="007132C8" w:rsidRDefault="00195819" w:rsidP="00D71F63">
            <w:pPr>
              <w:pStyle w:val="Tekstpodstawowy"/>
              <w:snapToGrid w:val="0"/>
              <w:rPr>
                <w:rFonts w:ascii="Garamond" w:hAnsi="Garamond"/>
                <w:b/>
              </w:rPr>
            </w:pPr>
          </w:p>
        </w:tc>
      </w:tr>
      <w:tr w:rsidR="00195819" w:rsidRPr="007132C8" w14:paraId="73123F0A" w14:textId="77777777" w:rsidTr="00195819">
        <w:trPr>
          <w:trHeight w:val="279"/>
        </w:trPr>
        <w:tc>
          <w:tcPr>
            <w:tcW w:w="824" w:type="dxa"/>
            <w:tcBorders>
              <w:left w:val="single" w:sz="4" w:space="0" w:color="000000"/>
              <w:bottom w:val="single" w:sz="4" w:space="0" w:color="000000"/>
            </w:tcBorders>
            <w:shd w:val="clear" w:color="auto" w:fill="auto"/>
          </w:tcPr>
          <w:p w14:paraId="732414D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4A3FF80F"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Wybór dowolnych kanałów do automatycznej analizy arytmii</w:t>
            </w:r>
          </w:p>
        </w:tc>
        <w:tc>
          <w:tcPr>
            <w:tcW w:w="1843" w:type="dxa"/>
            <w:tcBorders>
              <w:left w:val="single" w:sz="4" w:space="0" w:color="000000"/>
              <w:bottom w:val="single" w:sz="4" w:space="0" w:color="000000"/>
            </w:tcBorders>
            <w:shd w:val="clear" w:color="auto" w:fill="auto"/>
            <w:vAlign w:val="center"/>
          </w:tcPr>
          <w:p w14:paraId="131C38C9"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CBB289F" w14:textId="77777777" w:rsidR="00195819" w:rsidRPr="007132C8" w:rsidRDefault="00195819" w:rsidP="00D71F63">
            <w:pPr>
              <w:pStyle w:val="Tekstpodstawowy"/>
              <w:snapToGrid w:val="0"/>
              <w:rPr>
                <w:rFonts w:ascii="Garamond" w:hAnsi="Garamond"/>
                <w:b/>
              </w:rPr>
            </w:pPr>
          </w:p>
        </w:tc>
      </w:tr>
      <w:tr w:rsidR="00195819" w:rsidRPr="007132C8" w14:paraId="6F959AC9" w14:textId="77777777" w:rsidTr="00195819">
        <w:trPr>
          <w:trHeight w:val="279"/>
        </w:trPr>
        <w:tc>
          <w:tcPr>
            <w:tcW w:w="824" w:type="dxa"/>
            <w:tcBorders>
              <w:left w:val="single" w:sz="4" w:space="0" w:color="000000"/>
              <w:bottom w:val="single" w:sz="4" w:space="0" w:color="000000"/>
            </w:tcBorders>
            <w:shd w:val="clear" w:color="auto" w:fill="auto"/>
          </w:tcPr>
          <w:p w14:paraId="1E09565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67417302"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Pomiary dla wybranego fragmentu EKG oraz funkcja jednoczesnego przymiaru rytmu dla edytowanego zapisu EKG</w:t>
            </w:r>
          </w:p>
        </w:tc>
        <w:tc>
          <w:tcPr>
            <w:tcW w:w="1843" w:type="dxa"/>
            <w:tcBorders>
              <w:left w:val="single" w:sz="4" w:space="0" w:color="000000"/>
              <w:bottom w:val="single" w:sz="4" w:space="0" w:color="000000"/>
            </w:tcBorders>
            <w:shd w:val="clear" w:color="auto" w:fill="auto"/>
            <w:vAlign w:val="center"/>
          </w:tcPr>
          <w:p w14:paraId="54E61128"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92D07EC" w14:textId="77777777" w:rsidR="00195819" w:rsidRPr="007132C8" w:rsidRDefault="00195819" w:rsidP="00D71F63">
            <w:pPr>
              <w:pStyle w:val="Tekstpodstawowy"/>
              <w:snapToGrid w:val="0"/>
              <w:rPr>
                <w:rFonts w:ascii="Garamond" w:hAnsi="Garamond"/>
                <w:b/>
              </w:rPr>
            </w:pPr>
          </w:p>
        </w:tc>
      </w:tr>
      <w:tr w:rsidR="00195819" w:rsidRPr="007132C8" w14:paraId="0FFE940E" w14:textId="77777777" w:rsidTr="00195819">
        <w:trPr>
          <w:trHeight w:val="279"/>
        </w:trPr>
        <w:tc>
          <w:tcPr>
            <w:tcW w:w="824" w:type="dxa"/>
            <w:tcBorders>
              <w:left w:val="single" w:sz="4" w:space="0" w:color="000000"/>
              <w:bottom w:val="single" w:sz="4" w:space="0" w:color="000000"/>
            </w:tcBorders>
            <w:shd w:val="clear" w:color="auto" w:fill="auto"/>
          </w:tcPr>
          <w:p w14:paraId="595FF7B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51B0356D" w14:textId="77777777" w:rsidR="00195819" w:rsidRPr="007132C8" w:rsidRDefault="00195819" w:rsidP="00D71F63">
            <w:pPr>
              <w:rPr>
                <w:rFonts w:ascii="Garamond" w:hAnsi="Garamond"/>
                <w:sz w:val="20"/>
                <w:szCs w:val="20"/>
              </w:rPr>
            </w:pPr>
            <w:r w:rsidRPr="007132C8">
              <w:rPr>
                <w:rFonts w:ascii="Garamond" w:hAnsi="Garamond"/>
                <w:color w:val="00000A"/>
                <w:sz w:val="20"/>
                <w:szCs w:val="20"/>
              </w:rPr>
              <w:t>Analiza QT</w:t>
            </w:r>
          </w:p>
        </w:tc>
        <w:tc>
          <w:tcPr>
            <w:tcW w:w="1843" w:type="dxa"/>
            <w:tcBorders>
              <w:left w:val="single" w:sz="4" w:space="0" w:color="000000"/>
              <w:bottom w:val="single" w:sz="4" w:space="0" w:color="000000"/>
            </w:tcBorders>
            <w:shd w:val="clear" w:color="auto" w:fill="auto"/>
            <w:vAlign w:val="center"/>
          </w:tcPr>
          <w:p w14:paraId="6FFE64AC"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D68FEAB" w14:textId="77777777" w:rsidR="00195819" w:rsidRPr="007132C8" w:rsidRDefault="00195819" w:rsidP="00D71F63">
            <w:pPr>
              <w:pStyle w:val="Tekstpodstawowy"/>
              <w:snapToGrid w:val="0"/>
              <w:rPr>
                <w:rFonts w:ascii="Garamond" w:hAnsi="Garamond"/>
                <w:b/>
              </w:rPr>
            </w:pPr>
          </w:p>
        </w:tc>
      </w:tr>
      <w:tr w:rsidR="00195819" w:rsidRPr="007132C8" w14:paraId="764B2C92" w14:textId="77777777" w:rsidTr="00195819">
        <w:trPr>
          <w:trHeight w:val="279"/>
        </w:trPr>
        <w:tc>
          <w:tcPr>
            <w:tcW w:w="824" w:type="dxa"/>
            <w:tcBorders>
              <w:left w:val="single" w:sz="4" w:space="0" w:color="000000"/>
              <w:bottom w:val="single" w:sz="4" w:space="0" w:color="000000"/>
            </w:tcBorders>
            <w:shd w:val="clear" w:color="auto" w:fill="auto"/>
          </w:tcPr>
          <w:p w14:paraId="34829DD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11ED7F19" w14:textId="77777777" w:rsidR="00195819" w:rsidRPr="007132C8" w:rsidRDefault="00195819" w:rsidP="00D71F63">
            <w:pPr>
              <w:rPr>
                <w:rFonts w:ascii="Garamond" w:hAnsi="Garamond"/>
                <w:sz w:val="20"/>
                <w:szCs w:val="20"/>
              </w:rPr>
            </w:pPr>
            <w:r w:rsidRPr="007132C8">
              <w:rPr>
                <w:rFonts w:ascii="Garamond" w:hAnsi="Garamond"/>
                <w:sz w:val="20"/>
                <w:szCs w:val="20"/>
              </w:rPr>
              <w:t>Oprogramowanie bazodanowe i integrujące klasy CIS w wersji sieciowej umożliwiające zapisywanie i odczytywanie danych badań i analiz z serwera.</w:t>
            </w:r>
          </w:p>
        </w:tc>
        <w:tc>
          <w:tcPr>
            <w:tcW w:w="1843" w:type="dxa"/>
            <w:tcBorders>
              <w:left w:val="single" w:sz="4" w:space="0" w:color="000000"/>
              <w:bottom w:val="single" w:sz="4" w:space="0" w:color="000000"/>
            </w:tcBorders>
            <w:shd w:val="clear" w:color="auto" w:fill="auto"/>
            <w:vAlign w:val="center"/>
          </w:tcPr>
          <w:p w14:paraId="5F319495"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C1E024E" w14:textId="77777777" w:rsidR="00195819" w:rsidRPr="007132C8" w:rsidRDefault="00195819" w:rsidP="00D71F63">
            <w:pPr>
              <w:pStyle w:val="Tekstpodstawowy"/>
              <w:snapToGrid w:val="0"/>
              <w:rPr>
                <w:rFonts w:ascii="Garamond" w:hAnsi="Garamond"/>
                <w:b/>
              </w:rPr>
            </w:pPr>
          </w:p>
        </w:tc>
      </w:tr>
      <w:tr w:rsidR="00195819" w:rsidRPr="007132C8" w14:paraId="58291B56" w14:textId="77777777" w:rsidTr="00195819">
        <w:trPr>
          <w:trHeight w:val="279"/>
        </w:trPr>
        <w:tc>
          <w:tcPr>
            <w:tcW w:w="824" w:type="dxa"/>
            <w:tcBorders>
              <w:left w:val="single" w:sz="4" w:space="0" w:color="000000"/>
              <w:bottom w:val="single" w:sz="4" w:space="0" w:color="000000"/>
            </w:tcBorders>
            <w:shd w:val="clear" w:color="auto" w:fill="auto"/>
          </w:tcPr>
          <w:p w14:paraId="3CF9CCC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563101B9" w14:textId="77777777" w:rsidR="00195819" w:rsidRPr="007132C8" w:rsidRDefault="00195819" w:rsidP="00D71F63">
            <w:pPr>
              <w:rPr>
                <w:rFonts w:ascii="Garamond" w:hAnsi="Garamond"/>
                <w:sz w:val="20"/>
                <w:szCs w:val="20"/>
              </w:rPr>
            </w:pPr>
            <w:r w:rsidRPr="007132C8">
              <w:rPr>
                <w:rFonts w:ascii="Garamond" w:hAnsi="Garamond"/>
                <w:sz w:val="20"/>
                <w:szCs w:val="20"/>
              </w:rPr>
              <w:t>Licencja oprogramowania umożliwiająca niezależny i jednoczesny dostęp do bazy danych dla  2 stanowisk / użytkowników</w:t>
            </w:r>
          </w:p>
        </w:tc>
        <w:tc>
          <w:tcPr>
            <w:tcW w:w="1843" w:type="dxa"/>
            <w:tcBorders>
              <w:left w:val="single" w:sz="4" w:space="0" w:color="000000"/>
              <w:bottom w:val="single" w:sz="4" w:space="0" w:color="000000"/>
            </w:tcBorders>
            <w:shd w:val="clear" w:color="auto" w:fill="auto"/>
            <w:vAlign w:val="center"/>
          </w:tcPr>
          <w:p w14:paraId="311BE87B"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6B27B19" w14:textId="77777777" w:rsidR="00195819" w:rsidRPr="007132C8" w:rsidRDefault="00195819" w:rsidP="00D71F63">
            <w:pPr>
              <w:pStyle w:val="Tekstpodstawowy"/>
              <w:snapToGrid w:val="0"/>
              <w:rPr>
                <w:rFonts w:ascii="Garamond" w:eastAsia="Meiryo UI" w:hAnsi="Garamond"/>
                <w:b/>
                <w:bCs/>
              </w:rPr>
            </w:pPr>
          </w:p>
        </w:tc>
      </w:tr>
      <w:tr w:rsidR="00195819" w:rsidRPr="007132C8" w14:paraId="5522391A" w14:textId="77777777" w:rsidTr="00195819">
        <w:trPr>
          <w:trHeight w:val="279"/>
        </w:trPr>
        <w:tc>
          <w:tcPr>
            <w:tcW w:w="824" w:type="dxa"/>
            <w:tcBorders>
              <w:left w:val="single" w:sz="4" w:space="0" w:color="000000"/>
              <w:bottom w:val="single" w:sz="4" w:space="0" w:color="000000"/>
            </w:tcBorders>
            <w:shd w:val="clear" w:color="auto" w:fill="auto"/>
          </w:tcPr>
          <w:p w14:paraId="3C0AA75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7FC32439" w14:textId="77777777" w:rsidR="00195819" w:rsidRPr="007132C8" w:rsidRDefault="00195819" w:rsidP="00D71F63">
            <w:pPr>
              <w:rPr>
                <w:rFonts w:ascii="Garamond" w:hAnsi="Garamond"/>
                <w:sz w:val="20"/>
                <w:szCs w:val="20"/>
              </w:rPr>
            </w:pPr>
            <w:r w:rsidRPr="007132C8">
              <w:rPr>
                <w:rFonts w:ascii="Garamond" w:hAnsi="Garamond"/>
                <w:sz w:val="20"/>
                <w:szCs w:val="20"/>
              </w:rPr>
              <w:t>Licencja oprogramowania pozwalająca na niezależne i jednoczesne wczytywanie do bazy danych badań EKG i ABP z min. 2 stanowiskach i prowadzenie analizy holterowskiej EKG na min. 1 stanowisku z możliwością rozbudowy</w:t>
            </w:r>
          </w:p>
        </w:tc>
        <w:tc>
          <w:tcPr>
            <w:tcW w:w="1843" w:type="dxa"/>
            <w:tcBorders>
              <w:left w:val="single" w:sz="4" w:space="0" w:color="000000"/>
              <w:bottom w:val="single" w:sz="4" w:space="0" w:color="000000"/>
            </w:tcBorders>
            <w:shd w:val="clear" w:color="auto" w:fill="auto"/>
            <w:vAlign w:val="center"/>
          </w:tcPr>
          <w:p w14:paraId="7C519A8F"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1A369E4" w14:textId="77777777" w:rsidR="00195819" w:rsidRPr="007132C8" w:rsidRDefault="00195819" w:rsidP="00D71F63">
            <w:pPr>
              <w:pStyle w:val="Tekstpodstawowy"/>
              <w:snapToGrid w:val="0"/>
              <w:rPr>
                <w:rFonts w:ascii="Garamond" w:eastAsia="Meiryo UI" w:hAnsi="Garamond"/>
              </w:rPr>
            </w:pPr>
          </w:p>
        </w:tc>
      </w:tr>
      <w:tr w:rsidR="00195819" w:rsidRPr="007132C8" w14:paraId="4419F30A" w14:textId="77777777" w:rsidTr="00195819">
        <w:trPr>
          <w:trHeight w:val="279"/>
        </w:trPr>
        <w:tc>
          <w:tcPr>
            <w:tcW w:w="824" w:type="dxa"/>
            <w:tcBorders>
              <w:left w:val="single" w:sz="4" w:space="0" w:color="000000"/>
              <w:bottom w:val="single" w:sz="4" w:space="0" w:color="000000"/>
            </w:tcBorders>
            <w:shd w:val="clear" w:color="auto" w:fill="auto"/>
          </w:tcPr>
          <w:p w14:paraId="1CF57C2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tcPr>
          <w:p w14:paraId="10A8B89E" w14:textId="77777777" w:rsidR="00195819" w:rsidRPr="007132C8" w:rsidRDefault="00195819" w:rsidP="00D71F63">
            <w:pPr>
              <w:rPr>
                <w:rFonts w:ascii="Garamond" w:hAnsi="Garamond"/>
                <w:sz w:val="20"/>
                <w:szCs w:val="20"/>
              </w:rPr>
            </w:pPr>
            <w:r w:rsidRPr="007132C8">
              <w:rPr>
                <w:rFonts w:ascii="Garamond" w:hAnsi="Garamond"/>
                <w:sz w:val="20"/>
                <w:szCs w:val="20"/>
              </w:rPr>
              <w:t>Baza danych pozwalająca na bezpieczne składowanie danych osobowych i medycznych, stosownie do wymagań w zakresie ochrony danych osobowych, zapewniająca szyfrowanie oraz autoryzację dostępu do baz</w:t>
            </w:r>
          </w:p>
        </w:tc>
        <w:tc>
          <w:tcPr>
            <w:tcW w:w="1843" w:type="dxa"/>
            <w:tcBorders>
              <w:left w:val="single" w:sz="4" w:space="0" w:color="000000"/>
              <w:bottom w:val="single" w:sz="4" w:space="0" w:color="000000"/>
            </w:tcBorders>
            <w:shd w:val="clear" w:color="auto" w:fill="auto"/>
            <w:vAlign w:val="center"/>
          </w:tcPr>
          <w:p w14:paraId="33BF2DB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8496E51" w14:textId="77777777" w:rsidR="00195819" w:rsidRPr="007132C8" w:rsidRDefault="00195819" w:rsidP="00D71F63">
            <w:pPr>
              <w:pStyle w:val="Tekstpodstawowy"/>
              <w:snapToGrid w:val="0"/>
              <w:rPr>
                <w:rFonts w:ascii="Garamond" w:eastAsia="Meiryo UI" w:hAnsi="Garamond"/>
              </w:rPr>
            </w:pPr>
          </w:p>
        </w:tc>
      </w:tr>
      <w:tr w:rsidR="00195819" w:rsidRPr="007132C8" w14:paraId="3B10321C" w14:textId="77777777" w:rsidTr="00195819">
        <w:trPr>
          <w:trHeight w:val="279"/>
        </w:trPr>
        <w:tc>
          <w:tcPr>
            <w:tcW w:w="824" w:type="dxa"/>
            <w:tcBorders>
              <w:left w:val="single" w:sz="4" w:space="0" w:color="000000"/>
              <w:bottom w:val="single" w:sz="4" w:space="0" w:color="000000"/>
            </w:tcBorders>
            <w:shd w:val="clear" w:color="auto" w:fill="auto"/>
          </w:tcPr>
          <w:p w14:paraId="328DA9C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7FB68397" w14:textId="77777777" w:rsidR="00195819" w:rsidRPr="007132C8" w:rsidRDefault="00195819" w:rsidP="00D71F63">
            <w:pPr>
              <w:rPr>
                <w:rFonts w:ascii="Garamond" w:hAnsi="Garamond"/>
                <w:sz w:val="20"/>
                <w:szCs w:val="20"/>
              </w:rPr>
            </w:pPr>
            <w:r w:rsidRPr="007132C8">
              <w:rPr>
                <w:rFonts w:ascii="Garamond" w:hAnsi="Garamond"/>
                <w:sz w:val="20"/>
                <w:szCs w:val="20"/>
              </w:rPr>
              <w:t>Baza danych składająca się z kartoteki pacjentów, pobytów pacjenta, badań i raportów</w:t>
            </w:r>
          </w:p>
        </w:tc>
        <w:tc>
          <w:tcPr>
            <w:tcW w:w="1843" w:type="dxa"/>
            <w:tcBorders>
              <w:left w:val="single" w:sz="4" w:space="0" w:color="000000"/>
              <w:bottom w:val="single" w:sz="4" w:space="0" w:color="000000"/>
            </w:tcBorders>
            <w:shd w:val="clear" w:color="auto" w:fill="auto"/>
            <w:vAlign w:val="center"/>
          </w:tcPr>
          <w:p w14:paraId="17E32B5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101BF30" w14:textId="77777777" w:rsidR="00195819" w:rsidRPr="007132C8" w:rsidRDefault="00195819" w:rsidP="00D71F63">
            <w:pPr>
              <w:pStyle w:val="Tekstpodstawowy"/>
              <w:snapToGrid w:val="0"/>
              <w:rPr>
                <w:rFonts w:ascii="Garamond" w:eastAsia="Meiryo UI" w:hAnsi="Garamond"/>
              </w:rPr>
            </w:pPr>
          </w:p>
        </w:tc>
      </w:tr>
      <w:tr w:rsidR="00195819" w:rsidRPr="007132C8" w14:paraId="65EEABC6" w14:textId="77777777" w:rsidTr="00195819">
        <w:trPr>
          <w:trHeight w:val="279"/>
        </w:trPr>
        <w:tc>
          <w:tcPr>
            <w:tcW w:w="824" w:type="dxa"/>
            <w:tcBorders>
              <w:left w:val="single" w:sz="4" w:space="0" w:color="000000"/>
              <w:bottom w:val="single" w:sz="4" w:space="0" w:color="auto"/>
            </w:tcBorders>
            <w:shd w:val="clear" w:color="auto" w:fill="auto"/>
          </w:tcPr>
          <w:p w14:paraId="775F335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1A4072E2" w14:textId="77777777" w:rsidR="00195819" w:rsidRPr="007132C8" w:rsidRDefault="00195819" w:rsidP="00D71F63">
            <w:pPr>
              <w:rPr>
                <w:rFonts w:ascii="Garamond" w:hAnsi="Garamond"/>
                <w:strike/>
                <w:sz w:val="20"/>
                <w:szCs w:val="20"/>
              </w:rPr>
            </w:pPr>
            <w:r w:rsidRPr="007132C8">
              <w:rPr>
                <w:rFonts w:ascii="Garamond" w:hAnsi="Garamond"/>
                <w:sz w:val="20"/>
                <w:szCs w:val="20"/>
              </w:rPr>
              <w:t>Oprogramowanie pozwalające na archiwizację badań z aparatów w postaci cyfrowej, przeglądanie i edycję zapisów, kontrolę stanu i wyniku badani</w:t>
            </w:r>
          </w:p>
        </w:tc>
        <w:tc>
          <w:tcPr>
            <w:tcW w:w="1843" w:type="dxa"/>
            <w:tcBorders>
              <w:left w:val="single" w:sz="4" w:space="0" w:color="000000"/>
              <w:bottom w:val="single" w:sz="4" w:space="0" w:color="auto"/>
            </w:tcBorders>
            <w:shd w:val="clear" w:color="auto" w:fill="auto"/>
            <w:vAlign w:val="center"/>
          </w:tcPr>
          <w:p w14:paraId="35841474" w14:textId="77777777" w:rsidR="00195819" w:rsidRPr="007132C8" w:rsidRDefault="00195819" w:rsidP="00D71F63">
            <w:pPr>
              <w:jc w:val="center"/>
              <w:rPr>
                <w:rFonts w:ascii="Garamond" w:hAnsi="Garamond"/>
                <w:b/>
                <w:bCs/>
                <w:sz w:val="20"/>
                <w:szCs w:val="20"/>
              </w:rPr>
            </w:pPr>
            <w:r w:rsidRPr="007132C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27118381" w14:textId="77777777" w:rsidR="00195819" w:rsidRPr="007132C8" w:rsidRDefault="00195819" w:rsidP="00D71F63">
            <w:pPr>
              <w:pStyle w:val="Tekstpodstawowy"/>
              <w:snapToGrid w:val="0"/>
              <w:rPr>
                <w:rFonts w:ascii="Garamond" w:eastAsia="Meiryo UI" w:hAnsi="Garamond"/>
                <w:b/>
                <w:bCs/>
              </w:rPr>
            </w:pPr>
          </w:p>
        </w:tc>
      </w:tr>
      <w:tr w:rsidR="00195819" w:rsidRPr="007132C8" w14:paraId="4EBABF04"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40C8D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20648D09" w14:textId="77777777" w:rsidR="00195819" w:rsidRPr="007132C8" w:rsidRDefault="00195819" w:rsidP="00D71F63">
            <w:pPr>
              <w:rPr>
                <w:rFonts w:ascii="Garamond" w:hAnsi="Garamond"/>
                <w:sz w:val="20"/>
                <w:szCs w:val="20"/>
              </w:rPr>
            </w:pPr>
            <w:r w:rsidRPr="007132C8">
              <w:rPr>
                <w:rFonts w:ascii="Garamond" w:hAnsi="Garamond"/>
                <w:sz w:val="20"/>
                <w:szCs w:val="20"/>
              </w:rPr>
              <w:t>Dostęp do systemu z dowolnego urządzenia komputerowego we wskazanej sieci LAN działający bez konieczności instalacji kodu wykonywalnego na urządzeniu komputerowym (dostęp do systemu poprzez przeglądarkę internetową)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8351F5"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4EC0CFA" w14:textId="77777777" w:rsidR="00195819" w:rsidRPr="007132C8" w:rsidRDefault="00195819" w:rsidP="00D71F63">
            <w:pPr>
              <w:pStyle w:val="Tekstpodstawowy"/>
              <w:snapToGrid w:val="0"/>
              <w:rPr>
                <w:rFonts w:ascii="Garamond" w:eastAsia="Meiryo UI" w:hAnsi="Garamond"/>
                <w:b/>
                <w:bCs/>
              </w:rPr>
            </w:pPr>
          </w:p>
        </w:tc>
      </w:tr>
      <w:tr w:rsidR="00195819" w:rsidRPr="007132C8" w14:paraId="4142C552" w14:textId="77777777" w:rsidTr="00195819">
        <w:trPr>
          <w:trHeight w:val="279"/>
        </w:trPr>
        <w:tc>
          <w:tcPr>
            <w:tcW w:w="824" w:type="dxa"/>
            <w:tcBorders>
              <w:top w:val="single" w:sz="4" w:space="0" w:color="auto"/>
              <w:left w:val="single" w:sz="4" w:space="0" w:color="000000"/>
              <w:bottom w:val="single" w:sz="4" w:space="0" w:color="000000"/>
            </w:tcBorders>
            <w:shd w:val="clear" w:color="auto" w:fill="auto"/>
          </w:tcPr>
          <w:p w14:paraId="6D3EE16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205939C8" w14:textId="77777777" w:rsidR="00195819" w:rsidRPr="007132C8" w:rsidRDefault="00195819" w:rsidP="00D71F63">
            <w:pPr>
              <w:rPr>
                <w:rFonts w:ascii="Garamond" w:hAnsi="Garamond"/>
                <w:sz w:val="20"/>
                <w:szCs w:val="20"/>
              </w:rPr>
            </w:pPr>
            <w:r w:rsidRPr="007132C8">
              <w:rPr>
                <w:rFonts w:ascii="Garamond" w:hAnsi="Garamond"/>
                <w:sz w:val="20"/>
                <w:szCs w:val="20"/>
              </w:rPr>
              <w:t>Indywidualne konta użytkowników z definiowanym zakresem możliwości i uprawnień w systemie</w:t>
            </w:r>
          </w:p>
        </w:tc>
        <w:tc>
          <w:tcPr>
            <w:tcW w:w="1843" w:type="dxa"/>
            <w:tcBorders>
              <w:top w:val="single" w:sz="4" w:space="0" w:color="auto"/>
              <w:left w:val="single" w:sz="4" w:space="0" w:color="000000"/>
              <w:bottom w:val="single" w:sz="4" w:space="0" w:color="000000"/>
            </w:tcBorders>
            <w:shd w:val="clear" w:color="auto" w:fill="auto"/>
            <w:vAlign w:val="center"/>
          </w:tcPr>
          <w:p w14:paraId="1A0A64BB"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1BC720D1" w14:textId="77777777" w:rsidR="00195819" w:rsidRPr="007132C8" w:rsidRDefault="00195819" w:rsidP="00D71F63">
            <w:pPr>
              <w:pStyle w:val="Tekstpodstawowy"/>
              <w:snapToGrid w:val="0"/>
              <w:rPr>
                <w:rFonts w:ascii="Garamond" w:eastAsia="Meiryo UI" w:hAnsi="Garamond"/>
                <w:b/>
                <w:bCs/>
              </w:rPr>
            </w:pPr>
          </w:p>
        </w:tc>
      </w:tr>
      <w:tr w:rsidR="00195819" w:rsidRPr="007132C8" w14:paraId="46B40F81" w14:textId="77777777" w:rsidTr="00195819">
        <w:trPr>
          <w:trHeight w:val="279"/>
        </w:trPr>
        <w:tc>
          <w:tcPr>
            <w:tcW w:w="824" w:type="dxa"/>
            <w:tcBorders>
              <w:left w:val="single" w:sz="4" w:space="0" w:color="000000"/>
              <w:bottom w:val="single" w:sz="4" w:space="0" w:color="000000"/>
            </w:tcBorders>
            <w:shd w:val="clear" w:color="auto" w:fill="auto"/>
          </w:tcPr>
          <w:p w14:paraId="3998BAF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334AAB2B" w14:textId="77777777" w:rsidR="00195819" w:rsidRPr="007132C8" w:rsidRDefault="00195819" w:rsidP="00D71F63">
            <w:pPr>
              <w:rPr>
                <w:rFonts w:ascii="Garamond" w:hAnsi="Garamond"/>
                <w:sz w:val="20"/>
                <w:szCs w:val="20"/>
              </w:rPr>
            </w:pPr>
            <w:r w:rsidRPr="007132C8">
              <w:rPr>
                <w:rFonts w:ascii="Garamond" w:hAnsi="Garamond"/>
                <w:sz w:val="20"/>
                <w:szCs w:val="20"/>
              </w:rPr>
              <w:t>Kontrola zakresu widocznych dla użytkownika danych z ograniczeniem do domeny, jednostki organizacyjnej lub oddział</w:t>
            </w:r>
          </w:p>
        </w:tc>
        <w:tc>
          <w:tcPr>
            <w:tcW w:w="1843" w:type="dxa"/>
            <w:tcBorders>
              <w:left w:val="single" w:sz="4" w:space="0" w:color="000000"/>
              <w:bottom w:val="single" w:sz="4" w:space="0" w:color="000000"/>
            </w:tcBorders>
            <w:shd w:val="clear" w:color="auto" w:fill="auto"/>
            <w:vAlign w:val="center"/>
          </w:tcPr>
          <w:p w14:paraId="529564F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8502BFB" w14:textId="77777777" w:rsidR="00195819" w:rsidRPr="007132C8" w:rsidRDefault="00195819" w:rsidP="00D71F63">
            <w:pPr>
              <w:pStyle w:val="Tekstpodstawowy"/>
              <w:snapToGrid w:val="0"/>
              <w:rPr>
                <w:rFonts w:ascii="Garamond" w:eastAsia="Meiryo UI" w:hAnsi="Garamond"/>
                <w:b/>
                <w:bCs/>
              </w:rPr>
            </w:pPr>
          </w:p>
        </w:tc>
      </w:tr>
      <w:tr w:rsidR="00195819" w:rsidRPr="007132C8" w14:paraId="759403B2" w14:textId="77777777" w:rsidTr="00195819">
        <w:trPr>
          <w:trHeight w:val="279"/>
        </w:trPr>
        <w:tc>
          <w:tcPr>
            <w:tcW w:w="824" w:type="dxa"/>
            <w:tcBorders>
              <w:left w:val="single" w:sz="4" w:space="0" w:color="000000"/>
              <w:bottom w:val="single" w:sz="4" w:space="0" w:color="000000"/>
            </w:tcBorders>
            <w:shd w:val="clear" w:color="auto" w:fill="auto"/>
          </w:tcPr>
          <w:p w14:paraId="04C3A11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60084918" w14:textId="77777777" w:rsidR="00195819" w:rsidRPr="007132C8" w:rsidRDefault="00195819" w:rsidP="00D71F63">
            <w:pPr>
              <w:rPr>
                <w:rFonts w:ascii="Garamond" w:hAnsi="Garamond"/>
                <w:sz w:val="20"/>
                <w:szCs w:val="20"/>
              </w:rPr>
            </w:pPr>
            <w:r w:rsidRPr="007132C8">
              <w:rPr>
                <w:rFonts w:ascii="Garamond" w:hAnsi="Garamond"/>
                <w:sz w:val="20"/>
                <w:szCs w:val="20"/>
              </w:rPr>
              <w:t>Biblioteka szablonów opisów badania z funkcją rozwijania skrótów (stenotypii).</w:t>
            </w:r>
          </w:p>
        </w:tc>
        <w:tc>
          <w:tcPr>
            <w:tcW w:w="1843" w:type="dxa"/>
            <w:tcBorders>
              <w:left w:val="single" w:sz="4" w:space="0" w:color="000000"/>
              <w:bottom w:val="single" w:sz="4" w:space="0" w:color="000000"/>
            </w:tcBorders>
            <w:shd w:val="clear" w:color="auto" w:fill="auto"/>
            <w:vAlign w:val="center"/>
          </w:tcPr>
          <w:p w14:paraId="38E9181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14D827E" w14:textId="77777777" w:rsidR="00195819" w:rsidRPr="007132C8" w:rsidRDefault="00195819" w:rsidP="00D71F63">
            <w:pPr>
              <w:pStyle w:val="Tekstpodstawowy"/>
              <w:snapToGrid w:val="0"/>
              <w:rPr>
                <w:rFonts w:ascii="Garamond" w:eastAsia="Meiryo UI" w:hAnsi="Garamond"/>
                <w:b/>
                <w:bCs/>
              </w:rPr>
            </w:pPr>
          </w:p>
        </w:tc>
      </w:tr>
      <w:tr w:rsidR="00195819" w:rsidRPr="007132C8" w14:paraId="5F1D663E" w14:textId="77777777" w:rsidTr="00195819">
        <w:trPr>
          <w:trHeight w:val="279"/>
        </w:trPr>
        <w:tc>
          <w:tcPr>
            <w:tcW w:w="824" w:type="dxa"/>
            <w:tcBorders>
              <w:left w:val="single" w:sz="4" w:space="0" w:color="000000"/>
              <w:bottom w:val="single" w:sz="4" w:space="0" w:color="000000"/>
            </w:tcBorders>
            <w:shd w:val="clear" w:color="auto" w:fill="auto"/>
          </w:tcPr>
          <w:p w14:paraId="4A5EC16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302E11BD" w14:textId="77777777" w:rsidR="00195819" w:rsidRPr="007132C8" w:rsidRDefault="00195819" w:rsidP="00D71F63">
            <w:pPr>
              <w:rPr>
                <w:rFonts w:ascii="Garamond" w:hAnsi="Garamond"/>
                <w:sz w:val="20"/>
                <w:szCs w:val="20"/>
              </w:rPr>
            </w:pPr>
            <w:r w:rsidRPr="007132C8">
              <w:rPr>
                <w:rFonts w:ascii="Garamond" w:hAnsi="Garamond"/>
                <w:sz w:val="20"/>
                <w:szCs w:val="20"/>
              </w:rPr>
              <w:t>Elektroniczne zatwierdzanie raportów z funkcją dodatkowej weryfikacji min. przez podanie identyfikatora i hasła osoby uprawnionej</w:t>
            </w:r>
          </w:p>
        </w:tc>
        <w:tc>
          <w:tcPr>
            <w:tcW w:w="1843" w:type="dxa"/>
            <w:tcBorders>
              <w:left w:val="single" w:sz="4" w:space="0" w:color="000000"/>
              <w:bottom w:val="single" w:sz="4" w:space="0" w:color="000000"/>
            </w:tcBorders>
            <w:shd w:val="clear" w:color="auto" w:fill="auto"/>
            <w:vAlign w:val="center"/>
          </w:tcPr>
          <w:p w14:paraId="726B558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ABCFC07" w14:textId="77777777" w:rsidR="00195819" w:rsidRPr="007132C8" w:rsidRDefault="00195819" w:rsidP="00D71F63">
            <w:pPr>
              <w:pStyle w:val="Tekstpodstawowy"/>
              <w:snapToGrid w:val="0"/>
              <w:rPr>
                <w:rFonts w:ascii="Garamond" w:eastAsia="Meiryo UI" w:hAnsi="Garamond"/>
                <w:b/>
                <w:bCs/>
              </w:rPr>
            </w:pPr>
          </w:p>
        </w:tc>
      </w:tr>
      <w:tr w:rsidR="00195819" w:rsidRPr="007132C8" w14:paraId="5B847AF6" w14:textId="77777777" w:rsidTr="00195819">
        <w:trPr>
          <w:trHeight w:val="279"/>
        </w:trPr>
        <w:tc>
          <w:tcPr>
            <w:tcW w:w="824" w:type="dxa"/>
            <w:tcBorders>
              <w:left w:val="single" w:sz="4" w:space="0" w:color="000000"/>
              <w:bottom w:val="single" w:sz="4" w:space="0" w:color="000000"/>
            </w:tcBorders>
            <w:shd w:val="clear" w:color="auto" w:fill="auto"/>
          </w:tcPr>
          <w:p w14:paraId="05E8403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39F4B388" w14:textId="77777777" w:rsidR="00195819" w:rsidRPr="007132C8" w:rsidRDefault="00195819" w:rsidP="00D71F63">
            <w:pPr>
              <w:rPr>
                <w:rFonts w:ascii="Garamond" w:hAnsi="Garamond"/>
                <w:sz w:val="20"/>
                <w:szCs w:val="20"/>
              </w:rPr>
            </w:pPr>
            <w:r w:rsidRPr="007132C8">
              <w:rPr>
                <w:rFonts w:ascii="Garamond" w:hAnsi="Garamond"/>
                <w:sz w:val="20"/>
                <w:szCs w:val="20"/>
              </w:rPr>
              <w:t>Automatyczne uzupełnianie informacji o personelu wczytującym, wykonującym analizę i zatwierdzenie badania</w:t>
            </w:r>
          </w:p>
        </w:tc>
        <w:tc>
          <w:tcPr>
            <w:tcW w:w="1843" w:type="dxa"/>
            <w:tcBorders>
              <w:left w:val="single" w:sz="4" w:space="0" w:color="000000"/>
              <w:bottom w:val="single" w:sz="4" w:space="0" w:color="000000"/>
            </w:tcBorders>
            <w:shd w:val="clear" w:color="auto" w:fill="auto"/>
            <w:vAlign w:val="center"/>
          </w:tcPr>
          <w:p w14:paraId="7B9846A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BDBD4EE" w14:textId="77777777" w:rsidR="00195819" w:rsidRPr="007132C8" w:rsidRDefault="00195819" w:rsidP="00D71F63">
            <w:pPr>
              <w:pStyle w:val="Tekstpodstawowy"/>
              <w:snapToGrid w:val="0"/>
              <w:rPr>
                <w:rFonts w:ascii="Garamond" w:eastAsia="Meiryo UI" w:hAnsi="Garamond"/>
                <w:b/>
                <w:bCs/>
              </w:rPr>
            </w:pPr>
          </w:p>
        </w:tc>
      </w:tr>
      <w:tr w:rsidR="00195819" w:rsidRPr="007132C8" w14:paraId="45622AF1" w14:textId="77777777" w:rsidTr="00195819">
        <w:trPr>
          <w:trHeight w:val="279"/>
        </w:trPr>
        <w:tc>
          <w:tcPr>
            <w:tcW w:w="824" w:type="dxa"/>
            <w:tcBorders>
              <w:left w:val="single" w:sz="4" w:space="0" w:color="000000"/>
              <w:bottom w:val="single" w:sz="4" w:space="0" w:color="000000"/>
            </w:tcBorders>
            <w:shd w:val="clear" w:color="auto" w:fill="auto"/>
          </w:tcPr>
          <w:p w14:paraId="046E1AA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0F01C9CC" w14:textId="77777777" w:rsidR="00195819" w:rsidRPr="007132C8" w:rsidRDefault="00195819" w:rsidP="00D71F63">
            <w:pPr>
              <w:rPr>
                <w:rFonts w:ascii="Garamond" w:hAnsi="Garamond"/>
                <w:sz w:val="20"/>
                <w:szCs w:val="20"/>
              </w:rPr>
            </w:pPr>
            <w:r w:rsidRPr="007132C8">
              <w:rPr>
                <w:rFonts w:ascii="Garamond" w:hAnsi="Garamond"/>
                <w:sz w:val="20"/>
                <w:szCs w:val="20"/>
              </w:rPr>
              <w:t xml:space="preserve">Możliwość rozbudowy oprogramowania o kolejne licencje </w:t>
            </w:r>
          </w:p>
        </w:tc>
        <w:tc>
          <w:tcPr>
            <w:tcW w:w="1843" w:type="dxa"/>
            <w:tcBorders>
              <w:left w:val="single" w:sz="4" w:space="0" w:color="000000"/>
              <w:bottom w:val="single" w:sz="4" w:space="0" w:color="000000"/>
            </w:tcBorders>
            <w:shd w:val="clear" w:color="auto" w:fill="auto"/>
            <w:vAlign w:val="center"/>
          </w:tcPr>
          <w:p w14:paraId="52A7490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6A8D0E0" w14:textId="77777777" w:rsidR="00195819" w:rsidRPr="007132C8" w:rsidRDefault="00195819" w:rsidP="00D71F63">
            <w:pPr>
              <w:pStyle w:val="Tekstpodstawowy"/>
              <w:snapToGrid w:val="0"/>
              <w:rPr>
                <w:rFonts w:ascii="Garamond" w:eastAsia="Meiryo UI" w:hAnsi="Garamond"/>
                <w:b/>
                <w:bCs/>
              </w:rPr>
            </w:pPr>
          </w:p>
        </w:tc>
      </w:tr>
      <w:tr w:rsidR="00195819" w:rsidRPr="007132C8" w14:paraId="1492ACD7" w14:textId="77777777" w:rsidTr="00195819">
        <w:trPr>
          <w:trHeight w:val="279"/>
        </w:trPr>
        <w:tc>
          <w:tcPr>
            <w:tcW w:w="824" w:type="dxa"/>
            <w:tcBorders>
              <w:left w:val="single" w:sz="4" w:space="0" w:color="000000"/>
              <w:bottom w:val="single" w:sz="4" w:space="0" w:color="000000"/>
            </w:tcBorders>
            <w:shd w:val="clear" w:color="auto" w:fill="auto"/>
          </w:tcPr>
          <w:p w14:paraId="62164C4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left w:val="single" w:sz="4" w:space="0" w:color="000000"/>
              <w:bottom w:val="single" w:sz="4" w:space="0" w:color="000000"/>
              <w:right w:val="single" w:sz="4" w:space="0" w:color="000000"/>
            </w:tcBorders>
            <w:shd w:val="clear" w:color="auto" w:fill="E8E8E8"/>
            <w:vAlign w:val="center"/>
          </w:tcPr>
          <w:p w14:paraId="0C78E26A" w14:textId="77777777" w:rsidR="00195819" w:rsidRPr="007132C8" w:rsidRDefault="00195819" w:rsidP="00D71F63">
            <w:pPr>
              <w:pStyle w:val="Tekstpodstawowy"/>
              <w:snapToGrid w:val="0"/>
              <w:rPr>
                <w:rFonts w:ascii="Garamond" w:eastAsia="Meiryo UI" w:hAnsi="Garamond"/>
                <w:b/>
                <w:bCs/>
              </w:rPr>
            </w:pPr>
            <w:r w:rsidRPr="007132C8">
              <w:rPr>
                <w:rFonts w:ascii="Garamond" w:eastAsia="Meiryo UI" w:hAnsi="Garamond"/>
                <w:b/>
                <w:bCs/>
              </w:rPr>
              <w:t>Zestaw komputerowy - 1 szt.</w:t>
            </w:r>
          </w:p>
        </w:tc>
      </w:tr>
      <w:tr w:rsidR="00195819" w:rsidRPr="007132C8" w14:paraId="5AE6F73B" w14:textId="77777777" w:rsidTr="00195819">
        <w:trPr>
          <w:trHeight w:val="279"/>
        </w:trPr>
        <w:tc>
          <w:tcPr>
            <w:tcW w:w="824" w:type="dxa"/>
            <w:tcBorders>
              <w:left w:val="single" w:sz="4" w:space="0" w:color="000000"/>
              <w:bottom w:val="single" w:sz="4" w:space="0" w:color="000000"/>
            </w:tcBorders>
            <w:shd w:val="clear" w:color="auto" w:fill="auto"/>
          </w:tcPr>
          <w:p w14:paraId="59FD6DA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6A646653" w14:textId="77777777" w:rsidR="00195819" w:rsidRPr="007132C8" w:rsidRDefault="00195819" w:rsidP="00D71F63">
            <w:pPr>
              <w:rPr>
                <w:rFonts w:ascii="Garamond" w:hAnsi="Garamond"/>
                <w:sz w:val="20"/>
                <w:szCs w:val="20"/>
              </w:rPr>
            </w:pPr>
            <w:r w:rsidRPr="007132C8">
              <w:rPr>
                <w:rFonts w:ascii="Garamond" w:hAnsi="Garamond"/>
                <w:sz w:val="20"/>
                <w:szCs w:val="20"/>
              </w:rPr>
              <w:t>Jednostka komputerowa w obudowie zmniejszonej typu Small Factor. Parametry techniczne wg.specyfikacji bieżącej producenta min. Intel Core i7-12700 / 16GB / SSD256GB + 1TB HDD / DVDRW/ Windows 11 PROF/klawiatura i mysz bezprzewodowa.</w:t>
            </w:r>
          </w:p>
        </w:tc>
        <w:tc>
          <w:tcPr>
            <w:tcW w:w="1843" w:type="dxa"/>
            <w:tcBorders>
              <w:left w:val="single" w:sz="4" w:space="0" w:color="000000"/>
              <w:bottom w:val="single" w:sz="4" w:space="0" w:color="000000"/>
            </w:tcBorders>
            <w:shd w:val="clear" w:color="auto" w:fill="auto"/>
            <w:vAlign w:val="center"/>
          </w:tcPr>
          <w:p w14:paraId="28B66302"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80109EE" w14:textId="77777777" w:rsidR="00195819" w:rsidRPr="007132C8" w:rsidRDefault="00195819" w:rsidP="00D71F63">
            <w:pPr>
              <w:pStyle w:val="Tekstpodstawowy"/>
              <w:snapToGrid w:val="0"/>
              <w:rPr>
                <w:rFonts w:ascii="Garamond" w:eastAsia="Meiryo UI" w:hAnsi="Garamond"/>
                <w:b/>
                <w:bCs/>
              </w:rPr>
            </w:pPr>
          </w:p>
        </w:tc>
      </w:tr>
      <w:tr w:rsidR="00195819" w:rsidRPr="007132C8" w14:paraId="3D0D12F0" w14:textId="77777777" w:rsidTr="00195819">
        <w:trPr>
          <w:trHeight w:val="279"/>
        </w:trPr>
        <w:tc>
          <w:tcPr>
            <w:tcW w:w="824" w:type="dxa"/>
            <w:tcBorders>
              <w:left w:val="single" w:sz="4" w:space="0" w:color="000000"/>
              <w:bottom w:val="single" w:sz="4" w:space="0" w:color="000000"/>
            </w:tcBorders>
            <w:shd w:val="clear" w:color="auto" w:fill="auto"/>
          </w:tcPr>
          <w:p w14:paraId="69A7715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57B5024E" w14:textId="77777777" w:rsidR="00195819" w:rsidRPr="007132C8" w:rsidRDefault="00195819" w:rsidP="00D71F63">
            <w:pPr>
              <w:rPr>
                <w:rFonts w:ascii="Garamond" w:hAnsi="Garamond"/>
                <w:sz w:val="20"/>
                <w:szCs w:val="20"/>
              </w:rPr>
            </w:pPr>
            <w:r w:rsidRPr="007132C8">
              <w:rPr>
                <w:rFonts w:ascii="Garamond" w:hAnsi="Garamond"/>
                <w:color w:val="000000"/>
                <w:sz w:val="20"/>
                <w:szCs w:val="20"/>
              </w:rPr>
              <w:t xml:space="preserve">Monitor kolorowy o przekątnej min. 24 cale – </w:t>
            </w:r>
            <w:r w:rsidRPr="007132C8">
              <w:rPr>
                <w:rFonts w:ascii="Garamond" w:hAnsi="Garamond"/>
                <w:b/>
                <w:bCs/>
                <w:color w:val="000000"/>
                <w:sz w:val="20"/>
                <w:szCs w:val="20"/>
              </w:rPr>
              <w:t>2 szt.</w:t>
            </w:r>
          </w:p>
        </w:tc>
        <w:tc>
          <w:tcPr>
            <w:tcW w:w="1843" w:type="dxa"/>
            <w:tcBorders>
              <w:left w:val="single" w:sz="4" w:space="0" w:color="000000"/>
              <w:bottom w:val="single" w:sz="4" w:space="0" w:color="000000"/>
            </w:tcBorders>
            <w:shd w:val="clear" w:color="auto" w:fill="auto"/>
            <w:vAlign w:val="center"/>
          </w:tcPr>
          <w:p w14:paraId="56265E6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90056C2" w14:textId="77777777" w:rsidR="00195819" w:rsidRPr="007132C8" w:rsidRDefault="00195819" w:rsidP="00D71F63">
            <w:pPr>
              <w:pStyle w:val="Tekstpodstawowy"/>
              <w:snapToGrid w:val="0"/>
              <w:rPr>
                <w:rFonts w:ascii="Garamond" w:eastAsia="Meiryo UI" w:hAnsi="Garamond"/>
                <w:b/>
                <w:bCs/>
              </w:rPr>
            </w:pPr>
          </w:p>
        </w:tc>
      </w:tr>
      <w:tr w:rsidR="00195819" w:rsidRPr="007132C8" w14:paraId="250C1343" w14:textId="77777777" w:rsidTr="00195819">
        <w:trPr>
          <w:trHeight w:val="279"/>
        </w:trPr>
        <w:tc>
          <w:tcPr>
            <w:tcW w:w="824" w:type="dxa"/>
            <w:tcBorders>
              <w:left w:val="single" w:sz="4" w:space="0" w:color="000000"/>
              <w:bottom w:val="single" w:sz="4" w:space="0" w:color="auto"/>
            </w:tcBorders>
            <w:shd w:val="clear" w:color="auto" w:fill="auto"/>
          </w:tcPr>
          <w:p w14:paraId="399C5F7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3F068596" w14:textId="77777777" w:rsidR="00195819" w:rsidRPr="007132C8" w:rsidRDefault="00195819" w:rsidP="00D71F63">
            <w:pPr>
              <w:rPr>
                <w:rFonts w:ascii="Garamond" w:hAnsi="Garamond"/>
                <w:color w:val="000000"/>
                <w:sz w:val="20"/>
                <w:szCs w:val="20"/>
              </w:rPr>
            </w:pPr>
            <w:r w:rsidRPr="007132C8">
              <w:rPr>
                <w:rFonts w:ascii="Garamond" w:hAnsi="Garamond"/>
                <w:color w:val="000000"/>
                <w:sz w:val="20"/>
                <w:szCs w:val="20"/>
              </w:rPr>
              <w:t>Drukarka laserowa z automatycznym wydrukiem dwustronnym, czarno-białym o podwyższonej wydajności</w:t>
            </w:r>
          </w:p>
        </w:tc>
        <w:tc>
          <w:tcPr>
            <w:tcW w:w="1843" w:type="dxa"/>
            <w:tcBorders>
              <w:left w:val="single" w:sz="4" w:space="0" w:color="000000"/>
              <w:bottom w:val="single" w:sz="4" w:space="0" w:color="auto"/>
            </w:tcBorders>
            <w:shd w:val="clear" w:color="auto" w:fill="auto"/>
            <w:vAlign w:val="center"/>
          </w:tcPr>
          <w:p w14:paraId="783F97E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3AB3F6B3" w14:textId="77777777" w:rsidR="00195819" w:rsidRPr="007132C8" w:rsidRDefault="00195819" w:rsidP="00D71F63">
            <w:pPr>
              <w:pStyle w:val="Tekstpodstawowy"/>
              <w:snapToGrid w:val="0"/>
              <w:rPr>
                <w:rFonts w:ascii="Garamond" w:eastAsia="Meiryo UI" w:hAnsi="Garamond"/>
                <w:b/>
                <w:bCs/>
              </w:rPr>
            </w:pPr>
          </w:p>
        </w:tc>
      </w:tr>
      <w:tr w:rsidR="00195819" w:rsidRPr="007132C8" w14:paraId="4643F8A5"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4BA9D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00BF4EF0" w14:textId="77777777" w:rsidR="00195819" w:rsidRPr="007132C8" w:rsidRDefault="00195819" w:rsidP="00D71F63">
            <w:pPr>
              <w:pStyle w:val="Tekstpodstawowy"/>
              <w:snapToGrid w:val="0"/>
              <w:rPr>
                <w:rFonts w:ascii="Garamond" w:eastAsia="Meiryo UI" w:hAnsi="Garamond"/>
                <w:b/>
                <w:bCs/>
              </w:rPr>
            </w:pPr>
            <w:r w:rsidRPr="007132C8">
              <w:rPr>
                <w:rFonts w:ascii="Garamond" w:eastAsia="Meiryo UI" w:hAnsi="Garamond"/>
                <w:b/>
                <w:bCs/>
              </w:rPr>
              <w:t>Zestaw komputerowy - 1 szt.</w:t>
            </w:r>
          </w:p>
        </w:tc>
      </w:tr>
      <w:tr w:rsidR="00195819" w:rsidRPr="007132C8" w14:paraId="2E3D223D" w14:textId="77777777" w:rsidTr="00195819">
        <w:trPr>
          <w:trHeight w:val="279"/>
        </w:trPr>
        <w:tc>
          <w:tcPr>
            <w:tcW w:w="824" w:type="dxa"/>
            <w:tcBorders>
              <w:top w:val="single" w:sz="4" w:space="0" w:color="auto"/>
              <w:left w:val="single" w:sz="4" w:space="0" w:color="000000"/>
              <w:bottom w:val="single" w:sz="4" w:space="0" w:color="auto"/>
            </w:tcBorders>
            <w:shd w:val="clear" w:color="auto" w:fill="auto"/>
          </w:tcPr>
          <w:p w14:paraId="38A6B94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right w:val="single" w:sz="2" w:space="0" w:color="000000"/>
            </w:tcBorders>
            <w:shd w:val="clear" w:color="000000" w:fill="FFFFFF"/>
            <w:vAlign w:val="center"/>
          </w:tcPr>
          <w:p w14:paraId="6F1E5D83" w14:textId="77777777" w:rsidR="00195819" w:rsidRPr="007132C8" w:rsidRDefault="00195819" w:rsidP="00D71F63">
            <w:pPr>
              <w:rPr>
                <w:rFonts w:ascii="Garamond" w:hAnsi="Garamond"/>
                <w:sz w:val="20"/>
                <w:szCs w:val="20"/>
              </w:rPr>
            </w:pPr>
            <w:r w:rsidRPr="007132C8">
              <w:rPr>
                <w:rFonts w:ascii="Garamond" w:hAnsi="Garamond"/>
                <w:sz w:val="20"/>
                <w:szCs w:val="20"/>
              </w:rPr>
              <w:t>Jednostka komputerowa w obudowie zmniejszonej typu Small Factor. Parametry techniczne wg.specyfikacji bieżącej producenta min. Intel Core i7-12700 / 16GB / SSD256GB + 1TB HDD / DVDRW/ Windows 11 PROF/klawiatura i mysz bezprzewodowa.</w:t>
            </w:r>
          </w:p>
        </w:tc>
        <w:tc>
          <w:tcPr>
            <w:tcW w:w="1843" w:type="dxa"/>
            <w:tcBorders>
              <w:top w:val="single" w:sz="4" w:space="0" w:color="auto"/>
              <w:left w:val="single" w:sz="4" w:space="0" w:color="000000"/>
              <w:bottom w:val="single" w:sz="4" w:space="0" w:color="000000"/>
            </w:tcBorders>
            <w:shd w:val="clear" w:color="auto" w:fill="auto"/>
            <w:vAlign w:val="center"/>
          </w:tcPr>
          <w:p w14:paraId="7AF6556F"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5738846D" w14:textId="77777777" w:rsidR="00195819" w:rsidRPr="007132C8" w:rsidRDefault="00195819" w:rsidP="00D71F63">
            <w:pPr>
              <w:pStyle w:val="Tekstpodstawowy"/>
              <w:snapToGrid w:val="0"/>
              <w:rPr>
                <w:rFonts w:ascii="Garamond" w:eastAsia="Meiryo UI" w:hAnsi="Garamond"/>
                <w:b/>
                <w:bCs/>
              </w:rPr>
            </w:pPr>
          </w:p>
        </w:tc>
      </w:tr>
      <w:tr w:rsidR="00195819" w:rsidRPr="007132C8" w14:paraId="7FFE5614"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57536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center"/>
          </w:tcPr>
          <w:p w14:paraId="03287191" w14:textId="77777777" w:rsidR="00195819" w:rsidRPr="007132C8" w:rsidRDefault="00195819" w:rsidP="00D71F63">
            <w:pPr>
              <w:rPr>
                <w:rFonts w:ascii="Garamond" w:hAnsi="Garamond"/>
                <w:sz w:val="20"/>
                <w:szCs w:val="20"/>
              </w:rPr>
            </w:pPr>
            <w:r w:rsidRPr="007132C8">
              <w:rPr>
                <w:rFonts w:ascii="Garamond" w:hAnsi="Garamond"/>
                <w:color w:val="000000"/>
                <w:sz w:val="20"/>
                <w:szCs w:val="20"/>
              </w:rPr>
              <w:t xml:space="preserve">Monitor kolorowy o przekątnej min. 24 cale – </w:t>
            </w:r>
            <w:r w:rsidRPr="007132C8">
              <w:rPr>
                <w:rFonts w:ascii="Garamond" w:hAnsi="Garamond"/>
                <w:b/>
                <w:bCs/>
                <w:color w:val="000000"/>
                <w:sz w:val="20"/>
                <w:szCs w:val="20"/>
              </w:rPr>
              <w:t>1 szt.</w:t>
            </w:r>
          </w:p>
        </w:tc>
        <w:tc>
          <w:tcPr>
            <w:tcW w:w="1843" w:type="dxa"/>
            <w:tcBorders>
              <w:left w:val="single" w:sz="4" w:space="0" w:color="auto"/>
              <w:bottom w:val="single" w:sz="4" w:space="0" w:color="auto"/>
            </w:tcBorders>
            <w:shd w:val="clear" w:color="auto" w:fill="auto"/>
            <w:vAlign w:val="center"/>
          </w:tcPr>
          <w:p w14:paraId="4199699E"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3575B71B" w14:textId="77777777" w:rsidR="00195819" w:rsidRPr="007132C8" w:rsidRDefault="00195819" w:rsidP="00D71F63">
            <w:pPr>
              <w:pStyle w:val="Tekstpodstawowy"/>
              <w:snapToGrid w:val="0"/>
              <w:rPr>
                <w:rFonts w:ascii="Garamond" w:eastAsia="Meiryo UI" w:hAnsi="Garamond"/>
                <w:b/>
                <w:bCs/>
              </w:rPr>
            </w:pPr>
          </w:p>
        </w:tc>
      </w:tr>
      <w:tr w:rsidR="00195819" w:rsidRPr="007132C8" w14:paraId="24A2CD15"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39443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center"/>
          </w:tcPr>
          <w:p w14:paraId="3EFAAAB4" w14:textId="77777777" w:rsidR="00195819" w:rsidRPr="007132C8" w:rsidRDefault="00195819" w:rsidP="00D71F63">
            <w:pPr>
              <w:rPr>
                <w:rFonts w:ascii="Garamond" w:hAnsi="Garamond"/>
                <w:color w:val="000000"/>
                <w:sz w:val="20"/>
                <w:szCs w:val="20"/>
              </w:rPr>
            </w:pPr>
            <w:r w:rsidRPr="007132C8">
              <w:rPr>
                <w:rFonts w:ascii="Garamond" w:hAnsi="Garamond"/>
                <w:color w:val="000000"/>
                <w:sz w:val="20"/>
                <w:szCs w:val="20"/>
              </w:rPr>
              <w:t>Drukarka laserowa z automatycznym wydrukiem dwustronnym, czarno-białym o podwyższonej wydajności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73822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753CB16" w14:textId="77777777" w:rsidR="00195819" w:rsidRPr="007132C8" w:rsidRDefault="00195819" w:rsidP="00D71F63">
            <w:pPr>
              <w:pStyle w:val="Tekstpodstawowy"/>
              <w:snapToGrid w:val="0"/>
              <w:rPr>
                <w:rFonts w:ascii="Garamond" w:eastAsia="Meiryo UI" w:hAnsi="Garamond"/>
                <w:b/>
                <w:bCs/>
              </w:rPr>
            </w:pPr>
          </w:p>
        </w:tc>
      </w:tr>
      <w:tr w:rsidR="00195819" w:rsidRPr="007132C8" w14:paraId="5231CB7C"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A25A0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36559C6" w14:textId="77777777" w:rsidR="00195819" w:rsidRPr="007132C8" w:rsidRDefault="00195819" w:rsidP="00D71F63">
            <w:pPr>
              <w:pStyle w:val="Tekstpodstawowy"/>
              <w:snapToGrid w:val="0"/>
              <w:rPr>
                <w:rFonts w:ascii="Garamond" w:eastAsia="Meiryo UI" w:hAnsi="Garamond"/>
                <w:b/>
                <w:bCs/>
              </w:rPr>
            </w:pPr>
            <w:r w:rsidRPr="007132C8">
              <w:rPr>
                <w:rFonts w:ascii="Garamond" w:eastAsia="Meiryo UI" w:hAnsi="Garamond"/>
                <w:b/>
                <w:bCs/>
              </w:rPr>
              <w:t>Rejestrator holterowski EKG – 4 sztuki</w:t>
            </w:r>
          </w:p>
        </w:tc>
      </w:tr>
      <w:tr w:rsidR="00195819" w:rsidRPr="007132C8" w14:paraId="1794D879"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58239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F5B60DA"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Detekcja impulsów stymulatora serca, czułość nominalna 2mV</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9F8015"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5018D41" w14:textId="77777777" w:rsidR="00195819" w:rsidRPr="007132C8" w:rsidRDefault="00195819" w:rsidP="00D71F63">
            <w:pPr>
              <w:pStyle w:val="Tekstpodstawowy"/>
              <w:snapToGrid w:val="0"/>
              <w:rPr>
                <w:rFonts w:ascii="Garamond" w:eastAsia="Meiryo UI" w:hAnsi="Garamond"/>
                <w:b/>
                <w:bCs/>
              </w:rPr>
            </w:pPr>
          </w:p>
        </w:tc>
      </w:tr>
      <w:tr w:rsidR="00195819" w:rsidRPr="007132C8" w14:paraId="60CC176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4155F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98C1E41"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Rozdzielczość EKG, z dokładnością do 2,5 µV i próbkowaniem 8 kHz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71739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E6B2DE3" w14:textId="77777777" w:rsidR="00195819" w:rsidRPr="007132C8" w:rsidRDefault="00195819" w:rsidP="00D71F63">
            <w:pPr>
              <w:pStyle w:val="Tekstpodstawowy"/>
              <w:snapToGrid w:val="0"/>
              <w:rPr>
                <w:rFonts w:ascii="Garamond" w:eastAsia="Meiryo UI" w:hAnsi="Garamond"/>
                <w:b/>
                <w:bCs/>
              </w:rPr>
            </w:pPr>
          </w:p>
        </w:tc>
      </w:tr>
      <w:tr w:rsidR="00195819" w:rsidRPr="007132C8" w14:paraId="5DE11A1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A9F41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30659B1"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14 dni ciągłej rejestracji 3-kanałowej bez doładowania lub wymiany baterii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ABC9C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A677430" w14:textId="77777777" w:rsidR="00195819" w:rsidRPr="007132C8" w:rsidRDefault="00195819" w:rsidP="00D71F63">
            <w:pPr>
              <w:pStyle w:val="Tekstpodstawowy"/>
              <w:snapToGrid w:val="0"/>
              <w:rPr>
                <w:rFonts w:ascii="Garamond" w:eastAsia="Meiryo UI" w:hAnsi="Garamond"/>
                <w:b/>
                <w:bCs/>
              </w:rPr>
            </w:pPr>
          </w:p>
        </w:tc>
      </w:tr>
      <w:tr w:rsidR="00195819" w:rsidRPr="007132C8" w14:paraId="45C2E736"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B20D1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CAC0791"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12-kanałowa rejestracja z 10-odprowadzeniowego przewodu przez 72 godziny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AAF69B"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FC3633D" w14:textId="77777777" w:rsidR="00195819" w:rsidRPr="007132C8" w:rsidRDefault="00195819" w:rsidP="00D71F63">
            <w:pPr>
              <w:pStyle w:val="Tekstpodstawowy"/>
              <w:snapToGrid w:val="0"/>
              <w:rPr>
                <w:rFonts w:ascii="Garamond" w:eastAsia="Meiryo UI" w:hAnsi="Garamond"/>
                <w:b/>
                <w:bCs/>
              </w:rPr>
            </w:pPr>
          </w:p>
        </w:tc>
      </w:tr>
      <w:tr w:rsidR="00195819" w:rsidRPr="007132C8" w14:paraId="1B44AF39"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2CEA7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32BCDFF"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Mała i kompaktowa obudowa o wymiarach zewnętrznych nie większych niż 96 x 57 x 17.5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8A5F4B"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17687CD" w14:textId="77777777" w:rsidR="00195819" w:rsidRPr="007132C8" w:rsidRDefault="00195819" w:rsidP="00D71F63">
            <w:pPr>
              <w:pStyle w:val="Tekstpodstawowy"/>
              <w:snapToGrid w:val="0"/>
              <w:rPr>
                <w:rFonts w:ascii="Garamond" w:eastAsia="Meiryo UI" w:hAnsi="Garamond"/>
                <w:b/>
                <w:bCs/>
              </w:rPr>
            </w:pPr>
          </w:p>
        </w:tc>
      </w:tr>
      <w:tr w:rsidR="00195819" w:rsidRPr="007132C8" w14:paraId="5340CEDB"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02D8D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44FC8E"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Waga kompletnego i gotowego do pracy urządzenia poniżej 100g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99AE9F"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0CCFE34" w14:textId="77777777" w:rsidR="00195819" w:rsidRPr="007132C8" w:rsidRDefault="00195819" w:rsidP="00D71F63">
            <w:pPr>
              <w:pStyle w:val="Tekstpodstawowy"/>
              <w:snapToGrid w:val="0"/>
              <w:rPr>
                <w:rFonts w:ascii="Garamond" w:eastAsia="Meiryo UI" w:hAnsi="Garamond"/>
                <w:b/>
                <w:bCs/>
              </w:rPr>
            </w:pPr>
          </w:p>
        </w:tc>
      </w:tr>
      <w:tr w:rsidR="00195819" w:rsidRPr="007132C8" w14:paraId="438021BC"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4C89B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B4C14D6"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Zwarta i odporna obudowa na wnikanie wody w standardzie IP67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C82A3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A07421D" w14:textId="77777777" w:rsidR="00195819" w:rsidRPr="007132C8" w:rsidRDefault="00195819" w:rsidP="00D71F63">
            <w:pPr>
              <w:pStyle w:val="Tekstpodstawowy"/>
              <w:snapToGrid w:val="0"/>
              <w:rPr>
                <w:rFonts w:ascii="Garamond" w:eastAsia="Meiryo UI" w:hAnsi="Garamond"/>
                <w:b/>
                <w:bCs/>
              </w:rPr>
            </w:pPr>
          </w:p>
        </w:tc>
      </w:tr>
      <w:tr w:rsidR="00195819" w:rsidRPr="007132C8" w14:paraId="5C226D2A"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9B02E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6CB87C6"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Zasilanie – wbudowany akumulator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249CB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C9BB2AD" w14:textId="77777777" w:rsidR="00195819" w:rsidRPr="007132C8" w:rsidRDefault="00195819" w:rsidP="00D71F63">
            <w:pPr>
              <w:pStyle w:val="Tekstpodstawowy"/>
              <w:snapToGrid w:val="0"/>
              <w:rPr>
                <w:rFonts w:ascii="Garamond" w:eastAsia="Meiryo UI" w:hAnsi="Garamond"/>
                <w:b/>
                <w:bCs/>
              </w:rPr>
            </w:pPr>
          </w:p>
        </w:tc>
      </w:tr>
      <w:tr w:rsidR="00195819" w:rsidRPr="007132C8" w14:paraId="70D93F56"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C2C7B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738633"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Pamięć-wbudowana pamięć min 16GB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F0358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41940A" w14:textId="77777777" w:rsidR="00195819" w:rsidRPr="007132C8" w:rsidRDefault="00195819" w:rsidP="00D71F63">
            <w:pPr>
              <w:pStyle w:val="Tekstpodstawowy"/>
              <w:snapToGrid w:val="0"/>
              <w:rPr>
                <w:rFonts w:ascii="Garamond" w:eastAsia="Meiryo UI" w:hAnsi="Garamond"/>
                <w:b/>
                <w:bCs/>
              </w:rPr>
            </w:pPr>
          </w:p>
        </w:tc>
      </w:tr>
      <w:tr w:rsidR="00195819" w:rsidRPr="007132C8" w14:paraId="6465DC37"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5FC22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A8FC9B"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Interfejs komunikacyjny typu USB - 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EFB25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09A240C" w14:textId="77777777" w:rsidR="00195819" w:rsidRPr="007132C8" w:rsidRDefault="00195819" w:rsidP="00D71F63">
            <w:pPr>
              <w:pStyle w:val="Tekstpodstawowy"/>
              <w:snapToGrid w:val="0"/>
              <w:rPr>
                <w:rFonts w:ascii="Garamond" w:eastAsia="Meiryo UI" w:hAnsi="Garamond"/>
                <w:b/>
                <w:bCs/>
              </w:rPr>
            </w:pPr>
          </w:p>
        </w:tc>
      </w:tr>
      <w:tr w:rsidR="00195819" w:rsidRPr="007132C8" w14:paraId="71EC491C"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BE0D9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01B1026"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Przewód do komunikacji i ładowania typu USB-C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475C8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1B6190F" w14:textId="77777777" w:rsidR="00195819" w:rsidRPr="007132C8" w:rsidRDefault="00195819" w:rsidP="00D71F63">
            <w:pPr>
              <w:pStyle w:val="Tekstpodstawowy"/>
              <w:snapToGrid w:val="0"/>
              <w:rPr>
                <w:rFonts w:ascii="Garamond" w:eastAsia="Meiryo UI" w:hAnsi="Garamond"/>
                <w:b/>
                <w:bCs/>
              </w:rPr>
            </w:pPr>
          </w:p>
        </w:tc>
      </w:tr>
      <w:tr w:rsidR="00195819" w:rsidRPr="007132C8" w14:paraId="503BDF97"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BDB05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8227BC7"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Interfejs użytkownika i komunikaty menu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F3656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D85C74E" w14:textId="77777777" w:rsidR="00195819" w:rsidRPr="007132C8" w:rsidRDefault="00195819" w:rsidP="00D71F63">
            <w:pPr>
              <w:pStyle w:val="Tekstpodstawowy"/>
              <w:snapToGrid w:val="0"/>
              <w:rPr>
                <w:rFonts w:ascii="Garamond" w:eastAsia="Meiryo UI" w:hAnsi="Garamond"/>
                <w:b/>
                <w:bCs/>
              </w:rPr>
            </w:pPr>
          </w:p>
        </w:tc>
      </w:tr>
      <w:tr w:rsidR="00195819" w:rsidRPr="007132C8" w14:paraId="406A19AA"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FD7F0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EFFA502" w14:textId="77777777" w:rsidR="00195819" w:rsidRPr="007132C8" w:rsidRDefault="00195819" w:rsidP="00D71F63">
            <w:pPr>
              <w:pStyle w:val="Tekstpodstawowy"/>
              <w:snapToGrid w:val="0"/>
              <w:rPr>
                <w:rFonts w:ascii="Garamond" w:eastAsia="Meiryo UI" w:hAnsi="Garamond"/>
                <w:b/>
                <w:bCs/>
              </w:rPr>
            </w:pPr>
            <w:r w:rsidRPr="007132C8">
              <w:rPr>
                <w:rFonts w:ascii="Garamond" w:eastAsia="Meiryo UI" w:hAnsi="Garamond"/>
                <w:b/>
                <w:bCs/>
              </w:rPr>
              <w:t>Wyposażenie rejestratorów EKG</w:t>
            </w:r>
          </w:p>
        </w:tc>
      </w:tr>
      <w:tr w:rsidR="00195819" w:rsidRPr="007132C8" w14:paraId="299F93A0"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6763B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669AFA9"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 xml:space="preserve">Wymienny przewód 3-kanałowy 3-odprowadzeniowy, kompatybilny z rejestratorem, długość odprowadzeń C5/M/C5R odpowiednio 510/560/510 mm </w:t>
            </w:r>
            <w:r w:rsidRPr="007132C8">
              <w:rPr>
                <w:rFonts w:ascii="Garamond" w:hAnsi="Garamond"/>
                <w:b/>
                <w:bCs/>
                <w:sz w:val="20"/>
                <w:szCs w:val="20"/>
                <w:lang w:eastAsia="ar-SA"/>
              </w:rPr>
              <w:t>- 4 sztuki (po jednej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84BF1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2A47168" w14:textId="77777777" w:rsidR="00195819" w:rsidRPr="007132C8" w:rsidRDefault="00195819" w:rsidP="00D71F63">
            <w:pPr>
              <w:pStyle w:val="Tekstpodstawowy"/>
              <w:snapToGrid w:val="0"/>
              <w:rPr>
                <w:rFonts w:ascii="Garamond" w:eastAsia="Meiryo UI" w:hAnsi="Garamond"/>
                <w:b/>
                <w:bCs/>
              </w:rPr>
            </w:pPr>
          </w:p>
        </w:tc>
      </w:tr>
      <w:tr w:rsidR="00195819" w:rsidRPr="007132C8" w14:paraId="787D0337"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EF29E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72684E4"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 xml:space="preserve">Wymienny Przewód 12-kanałowy 10-odprowadzeniowy, kolory IEC, kompatybilny z rejestratorem, długość odprowadzeń L/F/C6/ C5/C4/C3/C2/C1/N/R odpowiednio 610/585/635/535/ 460/355/330/330/380/610 mm – </w:t>
            </w:r>
            <w:r w:rsidRPr="007132C8">
              <w:rPr>
                <w:rFonts w:ascii="Garamond" w:hAnsi="Garamond"/>
                <w:b/>
                <w:bCs/>
                <w:sz w:val="20"/>
                <w:szCs w:val="20"/>
                <w:lang w:eastAsia="ar-SA"/>
              </w:rPr>
              <w:t>4 sztuki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C4E4B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B87EC32" w14:textId="77777777" w:rsidR="00195819" w:rsidRPr="007132C8" w:rsidRDefault="00195819" w:rsidP="00D71F63">
            <w:pPr>
              <w:pStyle w:val="Tekstpodstawowy"/>
              <w:snapToGrid w:val="0"/>
              <w:rPr>
                <w:rFonts w:ascii="Garamond" w:eastAsia="Meiryo UI" w:hAnsi="Garamond"/>
                <w:b/>
                <w:bCs/>
              </w:rPr>
            </w:pPr>
          </w:p>
        </w:tc>
      </w:tr>
      <w:tr w:rsidR="00195819" w:rsidRPr="007132C8" w14:paraId="38EAB52F"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F1590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BF0574D" w14:textId="77777777" w:rsidR="00195819" w:rsidRPr="007132C8" w:rsidRDefault="00195819" w:rsidP="00D71F63">
            <w:pPr>
              <w:rPr>
                <w:rFonts w:ascii="Garamond" w:hAnsi="Garamond"/>
                <w:color w:val="000000"/>
                <w:sz w:val="20"/>
                <w:szCs w:val="20"/>
              </w:rPr>
            </w:pPr>
            <w:r w:rsidRPr="007132C8">
              <w:rPr>
                <w:rFonts w:ascii="Garamond" w:hAnsi="Garamond"/>
                <w:sz w:val="20"/>
                <w:szCs w:val="20"/>
                <w:lang w:eastAsia="ar-SA"/>
              </w:rPr>
              <w:t xml:space="preserve">Uchwyt typu klips do rejestratora – </w:t>
            </w:r>
            <w:r w:rsidRPr="007132C8">
              <w:rPr>
                <w:rFonts w:ascii="Garamond" w:hAnsi="Garamond"/>
                <w:b/>
                <w:bCs/>
                <w:sz w:val="20"/>
                <w:szCs w:val="20"/>
                <w:lang w:eastAsia="ar-SA"/>
              </w:rPr>
              <w:t>4 sztuki (po jednej na rejestrator)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51FA05"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9F14B82" w14:textId="77777777" w:rsidR="00195819" w:rsidRPr="007132C8" w:rsidRDefault="00195819" w:rsidP="00D71F63">
            <w:pPr>
              <w:pStyle w:val="Tekstpodstawowy"/>
              <w:snapToGrid w:val="0"/>
              <w:rPr>
                <w:rFonts w:ascii="Garamond" w:eastAsia="Meiryo UI" w:hAnsi="Garamond"/>
                <w:b/>
                <w:bCs/>
              </w:rPr>
            </w:pPr>
          </w:p>
        </w:tc>
      </w:tr>
      <w:tr w:rsidR="00195819" w:rsidRPr="007132C8" w14:paraId="2C7B4B72" w14:textId="77777777" w:rsidTr="00195819">
        <w:tc>
          <w:tcPr>
            <w:tcW w:w="824" w:type="dxa"/>
            <w:tcBorders>
              <w:top w:val="single" w:sz="4" w:space="0" w:color="auto"/>
              <w:left w:val="single" w:sz="4" w:space="0" w:color="auto"/>
              <w:bottom w:val="single" w:sz="4" w:space="0" w:color="auto"/>
              <w:right w:val="single" w:sz="4" w:space="0" w:color="auto"/>
            </w:tcBorders>
            <w:shd w:val="clear" w:color="auto" w:fill="auto"/>
          </w:tcPr>
          <w:p w14:paraId="1F35A8C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68980EC3" w14:textId="77777777" w:rsidR="00195819" w:rsidRPr="007132C8" w:rsidRDefault="00195819" w:rsidP="00D71F63">
            <w:pPr>
              <w:pStyle w:val="Tekstpodstawowy"/>
              <w:snapToGrid w:val="0"/>
              <w:rPr>
                <w:rFonts w:ascii="Garamond" w:eastAsia="Meiryo UI" w:hAnsi="Garamond"/>
                <w:b/>
                <w:bCs/>
              </w:rPr>
            </w:pPr>
            <w:r w:rsidRPr="007132C8">
              <w:rPr>
                <w:rStyle w:val="Domylnaczcionkaakapitu9"/>
                <w:rFonts w:ascii="Garamond" w:hAnsi="Garamond"/>
                <w:b/>
                <w:bCs/>
              </w:rPr>
              <w:t>Wymagania pozostałe:</w:t>
            </w:r>
          </w:p>
        </w:tc>
      </w:tr>
      <w:tr w:rsidR="00195819" w:rsidRPr="007132C8" w14:paraId="0ADDAAAF" w14:textId="77777777" w:rsidTr="00195819">
        <w:tc>
          <w:tcPr>
            <w:tcW w:w="824" w:type="dxa"/>
            <w:tcBorders>
              <w:top w:val="single" w:sz="4" w:space="0" w:color="auto"/>
              <w:left w:val="single" w:sz="4" w:space="0" w:color="auto"/>
              <w:bottom w:val="single" w:sz="4" w:space="0" w:color="auto"/>
              <w:right w:val="single" w:sz="4" w:space="0" w:color="auto"/>
            </w:tcBorders>
            <w:shd w:val="clear" w:color="auto" w:fill="auto"/>
          </w:tcPr>
          <w:p w14:paraId="110A30E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F01E0C2" w14:textId="77777777" w:rsidR="00195819" w:rsidRPr="007132C8" w:rsidRDefault="00195819" w:rsidP="00D71F63">
            <w:pPr>
              <w:rPr>
                <w:rFonts w:ascii="Garamond" w:hAnsi="Garamond"/>
                <w:sz w:val="20"/>
                <w:szCs w:val="20"/>
              </w:rPr>
            </w:pPr>
            <w:r w:rsidRPr="007132C8">
              <w:rPr>
                <w:rStyle w:val="Domylnaczcionkaakapitu9"/>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18551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E84E1F8" w14:textId="77777777" w:rsidR="00195819" w:rsidRPr="007132C8" w:rsidRDefault="00195819" w:rsidP="00D71F63">
            <w:pPr>
              <w:pStyle w:val="Tekstpodstawowy"/>
              <w:snapToGrid w:val="0"/>
              <w:rPr>
                <w:rFonts w:ascii="Garamond" w:eastAsia="Meiryo UI" w:hAnsi="Garamond"/>
                <w:b/>
              </w:rPr>
            </w:pPr>
          </w:p>
        </w:tc>
      </w:tr>
      <w:tr w:rsidR="00195819" w:rsidRPr="007132C8" w14:paraId="1925770E" w14:textId="77777777" w:rsidTr="00195819">
        <w:tc>
          <w:tcPr>
            <w:tcW w:w="824" w:type="dxa"/>
            <w:tcBorders>
              <w:top w:val="single" w:sz="4" w:space="0" w:color="auto"/>
              <w:left w:val="single" w:sz="4" w:space="0" w:color="auto"/>
              <w:bottom w:val="single" w:sz="4" w:space="0" w:color="auto"/>
              <w:right w:val="single" w:sz="4" w:space="0" w:color="auto"/>
            </w:tcBorders>
            <w:shd w:val="clear" w:color="auto" w:fill="auto"/>
          </w:tcPr>
          <w:p w14:paraId="74E9A8E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301A200" w14:textId="77777777" w:rsidR="00195819" w:rsidRPr="007132C8" w:rsidRDefault="00195819" w:rsidP="00D71F63">
            <w:pPr>
              <w:autoSpaceDE w:val="0"/>
              <w:rPr>
                <w:rFonts w:ascii="Garamond" w:hAnsi="Garamond"/>
                <w:sz w:val="20"/>
                <w:szCs w:val="20"/>
              </w:rPr>
            </w:pPr>
            <w:r w:rsidRPr="007132C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B0AC0C"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4C51E3B" w14:textId="77777777" w:rsidR="00195819" w:rsidRPr="007132C8" w:rsidRDefault="00195819" w:rsidP="00D71F63">
            <w:pPr>
              <w:pStyle w:val="Tekstpodstawowy"/>
              <w:snapToGrid w:val="0"/>
              <w:rPr>
                <w:rFonts w:ascii="Garamond" w:eastAsia="Meiryo UI" w:hAnsi="Garamond"/>
                <w:b/>
              </w:rPr>
            </w:pPr>
          </w:p>
        </w:tc>
      </w:tr>
      <w:tr w:rsidR="00195819" w:rsidRPr="007132C8" w14:paraId="3C10070A" w14:textId="77777777" w:rsidTr="00195819">
        <w:tc>
          <w:tcPr>
            <w:tcW w:w="824" w:type="dxa"/>
            <w:tcBorders>
              <w:top w:val="single" w:sz="4" w:space="0" w:color="auto"/>
              <w:left w:val="single" w:sz="4" w:space="0" w:color="auto"/>
              <w:bottom w:val="single" w:sz="4" w:space="0" w:color="auto"/>
              <w:right w:val="single" w:sz="4" w:space="0" w:color="auto"/>
            </w:tcBorders>
            <w:shd w:val="clear" w:color="auto" w:fill="auto"/>
          </w:tcPr>
          <w:p w14:paraId="4D5521B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FB23D9" w14:textId="77777777" w:rsidR="00195819" w:rsidRPr="007132C8" w:rsidRDefault="00195819" w:rsidP="00D71F63">
            <w:pPr>
              <w:rPr>
                <w:rFonts w:ascii="Garamond" w:hAnsi="Garamond"/>
                <w:sz w:val="20"/>
                <w:szCs w:val="20"/>
              </w:rPr>
            </w:pPr>
            <w:r w:rsidRPr="007132C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9B28C8"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178382E" w14:textId="77777777" w:rsidR="00195819" w:rsidRPr="007132C8" w:rsidRDefault="00195819" w:rsidP="00D71F63">
            <w:pPr>
              <w:pStyle w:val="Tekstpodstawowy"/>
              <w:snapToGrid w:val="0"/>
              <w:rPr>
                <w:rFonts w:ascii="Garamond" w:eastAsia="Meiryo UI" w:hAnsi="Garamond"/>
                <w:b/>
              </w:rPr>
            </w:pPr>
          </w:p>
        </w:tc>
      </w:tr>
    </w:tbl>
    <w:p w14:paraId="4DEAEBAA" w14:textId="77777777" w:rsidR="00195819" w:rsidRPr="007132C8" w:rsidRDefault="00195819" w:rsidP="00195819">
      <w:pPr>
        <w:pStyle w:val="Tekstpodstawowy"/>
        <w:rPr>
          <w:rFonts w:ascii="Garamond" w:hAnsi="Garamond"/>
          <w:b/>
        </w:rPr>
      </w:pPr>
    </w:p>
    <w:p w14:paraId="485FBB37" w14:textId="77777777" w:rsidR="00195819" w:rsidRPr="007132C8" w:rsidRDefault="00195819" w:rsidP="00195819">
      <w:pPr>
        <w:pStyle w:val="Tekstpodstawowy"/>
        <w:ind w:left="-993"/>
        <w:rPr>
          <w:rFonts w:ascii="Garamond" w:hAnsi="Garamond"/>
        </w:rPr>
      </w:pPr>
      <w:r w:rsidRPr="007132C8">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195819" w:rsidRPr="007132C8" w14:paraId="7E171AF2" w14:textId="77777777" w:rsidTr="0019581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B9DFA62" w14:textId="77777777" w:rsidR="00195819" w:rsidRPr="007132C8" w:rsidRDefault="00195819" w:rsidP="00D71F63">
            <w:pPr>
              <w:pStyle w:val="Tekstpodstawowy"/>
              <w:tabs>
                <w:tab w:val="left" w:pos="284"/>
              </w:tabs>
              <w:rPr>
                <w:rFonts w:ascii="Garamond" w:hAnsi="Garamond"/>
              </w:rPr>
            </w:pPr>
            <w:r w:rsidRPr="007132C8">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69B4D6F" w14:textId="77777777" w:rsidR="00195819" w:rsidRPr="007132C8" w:rsidRDefault="00195819" w:rsidP="00D71F63">
            <w:pPr>
              <w:pStyle w:val="Tekstpodstawowy"/>
              <w:tabs>
                <w:tab w:val="left" w:pos="284"/>
              </w:tabs>
              <w:snapToGrid w:val="0"/>
              <w:jc w:val="center"/>
              <w:rPr>
                <w:rFonts w:ascii="Garamond" w:hAnsi="Garamond"/>
                <w:b/>
              </w:rPr>
            </w:pPr>
          </w:p>
          <w:p w14:paraId="5EF647E8"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29316C0B" w14:textId="77777777" w:rsidR="00195819" w:rsidRPr="007132C8" w:rsidRDefault="00195819" w:rsidP="00D71F63">
            <w:pPr>
              <w:pStyle w:val="Nagwek8"/>
              <w:jc w:val="center"/>
              <w:rPr>
                <w:rFonts w:ascii="Garamond" w:hAnsi="Garamond"/>
                <w:sz w:val="20"/>
                <w:szCs w:val="20"/>
              </w:rPr>
            </w:pPr>
            <w:r w:rsidRPr="007132C8">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80AB6E3" w14:textId="77777777" w:rsidR="00195819" w:rsidRPr="007132C8" w:rsidRDefault="00195819" w:rsidP="00D71F63">
            <w:pPr>
              <w:pStyle w:val="Nagwek8"/>
              <w:jc w:val="center"/>
              <w:rPr>
                <w:rFonts w:ascii="Garamond" w:hAnsi="Garamond"/>
                <w:sz w:val="20"/>
                <w:szCs w:val="20"/>
              </w:rPr>
            </w:pPr>
            <w:r w:rsidRPr="007132C8">
              <w:rPr>
                <w:rFonts w:ascii="Garamond" w:hAnsi="Garamond"/>
                <w:b/>
                <w:i w:val="0"/>
                <w:sz w:val="20"/>
                <w:szCs w:val="20"/>
              </w:rPr>
              <w:t>WARUNEK OFEROWANY</w:t>
            </w:r>
          </w:p>
        </w:tc>
      </w:tr>
      <w:tr w:rsidR="00195819" w:rsidRPr="007132C8" w14:paraId="569A2C30" w14:textId="77777777" w:rsidTr="0019581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771B91D"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40D76979" w14:textId="77777777" w:rsidR="00195819" w:rsidRPr="007132C8" w:rsidRDefault="00195819" w:rsidP="00D71F63">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2F61BEE"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587F9C04"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39E0626"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05EE268" w14:textId="77777777" w:rsidR="00195819" w:rsidRPr="007132C8" w:rsidRDefault="00195819" w:rsidP="00D71F63">
            <w:pPr>
              <w:pStyle w:val="Tekstpodstawowy"/>
              <w:tabs>
                <w:tab w:val="left" w:pos="284"/>
              </w:tabs>
              <w:rPr>
                <w:rFonts w:ascii="Garamond" w:hAnsi="Garamond"/>
              </w:rPr>
            </w:pPr>
            <w:r w:rsidRPr="007132C8">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23207A56"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204D1"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3C15BC36"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913A58"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878033C" w14:textId="77777777" w:rsidR="00195819" w:rsidRPr="007132C8" w:rsidRDefault="00195819" w:rsidP="00D71F63">
            <w:pPr>
              <w:rPr>
                <w:rFonts w:ascii="Garamond" w:hAnsi="Garamond"/>
                <w:sz w:val="20"/>
                <w:szCs w:val="20"/>
              </w:rPr>
            </w:pPr>
            <w:r w:rsidRPr="007132C8">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7F20D049"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38944"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6661BED3"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8E23A89"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9EC6839" w14:textId="77777777" w:rsidR="00195819" w:rsidRPr="007132C8" w:rsidRDefault="00195819" w:rsidP="00D71F63">
            <w:pPr>
              <w:rPr>
                <w:rFonts w:ascii="Garamond" w:hAnsi="Garamond"/>
                <w:sz w:val="20"/>
                <w:szCs w:val="20"/>
              </w:rPr>
            </w:pPr>
            <w:r w:rsidRPr="007132C8">
              <w:rPr>
                <w:rFonts w:ascii="Garamond" w:hAnsi="Garamond"/>
                <w:sz w:val="20"/>
                <w:szCs w:val="20"/>
              </w:rPr>
              <w:t>W przypadku konieczności wykonania przeglądu technicznego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4D670D00"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A9EFB" w14:textId="77777777" w:rsidR="00195819" w:rsidRPr="007132C8" w:rsidRDefault="00195819" w:rsidP="00D71F63">
            <w:pPr>
              <w:pStyle w:val="Tekstpodstawowy"/>
              <w:tabs>
                <w:tab w:val="left" w:pos="284"/>
              </w:tabs>
              <w:jc w:val="center"/>
              <w:rPr>
                <w:rFonts w:ascii="Garamond" w:hAnsi="Garamond"/>
              </w:rPr>
            </w:pPr>
          </w:p>
        </w:tc>
      </w:tr>
      <w:tr w:rsidR="00195819" w:rsidRPr="007132C8" w14:paraId="4B5EA843"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E294F8"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579D2A5" w14:textId="77777777" w:rsidR="00195819" w:rsidRPr="007132C8" w:rsidRDefault="00195819" w:rsidP="00D71F63">
            <w:pPr>
              <w:pStyle w:val="Tekstpodstawowy"/>
              <w:tabs>
                <w:tab w:val="left" w:pos="284"/>
              </w:tabs>
              <w:rPr>
                <w:rFonts w:ascii="Garamond" w:hAnsi="Garamond"/>
              </w:rPr>
            </w:pPr>
            <w:r w:rsidRPr="007132C8">
              <w:rPr>
                <w:rFonts w:ascii="Garamond" w:hAnsi="Garamond"/>
                <w:color w:val="000000"/>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0D92FB02" w14:textId="68BDD142" w:rsidR="00195819" w:rsidRPr="007132C8" w:rsidRDefault="00195819" w:rsidP="00D71F63">
            <w:pPr>
              <w:pStyle w:val="Tekstpodstawowy"/>
              <w:tabs>
                <w:tab w:val="left" w:pos="284"/>
              </w:tabs>
              <w:rPr>
                <w:rFonts w:ascii="Garamond" w:hAnsi="Garamond"/>
              </w:rPr>
            </w:pPr>
            <w:r w:rsidRPr="007132C8">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420E4"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0F4E86D3"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69FF97"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27EF0E3" w14:textId="77777777" w:rsidR="00195819" w:rsidRPr="007132C8" w:rsidRDefault="00195819" w:rsidP="00D71F63">
            <w:pPr>
              <w:pStyle w:val="Tekstpodstawowy"/>
              <w:tabs>
                <w:tab w:val="left" w:pos="284"/>
              </w:tabs>
              <w:rPr>
                <w:rFonts w:ascii="Garamond" w:hAnsi="Garamond"/>
              </w:rPr>
            </w:pPr>
            <w:r w:rsidRPr="007132C8">
              <w:rPr>
                <w:rFonts w:ascii="Garamond" w:hAnsi="Garamond"/>
              </w:rPr>
              <w:t>W przypadku konieczności wykonania naprawy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1AEC14AD"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1ED03" w14:textId="77777777" w:rsidR="00195819" w:rsidRPr="007132C8" w:rsidRDefault="00195819" w:rsidP="00D71F63">
            <w:pPr>
              <w:pStyle w:val="Tekstpodstawowy"/>
              <w:tabs>
                <w:tab w:val="left" w:pos="284"/>
              </w:tabs>
              <w:jc w:val="center"/>
              <w:rPr>
                <w:rFonts w:ascii="Garamond" w:hAnsi="Garamond"/>
              </w:rPr>
            </w:pPr>
          </w:p>
        </w:tc>
      </w:tr>
      <w:tr w:rsidR="00195819" w:rsidRPr="007132C8" w14:paraId="062D8503" w14:textId="77777777" w:rsidTr="0019581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2971482"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8FAA07D" w14:textId="77777777" w:rsidR="00195819" w:rsidRPr="007132C8" w:rsidRDefault="00195819" w:rsidP="00D71F63">
            <w:pPr>
              <w:pStyle w:val="Tekstpodstawowy"/>
              <w:tabs>
                <w:tab w:val="left" w:pos="284"/>
              </w:tabs>
              <w:rPr>
                <w:rFonts w:ascii="Garamond" w:hAnsi="Garamond"/>
              </w:rPr>
            </w:pPr>
            <w:r w:rsidRPr="007132C8">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11EB860C"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23B66"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36A13E1A"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54661C"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FDE057C" w14:textId="77777777" w:rsidR="00195819" w:rsidRPr="007132C8" w:rsidRDefault="00195819" w:rsidP="00D71F63">
            <w:pPr>
              <w:rPr>
                <w:rFonts w:ascii="Garamond" w:hAnsi="Garamond"/>
                <w:sz w:val="20"/>
                <w:szCs w:val="20"/>
                <w:lang w:eastAsia="en-US"/>
              </w:rPr>
            </w:pPr>
            <w:r w:rsidRPr="007132C8">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53851A32" w14:textId="77777777" w:rsidR="00195819" w:rsidRPr="007132C8" w:rsidRDefault="00195819" w:rsidP="00D71F63">
            <w:pPr>
              <w:pStyle w:val="Tekstpodstawowy"/>
              <w:tabs>
                <w:tab w:val="left" w:pos="284"/>
              </w:tabs>
              <w:jc w:val="center"/>
              <w:rPr>
                <w:rFonts w:ascii="Garamond" w:hAnsi="Garamond"/>
                <w:b/>
                <w:bCs/>
              </w:rPr>
            </w:pPr>
            <w:r w:rsidRPr="007132C8">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ADA30" w14:textId="77777777" w:rsidR="00195819" w:rsidRPr="007132C8" w:rsidRDefault="00195819" w:rsidP="00D71F63">
            <w:pPr>
              <w:pStyle w:val="Tekstpodstawowy"/>
              <w:tabs>
                <w:tab w:val="left" w:pos="284"/>
              </w:tabs>
              <w:jc w:val="center"/>
              <w:rPr>
                <w:rFonts w:ascii="Garamond" w:hAnsi="Garamond"/>
              </w:rPr>
            </w:pPr>
          </w:p>
        </w:tc>
      </w:tr>
      <w:tr w:rsidR="00195819" w:rsidRPr="007132C8" w14:paraId="2348B3B5"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D83D0A"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CAAA16B" w14:textId="77777777" w:rsidR="00195819" w:rsidRPr="007132C8" w:rsidRDefault="00195819" w:rsidP="00D71F63">
            <w:pPr>
              <w:pStyle w:val="Tekstpodstawowy"/>
              <w:tabs>
                <w:tab w:val="left" w:pos="284"/>
              </w:tabs>
              <w:rPr>
                <w:rFonts w:ascii="Garamond" w:hAnsi="Garamond"/>
              </w:rPr>
            </w:pPr>
            <w:r w:rsidRPr="007132C8">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58FF5837"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827B8"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47D315DA" w14:textId="77777777" w:rsidTr="00195819">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3722F5E1" w14:textId="77777777" w:rsidR="00195819" w:rsidRPr="007132C8" w:rsidRDefault="00195819" w:rsidP="00D71F63">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33F8B62"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2B63C21B" w14:textId="77777777" w:rsidTr="00195819">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07FA3194"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44CA507"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5020194D"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1A4101"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33C89DE" w14:textId="77777777" w:rsidR="00195819" w:rsidRPr="007132C8" w:rsidRDefault="00195819" w:rsidP="00D71F63">
            <w:pPr>
              <w:pStyle w:val="Tekstpodstawowy"/>
              <w:tabs>
                <w:tab w:val="left" w:pos="284"/>
              </w:tabs>
              <w:rPr>
                <w:rFonts w:ascii="Garamond" w:hAnsi="Garamond"/>
                <w:bCs/>
              </w:rPr>
            </w:pPr>
            <w:r w:rsidRPr="007132C8">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248206EE"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0A6EA" w14:textId="77777777" w:rsidR="00195819" w:rsidRPr="007132C8" w:rsidRDefault="00195819" w:rsidP="00D71F63">
            <w:pPr>
              <w:pStyle w:val="Tekstpodstawowy"/>
              <w:tabs>
                <w:tab w:val="left" w:pos="284"/>
              </w:tabs>
              <w:jc w:val="center"/>
              <w:rPr>
                <w:rFonts w:ascii="Garamond" w:hAnsi="Garamond"/>
                <w:bCs/>
              </w:rPr>
            </w:pPr>
            <w:r w:rsidRPr="007132C8">
              <w:rPr>
                <w:rFonts w:ascii="Garamond" w:hAnsi="Garamond"/>
                <w:bCs/>
              </w:rPr>
              <w:t>PODAĆ  ILE</w:t>
            </w:r>
          </w:p>
        </w:tc>
      </w:tr>
      <w:tr w:rsidR="00195819" w:rsidRPr="007132C8" w14:paraId="6141EA49"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7784F2"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6344048" w14:textId="77777777" w:rsidR="00195819" w:rsidRPr="007132C8" w:rsidRDefault="00195819" w:rsidP="00D71F63">
            <w:pPr>
              <w:pStyle w:val="Tekstpodstawowy"/>
              <w:tabs>
                <w:tab w:val="left" w:pos="284"/>
              </w:tabs>
              <w:rPr>
                <w:rFonts w:ascii="Garamond" w:hAnsi="Garamond"/>
              </w:rPr>
            </w:pPr>
            <w:r w:rsidRPr="007132C8">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2D92FA7A"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FD882"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3ED80EA0"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8C5E47C"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DB4D74" w14:textId="77777777" w:rsidR="00195819" w:rsidRPr="007132C8" w:rsidRDefault="00195819" w:rsidP="00D71F63">
            <w:pPr>
              <w:pStyle w:val="Tekstpodstawowy"/>
              <w:tabs>
                <w:tab w:val="left" w:pos="284"/>
              </w:tabs>
              <w:rPr>
                <w:rFonts w:ascii="Garamond" w:hAnsi="Garamond"/>
              </w:rPr>
            </w:pPr>
            <w:r w:rsidRPr="007132C8">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6A371DE6" w14:textId="77777777" w:rsidR="00195819" w:rsidRPr="007132C8" w:rsidRDefault="00195819" w:rsidP="00D71F63">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2FAB0"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JEŚLI  WYSTĘPUJĄ</w:t>
            </w:r>
          </w:p>
        </w:tc>
      </w:tr>
      <w:tr w:rsidR="00195819" w:rsidRPr="007132C8" w14:paraId="5FF1D631" w14:textId="77777777" w:rsidTr="00195819">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01B5DE0E"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9146EF7"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7FBB36EA"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B30C30" w14:textId="77777777" w:rsidR="00195819" w:rsidRPr="007132C8" w:rsidRDefault="00195819" w:rsidP="0019581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EE766F9" w14:textId="77777777" w:rsidR="00195819" w:rsidRPr="007132C8" w:rsidRDefault="00195819" w:rsidP="00D71F63">
            <w:pPr>
              <w:autoSpaceDE w:val="0"/>
              <w:rPr>
                <w:rFonts w:ascii="Garamond" w:hAnsi="Garamond"/>
                <w:sz w:val="20"/>
                <w:szCs w:val="20"/>
              </w:rPr>
            </w:pPr>
            <w:r w:rsidRPr="007132C8">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shd w:val="clear" w:color="auto" w:fill="auto"/>
            <w:vAlign w:val="center"/>
          </w:tcPr>
          <w:p w14:paraId="0E6660FC"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36736"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1567D97A"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36A6F8" w14:textId="77777777" w:rsidR="00195819" w:rsidRPr="007132C8" w:rsidRDefault="00195819" w:rsidP="0019581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7B04A96" w14:textId="77777777" w:rsidR="00195819" w:rsidRPr="007132C8" w:rsidRDefault="00195819" w:rsidP="00D71F63">
            <w:pPr>
              <w:pStyle w:val="Tekstpodstawowy"/>
              <w:tabs>
                <w:tab w:val="left" w:pos="284"/>
              </w:tabs>
              <w:rPr>
                <w:rFonts w:ascii="Garamond" w:hAnsi="Garamond"/>
              </w:rPr>
            </w:pPr>
            <w:r w:rsidRPr="007132C8">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712A5C2B" w14:textId="77777777" w:rsidR="00195819" w:rsidRPr="007132C8" w:rsidRDefault="00195819" w:rsidP="00D71F63">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ECB3F"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JEŚLI  WYSTĘPUJĄ</w:t>
            </w:r>
          </w:p>
        </w:tc>
      </w:tr>
    </w:tbl>
    <w:p w14:paraId="4C0EC987" w14:textId="77777777" w:rsidR="00195819" w:rsidRPr="007132C8" w:rsidRDefault="00195819" w:rsidP="00195819">
      <w:pPr>
        <w:rPr>
          <w:rFonts w:ascii="Garamond" w:hAnsi="Garamond"/>
          <w:sz w:val="20"/>
          <w:szCs w:val="20"/>
        </w:rPr>
      </w:pPr>
    </w:p>
    <w:p w14:paraId="1B366BA2" w14:textId="70500584" w:rsidR="00195819" w:rsidRPr="007132C8" w:rsidRDefault="00195819" w:rsidP="00195819">
      <w:pPr>
        <w:pStyle w:val="Nagwek5"/>
        <w:ind w:left="0"/>
        <w:jc w:val="right"/>
        <w:rPr>
          <w:rFonts w:ascii="Garamond" w:hAnsi="Garamond" w:cs="Times New Roman"/>
          <w:i w:val="0"/>
          <w:sz w:val="20"/>
          <w:u w:val="none"/>
        </w:rPr>
      </w:pPr>
      <w:r w:rsidRPr="007132C8">
        <w:rPr>
          <w:rFonts w:ascii="Garamond" w:hAnsi="Garamond" w:cs="Times New Roman"/>
          <w:i w:val="0"/>
          <w:sz w:val="20"/>
          <w:u w:val="none"/>
        </w:rPr>
        <w:t>Pakiet nr 7 (Pakiet nr 7A+7B)</w:t>
      </w:r>
    </w:p>
    <w:p w14:paraId="4A91836F" w14:textId="77777777" w:rsidR="00195819" w:rsidRPr="007132C8" w:rsidRDefault="00195819" w:rsidP="00195819">
      <w:pPr>
        <w:rPr>
          <w:rFonts w:ascii="Garamond" w:hAnsi="Garamond"/>
          <w:sz w:val="20"/>
          <w:szCs w:val="20"/>
          <w:lang w:eastAsia="ar-SA"/>
        </w:rPr>
      </w:pPr>
    </w:p>
    <w:p w14:paraId="11CBF8A7" w14:textId="77777777" w:rsidR="00195819" w:rsidRPr="007132C8" w:rsidRDefault="00195819" w:rsidP="00195819">
      <w:pPr>
        <w:ind w:left="3540" w:firstLine="708"/>
        <w:rPr>
          <w:rFonts w:ascii="Garamond" w:hAnsi="Garamond"/>
          <w:sz w:val="20"/>
          <w:szCs w:val="20"/>
        </w:rPr>
      </w:pPr>
      <w:r w:rsidRPr="007132C8">
        <w:rPr>
          <w:rFonts w:ascii="Garamond" w:hAnsi="Garamond"/>
          <w:b/>
          <w:sz w:val="20"/>
          <w:szCs w:val="20"/>
        </w:rPr>
        <w:t xml:space="preserve">OPIS PRZEDMIOTU ZAMÓWIENIA </w:t>
      </w:r>
    </w:p>
    <w:p w14:paraId="590EC721" w14:textId="77777777" w:rsidR="00195819" w:rsidRPr="007132C8" w:rsidRDefault="00195819" w:rsidP="00195819">
      <w:pPr>
        <w:rPr>
          <w:rFonts w:ascii="Garamond" w:hAnsi="Garamond"/>
          <w:sz w:val="20"/>
          <w:szCs w:val="20"/>
        </w:rPr>
      </w:pPr>
      <w:r w:rsidRPr="007132C8">
        <w:rPr>
          <w:rFonts w:ascii="Garamond" w:hAnsi="Garamond"/>
          <w:sz w:val="20"/>
          <w:szCs w:val="20"/>
        </w:rPr>
        <w:t>Przedmiotem zamówienia jest dostawa</w:t>
      </w:r>
      <w:r w:rsidRPr="007132C8">
        <w:rPr>
          <w:rFonts w:ascii="Garamond" w:hAnsi="Garamond"/>
          <w:b/>
          <w:bCs/>
          <w:color w:val="000000"/>
          <w:sz w:val="20"/>
          <w:szCs w:val="20"/>
        </w:rPr>
        <w:t xml:space="preserve"> Aparatu do pomiaru rzutu serca </w:t>
      </w:r>
      <w:r w:rsidRPr="007132C8">
        <w:rPr>
          <w:rFonts w:ascii="Garamond" w:hAnsi="Garamond"/>
          <w:b/>
          <w:bCs/>
          <w:sz w:val="20"/>
          <w:szCs w:val="20"/>
        </w:rPr>
        <w:t>– 1 kpl</w:t>
      </w:r>
      <w:r w:rsidRPr="007132C8">
        <w:rPr>
          <w:rFonts w:ascii="Garamond" w:hAnsi="Garamond"/>
          <w:sz w:val="20"/>
          <w:szCs w:val="20"/>
        </w:rPr>
        <w:t>, montaż, instalacja, uruchomienie (rozruch) i przeszkolenie personelu Zamawiającego w zakresie ich obsługi i eksploatacji w tym :</w:t>
      </w:r>
    </w:p>
    <w:p w14:paraId="26FA1A20" w14:textId="77777777" w:rsidR="00195819" w:rsidRPr="007132C8" w:rsidRDefault="00195819" w:rsidP="00195819">
      <w:pPr>
        <w:rPr>
          <w:rFonts w:ascii="Garamond" w:hAnsi="Garamond"/>
          <w:b/>
          <w:bCs/>
          <w:sz w:val="20"/>
          <w:szCs w:val="20"/>
        </w:rPr>
      </w:pPr>
    </w:p>
    <w:p w14:paraId="4CBF16A9"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Producent :…………………………………………………………………………</w:t>
      </w:r>
    </w:p>
    <w:p w14:paraId="59D54203"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Typ urządzenia :……………………………………………………………………</w:t>
      </w:r>
    </w:p>
    <w:p w14:paraId="65524727"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Kraj pochodzenia :…………………………………………………………………</w:t>
      </w:r>
    </w:p>
    <w:p w14:paraId="208089BF"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Rok produkcji : 2024</w:t>
      </w:r>
    </w:p>
    <w:p w14:paraId="7E313169" w14:textId="77777777" w:rsidR="00195819" w:rsidRPr="007132C8" w:rsidRDefault="00195819" w:rsidP="00195819">
      <w:pPr>
        <w:spacing w:line="360" w:lineRule="auto"/>
        <w:ind w:left="720"/>
        <w:rPr>
          <w:rFonts w:ascii="Garamond" w:hAnsi="Garamond"/>
          <w:sz w:val="20"/>
          <w:szCs w:val="20"/>
        </w:rPr>
      </w:pPr>
      <w:r w:rsidRPr="007132C8">
        <w:rPr>
          <w:rFonts w:ascii="Garamond" w:hAnsi="Garamond"/>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161"/>
      </w:tblGrid>
      <w:tr w:rsidR="00195819" w:rsidRPr="007132C8" w14:paraId="5D17B8DD" w14:textId="77777777" w:rsidTr="00195819">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0417EDB" w14:textId="77777777" w:rsidR="00195819" w:rsidRPr="007132C8" w:rsidRDefault="00195819" w:rsidP="00D71F63">
            <w:pPr>
              <w:jc w:val="right"/>
              <w:rPr>
                <w:rFonts w:ascii="Garamond" w:hAnsi="Garamond"/>
                <w:sz w:val="20"/>
                <w:szCs w:val="20"/>
              </w:rPr>
            </w:pPr>
            <w:r w:rsidRPr="007132C8">
              <w:rPr>
                <w:rFonts w:ascii="Garamond" w:hAnsi="Garamond"/>
                <w:b/>
                <w:bCs/>
                <w:i/>
                <w:sz w:val="20"/>
                <w:szCs w:val="20"/>
              </w:rPr>
              <w:t>L.P</w:t>
            </w:r>
            <w:r w:rsidRPr="007132C8">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BAC7F30" w14:textId="77777777" w:rsidR="00195819" w:rsidRPr="007132C8" w:rsidRDefault="00195819" w:rsidP="00D71F63">
            <w:pPr>
              <w:jc w:val="center"/>
              <w:rPr>
                <w:rFonts w:ascii="Garamond" w:hAnsi="Garamond"/>
                <w:sz w:val="20"/>
                <w:szCs w:val="20"/>
              </w:rPr>
            </w:pPr>
            <w:r w:rsidRPr="007132C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3980FEF" w14:textId="77777777" w:rsidR="00195819" w:rsidRPr="007132C8" w:rsidRDefault="00195819" w:rsidP="00D71F63">
            <w:pPr>
              <w:jc w:val="center"/>
              <w:rPr>
                <w:rFonts w:ascii="Garamond" w:hAnsi="Garamond"/>
                <w:sz w:val="20"/>
                <w:szCs w:val="20"/>
              </w:rPr>
            </w:pPr>
            <w:r w:rsidRPr="007132C8">
              <w:rPr>
                <w:rFonts w:ascii="Garamond" w:hAnsi="Garamond"/>
                <w:b/>
                <w:i/>
                <w:sz w:val="20"/>
                <w:szCs w:val="20"/>
              </w:rPr>
              <w:t>WARUNEK GRANICZNY</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BA7FFD7" w14:textId="77777777" w:rsidR="00195819" w:rsidRPr="007132C8" w:rsidRDefault="00195819" w:rsidP="00D71F63">
            <w:pPr>
              <w:snapToGrid w:val="0"/>
              <w:jc w:val="center"/>
              <w:rPr>
                <w:rFonts w:ascii="Garamond" w:hAnsi="Garamond"/>
                <w:b/>
                <w:i/>
                <w:sz w:val="20"/>
                <w:szCs w:val="20"/>
              </w:rPr>
            </w:pPr>
          </w:p>
          <w:p w14:paraId="070EC7E8" w14:textId="77777777" w:rsidR="00195819" w:rsidRPr="007132C8" w:rsidRDefault="00195819" w:rsidP="00D71F63">
            <w:pPr>
              <w:jc w:val="center"/>
              <w:rPr>
                <w:rFonts w:ascii="Garamond" w:hAnsi="Garamond"/>
                <w:sz w:val="20"/>
                <w:szCs w:val="20"/>
              </w:rPr>
            </w:pPr>
            <w:r w:rsidRPr="007132C8">
              <w:rPr>
                <w:rFonts w:ascii="Garamond" w:hAnsi="Garamond"/>
                <w:b/>
                <w:i/>
                <w:sz w:val="20"/>
                <w:szCs w:val="20"/>
              </w:rPr>
              <w:t xml:space="preserve">PARAMETRY </w:t>
            </w:r>
            <w:r w:rsidRPr="007132C8">
              <w:rPr>
                <w:rFonts w:ascii="Garamond" w:hAnsi="Garamond"/>
                <w:b/>
                <w:i/>
                <w:sz w:val="20"/>
                <w:szCs w:val="20"/>
              </w:rPr>
              <w:br/>
              <w:t>OFEROWANE</w:t>
            </w:r>
          </w:p>
        </w:tc>
      </w:tr>
      <w:tr w:rsidR="00195819" w:rsidRPr="007132C8" w14:paraId="22583EB3" w14:textId="77777777" w:rsidTr="00195819">
        <w:trPr>
          <w:trHeight w:val="342"/>
        </w:trPr>
        <w:tc>
          <w:tcPr>
            <w:tcW w:w="709" w:type="dxa"/>
            <w:tcBorders>
              <w:top w:val="single" w:sz="4" w:space="0" w:color="000000"/>
              <w:left w:val="single" w:sz="4" w:space="0" w:color="000000"/>
              <w:bottom w:val="single" w:sz="4" w:space="0" w:color="000000"/>
            </w:tcBorders>
            <w:shd w:val="clear" w:color="auto" w:fill="auto"/>
          </w:tcPr>
          <w:p w14:paraId="721BEF37" w14:textId="77777777" w:rsidR="00195819" w:rsidRPr="007132C8" w:rsidRDefault="00195819" w:rsidP="0019581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7132C8">
              <w:rPr>
                <w:rFonts w:ascii="Garamond" w:hAnsi="Garamond"/>
                <w:b/>
                <w:bCs/>
                <w:sz w:val="20"/>
                <w:szCs w:val="20"/>
              </w:rPr>
              <w:t>1</w:t>
            </w: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B517A1" w14:textId="77777777" w:rsidR="00195819" w:rsidRPr="007132C8" w:rsidRDefault="00195819" w:rsidP="00D71F63">
            <w:pPr>
              <w:snapToGrid w:val="0"/>
              <w:rPr>
                <w:rFonts w:ascii="Garamond" w:hAnsi="Garamond"/>
                <w:b/>
                <w:bCs/>
                <w:sz w:val="20"/>
                <w:szCs w:val="20"/>
              </w:rPr>
            </w:pPr>
            <w:r w:rsidRPr="007132C8">
              <w:rPr>
                <w:rFonts w:ascii="Garamond" w:hAnsi="Garamond"/>
                <w:b/>
                <w:bCs/>
                <w:color w:val="000000"/>
                <w:sz w:val="20"/>
                <w:szCs w:val="20"/>
              </w:rPr>
              <w:t xml:space="preserve">Aparat do pomiaru rzutu serca </w:t>
            </w:r>
            <w:r w:rsidRPr="007132C8">
              <w:rPr>
                <w:rFonts w:ascii="Garamond" w:hAnsi="Garamond"/>
                <w:b/>
                <w:bCs/>
                <w:sz w:val="20"/>
                <w:szCs w:val="20"/>
              </w:rPr>
              <w:t>– 1 kpl</w:t>
            </w:r>
          </w:p>
        </w:tc>
      </w:tr>
      <w:tr w:rsidR="00195819" w:rsidRPr="007132C8" w14:paraId="64C5E901" w14:textId="77777777" w:rsidTr="00195819">
        <w:trPr>
          <w:trHeight w:val="225"/>
        </w:trPr>
        <w:tc>
          <w:tcPr>
            <w:tcW w:w="709" w:type="dxa"/>
            <w:tcBorders>
              <w:top w:val="single" w:sz="4" w:space="0" w:color="000000"/>
              <w:left w:val="single" w:sz="4" w:space="0" w:color="000000"/>
              <w:bottom w:val="single" w:sz="4" w:space="0" w:color="000000"/>
            </w:tcBorders>
            <w:shd w:val="clear" w:color="auto" w:fill="auto"/>
          </w:tcPr>
          <w:p w14:paraId="2E6A303F" w14:textId="77777777" w:rsidR="00195819" w:rsidRPr="007132C8" w:rsidRDefault="00195819" w:rsidP="0019581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AC9A4D9" w14:textId="77777777" w:rsidR="00195819" w:rsidRPr="007132C8" w:rsidRDefault="00195819" w:rsidP="00D71F63">
            <w:pPr>
              <w:snapToGrid w:val="0"/>
              <w:rPr>
                <w:rFonts w:ascii="Garamond" w:hAnsi="Garamond"/>
                <w:b/>
                <w:bCs/>
                <w:sz w:val="20"/>
                <w:szCs w:val="20"/>
              </w:rPr>
            </w:pPr>
            <w:r w:rsidRPr="007132C8">
              <w:rPr>
                <w:rFonts w:ascii="Garamond" w:hAnsi="Garamond"/>
                <w:b/>
                <w:bCs/>
                <w:sz w:val="20"/>
                <w:szCs w:val="20"/>
              </w:rPr>
              <w:t>Parametry wymagane:</w:t>
            </w:r>
          </w:p>
        </w:tc>
      </w:tr>
      <w:tr w:rsidR="00195819" w:rsidRPr="007132C8" w14:paraId="2837172E" w14:textId="77777777" w:rsidTr="00195819">
        <w:trPr>
          <w:trHeight w:val="315"/>
        </w:trPr>
        <w:tc>
          <w:tcPr>
            <w:tcW w:w="709" w:type="dxa"/>
            <w:tcBorders>
              <w:left w:val="single" w:sz="4" w:space="0" w:color="000000"/>
              <w:bottom w:val="single" w:sz="4" w:space="0" w:color="000000"/>
            </w:tcBorders>
            <w:shd w:val="clear" w:color="auto" w:fill="auto"/>
          </w:tcPr>
          <w:p w14:paraId="1788B2D8" w14:textId="77777777" w:rsidR="00195819" w:rsidRPr="007132C8" w:rsidRDefault="00195819" w:rsidP="00195819">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241B606" w14:textId="77777777" w:rsidR="00195819" w:rsidRPr="007132C8" w:rsidRDefault="00195819" w:rsidP="00D71F63">
            <w:pPr>
              <w:rPr>
                <w:rFonts w:ascii="Garamond" w:hAnsi="Garamond"/>
                <w:sz w:val="20"/>
                <w:szCs w:val="20"/>
              </w:rPr>
            </w:pPr>
            <w:r w:rsidRPr="007132C8">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5DF0EEC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7F061A97" w14:textId="77777777" w:rsidR="00195819" w:rsidRPr="007132C8" w:rsidRDefault="00195819"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195819" w:rsidRPr="007132C8" w14:paraId="68C3AC7B" w14:textId="77777777" w:rsidTr="00195819">
        <w:trPr>
          <w:trHeight w:val="279"/>
        </w:trPr>
        <w:tc>
          <w:tcPr>
            <w:tcW w:w="709" w:type="dxa"/>
            <w:tcBorders>
              <w:top w:val="single" w:sz="4" w:space="0" w:color="000000"/>
              <w:left w:val="single" w:sz="4" w:space="0" w:color="000000"/>
              <w:bottom w:val="single" w:sz="4" w:space="0" w:color="000000"/>
            </w:tcBorders>
            <w:shd w:val="clear" w:color="auto" w:fill="auto"/>
          </w:tcPr>
          <w:p w14:paraId="64811128"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tcPr>
          <w:p w14:paraId="467C1661" w14:textId="77777777" w:rsidR="00195819" w:rsidRPr="007132C8" w:rsidRDefault="00195819" w:rsidP="00D71F63">
            <w:pPr>
              <w:rPr>
                <w:rFonts w:ascii="Garamond" w:hAnsi="Garamond"/>
                <w:bCs/>
                <w:sz w:val="20"/>
                <w:szCs w:val="20"/>
              </w:rPr>
            </w:pPr>
            <w:r w:rsidRPr="007132C8">
              <w:rPr>
                <w:rFonts w:ascii="Garamond" w:hAnsi="Garamond"/>
                <w:bCs/>
                <w:sz w:val="20"/>
                <w:szCs w:val="20"/>
              </w:rPr>
              <w:t>Urządzenie do oceny stanu hemodynamicznego pacjenta w oparciu o pomiar parametrów hemodynamicznych metodą analizy krzywej ciśnienia tętniczego krwi, metodą termodylucji oraz satuarcji tkankowej</w:t>
            </w:r>
          </w:p>
        </w:tc>
        <w:tc>
          <w:tcPr>
            <w:tcW w:w="1843" w:type="dxa"/>
            <w:tcBorders>
              <w:top w:val="single" w:sz="4" w:space="0" w:color="000000"/>
              <w:left w:val="single" w:sz="4" w:space="0" w:color="000000"/>
              <w:bottom w:val="single" w:sz="4" w:space="0" w:color="000000"/>
            </w:tcBorders>
            <w:shd w:val="clear" w:color="auto" w:fill="auto"/>
          </w:tcPr>
          <w:p w14:paraId="217361D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27CCCA4" w14:textId="77777777" w:rsidR="00195819" w:rsidRPr="007132C8" w:rsidRDefault="00195819" w:rsidP="00D71F63">
            <w:pPr>
              <w:pStyle w:val="Tekstpodstawowy"/>
              <w:snapToGrid w:val="0"/>
              <w:rPr>
                <w:rFonts w:ascii="Garamond" w:hAnsi="Garamond"/>
                <w:b/>
              </w:rPr>
            </w:pPr>
          </w:p>
        </w:tc>
      </w:tr>
      <w:tr w:rsidR="00195819" w:rsidRPr="007132C8" w14:paraId="48D10216" w14:textId="77777777" w:rsidTr="00195819">
        <w:trPr>
          <w:trHeight w:val="493"/>
        </w:trPr>
        <w:tc>
          <w:tcPr>
            <w:tcW w:w="709" w:type="dxa"/>
            <w:tcBorders>
              <w:top w:val="single" w:sz="4" w:space="0" w:color="000000"/>
              <w:left w:val="single" w:sz="4" w:space="0" w:color="000000"/>
              <w:bottom w:val="single" w:sz="4" w:space="0" w:color="000000"/>
            </w:tcBorders>
            <w:shd w:val="clear" w:color="auto" w:fill="auto"/>
          </w:tcPr>
          <w:p w14:paraId="35BCE305"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tcPr>
          <w:p w14:paraId="2A5E05B8" w14:textId="77777777" w:rsidR="00195819" w:rsidRPr="007132C8" w:rsidRDefault="00195819" w:rsidP="00D71F63">
            <w:pPr>
              <w:pStyle w:val="Default"/>
              <w:rPr>
                <w:rFonts w:ascii="Garamond" w:hAnsi="Garamond" w:cs="Times New Roman"/>
                <w:sz w:val="20"/>
                <w:szCs w:val="20"/>
              </w:rPr>
            </w:pPr>
            <w:r w:rsidRPr="007132C8">
              <w:rPr>
                <w:rFonts w:ascii="Garamond" w:hAnsi="Garamond" w:cs="Times New Roman"/>
                <w:sz w:val="20"/>
                <w:szCs w:val="20"/>
              </w:rPr>
              <w:t>Ocena hemodynamiczna układu krążenia metodą analizy krzywej ciśnienia tętniczego krwi:</w:t>
            </w:r>
          </w:p>
          <w:p w14:paraId="740E2195" w14:textId="77777777" w:rsidR="00195819" w:rsidRPr="007132C8" w:rsidRDefault="00195819" w:rsidP="00195819">
            <w:pPr>
              <w:pStyle w:val="Default"/>
              <w:widowControl w:val="0"/>
              <w:numPr>
                <w:ilvl w:val="0"/>
                <w:numId w:val="136"/>
              </w:numPr>
              <w:suppressAutoHyphens w:val="0"/>
              <w:adjustRightInd w:val="0"/>
              <w:textAlignment w:val="auto"/>
              <w:rPr>
                <w:rFonts w:ascii="Garamond" w:hAnsi="Garamond" w:cs="Times New Roman"/>
                <w:sz w:val="20"/>
                <w:szCs w:val="20"/>
              </w:rPr>
            </w:pPr>
            <w:r w:rsidRPr="007132C8">
              <w:rPr>
                <w:rFonts w:ascii="Garamond" w:hAnsi="Garamond" w:cs="Times New Roman"/>
                <w:sz w:val="20"/>
                <w:szCs w:val="20"/>
              </w:rPr>
              <w:t>bez użycia cewnika Swan-Ganza,</w:t>
            </w:r>
          </w:p>
          <w:p w14:paraId="5D2B44BE" w14:textId="77777777" w:rsidR="00195819" w:rsidRPr="007132C8" w:rsidRDefault="00195819" w:rsidP="00195819">
            <w:pPr>
              <w:pStyle w:val="Default"/>
              <w:widowControl w:val="0"/>
              <w:numPr>
                <w:ilvl w:val="0"/>
                <w:numId w:val="136"/>
              </w:numPr>
              <w:suppressAutoHyphens w:val="0"/>
              <w:adjustRightInd w:val="0"/>
              <w:textAlignment w:val="auto"/>
              <w:rPr>
                <w:rFonts w:ascii="Garamond" w:hAnsi="Garamond" w:cs="Times New Roman"/>
                <w:sz w:val="20"/>
                <w:szCs w:val="20"/>
              </w:rPr>
            </w:pPr>
            <w:r w:rsidRPr="007132C8">
              <w:rPr>
                <w:rFonts w:ascii="Garamond" w:hAnsi="Garamond" w:cs="Times New Roman"/>
                <w:sz w:val="20"/>
                <w:szCs w:val="20"/>
              </w:rPr>
              <w:t>drogą kaniulizacji jednego dostępu naczyniowego (dostęp tętniczy)</w:t>
            </w:r>
          </w:p>
        </w:tc>
        <w:tc>
          <w:tcPr>
            <w:tcW w:w="1843" w:type="dxa"/>
            <w:tcBorders>
              <w:top w:val="single" w:sz="4" w:space="0" w:color="000000"/>
              <w:left w:val="single" w:sz="4" w:space="0" w:color="000000"/>
              <w:bottom w:val="single" w:sz="4" w:space="0" w:color="000000"/>
            </w:tcBorders>
            <w:shd w:val="clear" w:color="auto" w:fill="auto"/>
          </w:tcPr>
          <w:p w14:paraId="5FF9115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11B8BD9" w14:textId="77777777" w:rsidR="00195819" w:rsidRPr="007132C8" w:rsidRDefault="00195819" w:rsidP="00D71F63">
            <w:pPr>
              <w:pStyle w:val="Tekstpodstawowy"/>
              <w:snapToGrid w:val="0"/>
              <w:rPr>
                <w:rFonts w:ascii="Garamond" w:hAnsi="Garamond"/>
                <w:b/>
              </w:rPr>
            </w:pPr>
          </w:p>
        </w:tc>
      </w:tr>
      <w:tr w:rsidR="00195819" w:rsidRPr="007132C8" w14:paraId="792F5923" w14:textId="77777777" w:rsidTr="00195819">
        <w:tc>
          <w:tcPr>
            <w:tcW w:w="709" w:type="dxa"/>
            <w:tcBorders>
              <w:top w:val="single" w:sz="4" w:space="0" w:color="000000"/>
              <w:left w:val="single" w:sz="4" w:space="0" w:color="000000"/>
              <w:bottom w:val="single" w:sz="4" w:space="0" w:color="auto"/>
            </w:tcBorders>
            <w:shd w:val="clear" w:color="auto" w:fill="auto"/>
          </w:tcPr>
          <w:p w14:paraId="1549E262"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tcPr>
          <w:p w14:paraId="4E7E7BA7" w14:textId="77777777" w:rsidR="00195819" w:rsidRPr="007132C8" w:rsidRDefault="00195819" w:rsidP="00D71F63">
            <w:pPr>
              <w:rPr>
                <w:rFonts w:ascii="Garamond" w:hAnsi="Garamond"/>
                <w:sz w:val="20"/>
                <w:szCs w:val="20"/>
              </w:rPr>
            </w:pPr>
            <w:r w:rsidRPr="007132C8">
              <w:rPr>
                <w:rFonts w:ascii="Garamond" w:hAnsi="Garamond"/>
                <w:sz w:val="20"/>
                <w:szCs w:val="20"/>
              </w:rPr>
              <w:t>Pomiar parametrów hemodynamicznych wykorzystujący zaawansowaną technologię ciągłego nieinwazyjnego pomiaru ciśnienia w tętnicy ramiennej na podstawie krzywej ciśnienia tętniczego w palcu</w:t>
            </w:r>
          </w:p>
        </w:tc>
        <w:tc>
          <w:tcPr>
            <w:tcW w:w="1843" w:type="dxa"/>
            <w:tcBorders>
              <w:top w:val="single" w:sz="4" w:space="0" w:color="000000"/>
              <w:left w:val="single" w:sz="4" w:space="0" w:color="000000"/>
              <w:bottom w:val="single" w:sz="4" w:space="0" w:color="auto"/>
            </w:tcBorders>
            <w:shd w:val="clear" w:color="auto" w:fill="auto"/>
          </w:tcPr>
          <w:p w14:paraId="655A9C65"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602EA9A7" w14:textId="77777777" w:rsidR="00195819" w:rsidRPr="007132C8" w:rsidRDefault="00195819" w:rsidP="00D71F63">
            <w:pPr>
              <w:pStyle w:val="Tekstpodstawowy"/>
              <w:snapToGrid w:val="0"/>
              <w:rPr>
                <w:rFonts w:ascii="Garamond" w:hAnsi="Garamond"/>
              </w:rPr>
            </w:pPr>
          </w:p>
        </w:tc>
      </w:tr>
      <w:tr w:rsidR="00195819" w:rsidRPr="007132C8" w14:paraId="464EF8EC" w14:textId="77777777" w:rsidTr="00195819">
        <w:tc>
          <w:tcPr>
            <w:tcW w:w="709" w:type="dxa"/>
            <w:tcBorders>
              <w:top w:val="single" w:sz="4" w:space="0" w:color="auto"/>
              <w:left w:val="single" w:sz="4" w:space="0" w:color="auto"/>
              <w:bottom w:val="single" w:sz="4" w:space="0" w:color="auto"/>
              <w:right w:val="single" w:sz="4" w:space="0" w:color="auto"/>
            </w:tcBorders>
            <w:shd w:val="clear" w:color="auto" w:fill="auto"/>
          </w:tcPr>
          <w:p w14:paraId="287B7C04"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vAlign w:val="center"/>
          </w:tcPr>
          <w:p w14:paraId="2451794D" w14:textId="77777777" w:rsidR="00195819" w:rsidRPr="007132C8" w:rsidRDefault="00195819" w:rsidP="00D71F63">
            <w:pPr>
              <w:pStyle w:val="Default"/>
              <w:rPr>
                <w:rFonts w:ascii="Garamond" w:hAnsi="Garamond" w:cs="Times New Roman"/>
                <w:sz w:val="20"/>
                <w:szCs w:val="20"/>
              </w:rPr>
            </w:pPr>
            <w:r w:rsidRPr="007132C8">
              <w:rPr>
                <w:rFonts w:ascii="Garamond" w:hAnsi="Garamond" w:cs="Times New Roman"/>
                <w:sz w:val="20"/>
                <w:szCs w:val="20"/>
              </w:rPr>
              <w:t xml:space="preserve">Ocena hemodynammiczna układu krążenia metodą termodylucji: </w:t>
            </w:r>
          </w:p>
          <w:p w14:paraId="64A73C43" w14:textId="77777777" w:rsidR="00195819" w:rsidRPr="007132C8" w:rsidRDefault="00195819" w:rsidP="00195819">
            <w:pPr>
              <w:pStyle w:val="Default"/>
              <w:widowControl w:val="0"/>
              <w:numPr>
                <w:ilvl w:val="0"/>
                <w:numId w:val="137"/>
              </w:numPr>
              <w:suppressAutoHyphens w:val="0"/>
              <w:adjustRightInd w:val="0"/>
              <w:textAlignment w:val="auto"/>
              <w:rPr>
                <w:rFonts w:ascii="Garamond" w:hAnsi="Garamond" w:cs="Times New Roman"/>
                <w:sz w:val="20"/>
                <w:szCs w:val="20"/>
              </w:rPr>
            </w:pPr>
            <w:r w:rsidRPr="007132C8">
              <w:rPr>
                <w:rFonts w:ascii="Garamond" w:hAnsi="Garamond" w:cs="Times New Roman"/>
                <w:sz w:val="20"/>
                <w:szCs w:val="20"/>
              </w:rPr>
              <w:t xml:space="preserve">za pomocą cewnika Swan-Ganza, </w:t>
            </w:r>
          </w:p>
          <w:p w14:paraId="7EBFC681" w14:textId="77777777" w:rsidR="00195819" w:rsidRPr="007132C8" w:rsidRDefault="00195819" w:rsidP="00195819">
            <w:pPr>
              <w:numPr>
                <w:ilvl w:val="0"/>
                <w:numId w:val="137"/>
              </w:numPr>
              <w:autoSpaceDN/>
              <w:spacing w:line="240" w:lineRule="auto"/>
              <w:textAlignment w:val="auto"/>
              <w:rPr>
                <w:rFonts w:ascii="Garamond" w:hAnsi="Garamond"/>
                <w:sz w:val="20"/>
                <w:szCs w:val="20"/>
              </w:rPr>
            </w:pPr>
            <w:r w:rsidRPr="007132C8">
              <w:rPr>
                <w:rFonts w:ascii="Garamond" w:hAnsi="Garamond"/>
                <w:sz w:val="20"/>
                <w:szCs w:val="20"/>
              </w:rPr>
              <w:t>za pomocą cewnika Swan-Ganza CCO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2F3FD9"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15B11A69" w14:textId="77777777" w:rsidR="00195819" w:rsidRPr="007132C8" w:rsidRDefault="00195819" w:rsidP="00D71F63">
            <w:pPr>
              <w:pStyle w:val="Tekstpodstawowy"/>
              <w:snapToGrid w:val="0"/>
              <w:rPr>
                <w:rFonts w:ascii="Garamond" w:hAnsi="Garamond"/>
              </w:rPr>
            </w:pPr>
          </w:p>
        </w:tc>
      </w:tr>
      <w:tr w:rsidR="00195819" w:rsidRPr="007132C8" w14:paraId="0F60E11C" w14:textId="77777777" w:rsidTr="00195819">
        <w:tc>
          <w:tcPr>
            <w:tcW w:w="709" w:type="dxa"/>
            <w:tcBorders>
              <w:top w:val="single" w:sz="4" w:space="0" w:color="auto"/>
              <w:left w:val="single" w:sz="4" w:space="0" w:color="000000"/>
              <w:bottom w:val="single" w:sz="4" w:space="0" w:color="auto"/>
            </w:tcBorders>
            <w:shd w:val="clear" w:color="auto" w:fill="auto"/>
          </w:tcPr>
          <w:p w14:paraId="5EB05A36"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vAlign w:val="center"/>
          </w:tcPr>
          <w:p w14:paraId="2E81B9B6" w14:textId="77777777" w:rsidR="00195819" w:rsidRPr="007132C8" w:rsidRDefault="00195819" w:rsidP="00D71F63">
            <w:pPr>
              <w:rPr>
                <w:rFonts w:ascii="Garamond" w:hAnsi="Garamond"/>
                <w:sz w:val="20"/>
                <w:szCs w:val="20"/>
              </w:rPr>
            </w:pPr>
            <w:r w:rsidRPr="007132C8">
              <w:rPr>
                <w:rFonts w:ascii="Garamond" w:hAnsi="Garamond"/>
                <w:sz w:val="20"/>
                <w:szCs w:val="20"/>
              </w:rPr>
              <w:t>Ciągły pomiar saturacji tkankowej metodą NIRS</w:t>
            </w:r>
          </w:p>
        </w:tc>
        <w:tc>
          <w:tcPr>
            <w:tcW w:w="1843" w:type="dxa"/>
            <w:tcBorders>
              <w:top w:val="single" w:sz="4" w:space="0" w:color="auto"/>
              <w:left w:val="single" w:sz="4" w:space="0" w:color="000000"/>
              <w:bottom w:val="single" w:sz="4" w:space="0" w:color="auto"/>
            </w:tcBorders>
            <w:shd w:val="clear" w:color="auto" w:fill="auto"/>
          </w:tcPr>
          <w:p w14:paraId="41BE4AC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auto"/>
              <w:left w:val="single" w:sz="4" w:space="0" w:color="000000"/>
              <w:bottom w:val="single" w:sz="4" w:space="0" w:color="auto"/>
              <w:right w:val="single" w:sz="4" w:space="0" w:color="000000"/>
            </w:tcBorders>
            <w:shd w:val="clear" w:color="auto" w:fill="auto"/>
          </w:tcPr>
          <w:p w14:paraId="3C471E44" w14:textId="77777777" w:rsidR="00195819" w:rsidRPr="007132C8" w:rsidRDefault="00195819" w:rsidP="00D71F63">
            <w:pPr>
              <w:pStyle w:val="Tekstpodstawowy"/>
              <w:snapToGrid w:val="0"/>
              <w:rPr>
                <w:rFonts w:ascii="Garamond" w:hAnsi="Garamond"/>
                <w:b/>
              </w:rPr>
            </w:pPr>
          </w:p>
        </w:tc>
      </w:tr>
      <w:tr w:rsidR="00195819" w:rsidRPr="007132C8" w14:paraId="05D34F32" w14:textId="77777777" w:rsidTr="00195819">
        <w:tc>
          <w:tcPr>
            <w:tcW w:w="709" w:type="dxa"/>
            <w:tcBorders>
              <w:top w:val="single" w:sz="4" w:space="0" w:color="auto"/>
              <w:left w:val="single" w:sz="4" w:space="0" w:color="auto"/>
              <w:bottom w:val="single" w:sz="4" w:space="0" w:color="auto"/>
              <w:right w:val="single" w:sz="4" w:space="0" w:color="auto"/>
            </w:tcBorders>
            <w:shd w:val="clear" w:color="auto" w:fill="auto"/>
          </w:tcPr>
          <w:p w14:paraId="12A8B0D0"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vAlign w:val="center"/>
          </w:tcPr>
          <w:p w14:paraId="6C93D388" w14:textId="77777777" w:rsidR="00195819" w:rsidRPr="007132C8" w:rsidRDefault="00195819" w:rsidP="00D71F63">
            <w:pPr>
              <w:rPr>
                <w:rFonts w:ascii="Garamond" w:hAnsi="Garamond"/>
                <w:sz w:val="20"/>
                <w:szCs w:val="20"/>
              </w:rPr>
            </w:pPr>
            <w:r w:rsidRPr="007132C8">
              <w:rPr>
                <w:rFonts w:ascii="Garamond" w:hAnsi="Garamond"/>
                <w:sz w:val="20"/>
                <w:szCs w:val="20"/>
              </w:rPr>
              <w:t>Min. wymagane parametry monitorowane lub wyliczane:</w:t>
            </w:r>
          </w:p>
          <w:p w14:paraId="7E26FC8B"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rzut serca (CO);</w:t>
            </w:r>
          </w:p>
          <w:p w14:paraId="38B34F51"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rzut serca indeksowany (CI)</w:t>
            </w:r>
          </w:p>
          <w:p w14:paraId="51F6A2C7"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objętość wyrzutowa (SV);</w:t>
            </w:r>
          </w:p>
          <w:p w14:paraId="7DCF89A6"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indeks objętości wyrzutowej (SVI</w:t>
            </w:r>
            <w:r w:rsidRPr="007132C8">
              <w:rPr>
                <w:rFonts w:ascii="Garamond" w:hAnsi="Garamond"/>
                <w:sz w:val="20"/>
                <w:szCs w:val="20"/>
                <w:u w:val="single"/>
              </w:rPr>
              <w:t>)</w:t>
            </w:r>
          </w:p>
          <w:p w14:paraId="1DE0B1F3"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systemowy (obwodowy) opór naczyniowy (SVR);</w:t>
            </w:r>
          </w:p>
          <w:p w14:paraId="50176881"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indeks systemowego oporu naczyniowego (SVRI)</w:t>
            </w:r>
          </w:p>
          <w:p w14:paraId="2D1103AB"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zmienność objętości wyrzutowej (SVV);</w:t>
            </w:r>
          </w:p>
          <w:p w14:paraId="00C672B1"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centralne ciśnienie żylne (OCŻ)</w:t>
            </w:r>
          </w:p>
          <w:p w14:paraId="582AB349"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ciśnienie średnie tętnicze (MAP)</w:t>
            </w:r>
          </w:p>
          <w:p w14:paraId="792CE031"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częstość akcji serca (PR)</w:t>
            </w:r>
          </w:p>
          <w:p w14:paraId="49A1B9F3"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Saturacja tkankowa (StO2)</w:t>
            </w:r>
          </w:p>
          <w:p w14:paraId="5C678CBF"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zmienność ciśnienia tętna (PPV)</w:t>
            </w:r>
          </w:p>
          <w:p w14:paraId="0B8F63B1"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wskaźnik ryzyka wystapienia hipotensji HPI</w:t>
            </w:r>
          </w:p>
          <w:p w14:paraId="16F02AC9"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dynamiczna elastancja tętnic (Eadyn)</w:t>
            </w:r>
          </w:p>
          <w:p w14:paraId="16A61E50"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bCs/>
                <w:sz w:val="20"/>
                <w:szCs w:val="20"/>
              </w:rPr>
              <w:t>wskaźnik obwodowy kurczliwości lewej komory (dP/dt)</w:t>
            </w:r>
          </w:p>
          <w:p w14:paraId="7DE5ACDD" w14:textId="77777777" w:rsidR="00195819" w:rsidRPr="007132C8" w:rsidRDefault="00195819" w:rsidP="00195819">
            <w:pPr>
              <w:pStyle w:val="Akapitzlist"/>
              <w:numPr>
                <w:ilvl w:val="0"/>
                <w:numId w:val="138"/>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saturacja krwi żylnej (ScvO2 i Svo2)</w:t>
            </w:r>
          </w:p>
          <w:p w14:paraId="6F259743" w14:textId="77777777" w:rsidR="00195819" w:rsidRPr="007132C8" w:rsidRDefault="00195819" w:rsidP="00195819">
            <w:pPr>
              <w:numPr>
                <w:ilvl w:val="0"/>
                <w:numId w:val="138"/>
              </w:numPr>
              <w:autoSpaceDN/>
              <w:spacing w:line="240" w:lineRule="auto"/>
              <w:textAlignment w:val="auto"/>
              <w:rPr>
                <w:rFonts w:ascii="Garamond" w:hAnsi="Garamond"/>
                <w:sz w:val="20"/>
                <w:szCs w:val="20"/>
              </w:rPr>
            </w:pPr>
            <w:r w:rsidRPr="007132C8">
              <w:rPr>
                <w:rFonts w:ascii="Garamond" w:hAnsi="Garamond"/>
                <w:sz w:val="20"/>
                <w:szCs w:val="20"/>
              </w:rPr>
              <w:t>objętość późnorozkurczowa prawej komory (EDV)</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28E4A5"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0BD858CC" w14:textId="77777777" w:rsidR="00195819" w:rsidRPr="007132C8" w:rsidRDefault="00195819" w:rsidP="00D71F63">
            <w:pPr>
              <w:pStyle w:val="Tekstpodstawowy"/>
              <w:snapToGrid w:val="0"/>
              <w:rPr>
                <w:rFonts w:ascii="Garamond" w:hAnsi="Garamond"/>
              </w:rPr>
            </w:pPr>
          </w:p>
        </w:tc>
      </w:tr>
      <w:tr w:rsidR="00195819" w:rsidRPr="007132C8" w14:paraId="7EB94BFB" w14:textId="77777777" w:rsidTr="00195819">
        <w:tc>
          <w:tcPr>
            <w:tcW w:w="709" w:type="dxa"/>
            <w:tcBorders>
              <w:top w:val="single" w:sz="4" w:space="0" w:color="auto"/>
              <w:left w:val="single" w:sz="4" w:space="0" w:color="auto"/>
              <w:bottom w:val="single" w:sz="4" w:space="0" w:color="auto"/>
              <w:right w:val="single" w:sz="4" w:space="0" w:color="auto"/>
            </w:tcBorders>
            <w:shd w:val="clear" w:color="auto" w:fill="auto"/>
          </w:tcPr>
          <w:p w14:paraId="1691F6C6"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vAlign w:val="center"/>
          </w:tcPr>
          <w:p w14:paraId="78B4D9F3" w14:textId="77777777" w:rsidR="00195819" w:rsidRPr="007132C8" w:rsidRDefault="00195819" w:rsidP="00D71F63">
            <w:pPr>
              <w:rPr>
                <w:rFonts w:ascii="Garamond" w:hAnsi="Garamond"/>
                <w:sz w:val="20"/>
                <w:szCs w:val="20"/>
              </w:rPr>
            </w:pPr>
            <w:r w:rsidRPr="007132C8">
              <w:rPr>
                <w:rFonts w:ascii="Garamond" w:hAnsi="Garamond"/>
                <w:sz w:val="20"/>
                <w:szCs w:val="20"/>
              </w:rPr>
              <w:t>Wyświetlanie danych w postaci ekranów:</w:t>
            </w:r>
          </w:p>
          <w:p w14:paraId="4D1A3F2E" w14:textId="77777777" w:rsidR="00195819" w:rsidRPr="007132C8" w:rsidRDefault="00195819" w:rsidP="00195819">
            <w:pPr>
              <w:pStyle w:val="Akapitzlist"/>
              <w:numPr>
                <w:ilvl w:val="0"/>
                <w:numId w:val="139"/>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kokpit;</w:t>
            </w:r>
          </w:p>
          <w:p w14:paraId="02F6A3F4" w14:textId="77777777" w:rsidR="00195819" w:rsidRPr="007132C8" w:rsidRDefault="00195819" w:rsidP="00195819">
            <w:pPr>
              <w:pStyle w:val="Akapitzlist"/>
              <w:numPr>
                <w:ilvl w:val="0"/>
                <w:numId w:val="139"/>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interwencyjny;</w:t>
            </w:r>
          </w:p>
          <w:p w14:paraId="4AFC6BC1" w14:textId="77777777" w:rsidR="00195819" w:rsidRPr="007132C8" w:rsidRDefault="00195819" w:rsidP="00195819">
            <w:pPr>
              <w:pStyle w:val="Akapitzlist"/>
              <w:numPr>
                <w:ilvl w:val="0"/>
                <w:numId w:val="139"/>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 xml:space="preserve">fizjologiczny </w:t>
            </w:r>
          </w:p>
          <w:p w14:paraId="50BEBA15" w14:textId="77777777" w:rsidR="00195819" w:rsidRPr="007132C8" w:rsidRDefault="00195819" w:rsidP="00195819">
            <w:pPr>
              <w:pStyle w:val="Akapitzlist"/>
              <w:numPr>
                <w:ilvl w:val="0"/>
                <w:numId w:val="139"/>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 xml:space="preserve">zogniskowany </w:t>
            </w:r>
          </w:p>
          <w:p w14:paraId="3FF5A8D9" w14:textId="77777777" w:rsidR="00195819" w:rsidRPr="007132C8" w:rsidRDefault="00195819" w:rsidP="00195819">
            <w:pPr>
              <w:pStyle w:val="Akapitzlist"/>
              <w:numPr>
                <w:ilvl w:val="0"/>
                <w:numId w:val="139"/>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graficzny;</w:t>
            </w:r>
          </w:p>
          <w:p w14:paraId="4E5B51EA" w14:textId="77777777" w:rsidR="00195819" w:rsidRPr="007132C8" w:rsidRDefault="00195819" w:rsidP="00195819">
            <w:pPr>
              <w:pStyle w:val="Akapitzlist"/>
              <w:numPr>
                <w:ilvl w:val="0"/>
                <w:numId w:val="139"/>
              </w:numPr>
              <w:suppressAutoHyphens w:val="0"/>
              <w:autoSpaceDN/>
              <w:spacing w:after="0" w:line="240" w:lineRule="auto"/>
              <w:contextualSpacing/>
              <w:textAlignment w:val="auto"/>
              <w:rPr>
                <w:rFonts w:ascii="Garamond" w:hAnsi="Garamond"/>
                <w:sz w:val="20"/>
                <w:szCs w:val="20"/>
              </w:rPr>
            </w:pPr>
            <w:r w:rsidRPr="007132C8">
              <w:rPr>
                <w:rFonts w:ascii="Garamond" w:hAnsi="Garamond"/>
                <w:sz w:val="20"/>
                <w:szCs w:val="20"/>
              </w:rPr>
              <w:t>tabelaryczny;</w:t>
            </w:r>
          </w:p>
          <w:p w14:paraId="206269FB" w14:textId="77777777" w:rsidR="00195819" w:rsidRPr="007132C8" w:rsidRDefault="00195819" w:rsidP="00195819">
            <w:pPr>
              <w:numPr>
                <w:ilvl w:val="0"/>
                <w:numId w:val="139"/>
              </w:numPr>
              <w:autoSpaceDN/>
              <w:spacing w:line="240" w:lineRule="auto"/>
              <w:textAlignment w:val="auto"/>
              <w:rPr>
                <w:rFonts w:ascii="Garamond" w:hAnsi="Garamond"/>
                <w:sz w:val="20"/>
                <w:szCs w:val="20"/>
              </w:rPr>
            </w:pPr>
            <w:r w:rsidRPr="007132C8">
              <w:rPr>
                <w:rFonts w:ascii="Garamond" w:hAnsi="Garamond"/>
                <w:sz w:val="20"/>
                <w:szCs w:val="20"/>
              </w:rPr>
              <w:t>dodatkowy ekran ze wskaźnikiem informującym o HPI (wskaźnik ryzyka wystapienia)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88923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645DD4CB" w14:textId="77777777" w:rsidR="00195819" w:rsidRPr="007132C8" w:rsidRDefault="00195819" w:rsidP="00D71F63">
            <w:pPr>
              <w:pStyle w:val="Tekstpodstawowy"/>
              <w:snapToGrid w:val="0"/>
              <w:rPr>
                <w:rFonts w:ascii="Garamond" w:hAnsi="Garamond"/>
                <w:b/>
              </w:rPr>
            </w:pPr>
          </w:p>
        </w:tc>
      </w:tr>
      <w:tr w:rsidR="00195819" w:rsidRPr="007132C8" w14:paraId="6E443A48" w14:textId="77777777" w:rsidTr="00195819">
        <w:trPr>
          <w:trHeight w:val="453"/>
        </w:trPr>
        <w:tc>
          <w:tcPr>
            <w:tcW w:w="709" w:type="dxa"/>
            <w:tcBorders>
              <w:top w:val="single" w:sz="4" w:space="0" w:color="auto"/>
              <w:left w:val="single" w:sz="4" w:space="0" w:color="000000"/>
              <w:bottom w:val="single" w:sz="4" w:space="0" w:color="000000"/>
            </w:tcBorders>
            <w:shd w:val="clear" w:color="auto" w:fill="auto"/>
          </w:tcPr>
          <w:p w14:paraId="25A4CD07"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vAlign w:val="center"/>
          </w:tcPr>
          <w:p w14:paraId="3E5A4E4C" w14:textId="77777777" w:rsidR="00195819" w:rsidRPr="007132C8" w:rsidRDefault="00195819" w:rsidP="00D71F63">
            <w:pPr>
              <w:rPr>
                <w:rFonts w:ascii="Garamond" w:hAnsi="Garamond"/>
                <w:sz w:val="20"/>
                <w:szCs w:val="20"/>
              </w:rPr>
            </w:pPr>
            <w:r w:rsidRPr="007132C8">
              <w:rPr>
                <w:rFonts w:ascii="Garamond" w:hAnsi="Garamond"/>
                <w:sz w:val="20"/>
                <w:szCs w:val="20"/>
              </w:rPr>
              <w:t xml:space="preserve">Ekran dotykowy o przekątnej min 12 cali i rozdzielczości min 1024x768 </w:t>
            </w:r>
          </w:p>
        </w:tc>
        <w:tc>
          <w:tcPr>
            <w:tcW w:w="1843" w:type="dxa"/>
            <w:tcBorders>
              <w:top w:val="single" w:sz="4" w:space="0" w:color="auto"/>
              <w:left w:val="single" w:sz="4" w:space="0" w:color="000000"/>
              <w:bottom w:val="single" w:sz="4" w:space="0" w:color="000000"/>
            </w:tcBorders>
            <w:shd w:val="clear" w:color="auto" w:fill="auto"/>
          </w:tcPr>
          <w:p w14:paraId="297AA1C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609C7BBF" w14:textId="77777777" w:rsidR="00195819" w:rsidRPr="007132C8" w:rsidRDefault="00195819" w:rsidP="00D71F63">
            <w:pPr>
              <w:snapToGrid w:val="0"/>
              <w:jc w:val="center"/>
              <w:rPr>
                <w:rFonts w:ascii="Garamond" w:hAnsi="Garamond"/>
                <w:sz w:val="20"/>
                <w:szCs w:val="20"/>
              </w:rPr>
            </w:pPr>
          </w:p>
        </w:tc>
      </w:tr>
      <w:tr w:rsidR="00195819" w:rsidRPr="007132C8" w14:paraId="3CFD175B" w14:textId="77777777" w:rsidTr="00195819">
        <w:trPr>
          <w:trHeight w:val="305"/>
        </w:trPr>
        <w:tc>
          <w:tcPr>
            <w:tcW w:w="709" w:type="dxa"/>
            <w:tcBorders>
              <w:top w:val="single" w:sz="4" w:space="0" w:color="000000"/>
              <w:left w:val="single" w:sz="4" w:space="0" w:color="000000"/>
              <w:bottom w:val="single" w:sz="4" w:space="0" w:color="000000"/>
            </w:tcBorders>
            <w:shd w:val="clear" w:color="auto" w:fill="auto"/>
          </w:tcPr>
          <w:p w14:paraId="4A7CCB93"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13</w:t>
            </w:r>
          </w:p>
        </w:tc>
        <w:tc>
          <w:tcPr>
            <w:tcW w:w="5954" w:type="dxa"/>
            <w:tcBorders>
              <w:top w:val="single" w:sz="4" w:space="0" w:color="auto"/>
              <w:left w:val="single" w:sz="4" w:space="0" w:color="auto"/>
              <w:bottom w:val="single" w:sz="4" w:space="0" w:color="auto"/>
              <w:right w:val="single" w:sz="4" w:space="0" w:color="auto"/>
            </w:tcBorders>
            <w:vAlign w:val="center"/>
          </w:tcPr>
          <w:p w14:paraId="309AA424" w14:textId="77777777" w:rsidR="00195819" w:rsidRPr="007132C8" w:rsidRDefault="00195819" w:rsidP="00D71F63">
            <w:pPr>
              <w:rPr>
                <w:rFonts w:ascii="Garamond" w:hAnsi="Garamond"/>
                <w:sz w:val="20"/>
                <w:szCs w:val="20"/>
              </w:rPr>
            </w:pPr>
            <w:r w:rsidRPr="007132C8">
              <w:rPr>
                <w:rFonts w:ascii="Garamond" w:hAnsi="Garamond"/>
                <w:sz w:val="20"/>
                <w:szCs w:val="20"/>
              </w:rPr>
              <w:t>Wejścia/wyjścia transmisyjne min.: RS232, USB 2.0, USB3.0, RJ-45, HDMI, analogowe 2 szt, EKG</w:t>
            </w:r>
          </w:p>
        </w:tc>
        <w:tc>
          <w:tcPr>
            <w:tcW w:w="1843" w:type="dxa"/>
            <w:tcBorders>
              <w:top w:val="single" w:sz="4" w:space="0" w:color="000000"/>
              <w:left w:val="single" w:sz="4" w:space="0" w:color="000000"/>
              <w:bottom w:val="single" w:sz="4" w:space="0" w:color="000000"/>
            </w:tcBorders>
            <w:shd w:val="clear" w:color="auto" w:fill="auto"/>
          </w:tcPr>
          <w:p w14:paraId="3797B579"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219A5DE" w14:textId="77777777" w:rsidR="00195819" w:rsidRPr="007132C8" w:rsidRDefault="00195819" w:rsidP="00D71F63">
            <w:pPr>
              <w:snapToGrid w:val="0"/>
              <w:jc w:val="center"/>
              <w:rPr>
                <w:rFonts w:ascii="Garamond" w:hAnsi="Garamond"/>
                <w:sz w:val="20"/>
                <w:szCs w:val="20"/>
              </w:rPr>
            </w:pPr>
          </w:p>
        </w:tc>
      </w:tr>
      <w:tr w:rsidR="00195819" w:rsidRPr="007132C8" w14:paraId="20EA88E8" w14:textId="77777777" w:rsidTr="00195819">
        <w:trPr>
          <w:trHeight w:val="367"/>
        </w:trPr>
        <w:tc>
          <w:tcPr>
            <w:tcW w:w="709" w:type="dxa"/>
            <w:tcBorders>
              <w:top w:val="single" w:sz="4" w:space="0" w:color="000000"/>
              <w:left w:val="single" w:sz="4" w:space="0" w:color="000000"/>
              <w:bottom w:val="single" w:sz="4" w:space="0" w:color="000000"/>
            </w:tcBorders>
            <w:shd w:val="clear" w:color="auto" w:fill="auto"/>
          </w:tcPr>
          <w:p w14:paraId="5475D280"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132C8">
              <w:rPr>
                <w:rFonts w:ascii="Garamond" w:eastAsia="Meiryo UI" w:hAnsi="Garamond"/>
                <w:sz w:val="20"/>
                <w:szCs w:val="20"/>
              </w:rPr>
              <w:t>14</w:t>
            </w:r>
          </w:p>
        </w:tc>
        <w:tc>
          <w:tcPr>
            <w:tcW w:w="5954" w:type="dxa"/>
            <w:tcBorders>
              <w:top w:val="single" w:sz="4" w:space="0" w:color="auto"/>
              <w:left w:val="single" w:sz="4" w:space="0" w:color="auto"/>
              <w:bottom w:val="single" w:sz="4" w:space="0" w:color="auto"/>
              <w:right w:val="single" w:sz="4" w:space="0" w:color="auto"/>
            </w:tcBorders>
            <w:vAlign w:val="center"/>
          </w:tcPr>
          <w:p w14:paraId="47196D8A" w14:textId="77777777" w:rsidR="00195819" w:rsidRPr="007132C8" w:rsidRDefault="00195819" w:rsidP="00D71F63">
            <w:pPr>
              <w:rPr>
                <w:rFonts w:ascii="Garamond" w:hAnsi="Garamond"/>
                <w:sz w:val="20"/>
                <w:szCs w:val="20"/>
              </w:rPr>
            </w:pPr>
            <w:r w:rsidRPr="007132C8">
              <w:rPr>
                <w:rFonts w:ascii="Garamond" w:hAnsi="Garamond"/>
                <w:sz w:val="20"/>
                <w:szCs w:val="20"/>
              </w:rPr>
              <w:t>Dodatkowe zasilanie akumulatorowe z możliwością wymiany bez interwencji serwisu</w:t>
            </w:r>
          </w:p>
        </w:tc>
        <w:tc>
          <w:tcPr>
            <w:tcW w:w="1843" w:type="dxa"/>
            <w:tcBorders>
              <w:top w:val="single" w:sz="4" w:space="0" w:color="000000"/>
              <w:left w:val="single" w:sz="4" w:space="0" w:color="000000"/>
              <w:bottom w:val="single" w:sz="4" w:space="0" w:color="000000"/>
            </w:tcBorders>
            <w:shd w:val="clear" w:color="auto" w:fill="auto"/>
          </w:tcPr>
          <w:p w14:paraId="358C1655"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A41947E" w14:textId="77777777" w:rsidR="00195819" w:rsidRPr="007132C8" w:rsidRDefault="00195819" w:rsidP="00D71F63">
            <w:pPr>
              <w:snapToGrid w:val="0"/>
              <w:jc w:val="center"/>
              <w:rPr>
                <w:rFonts w:ascii="Garamond" w:hAnsi="Garamond"/>
                <w:sz w:val="20"/>
                <w:szCs w:val="20"/>
              </w:rPr>
            </w:pPr>
          </w:p>
        </w:tc>
      </w:tr>
      <w:tr w:rsidR="00195819" w:rsidRPr="007132C8" w14:paraId="3769CDC0" w14:textId="77777777" w:rsidTr="00195819">
        <w:trPr>
          <w:trHeight w:val="403"/>
        </w:trPr>
        <w:tc>
          <w:tcPr>
            <w:tcW w:w="709" w:type="dxa"/>
            <w:tcBorders>
              <w:top w:val="single" w:sz="4" w:space="0" w:color="000000"/>
              <w:left w:val="single" w:sz="4" w:space="0" w:color="000000"/>
              <w:bottom w:val="single" w:sz="4" w:space="0" w:color="000000"/>
            </w:tcBorders>
            <w:shd w:val="clear" w:color="auto" w:fill="auto"/>
          </w:tcPr>
          <w:p w14:paraId="6092EBAB"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7F67F295" w14:textId="77777777" w:rsidR="00195819" w:rsidRPr="007132C8" w:rsidRDefault="00195819" w:rsidP="00D71F63">
            <w:pPr>
              <w:rPr>
                <w:rFonts w:ascii="Garamond" w:hAnsi="Garamond"/>
                <w:sz w:val="20"/>
                <w:szCs w:val="20"/>
              </w:rPr>
            </w:pPr>
            <w:r w:rsidRPr="007132C8">
              <w:rPr>
                <w:rFonts w:ascii="Garamond" w:hAnsi="Garamond"/>
                <w:sz w:val="20"/>
                <w:szCs w:val="20"/>
              </w:rPr>
              <w:t>Możliwość transferu danych przez port USB w postaci pliku Excel (do dalszej obróbki) lub JPG</w:t>
            </w:r>
          </w:p>
        </w:tc>
        <w:tc>
          <w:tcPr>
            <w:tcW w:w="1843" w:type="dxa"/>
            <w:tcBorders>
              <w:top w:val="single" w:sz="4" w:space="0" w:color="000000"/>
              <w:left w:val="single" w:sz="4" w:space="0" w:color="000000"/>
              <w:bottom w:val="single" w:sz="4" w:space="0" w:color="000000"/>
            </w:tcBorders>
            <w:shd w:val="clear" w:color="auto" w:fill="auto"/>
          </w:tcPr>
          <w:p w14:paraId="51D23ACF"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926FAA2" w14:textId="77777777" w:rsidR="00195819" w:rsidRPr="007132C8" w:rsidRDefault="00195819" w:rsidP="00D71F63">
            <w:pPr>
              <w:snapToGrid w:val="0"/>
              <w:jc w:val="center"/>
              <w:rPr>
                <w:rFonts w:ascii="Garamond" w:hAnsi="Garamond"/>
                <w:sz w:val="20"/>
                <w:szCs w:val="20"/>
              </w:rPr>
            </w:pPr>
          </w:p>
        </w:tc>
      </w:tr>
      <w:tr w:rsidR="00195819" w:rsidRPr="007132C8" w14:paraId="710AC5FD" w14:textId="77777777" w:rsidTr="00195819">
        <w:trPr>
          <w:trHeight w:val="492"/>
        </w:trPr>
        <w:tc>
          <w:tcPr>
            <w:tcW w:w="709" w:type="dxa"/>
            <w:tcBorders>
              <w:top w:val="single" w:sz="4" w:space="0" w:color="000000"/>
              <w:left w:val="single" w:sz="4" w:space="0" w:color="000000"/>
              <w:bottom w:val="single" w:sz="4" w:space="0" w:color="000000"/>
            </w:tcBorders>
            <w:shd w:val="clear" w:color="auto" w:fill="auto"/>
          </w:tcPr>
          <w:p w14:paraId="710721BA"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9A5DAC0" w14:textId="77777777" w:rsidR="00195819" w:rsidRPr="007132C8" w:rsidRDefault="00195819" w:rsidP="00D71F63">
            <w:pPr>
              <w:rPr>
                <w:rFonts w:ascii="Garamond" w:hAnsi="Garamond"/>
                <w:sz w:val="20"/>
                <w:szCs w:val="20"/>
              </w:rPr>
            </w:pPr>
            <w:r w:rsidRPr="007132C8">
              <w:rPr>
                <w:rFonts w:ascii="Garamond" w:hAnsi="Garamond"/>
                <w:sz w:val="20"/>
                <w:szCs w:val="20"/>
              </w:rPr>
              <w:t>Menu w języku polskim</w:t>
            </w:r>
          </w:p>
        </w:tc>
        <w:tc>
          <w:tcPr>
            <w:tcW w:w="1843" w:type="dxa"/>
            <w:tcBorders>
              <w:top w:val="single" w:sz="4" w:space="0" w:color="000000"/>
              <w:left w:val="single" w:sz="4" w:space="0" w:color="000000"/>
              <w:bottom w:val="single" w:sz="4" w:space="0" w:color="000000"/>
            </w:tcBorders>
            <w:shd w:val="clear" w:color="auto" w:fill="auto"/>
          </w:tcPr>
          <w:p w14:paraId="2AC5CD18"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159E74A" w14:textId="77777777" w:rsidR="00195819" w:rsidRPr="007132C8" w:rsidRDefault="00195819" w:rsidP="00D71F63">
            <w:pPr>
              <w:snapToGrid w:val="0"/>
              <w:jc w:val="center"/>
              <w:rPr>
                <w:rFonts w:ascii="Garamond" w:hAnsi="Garamond"/>
                <w:sz w:val="20"/>
                <w:szCs w:val="20"/>
              </w:rPr>
            </w:pPr>
          </w:p>
        </w:tc>
      </w:tr>
      <w:tr w:rsidR="00195819" w:rsidRPr="007132C8" w14:paraId="4693AFA2" w14:textId="77777777" w:rsidTr="00195819">
        <w:trPr>
          <w:trHeight w:val="415"/>
        </w:trPr>
        <w:tc>
          <w:tcPr>
            <w:tcW w:w="709" w:type="dxa"/>
            <w:tcBorders>
              <w:top w:val="single" w:sz="4" w:space="0" w:color="000000"/>
              <w:left w:val="single" w:sz="4" w:space="0" w:color="000000"/>
              <w:bottom w:val="single" w:sz="4" w:space="0" w:color="000000"/>
            </w:tcBorders>
            <w:shd w:val="clear" w:color="auto" w:fill="auto"/>
          </w:tcPr>
          <w:p w14:paraId="455A7F62"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BD5BD60" w14:textId="77777777" w:rsidR="00195819" w:rsidRPr="007132C8" w:rsidRDefault="00195819" w:rsidP="00D71F63">
            <w:pPr>
              <w:pStyle w:val="Stopka"/>
              <w:rPr>
                <w:rFonts w:ascii="Garamond" w:hAnsi="Garamond"/>
              </w:rPr>
            </w:pPr>
            <w:r w:rsidRPr="007132C8">
              <w:rPr>
                <w:rFonts w:ascii="Garamond" w:hAnsi="Garamond"/>
              </w:rPr>
              <w:t>Waga aparatu nie więcej niż 5 kg</w:t>
            </w:r>
          </w:p>
        </w:tc>
        <w:tc>
          <w:tcPr>
            <w:tcW w:w="1843" w:type="dxa"/>
            <w:tcBorders>
              <w:top w:val="single" w:sz="4" w:space="0" w:color="000000"/>
              <w:left w:val="single" w:sz="4" w:space="0" w:color="000000"/>
              <w:bottom w:val="single" w:sz="4" w:space="0" w:color="000000"/>
            </w:tcBorders>
            <w:shd w:val="clear" w:color="auto" w:fill="auto"/>
          </w:tcPr>
          <w:p w14:paraId="11CEDF8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860D9E3" w14:textId="77777777" w:rsidR="00195819" w:rsidRPr="007132C8" w:rsidRDefault="00195819" w:rsidP="00D71F63">
            <w:pPr>
              <w:snapToGrid w:val="0"/>
              <w:jc w:val="center"/>
              <w:rPr>
                <w:rFonts w:ascii="Garamond" w:hAnsi="Garamond"/>
                <w:sz w:val="20"/>
                <w:szCs w:val="20"/>
              </w:rPr>
            </w:pPr>
          </w:p>
        </w:tc>
      </w:tr>
      <w:tr w:rsidR="00195819" w:rsidRPr="007132C8" w14:paraId="7D3A4DBE" w14:textId="77777777" w:rsidTr="00195819">
        <w:trPr>
          <w:trHeight w:val="419"/>
        </w:trPr>
        <w:tc>
          <w:tcPr>
            <w:tcW w:w="709" w:type="dxa"/>
            <w:tcBorders>
              <w:top w:val="single" w:sz="4" w:space="0" w:color="000000"/>
              <w:left w:val="single" w:sz="4" w:space="0" w:color="000000"/>
              <w:bottom w:val="single" w:sz="4" w:space="0" w:color="000000"/>
            </w:tcBorders>
            <w:shd w:val="clear" w:color="auto" w:fill="auto"/>
          </w:tcPr>
          <w:p w14:paraId="2AC5AF59"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7CE4A678" w14:textId="77777777" w:rsidR="00195819" w:rsidRPr="007132C8" w:rsidRDefault="00195819" w:rsidP="00D71F63">
            <w:pPr>
              <w:pStyle w:val="Stopka"/>
              <w:rPr>
                <w:rFonts w:ascii="Garamond" w:hAnsi="Garamond"/>
              </w:rPr>
            </w:pPr>
            <w:r w:rsidRPr="007132C8">
              <w:rPr>
                <w:rFonts w:ascii="Garamond" w:hAnsi="Garamond"/>
              </w:rPr>
              <w:t xml:space="preserve">Statyw do zamontowania monitora. </w:t>
            </w:r>
          </w:p>
        </w:tc>
        <w:tc>
          <w:tcPr>
            <w:tcW w:w="1843" w:type="dxa"/>
            <w:tcBorders>
              <w:top w:val="single" w:sz="4" w:space="0" w:color="000000"/>
              <w:left w:val="single" w:sz="4" w:space="0" w:color="000000"/>
              <w:bottom w:val="single" w:sz="4" w:space="0" w:color="000000"/>
            </w:tcBorders>
            <w:shd w:val="clear" w:color="auto" w:fill="auto"/>
          </w:tcPr>
          <w:p w14:paraId="6AD3523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804DA5F" w14:textId="77777777" w:rsidR="00195819" w:rsidRPr="007132C8" w:rsidRDefault="00195819" w:rsidP="00D71F63">
            <w:pPr>
              <w:snapToGrid w:val="0"/>
              <w:jc w:val="center"/>
              <w:rPr>
                <w:rFonts w:ascii="Garamond" w:hAnsi="Garamond"/>
                <w:b/>
                <w:bCs/>
                <w:sz w:val="20"/>
                <w:szCs w:val="20"/>
              </w:rPr>
            </w:pPr>
          </w:p>
        </w:tc>
      </w:tr>
      <w:tr w:rsidR="00195819" w:rsidRPr="007132C8" w14:paraId="040039BD" w14:textId="77777777" w:rsidTr="00195819">
        <w:trPr>
          <w:trHeight w:val="390"/>
        </w:trPr>
        <w:tc>
          <w:tcPr>
            <w:tcW w:w="709" w:type="dxa"/>
            <w:tcBorders>
              <w:top w:val="single" w:sz="4" w:space="0" w:color="000000"/>
              <w:left w:val="single" w:sz="4" w:space="0" w:color="000000"/>
              <w:bottom w:val="single" w:sz="4" w:space="0" w:color="000000"/>
            </w:tcBorders>
            <w:shd w:val="clear" w:color="auto" w:fill="auto"/>
          </w:tcPr>
          <w:p w14:paraId="40C56D0E"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70F595D0" w14:textId="77777777" w:rsidR="00195819" w:rsidRPr="007132C8" w:rsidRDefault="00195819" w:rsidP="00D71F63">
            <w:pPr>
              <w:rPr>
                <w:rFonts w:ascii="Garamond" w:hAnsi="Garamond"/>
                <w:sz w:val="20"/>
                <w:szCs w:val="20"/>
              </w:rPr>
            </w:pPr>
            <w:r w:rsidRPr="007132C8">
              <w:rPr>
                <w:rFonts w:ascii="Garamond" w:hAnsi="Garamond"/>
                <w:sz w:val="20"/>
                <w:szCs w:val="20"/>
              </w:rPr>
              <w:t>Dopuszczenie do obrotu na rynku polskim</w:t>
            </w:r>
          </w:p>
        </w:tc>
        <w:tc>
          <w:tcPr>
            <w:tcW w:w="1843" w:type="dxa"/>
            <w:tcBorders>
              <w:top w:val="single" w:sz="4" w:space="0" w:color="000000"/>
              <w:left w:val="single" w:sz="4" w:space="0" w:color="000000"/>
              <w:bottom w:val="single" w:sz="4" w:space="0" w:color="000000"/>
            </w:tcBorders>
            <w:shd w:val="clear" w:color="auto" w:fill="auto"/>
          </w:tcPr>
          <w:p w14:paraId="188143B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20EFCAD" w14:textId="77777777" w:rsidR="00195819" w:rsidRPr="007132C8" w:rsidRDefault="00195819" w:rsidP="00D71F63">
            <w:pPr>
              <w:snapToGrid w:val="0"/>
              <w:jc w:val="center"/>
              <w:rPr>
                <w:rFonts w:ascii="Garamond" w:hAnsi="Garamond"/>
                <w:sz w:val="20"/>
                <w:szCs w:val="20"/>
              </w:rPr>
            </w:pPr>
          </w:p>
        </w:tc>
      </w:tr>
      <w:tr w:rsidR="00195819" w:rsidRPr="007132C8" w14:paraId="47940584" w14:textId="77777777" w:rsidTr="00195819">
        <w:tc>
          <w:tcPr>
            <w:tcW w:w="709" w:type="dxa"/>
            <w:tcBorders>
              <w:top w:val="single" w:sz="4" w:space="0" w:color="000000"/>
              <w:left w:val="single" w:sz="4" w:space="0" w:color="000000"/>
              <w:bottom w:val="single" w:sz="4" w:space="0" w:color="auto"/>
            </w:tcBorders>
            <w:shd w:val="clear" w:color="auto" w:fill="auto"/>
          </w:tcPr>
          <w:p w14:paraId="17B3C6AD"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9958" w:type="dxa"/>
            <w:gridSpan w:val="3"/>
            <w:tcBorders>
              <w:top w:val="single" w:sz="4" w:space="0" w:color="auto"/>
              <w:left w:val="single" w:sz="4" w:space="0" w:color="auto"/>
              <w:bottom w:val="single" w:sz="4" w:space="0" w:color="auto"/>
              <w:right w:val="single" w:sz="4" w:space="0" w:color="000000"/>
            </w:tcBorders>
            <w:vAlign w:val="center"/>
          </w:tcPr>
          <w:p w14:paraId="66D9AB78" w14:textId="77777777" w:rsidR="00195819" w:rsidRPr="007132C8" w:rsidRDefault="00195819" w:rsidP="00D71F63">
            <w:pPr>
              <w:snapToGrid w:val="0"/>
              <w:rPr>
                <w:rFonts w:ascii="Garamond" w:hAnsi="Garamond"/>
                <w:b/>
                <w:bCs/>
                <w:sz w:val="20"/>
                <w:szCs w:val="20"/>
              </w:rPr>
            </w:pPr>
            <w:r w:rsidRPr="007132C8">
              <w:rPr>
                <w:rFonts w:ascii="Garamond" w:hAnsi="Garamond"/>
                <w:b/>
                <w:bCs/>
                <w:sz w:val="20"/>
                <w:szCs w:val="20"/>
              </w:rPr>
              <w:t>Wyposażenie:</w:t>
            </w:r>
          </w:p>
        </w:tc>
      </w:tr>
      <w:tr w:rsidR="00195819" w:rsidRPr="007132C8" w14:paraId="165C5A83" w14:textId="77777777" w:rsidTr="00195819">
        <w:tc>
          <w:tcPr>
            <w:tcW w:w="709" w:type="dxa"/>
            <w:tcBorders>
              <w:top w:val="single" w:sz="4" w:space="0" w:color="000000"/>
              <w:left w:val="single" w:sz="4" w:space="0" w:color="000000"/>
              <w:bottom w:val="single" w:sz="4" w:space="0" w:color="auto"/>
            </w:tcBorders>
            <w:shd w:val="clear" w:color="auto" w:fill="auto"/>
          </w:tcPr>
          <w:p w14:paraId="14A47A83"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04FCBA1A" w14:textId="77777777" w:rsidR="00195819" w:rsidRPr="007132C8" w:rsidRDefault="00195819" w:rsidP="00D71F63">
            <w:pPr>
              <w:rPr>
                <w:rFonts w:ascii="Garamond" w:hAnsi="Garamond"/>
                <w:sz w:val="20"/>
                <w:szCs w:val="20"/>
              </w:rPr>
            </w:pPr>
            <w:r w:rsidRPr="007132C8">
              <w:rPr>
                <w:rFonts w:ascii="Garamond" w:hAnsi="Garamond"/>
                <w:sz w:val="20"/>
                <w:szCs w:val="20"/>
              </w:rPr>
              <w:t>Pakiet startowy min. 5 czujników do pomiaru rzutu serca metodą analizy krzywej ciśnienia tętniczego krwi wykrywających prawdopodobieństwo wystąpienia zdarzenia hipotensyjnego przed jego wystąpieniem w opcji nieinwazyjnej.</w:t>
            </w:r>
          </w:p>
        </w:tc>
        <w:tc>
          <w:tcPr>
            <w:tcW w:w="1843" w:type="dxa"/>
            <w:tcBorders>
              <w:top w:val="single" w:sz="4" w:space="0" w:color="000000"/>
              <w:left w:val="single" w:sz="4" w:space="0" w:color="000000"/>
              <w:bottom w:val="single" w:sz="4" w:space="0" w:color="auto"/>
            </w:tcBorders>
            <w:shd w:val="clear" w:color="auto" w:fill="auto"/>
          </w:tcPr>
          <w:p w14:paraId="6E7C27FF"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2C175674" w14:textId="77777777" w:rsidR="00195819" w:rsidRPr="007132C8" w:rsidRDefault="00195819" w:rsidP="00D71F63">
            <w:pPr>
              <w:snapToGrid w:val="0"/>
              <w:jc w:val="center"/>
              <w:rPr>
                <w:rFonts w:ascii="Garamond" w:hAnsi="Garamond"/>
                <w:sz w:val="20"/>
                <w:szCs w:val="20"/>
              </w:rPr>
            </w:pPr>
          </w:p>
        </w:tc>
      </w:tr>
      <w:tr w:rsidR="00195819" w:rsidRPr="007132C8" w14:paraId="44A7DB90" w14:textId="77777777" w:rsidTr="00195819">
        <w:tc>
          <w:tcPr>
            <w:tcW w:w="709" w:type="dxa"/>
            <w:tcBorders>
              <w:top w:val="single" w:sz="4" w:space="0" w:color="000000"/>
              <w:left w:val="single" w:sz="4" w:space="0" w:color="000000"/>
              <w:bottom w:val="single" w:sz="4" w:space="0" w:color="auto"/>
            </w:tcBorders>
            <w:shd w:val="clear" w:color="auto" w:fill="auto"/>
          </w:tcPr>
          <w:p w14:paraId="70091A2B"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283DE7DF" w14:textId="77777777" w:rsidR="00195819" w:rsidRPr="007132C8" w:rsidRDefault="00195819" w:rsidP="00D71F63">
            <w:pPr>
              <w:rPr>
                <w:rFonts w:ascii="Garamond" w:hAnsi="Garamond"/>
                <w:sz w:val="20"/>
                <w:szCs w:val="20"/>
              </w:rPr>
            </w:pPr>
            <w:r w:rsidRPr="007132C8">
              <w:rPr>
                <w:rFonts w:ascii="Garamond" w:hAnsi="Garamond"/>
                <w:sz w:val="20"/>
                <w:szCs w:val="20"/>
              </w:rPr>
              <w:t>Pakiet startowy min. 5 czujników do pomiaru rzutu serca metodą analizy krzywej ciśnienia tętniczego krwi wykrywających prawdopodobieństwo wystąpienia zdarzenia hipotensyjnego przed jego wystąpieniem z dostępu naczyniowego</w:t>
            </w:r>
          </w:p>
        </w:tc>
        <w:tc>
          <w:tcPr>
            <w:tcW w:w="1843" w:type="dxa"/>
            <w:tcBorders>
              <w:top w:val="single" w:sz="4" w:space="0" w:color="000000"/>
              <w:left w:val="single" w:sz="4" w:space="0" w:color="000000"/>
              <w:bottom w:val="single" w:sz="4" w:space="0" w:color="auto"/>
            </w:tcBorders>
            <w:shd w:val="clear" w:color="auto" w:fill="auto"/>
          </w:tcPr>
          <w:p w14:paraId="69F5206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7BE96A81" w14:textId="77777777" w:rsidR="00195819" w:rsidRPr="007132C8" w:rsidRDefault="00195819" w:rsidP="00D71F63">
            <w:pPr>
              <w:snapToGrid w:val="0"/>
              <w:jc w:val="center"/>
              <w:rPr>
                <w:rFonts w:ascii="Garamond" w:hAnsi="Garamond"/>
                <w:sz w:val="20"/>
                <w:szCs w:val="20"/>
              </w:rPr>
            </w:pPr>
          </w:p>
        </w:tc>
      </w:tr>
      <w:tr w:rsidR="00195819" w:rsidRPr="007132C8" w14:paraId="0861E549" w14:textId="77777777" w:rsidTr="00195819">
        <w:tc>
          <w:tcPr>
            <w:tcW w:w="709" w:type="dxa"/>
            <w:tcBorders>
              <w:top w:val="single" w:sz="4" w:space="0" w:color="000000"/>
              <w:left w:val="single" w:sz="4" w:space="0" w:color="000000"/>
              <w:bottom w:val="single" w:sz="4" w:space="0" w:color="auto"/>
            </w:tcBorders>
            <w:shd w:val="clear" w:color="auto" w:fill="auto"/>
          </w:tcPr>
          <w:p w14:paraId="769EF129" w14:textId="77777777" w:rsidR="00195819" w:rsidRPr="007132C8" w:rsidRDefault="00195819" w:rsidP="0019581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4A96A788" w14:textId="77777777" w:rsidR="00195819" w:rsidRPr="007132C8" w:rsidRDefault="00195819" w:rsidP="00D71F63">
            <w:pPr>
              <w:rPr>
                <w:rFonts w:ascii="Garamond" w:hAnsi="Garamond"/>
                <w:sz w:val="20"/>
                <w:szCs w:val="20"/>
              </w:rPr>
            </w:pPr>
            <w:r w:rsidRPr="007132C8">
              <w:rPr>
                <w:rFonts w:ascii="Garamond" w:hAnsi="Garamond"/>
                <w:sz w:val="20"/>
                <w:szCs w:val="20"/>
              </w:rPr>
              <w:t xml:space="preserve">Pakiet startowy min. 1 cewnik do ciągłego pomiaru pojemności minutowej serca z możliwością pomiaru SvO2 </w:t>
            </w:r>
          </w:p>
        </w:tc>
        <w:tc>
          <w:tcPr>
            <w:tcW w:w="1843" w:type="dxa"/>
            <w:tcBorders>
              <w:top w:val="single" w:sz="4" w:space="0" w:color="000000"/>
              <w:left w:val="single" w:sz="4" w:space="0" w:color="000000"/>
              <w:bottom w:val="single" w:sz="4" w:space="0" w:color="auto"/>
            </w:tcBorders>
            <w:shd w:val="clear" w:color="auto" w:fill="auto"/>
          </w:tcPr>
          <w:p w14:paraId="10A5ED2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488744A9" w14:textId="77777777" w:rsidR="00195819" w:rsidRPr="007132C8" w:rsidRDefault="00195819" w:rsidP="00D71F63">
            <w:pPr>
              <w:snapToGrid w:val="0"/>
              <w:jc w:val="center"/>
              <w:rPr>
                <w:rFonts w:ascii="Garamond" w:hAnsi="Garamond"/>
                <w:sz w:val="20"/>
                <w:szCs w:val="20"/>
              </w:rPr>
            </w:pPr>
          </w:p>
        </w:tc>
      </w:tr>
      <w:tr w:rsidR="00195819" w:rsidRPr="007132C8" w14:paraId="1E9A6CB9" w14:textId="77777777" w:rsidTr="00195819">
        <w:tc>
          <w:tcPr>
            <w:tcW w:w="709" w:type="dxa"/>
            <w:tcBorders>
              <w:top w:val="single" w:sz="4" w:space="0" w:color="auto"/>
              <w:left w:val="single" w:sz="4" w:space="0" w:color="auto"/>
              <w:bottom w:val="single" w:sz="4" w:space="0" w:color="auto"/>
              <w:right w:val="single" w:sz="4" w:space="0" w:color="auto"/>
            </w:tcBorders>
            <w:shd w:val="clear" w:color="auto" w:fill="D9D9D9"/>
          </w:tcPr>
          <w:p w14:paraId="2EA5C57D" w14:textId="77777777" w:rsidR="00195819" w:rsidRPr="007132C8" w:rsidRDefault="00195819" w:rsidP="00195819">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995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8960715" w14:textId="77777777" w:rsidR="00195819" w:rsidRPr="007132C8" w:rsidRDefault="00195819" w:rsidP="00D71F63">
            <w:pPr>
              <w:pStyle w:val="Tekstpodstawowy"/>
              <w:snapToGrid w:val="0"/>
              <w:rPr>
                <w:rFonts w:ascii="Garamond" w:hAnsi="Garamond"/>
                <w:b/>
              </w:rPr>
            </w:pPr>
            <w:r w:rsidRPr="007132C8">
              <w:rPr>
                <w:rStyle w:val="Domylnaczcionkaakapitu9"/>
                <w:rFonts w:ascii="Garamond" w:hAnsi="Garamond"/>
                <w:b/>
              </w:rPr>
              <w:t>Wymagania pozostałe:</w:t>
            </w:r>
          </w:p>
        </w:tc>
      </w:tr>
      <w:tr w:rsidR="00195819" w:rsidRPr="007132C8" w14:paraId="7F18843D" w14:textId="77777777" w:rsidTr="00195819">
        <w:tc>
          <w:tcPr>
            <w:tcW w:w="709" w:type="dxa"/>
            <w:tcBorders>
              <w:top w:val="single" w:sz="4" w:space="0" w:color="auto"/>
              <w:left w:val="single" w:sz="4" w:space="0" w:color="000000"/>
              <w:bottom w:val="single" w:sz="4" w:space="0" w:color="000000"/>
            </w:tcBorders>
            <w:shd w:val="clear" w:color="auto" w:fill="auto"/>
          </w:tcPr>
          <w:p w14:paraId="2549C29C" w14:textId="77777777" w:rsidR="00195819" w:rsidRPr="007132C8" w:rsidRDefault="00195819" w:rsidP="0019581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19BBA681" w14:textId="77777777" w:rsidR="00195819" w:rsidRPr="007132C8" w:rsidRDefault="00195819" w:rsidP="00D71F63">
            <w:pPr>
              <w:pStyle w:val="LO-Normal"/>
              <w:snapToGrid w:val="0"/>
              <w:rPr>
                <w:rFonts w:ascii="Garamond" w:hAnsi="Garamond"/>
                <w:sz w:val="20"/>
                <w:szCs w:val="20"/>
              </w:rPr>
            </w:pPr>
            <w:r w:rsidRPr="007132C8">
              <w:rPr>
                <w:rStyle w:val="Domylnaczcionkaakapitu9"/>
                <w:rFonts w:ascii="Garamond" w:hAnsi="Garamond"/>
                <w:sz w:val="20"/>
                <w:szCs w:val="20"/>
              </w:rPr>
              <w:t>Autoryzowany serwis gwarancyjny i pogwarancyjny.</w:t>
            </w:r>
          </w:p>
        </w:tc>
        <w:tc>
          <w:tcPr>
            <w:tcW w:w="1843" w:type="dxa"/>
            <w:tcBorders>
              <w:top w:val="single" w:sz="4" w:space="0" w:color="auto"/>
              <w:left w:val="single" w:sz="4" w:space="0" w:color="000000"/>
              <w:bottom w:val="single" w:sz="4" w:space="0" w:color="000000"/>
            </w:tcBorders>
            <w:shd w:val="clear" w:color="auto" w:fill="auto"/>
          </w:tcPr>
          <w:p w14:paraId="4EEF4F72" w14:textId="77777777" w:rsidR="00195819" w:rsidRPr="007132C8" w:rsidRDefault="00195819" w:rsidP="00D71F63">
            <w:pPr>
              <w:jc w:val="center"/>
              <w:rPr>
                <w:rFonts w:ascii="Garamond" w:hAnsi="Garamond"/>
                <w:sz w:val="20"/>
                <w:szCs w:val="20"/>
              </w:rPr>
            </w:pPr>
            <w:r w:rsidRPr="007132C8">
              <w:rPr>
                <w:rFonts w:ascii="Garamond" w:eastAsia="Meiryo UI" w:hAnsi="Garamond"/>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4DC7A52D" w14:textId="77777777" w:rsidR="00195819" w:rsidRPr="007132C8" w:rsidRDefault="00195819" w:rsidP="00D71F63">
            <w:pPr>
              <w:pStyle w:val="Tekstpodstawowy"/>
              <w:snapToGrid w:val="0"/>
              <w:rPr>
                <w:rFonts w:ascii="Garamond" w:hAnsi="Garamond"/>
                <w:b/>
              </w:rPr>
            </w:pPr>
          </w:p>
        </w:tc>
      </w:tr>
      <w:tr w:rsidR="00195819" w:rsidRPr="007132C8" w14:paraId="5014F6B1" w14:textId="77777777" w:rsidTr="00195819">
        <w:tc>
          <w:tcPr>
            <w:tcW w:w="709" w:type="dxa"/>
            <w:tcBorders>
              <w:left w:val="single" w:sz="4" w:space="0" w:color="000000"/>
              <w:bottom w:val="single" w:sz="4" w:space="0" w:color="000000"/>
            </w:tcBorders>
            <w:shd w:val="clear" w:color="auto" w:fill="auto"/>
          </w:tcPr>
          <w:p w14:paraId="6A9610A4" w14:textId="77777777" w:rsidR="00195819" w:rsidRPr="007132C8" w:rsidRDefault="00195819" w:rsidP="0019581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A0966C8" w14:textId="77777777" w:rsidR="00195819" w:rsidRPr="007132C8" w:rsidRDefault="00195819" w:rsidP="00D71F63">
            <w:pPr>
              <w:autoSpaceDE w:val="0"/>
              <w:rPr>
                <w:rFonts w:ascii="Garamond" w:hAnsi="Garamond"/>
                <w:sz w:val="20"/>
                <w:szCs w:val="20"/>
              </w:rPr>
            </w:pPr>
            <w:r w:rsidRPr="007132C8">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75B8BC27" w14:textId="77777777" w:rsidR="00195819" w:rsidRPr="007132C8" w:rsidRDefault="00195819" w:rsidP="00D71F63">
            <w:pPr>
              <w:jc w:val="center"/>
              <w:rPr>
                <w:rFonts w:ascii="Garamond" w:hAnsi="Garamond"/>
                <w:sz w:val="20"/>
                <w:szCs w:val="20"/>
              </w:rPr>
            </w:pPr>
            <w:r w:rsidRPr="007132C8">
              <w:rPr>
                <w:rFonts w:ascii="Garamond" w:eastAsia="Meiryo UI" w:hAnsi="Garamond"/>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4B171888" w14:textId="77777777" w:rsidR="00195819" w:rsidRPr="007132C8" w:rsidRDefault="00195819" w:rsidP="00D71F63">
            <w:pPr>
              <w:pStyle w:val="Tekstpodstawowy"/>
              <w:snapToGrid w:val="0"/>
              <w:rPr>
                <w:rFonts w:ascii="Garamond" w:hAnsi="Garamond"/>
                <w:b/>
              </w:rPr>
            </w:pPr>
          </w:p>
        </w:tc>
      </w:tr>
      <w:tr w:rsidR="00195819" w:rsidRPr="007132C8" w14:paraId="39957007" w14:textId="77777777" w:rsidTr="00195819">
        <w:tc>
          <w:tcPr>
            <w:tcW w:w="709" w:type="dxa"/>
            <w:tcBorders>
              <w:left w:val="single" w:sz="4" w:space="0" w:color="000000"/>
              <w:bottom w:val="single" w:sz="4" w:space="0" w:color="000000"/>
            </w:tcBorders>
            <w:shd w:val="clear" w:color="auto" w:fill="auto"/>
          </w:tcPr>
          <w:p w14:paraId="4F48C39C" w14:textId="77777777" w:rsidR="00195819" w:rsidRPr="007132C8" w:rsidRDefault="00195819" w:rsidP="0019581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585134F" w14:textId="77777777" w:rsidR="00195819" w:rsidRPr="007132C8" w:rsidRDefault="00195819" w:rsidP="00D71F63">
            <w:pPr>
              <w:pStyle w:val="Tekstpodstawowy"/>
              <w:snapToGrid w:val="0"/>
              <w:rPr>
                <w:rFonts w:ascii="Garamond" w:hAnsi="Garamond"/>
              </w:rPr>
            </w:pPr>
            <w:r w:rsidRPr="007132C8">
              <w:rPr>
                <w:rFonts w:ascii="Garamond" w:hAnsi="Garamond"/>
              </w:rPr>
              <w:t>Instrukcja obsługi w języku polskim w wersji elektronicznej i papierowej- przy dostawie sprzętu</w:t>
            </w:r>
          </w:p>
        </w:tc>
        <w:tc>
          <w:tcPr>
            <w:tcW w:w="1843" w:type="dxa"/>
            <w:tcBorders>
              <w:left w:val="single" w:sz="4" w:space="0" w:color="000000"/>
              <w:bottom w:val="single" w:sz="4" w:space="0" w:color="000000"/>
            </w:tcBorders>
            <w:shd w:val="clear" w:color="auto" w:fill="auto"/>
          </w:tcPr>
          <w:p w14:paraId="4D429D28" w14:textId="77777777" w:rsidR="00195819" w:rsidRPr="007132C8" w:rsidRDefault="00195819" w:rsidP="00D71F63">
            <w:pPr>
              <w:jc w:val="center"/>
              <w:rPr>
                <w:rFonts w:ascii="Garamond" w:hAnsi="Garamond"/>
                <w:sz w:val="20"/>
                <w:szCs w:val="20"/>
              </w:rPr>
            </w:pPr>
            <w:r w:rsidRPr="007132C8">
              <w:rPr>
                <w:rFonts w:ascii="Garamond" w:eastAsia="Meiryo UI" w:hAnsi="Garamond"/>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0F93F11C" w14:textId="77777777" w:rsidR="00195819" w:rsidRPr="007132C8" w:rsidRDefault="00195819" w:rsidP="00D71F63">
            <w:pPr>
              <w:pStyle w:val="Tekstpodstawowy"/>
              <w:snapToGrid w:val="0"/>
              <w:rPr>
                <w:rFonts w:ascii="Garamond" w:hAnsi="Garamond"/>
                <w:b/>
              </w:rPr>
            </w:pPr>
          </w:p>
        </w:tc>
      </w:tr>
    </w:tbl>
    <w:p w14:paraId="34F78081" w14:textId="77777777" w:rsidR="00195819" w:rsidRPr="007132C8" w:rsidRDefault="00195819" w:rsidP="00195819">
      <w:pPr>
        <w:pStyle w:val="Tekstpodstawowy"/>
        <w:rPr>
          <w:rFonts w:ascii="Garamond" w:hAnsi="Garamond"/>
        </w:rPr>
      </w:pPr>
    </w:p>
    <w:p w14:paraId="1609A50A" w14:textId="77777777" w:rsidR="00195819" w:rsidRPr="007132C8" w:rsidRDefault="00195819" w:rsidP="00195819">
      <w:pPr>
        <w:pStyle w:val="Tekstpodstawowy"/>
        <w:ind w:left="-993" w:firstLine="993"/>
        <w:rPr>
          <w:rFonts w:ascii="Garamond" w:hAnsi="Garamond"/>
        </w:rPr>
      </w:pPr>
      <w:r w:rsidRPr="007132C8">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6804"/>
        <w:gridCol w:w="1970"/>
        <w:gridCol w:w="1275"/>
      </w:tblGrid>
      <w:tr w:rsidR="00195819" w:rsidRPr="007132C8" w14:paraId="5EC683E6" w14:textId="77777777" w:rsidTr="0019581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B0D31C0" w14:textId="77777777" w:rsidR="00195819" w:rsidRPr="007132C8" w:rsidRDefault="00195819" w:rsidP="00D71F63">
            <w:pPr>
              <w:pStyle w:val="Tekstpodstawowy"/>
              <w:tabs>
                <w:tab w:val="left" w:pos="284"/>
              </w:tabs>
              <w:rPr>
                <w:rFonts w:ascii="Garamond" w:hAnsi="Garamond"/>
              </w:rPr>
            </w:pPr>
            <w:r w:rsidRPr="007132C8">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43A404F" w14:textId="77777777" w:rsidR="00195819" w:rsidRPr="007132C8" w:rsidRDefault="00195819" w:rsidP="00D71F63">
            <w:pPr>
              <w:pStyle w:val="Tekstpodstawowy"/>
              <w:tabs>
                <w:tab w:val="left" w:pos="284"/>
              </w:tabs>
              <w:snapToGrid w:val="0"/>
              <w:jc w:val="center"/>
              <w:rPr>
                <w:rFonts w:ascii="Garamond" w:hAnsi="Garamond"/>
                <w:b/>
              </w:rPr>
            </w:pPr>
          </w:p>
          <w:p w14:paraId="19C1DAF6"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PARAMETR</w:t>
            </w:r>
          </w:p>
        </w:tc>
        <w:tc>
          <w:tcPr>
            <w:tcW w:w="1970" w:type="dxa"/>
            <w:tcBorders>
              <w:top w:val="double" w:sz="4" w:space="0" w:color="000000"/>
              <w:left w:val="double" w:sz="4" w:space="0" w:color="000000"/>
              <w:bottom w:val="double" w:sz="4" w:space="0" w:color="000000"/>
            </w:tcBorders>
            <w:shd w:val="clear" w:color="auto" w:fill="auto"/>
            <w:vAlign w:val="center"/>
          </w:tcPr>
          <w:p w14:paraId="3CF9D50D" w14:textId="77777777" w:rsidR="00195819" w:rsidRPr="007132C8" w:rsidRDefault="00195819" w:rsidP="00D71F63">
            <w:pPr>
              <w:pStyle w:val="Nagwek8"/>
              <w:jc w:val="center"/>
              <w:rPr>
                <w:rFonts w:ascii="Garamond" w:hAnsi="Garamond"/>
                <w:sz w:val="20"/>
                <w:szCs w:val="20"/>
              </w:rPr>
            </w:pPr>
            <w:r w:rsidRPr="007132C8">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76F2AB7" w14:textId="77777777" w:rsidR="00195819" w:rsidRPr="007132C8" w:rsidRDefault="00195819" w:rsidP="00D71F63">
            <w:pPr>
              <w:pStyle w:val="Nagwek8"/>
              <w:jc w:val="center"/>
              <w:rPr>
                <w:rFonts w:ascii="Garamond" w:hAnsi="Garamond"/>
                <w:sz w:val="20"/>
                <w:szCs w:val="20"/>
              </w:rPr>
            </w:pPr>
            <w:r w:rsidRPr="007132C8">
              <w:rPr>
                <w:rFonts w:ascii="Garamond" w:hAnsi="Garamond"/>
                <w:b/>
                <w:i w:val="0"/>
                <w:sz w:val="20"/>
                <w:szCs w:val="20"/>
              </w:rPr>
              <w:t>WARUNEK OFEROWANY</w:t>
            </w:r>
          </w:p>
        </w:tc>
      </w:tr>
      <w:tr w:rsidR="00195819" w:rsidRPr="007132C8" w14:paraId="3D710056" w14:textId="77777777" w:rsidTr="0019581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0BEEB18"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OKRES GWARANCJI</w:t>
            </w:r>
          </w:p>
        </w:tc>
        <w:tc>
          <w:tcPr>
            <w:tcW w:w="1970" w:type="dxa"/>
            <w:tcBorders>
              <w:top w:val="double" w:sz="4" w:space="0" w:color="000000"/>
              <w:left w:val="single" w:sz="4" w:space="0" w:color="000000"/>
              <w:bottom w:val="single" w:sz="4" w:space="0" w:color="000000"/>
            </w:tcBorders>
            <w:shd w:val="clear" w:color="auto" w:fill="E5E5E5"/>
            <w:vAlign w:val="center"/>
          </w:tcPr>
          <w:p w14:paraId="374DB7B5" w14:textId="77777777" w:rsidR="00195819" w:rsidRPr="007132C8" w:rsidRDefault="00195819" w:rsidP="00D71F63">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B8D793E"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32813118"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326C1A7"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0DFF869" w14:textId="77777777" w:rsidR="00195819" w:rsidRPr="007132C8" w:rsidRDefault="00195819" w:rsidP="00D71F63">
            <w:pPr>
              <w:pStyle w:val="Tekstpodstawowy"/>
              <w:tabs>
                <w:tab w:val="left" w:pos="284"/>
              </w:tabs>
              <w:rPr>
                <w:rFonts w:ascii="Garamond" w:hAnsi="Garamond"/>
              </w:rPr>
            </w:pPr>
            <w:r w:rsidRPr="007132C8">
              <w:rPr>
                <w:rFonts w:ascii="Garamond" w:hAnsi="Garamond"/>
              </w:rPr>
              <w:t>Okres pełnej bezpłatnej gwarancji na sprzęt [miesiące]</w:t>
            </w:r>
          </w:p>
        </w:tc>
        <w:tc>
          <w:tcPr>
            <w:tcW w:w="1970" w:type="dxa"/>
            <w:tcBorders>
              <w:top w:val="single" w:sz="4" w:space="0" w:color="000000"/>
              <w:left w:val="single" w:sz="4" w:space="0" w:color="000000"/>
              <w:bottom w:val="single" w:sz="4" w:space="0" w:color="000000"/>
            </w:tcBorders>
            <w:shd w:val="clear" w:color="auto" w:fill="auto"/>
            <w:vAlign w:val="center"/>
          </w:tcPr>
          <w:p w14:paraId="5B49BEB1"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min. 24 miesiące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57188"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4680391C"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1453286"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6AFF91F" w14:textId="77777777" w:rsidR="00195819" w:rsidRPr="007132C8" w:rsidRDefault="00195819" w:rsidP="00D71F63">
            <w:pPr>
              <w:pStyle w:val="Tekstpodstawowy"/>
              <w:tabs>
                <w:tab w:val="left" w:pos="284"/>
              </w:tabs>
              <w:rPr>
                <w:rFonts w:ascii="Garamond" w:hAnsi="Garamond"/>
              </w:rPr>
            </w:pPr>
            <w:r w:rsidRPr="007132C8">
              <w:rPr>
                <w:rFonts w:ascii="Garamond" w:hAnsi="Garamond"/>
              </w:rPr>
              <w:t>Czas reakcji na zgłoszoną awarię [godz.] (dni robocze )</w:t>
            </w:r>
          </w:p>
        </w:tc>
        <w:tc>
          <w:tcPr>
            <w:tcW w:w="1970" w:type="dxa"/>
            <w:tcBorders>
              <w:top w:val="single" w:sz="4" w:space="0" w:color="000000"/>
              <w:left w:val="single" w:sz="4" w:space="0" w:color="000000"/>
              <w:bottom w:val="single" w:sz="4" w:space="0" w:color="000000"/>
            </w:tcBorders>
            <w:shd w:val="clear" w:color="auto" w:fill="auto"/>
            <w:vAlign w:val="center"/>
          </w:tcPr>
          <w:p w14:paraId="57F50E2D" w14:textId="77777777" w:rsidR="00195819" w:rsidRPr="007132C8" w:rsidRDefault="00195819" w:rsidP="00D71F63">
            <w:pPr>
              <w:pStyle w:val="Tekstpodstawowy"/>
              <w:tabs>
                <w:tab w:val="left" w:pos="284"/>
              </w:tabs>
              <w:rPr>
                <w:rFonts w:ascii="Garamond" w:hAnsi="Garamond"/>
              </w:rPr>
            </w:pPr>
            <w:r w:rsidRPr="007132C8">
              <w:rPr>
                <w:rFonts w:ascii="Garamond" w:hAnsi="Garamond"/>
                <w:b/>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DAE2F"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7101B9AB" w14:textId="77777777" w:rsidTr="0019581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01BC0B6"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3BCE248" w14:textId="77777777" w:rsidR="00195819" w:rsidRPr="007132C8" w:rsidRDefault="00195819" w:rsidP="00D71F63">
            <w:pPr>
              <w:pStyle w:val="Tekstpodstawowy"/>
              <w:tabs>
                <w:tab w:val="left" w:pos="284"/>
              </w:tabs>
              <w:rPr>
                <w:rFonts w:ascii="Garamond" w:hAnsi="Garamond"/>
              </w:rPr>
            </w:pPr>
            <w:r w:rsidRPr="007132C8">
              <w:rPr>
                <w:rFonts w:ascii="Garamond" w:hAnsi="Garamond"/>
              </w:rPr>
              <w:t xml:space="preserve">Każda naprawa gwarancyjna powoduje przedłużenie okresu gwarancji o czas naprawy </w:t>
            </w:r>
          </w:p>
        </w:tc>
        <w:tc>
          <w:tcPr>
            <w:tcW w:w="1970" w:type="dxa"/>
            <w:tcBorders>
              <w:top w:val="single" w:sz="4" w:space="0" w:color="000000"/>
              <w:left w:val="single" w:sz="4" w:space="0" w:color="000000"/>
              <w:bottom w:val="single" w:sz="4" w:space="0" w:color="000000"/>
            </w:tcBorders>
            <w:shd w:val="clear" w:color="auto" w:fill="auto"/>
            <w:vAlign w:val="center"/>
          </w:tcPr>
          <w:p w14:paraId="0041A7AC"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A17D8"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21C5D7A9"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3CDB9D"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BC21809" w14:textId="77777777" w:rsidR="00195819" w:rsidRPr="007132C8" w:rsidRDefault="00195819" w:rsidP="00D71F63">
            <w:pPr>
              <w:pStyle w:val="Tekstpodstawowy"/>
              <w:tabs>
                <w:tab w:val="left" w:pos="284"/>
              </w:tabs>
              <w:rPr>
                <w:rFonts w:ascii="Garamond" w:hAnsi="Garamond"/>
              </w:rPr>
            </w:pPr>
            <w:r w:rsidRPr="007132C8">
              <w:rPr>
                <w:rFonts w:ascii="Garamond" w:hAnsi="Garamond"/>
              </w:rPr>
              <w:t>Liczba bezpłatnych przeglądów technicznych w czasie gwarancji</w:t>
            </w:r>
          </w:p>
        </w:tc>
        <w:tc>
          <w:tcPr>
            <w:tcW w:w="1970" w:type="dxa"/>
            <w:tcBorders>
              <w:top w:val="single" w:sz="4" w:space="0" w:color="000000"/>
              <w:left w:val="single" w:sz="4" w:space="0" w:color="000000"/>
              <w:bottom w:val="single" w:sz="4" w:space="0" w:color="000000"/>
            </w:tcBorders>
            <w:shd w:val="clear" w:color="auto" w:fill="auto"/>
            <w:vAlign w:val="center"/>
          </w:tcPr>
          <w:p w14:paraId="2020F0BB"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FF925"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2CC8C3F0"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EF325B"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C6B9D3C" w14:textId="77777777" w:rsidR="00195819" w:rsidRPr="007132C8" w:rsidRDefault="00195819" w:rsidP="00D71F63">
            <w:pPr>
              <w:pStyle w:val="Tekstpodstawowy"/>
              <w:tabs>
                <w:tab w:val="left" w:pos="284"/>
              </w:tabs>
              <w:rPr>
                <w:rFonts w:ascii="Garamond" w:hAnsi="Garamond"/>
              </w:rPr>
            </w:pPr>
            <w:r w:rsidRPr="007132C8">
              <w:rPr>
                <w:rFonts w:ascii="Garamond" w:hAnsi="Garamond"/>
              </w:rPr>
              <w:t>Koszt transportu uszkodzonego elementu urządzenia lub urządzenia podlegającego naprawie lub wymianie do i z punktu serwisowego pokrywa Wykonawca</w:t>
            </w:r>
          </w:p>
        </w:tc>
        <w:tc>
          <w:tcPr>
            <w:tcW w:w="1970" w:type="dxa"/>
            <w:tcBorders>
              <w:top w:val="single" w:sz="4" w:space="0" w:color="000000"/>
              <w:left w:val="single" w:sz="4" w:space="0" w:color="000000"/>
              <w:bottom w:val="single" w:sz="4" w:space="0" w:color="000000"/>
            </w:tcBorders>
            <w:shd w:val="clear" w:color="auto" w:fill="auto"/>
            <w:vAlign w:val="center"/>
          </w:tcPr>
          <w:p w14:paraId="677BC7E8"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10991"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61FA60C8" w14:textId="77777777" w:rsidTr="00195819">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2D1193DF" w14:textId="77777777" w:rsidR="00195819" w:rsidRPr="007132C8" w:rsidRDefault="00195819" w:rsidP="00D71F63">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662A902"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766759A6" w14:textId="77777777" w:rsidTr="00195819">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5D5FB531"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BB6FF27"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1DD9BDF3"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5E73761"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2446AAA" w14:textId="77777777" w:rsidR="00195819" w:rsidRPr="007132C8" w:rsidRDefault="00195819" w:rsidP="00D71F63">
            <w:pPr>
              <w:pStyle w:val="Tekstpodstawowy"/>
              <w:tabs>
                <w:tab w:val="left" w:pos="284"/>
              </w:tabs>
              <w:rPr>
                <w:rFonts w:ascii="Garamond" w:hAnsi="Garamond"/>
              </w:rPr>
            </w:pPr>
            <w:r w:rsidRPr="007132C8">
              <w:rPr>
                <w:rFonts w:ascii="Garamond" w:hAnsi="Garamond"/>
              </w:rPr>
              <w:t>Okres zagwarantowania dostępności części zamiennych oraz materiałów zużywalnych od daty podpisania protokołu odbioru technicznego [w latach ].</w:t>
            </w:r>
          </w:p>
        </w:tc>
        <w:tc>
          <w:tcPr>
            <w:tcW w:w="1970" w:type="dxa"/>
            <w:tcBorders>
              <w:top w:val="single" w:sz="4" w:space="0" w:color="000000"/>
              <w:left w:val="single" w:sz="4" w:space="0" w:color="000000"/>
              <w:bottom w:val="single" w:sz="4" w:space="0" w:color="000000"/>
            </w:tcBorders>
            <w:shd w:val="clear" w:color="auto" w:fill="auto"/>
            <w:vAlign w:val="center"/>
          </w:tcPr>
          <w:p w14:paraId="55BCE149"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min. 10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B8C14"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336B09B4"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58CF38"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B127D2B" w14:textId="77777777" w:rsidR="00195819" w:rsidRPr="007132C8" w:rsidRDefault="00195819" w:rsidP="00D71F63">
            <w:pPr>
              <w:pStyle w:val="Tekstpodstawowy"/>
              <w:tabs>
                <w:tab w:val="left" w:pos="284"/>
              </w:tabs>
              <w:rPr>
                <w:rFonts w:ascii="Garamond" w:hAnsi="Garamond"/>
              </w:rPr>
            </w:pPr>
            <w:r w:rsidRPr="007132C8">
              <w:rPr>
                <w:rFonts w:ascii="Garamond" w:hAnsi="Garamond"/>
              </w:rPr>
              <w:t>Okres gwarancji dla nowo zainstalowanych elementów po naprawie</w:t>
            </w:r>
          </w:p>
        </w:tc>
        <w:tc>
          <w:tcPr>
            <w:tcW w:w="1970" w:type="dxa"/>
            <w:tcBorders>
              <w:top w:val="single" w:sz="4" w:space="0" w:color="000000"/>
              <w:left w:val="single" w:sz="4" w:space="0" w:color="000000"/>
              <w:bottom w:val="single" w:sz="4" w:space="0" w:color="000000"/>
            </w:tcBorders>
            <w:shd w:val="clear" w:color="auto" w:fill="auto"/>
            <w:vAlign w:val="center"/>
          </w:tcPr>
          <w:p w14:paraId="0F58D50F"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24C6E"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1EB69AD1"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600DE4"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C01B2F3" w14:textId="77777777" w:rsidR="00195819" w:rsidRPr="007132C8" w:rsidRDefault="00195819" w:rsidP="00D71F63">
            <w:pPr>
              <w:pStyle w:val="Tekstpodstawowy"/>
              <w:tabs>
                <w:tab w:val="left" w:pos="284"/>
              </w:tabs>
              <w:rPr>
                <w:rFonts w:ascii="Garamond" w:hAnsi="Garamond"/>
              </w:rPr>
            </w:pPr>
            <w:r w:rsidRPr="007132C8">
              <w:rPr>
                <w:rFonts w:ascii="Garamond" w:hAnsi="Garamond"/>
              </w:rPr>
              <w:t>Inne</w:t>
            </w:r>
          </w:p>
        </w:tc>
        <w:tc>
          <w:tcPr>
            <w:tcW w:w="1970" w:type="dxa"/>
            <w:tcBorders>
              <w:top w:val="single" w:sz="4" w:space="0" w:color="000000"/>
              <w:left w:val="single" w:sz="4" w:space="0" w:color="000000"/>
              <w:bottom w:val="single" w:sz="4" w:space="0" w:color="000000"/>
            </w:tcBorders>
            <w:shd w:val="clear" w:color="auto" w:fill="auto"/>
            <w:vAlign w:val="center"/>
          </w:tcPr>
          <w:p w14:paraId="683B0D49" w14:textId="77777777" w:rsidR="00195819" w:rsidRPr="007132C8" w:rsidRDefault="00195819" w:rsidP="00D71F63">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990D9"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JEŚLI  WYSTĘPUJĄ</w:t>
            </w:r>
          </w:p>
        </w:tc>
      </w:tr>
      <w:tr w:rsidR="00195819" w:rsidRPr="007132C8" w14:paraId="45F9FF3A" w14:textId="77777777" w:rsidTr="00195819">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5E5E106D"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9A910E5"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37F1DE2C"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C12C57" w14:textId="77777777" w:rsidR="00195819" w:rsidRPr="007132C8" w:rsidRDefault="00195819" w:rsidP="0019581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7CEB808" w14:textId="77777777" w:rsidR="00195819" w:rsidRPr="007132C8" w:rsidRDefault="00195819" w:rsidP="00D71F63">
            <w:pPr>
              <w:autoSpaceDE w:val="0"/>
              <w:rPr>
                <w:rFonts w:ascii="Garamond" w:hAnsi="Garamond"/>
                <w:sz w:val="20"/>
                <w:szCs w:val="20"/>
              </w:rPr>
            </w:pPr>
            <w:r w:rsidRPr="007132C8">
              <w:rPr>
                <w:rFonts w:ascii="Garamond" w:hAnsi="Garamond"/>
                <w:sz w:val="20"/>
                <w:szCs w:val="20"/>
              </w:rPr>
              <w:t>Szkolenie personelu zamawiającego w ramach zakupu sprzętu</w:t>
            </w:r>
          </w:p>
        </w:tc>
        <w:tc>
          <w:tcPr>
            <w:tcW w:w="1970" w:type="dxa"/>
            <w:tcBorders>
              <w:top w:val="single" w:sz="4" w:space="0" w:color="000000"/>
              <w:left w:val="single" w:sz="4" w:space="0" w:color="000000"/>
              <w:bottom w:val="single" w:sz="4" w:space="0" w:color="000000"/>
            </w:tcBorders>
            <w:shd w:val="clear" w:color="auto" w:fill="auto"/>
            <w:vAlign w:val="center"/>
          </w:tcPr>
          <w:p w14:paraId="0076EE1E"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994E4"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2E33C029"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E52037" w14:textId="77777777" w:rsidR="00195819" w:rsidRPr="007132C8" w:rsidRDefault="00195819" w:rsidP="0019581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511BCD6" w14:textId="77777777" w:rsidR="00195819" w:rsidRPr="007132C8" w:rsidRDefault="00195819" w:rsidP="00D71F63">
            <w:pPr>
              <w:pStyle w:val="Tekstpodstawowy"/>
              <w:tabs>
                <w:tab w:val="left" w:pos="284"/>
              </w:tabs>
              <w:rPr>
                <w:rFonts w:ascii="Garamond" w:hAnsi="Garamond"/>
              </w:rPr>
            </w:pPr>
            <w:r w:rsidRPr="007132C8">
              <w:rPr>
                <w:rFonts w:ascii="Garamond" w:hAnsi="Garamond"/>
              </w:rPr>
              <w:t xml:space="preserve">Inne </w:t>
            </w:r>
          </w:p>
        </w:tc>
        <w:tc>
          <w:tcPr>
            <w:tcW w:w="1970" w:type="dxa"/>
            <w:tcBorders>
              <w:top w:val="single" w:sz="4" w:space="0" w:color="000000"/>
              <w:left w:val="single" w:sz="4" w:space="0" w:color="000000"/>
              <w:bottom w:val="single" w:sz="4" w:space="0" w:color="000000"/>
            </w:tcBorders>
            <w:shd w:val="clear" w:color="auto" w:fill="auto"/>
            <w:vAlign w:val="center"/>
          </w:tcPr>
          <w:p w14:paraId="44865C4C" w14:textId="77777777" w:rsidR="00195819" w:rsidRPr="007132C8" w:rsidRDefault="00195819" w:rsidP="00D71F63">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FA181"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JEŚLI  WYSTĘPUJĄ</w:t>
            </w:r>
          </w:p>
        </w:tc>
      </w:tr>
    </w:tbl>
    <w:p w14:paraId="421B5B35" w14:textId="77777777" w:rsidR="00195819" w:rsidRPr="007132C8" w:rsidRDefault="00195819" w:rsidP="00195819">
      <w:pPr>
        <w:pStyle w:val="Nagwek5"/>
        <w:widowControl w:val="0"/>
        <w:tabs>
          <w:tab w:val="left" w:pos="1008"/>
        </w:tabs>
        <w:spacing w:line="25" w:lineRule="atLeast"/>
        <w:ind w:left="2160"/>
        <w:jc w:val="right"/>
        <w:rPr>
          <w:rFonts w:ascii="Garamond" w:hAnsi="Garamond" w:cs="Times New Roman"/>
          <w:i w:val="0"/>
          <w:sz w:val="20"/>
          <w:u w:val="none"/>
        </w:rPr>
      </w:pPr>
    </w:p>
    <w:p w14:paraId="7A8D2D5A" w14:textId="630140AF" w:rsidR="00195819" w:rsidRPr="007132C8" w:rsidRDefault="00195819" w:rsidP="00195819">
      <w:pPr>
        <w:pStyle w:val="Nagwek5"/>
        <w:widowControl w:val="0"/>
        <w:tabs>
          <w:tab w:val="left" w:pos="1008"/>
        </w:tabs>
        <w:spacing w:line="25" w:lineRule="atLeast"/>
        <w:ind w:left="2160"/>
        <w:jc w:val="right"/>
        <w:rPr>
          <w:rFonts w:ascii="Garamond" w:hAnsi="Garamond" w:cs="Times New Roman"/>
          <w:i w:val="0"/>
          <w:sz w:val="20"/>
          <w:u w:val="none"/>
        </w:rPr>
      </w:pPr>
      <w:r w:rsidRPr="007132C8">
        <w:rPr>
          <w:rFonts w:ascii="Garamond" w:hAnsi="Garamond" w:cs="Times New Roman"/>
          <w:i w:val="0"/>
          <w:sz w:val="20"/>
          <w:u w:val="none"/>
        </w:rPr>
        <w:t>Pakiet nr 7B</w:t>
      </w:r>
    </w:p>
    <w:p w14:paraId="1511BD79" w14:textId="77777777" w:rsidR="00195819" w:rsidRPr="007132C8" w:rsidRDefault="00195819" w:rsidP="00195819">
      <w:pPr>
        <w:spacing w:line="25" w:lineRule="atLeast"/>
        <w:jc w:val="center"/>
        <w:rPr>
          <w:rFonts w:ascii="Garamond" w:hAnsi="Garamond"/>
          <w:sz w:val="20"/>
          <w:szCs w:val="20"/>
        </w:rPr>
      </w:pPr>
      <w:r w:rsidRPr="007132C8">
        <w:rPr>
          <w:rFonts w:ascii="Garamond" w:hAnsi="Garamond"/>
          <w:b/>
          <w:sz w:val="20"/>
          <w:szCs w:val="20"/>
        </w:rPr>
        <w:t>OPIS PRZEDMIOTU ZAMÓWIENIA</w:t>
      </w:r>
    </w:p>
    <w:p w14:paraId="649E9476" w14:textId="790AEA58" w:rsidR="00195819" w:rsidRPr="007132C8" w:rsidRDefault="00195819" w:rsidP="00195819">
      <w:pPr>
        <w:spacing w:line="25" w:lineRule="atLeast"/>
        <w:rPr>
          <w:rFonts w:ascii="Garamond" w:hAnsi="Garamond"/>
          <w:sz w:val="20"/>
          <w:szCs w:val="20"/>
        </w:rPr>
      </w:pPr>
      <w:r w:rsidRPr="007132C8">
        <w:rPr>
          <w:rFonts w:ascii="Garamond" w:hAnsi="Garamond"/>
          <w:sz w:val="20"/>
          <w:szCs w:val="20"/>
        </w:rPr>
        <w:t xml:space="preserve">Przedmiotem zamówienia jest  dostawa materiałów eksploatacyjnych do </w:t>
      </w:r>
      <w:r w:rsidRPr="007132C8">
        <w:rPr>
          <w:rFonts w:ascii="Garamond" w:hAnsi="Garamond"/>
          <w:b/>
          <w:bCs/>
          <w:color w:val="000000"/>
          <w:sz w:val="20"/>
          <w:szCs w:val="20"/>
        </w:rPr>
        <w:t xml:space="preserve">aparat do pomiaru rzutu serca </w:t>
      </w:r>
      <w:r w:rsidRPr="007132C8">
        <w:rPr>
          <w:rFonts w:ascii="Garamond" w:hAnsi="Garamond"/>
          <w:sz w:val="20"/>
          <w:szCs w:val="20"/>
        </w:rPr>
        <w:t>opisanego w pakiecie nr 7a załącznik nr 1 do SWZ  :</w:t>
      </w:r>
    </w:p>
    <w:p w14:paraId="32B253FA" w14:textId="77777777" w:rsidR="00195819" w:rsidRPr="007132C8" w:rsidRDefault="00195819" w:rsidP="00195819">
      <w:pPr>
        <w:pStyle w:val="Tekstpodstawowy"/>
        <w:spacing w:after="0" w:line="25" w:lineRule="atLeast"/>
        <w:rPr>
          <w:rFonts w:ascii="Garamond" w:hAnsi="Garamond"/>
          <w:b/>
        </w:rPr>
      </w:pPr>
    </w:p>
    <w:tbl>
      <w:tblPr>
        <w:tblW w:w="10960" w:type="dxa"/>
        <w:tblInd w:w="-50" w:type="dxa"/>
        <w:tblLayout w:type="fixed"/>
        <w:tblCellMar>
          <w:left w:w="70" w:type="dxa"/>
          <w:right w:w="70" w:type="dxa"/>
        </w:tblCellMar>
        <w:tblLook w:val="04A0" w:firstRow="1" w:lastRow="0" w:firstColumn="1" w:lastColumn="0" w:noHBand="0" w:noVBand="1"/>
      </w:tblPr>
      <w:tblGrid>
        <w:gridCol w:w="2516"/>
        <w:gridCol w:w="6318"/>
        <w:gridCol w:w="2126"/>
      </w:tblGrid>
      <w:tr w:rsidR="00195819" w:rsidRPr="007132C8" w14:paraId="5DEE8788" w14:textId="77777777" w:rsidTr="00195819">
        <w:tc>
          <w:tcPr>
            <w:tcW w:w="2516" w:type="dxa"/>
            <w:tcBorders>
              <w:top w:val="single" w:sz="4" w:space="0" w:color="000000"/>
              <w:left w:val="single" w:sz="4" w:space="0" w:color="000000"/>
              <w:bottom w:val="single" w:sz="4" w:space="0" w:color="000000"/>
              <w:right w:val="nil"/>
            </w:tcBorders>
            <w:shd w:val="clear" w:color="auto" w:fill="D9D9D9"/>
          </w:tcPr>
          <w:p w14:paraId="7E4C60E1" w14:textId="77777777" w:rsidR="00195819" w:rsidRPr="007132C8" w:rsidRDefault="00195819" w:rsidP="00D71F63">
            <w:pPr>
              <w:snapToGrid w:val="0"/>
              <w:spacing w:line="25" w:lineRule="atLeast"/>
              <w:rPr>
                <w:rFonts w:ascii="Garamond" w:hAnsi="Garamond"/>
                <w:color w:val="000000"/>
                <w:sz w:val="20"/>
                <w:szCs w:val="20"/>
              </w:rPr>
            </w:pPr>
          </w:p>
          <w:p w14:paraId="532D8761" w14:textId="77777777" w:rsidR="00195819" w:rsidRPr="007132C8" w:rsidRDefault="00195819" w:rsidP="00D71F63">
            <w:pPr>
              <w:spacing w:line="25" w:lineRule="atLeast"/>
              <w:rPr>
                <w:rFonts w:ascii="Garamond" w:hAnsi="Garamond"/>
                <w:sz w:val="20"/>
                <w:szCs w:val="20"/>
              </w:rPr>
            </w:pPr>
            <w:r w:rsidRPr="007132C8">
              <w:rPr>
                <w:rFonts w:ascii="Garamond" w:hAnsi="Garamond"/>
                <w:color w:val="000000"/>
                <w:sz w:val="20"/>
                <w:szCs w:val="20"/>
              </w:rPr>
              <w:t>LP</w:t>
            </w:r>
          </w:p>
        </w:tc>
        <w:tc>
          <w:tcPr>
            <w:tcW w:w="6318" w:type="dxa"/>
            <w:tcBorders>
              <w:top w:val="single" w:sz="4" w:space="0" w:color="000000"/>
              <w:left w:val="single" w:sz="4" w:space="0" w:color="000000"/>
              <w:bottom w:val="single" w:sz="4" w:space="0" w:color="000000"/>
              <w:right w:val="nil"/>
            </w:tcBorders>
            <w:shd w:val="clear" w:color="auto" w:fill="D9D9D9"/>
            <w:hideMark/>
          </w:tcPr>
          <w:p w14:paraId="14AF86F5"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Szczegółowa nazwa przedmiotu zamówienia</w:t>
            </w:r>
          </w:p>
          <w:p w14:paraId="2CD91C01"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(charakterystyka, wymiary  itp.)</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20141248" w14:textId="77777777" w:rsidR="00195819" w:rsidRPr="007132C8" w:rsidRDefault="00195819" w:rsidP="00D71F63">
            <w:pPr>
              <w:snapToGrid w:val="0"/>
              <w:spacing w:line="25" w:lineRule="atLeast"/>
              <w:jc w:val="center"/>
              <w:rPr>
                <w:rFonts w:ascii="Garamond" w:hAnsi="Garamond"/>
                <w:color w:val="000000"/>
                <w:sz w:val="20"/>
                <w:szCs w:val="20"/>
              </w:rPr>
            </w:pPr>
          </w:p>
          <w:p w14:paraId="3D0E054F"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Ilość / j.m.</w:t>
            </w:r>
          </w:p>
        </w:tc>
      </w:tr>
      <w:tr w:rsidR="00195819" w:rsidRPr="007132C8" w14:paraId="3EADE3E2" w14:textId="77777777" w:rsidTr="00195819">
        <w:tc>
          <w:tcPr>
            <w:tcW w:w="2516" w:type="dxa"/>
            <w:tcBorders>
              <w:top w:val="single" w:sz="4" w:space="0" w:color="000000"/>
              <w:left w:val="single" w:sz="4" w:space="0" w:color="000000"/>
              <w:bottom w:val="single" w:sz="4" w:space="0" w:color="000000"/>
              <w:right w:val="nil"/>
            </w:tcBorders>
            <w:shd w:val="clear" w:color="auto" w:fill="D9D9D9"/>
          </w:tcPr>
          <w:p w14:paraId="22D25276" w14:textId="77777777" w:rsidR="00195819" w:rsidRPr="007132C8" w:rsidRDefault="00195819" w:rsidP="00195819">
            <w:pPr>
              <w:numPr>
                <w:ilvl w:val="0"/>
                <w:numId w:val="135"/>
              </w:numPr>
              <w:autoSpaceDN/>
              <w:spacing w:line="25" w:lineRule="atLeast"/>
              <w:textAlignment w:val="auto"/>
              <w:rPr>
                <w:rFonts w:ascii="Garamond" w:hAnsi="Garamond"/>
                <w:b/>
                <w:bCs/>
                <w:sz w:val="20"/>
                <w:szCs w:val="20"/>
              </w:rPr>
            </w:pPr>
          </w:p>
        </w:tc>
        <w:tc>
          <w:tcPr>
            <w:tcW w:w="6318" w:type="dxa"/>
            <w:tcBorders>
              <w:top w:val="single" w:sz="4" w:space="0" w:color="000000"/>
              <w:left w:val="single" w:sz="4" w:space="0" w:color="000000"/>
              <w:bottom w:val="single" w:sz="4" w:space="0" w:color="000000"/>
              <w:right w:val="nil"/>
            </w:tcBorders>
            <w:hideMark/>
          </w:tcPr>
          <w:p w14:paraId="79B23B7A" w14:textId="4373D5DF" w:rsidR="00195819" w:rsidRPr="007132C8" w:rsidRDefault="00195819" w:rsidP="00D71F63">
            <w:pPr>
              <w:spacing w:line="25" w:lineRule="atLeast"/>
              <w:rPr>
                <w:rFonts w:ascii="Garamond" w:hAnsi="Garamond"/>
                <w:sz w:val="20"/>
                <w:szCs w:val="20"/>
              </w:rPr>
            </w:pPr>
            <w:r w:rsidRPr="007132C8">
              <w:rPr>
                <w:rFonts w:ascii="Garamond" w:hAnsi="Garamond"/>
                <w:b/>
                <w:color w:val="000000"/>
                <w:sz w:val="20"/>
                <w:szCs w:val="20"/>
              </w:rPr>
              <w:t>Materiały eksploatacyjne do</w:t>
            </w:r>
            <w:r w:rsidRPr="007132C8">
              <w:rPr>
                <w:rFonts w:ascii="Garamond" w:hAnsi="Garamond"/>
                <w:b/>
                <w:bCs/>
                <w:color w:val="000000"/>
                <w:sz w:val="20"/>
                <w:szCs w:val="20"/>
              </w:rPr>
              <w:t xml:space="preserve"> aparat do pomiaru rzutu serca </w:t>
            </w:r>
            <w:r w:rsidRPr="007132C8">
              <w:rPr>
                <w:rFonts w:ascii="Garamond" w:hAnsi="Garamond"/>
                <w:b/>
                <w:sz w:val="20"/>
                <w:szCs w:val="20"/>
              </w:rPr>
              <w:t xml:space="preserve">opisanego </w:t>
            </w:r>
            <w:r w:rsidRPr="007132C8">
              <w:rPr>
                <w:rFonts w:ascii="Garamond" w:hAnsi="Garamond"/>
                <w:b/>
                <w:color w:val="000000"/>
                <w:sz w:val="20"/>
                <w:szCs w:val="20"/>
              </w:rPr>
              <w:t>w pakiecie nr 7A w załączniku 1 SWZ (24 miesiące)</w:t>
            </w:r>
          </w:p>
        </w:tc>
        <w:tc>
          <w:tcPr>
            <w:tcW w:w="2126" w:type="dxa"/>
            <w:tcBorders>
              <w:top w:val="single" w:sz="4" w:space="0" w:color="000000"/>
              <w:left w:val="single" w:sz="4" w:space="0" w:color="000000"/>
              <w:bottom w:val="single" w:sz="4" w:space="0" w:color="000000"/>
              <w:right w:val="single" w:sz="4" w:space="0" w:color="000000"/>
            </w:tcBorders>
            <w:hideMark/>
          </w:tcPr>
          <w:p w14:paraId="45A0A384"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b/>
                <w:color w:val="000000"/>
                <w:sz w:val="20"/>
                <w:szCs w:val="20"/>
              </w:rPr>
              <w:t>1/kpl</w:t>
            </w:r>
          </w:p>
        </w:tc>
      </w:tr>
      <w:tr w:rsidR="00195819" w:rsidRPr="007132C8" w14:paraId="1A587C0B" w14:textId="77777777" w:rsidTr="00195819">
        <w:tc>
          <w:tcPr>
            <w:tcW w:w="2516" w:type="dxa"/>
            <w:tcBorders>
              <w:top w:val="single" w:sz="4" w:space="0" w:color="000000"/>
              <w:left w:val="single" w:sz="4" w:space="0" w:color="000000"/>
              <w:bottom w:val="single" w:sz="4" w:space="0" w:color="auto"/>
              <w:right w:val="nil"/>
            </w:tcBorders>
            <w:shd w:val="clear" w:color="auto" w:fill="D9D9D9"/>
          </w:tcPr>
          <w:p w14:paraId="300C2247" w14:textId="77777777" w:rsidR="00195819" w:rsidRPr="007132C8" w:rsidRDefault="00195819" w:rsidP="00195819">
            <w:pPr>
              <w:numPr>
                <w:ilvl w:val="0"/>
                <w:numId w:val="135"/>
              </w:numPr>
              <w:autoSpaceDN/>
              <w:spacing w:line="25" w:lineRule="atLeast"/>
              <w:jc w:val="both"/>
              <w:textAlignment w:val="auto"/>
              <w:rPr>
                <w:rFonts w:ascii="Garamond" w:hAnsi="Garamond"/>
                <w:b/>
                <w:bCs/>
                <w:sz w:val="20"/>
                <w:szCs w:val="20"/>
              </w:rPr>
            </w:pPr>
          </w:p>
        </w:tc>
        <w:tc>
          <w:tcPr>
            <w:tcW w:w="6318" w:type="dxa"/>
            <w:tcBorders>
              <w:top w:val="single" w:sz="4" w:space="0" w:color="auto"/>
              <w:left w:val="single" w:sz="4" w:space="0" w:color="auto"/>
              <w:bottom w:val="single" w:sz="4" w:space="0" w:color="auto"/>
              <w:right w:val="single" w:sz="4" w:space="0" w:color="auto"/>
            </w:tcBorders>
            <w:shd w:val="clear" w:color="auto" w:fill="auto"/>
            <w:vAlign w:val="center"/>
          </w:tcPr>
          <w:p w14:paraId="5C8BDB14" w14:textId="77777777" w:rsidR="00195819" w:rsidRPr="007132C8" w:rsidRDefault="00195819" w:rsidP="00D71F63">
            <w:pPr>
              <w:pStyle w:val="Style5"/>
              <w:widowControl/>
              <w:jc w:val="left"/>
              <w:rPr>
                <w:rFonts w:ascii="Garamond" w:hAnsi="Garamond"/>
                <w:sz w:val="20"/>
                <w:szCs w:val="20"/>
              </w:rPr>
            </w:pPr>
            <w:r w:rsidRPr="007132C8">
              <w:rPr>
                <w:rFonts w:ascii="Garamond" w:hAnsi="Garamond"/>
                <w:sz w:val="20"/>
                <w:szCs w:val="20"/>
              </w:rPr>
              <w:t xml:space="preserve">Czujnik do parametrów hemodynamicznych wykrywający prawdopodobieństwo wystąpienia zdarzenia hipotensyjnego przed jego wystąpieniem w opcji nieinwazyjnej. </w:t>
            </w:r>
          </w:p>
        </w:tc>
        <w:tc>
          <w:tcPr>
            <w:tcW w:w="2126" w:type="dxa"/>
            <w:tcBorders>
              <w:top w:val="single" w:sz="4" w:space="0" w:color="000000"/>
              <w:left w:val="single" w:sz="4" w:space="0" w:color="000000"/>
              <w:bottom w:val="single" w:sz="4" w:space="0" w:color="auto"/>
              <w:right w:val="single" w:sz="4" w:space="0" w:color="000000"/>
            </w:tcBorders>
          </w:tcPr>
          <w:p w14:paraId="7C606D92" w14:textId="77777777" w:rsidR="00195819" w:rsidRPr="007132C8" w:rsidRDefault="00195819" w:rsidP="00D71F63">
            <w:pPr>
              <w:snapToGrid w:val="0"/>
              <w:spacing w:line="25" w:lineRule="atLeast"/>
              <w:jc w:val="center"/>
              <w:rPr>
                <w:rFonts w:ascii="Garamond" w:hAnsi="Garamond"/>
                <w:sz w:val="20"/>
                <w:szCs w:val="20"/>
              </w:rPr>
            </w:pPr>
            <w:r w:rsidRPr="007132C8">
              <w:rPr>
                <w:rFonts w:ascii="Garamond" w:hAnsi="Garamond"/>
                <w:sz w:val="20"/>
                <w:szCs w:val="20"/>
              </w:rPr>
              <w:t>10 sztuk</w:t>
            </w:r>
          </w:p>
        </w:tc>
      </w:tr>
      <w:tr w:rsidR="00195819" w:rsidRPr="007132C8" w14:paraId="14DF8E60" w14:textId="77777777" w:rsidTr="00195819">
        <w:tc>
          <w:tcPr>
            <w:tcW w:w="2516" w:type="dxa"/>
            <w:tcBorders>
              <w:top w:val="single" w:sz="4" w:space="0" w:color="auto"/>
              <w:left w:val="single" w:sz="4" w:space="0" w:color="auto"/>
              <w:bottom w:val="single" w:sz="4" w:space="0" w:color="auto"/>
              <w:right w:val="nil"/>
            </w:tcBorders>
            <w:shd w:val="clear" w:color="auto" w:fill="D9D9D9"/>
          </w:tcPr>
          <w:p w14:paraId="4F9B6B2A" w14:textId="77777777" w:rsidR="00195819" w:rsidRPr="007132C8" w:rsidRDefault="00195819" w:rsidP="00195819">
            <w:pPr>
              <w:numPr>
                <w:ilvl w:val="0"/>
                <w:numId w:val="135"/>
              </w:numPr>
              <w:autoSpaceDN/>
              <w:spacing w:line="25" w:lineRule="atLeast"/>
              <w:jc w:val="both"/>
              <w:textAlignment w:val="auto"/>
              <w:rPr>
                <w:rFonts w:ascii="Garamond" w:hAnsi="Garamond"/>
                <w:b/>
                <w:bCs/>
                <w:sz w:val="20"/>
                <w:szCs w:val="20"/>
              </w:rPr>
            </w:pPr>
          </w:p>
        </w:tc>
        <w:tc>
          <w:tcPr>
            <w:tcW w:w="6318" w:type="dxa"/>
            <w:tcBorders>
              <w:top w:val="single" w:sz="4" w:space="0" w:color="auto"/>
              <w:left w:val="single" w:sz="4" w:space="0" w:color="auto"/>
              <w:bottom w:val="single" w:sz="4" w:space="0" w:color="auto"/>
              <w:right w:val="single" w:sz="4" w:space="0" w:color="auto"/>
            </w:tcBorders>
            <w:shd w:val="clear" w:color="auto" w:fill="auto"/>
            <w:vAlign w:val="center"/>
          </w:tcPr>
          <w:p w14:paraId="186B1ACE" w14:textId="77777777" w:rsidR="00195819" w:rsidRPr="007132C8" w:rsidRDefault="00195819" w:rsidP="00D71F63">
            <w:pPr>
              <w:pStyle w:val="Style5"/>
              <w:widowControl/>
              <w:jc w:val="left"/>
              <w:rPr>
                <w:rFonts w:ascii="Garamond" w:hAnsi="Garamond"/>
                <w:sz w:val="20"/>
                <w:szCs w:val="20"/>
              </w:rPr>
            </w:pPr>
            <w:r w:rsidRPr="007132C8">
              <w:rPr>
                <w:rFonts w:ascii="Garamond" w:hAnsi="Garamond"/>
                <w:sz w:val="20"/>
                <w:szCs w:val="20"/>
              </w:rPr>
              <w:t xml:space="preserve">Czujnik do parametrów hemodynamicznych wykrywający prawdopodobieństwo wystąpienia zdarzenia hipotensyjnego przed jego wystąpieniem z dostępu do tętnicy promieniowej.                                                                                                                                                               </w:t>
            </w:r>
          </w:p>
        </w:tc>
        <w:tc>
          <w:tcPr>
            <w:tcW w:w="2126" w:type="dxa"/>
            <w:tcBorders>
              <w:top w:val="single" w:sz="4" w:space="0" w:color="auto"/>
              <w:left w:val="single" w:sz="4" w:space="0" w:color="000000"/>
              <w:bottom w:val="single" w:sz="4" w:space="0" w:color="auto"/>
              <w:right w:val="single" w:sz="4" w:space="0" w:color="auto"/>
            </w:tcBorders>
          </w:tcPr>
          <w:p w14:paraId="5FEFFD91" w14:textId="77777777" w:rsidR="00195819" w:rsidRPr="007132C8" w:rsidRDefault="00195819" w:rsidP="00D71F63">
            <w:pPr>
              <w:snapToGrid w:val="0"/>
              <w:spacing w:line="25" w:lineRule="atLeast"/>
              <w:jc w:val="center"/>
              <w:rPr>
                <w:rFonts w:ascii="Garamond" w:hAnsi="Garamond"/>
                <w:sz w:val="20"/>
                <w:szCs w:val="20"/>
              </w:rPr>
            </w:pPr>
            <w:r w:rsidRPr="007132C8">
              <w:rPr>
                <w:rFonts w:ascii="Garamond" w:hAnsi="Garamond"/>
                <w:sz w:val="20"/>
                <w:szCs w:val="20"/>
              </w:rPr>
              <w:t>10 sztuk</w:t>
            </w:r>
          </w:p>
        </w:tc>
      </w:tr>
      <w:tr w:rsidR="00195819" w:rsidRPr="007132C8" w14:paraId="3C272D7D" w14:textId="77777777" w:rsidTr="00195819">
        <w:tc>
          <w:tcPr>
            <w:tcW w:w="2516" w:type="dxa"/>
            <w:tcBorders>
              <w:top w:val="single" w:sz="4" w:space="0" w:color="auto"/>
              <w:left w:val="single" w:sz="4" w:space="0" w:color="000000"/>
              <w:bottom w:val="single" w:sz="4" w:space="0" w:color="000000"/>
              <w:right w:val="nil"/>
            </w:tcBorders>
            <w:shd w:val="clear" w:color="auto" w:fill="D9D9D9"/>
          </w:tcPr>
          <w:p w14:paraId="5F65C586" w14:textId="77777777" w:rsidR="00195819" w:rsidRPr="007132C8" w:rsidRDefault="00195819" w:rsidP="00195819">
            <w:pPr>
              <w:numPr>
                <w:ilvl w:val="0"/>
                <w:numId w:val="135"/>
              </w:numPr>
              <w:autoSpaceDN/>
              <w:spacing w:line="25" w:lineRule="atLeast"/>
              <w:jc w:val="both"/>
              <w:textAlignment w:val="auto"/>
              <w:rPr>
                <w:rFonts w:ascii="Garamond" w:hAnsi="Garamond"/>
                <w:b/>
                <w:bCs/>
                <w:sz w:val="20"/>
                <w:szCs w:val="20"/>
              </w:rPr>
            </w:pPr>
          </w:p>
        </w:tc>
        <w:tc>
          <w:tcPr>
            <w:tcW w:w="6318" w:type="dxa"/>
            <w:tcBorders>
              <w:top w:val="single" w:sz="4" w:space="0" w:color="auto"/>
              <w:left w:val="single" w:sz="4" w:space="0" w:color="auto"/>
              <w:bottom w:val="single" w:sz="4" w:space="0" w:color="auto"/>
              <w:right w:val="single" w:sz="4" w:space="0" w:color="auto"/>
            </w:tcBorders>
            <w:shd w:val="clear" w:color="auto" w:fill="auto"/>
            <w:vAlign w:val="center"/>
          </w:tcPr>
          <w:p w14:paraId="5E579EEA" w14:textId="77777777" w:rsidR="00195819" w:rsidRPr="007132C8" w:rsidRDefault="00195819" w:rsidP="00D71F63">
            <w:pPr>
              <w:pStyle w:val="Style5"/>
              <w:widowControl/>
              <w:jc w:val="left"/>
              <w:rPr>
                <w:rFonts w:ascii="Garamond" w:hAnsi="Garamond"/>
                <w:sz w:val="20"/>
                <w:szCs w:val="20"/>
              </w:rPr>
            </w:pPr>
            <w:r w:rsidRPr="007132C8">
              <w:rPr>
                <w:rFonts w:ascii="Garamond" w:hAnsi="Garamond"/>
                <w:sz w:val="20"/>
                <w:szCs w:val="20"/>
              </w:rPr>
              <w:t>Czujnik do ciągłego pomiaru rzutu serca z jednego dostępu naczyniowego, dł. linii 152 cm</w:t>
            </w:r>
          </w:p>
        </w:tc>
        <w:tc>
          <w:tcPr>
            <w:tcW w:w="2126" w:type="dxa"/>
            <w:tcBorders>
              <w:top w:val="single" w:sz="4" w:space="0" w:color="auto"/>
              <w:left w:val="single" w:sz="4" w:space="0" w:color="000000"/>
              <w:bottom w:val="single" w:sz="4" w:space="0" w:color="000000"/>
              <w:right w:val="single" w:sz="4" w:space="0" w:color="000000"/>
            </w:tcBorders>
          </w:tcPr>
          <w:p w14:paraId="62784CCD" w14:textId="77777777" w:rsidR="00195819" w:rsidRPr="007132C8" w:rsidRDefault="00195819" w:rsidP="00D71F63">
            <w:pPr>
              <w:snapToGrid w:val="0"/>
              <w:spacing w:line="25" w:lineRule="atLeast"/>
              <w:jc w:val="center"/>
              <w:rPr>
                <w:rFonts w:ascii="Garamond" w:hAnsi="Garamond"/>
                <w:sz w:val="20"/>
                <w:szCs w:val="20"/>
              </w:rPr>
            </w:pPr>
            <w:r w:rsidRPr="007132C8">
              <w:rPr>
                <w:rFonts w:ascii="Garamond" w:hAnsi="Garamond"/>
                <w:sz w:val="20"/>
                <w:szCs w:val="20"/>
              </w:rPr>
              <w:t>10 sztuk</w:t>
            </w:r>
          </w:p>
        </w:tc>
      </w:tr>
      <w:tr w:rsidR="00195819" w:rsidRPr="007132C8" w14:paraId="290A0CF4" w14:textId="77777777" w:rsidTr="00195819">
        <w:tc>
          <w:tcPr>
            <w:tcW w:w="2516" w:type="dxa"/>
            <w:tcBorders>
              <w:top w:val="single" w:sz="4" w:space="0" w:color="000000"/>
              <w:left w:val="single" w:sz="4" w:space="0" w:color="000000"/>
              <w:bottom w:val="single" w:sz="4" w:space="0" w:color="000000"/>
              <w:right w:val="nil"/>
            </w:tcBorders>
            <w:shd w:val="clear" w:color="auto" w:fill="D9D9D9"/>
          </w:tcPr>
          <w:p w14:paraId="4608E628" w14:textId="77777777" w:rsidR="00195819" w:rsidRPr="007132C8" w:rsidRDefault="00195819" w:rsidP="00195819">
            <w:pPr>
              <w:numPr>
                <w:ilvl w:val="0"/>
                <w:numId w:val="135"/>
              </w:numPr>
              <w:autoSpaceDN/>
              <w:spacing w:line="25" w:lineRule="atLeast"/>
              <w:jc w:val="both"/>
              <w:textAlignment w:val="auto"/>
              <w:rPr>
                <w:rFonts w:ascii="Garamond" w:hAnsi="Garamond"/>
                <w:b/>
                <w:bCs/>
                <w:sz w:val="20"/>
                <w:szCs w:val="20"/>
              </w:rPr>
            </w:pPr>
          </w:p>
        </w:tc>
        <w:tc>
          <w:tcPr>
            <w:tcW w:w="6318" w:type="dxa"/>
            <w:tcBorders>
              <w:top w:val="nil"/>
              <w:left w:val="single" w:sz="4" w:space="0" w:color="auto"/>
              <w:bottom w:val="single" w:sz="4" w:space="0" w:color="auto"/>
              <w:right w:val="single" w:sz="4" w:space="0" w:color="auto"/>
            </w:tcBorders>
            <w:shd w:val="clear" w:color="auto" w:fill="auto"/>
            <w:vAlign w:val="center"/>
          </w:tcPr>
          <w:p w14:paraId="5E726CE3" w14:textId="77777777" w:rsidR="00195819" w:rsidRPr="007132C8" w:rsidRDefault="00195819" w:rsidP="00D71F63">
            <w:pPr>
              <w:pStyle w:val="Style5"/>
              <w:widowControl/>
              <w:jc w:val="left"/>
              <w:rPr>
                <w:rFonts w:ascii="Garamond" w:hAnsi="Garamond"/>
                <w:sz w:val="20"/>
                <w:szCs w:val="20"/>
              </w:rPr>
            </w:pPr>
            <w:r w:rsidRPr="007132C8">
              <w:rPr>
                <w:rFonts w:ascii="Garamond" w:hAnsi="Garamond"/>
                <w:sz w:val="20"/>
                <w:szCs w:val="20"/>
              </w:rPr>
              <w:t xml:space="preserve">Czujnik do pomiaru rzutu serca metodą nieinwazyjną. Czujnik występuje w 3 rozmiarach: S, M i L.  </w:t>
            </w:r>
          </w:p>
        </w:tc>
        <w:tc>
          <w:tcPr>
            <w:tcW w:w="2126" w:type="dxa"/>
            <w:tcBorders>
              <w:top w:val="single" w:sz="4" w:space="0" w:color="000000"/>
              <w:left w:val="single" w:sz="4" w:space="0" w:color="000000"/>
              <w:bottom w:val="single" w:sz="4" w:space="0" w:color="000000"/>
              <w:right w:val="single" w:sz="4" w:space="0" w:color="000000"/>
            </w:tcBorders>
          </w:tcPr>
          <w:p w14:paraId="66C830EE" w14:textId="77777777" w:rsidR="00195819" w:rsidRPr="007132C8" w:rsidRDefault="00195819" w:rsidP="00D71F63">
            <w:pPr>
              <w:snapToGrid w:val="0"/>
              <w:spacing w:line="25" w:lineRule="atLeast"/>
              <w:jc w:val="center"/>
              <w:rPr>
                <w:rFonts w:ascii="Garamond" w:hAnsi="Garamond"/>
                <w:sz w:val="20"/>
                <w:szCs w:val="20"/>
              </w:rPr>
            </w:pPr>
            <w:r w:rsidRPr="007132C8">
              <w:rPr>
                <w:rFonts w:ascii="Garamond" w:hAnsi="Garamond"/>
                <w:sz w:val="20"/>
                <w:szCs w:val="20"/>
              </w:rPr>
              <w:t>10 sztuk</w:t>
            </w:r>
          </w:p>
        </w:tc>
      </w:tr>
      <w:tr w:rsidR="00195819" w:rsidRPr="007132C8" w14:paraId="0F94906E" w14:textId="77777777" w:rsidTr="00195819">
        <w:tc>
          <w:tcPr>
            <w:tcW w:w="2516" w:type="dxa"/>
            <w:tcBorders>
              <w:top w:val="single" w:sz="4" w:space="0" w:color="000000"/>
              <w:left w:val="single" w:sz="4" w:space="0" w:color="000000"/>
              <w:bottom w:val="single" w:sz="4" w:space="0" w:color="000000"/>
              <w:right w:val="nil"/>
            </w:tcBorders>
            <w:shd w:val="clear" w:color="auto" w:fill="D9D9D9"/>
          </w:tcPr>
          <w:p w14:paraId="019FB51A" w14:textId="77777777" w:rsidR="00195819" w:rsidRPr="007132C8" w:rsidRDefault="00195819" w:rsidP="00195819">
            <w:pPr>
              <w:numPr>
                <w:ilvl w:val="0"/>
                <w:numId w:val="135"/>
              </w:numPr>
              <w:autoSpaceDN/>
              <w:spacing w:line="25" w:lineRule="atLeast"/>
              <w:jc w:val="both"/>
              <w:textAlignment w:val="auto"/>
              <w:rPr>
                <w:rFonts w:ascii="Garamond" w:hAnsi="Garamond"/>
                <w:b/>
                <w:bCs/>
                <w:sz w:val="20"/>
                <w:szCs w:val="20"/>
              </w:rPr>
            </w:pPr>
          </w:p>
        </w:tc>
        <w:tc>
          <w:tcPr>
            <w:tcW w:w="6318" w:type="dxa"/>
            <w:tcBorders>
              <w:top w:val="nil"/>
              <w:left w:val="single" w:sz="4" w:space="0" w:color="auto"/>
              <w:bottom w:val="single" w:sz="4" w:space="0" w:color="auto"/>
              <w:right w:val="single" w:sz="4" w:space="0" w:color="auto"/>
            </w:tcBorders>
            <w:shd w:val="clear" w:color="auto" w:fill="auto"/>
            <w:vAlign w:val="center"/>
          </w:tcPr>
          <w:p w14:paraId="66F34C5B" w14:textId="77777777" w:rsidR="00195819" w:rsidRPr="007132C8" w:rsidRDefault="00195819" w:rsidP="00D71F63">
            <w:pPr>
              <w:pStyle w:val="Style5"/>
              <w:widowControl/>
              <w:jc w:val="left"/>
              <w:rPr>
                <w:rFonts w:ascii="Garamond" w:hAnsi="Garamond"/>
                <w:sz w:val="20"/>
                <w:szCs w:val="20"/>
              </w:rPr>
            </w:pPr>
            <w:r w:rsidRPr="007132C8">
              <w:rPr>
                <w:rFonts w:ascii="Garamond" w:hAnsi="Garamond"/>
                <w:sz w:val="20"/>
                <w:szCs w:val="20"/>
              </w:rPr>
              <w:t>Elektrody do pomiaru saturacji tkankowej/ mózgowej. Sensor roz. L (</w:t>
            </w:r>
            <w:r w:rsidRPr="007132C8">
              <w:rPr>
                <w:rFonts w:ascii="Garamond" w:hAnsi="Garamond" w:cs="Cambria Math"/>
                <w:sz w:val="20"/>
                <w:szCs w:val="20"/>
              </w:rPr>
              <w:t>≥</w:t>
            </w:r>
            <w:r w:rsidRPr="007132C8">
              <w:rPr>
                <w:rFonts w:ascii="Garamond" w:hAnsi="Garamond"/>
                <w:sz w:val="20"/>
                <w:szCs w:val="20"/>
              </w:rPr>
              <w:t xml:space="preserve"> 40 kg). </w:t>
            </w:r>
          </w:p>
        </w:tc>
        <w:tc>
          <w:tcPr>
            <w:tcW w:w="2126" w:type="dxa"/>
            <w:tcBorders>
              <w:top w:val="single" w:sz="4" w:space="0" w:color="000000"/>
              <w:left w:val="single" w:sz="4" w:space="0" w:color="000000"/>
              <w:bottom w:val="single" w:sz="4" w:space="0" w:color="000000"/>
              <w:right w:val="single" w:sz="4" w:space="0" w:color="000000"/>
            </w:tcBorders>
          </w:tcPr>
          <w:p w14:paraId="1EC53BD1" w14:textId="77777777" w:rsidR="00195819" w:rsidRPr="007132C8" w:rsidRDefault="00195819" w:rsidP="00D71F63">
            <w:pPr>
              <w:snapToGrid w:val="0"/>
              <w:spacing w:line="25" w:lineRule="atLeast"/>
              <w:jc w:val="center"/>
              <w:rPr>
                <w:rFonts w:ascii="Garamond" w:hAnsi="Garamond"/>
                <w:sz w:val="20"/>
                <w:szCs w:val="20"/>
              </w:rPr>
            </w:pPr>
            <w:r w:rsidRPr="007132C8">
              <w:rPr>
                <w:rFonts w:ascii="Garamond" w:hAnsi="Garamond"/>
                <w:sz w:val="20"/>
                <w:szCs w:val="20"/>
              </w:rPr>
              <w:t>40 sztuk</w:t>
            </w:r>
          </w:p>
        </w:tc>
      </w:tr>
      <w:tr w:rsidR="00195819" w:rsidRPr="007132C8" w14:paraId="2AB76BCB" w14:textId="77777777" w:rsidTr="00195819">
        <w:tc>
          <w:tcPr>
            <w:tcW w:w="2516" w:type="dxa"/>
            <w:tcBorders>
              <w:top w:val="single" w:sz="4" w:space="0" w:color="000000"/>
              <w:left w:val="single" w:sz="4" w:space="0" w:color="000000"/>
              <w:bottom w:val="single" w:sz="4" w:space="0" w:color="000000"/>
              <w:right w:val="nil"/>
            </w:tcBorders>
            <w:shd w:val="clear" w:color="auto" w:fill="D9D9D9"/>
          </w:tcPr>
          <w:p w14:paraId="517574B9" w14:textId="77777777" w:rsidR="00195819" w:rsidRPr="007132C8" w:rsidRDefault="00195819" w:rsidP="00195819">
            <w:pPr>
              <w:numPr>
                <w:ilvl w:val="0"/>
                <w:numId w:val="135"/>
              </w:numPr>
              <w:autoSpaceDN/>
              <w:spacing w:line="25" w:lineRule="atLeast"/>
              <w:jc w:val="both"/>
              <w:textAlignment w:val="auto"/>
              <w:rPr>
                <w:rFonts w:ascii="Garamond" w:hAnsi="Garamond"/>
                <w:b/>
                <w:bCs/>
                <w:sz w:val="20"/>
                <w:szCs w:val="20"/>
              </w:rPr>
            </w:pPr>
          </w:p>
        </w:tc>
        <w:tc>
          <w:tcPr>
            <w:tcW w:w="6318" w:type="dxa"/>
            <w:tcBorders>
              <w:top w:val="nil"/>
              <w:left w:val="single" w:sz="4" w:space="0" w:color="auto"/>
              <w:bottom w:val="single" w:sz="4" w:space="0" w:color="auto"/>
              <w:right w:val="single" w:sz="4" w:space="0" w:color="auto"/>
            </w:tcBorders>
            <w:shd w:val="clear" w:color="auto" w:fill="auto"/>
            <w:vAlign w:val="center"/>
          </w:tcPr>
          <w:p w14:paraId="220BAFDB" w14:textId="77777777" w:rsidR="00195819" w:rsidRPr="007132C8" w:rsidRDefault="00195819" w:rsidP="00D71F63">
            <w:pPr>
              <w:pStyle w:val="Style5"/>
              <w:widowControl/>
              <w:jc w:val="left"/>
              <w:rPr>
                <w:rFonts w:ascii="Garamond" w:hAnsi="Garamond"/>
                <w:sz w:val="20"/>
                <w:szCs w:val="20"/>
              </w:rPr>
            </w:pPr>
            <w:r w:rsidRPr="007132C8">
              <w:rPr>
                <w:rFonts w:ascii="Garamond" w:hAnsi="Garamond"/>
                <w:sz w:val="20"/>
                <w:szCs w:val="20"/>
              </w:rPr>
              <w:t>Jednorazowy przetwornik do ciągłego, inwazyjnego pomiaru ciśnienia krwi pojedynczy.</w:t>
            </w:r>
          </w:p>
        </w:tc>
        <w:tc>
          <w:tcPr>
            <w:tcW w:w="2126" w:type="dxa"/>
            <w:tcBorders>
              <w:top w:val="single" w:sz="4" w:space="0" w:color="000000"/>
              <w:left w:val="single" w:sz="4" w:space="0" w:color="000000"/>
              <w:bottom w:val="single" w:sz="4" w:space="0" w:color="000000"/>
              <w:right w:val="single" w:sz="4" w:space="0" w:color="000000"/>
            </w:tcBorders>
          </w:tcPr>
          <w:p w14:paraId="35662573" w14:textId="77777777" w:rsidR="00195819" w:rsidRPr="007132C8" w:rsidRDefault="00195819" w:rsidP="00D71F63">
            <w:pPr>
              <w:snapToGrid w:val="0"/>
              <w:spacing w:line="25" w:lineRule="atLeast"/>
              <w:jc w:val="center"/>
              <w:rPr>
                <w:rFonts w:ascii="Garamond" w:hAnsi="Garamond"/>
                <w:sz w:val="20"/>
                <w:szCs w:val="20"/>
              </w:rPr>
            </w:pPr>
            <w:r w:rsidRPr="007132C8">
              <w:rPr>
                <w:rFonts w:ascii="Garamond" w:hAnsi="Garamond"/>
                <w:sz w:val="20"/>
                <w:szCs w:val="20"/>
              </w:rPr>
              <w:t>20 sztuk</w:t>
            </w:r>
          </w:p>
        </w:tc>
      </w:tr>
      <w:tr w:rsidR="00195819" w:rsidRPr="007132C8" w14:paraId="05259998" w14:textId="77777777" w:rsidTr="00195819">
        <w:tc>
          <w:tcPr>
            <w:tcW w:w="2516" w:type="dxa"/>
            <w:tcBorders>
              <w:top w:val="single" w:sz="4" w:space="0" w:color="000000"/>
              <w:left w:val="single" w:sz="4" w:space="0" w:color="000000"/>
              <w:bottom w:val="single" w:sz="4" w:space="0" w:color="000000"/>
              <w:right w:val="nil"/>
            </w:tcBorders>
            <w:shd w:val="clear" w:color="auto" w:fill="D9D9D9"/>
          </w:tcPr>
          <w:p w14:paraId="59AF1B5E" w14:textId="77777777" w:rsidR="00195819" w:rsidRPr="007132C8" w:rsidRDefault="00195819" w:rsidP="00195819">
            <w:pPr>
              <w:numPr>
                <w:ilvl w:val="0"/>
                <w:numId w:val="135"/>
              </w:numPr>
              <w:autoSpaceDN/>
              <w:spacing w:line="25" w:lineRule="atLeast"/>
              <w:jc w:val="both"/>
              <w:textAlignment w:val="auto"/>
              <w:rPr>
                <w:rFonts w:ascii="Garamond" w:hAnsi="Garamond"/>
                <w:b/>
                <w:bCs/>
                <w:sz w:val="20"/>
                <w:szCs w:val="20"/>
              </w:rPr>
            </w:pPr>
          </w:p>
        </w:tc>
        <w:tc>
          <w:tcPr>
            <w:tcW w:w="6318" w:type="dxa"/>
            <w:tcBorders>
              <w:top w:val="nil"/>
              <w:left w:val="single" w:sz="4" w:space="0" w:color="auto"/>
              <w:bottom w:val="single" w:sz="4" w:space="0" w:color="auto"/>
              <w:right w:val="single" w:sz="4" w:space="0" w:color="auto"/>
            </w:tcBorders>
            <w:shd w:val="clear" w:color="auto" w:fill="auto"/>
            <w:vAlign w:val="center"/>
          </w:tcPr>
          <w:p w14:paraId="2DB9D013" w14:textId="77777777" w:rsidR="00195819" w:rsidRPr="007132C8" w:rsidRDefault="00195819" w:rsidP="00D71F63">
            <w:pPr>
              <w:pStyle w:val="Style5"/>
              <w:widowControl/>
              <w:jc w:val="left"/>
              <w:rPr>
                <w:rFonts w:ascii="Garamond" w:hAnsi="Garamond"/>
                <w:sz w:val="20"/>
                <w:szCs w:val="20"/>
              </w:rPr>
            </w:pPr>
            <w:r w:rsidRPr="007132C8">
              <w:rPr>
                <w:rFonts w:ascii="Garamond" w:hAnsi="Garamond"/>
                <w:sz w:val="20"/>
                <w:szCs w:val="20"/>
              </w:rPr>
              <w:t>Cewnik Swana Ganza do ciągłych pomiarów hemodynamicznych. (110 cm, 6  kanałów, 7,5F)</w:t>
            </w:r>
          </w:p>
        </w:tc>
        <w:tc>
          <w:tcPr>
            <w:tcW w:w="2126" w:type="dxa"/>
            <w:tcBorders>
              <w:top w:val="single" w:sz="4" w:space="0" w:color="000000"/>
              <w:left w:val="single" w:sz="4" w:space="0" w:color="000000"/>
              <w:bottom w:val="single" w:sz="4" w:space="0" w:color="000000"/>
              <w:right w:val="single" w:sz="4" w:space="0" w:color="000000"/>
            </w:tcBorders>
          </w:tcPr>
          <w:p w14:paraId="4C702418" w14:textId="77777777" w:rsidR="00195819" w:rsidRPr="007132C8" w:rsidRDefault="00195819" w:rsidP="00D71F63">
            <w:pPr>
              <w:snapToGrid w:val="0"/>
              <w:spacing w:line="25" w:lineRule="atLeast"/>
              <w:jc w:val="center"/>
              <w:rPr>
                <w:rFonts w:ascii="Garamond" w:hAnsi="Garamond"/>
                <w:sz w:val="20"/>
                <w:szCs w:val="20"/>
              </w:rPr>
            </w:pPr>
            <w:r w:rsidRPr="007132C8">
              <w:rPr>
                <w:rFonts w:ascii="Garamond" w:hAnsi="Garamond"/>
                <w:sz w:val="20"/>
                <w:szCs w:val="20"/>
              </w:rPr>
              <w:t>2 sztuki</w:t>
            </w:r>
          </w:p>
        </w:tc>
      </w:tr>
      <w:tr w:rsidR="00195819" w:rsidRPr="007132C8" w14:paraId="0210622C" w14:textId="77777777" w:rsidTr="00195819">
        <w:tc>
          <w:tcPr>
            <w:tcW w:w="2516" w:type="dxa"/>
            <w:tcBorders>
              <w:top w:val="single" w:sz="4" w:space="0" w:color="000000"/>
              <w:left w:val="single" w:sz="4" w:space="0" w:color="000000"/>
              <w:bottom w:val="single" w:sz="4" w:space="0" w:color="000000"/>
              <w:right w:val="nil"/>
            </w:tcBorders>
            <w:shd w:val="clear" w:color="auto" w:fill="D9D9D9"/>
          </w:tcPr>
          <w:p w14:paraId="0E820CC7" w14:textId="77777777" w:rsidR="00195819" w:rsidRPr="007132C8" w:rsidRDefault="00195819" w:rsidP="00195819">
            <w:pPr>
              <w:numPr>
                <w:ilvl w:val="0"/>
                <w:numId w:val="135"/>
              </w:numPr>
              <w:autoSpaceDN/>
              <w:spacing w:line="25" w:lineRule="atLeast"/>
              <w:jc w:val="both"/>
              <w:textAlignment w:val="auto"/>
              <w:rPr>
                <w:rFonts w:ascii="Garamond" w:hAnsi="Garamond"/>
                <w:b/>
                <w:bCs/>
                <w:sz w:val="20"/>
                <w:szCs w:val="20"/>
              </w:rPr>
            </w:pPr>
          </w:p>
        </w:tc>
        <w:tc>
          <w:tcPr>
            <w:tcW w:w="6318" w:type="dxa"/>
            <w:tcBorders>
              <w:top w:val="nil"/>
              <w:left w:val="single" w:sz="4" w:space="0" w:color="auto"/>
              <w:bottom w:val="single" w:sz="4" w:space="0" w:color="auto"/>
              <w:right w:val="single" w:sz="4" w:space="0" w:color="auto"/>
            </w:tcBorders>
            <w:shd w:val="clear" w:color="auto" w:fill="auto"/>
            <w:vAlign w:val="center"/>
          </w:tcPr>
          <w:p w14:paraId="2E30D662" w14:textId="77777777" w:rsidR="00195819" w:rsidRPr="007132C8" w:rsidRDefault="00195819" w:rsidP="00D71F63">
            <w:pPr>
              <w:pStyle w:val="Style5"/>
              <w:widowControl/>
              <w:jc w:val="left"/>
              <w:rPr>
                <w:rFonts w:ascii="Garamond" w:hAnsi="Garamond"/>
                <w:sz w:val="20"/>
                <w:szCs w:val="20"/>
              </w:rPr>
            </w:pPr>
            <w:r w:rsidRPr="007132C8">
              <w:rPr>
                <w:rFonts w:ascii="Garamond" w:hAnsi="Garamond"/>
                <w:sz w:val="20"/>
                <w:szCs w:val="20"/>
              </w:rPr>
              <w:t>Cewnik Swan-Ganz'a, roz. 7F, 4 światła;  110 cm</w:t>
            </w:r>
          </w:p>
        </w:tc>
        <w:tc>
          <w:tcPr>
            <w:tcW w:w="2126" w:type="dxa"/>
            <w:tcBorders>
              <w:top w:val="single" w:sz="4" w:space="0" w:color="000000"/>
              <w:left w:val="single" w:sz="4" w:space="0" w:color="000000"/>
              <w:bottom w:val="single" w:sz="4" w:space="0" w:color="000000"/>
              <w:right w:val="single" w:sz="4" w:space="0" w:color="000000"/>
            </w:tcBorders>
          </w:tcPr>
          <w:p w14:paraId="229D27E6" w14:textId="77777777" w:rsidR="00195819" w:rsidRPr="007132C8" w:rsidRDefault="00195819" w:rsidP="00D71F63">
            <w:pPr>
              <w:snapToGrid w:val="0"/>
              <w:spacing w:line="25" w:lineRule="atLeast"/>
              <w:jc w:val="center"/>
              <w:rPr>
                <w:rFonts w:ascii="Garamond" w:hAnsi="Garamond"/>
                <w:sz w:val="20"/>
                <w:szCs w:val="20"/>
              </w:rPr>
            </w:pPr>
            <w:r w:rsidRPr="007132C8">
              <w:rPr>
                <w:rFonts w:ascii="Garamond" w:hAnsi="Garamond"/>
                <w:sz w:val="20"/>
                <w:szCs w:val="20"/>
              </w:rPr>
              <w:t>10 sztuk</w:t>
            </w:r>
          </w:p>
        </w:tc>
      </w:tr>
      <w:tr w:rsidR="00195819" w:rsidRPr="007132C8" w14:paraId="1C82854E" w14:textId="77777777" w:rsidTr="00195819">
        <w:tc>
          <w:tcPr>
            <w:tcW w:w="2516" w:type="dxa"/>
            <w:tcBorders>
              <w:top w:val="single" w:sz="4" w:space="0" w:color="000000"/>
              <w:left w:val="single" w:sz="4" w:space="0" w:color="000000"/>
              <w:bottom w:val="single" w:sz="4" w:space="0" w:color="000000"/>
              <w:right w:val="nil"/>
            </w:tcBorders>
            <w:shd w:val="clear" w:color="auto" w:fill="D9D9D9"/>
          </w:tcPr>
          <w:p w14:paraId="4992EDA1" w14:textId="77777777" w:rsidR="00195819" w:rsidRPr="007132C8" w:rsidRDefault="00195819" w:rsidP="00195819">
            <w:pPr>
              <w:numPr>
                <w:ilvl w:val="0"/>
                <w:numId w:val="135"/>
              </w:numPr>
              <w:autoSpaceDN/>
              <w:spacing w:line="25" w:lineRule="atLeast"/>
              <w:jc w:val="both"/>
              <w:textAlignment w:val="auto"/>
              <w:rPr>
                <w:rFonts w:ascii="Garamond" w:hAnsi="Garamond"/>
                <w:b/>
                <w:bCs/>
                <w:sz w:val="20"/>
                <w:szCs w:val="20"/>
              </w:rPr>
            </w:pPr>
          </w:p>
        </w:tc>
        <w:tc>
          <w:tcPr>
            <w:tcW w:w="6318" w:type="dxa"/>
            <w:tcBorders>
              <w:top w:val="nil"/>
              <w:left w:val="single" w:sz="4" w:space="0" w:color="auto"/>
              <w:bottom w:val="single" w:sz="4" w:space="0" w:color="auto"/>
              <w:right w:val="single" w:sz="4" w:space="0" w:color="auto"/>
            </w:tcBorders>
            <w:shd w:val="clear" w:color="auto" w:fill="auto"/>
            <w:vAlign w:val="center"/>
          </w:tcPr>
          <w:p w14:paraId="24B30372" w14:textId="77777777" w:rsidR="00195819" w:rsidRPr="007132C8" w:rsidRDefault="00195819" w:rsidP="00D71F63">
            <w:pPr>
              <w:pStyle w:val="Style5"/>
              <w:widowControl/>
              <w:jc w:val="left"/>
              <w:rPr>
                <w:rFonts w:ascii="Garamond" w:hAnsi="Garamond"/>
                <w:sz w:val="20"/>
                <w:szCs w:val="20"/>
              </w:rPr>
            </w:pPr>
            <w:r w:rsidRPr="007132C8">
              <w:rPr>
                <w:rFonts w:ascii="Garamond" w:hAnsi="Garamond"/>
                <w:sz w:val="20"/>
                <w:szCs w:val="20"/>
              </w:rPr>
              <w:t>System do podawania iniektatu lodowatego lub w temperaturze pokojowej</w:t>
            </w:r>
          </w:p>
        </w:tc>
        <w:tc>
          <w:tcPr>
            <w:tcW w:w="2126" w:type="dxa"/>
            <w:tcBorders>
              <w:top w:val="single" w:sz="4" w:space="0" w:color="000000"/>
              <w:left w:val="single" w:sz="4" w:space="0" w:color="000000"/>
              <w:bottom w:val="single" w:sz="4" w:space="0" w:color="000000"/>
              <w:right w:val="single" w:sz="4" w:space="0" w:color="000000"/>
            </w:tcBorders>
          </w:tcPr>
          <w:p w14:paraId="0298019D" w14:textId="77777777" w:rsidR="00195819" w:rsidRPr="007132C8" w:rsidRDefault="00195819" w:rsidP="00D71F63">
            <w:pPr>
              <w:snapToGrid w:val="0"/>
              <w:spacing w:line="25" w:lineRule="atLeast"/>
              <w:jc w:val="center"/>
              <w:rPr>
                <w:rFonts w:ascii="Garamond" w:hAnsi="Garamond"/>
                <w:sz w:val="20"/>
                <w:szCs w:val="20"/>
              </w:rPr>
            </w:pPr>
            <w:r w:rsidRPr="007132C8">
              <w:rPr>
                <w:rFonts w:ascii="Garamond" w:hAnsi="Garamond"/>
                <w:sz w:val="20"/>
                <w:szCs w:val="20"/>
              </w:rPr>
              <w:t>20 sztuk</w:t>
            </w:r>
          </w:p>
        </w:tc>
      </w:tr>
      <w:tr w:rsidR="00195819" w:rsidRPr="007132C8" w14:paraId="5213E02F" w14:textId="77777777" w:rsidTr="00195819">
        <w:tc>
          <w:tcPr>
            <w:tcW w:w="2516" w:type="dxa"/>
            <w:tcBorders>
              <w:top w:val="single" w:sz="4" w:space="0" w:color="000000"/>
              <w:left w:val="single" w:sz="4" w:space="0" w:color="000000"/>
              <w:bottom w:val="single" w:sz="4" w:space="0" w:color="000000"/>
              <w:right w:val="nil"/>
            </w:tcBorders>
            <w:shd w:val="clear" w:color="auto" w:fill="D9D9D9"/>
          </w:tcPr>
          <w:p w14:paraId="5640CDB0" w14:textId="77777777" w:rsidR="00195819" w:rsidRPr="007132C8" w:rsidRDefault="00195819" w:rsidP="00195819">
            <w:pPr>
              <w:numPr>
                <w:ilvl w:val="0"/>
                <w:numId w:val="135"/>
              </w:numPr>
              <w:autoSpaceDN/>
              <w:spacing w:line="25" w:lineRule="atLeast"/>
              <w:jc w:val="both"/>
              <w:textAlignment w:val="auto"/>
              <w:rPr>
                <w:rFonts w:ascii="Garamond" w:hAnsi="Garamond"/>
                <w:b/>
                <w:bCs/>
                <w:sz w:val="20"/>
                <w:szCs w:val="20"/>
              </w:rPr>
            </w:pPr>
          </w:p>
        </w:tc>
        <w:tc>
          <w:tcPr>
            <w:tcW w:w="8444" w:type="dxa"/>
            <w:gridSpan w:val="2"/>
            <w:tcBorders>
              <w:top w:val="single" w:sz="4" w:space="0" w:color="000000"/>
              <w:left w:val="single" w:sz="4" w:space="0" w:color="000000"/>
              <w:bottom w:val="single" w:sz="4" w:space="0" w:color="000000"/>
              <w:right w:val="single" w:sz="4" w:space="0" w:color="000000"/>
            </w:tcBorders>
            <w:hideMark/>
          </w:tcPr>
          <w:p w14:paraId="0F1FCD4E" w14:textId="77777777" w:rsidR="00195819" w:rsidRPr="007132C8" w:rsidRDefault="00195819" w:rsidP="00D71F63">
            <w:pPr>
              <w:snapToGrid w:val="0"/>
              <w:spacing w:line="25" w:lineRule="atLeast"/>
              <w:rPr>
                <w:rFonts w:ascii="Garamond" w:hAnsi="Garamond"/>
                <w:color w:val="000000"/>
                <w:sz w:val="20"/>
                <w:szCs w:val="20"/>
              </w:rPr>
            </w:pPr>
            <w:r w:rsidRPr="007132C8">
              <w:rPr>
                <w:rFonts w:ascii="Garamond" w:hAnsi="Garamond"/>
                <w:b/>
                <w:sz w:val="20"/>
                <w:szCs w:val="20"/>
              </w:rPr>
              <w:t>Inne</w:t>
            </w:r>
          </w:p>
        </w:tc>
      </w:tr>
      <w:tr w:rsidR="00195819" w:rsidRPr="007132C8" w14:paraId="4CA9201D" w14:textId="77777777" w:rsidTr="00195819">
        <w:tc>
          <w:tcPr>
            <w:tcW w:w="2516" w:type="dxa"/>
            <w:tcBorders>
              <w:top w:val="single" w:sz="4" w:space="0" w:color="000000"/>
              <w:left w:val="single" w:sz="4" w:space="0" w:color="000000"/>
              <w:bottom w:val="single" w:sz="4" w:space="0" w:color="000000"/>
              <w:right w:val="nil"/>
            </w:tcBorders>
            <w:shd w:val="clear" w:color="auto" w:fill="D9D9D9"/>
          </w:tcPr>
          <w:p w14:paraId="5F8C436A" w14:textId="77777777" w:rsidR="00195819" w:rsidRPr="007132C8" w:rsidRDefault="00195819" w:rsidP="00195819">
            <w:pPr>
              <w:numPr>
                <w:ilvl w:val="0"/>
                <w:numId w:val="135"/>
              </w:numPr>
              <w:autoSpaceDN/>
              <w:spacing w:line="25" w:lineRule="atLeast"/>
              <w:jc w:val="both"/>
              <w:textAlignment w:val="auto"/>
              <w:rPr>
                <w:rFonts w:ascii="Garamond" w:hAnsi="Garamond"/>
                <w:b/>
                <w:bCs/>
                <w:sz w:val="20"/>
                <w:szCs w:val="20"/>
              </w:rPr>
            </w:pPr>
          </w:p>
        </w:tc>
        <w:tc>
          <w:tcPr>
            <w:tcW w:w="6318" w:type="dxa"/>
            <w:tcBorders>
              <w:top w:val="single" w:sz="4" w:space="0" w:color="000000"/>
              <w:left w:val="single" w:sz="4" w:space="0" w:color="000000"/>
              <w:bottom w:val="single" w:sz="4" w:space="0" w:color="000000"/>
              <w:right w:val="nil"/>
            </w:tcBorders>
            <w:hideMark/>
          </w:tcPr>
          <w:p w14:paraId="23031945" w14:textId="7E2CCEDE" w:rsidR="00195819" w:rsidRPr="007132C8" w:rsidRDefault="00195819" w:rsidP="00D71F63">
            <w:pPr>
              <w:pStyle w:val="Tekstpodstawowy"/>
              <w:spacing w:after="0" w:line="25" w:lineRule="atLeast"/>
              <w:rPr>
                <w:rFonts w:ascii="Garamond" w:hAnsi="Garamond"/>
              </w:rPr>
            </w:pPr>
            <w:r w:rsidRPr="007132C8">
              <w:rPr>
                <w:rFonts w:ascii="Garamond" w:hAnsi="Garamond"/>
              </w:rPr>
              <w:t xml:space="preserve">Dokumenty potwierdzające dopuszczenie do używania na terenie RP (atesty, certyfikaty) zgodnie z Ustawą o Wyrobach Medycznych – przy pierwszej dostawie </w:t>
            </w:r>
          </w:p>
        </w:tc>
        <w:tc>
          <w:tcPr>
            <w:tcW w:w="2126" w:type="dxa"/>
            <w:tcBorders>
              <w:top w:val="single" w:sz="4" w:space="0" w:color="000000"/>
              <w:left w:val="single" w:sz="4" w:space="0" w:color="000000"/>
              <w:bottom w:val="single" w:sz="4" w:space="0" w:color="000000"/>
              <w:right w:val="single" w:sz="4" w:space="0" w:color="000000"/>
            </w:tcBorders>
          </w:tcPr>
          <w:p w14:paraId="48ED24C9" w14:textId="77777777" w:rsidR="00195819" w:rsidRPr="007132C8" w:rsidRDefault="00195819" w:rsidP="00D71F63">
            <w:pPr>
              <w:snapToGrid w:val="0"/>
              <w:spacing w:line="25" w:lineRule="atLeast"/>
              <w:jc w:val="right"/>
              <w:rPr>
                <w:rFonts w:ascii="Garamond" w:hAnsi="Garamond"/>
                <w:sz w:val="20"/>
                <w:szCs w:val="20"/>
              </w:rPr>
            </w:pPr>
          </w:p>
        </w:tc>
      </w:tr>
    </w:tbl>
    <w:p w14:paraId="0F41E45C" w14:textId="77777777" w:rsidR="00195819" w:rsidRPr="007132C8" w:rsidRDefault="00195819" w:rsidP="00195819">
      <w:pPr>
        <w:pStyle w:val="Tekstpodstawowy"/>
        <w:spacing w:after="0" w:line="25" w:lineRule="atLeast"/>
        <w:rPr>
          <w:rFonts w:ascii="Garamond" w:hAnsi="Garamond"/>
          <w:b/>
        </w:rPr>
      </w:pPr>
    </w:p>
    <w:p w14:paraId="6DE25F82" w14:textId="77777777" w:rsidR="00195819" w:rsidRPr="007132C8" w:rsidRDefault="00195819" w:rsidP="00195819">
      <w:pPr>
        <w:pStyle w:val="Tekstpodstawowy"/>
        <w:spacing w:after="0" w:line="25" w:lineRule="atLeast"/>
        <w:rPr>
          <w:rFonts w:ascii="Garamond" w:hAnsi="Garamond"/>
          <w:b/>
        </w:rPr>
      </w:pPr>
    </w:p>
    <w:tbl>
      <w:tblPr>
        <w:tblW w:w="10905" w:type="dxa"/>
        <w:tblInd w:w="5" w:type="dxa"/>
        <w:tblLayout w:type="fixed"/>
        <w:tblCellMar>
          <w:left w:w="0" w:type="dxa"/>
          <w:right w:w="0" w:type="dxa"/>
        </w:tblCellMar>
        <w:tblLook w:val="04A0" w:firstRow="1" w:lastRow="0" w:firstColumn="1" w:lastColumn="0" w:noHBand="0" w:noVBand="1"/>
      </w:tblPr>
      <w:tblGrid>
        <w:gridCol w:w="2410"/>
        <w:gridCol w:w="6227"/>
        <w:gridCol w:w="2268"/>
      </w:tblGrid>
      <w:tr w:rsidR="00195819" w:rsidRPr="007132C8" w14:paraId="5F950458" w14:textId="77777777" w:rsidTr="00195819">
        <w:tc>
          <w:tcPr>
            <w:tcW w:w="2410" w:type="dxa"/>
            <w:tcBorders>
              <w:top w:val="single" w:sz="4" w:space="0" w:color="000000"/>
              <w:left w:val="single" w:sz="4" w:space="0" w:color="000000"/>
              <w:bottom w:val="single" w:sz="4" w:space="0" w:color="000000"/>
              <w:right w:val="nil"/>
            </w:tcBorders>
            <w:shd w:val="clear" w:color="auto" w:fill="D9D9D9"/>
          </w:tcPr>
          <w:p w14:paraId="2076E003" w14:textId="77777777" w:rsidR="00195819" w:rsidRPr="007132C8" w:rsidRDefault="00195819" w:rsidP="00D71F63">
            <w:pPr>
              <w:snapToGrid w:val="0"/>
              <w:spacing w:line="25" w:lineRule="atLeast"/>
              <w:rPr>
                <w:rFonts w:ascii="Garamond" w:hAnsi="Garamond"/>
                <w:color w:val="000000"/>
                <w:sz w:val="20"/>
                <w:szCs w:val="20"/>
              </w:rPr>
            </w:pPr>
          </w:p>
          <w:p w14:paraId="0B7C8838" w14:textId="77777777" w:rsidR="00195819" w:rsidRPr="007132C8" w:rsidRDefault="00195819" w:rsidP="00D71F63">
            <w:pPr>
              <w:spacing w:line="25" w:lineRule="atLeast"/>
              <w:rPr>
                <w:rFonts w:ascii="Garamond" w:hAnsi="Garamond"/>
                <w:color w:val="000000"/>
                <w:sz w:val="20"/>
                <w:szCs w:val="20"/>
              </w:rPr>
            </w:pPr>
          </w:p>
          <w:p w14:paraId="43827781"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LP</w:t>
            </w:r>
          </w:p>
        </w:tc>
        <w:tc>
          <w:tcPr>
            <w:tcW w:w="6227" w:type="dxa"/>
            <w:tcBorders>
              <w:top w:val="single" w:sz="4" w:space="0" w:color="000000"/>
              <w:left w:val="single" w:sz="4" w:space="0" w:color="000000"/>
              <w:bottom w:val="single" w:sz="4" w:space="0" w:color="000000"/>
              <w:right w:val="nil"/>
            </w:tcBorders>
            <w:shd w:val="clear" w:color="auto" w:fill="D9D9D9"/>
            <w:hideMark/>
          </w:tcPr>
          <w:p w14:paraId="7F2F5B50" w14:textId="77777777" w:rsidR="00195819" w:rsidRPr="007132C8" w:rsidRDefault="00195819" w:rsidP="00D71F63">
            <w:pPr>
              <w:pStyle w:val="Nagwek3"/>
              <w:widowControl w:val="0"/>
              <w:tabs>
                <w:tab w:val="left" w:pos="720"/>
              </w:tabs>
              <w:spacing w:line="25" w:lineRule="atLeast"/>
              <w:ind w:left="1440"/>
              <w:rPr>
                <w:rFonts w:ascii="Garamond" w:hAnsi="Garamond"/>
                <w:sz w:val="20"/>
                <w:szCs w:val="20"/>
              </w:rPr>
            </w:pPr>
            <w:r w:rsidRPr="007132C8">
              <w:rPr>
                <w:rFonts w:ascii="Garamond" w:hAnsi="Garamond"/>
                <w:sz w:val="20"/>
                <w:szCs w:val="20"/>
              </w:rPr>
              <w:t>Zestawienie warunków granicznych gwarancji / terminów ważności – dla materiałów eksploatacyjnych</w:t>
            </w:r>
          </w:p>
        </w:tc>
        <w:tc>
          <w:tcPr>
            <w:tcW w:w="2268" w:type="dxa"/>
            <w:tcBorders>
              <w:top w:val="single" w:sz="4" w:space="0" w:color="000000"/>
              <w:left w:val="single" w:sz="4" w:space="0" w:color="000000"/>
              <w:bottom w:val="single" w:sz="4" w:space="0" w:color="000000"/>
              <w:right w:val="single" w:sz="4" w:space="0" w:color="000000"/>
            </w:tcBorders>
            <w:shd w:val="clear" w:color="auto" w:fill="D9D9D9"/>
            <w:hideMark/>
          </w:tcPr>
          <w:p w14:paraId="56CF08E4"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b/>
                <w:color w:val="000000"/>
                <w:sz w:val="20"/>
                <w:szCs w:val="20"/>
              </w:rPr>
              <w:t xml:space="preserve">Podać </w:t>
            </w:r>
          </w:p>
        </w:tc>
      </w:tr>
      <w:tr w:rsidR="00195819" w:rsidRPr="007132C8" w14:paraId="358F0BC7" w14:textId="77777777" w:rsidTr="00195819">
        <w:tc>
          <w:tcPr>
            <w:tcW w:w="2410" w:type="dxa"/>
            <w:tcBorders>
              <w:top w:val="single" w:sz="4" w:space="0" w:color="000000"/>
              <w:left w:val="single" w:sz="4" w:space="0" w:color="000000"/>
              <w:bottom w:val="single" w:sz="4" w:space="0" w:color="000000"/>
              <w:right w:val="nil"/>
            </w:tcBorders>
            <w:shd w:val="clear" w:color="auto" w:fill="D9D9D9"/>
            <w:hideMark/>
          </w:tcPr>
          <w:p w14:paraId="72D484EC"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1.</w:t>
            </w:r>
          </w:p>
        </w:tc>
        <w:tc>
          <w:tcPr>
            <w:tcW w:w="6227" w:type="dxa"/>
            <w:tcBorders>
              <w:top w:val="single" w:sz="4" w:space="0" w:color="000000"/>
              <w:left w:val="single" w:sz="4" w:space="0" w:color="000000"/>
              <w:bottom w:val="single" w:sz="4" w:space="0" w:color="000000"/>
              <w:right w:val="nil"/>
            </w:tcBorders>
            <w:hideMark/>
          </w:tcPr>
          <w:p w14:paraId="5DFC5395" w14:textId="77777777" w:rsidR="00195819" w:rsidRPr="007132C8" w:rsidRDefault="00195819" w:rsidP="00D71F63">
            <w:pPr>
              <w:spacing w:line="25" w:lineRule="atLeast"/>
              <w:rPr>
                <w:rFonts w:ascii="Garamond" w:hAnsi="Garamond"/>
                <w:sz w:val="20"/>
                <w:szCs w:val="20"/>
              </w:rPr>
            </w:pPr>
            <w:r w:rsidRPr="007132C8">
              <w:rPr>
                <w:rFonts w:ascii="Garamond" w:hAnsi="Garamond"/>
                <w:color w:val="000000"/>
                <w:sz w:val="20"/>
                <w:szCs w:val="20"/>
              </w:rPr>
              <w:t>Minimalny termin ważności</w:t>
            </w:r>
          </w:p>
        </w:tc>
        <w:tc>
          <w:tcPr>
            <w:tcW w:w="2268" w:type="dxa"/>
            <w:tcBorders>
              <w:top w:val="single" w:sz="4" w:space="0" w:color="000000"/>
              <w:left w:val="single" w:sz="4" w:space="0" w:color="000000"/>
              <w:bottom w:val="single" w:sz="4" w:space="0" w:color="000000"/>
              <w:right w:val="single" w:sz="4" w:space="0" w:color="000000"/>
            </w:tcBorders>
            <w:hideMark/>
          </w:tcPr>
          <w:p w14:paraId="341F7317"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12 miesięcy</w:t>
            </w:r>
          </w:p>
        </w:tc>
      </w:tr>
      <w:tr w:rsidR="00195819" w:rsidRPr="007132C8" w14:paraId="09E8CEFE" w14:textId="77777777" w:rsidTr="00195819">
        <w:tc>
          <w:tcPr>
            <w:tcW w:w="2410" w:type="dxa"/>
            <w:tcBorders>
              <w:top w:val="single" w:sz="4" w:space="0" w:color="000000"/>
              <w:left w:val="single" w:sz="4" w:space="0" w:color="000000"/>
              <w:bottom w:val="single" w:sz="4" w:space="0" w:color="000000"/>
              <w:right w:val="nil"/>
            </w:tcBorders>
            <w:shd w:val="clear" w:color="auto" w:fill="D9D9D9"/>
            <w:hideMark/>
          </w:tcPr>
          <w:p w14:paraId="4BC3A3A4"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2.</w:t>
            </w:r>
          </w:p>
        </w:tc>
        <w:tc>
          <w:tcPr>
            <w:tcW w:w="6227" w:type="dxa"/>
            <w:tcBorders>
              <w:top w:val="single" w:sz="4" w:space="0" w:color="000000"/>
              <w:left w:val="single" w:sz="4" w:space="0" w:color="000000"/>
              <w:bottom w:val="single" w:sz="4" w:space="0" w:color="000000"/>
              <w:right w:val="nil"/>
            </w:tcBorders>
            <w:hideMark/>
          </w:tcPr>
          <w:p w14:paraId="2B6995F5" w14:textId="77777777" w:rsidR="00195819" w:rsidRPr="007132C8" w:rsidRDefault="00195819" w:rsidP="00D71F63">
            <w:pPr>
              <w:spacing w:line="25" w:lineRule="atLeast"/>
              <w:rPr>
                <w:rFonts w:ascii="Garamond" w:hAnsi="Garamond"/>
                <w:sz w:val="20"/>
                <w:szCs w:val="20"/>
              </w:rPr>
            </w:pPr>
            <w:r w:rsidRPr="007132C8">
              <w:rPr>
                <w:rFonts w:ascii="Garamond" w:hAnsi="Garamond"/>
                <w:color w:val="000000"/>
                <w:sz w:val="20"/>
                <w:szCs w:val="20"/>
              </w:rPr>
              <w:t>Czas zgłoszenia dostawcy niezgodności ilościowych w partii dostarczonego towaru od dnia otwarcia opakowania</w:t>
            </w:r>
          </w:p>
        </w:tc>
        <w:tc>
          <w:tcPr>
            <w:tcW w:w="2268" w:type="dxa"/>
            <w:tcBorders>
              <w:top w:val="single" w:sz="4" w:space="0" w:color="000000"/>
              <w:left w:val="single" w:sz="4" w:space="0" w:color="000000"/>
              <w:bottom w:val="single" w:sz="4" w:space="0" w:color="000000"/>
              <w:right w:val="single" w:sz="4" w:space="0" w:color="000000"/>
            </w:tcBorders>
            <w:hideMark/>
          </w:tcPr>
          <w:p w14:paraId="0CAAA782"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Max 10 dni</w:t>
            </w:r>
          </w:p>
        </w:tc>
      </w:tr>
      <w:tr w:rsidR="00195819" w:rsidRPr="007132C8" w14:paraId="23AD28E3" w14:textId="77777777" w:rsidTr="00195819">
        <w:tc>
          <w:tcPr>
            <w:tcW w:w="2410" w:type="dxa"/>
            <w:tcBorders>
              <w:top w:val="single" w:sz="4" w:space="0" w:color="000000"/>
              <w:left w:val="single" w:sz="4" w:space="0" w:color="000000"/>
              <w:bottom w:val="single" w:sz="4" w:space="0" w:color="000000"/>
              <w:right w:val="nil"/>
            </w:tcBorders>
            <w:shd w:val="clear" w:color="auto" w:fill="D9D9D9"/>
            <w:hideMark/>
          </w:tcPr>
          <w:p w14:paraId="4359928E"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3.</w:t>
            </w:r>
          </w:p>
        </w:tc>
        <w:tc>
          <w:tcPr>
            <w:tcW w:w="6227" w:type="dxa"/>
            <w:tcBorders>
              <w:top w:val="single" w:sz="4" w:space="0" w:color="000000"/>
              <w:left w:val="single" w:sz="4" w:space="0" w:color="000000"/>
              <w:bottom w:val="single" w:sz="4" w:space="0" w:color="000000"/>
              <w:right w:val="nil"/>
            </w:tcBorders>
            <w:hideMark/>
          </w:tcPr>
          <w:p w14:paraId="5E5838D6" w14:textId="77777777" w:rsidR="00195819" w:rsidRPr="007132C8" w:rsidRDefault="00195819" w:rsidP="00D71F63">
            <w:pPr>
              <w:spacing w:line="25" w:lineRule="atLeast"/>
              <w:jc w:val="both"/>
              <w:rPr>
                <w:rFonts w:ascii="Garamond" w:hAnsi="Garamond"/>
                <w:sz w:val="20"/>
                <w:szCs w:val="20"/>
              </w:rPr>
            </w:pPr>
            <w:r w:rsidRPr="007132C8">
              <w:rPr>
                <w:rFonts w:ascii="Garamond" w:hAnsi="Garamond"/>
                <w:color w:val="000000"/>
                <w:sz w:val="20"/>
                <w:szCs w:val="20"/>
              </w:rPr>
              <w:t xml:space="preserve">czas jaki będzie posiadał dostawca na wymianę partii towaru niezgodnej pod względem ilościowym </w:t>
            </w:r>
            <w:r w:rsidRPr="007132C8">
              <w:rPr>
                <w:rFonts w:ascii="Garamond" w:hAnsi="Garamond"/>
                <w:color w:val="000000"/>
                <w:sz w:val="20"/>
                <w:szCs w:val="20"/>
              </w:rPr>
              <w:br/>
              <w:t xml:space="preserve">z zamówieniem złożonym przez kupującego </w:t>
            </w:r>
          </w:p>
        </w:tc>
        <w:tc>
          <w:tcPr>
            <w:tcW w:w="2268" w:type="dxa"/>
            <w:tcBorders>
              <w:top w:val="single" w:sz="4" w:space="0" w:color="000000"/>
              <w:left w:val="single" w:sz="4" w:space="0" w:color="000000"/>
              <w:bottom w:val="single" w:sz="4" w:space="0" w:color="000000"/>
              <w:right w:val="single" w:sz="4" w:space="0" w:color="000000"/>
            </w:tcBorders>
            <w:hideMark/>
          </w:tcPr>
          <w:p w14:paraId="79894F1E"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Max 48 godzin</w:t>
            </w:r>
          </w:p>
        </w:tc>
      </w:tr>
      <w:tr w:rsidR="00195819" w:rsidRPr="007132C8" w14:paraId="00DB318B" w14:textId="77777777" w:rsidTr="00195819">
        <w:tc>
          <w:tcPr>
            <w:tcW w:w="2410" w:type="dxa"/>
            <w:tcBorders>
              <w:top w:val="single" w:sz="4" w:space="0" w:color="000000"/>
              <w:left w:val="single" w:sz="4" w:space="0" w:color="000000"/>
              <w:bottom w:val="single" w:sz="4" w:space="0" w:color="000000"/>
              <w:right w:val="nil"/>
            </w:tcBorders>
            <w:shd w:val="clear" w:color="auto" w:fill="D9D9D9"/>
            <w:hideMark/>
          </w:tcPr>
          <w:p w14:paraId="45065106"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4.</w:t>
            </w:r>
          </w:p>
        </w:tc>
        <w:tc>
          <w:tcPr>
            <w:tcW w:w="6227" w:type="dxa"/>
            <w:tcBorders>
              <w:top w:val="single" w:sz="4" w:space="0" w:color="000000"/>
              <w:left w:val="single" w:sz="4" w:space="0" w:color="000000"/>
              <w:bottom w:val="single" w:sz="4" w:space="0" w:color="000000"/>
              <w:right w:val="nil"/>
            </w:tcBorders>
            <w:hideMark/>
          </w:tcPr>
          <w:p w14:paraId="1E5F34BD" w14:textId="77777777" w:rsidR="00195819" w:rsidRPr="007132C8" w:rsidRDefault="00195819" w:rsidP="00D71F63">
            <w:pPr>
              <w:spacing w:line="25" w:lineRule="atLeast"/>
              <w:rPr>
                <w:rFonts w:ascii="Garamond" w:hAnsi="Garamond"/>
                <w:sz w:val="20"/>
                <w:szCs w:val="20"/>
              </w:rPr>
            </w:pPr>
            <w:r w:rsidRPr="007132C8">
              <w:rPr>
                <w:rFonts w:ascii="Garamond" w:hAnsi="Garamond"/>
                <w:color w:val="000000"/>
                <w:sz w:val="20"/>
                <w:szCs w:val="20"/>
              </w:rPr>
              <w:t xml:space="preserve">Koszt transportu po stronie wykonawcy– z i do siedziby kupującego partii towaru podlegającej wymianie </w:t>
            </w:r>
          </w:p>
        </w:tc>
        <w:tc>
          <w:tcPr>
            <w:tcW w:w="2268" w:type="dxa"/>
            <w:tcBorders>
              <w:top w:val="single" w:sz="4" w:space="0" w:color="000000"/>
              <w:left w:val="single" w:sz="4" w:space="0" w:color="000000"/>
              <w:bottom w:val="single" w:sz="4" w:space="0" w:color="000000"/>
              <w:right w:val="single" w:sz="4" w:space="0" w:color="000000"/>
            </w:tcBorders>
            <w:hideMark/>
          </w:tcPr>
          <w:p w14:paraId="4576FD2B" w14:textId="77777777" w:rsidR="00195819" w:rsidRPr="007132C8" w:rsidRDefault="00195819" w:rsidP="00D71F63">
            <w:pPr>
              <w:spacing w:line="25" w:lineRule="atLeast"/>
              <w:jc w:val="center"/>
              <w:rPr>
                <w:rFonts w:ascii="Garamond" w:hAnsi="Garamond"/>
                <w:sz w:val="20"/>
                <w:szCs w:val="20"/>
              </w:rPr>
            </w:pPr>
            <w:r w:rsidRPr="007132C8">
              <w:rPr>
                <w:rFonts w:ascii="Garamond" w:hAnsi="Garamond"/>
                <w:color w:val="000000"/>
                <w:sz w:val="20"/>
                <w:szCs w:val="20"/>
              </w:rPr>
              <w:t>TAK</w:t>
            </w:r>
          </w:p>
        </w:tc>
      </w:tr>
    </w:tbl>
    <w:p w14:paraId="74084994" w14:textId="77777777" w:rsidR="00195819" w:rsidRPr="007132C8" w:rsidRDefault="00195819" w:rsidP="00195819">
      <w:pPr>
        <w:rPr>
          <w:rFonts w:ascii="Garamond" w:hAnsi="Garamond"/>
          <w:sz w:val="20"/>
          <w:szCs w:val="20"/>
        </w:rPr>
      </w:pPr>
    </w:p>
    <w:p w14:paraId="7CFBB9C9" w14:textId="77777777" w:rsidR="00195819" w:rsidRPr="007132C8" w:rsidRDefault="00195819" w:rsidP="00195819">
      <w:pPr>
        <w:rPr>
          <w:rFonts w:ascii="Garamond" w:hAnsi="Garamond"/>
          <w:sz w:val="20"/>
          <w:szCs w:val="20"/>
        </w:rPr>
      </w:pPr>
    </w:p>
    <w:p w14:paraId="6E562BD3" w14:textId="77777777" w:rsidR="00195819" w:rsidRPr="007132C8" w:rsidRDefault="00195819" w:rsidP="00195819">
      <w:pPr>
        <w:pStyle w:val="Nagwek5"/>
        <w:widowControl w:val="0"/>
        <w:tabs>
          <w:tab w:val="left" w:pos="1008"/>
        </w:tabs>
        <w:spacing w:line="25" w:lineRule="atLeast"/>
        <w:ind w:left="2160"/>
        <w:jc w:val="right"/>
        <w:rPr>
          <w:rFonts w:ascii="Garamond" w:hAnsi="Garamond" w:cs="Times New Roman"/>
          <w:i w:val="0"/>
          <w:sz w:val="20"/>
          <w:u w:val="none"/>
        </w:rPr>
      </w:pPr>
    </w:p>
    <w:p w14:paraId="7ADC35D6" w14:textId="77777777" w:rsidR="00195819" w:rsidRPr="007132C8" w:rsidRDefault="00195819" w:rsidP="00195819">
      <w:pPr>
        <w:rPr>
          <w:rFonts w:ascii="Garamond" w:hAnsi="Garamond"/>
          <w:sz w:val="20"/>
          <w:szCs w:val="20"/>
        </w:rPr>
      </w:pPr>
    </w:p>
    <w:p w14:paraId="2F96B5D8" w14:textId="77777777" w:rsidR="001144ED" w:rsidRPr="007132C8" w:rsidRDefault="001144ED" w:rsidP="001144ED">
      <w:pPr>
        <w:rPr>
          <w:rFonts w:ascii="Garamond" w:hAnsi="Garamond"/>
          <w:sz w:val="20"/>
          <w:szCs w:val="20"/>
        </w:rPr>
      </w:pPr>
    </w:p>
    <w:p w14:paraId="2F5A5755" w14:textId="77777777" w:rsidR="00817E9C" w:rsidRPr="007132C8" w:rsidRDefault="00817E9C" w:rsidP="00E212EA">
      <w:pPr>
        <w:pStyle w:val="Textbody"/>
        <w:spacing w:after="0" w:line="276" w:lineRule="auto"/>
        <w:jc w:val="right"/>
        <w:rPr>
          <w:rFonts w:ascii="Garamond" w:hAnsi="Garamond" w:cs="Garamond"/>
          <w:sz w:val="20"/>
          <w:szCs w:val="20"/>
        </w:rPr>
      </w:pPr>
    </w:p>
    <w:p w14:paraId="4F747B5B" w14:textId="10857CE8" w:rsidR="00195819" w:rsidRPr="007132C8" w:rsidRDefault="00195819" w:rsidP="00195819">
      <w:pPr>
        <w:pStyle w:val="Nagwek5"/>
        <w:ind w:left="0"/>
        <w:jc w:val="right"/>
        <w:rPr>
          <w:rFonts w:ascii="Garamond" w:hAnsi="Garamond"/>
          <w:sz w:val="20"/>
        </w:rPr>
      </w:pPr>
      <w:r w:rsidRPr="007132C8">
        <w:rPr>
          <w:rFonts w:ascii="Garamond" w:hAnsi="Garamond" w:cs="Times New Roman"/>
          <w:i w:val="0"/>
          <w:sz w:val="20"/>
          <w:u w:val="none"/>
        </w:rPr>
        <w:lastRenderedPageBreak/>
        <w:t>Pakiet nr 8</w:t>
      </w:r>
    </w:p>
    <w:p w14:paraId="42AD2D19" w14:textId="77777777" w:rsidR="00195819" w:rsidRPr="007132C8" w:rsidRDefault="00195819" w:rsidP="00195819">
      <w:pPr>
        <w:ind w:left="3540" w:firstLine="708"/>
        <w:rPr>
          <w:rFonts w:ascii="Garamond" w:hAnsi="Garamond"/>
          <w:sz w:val="20"/>
          <w:szCs w:val="20"/>
        </w:rPr>
      </w:pPr>
      <w:r w:rsidRPr="007132C8">
        <w:rPr>
          <w:rFonts w:ascii="Garamond" w:hAnsi="Garamond"/>
          <w:b/>
          <w:sz w:val="20"/>
          <w:szCs w:val="20"/>
        </w:rPr>
        <w:t xml:space="preserve">OPIS PRZEDMIOTU ZAMÓWIENIA </w:t>
      </w:r>
    </w:p>
    <w:p w14:paraId="08A7E629" w14:textId="77777777" w:rsidR="00195819" w:rsidRPr="007132C8" w:rsidRDefault="00195819" w:rsidP="00195819">
      <w:pPr>
        <w:rPr>
          <w:rFonts w:ascii="Garamond" w:hAnsi="Garamond"/>
          <w:sz w:val="20"/>
          <w:szCs w:val="20"/>
        </w:rPr>
      </w:pPr>
      <w:r w:rsidRPr="007132C8">
        <w:rPr>
          <w:rFonts w:ascii="Garamond" w:hAnsi="Garamond"/>
          <w:sz w:val="20"/>
          <w:szCs w:val="20"/>
        </w:rPr>
        <w:t xml:space="preserve">Przedmiotem zamówienia jest dostawa </w:t>
      </w:r>
      <w:r w:rsidRPr="007132C8">
        <w:rPr>
          <w:rFonts w:ascii="Garamond" w:hAnsi="Garamond"/>
          <w:b/>
          <w:bCs/>
          <w:color w:val="000000"/>
          <w:sz w:val="20"/>
          <w:szCs w:val="20"/>
        </w:rPr>
        <w:t xml:space="preserve">Aparatu USG </w:t>
      </w:r>
      <w:r w:rsidRPr="007132C8">
        <w:rPr>
          <w:rFonts w:ascii="Garamond" w:hAnsi="Garamond"/>
          <w:b/>
          <w:bCs/>
          <w:sz w:val="20"/>
          <w:szCs w:val="20"/>
        </w:rPr>
        <w:t>– 2 kpl</w:t>
      </w:r>
      <w:r w:rsidRPr="007132C8">
        <w:rPr>
          <w:rFonts w:ascii="Garamond" w:hAnsi="Garamond"/>
          <w:sz w:val="20"/>
          <w:szCs w:val="20"/>
        </w:rPr>
        <w:t xml:space="preserve"> dostawa</w:t>
      </w:r>
      <w:r w:rsidRPr="007132C8">
        <w:rPr>
          <w:rFonts w:ascii="Garamond" w:hAnsi="Garamond"/>
          <w:b/>
          <w:bCs/>
          <w:sz w:val="20"/>
          <w:szCs w:val="20"/>
        </w:rPr>
        <w:t>,</w:t>
      </w:r>
      <w:r w:rsidRPr="007132C8">
        <w:rPr>
          <w:rFonts w:ascii="Garamond" w:hAnsi="Garamond"/>
          <w:sz w:val="20"/>
          <w:szCs w:val="20"/>
        </w:rPr>
        <w:t xml:space="preserve"> montaż, instalacja, uruchomienie (rozruch) i przeszkolenie personelu Zamawiającego w zakresie ich obsługi i eksploatacji w tym :</w:t>
      </w:r>
    </w:p>
    <w:p w14:paraId="2C3570B6" w14:textId="77777777" w:rsidR="00195819" w:rsidRPr="007132C8" w:rsidRDefault="00195819" w:rsidP="00195819">
      <w:pPr>
        <w:rPr>
          <w:rFonts w:ascii="Garamond" w:hAnsi="Garamond"/>
          <w:b/>
          <w:bCs/>
          <w:color w:val="000000"/>
          <w:sz w:val="20"/>
          <w:szCs w:val="20"/>
        </w:rPr>
      </w:pPr>
    </w:p>
    <w:p w14:paraId="06A2AF71"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Producent :…………………………………………………………………………</w:t>
      </w:r>
    </w:p>
    <w:p w14:paraId="2A31342E"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Typ urządzenia :……………………………………………………………………</w:t>
      </w:r>
    </w:p>
    <w:p w14:paraId="3CAB900B"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Kraj pochodzenia :…………………………………………………………………</w:t>
      </w:r>
    </w:p>
    <w:p w14:paraId="1CC1CCD7"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Rok produkcji 2024</w:t>
      </w:r>
    </w:p>
    <w:p w14:paraId="51DC1B96" w14:textId="77777777" w:rsidR="00195819" w:rsidRPr="007132C8" w:rsidRDefault="00195819" w:rsidP="00195819">
      <w:pPr>
        <w:spacing w:line="360" w:lineRule="auto"/>
        <w:rPr>
          <w:rFonts w:ascii="Garamond" w:hAnsi="Garamond"/>
          <w:sz w:val="20"/>
          <w:szCs w:val="20"/>
        </w:rPr>
      </w:pPr>
      <w:r w:rsidRPr="007132C8">
        <w:rPr>
          <w:rFonts w:ascii="Garamond" w:hAnsi="Garamond"/>
          <w:sz w:val="20"/>
          <w:szCs w:val="20"/>
        </w:rPr>
        <w:t>I. OPIS PRZEDMIOTU ZAMÓWIENIA - ZESTAWIENIE PARAMETRÓW TECHNICZNYCH</w:t>
      </w:r>
    </w:p>
    <w:tbl>
      <w:tblPr>
        <w:tblW w:w="12798"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gridCol w:w="1843"/>
      </w:tblGrid>
      <w:tr w:rsidR="00195819" w:rsidRPr="007132C8" w14:paraId="7B865609" w14:textId="77777777" w:rsidTr="00195819">
        <w:trPr>
          <w:gridAfter w:val="1"/>
          <w:wAfter w:w="1843" w:type="dxa"/>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41B2E46" w14:textId="77777777" w:rsidR="00195819" w:rsidRPr="007132C8" w:rsidRDefault="00195819" w:rsidP="00D71F63">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1CAF2AC" w14:textId="77777777" w:rsidR="00195819" w:rsidRPr="007132C8" w:rsidRDefault="00195819" w:rsidP="00D71F63">
            <w:pPr>
              <w:rPr>
                <w:rFonts w:ascii="Garamond" w:hAnsi="Garamond"/>
                <w:sz w:val="20"/>
                <w:szCs w:val="20"/>
              </w:rPr>
            </w:pPr>
            <w:r w:rsidRPr="007132C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1CC6FA7" w14:textId="77777777" w:rsidR="00195819" w:rsidRPr="007132C8" w:rsidRDefault="00195819" w:rsidP="00D71F63">
            <w:pPr>
              <w:jc w:val="center"/>
              <w:rPr>
                <w:rFonts w:ascii="Garamond" w:hAnsi="Garamond"/>
                <w:sz w:val="20"/>
                <w:szCs w:val="20"/>
              </w:rPr>
            </w:pPr>
            <w:r w:rsidRPr="007132C8">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AE411DE" w14:textId="77777777" w:rsidR="00195819" w:rsidRPr="007132C8" w:rsidRDefault="00195819" w:rsidP="00D71F63">
            <w:pPr>
              <w:snapToGrid w:val="0"/>
              <w:jc w:val="center"/>
              <w:rPr>
                <w:rFonts w:ascii="Garamond" w:hAnsi="Garamond"/>
                <w:b/>
                <w:i/>
                <w:sz w:val="20"/>
                <w:szCs w:val="20"/>
              </w:rPr>
            </w:pPr>
          </w:p>
          <w:p w14:paraId="3A8E2DF8" w14:textId="77777777" w:rsidR="00195819" w:rsidRPr="007132C8" w:rsidRDefault="00195819" w:rsidP="00D71F63">
            <w:pPr>
              <w:jc w:val="center"/>
              <w:rPr>
                <w:rFonts w:ascii="Garamond" w:hAnsi="Garamond"/>
                <w:sz w:val="20"/>
                <w:szCs w:val="20"/>
              </w:rPr>
            </w:pPr>
            <w:r w:rsidRPr="007132C8">
              <w:rPr>
                <w:rFonts w:ascii="Garamond" w:hAnsi="Garamond"/>
                <w:b/>
                <w:i/>
                <w:sz w:val="20"/>
                <w:szCs w:val="20"/>
              </w:rPr>
              <w:t xml:space="preserve">PARAMETRY </w:t>
            </w:r>
            <w:r w:rsidRPr="007132C8">
              <w:rPr>
                <w:rFonts w:ascii="Garamond" w:hAnsi="Garamond"/>
                <w:b/>
                <w:i/>
                <w:sz w:val="20"/>
                <w:szCs w:val="20"/>
              </w:rPr>
              <w:br/>
              <w:t>OFEROWANE</w:t>
            </w:r>
          </w:p>
        </w:tc>
      </w:tr>
      <w:tr w:rsidR="00195819" w:rsidRPr="007132C8" w14:paraId="55FDB16E" w14:textId="77777777" w:rsidTr="00195819">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B9F9A64" w14:textId="77777777" w:rsidR="00195819" w:rsidRPr="007132C8" w:rsidRDefault="00195819" w:rsidP="00195819">
            <w:pPr>
              <w:numPr>
                <w:ilvl w:val="0"/>
                <w:numId w:val="134"/>
              </w:numPr>
              <w:autoSpaceDN/>
              <w:spacing w:line="240" w:lineRule="auto"/>
              <w:jc w:val="center"/>
              <w:textAlignment w:val="auto"/>
              <w:rPr>
                <w:rFonts w:ascii="Garamond" w:hAnsi="Garamond"/>
                <w:sz w:val="20"/>
                <w:szCs w:val="20"/>
              </w:rPr>
            </w:pPr>
          </w:p>
        </w:tc>
        <w:tc>
          <w:tcPr>
            <w:tcW w:w="10131" w:type="dxa"/>
            <w:gridSpan w:val="3"/>
            <w:tcBorders>
              <w:top w:val="single" w:sz="4" w:space="0" w:color="000000"/>
              <w:left w:val="single" w:sz="4" w:space="0" w:color="000000"/>
              <w:bottom w:val="single" w:sz="4" w:space="0" w:color="000000"/>
              <w:right w:val="single" w:sz="4" w:space="0" w:color="000000"/>
            </w:tcBorders>
            <w:shd w:val="clear" w:color="auto" w:fill="D9D9D9"/>
          </w:tcPr>
          <w:p w14:paraId="64F2E9BC" w14:textId="77777777" w:rsidR="00195819" w:rsidRPr="007132C8" w:rsidRDefault="00195819" w:rsidP="00D71F63">
            <w:pPr>
              <w:pStyle w:val="Tekstpodstawowy"/>
              <w:snapToGrid w:val="0"/>
              <w:rPr>
                <w:rFonts w:ascii="Garamond" w:eastAsia="Meiryo UI" w:hAnsi="Garamond"/>
                <w:b/>
              </w:rPr>
            </w:pPr>
            <w:r w:rsidRPr="007132C8">
              <w:rPr>
                <w:rFonts w:ascii="Garamond" w:hAnsi="Garamond"/>
                <w:b/>
                <w:bCs/>
                <w:color w:val="000000"/>
              </w:rPr>
              <w:t xml:space="preserve">Aparat USG </w:t>
            </w:r>
            <w:r w:rsidRPr="007132C8">
              <w:rPr>
                <w:rFonts w:ascii="Garamond" w:hAnsi="Garamond"/>
                <w:b/>
                <w:bCs/>
              </w:rPr>
              <w:t>– 2 kpl</w:t>
            </w:r>
          </w:p>
        </w:tc>
      </w:tr>
      <w:tr w:rsidR="00195819" w:rsidRPr="007132C8" w14:paraId="78B83C50" w14:textId="77777777" w:rsidTr="00195819">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08CA487" w14:textId="77777777" w:rsidR="00195819" w:rsidRPr="007132C8" w:rsidRDefault="00195819" w:rsidP="00195819">
            <w:pPr>
              <w:numPr>
                <w:ilvl w:val="0"/>
                <w:numId w:val="134"/>
              </w:numPr>
              <w:autoSpaceDN/>
              <w:spacing w:line="240" w:lineRule="auto"/>
              <w:jc w:val="center"/>
              <w:textAlignment w:val="auto"/>
              <w:rPr>
                <w:rFonts w:ascii="Garamond" w:hAnsi="Garamond"/>
                <w:sz w:val="20"/>
                <w:szCs w:val="20"/>
              </w:rPr>
            </w:pPr>
          </w:p>
        </w:tc>
        <w:tc>
          <w:tcPr>
            <w:tcW w:w="10131" w:type="dxa"/>
            <w:gridSpan w:val="3"/>
            <w:tcBorders>
              <w:top w:val="single" w:sz="4" w:space="0" w:color="000000"/>
              <w:left w:val="single" w:sz="4" w:space="0" w:color="000000"/>
              <w:bottom w:val="single" w:sz="4" w:space="0" w:color="000000"/>
              <w:right w:val="single" w:sz="4" w:space="0" w:color="000000"/>
            </w:tcBorders>
            <w:shd w:val="clear" w:color="auto" w:fill="D9D9D9"/>
          </w:tcPr>
          <w:p w14:paraId="2E90812C" w14:textId="77777777" w:rsidR="00195819" w:rsidRPr="007132C8" w:rsidRDefault="00195819" w:rsidP="00D71F63">
            <w:pPr>
              <w:pStyle w:val="Tekstpodstawowy"/>
              <w:snapToGrid w:val="0"/>
              <w:rPr>
                <w:rFonts w:ascii="Garamond" w:hAnsi="Garamond"/>
              </w:rPr>
            </w:pPr>
            <w:r w:rsidRPr="007132C8">
              <w:rPr>
                <w:rFonts w:ascii="Garamond" w:eastAsia="Meiryo UI" w:hAnsi="Garamond"/>
                <w:b/>
              </w:rPr>
              <w:t>Wymagania ogólne</w:t>
            </w:r>
          </w:p>
        </w:tc>
      </w:tr>
      <w:tr w:rsidR="00195819" w:rsidRPr="007132C8" w14:paraId="0402EFFA" w14:textId="77777777" w:rsidTr="00195819">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4EEED1C5" w14:textId="77777777" w:rsidR="00195819" w:rsidRPr="007132C8" w:rsidRDefault="00195819" w:rsidP="0019581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AF248CF" w14:textId="77777777" w:rsidR="00195819" w:rsidRPr="007132C8" w:rsidRDefault="00195819" w:rsidP="00D71F63">
            <w:pPr>
              <w:tabs>
                <w:tab w:val="left" w:pos="1305"/>
              </w:tabs>
              <w:rPr>
                <w:rFonts w:ascii="Garamond" w:hAnsi="Garamond"/>
                <w:sz w:val="20"/>
                <w:szCs w:val="20"/>
              </w:rPr>
            </w:pPr>
            <w:r w:rsidRPr="007132C8">
              <w:rPr>
                <w:rFonts w:ascii="Garamond" w:hAnsi="Garamond"/>
                <w:sz w:val="20"/>
                <w:szCs w:val="20"/>
              </w:rPr>
              <w:t>Urządzenia fabrycznie nowe</w:t>
            </w:r>
          </w:p>
        </w:tc>
        <w:tc>
          <w:tcPr>
            <w:tcW w:w="1843" w:type="dxa"/>
            <w:tcBorders>
              <w:top w:val="single" w:sz="4" w:space="0" w:color="000000"/>
              <w:left w:val="single" w:sz="4" w:space="0" w:color="000000"/>
              <w:bottom w:val="single" w:sz="4" w:space="0" w:color="000000"/>
            </w:tcBorders>
            <w:shd w:val="clear" w:color="auto" w:fill="auto"/>
          </w:tcPr>
          <w:p w14:paraId="7BE009A8"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5CDF77C7" w14:textId="77777777" w:rsidR="00195819" w:rsidRPr="007132C8" w:rsidRDefault="00195819" w:rsidP="00D71F63">
            <w:pPr>
              <w:pStyle w:val="Tekstpodstawowy"/>
              <w:snapToGrid w:val="0"/>
              <w:rPr>
                <w:rFonts w:ascii="Garamond" w:hAnsi="Garamond"/>
              </w:rPr>
            </w:pPr>
          </w:p>
        </w:tc>
      </w:tr>
      <w:tr w:rsidR="00195819" w:rsidRPr="007132C8" w14:paraId="4D014744" w14:textId="77777777" w:rsidTr="00195819">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7FBD05C2" w14:textId="77777777" w:rsidR="00195819" w:rsidRPr="007132C8" w:rsidRDefault="00195819" w:rsidP="00195819">
            <w:pPr>
              <w:numPr>
                <w:ilvl w:val="0"/>
                <w:numId w:val="134"/>
              </w:numPr>
              <w:autoSpaceDN/>
              <w:spacing w:line="240" w:lineRule="auto"/>
              <w:jc w:val="center"/>
              <w:textAlignment w:val="auto"/>
              <w:rPr>
                <w:rFonts w:ascii="Garamond" w:hAnsi="Garamond"/>
                <w:sz w:val="20"/>
                <w:szCs w:val="20"/>
              </w:rPr>
            </w:pPr>
          </w:p>
        </w:tc>
        <w:tc>
          <w:tcPr>
            <w:tcW w:w="10131" w:type="dxa"/>
            <w:gridSpan w:val="3"/>
            <w:tcBorders>
              <w:top w:val="single" w:sz="4" w:space="0" w:color="000000"/>
              <w:left w:val="single" w:sz="4" w:space="0" w:color="000000"/>
              <w:bottom w:val="single" w:sz="4" w:space="0" w:color="000000"/>
              <w:right w:val="single" w:sz="4" w:space="0" w:color="000000"/>
            </w:tcBorders>
            <w:shd w:val="clear" w:color="auto" w:fill="D9D9D9"/>
          </w:tcPr>
          <w:p w14:paraId="1192EFAC" w14:textId="77777777" w:rsidR="00195819" w:rsidRPr="007132C8" w:rsidRDefault="00195819" w:rsidP="00D71F63">
            <w:pPr>
              <w:pStyle w:val="Tekstpodstawowy"/>
              <w:snapToGrid w:val="0"/>
              <w:rPr>
                <w:rFonts w:ascii="Garamond" w:hAnsi="Garamond"/>
              </w:rPr>
            </w:pPr>
            <w:r w:rsidRPr="007132C8">
              <w:rPr>
                <w:rFonts w:ascii="Garamond" w:hAnsi="Garamond"/>
                <w:b/>
                <w:bCs/>
                <w:color w:val="000000"/>
              </w:rPr>
              <w:t xml:space="preserve">Aparat USG I </w:t>
            </w:r>
            <w:r w:rsidRPr="007132C8">
              <w:rPr>
                <w:rFonts w:ascii="Garamond" w:hAnsi="Garamond"/>
                <w:b/>
                <w:bCs/>
              </w:rPr>
              <w:t>– 1 kpl</w:t>
            </w:r>
          </w:p>
        </w:tc>
      </w:tr>
      <w:tr w:rsidR="00195819" w:rsidRPr="007132C8" w14:paraId="62ECFFDB" w14:textId="77777777" w:rsidTr="00195819">
        <w:trPr>
          <w:gridAfter w:val="1"/>
          <w:wAfter w:w="1843" w:type="dxa"/>
          <w:trHeight w:val="315"/>
        </w:trPr>
        <w:tc>
          <w:tcPr>
            <w:tcW w:w="824" w:type="dxa"/>
            <w:tcBorders>
              <w:top w:val="single" w:sz="4" w:space="0" w:color="000000"/>
              <w:left w:val="single" w:sz="4" w:space="0" w:color="000000"/>
              <w:bottom w:val="single" w:sz="4" w:space="0" w:color="000000"/>
            </w:tcBorders>
            <w:shd w:val="clear" w:color="auto" w:fill="auto"/>
            <w:vAlign w:val="center"/>
          </w:tcPr>
          <w:p w14:paraId="4517D4DE" w14:textId="77777777" w:rsidR="00195819" w:rsidRPr="007132C8" w:rsidRDefault="00195819" w:rsidP="0019581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E4E2855" w14:textId="77777777" w:rsidR="00195819" w:rsidRPr="007132C8" w:rsidRDefault="00195819" w:rsidP="00D71F63">
            <w:pPr>
              <w:rPr>
                <w:rFonts w:ascii="Garamond" w:hAnsi="Garamond"/>
                <w:sz w:val="20"/>
                <w:szCs w:val="20"/>
              </w:rPr>
            </w:pPr>
            <w:r w:rsidRPr="007132C8">
              <w:rPr>
                <w:rFonts w:ascii="Garamond" w:hAnsi="Garamond"/>
                <w:sz w:val="20"/>
                <w:szCs w:val="20"/>
              </w:rPr>
              <w:t>Kliniczny, cyfrowy, aparat ultrasonograficzny klasy Premium z kolorowym Dopplerem.</w:t>
            </w:r>
          </w:p>
        </w:tc>
        <w:tc>
          <w:tcPr>
            <w:tcW w:w="1843" w:type="dxa"/>
            <w:tcBorders>
              <w:top w:val="single" w:sz="4" w:space="0" w:color="000000"/>
              <w:left w:val="single" w:sz="4" w:space="0" w:color="000000"/>
              <w:bottom w:val="single" w:sz="4" w:space="0" w:color="000000"/>
            </w:tcBorders>
            <w:shd w:val="clear" w:color="auto" w:fill="auto"/>
          </w:tcPr>
          <w:p w14:paraId="576E1CFE"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65B2D7E" w14:textId="77777777" w:rsidR="00195819" w:rsidRPr="007132C8" w:rsidRDefault="00195819" w:rsidP="00D71F63">
            <w:pPr>
              <w:snapToGrid w:val="0"/>
              <w:jc w:val="center"/>
              <w:rPr>
                <w:rFonts w:ascii="Garamond" w:hAnsi="Garamond"/>
                <w:sz w:val="20"/>
                <w:szCs w:val="20"/>
              </w:rPr>
            </w:pPr>
          </w:p>
        </w:tc>
      </w:tr>
      <w:tr w:rsidR="00195819" w:rsidRPr="007132C8" w14:paraId="170AF145" w14:textId="77777777" w:rsidTr="00195819">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9206088" w14:textId="77777777" w:rsidR="00195819" w:rsidRPr="007132C8" w:rsidRDefault="00195819" w:rsidP="0019581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A24116E" w14:textId="77777777" w:rsidR="00195819" w:rsidRPr="007132C8" w:rsidRDefault="00195819" w:rsidP="00D71F63">
            <w:pPr>
              <w:rPr>
                <w:rFonts w:ascii="Garamond" w:hAnsi="Garamond"/>
                <w:bCs/>
                <w:color w:val="000000"/>
                <w:sz w:val="20"/>
                <w:szCs w:val="20"/>
                <w:lang w:eastAsia="pl-PL"/>
              </w:rPr>
            </w:pPr>
            <w:r w:rsidRPr="007132C8">
              <w:rPr>
                <w:rFonts w:ascii="Garamond" w:hAnsi="Garamond"/>
                <w:bCs/>
                <w:color w:val="000000"/>
                <w:sz w:val="20"/>
                <w:szCs w:val="20"/>
                <w:lang w:eastAsia="pl-PL"/>
              </w:rPr>
              <w:t>Przetwornik cyfrowy min. 12-bitowy</w:t>
            </w:r>
          </w:p>
        </w:tc>
        <w:tc>
          <w:tcPr>
            <w:tcW w:w="1843" w:type="dxa"/>
            <w:tcBorders>
              <w:top w:val="single" w:sz="4" w:space="0" w:color="000000"/>
              <w:left w:val="single" w:sz="4" w:space="0" w:color="000000"/>
              <w:bottom w:val="single" w:sz="4" w:space="0" w:color="000000"/>
            </w:tcBorders>
            <w:shd w:val="clear" w:color="auto" w:fill="auto"/>
          </w:tcPr>
          <w:p w14:paraId="44BD8280"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54444AA" w14:textId="77777777" w:rsidR="00195819" w:rsidRPr="007132C8" w:rsidRDefault="00195819" w:rsidP="00D71F63">
            <w:pPr>
              <w:pStyle w:val="Tekstpodstawowy"/>
              <w:snapToGrid w:val="0"/>
              <w:rPr>
                <w:rFonts w:ascii="Garamond" w:hAnsi="Garamond"/>
                <w:b/>
              </w:rPr>
            </w:pPr>
          </w:p>
        </w:tc>
      </w:tr>
      <w:tr w:rsidR="00195819" w:rsidRPr="007132C8" w14:paraId="081A779C" w14:textId="77777777" w:rsidTr="00195819">
        <w:trPr>
          <w:gridAfter w:val="1"/>
          <w:wAfter w:w="1843" w:type="dxa"/>
          <w:trHeight w:val="279"/>
        </w:trPr>
        <w:tc>
          <w:tcPr>
            <w:tcW w:w="824" w:type="dxa"/>
            <w:tcBorders>
              <w:top w:val="single" w:sz="4" w:space="0" w:color="000000"/>
              <w:left w:val="single" w:sz="4" w:space="0" w:color="000000"/>
              <w:bottom w:val="single" w:sz="4" w:space="0" w:color="auto"/>
            </w:tcBorders>
            <w:shd w:val="clear" w:color="auto" w:fill="auto"/>
          </w:tcPr>
          <w:p w14:paraId="19D6B0C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5C493595" w14:textId="77777777" w:rsidR="00195819" w:rsidRPr="007132C8" w:rsidRDefault="00195819" w:rsidP="00D71F63">
            <w:pPr>
              <w:rPr>
                <w:rFonts w:ascii="Garamond" w:hAnsi="Garamond"/>
                <w:sz w:val="20"/>
                <w:szCs w:val="20"/>
              </w:rPr>
            </w:pPr>
            <w:r w:rsidRPr="007132C8">
              <w:rPr>
                <w:rFonts w:ascii="Garamond" w:hAnsi="Garamond"/>
                <w:sz w:val="20"/>
                <w:szCs w:val="20"/>
              </w:rPr>
              <w:t>Cyfrowy system formowania wiązki ultradźwiękowej</w:t>
            </w:r>
          </w:p>
        </w:tc>
        <w:tc>
          <w:tcPr>
            <w:tcW w:w="1843" w:type="dxa"/>
            <w:tcBorders>
              <w:top w:val="single" w:sz="4" w:space="0" w:color="000000"/>
              <w:left w:val="single" w:sz="4" w:space="0" w:color="000000"/>
              <w:bottom w:val="single" w:sz="4" w:space="0" w:color="auto"/>
            </w:tcBorders>
            <w:shd w:val="clear" w:color="auto" w:fill="auto"/>
          </w:tcPr>
          <w:p w14:paraId="7F998D29"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t>TAK</w:t>
            </w:r>
          </w:p>
        </w:tc>
        <w:tc>
          <w:tcPr>
            <w:tcW w:w="2449" w:type="dxa"/>
            <w:tcBorders>
              <w:top w:val="single" w:sz="4" w:space="0" w:color="000000"/>
              <w:left w:val="single" w:sz="4" w:space="0" w:color="000000"/>
              <w:bottom w:val="single" w:sz="4" w:space="0" w:color="auto"/>
              <w:right w:val="single" w:sz="4" w:space="0" w:color="000000"/>
            </w:tcBorders>
            <w:shd w:val="clear" w:color="auto" w:fill="auto"/>
          </w:tcPr>
          <w:p w14:paraId="40C95DA6" w14:textId="77777777" w:rsidR="00195819" w:rsidRPr="007132C8" w:rsidRDefault="00195819" w:rsidP="00D71F63">
            <w:pPr>
              <w:pStyle w:val="Tekstpodstawowy"/>
              <w:snapToGrid w:val="0"/>
              <w:rPr>
                <w:rFonts w:ascii="Garamond" w:hAnsi="Garamond"/>
                <w:b/>
              </w:rPr>
            </w:pPr>
          </w:p>
        </w:tc>
      </w:tr>
      <w:tr w:rsidR="00195819" w:rsidRPr="007132C8" w14:paraId="3F1EC00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6B480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0B722C4" w14:textId="77777777" w:rsidR="00195819" w:rsidRPr="007132C8" w:rsidRDefault="00195819" w:rsidP="00D71F63">
            <w:pPr>
              <w:rPr>
                <w:rFonts w:ascii="Garamond" w:hAnsi="Garamond"/>
                <w:sz w:val="20"/>
                <w:szCs w:val="20"/>
              </w:rPr>
            </w:pPr>
            <w:r w:rsidRPr="007132C8">
              <w:rPr>
                <w:rFonts w:ascii="Garamond" w:hAnsi="Garamond"/>
                <w:sz w:val="20"/>
                <w:szCs w:val="20"/>
              </w:rPr>
              <w:t>Ilość niezależnych, aktywnych cyfrowych kanałów przetwarzania min. 7 000 000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BD742D"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1E93F3" w14:textId="77777777" w:rsidR="00195819" w:rsidRPr="007132C8" w:rsidRDefault="00195819" w:rsidP="00D71F63">
            <w:pPr>
              <w:pStyle w:val="Tekstpodstawowy"/>
              <w:snapToGrid w:val="0"/>
              <w:rPr>
                <w:rFonts w:ascii="Garamond" w:hAnsi="Garamond"/>
                <w:b/>
              </w:rPr>
            </w:pPr>
          </w:p>
        </w:tc>
      </w:tr>
      <w:tr w:rsidR="00195819" w:rsidRPr="007132C8" w14:paraId="4DC4DFD0" w14:textId="77777777" w:rsidTr="00195819">
        <w:trPr>
          <w:gridAfter w:val="1"/>
          <w:wAfter w:w="1843" w:type="dxa"/>
          <w:trHeight w:val="279"/>
        </w:trPr>
        <w:tc>
          <w:tcPr>
            <w:tcW w:w="824" w:type="dxa"/>
            <w:tcBorders>
              <w:top w:val="single" w:sz="4" w:space="0" w:color="auto"/>
              <w:left w:val="single" w:sz="4" w:space="0" w:color="000000"/>
              <w:bottom w:val="single" w:sz="4" w:space="0" w:color="auto"/>
            </w:tcBorders>
            <w:shd w:val="clear" w:color="auto" w:fill="auto"/>
          </w:tcPr>
          <w:p w14:paraId="19BADB7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vAlign w:val="center"/>
          </w:tcPr>
          <w:p w14:paraId="308219CE" w14:textId="77777777" w:rsidR="00195819" w:rsidRPr="007132C8" w:rsidRDefault="00195819" w:rsidP="00D71F63">
            <w:pPr>
              <w:rPr>
                <w:rFonts w:ascii="Garamond" w:hAnsi="Garamond"/>
                <w:sz w:val="20"/>
                <w:szCs w:val="20"/>
              </w:rPr>
            </w:pPr>
            <w:r w:rsidRPr="007132C8">
              <w:rPr>
                <w:rFonts w:ascii="Garamond" w:hAnsi="Garamond"/>
                <w:sz w:val="20"/>
                <w:szCs w:val="20"/>
              </w:rPr>
              <w:t>Ilość aktywnych gniazd głowic obrazowych min. 4</w:t>
            </w:r>
          </w:p>
        </w:tc>
        <w:tc>
          <w:tcPr>
            <w:tcW w:w="1843" w:type="dxa"/>
            <w:tcBorders>
              <w:top w:val="single" w:sz="4" w:space="0" w:color="auto"/>
              <w:left w:val="single" w:sz="4" w:space="0" w:color="000000"/>
              <w:bottom w:val="single" w:sz="4" w:space="0" w:color="auto"/>
            </w:tcBorders>
            <w:shd w:val="clear" w:color="auto" w:fill="auto"/>
          </w:tcPr>
          <w:p w14:paraId="0A24C8CF"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40385FED" w14:textId="77777777" w:rsidR="00195819" w:rsidRPr="007132C8" w:rsidRDefault="00195819" w:rsidP="00D71F63">
            <w:pPr>
              <w:pStyle w:val="Tekstpodstawowy"/>
              <w:snapToGrid w:val="0"/>
              <w:rPr>
                <w:rFonts w:ascii="Garamond" w:hAnsi="Garamond"/>
                <w:b/>
              </w:rPr>
            </w:pPr>
          </w:p>
        </w:tc>
      </w:tr>
      <w:tr w:rsidR="00195819" w:rsidRPr="007132C8" w14:paraId="06F2879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CB0AC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6A24F3" w14:textId="77777777" w:rsidR="00195819" w:rsidRPr="007132C8" w:rsidRDefault="00195819" w:rsidP="00D71F63">
            <w:pPr>
              <w:rPr>
                <w:rFonts w:ascii="Garamond" w:hAnsi="Garamond"/>
                <w:bCs/>
                <w:sz w:val="20"/>
                <w:szCs w:val="20"/>
              </w:rPr>
            </w:pPr>
            <w:r w:rsidRPr="007132C8">
              <w:rPr>
                <w:rFonts w:ascii="Garamond" w:hAnsi="Garamond"/>
                <w:bCs/>
                <w:sz w:val="20"/>
                <w:szCs w:val="20"/>
              </w:rPr>
              <w:t>Ilość gniazd parkingowych min.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186D40"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723E41B" w14:textId="77777777" w:rsidR="00195819" w:rsidRPr="007132C8" w:rsidRDefault="00195819" w:rsidP="00D71F63">
            <w:pPr>
              <w:pStyle w:val="Tekstpodstawowy"/>
              <w:snapToGrid w:val="0"/>
              <w:rPr>
                <w:rFonts w:ascii="Garamond" w:hAnsi="Garamond"/>
                <w:b/>
              </w:rPr>
            </w:pPr>
          </w:p>
        </w:tc>
      </w:tr>
      <w:tr w:rsidR="00195819" w:rsidRPr="007132C8" w14:paraId="7665262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48BD5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E958F3E" w14:textId="77777777" w:rsidR="00195819" w:rsidRPr="007132C8" w:rsidRDefault="00195819" w:rsidP="00D71F63">
            <w:pPr>
              <w:rPr>
                <w:rFonts w:ascii="Garamond" w:hAnsi="Garamond"/>
                <w:bCs/>
                <w:sz w:val="20"/>
                <w:szCs w:val="20"/>
              </w:rPr>
            </w:pPr>
            <w:r w:rsidRPr="007132C8">
              <w:rPr>
                <w:rFonts w:ascii="Garamond" w:hAnsi="Garamond"/>
                <w:bCs/>
                <w:sz w:val="20"/>
                <w:szCs w:val="20"/>
              </w:rPr>
              <w:t>Dynamika systemu  min. 310 dB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A54465"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13DAEBB" w14:textId="77777777" w:rsidR="00195819" w:rsidRPr="007132C8" w:rsidRDefault="00195819" w:rsidP="00D71F63">
            <w:pPr>
              <w:pStyle w:val="Tekstpodstawowy"/>
              <w:snapToGrid w:val="0"/>
              <w:rPr>
                <w:rFonts w:ascii="Garamond" w:hAnsi="Garamond"/>
                <w:b/>
              </w:rPr>
            </w:pPr>
          </w:p>
        </w:tc>
      </w:tr>
      <w:tr w:rsidR="00195819" w:rsidRPr="007132C8" w14:paraId="3A4A120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76A24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3C6977" w14:textId="77777777" w:rsidR="00195819" w:rsidRPr="007132C8" w:rsidRDefault="00195819" w:rsidP="00D71F63">
            <w:pPr>
              <w:rPr>
                <w:rFonts w:ascii="Garamond" w:hAnsi="Garamond"/>
                <w:sz w:val="20"/>
                <w:szCs w:val="20"/>
              </w:rPr>
            </w:pPr>
            <w:r w:rsidRPr="007132C8">
              <w:rPr>
                <w:rFonts w:ascii="Garamond" w:hAnsi="Garamond"/>
                <w:sz w:val="20"/>
                <w:szCs w:val="20"/>
              </w:rPr>
              <w:t xml:space="preserve">Monitor OLED (Organic Light Emitting Diode) o wysokiej rozdzielczości bez przeplotu, na przegubowym ramieniu z możliwością regulacja w 3 płaszczyznach </w:t>
            </w:r>
            <w:r w:rsidRPr="007132C8">
              <w:rPr>
                <w:rFonts w:ascii="Garamond" w:hAnsi="Garamond"/>
                <w:sz w:val="20"/>
                <w:szCs w:val="20"/>
              </w:rPr>
              <w:tab/>
              <w:t>Przekątna ekranu min. 22 cale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A6D4B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A3C670C" w14:textId="77777777" w:rsidR="00195819" w:rsidRPr="007132C8" w:rsidRDefault="00195819" w:rsidP="00D71F63">
            <w:pPr>
              <w:pStyle w:val="Tekstpodstawowy"/>
              <w:snapToGrid w:val="0"/>
              <w:rPr>
                <w:rFonts w:ascii="Garamond" w:hAnsi="Garamond"/>
                <w:b/>
              </w:rPr>
            </w:pPr>
          </w:p>
        </w:tc>
      </w:tr>
      <w:tr w:rsidR="00195819" w:rsidRPr="007132C8" w14:paraId="686B67E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A241C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9C241B6" w14:textId="77777777" w:rsidR="00195819" w:rsidRPr="007132C8" w:rsidRDefault="00195819" w:rsidP="00D71F63">
            <w:pPr>
              <w:rPr>
                <w:rFonts w:ascii="Garamond" w:hAnsi="Garamond"/>
                <w:sz w:val="20"/>
                <w:szCs w:val="20"/>
              </w:rPr>
            </w:pPr>
            <w:r w:rsidRPr="007132C8">
              <w:rPr>
                <w:rFonts w:ascii="Garamond" w:hAnsi="Garamond"/>
                <w:sz w:val="20"/>
                <w:szCs w:val="20"/>
              </w:rPr>
              <w:t xml:space="preserve">Konsola aparatu z kubeczkami na głowice po obydwu stronach ruchoma w dwóch płaszczyznach: </w:t>
            </w:r>
          </w:p>
          <w:p w14:paraId="0C5FDBD5" w14:textId="77777777" w:rsidR="00195819" w:rsidRPr="007132C8" w:rsidRDefault="00195819" w:rsidP="00D71F63">
            <w:pPr>
              <w:rPr>
                <w:rFonts w:ascii="Garamond" w:hAnsi="Garamond"/>
                <w:sz w:val="20"/>
                <w:szCs w:val="20"/>
              </w:rPr>
            </w:pPr>
            <w:r w:rsidRPr="007132C8">
              <w:rPr>
                <w:rFonts w:ascii="Garamond" w:hAnsi="Garamond"/>
                <w:sz w:val="20"/>
                <w:szCs w:val="20"/>
              </w:rPr>
              <w:t>góra-dół, lewo-prawo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811F6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89E3530" w14:textId="77777777" w:rsidR="00195819" w:rsidRPr="007132C8" w:rsidRDefault="00195819" w:rsidP="00D71F63">
            <w:pPr>
              <w:pStyle w:val="Tekstpodstawowy"/>
              <w:snapToGrid w:val="0"/>
              <w:rPr>
                <w:rFonts w:ascii="Garamond" w:hAnsi="Garamond"/>
                <w:b/>
              </w:rPr>
            </w:pPr>
          </w:p>
        </w:tc>
      </w:tr>
      <w:tr w:rsidR="00195819" w:rsidRPr="007132C8" w14:paraId="6BEAFAF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7EC1B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8DB7D46" w14:textId="77777777" w:rsidR="00195819" w:rsidRPr="007132C8" w:rsidRDefault="00195819" w:rsidP="00D71F63">
            <w:pPr>
              <w:rPr>
                <w:rFonts w:ascii="Garamond" w:hAnsi="Garamond"/>
                <w:bCs/>
                <w:sz w:val="20"/>
                <w:szCs w:val="20"/>
              </w:rPr>
            </w:pPr>
            <w:r w:rsidRPr="007132C8">
              <w:rPr>
                <w:rFonts w:ascii="Garamond" w:hAnsi="Garamond"/>
                <w:bCs/>
                <w:sz w:val="20"/>
                <w:szCs w:val="20"/>
              </w:rPr>
              <w:t xml:space="preserve">Dotykowy, programowalny panel sterujący LCD wbudowany w konsolę </w:t>
            </w:r>
            <w:r w:rsidRPr="007132C8">
              <w:rPr>
                <w:rFonts w:ascii="Garamond" w:hAnsi="Garamond"/>
                <w:bCs/>
                <w:sz w:val="20"/>
                <w:szCs w:val="20"/>
              </w:rPr>
              <w:tab/>
              <w:t>przekątna min. 10 cali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61CBF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DDA5490" w14:textId="77777777" w:rsidR="00195819" w:rsidRPr="007132C8" w:rsidRDefault="00195819" w:rsidP="00D71F63">
            <w:pPr>
              <w:pStyle w:val="Tekstpodstawowy"/>
              <w:snapToGrid w:val="0"/>
              <w:rPr>
                <w:rFonts w:ascii="Garamond" w:hAnsi="Garamond"/>
                <w:b/>
              </w:rPr>
            </w:pPr>
          </w:p>
        </w:tc>
      </w:tr>
      <w:tr w:rsidR="00195819" w:rsidRPr="007132C8" w14:paraId="3644C5A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ABC4A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A4278A" w14:textId="77777777" w:rsidR="00195819" w:rsidRPr="007132C8" w:rsidRDefault="00195819" w:rsidP="00D71F63">
            <w:pPr>
              <w:tabs>
                <w:tab w:val="left" w:pos="4245"/>
              </w:tabs>
              <w:rPr>
                <w:rFonts w:ascii="Garamond" w:hAnsi="Garamond"/>
                <w:bCs/>
                <w:sz w:val="20"/>
                <w:szCs w:val="20"/>
              </w:rPr>
            </w:pPr>
            <w:r w:rsidRPr="007132C8">
              <w:rPr>
                <w:rFonts w:ascii="Garamond" w:hAnsi="Garamond"/>
                <w:bCs/>
                <w:sz w:val="20"/>
                <w:szCs w:val="20"/>
              </w:rPr>
              <w:t>Wysuwana klawiatura alfanumeryczna spod pulpitu sterującego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8DB00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2A7B12C" w14:textId="77777777" w:rsidR="00195819" w:rsidRPr="007132C8" w:rsidRDefault="00195819" w:rsidP="00D71F63">
            <w:pPr>
              <w:pStyle w:val="Tekstpodstawowy"/>
              <w:snapToGrid w:val="0"/>
              <w:rPr>
                <w:rFonts w:ascii="Garamond" w:hAnsi="Garamond"/>
                <w:b/>
              </w:rPr>
            </w:pPr>
          </w:p>
        </w:tc>
      </w:tr>
      <w:tr w:rsidR="00195819" w:rsidRPr="007132C8" w14:paraId="19E75AF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5F0A8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424CB97" w14:textId="77777777" w:rsidR="00195819" w:rsidRPr="007132C8" w:rsidRDefault="00195819" w:rsidP="00D71F63">
            <w:pPr>
              <w:rPr>
                <w:rFonts w:ascii="Garamond" w:hAnsi="Garamond"/>
                <w:bCs/>
                <w:sz w:val="20"/>
                <w:szCs w:val="20"/>
              </w:rPr>
            </w:pPr>
            <w:r w:rsidRPr="007132C8">
              <w:rPr>
                <w:rFonts w:ascii="Garamond" w:hAnsi="Garamond"/>
                <w:bCs/>
                <w:sz w:val="20"/>
                <w:szCs w:val="20"/>
              </w:rPr>
              <w:t>Zakres częstotliwości pracy min. od 1 MHz do 22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A3502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E478C89" w14:textId="77777777" w:rsidR="00195819" w:rsidRPr="007132C8" w:rsidRDefault="00195819" w:rsidP="00D71F63">
            <w:pPr>
              <w:pStyle w:val="Tekstpodstawowy"/>
              <w:snapToGrid w:val="0"/>
              <w:rPr>
                <w:rFonts w:ascii="Garamond" w:hAnsi="Garamond"/>
                <w:b/>
              </w:rPr>
            </w:pPr>
          </w:p>
        </w:tc>
      </w:tr>
      <w:tr w:rsidR="00195819" w:rsidRPr="007132C8" w14:paraId="08EDD920"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9A28B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4191D5E" w14:textId="77777777" w:rsidR="00195819" w:rsidRPr="007132C8" w:rsidRDefault="00195819" w:rsidP="00D71F63">
            <w:pPr>
              <w:rPr>
                <w:rFonts w:ascii="Garamond" w:hAnsi="Garamond"/>
                <w:bCs/>
                <w:sz w:val="20"/>
                <w:szCs w:val="20"/>
              </w:rPr>
            </w:pPr>
            <w:r w:rsidRPr="007132C8">
              <w:rPr>
                <w:rFonts w:ascii="Garamond" w:hAnsi="Garamond"/>
                <w:bCs/>
                <w:sz w:val="20"/>
                <w:szCs w:val="20"/>
              </w:rPr>
              <w:t>Liczba obrazów pamięci dynamicznej (tzw. Cineloop) min. 70 000 obrazów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88890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AFD77E9" w14:textId="77777777" w:rsidR="00195819" w:rsidRPr="007132C8" w:rsidRDefault="00195819" w:rsidP="00D71F63">
            <w:pPr>
              <w:pStyle w:val="Tekstpodstawowy"/>
              <w:snapToGrid w:val="0"/>
              <w:rPr>
                <w:rFonts w:ascii="Garamond" w:hAnsi="Garamond"/>
                <w:b/>
              </w:rPr>
            </w:pPr>
          </w:p>
        </w:tc>
      </w:tr>
      <w:tr w:rsidR="00195819" w:rsidRPr="007132C8" w14:paraId="3F12BAB4"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AF4BE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00E938" w14:textId="77777777" w:rsidR="00195819" w:rsidRPr="007132C8" w:rsidRDefault="00195819" w:rsidP="00D71F63">
            <w:pPr>
              <w:rPr>
                <w:rFonts w:ascii="Garamond" w:hAnsi="Garamond"/>
                <w:bCs/>
                <w:sz w:val="20"/>
                <w:szCs w:val="20"/>
              </w:rPr>
            </w:pPr>
            <w:r w:rsidRPr="007132C8">
              <w:rPr>
                <w:rFonts w:ascii="Garamond" w:hAnsi="Garamond"/>
                <w:sz w:val="20"/>
                <w:szCs w:val="20"/>
              </w:rPr>
              <w:t xml:space="preserve">Możliwość regulacji prędkości odtwarzania w pętli pamięci dynamicznej obrazów (tzw. Cineloop)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FFB135"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83E0A02" w14:textId="77777777" w:rsidR="00195819" w:rsidRPr="007132C8" w:rsidRDefault="00195819" w:rsidP="00D71F63">
            <w:pPr>
              <w:pStyle w:val="Tekstpodstawowy"/>
              <w:snapToGrid w:val="0"/>
              <w:rPr>
                <w:rFonts w:ascii="Garamond" w:hAnsi="Garamond"/>
                <w:b/>
              </w:rPr>
            </w:pPr>
          </w:p>
        </w:tc>
      </w:tr>
      <w:tr w:rsidR="00195819" w:rsidRPr="007132C8" w14:paraId="5EB1DCA1"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C916C4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F38DF4" w14:textId="77777777" w:rsidR="00195819" w:rsidRPr="007132C8" w:rsidRDefault="00195819" w:rsidP="00D71F63">
            <w:pPr>
              <w:rPr>
                <w:rFonts w:ascii="Garamond" w:hAnsi="Garamond"/>
                <w:bCs/>
                <w:sz w:val="20"/>
                <w:szCs w:val="20"/>
              </w:rPr>
            </w:pPr>
            <w:r w:rsidRPr="007132C8">
              <w:rPr>
                <w:rFonts w:ascii="Garamond" w:hAnsi="Garamond"/>
                <w:sz w:val="20"/>
                <w:szCs w:val="20"/>
              </w:rPr>
              <w:t>Możliwość uzyskania sekwencji Cineloop w trybie 4B tj. 4 niezależnych sekwencji Cineloop jednocześnie na jednym obrazie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9978EB"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5C0C0D0" w14:textId="77777777" w:rsidR="00195819" w:rsidRPr="007132C8" w:rsidRDefault="00195819" w:rsidP="00D71F63">
            <w:pPr>
              <w:pStyle w:val="Tekstpodstawowy"/>
              <w:snapToGrid w:val="0"/>
              <w:rPr>
                <w:rFonts w:ascii="Garamond" w:hAnsi="Garamond"/>
                <w:b/>
              </w:rPr>
            </w:pPr>
          </w:p>
        </w:tc>
      </w:tr>
      <w:tr w:rsidR="00195819" w:rsidRPr="007132C8" w14:paraId="13BE5E5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69E9FF" w14:textId="77777777" w:rsidR="00195819" w:rsidRPr="007132C8" w:rsidRDefault="00195819" w:rsidP="00195819">
            <w:pPr>
              <w:numPr>
                <w:ilvl w:val="0"/>
                <w:numId w:val="134"/>
              </w:numPr>
              <w:autoSpaceDN/>
              <w:snapToGrid w:val="0"/>
              <w:spacing w:line="240" w:lineRule="auto"/>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242CFDA" w14:textId="77777777" w:rsidR="00195819" w:rsidRPr="007132C8" w:rsidRDefault="00195819" w:rsidP="00D71F63">
            <w:pPr>
              <w:rPr>
                <w:rFonts w:ascii="Garamond" w:hAnsi="Garamond"/>
                <w:bCs/>
                <w:sz w:val="20"/>
                <w:szCs w:val="20"/>
              </w:rPr>
            </w:pPr>
            <w:r w:rsidRPr="007132C8">
              <w:rPr>
                <w:rFonts w:ascii="Garamond" w:hAnsi="Garamond"/>
                <w:bCs/>
                <w:sz w:val="20"/>
                <w:szCs w:val="20"/>
              </w:rPr>
              <w:t>Pamięć dynamiczna dla trybu M-mode lub D-mode  min. 800 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2CAD79"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507B52E" w14:textId="77777777" w:rsidR="00195819" w:rsidRPr="007132C8" w:rsidRDefault="00195819" w:rsidP="00D71F63">
            <w:pPr>
              <w:pStyle w:val="Tekstpodstawowy"/>
              <w:snapToGrid w:val="0"/>
              <w:rPr>
                <w:rFonts w:ascii="Garamond" w:hAnsi="Garamond"/>
                <w:b/>
              </w:rPr>
            </w:pPr>
          </w:p>
        </w:tc>
      </w:tr>
      <w:tr w:rsidR="00195819" w:rsidRPr="007132C8" w14:paraId="4043CEFD"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36AF31" w14:textId="77777777" w:rsidR="00195819" w:rsidRPr="007132C8" w:rsidRDefault="00195819" w:rsidP="00195819">
            <w:pPr>
              <w:numPr>
                <w:ilvl w:val="0"/>
                <w:numId w:val="134"/>
              </w:numPr>
              <w:autoSpaceDN/>
              <w:snapToGrid w:val="0"/>
              <w:spacing w:line="240" w:lineRule="auto"/>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1EB8E05" w14:textId="77777777" w:rsidR="00195819" w:rsidRPr="007132C8" w:rsidRDefault="00195819" w:rsidP="00D71F63">
            <w:pPr>
              <w:rPr>
                <w:rFonts w:ascii="Garamond" w:hAnsi="Garamond"/>
                <w:color w:val="000000"/>
                <w:sz w:val="20"/>
                <w:szCs w:val="20"/>
              </w:rPr>
            </w:pPr>
            <w:r w:rsidRPr="007132C8">
              <w:rPr>
                <w:rFonts w:ascii="Garamond" w:hAnsi="Garamond"/>
                <w:color w:val="000000"/>
                <w:sz w:val="20"/>
                <w:szCs w:val="20"/>
              </w:rPr>
              <w:t>Obrazowanie w trybie M-mode anatomiczny w czasie rzeczywistym i z pamięci Cineloop z min. 2 kursorów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B41788"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F77B58" w14:textId="77777777" w:rsidR="00195819" w:rsidRPr="007132C8" w:rsidRDefault="00195819" w:rsidP="00D71F63">
            <w:pPr>
              <w:pStyle w:val="Tekstpodstawowy"/>
              <w:snapToGrid w:val="0"/>
              <w:rPr>
                <w:rFonts w:ascii="Garamond" w:hAnsi="Garamond"/>
                <w:b/>
              </w:rPr>
            </w:pPr>
          </w:p>
        </w:tc>
      </w:tr>
      <w:tr w:rsidR="00195819" w:rsidRPr="007132C8" w14:paraId="79B56CF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68889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94CEA0A" w14:textId="77777777" w:rsidR="00195819" w:rsidRPr="007132C8" w:rsidRDefault="00195819" w:rsidP="00D71F63">
            <w:pPr>
              <w:rPr>
                <w:rFonts w:ascii="Garamond" w:hAnsi="Garamond"/>
                <w:bCs/>
                <w:sz w:val="20"/>
                <w:szCs w:val="20"/>
              </w:rPr>
            </w:pPr>
            <w:r w:rsidRPr="007132C8">
              <w:rPr>
                <w:rFonts w:ascii="Garamond" w:hAnsi="Garamond"/>
                <w:bCs/>
                <w:sz w:val="20"/>
                <w:szCs w:val="20"/>
              </w:rPr>
              <w:t>Regulacja głębokości pola obrazowania min. 1 - 40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BB4BA9"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A527DEA" w14:textId="77777777" w:rsidR="00195819" w:rsidRPr="007132C8" w:rsidRDefault="00195819" w:rsidP="00D71F63">
            <w:pPr>
              <w:pStyle w:val="Tekstpodstawowy"/>
              <w:snapToGrid w:val="0"/>
              <w:rPr>
                <w:rFonts w:ascii="Garamond" w:hAnsi="Garamond"/>
                <w:b/>
              </w:rPr>
            </w:pPr>
          </w:p>
        </w:tc>
      </w:tr>
      <w:tr w:rsidR="00195819" w:rsidRPr="007132C8" w14:paraId="0B69CED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21722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2628B3" w14:textId="77777777" w:rsidR="00195819" w:rsidRPr="007132C8" w:rsidRDefault="00195819" w:rsidP="00D71F63">
            <w:pPr>
              <w:rPr>
                <w:rFonts w:ascii="Garamond" w:hAnsi="Garamond"/>
                <w:bCs/>
                <w:sz w:val="20"/>
                <w:szCs w:val="20"/>
              </w:rPr>
            </w:pPr>
            <w:r w:rsidRPr="007132C8">
              <w:rPr>
                <w:rFonts w:ascii="Garamond" w:hAnsi="Garamond"/>
                <w:bCs/>
                <w:sz w:val="20"/>
                <w:szCs w:val="20"/>
              </w:rPr>
              <w:t>Ilość ustawień wstępnych (tzw. Presetów) programowanych przez użytkownika min. 70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F43AA2"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C7A505D" w14:textId="77777777" w:rsidR="00195819" w:rsidRPr="007132C8" w:rsidRDefault="00195819" w:rsidP="00D71F63">
            <w:pPr>
              <w:pStyle w:val="Tekstpodstawowy"/>
              <w:snapToGrid w:val="0"/>
              <w:rPr>
                <w:rFonts w:ascii="Garamond" w:hAnsi="Garamond"/>
                <w:b/>
              </w:rPr>
            </w:pPr>
          </w:p>
        </w:tc>
      </w:tr>
      <w:tr w:rsidR="00195819" w:rsidRPr="007132C8" w14:paraId="69ACB57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30B36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85FFB3E" w14:textId="77777777" w:rsidR="00195819" w:rsidRPr="007132C8" w:rsidRDefault="00195819" w:rsidP="00D71F63">
            <w:pPr>
              <w:rPr>
                <w:rFonts w:ascii="Garamond" w:hAnsi="Garamond"/>
                <w:bCs/>
                <w:sz w:val="20"/>
                <w:szCs w:val="20"/>
              </w:rPr>
            </w:pPr>
            <w:r w:rsidRPr="007132C8">
              <w:rPr>
                <w:rFonts w:ascii="Garamond" w:hAnsi="Garamond"/>
                <w:bCs/>
                <w:sz w:val="20"/>
                <w:szCs w:val="20"/>
              </w:rPr>
              <w:t>Podstawa jezdna z czterema obrotowymi kołami z możliwością blokowania każdego z kół oraz blokadą kierunku jazdy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365E9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1D8150F" w14:textId="77777777" w:rsidR="00195819" w:rsidRPr="007132C8" w:rsidRDefault="00195819" w:rsidP="00D71F63">
            <w:pPr>
              <w:pStyle w:val="Tekstpodstawowy"/>
              <w:snapToGrid w:val="0"/>
              <w:rPr>
                <w:rFonts w:ascii="Garamond" w:hAnsi="Garamond"/>
                <w:b/>
              </w:rPr>
            </w:pPr>
          </w:p>
        </w:tc>
      </w:tr>
      <w:tr w:rsidR="00195819" w:rsidRPr="007132C8" w14:paraId="0800A21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BB82D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96F9F9" w14:textId="77777777" w:rsidR="00195819" w:rsidRPr="007132C8" w:rsidRDefault="00195819" w:rsidP="00D71F63">
            <w:pPr>
              <w:pStyle w:val="Tekstpodstawowy"/>
              <w:snapToGrid w:val="0"/>
              <w:rPr>
                <w:rFonts w:ascii="Garamond" w:hAnsi="Garamond"/>
                <w:b/>
              </w:rPr>
            </w:pPr>
            <w:r w:rsidRPr="007132C8">
              <w:rPr>
                <w:rFonts w:ascii="Garamond" w:hAnsi="Garamond"/>
                <w:b/>
                <w:bCs/>
              </w:rPr>
              <w:t>Obrazowanie i prezentacja obrazu</w:t>
            </w:r>
          </w:p>
        </w:tc>
      </w:tr>
      <w:tr w:rsidR="00195819" w:rsidRPr="007132C8" w14:paraId="5C66910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56538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59CE0980" w14:textId="77777777" w:rsidR="00195819" w:rsidRPr="007132C8" w:rsidRDefault="00195819" w:rsidP="00D71F63">
            <w:pPr>
              <w:rPr>
                <w:rFonts w:ascii="Garamond" w:hAnsi="Garamond"/>
                <w:sz w:val="20"/>
                <w:szCs w:val="20"/>
              </w:rPr>
            </w:pPr>
            <w:r w:rsidRPr="007132C8">
              <w:rPr>
                <w:rFonts w:ascii="Garamond" w:hAnsi="Garamond"/>
                <w:sz w:val="20"/>
                <w:szCs w:val="20"/>
              </w:rPr>
              <w:t>Kombinacje prezentowanych jednocześnie obrazów. Min.</w:t>
            </w:r>
          </w:p>
          <w:p w14:paraId="504F4F96" w14:textId="77777777" w:rsidR="00195819" w:rsidRPr="007132C8" w:rsidRDefault="00195819" w:rsidP="00195819">
            <w:pPr>
              <w:numPr>
                <w:ilvl w:val="0"/>
                <w:numId w:val="140"/>
              </w:numPr>
              <w:spacing w:line="240" w:lineRule="auto"/>
              <w:ind w:left="330" w:hanging="180"/>
              <w:textAlignment w:val="auto"/>
              <w:rPr>
                <w:rFonts w:ascii="Garamond" w:hAnsi="Garamond"/>
                <w:sz w:val="20"/>
                <w:szCs w:val="20"/>
              </w:rPr>
            </w:pPr>
            <w:r w:rsidRPr="007132C8">
              <w:rPr>
                <w:rFonts w:ascii="Garamond" w:hAnsi="Garamond"/>
                <w:sz w:val="20"/>
                <w:szCs w:val="20"/>
              </w:rPr>
              <w:t xml:space="preserve">B, </w:t>
            </w:r>
            <w:r w:rsidRPr="007132C8">
              <w:rPr>
                <w:rFonts w:ascii="Garamond" w:hAnsi="Garamond"/>
                <w:sz w:val="20"/>
                <w:szCs w:val="20"/>
                <w:lang w:val="en-US"/>
              </w:rPr>
              <w:t>B + B, 4 B</w:t>
            </w:r>
          </w:p>
          <w:p w14:paraId="0DAD1067" w14:textId="77777777" w:rsidR="00195819" w:rsidRPr="007132C8" w:rsidRDefault="00195819" w:rsidP="00195819">
            <w:pPr>
              <w:numPr>
                <w:ilvl w:val="0"/>
                <w:numId w:val="140"/>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M</w:t>
            </w:r>
          </w:p>
          <w:p w14:paraId="435AE9E7" w14:textId="77777777" w:rsidR="00195819" w:rsidRPr="007132C8" w:rsidRDefault="00195819" w:rsidP="00195819">
            <w:pPr>
              <w:numPr>
                <w:ilvl w:val="0"/>
                <w:numId w:val="140"/>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B + M</w:t>
            </w:r>
          </w:p>
          <w:p w14:paraId="11CC1C63" w14:textId="77777777" w:rsidR="00195819" w:rsidRPr="007132C8" w:rsidRDefault="00195819" w:rsidP="00195819">
            <w:pPr>
              <w:numPr>
                <w:ilvl w:val="0"/>
                <w:numId w:val="140"/>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 xml:space="preserve">D </w:t>
            </w:r>
          </w:p>
          <w:p w14:paraId="5E69B0CB" w14:textId="77777777" w:rsidR="00195819" w:rsidRPr="007132C8" w:rsidRDefault="00195819" w:rsidP="00195819">
            <w:pPr>
              <w:numPr>
                <w:ilvl w:val="0"/>
                <w:numId w:val="140"/>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B + D</w:t>
            </w:r>
          </w:p>
          <w:p w14:paraId="17B049BE" w14:textId="77777777" w:rsidR="00195819" w:rsidRPr="007132C8" w:rsidRDefault="00195819" w:rsidP="00195819">
            <w:pPr>
              <w:numPr>
                <w:ilvl w:val="0"/>
                <w:numId w:val="140"/>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B + C (Color Doppler)</w:t>
            </w:r>
          </w:p>
          <w:p w14:paraId="6109CA60" w14:textId="77777777" w:rsidR="00195819" w:rsidRPr="007132C8" w:rsidRDefault="00195819" w:rsidP="00195819">
            <w:pPr>
              <w:numPr>
                <w:ilvl w:val="0"/>
                <w:numId w:val="140"/>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B + PD (Power Doppler)</w:t>
            </w:r>
          </w:p>
          <w:p w14:paraId="4FA5A23C" w14:textId="77777777" w:rsidR="00195819" w:rsidRPr="007132C8" w:rsidRDefault="00195819" w:rsidP="00195819">
            <w:pPr>
              <w:numPr>
                <w:ilvl w:val="0"/>
                <w:numId w:val="140"/>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4 B (Color Doppler)</w:t>
            </w:r>
          </w:p>
          <w:p w14:paraId="204DBE14" w14:textId="77777777" w:rsidR="00195819" w:rsidRPr="007132C8" w:rsidRDefault="00195819" w:rsidP="00195819">
            <w:pPr>
              <w:numPr>
                <w:ilvl w:val="0"/>
                <w:numId w:val="140"/>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4 B (Power Doppler)</w:t>
            </w:r>
          </w:p>
          <w:p w14:paraId="6181B66B" w14:textId="77777777" w:rsidR="00195819" w:rsidRPr="007132C8" w:rsidRDefault="00195819" w:rsidP="00195819">
            <w:pPr>
              <w:numPr>
                <w:ilvl w:val="0"/>
                <w:numId w:val="140"/>
              </w:numPr>
              <w:spacing w:line="240" w:lineRule="auto"/>
              <w:ind w:left="330" w:hanging="180"/>
              <w:textAlignment w:val="auto"/>
              <w:rPr>
                <w:rFonts w:ascii="Garamond" w:hAnsi="Garamond"/>
                <w:sz w:val="20"/>
                <w:szCs w:val="20"/>
                <w:lang w:val="en-US"/>
              </w:rPr>
            </w:pPr>
            <w:r w:rsidRPr="007132C8">
              <w:rPr>
                <w:rFonts w:ascii="Garamond" w:hAnsi="Garamond"/>
                <w:sz w:val="20"/>
                <w:szCs w:val="20"/>
              </w:rPr>
              <w:t>B + Color + 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4006B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4E0D71" w14:textId="77777777" w:rsidR="00195819" w:rsidRPr="007132C8" w:rsidRDefault="00195819" w:rsidP="00D71F63">
            <w:pPr>
              <w:pStyle w:val="Tekstpodstawowy"/>
              <w:snapToGrid w:val="0"/>
              <w:rPr>
                <w:rFonts w:ascii="Garamond" w:hAnsi="Garamond"/>
                <w:b/>
              </w:rPr>
            </w:pPr>
          </w:p>
        </w:tc>
      </w:tr>
      <w:tr w:rsidR="00195819" w:rsidRPr="007132C8" w14:paraId="7D542FE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D67F6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0E16ACD" w14:textId="77777777" w:rsidR="00195819" w:rsidRPr="007132C8" w:rsidRDefault="00195819" w:rsidP="00D71F63">
            <w:pPr>
              <w:rPr>
                <w:rFonts w:ascii="Garamond" w:hAnsi="Garamond"/>
                <w:bCs/>
                <w:sz w:val="20"/>
                <w:szCs w:val="20"/>
              </w:rPr>
            </w:pPr>
            <w:r w:rsidRPr="007132C8">
              <w:rPr>
                <w:rFonts w:ascii="Garamond" w:hAnsi="Garamond"/>
                <w:bCs/>
                <w:sz w:val="20"/>
                <w:szCs w:val="20"/>
              </w:rPr>
              <w:t>Odświeżanie obrazu (Frame Rate) dla trybu B min. 3500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CB2E0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7B10687" w14:textId="77777777" w:rsidR="00195819" w:rsidRPr="007132C8" w:rsidRDefault="00195819" w:rsidP="00D71F63">
            <w:pPr>
              <w:pStyle w:val="Tekstpodstawowy"/>
              <w:snapToGrid w:val="0"/>
              <w:rPr>
                <w:rFonts w:ascii="Garamond" w:hAnsi="Garamond"/>
                <w:b/>
              </w:rPr>
            </w:pPr>
          </w:p>
        </w:tc>
      </w:tr>
      <w:tr w:rsidR="00195819" w:rsidRPr="007132C8" w14:paraId="1354091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BF6A7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765440E" w14:textId="77777777" w:rsidR="00195819" w:rsidRPr="007132C8" w:rsidRDefault="00195819" w:rsidP="00D71F63">
            <w:pPr>
              <w:rPr>
                <w:rFonts w:ascii="Garamond" w:hAnsi="Garamond"/>
                <w:bCs/>
                <w:color w:val="000000"/>
                <w:sz w:val="20"/>
                <w:szCs w:val="20"/>
              </w:rPr>
            </w:pPr>
            <w:r w:rsidRPr="007132C8">
              <w:rPr>
                <w:rFonts w:ascii="Garamond" w:hAnsi="Garamond"/>
                <w:bCs/>
                <w:color w:val="000000"/>
                <w:sz w:val="20"/>
                <w:szCs w:val="20"/>
              </w:rPr>
              <w:t>Odświeżanie obrazu (Frame Rate) B + kolor (CD) min. 600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F0B697"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79968BE" w14:textId="77777777" w:rsidR="00195819" w:rsidRPr="007132C8" w:rsidRDefault="00195819" w:rsidP="00D71F63">
            <w:pPr>
              <w:pStyle w:val="Tekstpodstawowy"/>
              <w:snapToGrid w:val="0"/>
              <w:rPr>
                <w:rFonts w:ascii="Garamond" w:hAnsi="Garamond"/>
                <w:b/>
              </w:rPr>
            </w:pPr>
          </w:p>
        </w:tc>
      </w:tr>
      <w:tr w:rsidR="00195819" w:rsidRPr="007132C8" w14:paraId="5E7D2EC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EE209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5F65C54E" w14:textId="77777777" w:rsidR="00195819" w:rsidRPr="007132C8" w:rsidRDefault="00195819" w:rsidP="00D71F63">
            <w:pPr>
              <w:rPr>
                <w:rFonts w:ascii="Garamond" w:hAnsi="Garamond"/>
                <w:bCs/>
                <w:sz w:val="20"/>
                <w:szCs w:val="20"/>
              </w:rPr>
            </w:pPr>
            <w:r w:rsidRPr="007132C8">
              <w:rPr>
                <w:rFonts w:ascii="Garamond" w:hAnsi="Garamond"/>
                <w:bCs/>
                <w:sz w:val="20"/>
                <w:szCs w:val="20"/>
              </w:rPr>
              <w:t>Odświeżanie obrazu (Frame Rate) dla trybu TDI min. 1400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4F29D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E05C5AD" w14:textId="77777777" w:rsidR="00195819" w:rsidRPr="007132C8" w:rsidRDefault="00195819" w:rsidP="00D71F63">
            <w:pPr>
              <w:pStyle w:val="Tekstpodstawowy"/>
              <w:snapToGrid w:val="0"/>
              <w:rPr>
                <w:rFonts w:ascii="Garamond" w:hAnsi="Garamond"/>
                <w:b/>
              </w:rPr>
            </w:pPr>
          </w:p>
        </w:tc>
      </w:tr>
      <w:tr w:rsidR="00195819" w:rsidRPr="007132C8" w14:paraId="4350B00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78533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3A1D7DC3" w14:textId="77777777" w:rsidR="00195819" w:rsidRPr="007132C8" w:rsidRDefault="00195819" w:rsidP="00D71F63">
            <w:pPr>
              <w:rPr>
                <w:rFonts w:ascii="Garamond" w:hAnsi="Garamond"/>
                <w:bCs/>
                <w:sz w:val="20"/>
                <w:szCs w:val="20"/>
              </w:rPr>
            </w:pPr>
            <w:r w:rsidRPr="007132C8">
              <w:rPr>
                <w:rFonts w:ascii="Garamond" w:hAnsi="Garamond"/>
                <w:bCs/>
                <w:sz w:val="20"/>
                <w:szCs w:val="20"/>
              </w:rPr>
              <w:t>Obrazowanie harmoniczne min. 12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6E635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DE55DEA" w14:textId="77777777" w:rsidR="00195819" w:rsidRPr="007132C8" w:rsidRDefault="00195819" w:rsidP="00D71F63">
            <w:pPr>
              <w:pStyle w:val="Tekstpodstawowy"/>
              <w:snapToGrid w:val="0"/>
              <w:rPr>
                <w:rFonts w:ascii="Garamond" w:hAnsi="Garamond"/>
                <w:b/>
              </w:rPr>
            </w:pPr>
          </w:p>
        </w:tc>
      </w:tr>
      <w:tr w:rsidR="00195819" w:rsidRPr="007132C8" w14:paraId="5D447CA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7DC41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D8DED4" w14:textId="77777777" w:rsidR="00195819" w:rsidRPr="007132C8" w:rsidRDefault="00195819" w:rsidP="00D71F63">
            <w:pPr>
              <w:rPr>
                <w:rFonts w:ascii="Garamond" w:hAnsi="Garamond"/>
                <w:bCs/>
                <w:color w:val="000000"/>
                <w:sz w:val="20"/>
                <w:szCs w:val="20"/>
              </w:rPr>
            </w:pPr>
            <w:r w:rsidRPr="007132C8">
              <w:rPr>
                <w:rFonts w:ascii="Garamond" w:hAnsi="Garamond"/>
                <w:sz w:val="20"/>
                <w:szCs w:val="20"/>
                <w:lang w:eastAsia="ar-SA"/>
              </w:rPr>
              <w:t>Technologia umożliwiająca ciągłe ogniskowanie wzdłuż wiązki ultradźwiękowej na pełnej głębokości obrazowania w czasie rzeczywistym z syntezą wielu typów wiązek ultradźwiękowych w tym wiązek o różnej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E94C7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B288A09" w14:textId="77777777" w:rsidR="00195819" w:rsidRPr="007132C8" w:rsidRDefault="00195819" w:rsidP="00D71F63">
            <w:pPr>
              <w:pStyle w:val="Tekstpodstawowy"/>
              <w:snapToGrid w:val="0"/>
              <w:rPr>
                <w:rFonts w:ascii="Garamond" w:hAnsi="Garamond"/>
                <w:b/>
              </w:rPr>
            </w:pPr>
          </w:p>
        </w:tc>
      </w:tr>
      <w:tr w:rsidR="00195819" w:rsidRPr="007132C8" w14:paraId="32B2315D"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6FA0A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0725201" w14:textId="77777777" w:rsidR="00195819" w:rsidRPr="007132C8" w:rsidRDefault="00195819" w:rsidP="00D71F63">
            <w:pPr>
              <w:rPr>
                <w:rFonts w:ascii="Garamond" w:hAnsi="Garamond"/>
                <w:bCs/>
                <w:sz w:val="20"/>
                <w:szCs w:val="20"/>
              </w:rPr>
            </w:pPr>
            <w:r w:rsidRPr="007132C8">
              <w:rPr>
                <w:rFonts w:ascii="Garamond" w:hAnsi="Garamond"/>
                <w:sz w:val="20"/>
                <w:szCs w:val="20"/>
              </w:rPr>
              <w:t>Obrazowanie w trybie Doppler Kolorowy (CD)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C09A19"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3E49197" w14:textId="77777777" w:rsidR="00195819" w:rsidRPr="007132C8" w:rsidRDefault="00195819" w:rsidP="00D71F63">
            <w:pPr>
              <w:pStyle w:val="Tekstpodstawowy"/>
              <w:snapToGrid w:val="0"/>
              <w:rPr>
                <w:rFonts w:ascii="Garamond" w:hAnsi="Garamond"/>
                <w:b/>
              </w:rPr>
            </w:pPr>
          </w:p>
        </w:tc>
      </w:tr>
      <w:tr w:rsidR="00195819" w:rsidRPr="007132C8" w14:paraId="2681F78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1C78A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44D7D87" w14:textId="77777777" w:rsidR="00195819" w:rsidRPr="007132C8" w:rsidRDefault="00195819" w:rsidP="00D71F63">
            <w:pPr>
              <w:rPr>
                <w:rFonts w:ascii="Garamond" w:hAnsi="Garamond"/>
                <w:bCs/>
                <w:sz w:val="20"/>
                <w:szCs w:val="20"/>
              </w:rPr>
            </w:pPr>
            <w:r w:rsidRPr="007132C8">
              <w:rPr>
                <w:rFonts w:ascii="Garamond" w:hAnsi="Garamond"/>
                <w:bCs/>
                <w:sz w:val="20"/>
                <w:szCs w:val="20"/>
              </w:rPr>
              <w:t>Zakres prędkości Dopplera Kolorowego (CD) min.: +/- 4,0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D57C62"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8119B5D" w14:textId="77777777" w:rsidR="00195819" w:rsidRPr="007132C8" w:rsidRDefault="00195819" w:rsidP="00D71F63">
            <w:pPr>
              <w:pStyle w:val="Tekstpodstawowy"/>
              <w:snapToGrid w:val="0"/>
              <w:rPr>
                <w:rFonts w:ascii="Garamond" w:hAnsi="Garamond"/>
                <w:b/>
              </w:rPr>
            </w:pPr>
          </w:p>
        </w:tc>
      </w:tr>
      <w:tr w:rsidR="00195819" w:rsidRPr="007132C8" w14:paraId="6A12BC7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00FCF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F52ED4" w14:textId="77777777" w:rsidR="00195819" w:rsidRPr="007132C8" w:rsidRDefault="00195819" w:rsidP="00D71F63">
            <w:pPr>
              <w:rPr>
                <w:rFonts w:ascii="Garamond" w:hAnsi="Garamond"/>
                <w:bCs/>
                <w:sz w:val="20"/>
                <w:szCs w:val="20"/>
              </w:rPr>
            </w:pPr>
            <w:r w:rsidRPr="007132C8">
              <w:rPr>
                <w:rFonts w:ascii="Garamond" w:hAnsi="Garamond"/>
                <w:bCs/>
                <w:sz w:val="20"/>
                <w:szCs w:val="20"/>
              </w:rPr>
              <w:t>Zakres częstotliwość PRF dla Dopplera Kolorowego min. 0,05 - 20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123D1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ABEF03A" w14:textId="77777777" w:rsidR="00195819" w:rsidRPr="007132C8" w:rsidRDefault="00195819" w:rsidP="00D71F63">
            <w:pPr>
              <w:pStyle w:val="Tekstpodstawowy"/>
              <w:snapToGrid w:val="0"/>
              <w:rPr>
                <w:rFonts w:ascii="Garamond" w:hAnsi="Garamond"/>
                <w:b/>
              </w:rPr>
            </w:pPr>
          </w:p>
        </w:tc>
      </w:tr>
      <w:tr w:rsidR="00195819" w:rsidRPr="007132C8" w14:paraId="52474B6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D5AB9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F250284" w14:textId="77777777" w:rsidR="00195819" w:rsidRPr="007132C8" w:rsidRDefault="00195819" w:rsidP="00D71F63">
            <w:pPr>
              <w:tabs>
                <w:tab w:val="left" w:pos="3945"/>
              </w:tabs>
              <w:rPr>
                <w:rFonts w:ascii="Garamond" w:hAnsi="Garamond"/>
                <w:bCs/>
                <w:color w:val="000000"/>
                <w:sz w:val="20"/>
                <w:szCs w:val="20"/>
              </w:rPr>
            </w:pPr>
            <w:r w:rsidRPr="007132C8">
              <w:rPr>
                <w:rFonts w:ascii="Garamond" w:hAnsi="Garamond"/>
                <w:sz w:val="20"/>
                <w:szCs w:val="20"/>
              </w:rPr>
              <w:t>Obrazowanie w trybie Power Doppler (PD) i Power Doppler Kierunkowy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DE7E8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7AA107C" w14:textId="77777777" w:rsidR="00195819" w:rsidRPr="007132C8" w:rsidRDefault="00195819" w:rsidP="00D71F63">
            <w:pPr>
              <w:pStyle w:val="Tekstpodstawowy"/>
              <w:snapToGrid w:val="0"/>
              <w:rPr>
                <w:rFonts w:ascii="Garamond" w:hAnsi="Garamond"/>
                <w:b/>
              </w:rPr>
            </w:pPr>
          </w:p>
        </w:tc>
      </w:tr>
      <w:tr w:rsidR="00195819" w:rsidRPr="007132C8" w14:paraId="04C1354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2466B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3845796" w14:textId="77777777" w:rsidR="00195819" w:rsidRPr="007132C8" w:rsidRDefault="00195819" w:rsidP="00D71F63">
            <w:pPr>
              <w:rPr>
                <w:rFonts w:ascii="Garamond" w:hAnsi="Garamond"/>
                <w:bCs/>
                <w:sz w:val="20"/>
                <w:szCs w:val="20"/>
              </w:rPr>
            </w:pPr>
            <w:r w:rsidRPr="007132C8">
              <w:rPr>
                <w:rFonts w:ascii="Garamond" w:hAnsi="Garamond"/>
                <w:sz w:val="20"/>
                <w:szCs w:val="20"/>
              </w:rPr>
              <w:t>Obrazowanie w rozszerzonym trybie Color Doppler o bardzo wysokiej czułości i rozdzielczości z możliwością wizualizacji bardzo wolnych przepływów w małych naczyniach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20F3AE"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6311A0C" w14:textId="77777777" w:rsidR="00195819" w:rsidRPr="007132C8" w:rsidRDefault="00195819" w:rsidP="00D71F63">
            <w:pPr>
              <w:pStyle w:val="Tekstpodstawowy"/>
              <w:snapToGrid w:val="0"/>
              <w:rPr>
                <w:rFonts w:ascii="Garamond" w:hAnsi="Garamond"/>
                <w:b/>
              </w:rPr>
            </w:pPr>
          </w:p>
        </w:tc>
      </w:tr>
      <w:tr w:rsidR="00195819" w:rsidRPr="007132C8" w14:paraId="35FEB03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257C0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13B17E" w14:textId="77777777" w:rsidR="00195819" w:rsidRPr="007132C8" w:rsidRDefault="00195819" w:rsidP="00D71F63">
            <w:pPr>
              <w:rPr>
                <w:rFonts w:ascii="Garamond" w:hAnsi="Garamond"/>
                <w:bCs/>
                <w:sz w:val="20"/>
                <w:szCs w:val="20"/>
              </w:rPr>
            </w:pPr>
            <w:r w:rsidRPr="007132C8">
              <w:rPr>
                <w:rFonts w:ascii="Garamond" w:hAnsi="Garamond"/>
                <w:color w:val="000000"/>
                <w:sz w:val="20"/>
                <w:szCs w:val="20"/>
              </w:rPr>
              <w:t>Tryb obrazowy wizualizujący mikroprzepływy w bardzo dużej liczbie klatek na sekundę, nie wykorzystujący detekcji zmiany fazy odbieranego sygnału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8D1B4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65C1782" w14:textId="77777777" w:rsidR="00195819" w:rsidRPr="007132C8" w:rsidRDefault="00195819" w:rsidP="00D71F63">
            <w:pPr>
              <w:pStyle w:val="Tekstpodstawowy"/>
              <w:snapToGrid w:val="0"/>
              <w:rPr>
                <w:rFonts w:ascii="Garamond" w:hAnsi="Garamond"/>
                <w:b/>
              </w:rPr>
            </w:pPr>
          </w:p>
        </w:tc>
      </w:tr>
      <w:tr w:rsidR="00195819" w:rsidRPr="007132C8" w14:paraId="70CBF68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BB0D9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052B01" w14:textId="77777777" w:rsidR="00195819" w:rsidRPr="007132C8" w:rsidRDefault="00195819" w:rsidP="00D71F63">
            <w:pPr>
              <w:rPr>
                <w:rFonts w:ascii="Garamond" w:hAnsi="Garamond"/>
                <w:bCs/>
                <w:sz w:val="20"/>
                <w:szCs w:val="20"/>
              </w:rPr>
            </w:pPr>
            <w:r w:rsidRPr="007132C8">
              <w:rPr>
                <w:rFonts w:ascii="Garamond" w:hAnsi="Garamond"/>
                <w:sz w:val="20"/>
                <w:szCs w:val="20"/>
              </w:rPr>
              <w:t>Obrazowanie w trybie Dopplera Pulsacyjnego PWD oraz HPRF PWD (o wysokiej częstotliwości powtarzania)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4F945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DFA9250" w14:textId="77777777" w:rsidR="00195819" w:rsidRPr="007132C8" w:rsidRDefault="00195819" w:rsidP="00D71F63">
            <w:pPr>
              <w:pStyle w:val="Tekstpodstawowy"/>
              <w:snapToGrid w:val="0"/>
              <w:rPr>
                <w:rFonts w:ascii="Garamond" w:hAnsi="Garamond"/>
                <w:b/>
              </w:rPr>
            </w:pPr>
          </w:p>
        </w:tc>
      </w:tr>
      <w:tr w:rsidR="00195819" w:rsidRPr="007132C8" w14:paraId="3B8872D0"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BE8A3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C937B9" w14:textId="77777777" w:rsidR="00195819" w:rsidRPr="007132C8" w:rsidRDefault="00195819" w:rsidP="00D71F63">
            <w:pPr>
              <w:rPr>
                <w:rFonts w:ascii="Garamond" w:hAnsi="Garamond"/>
                <w:bCs/>
                <w:sz w:val="20"/>
                <w:szCs w:val="20"/>
              </w:rPr>
            </w:pPr>
            <w:r w:rsidRPr="007132C8">
              <w:rPr>
                <w:rFonts w:ascii="Garamond" w:hAnsi="Garamond"/>
                <w:bCs/>
                <w:sz w:val="20"/>
                <w:szCs w:val="20"/>
              </w:rPr>
              <w:t>Zakres prędkości Dopplera pulsacyjnego (PWD)</w:t>
            </w:r>
          </w:p>
          <w:p w14:paraId="3D6B8295" w14:textId="77777777" w:rsidR="00195819" w:rsidRPr="007132C8" w:rsidRDefault="00195819" w:rsidP="00D71F63">
            <w:pPr>
              <w:rPr>
                <w:rFonts w:ascii="Garamond" w:hAnsi="Garamond"/>
                <w:bCs/>
                <w:sz w:val="20"/>
                <w:szCs w:val="20"/>
              </w:rPr>
            </w:pPr>
            <w:r w:rsidRPr="007132C8">
              <w:rPr>
                <w:rFonts w:ascii="Garamond" w:hAnsi="Garamond"/>
                <w:bCs/>
                <w:sz w:val="20"/>
                <w:szCs w:val="20"/>
              </w:rPr>
              <w:t xml:space="preserve"> (przy zerowym kącie bramki) min.: +/- 15,0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7D67D1"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604A706" w14:textId="77777777" w:rsidR="00195819" w:rsidRPr="007132C8" w:rsidRDefault="00195819" w:rsidP="00D71F63">
            <w:pPr>
              <w:pStyle w:val="Tekstpodstawowy"/>
              <w:snapToGrid w:val="0"/>
              <w:rPr>
                <w:rFonts w:ascii="Garamond" w:hAnsi="Garamond"/>
                <w:b/>
              </w:rPr>
            </w:pPr>
          </w:p>
        </w:tc>
      </w:tr>
      <w:tr w:rsidR="00195819" w:rsidRPr="007132C8" w14:paraId="03764CC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A9630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949496F" w14:textId="77777777" w:rsidR="00195819" w:rsidRPr="007132C8" w:rsidRDefault="00195819" w:rsidP="00D71F63">
            <w:pPr>
              <w:rPr>
                <w:rFonts w:ascii="Garamond" w:hAnsi="Garamond"/>
                <w:bCs/>
                <w:sz w:val="20"/>
                <w:szCs w:val="20"/>
              </w:rPr>
            </w:pPr>
            <w:r w:rsidRPr="007132C8">
              <w:rPr>
                <w:rFonts w:ascii="Garamond" w:hAnsi="Garamond"/>
                <w:bCs/>
                <w:sz w:val="20"/>
                <w:szCs w:val="20"/>
              </w:rPr>
              <w:t>Zakres częstotliwość PRF dla Dopplera pulsacyjnego min.0,05 do 38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92CFD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A3D0F07" w14:textId="77777777" w:rsidR="00195819" w:rsidRPr="007132C8" w:rsidRDefault="00195819" w:rsidP="00D71F63">
            <w:pPr>
              <w:pStyle w:val="Tekstpodstawowy"/>
              <w:snapToGrid w:val="0"/>
              <w:rPr>
                <w:rFonts w:ascii="Garamond" w:hAnsi="Garamond"/>
                <w:b/>
              </w:rPr>
            </w:pPr>
          </w:p>
        </w:tc>
      </w:tr>
      <w:tr w:rsidR="00195819" w:rsidRPr="007132C8" w14:paraId="09572E5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6CEBF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9A69730" w14:textId="77777777" w:rsidR="00195819" w:rsidRPr="007132C8" w:rsidRDefault="00195819" w:rsidP="00D71F63">
            <w:pPr>
              <w:rPr>
                <w:rFonts w:ascii="Garamond" w:hAnsi="Garamond"/>
                <w:bCs/>
                <w:sz w:val="20"/>
                <w:szCs w:val="20"/>
              </w:rPr>
            </w:pPr>
            <w:r w:rsidRPr="007132C8">
              <w:rPr>
                <w:rFonts w:ascii="Garamond" w:hAnsi="Garamond"/>
                <w:bCs/>
                <w:sz w:val="20"/>
                <w:szCs w:val="20"/>
              </w:rPr>
              <w:t>Regulacja bramki dopplerowskiej</w:t>
            </w:r>
            <w:r w:rsidRPr="007132C8">
              <w:rPr>
                <w:rFonts w:ascii="Garamond" w:hAnsi="Garamond"/>
                <w:bCs/>
                <w:sz w:val="20"/>
                <w:szCs w:val="20"/>
              </w:rPr>
              <w:tab/>
              <w:t>min. 0,5 mm do 20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02E885"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59F3F96" w14:textId="77777777" w:rsidR="00195819" w:rsidRPr="007132C8" w:rsidRDefault="00195819" w:rsidP="00D71F63">
            <w:pPr>
              <w:pStyle w:val="Tekstpodstawowy"/>
              <w:snapToGrid w:val="0"/>
              <w:rPr>
                <w:rFonts w:ascii="Garamond" w:hAnsi="Garamond"/>
                <w:b/>
              </w:rPr>
            </w:pPr>
          </w:p>
        </w:tc>
      </w:tr>
      <w:tr w:rsidR="00195819" w:rsidRPr="007132C8" w14:paraId="3ED9A7D0"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99991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F921CBB" w14:textId="77777777" w:rsidR="00195819" w:rsidRPr="007132C8" w:rsidRDefault="00195819" w:rsidP="00D71F63">
            <w:pPr>
              <w:rPr>
                <w:rFonts w:ascii="Garamond" w:hAnsi="Garamond"/>
                <w:bCs/>
                <w:sz w:val="20"/>
                <w:szCs w:val="20"/>
              </w:rPr>
            </w:pPr>
            <w:r w:rsidRPr="007132C8">
              <w:rPr>
                <w:rFonts w:ascii="Garamond" w:hAnsi="Garamond"/>
                <w:bCs/>
                <w:sz w:val="20"/>
                <w:szCs w:val="20"/>
              </w:rPr>
              <w:t>Możliwość odchylenia wiązki Dopplerowskiej min. +/- 30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652001"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98999AF" w14:textId="77777777" w:rsidR="00195819" w:rsidRPr="007132C8" w:rsidRDefault="00195819" w:rsidP="00D71F63">
            <w:pPr>
              <w:pStyle w:val="Tekstpodstawowy"/>
              <w:snapToGrid w:val="0"/>
              <w:rPr>
                <w:rFonts w:ascii="Garamond" w:hAnsi="Garamond"/>
                <w:b/>
              </w:rPr>
            </w:pPr>
          </w:p>
        </w:tc>
      </w:tr>
      <w:tr w:rsidR="00195819" w:rsidRPr="007132C8" w14:paraId="03649FE4"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07BD3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6F2BAFA" w14:textId="77777777" w:rsidR="00195819" w:rsidRPr="007132C8" w:rsidRDefault="00195819" w:rsidP="00D71F63">
            <w:pPr>
              <w:rPr>
                <w:rFonts w:ascii="Garamond" w:hAnsi="Garamond"/>
                <w:bCs/>
                <w:sz w:val="20"/>
                <w:szCs w:val="20"/>
              </w:rPr>
            </w:pPr>
            <w:r w:rsidRPr="007132C8">
              <w:rPr>
                <w:rFonts w:ascii="Garamond" w:hAnsi="Garamond"/>
                <w:bCs/>
                <w:sz w:val="20"/>
                <w:szCs w:val="20"/>
              </w:rPr>
              <w:t>Możliwość korekcji kąta bramki dopplerowskiej min. +/- 80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FBD40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002B84A" w14:textId="77777777" w:rsidR="00195819" w:rsidRPr="007132C8" w:rsidRDefault="00195819" w:rsidP="00D71F63">
            <w:pPr>
              <w:pStyle w:val="Tekstpodstawowy"/>
              <w:snapToGrid w:val="0"/>
              <w:rPr>
                <w:rFonts w:ascii="Garamond" w:hAnsi="Garamond"/>
                <w:b/>
              </w:rPr>
            </w:pPr>
          </w:p>
        </w:tc>
      </w:tr>
      <w:tr w:rsidR="00195819" w:rsidRPr="007132C8" w14:paraId="2D3BD57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56995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3465A8E" w14:textId="77777777" w:rsidR="00195819" w:rsidRPr="007132C8" w:rsidRDefault="00195819" w:rsidP="00D71F63">
            <w:pPr>
              <w:rPr>
                <w:rFonts w:ascii="Garamond" w:hAnsi="Garamond"/>
                <w:bCs/>
                <w:sz w:val="20"/>
                <w:szCs w:val="20"/>
              </w:rPr>
            </w:pPr>
            <w:r w:rsidRPr="007132C8">
              <w:rPr>
                <w:rFonts w:ascii="Garamond" w:hAnsi="Garamond"/>
                <w:bCs/>
                <w:sz w:val="20"/>
                <w:szCs w:val="20"/>
              </w:rPr>
              <w:t>Automatyczna korekcja kąta bramki dopplerowskiej za pomocą jednego przycisku w zakresie min. +/- 80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0CA4D2"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91BDEB7" w14:textId="77777777" w:rsidR="00195819" w:rsidRPr="007132C8" w:rsidRDefault="00195819" w:rsidP="00D71F63">
            <w:pPr>
              <w:pStyle w:val="Tekstpodstawowy"/>
              <w:snapToGrid w:val="0"/>
              <w:rPr>
                <w:rFonts w:ascii="Garamond" w:hAnsi="Garamond"/>
                <w:b/>
              </w:rPr>
            </w:pPr>
          </w:p>
        </w:tc>
      </w:tr>
      <w:tr w:rsidR="00195819" w:rsidRPr="007132C8" w14:paraId="6F483E74"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791EE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A37A9B" w14:textId="77777777" w:rsidR="00195819" w:rsidRPr="007132C8" w:rsidRDefault="00195819" w:rsidP="00D71F63">
            <w:pPr>
              <w:rPr>
                <w:rFonts w:ascii="Garamond" w:hAnsi="Garamond"/>
                <w:bCs/>
                <w:sz w:val="20"/>
                <w:szCs w:val="20"/>
              </w:rPr>
            </w:pPr>
            <w:r w:rsidRPr="007132C8">
              <w:rPr>
                <w:rFonts w:ascii="Garamond" w:hAnsi="Garamond"/>
                <w:bCs/>
                <w:sz w:val="20"/>
                <w:szCs w:val="20"/>
              </w:rPr>
              <w:t>Możliwość jednoczesnego (w czasie rzeczywistym) uzyskania dwóch spectrów przepływu z dwóch niezależnych bramek dopplerowskich (tzw.dual doppler) możliwe kombinacje: PW/PW, PW/TDI, TDI/TDI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A35B5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7F4A41A" w14:textId="77777777" w:rsidR="00195819" w:rsidRPr="007132C8" w:rsidRDefault="00195819" w:rsidP="00D71F63">
            <w:pPr>
              <w:pStyle w:val="Tekstpodstawowy"/>
              <w:snapToGrid w:val="0"/>
              <w:rPr>
                <w:rFonts w:ascii="Garamond" w:hAnsi="Garamond"/>
                <w:b/>
              </w:rPr>
            </w:pPr>
          </w:p>
        </w:tc>
      </w:tr>
      <w:tr w:rsidR="00195819" w:rsidRPr="007132C8" w14:paraId="0611C36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90CD2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B1AD895" w14:textId="77777777" w:rsidR="00195819" w:rsidRPr="007132C8" w:rsidRDefault="00195819" w:rsidP="00D71F63">
            <w:pPr>
              <w:rPr>
                <w:rFonts w:ascii="Garamond" w:hAnsi="Garamond"/>
                <w:bCs/>
                <w:sz w:val="20"/>
                <w:szCs w:val="20"/>
              </w:rPr>
            </w:pPr>
            <w:r w:rsidRPr="007132C8">
              <w:rPr>
                <w:rFonts w:ascii="Garamond" w:hAnsi="Garamond"/>
                <w:bCs/>
                <w:sz w:val="20"/>
                <w:szCs w:val="20"/>
              </w:rPr>
              <w:t>Obrazowanie typu „Compound” w układzie wiązek ultradźwięków wysyłanych pod wieloma kątami i z różnymi częstotliwościami (tzw. skrzyżowane ultradźwięki)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F3CBA7"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6D8CBDD" w14:textId="77777777" w:rsidR="00195819" w:rsidRPr="007132C8" w:rsidRDefault="00195819" w:rsidP="00D71F63">
            <w:pPr>
              <w:pStyle w:val="Tekstpodstawowy"/>
              <w:snapToGrid w:val="0"/>
              <w:rPr>
                <w:rFonts w:ascii="Garamond" w:hAnsi="Garamond"/>
                <w:b/>
              </w:rPr>
            </w:pPr>
          </w:p>
        </w:tc>
      </w:tr>
      <w:tr w:rsidR="00195819" w:rsidRPr="007132C8" w14:paraId="65C7442D"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82831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3EBCB12" w14:textId="77777777" w:rsidR="00195819" w:rsidRPr="007132C8" w:rsidRDefault="00195819" w:rsidP="00D71F63">
            <w:pPr>
              <w:rPr>
                <w:rFonts w:ascii="Garamond" w:hAnsi="Garamond"/>
                <w:bCs/>
                <w:sz w:val="20"/>
                <w:szCs w:val="20"/>
              </w:rPr>
            </w:pPr>
            <w:r w:rsidRPr="007132C8">
              <w:rPr>
                <w:rFonts w:ascii="Garamond" w:hAnsi="Garamond"/>
                <w:bCs/>
                <w:sz w:val="20"/>
                <w:szCs w:val="20"/>
              </w:rPr>
              <w:t>Liczba wiązek tworzących obraz w obrazowaniu typu „Compound” min. 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DA308D"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8858835" w14:textId="77777777" w:rsidR="00195819" w:rsidRPr="007132C8" w:rsidRDefault="00195819" w:rsidP="00D71F63">
            <w:pPr>
              <w:pStyle w:val="Tekstpodstawowy"/>
              <w:snapToGrid w:val="0"/>
              <w:rPr>
                <w:rFonts w:ascii="Garamond" w:hAnsi="Garamond"/>
                <w:b/>
              </w:rPr>
            </w:pPr>
          </w:p>
        </w:tc>
      </w:tr>
      <w:tr w:rsidR="00195819" w:rsidRPr="007132C8" w14:paraId="2DAF78E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8F53E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92B1CB" w14:textId="77777777" w:rsidR="00195819" w:rsidRPr="007132C8" w:rsidRDefault="00195819" w:rsidP="00D71F63">
            <w:pPr>
              <w:rPr>
                <w:rFonts w:ascii="Garamond" w:hAnsi="Garamond"/>
                <w:bCs/>
                <w:sz w:val="20"/>
                <w:szCs w:val="20"/>
              </w:rPr>
            </w:pPr>
            <w:r w:rsidRPr="007132C8">
              <w:rPr>
                <w:rFonts w:ascii="Garamond" w:hAnsi="Garamond"/>
                <w:bCs/>
                <w:sz w:val="20"/>
                <w:szCs w:val="20"/>
              </w:rPr>
              <w:t>System obrazowania wyostrzający kontury i redukujący artefakty szumowe – dostępny na wszystkich głowicach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BB694D"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3C37D6B" w14:textId="77777777" w:rsidR="00195819" w:rsidRPr="007132C8" w:rsidRDefault="00195819" w:rsidP="00D71F63">
            <w:pPr>
              <w:pStyle w:val="Tekstpodstawowy"/>
              <w:snapToGrid w:val="0"/>
              <w:rPr>
                <w:rFonts w:ascii="Garamond" w:hAnsi="Garamond"/>
                <w:b/>
              </w:rPr>
            </w:pPr>
          </w:p>
        </w:tc>
      </w:tr>
      <w:tr w:rsidR="00195819" w:rsidRPr="007132C8" w14:paraId="2613FBD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BDA8F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078895" w14:textId="77777777" w:rsidR="00195819" w:rsidRPr="007132C8" w:rsidRDefault="00195819" w:rsidP="00D71F63">
            <w:pPr>
              <w:rPr>
                <w:rFonts w:ascii="Garamond" w:hAnsi="Garamond"/>
                <w:bCs/>
                <w:sz w:val="20"/>
                <w:szCs w:val="20"/>
              </w:rPr>
            </w:pPr>
            <w:r w:rsidRPr="007132C8">
              <w:rPr>
                <w:rFonts w:ascii="Garamond" w:hAnsi="Garamond"/>
                <w:sz w:val="20"/>
                <w:szCs w:val="20"/>
              </w:rPr>
              <w:t>Zaimplementowana do systemu technologia kognitywna oparta na sztucznej inteligencji (AI) do dokładniejszej wizualizacji granic tkanek, redukcji szumów i artefaktów w szczególności w głęboko położonych narządach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0FA43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91B4431" w14:textId="77777777" w:rsidR="00195819" w:rsidRPr="007132C8" w:rsidRDefault="00195819" w:rsidP="00D71F63">
            <w:pPr>
              <w:pStyle w:val="Tekstpodstawowy"/>
              <w:snapToGrid w:val="0"/>
              <w:rPr>
                <w:rFonts w:ascii="Garamond" w:hAnsi="Garamond"/>
                <w:b/>
              </w:rPr>
            </w:pPr>
          </w:p>
        </w:tc>
      </w:tr>
      <w:tr w:rsidR="00195819" w:rsidRPr="007132C8" w14:paraId="30C51161"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B0700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6C73E25" w14:textId="77777777" w:rsidR="00195819" w:rsidRPr="007132C8" w:rsidRDefault="00195819" w:rsidP="00D71F63">
            <w:pPr>
              <w:rPr>
                <w:rFonts w:ascii="Garamond" w:hAnsi="Garamond"/>
                <w:bCs/>
                <w:sz w:val="20"/>
                <w:szCs w:val="20"/>
              </w:rPr>
            </w:pPr>
            <w:r w:rsidRPr="007132C8">
              <w:rPr>
                <w:rFonts w:ascii="Garamond" w:hAnsi="Garamond"/>
                <w:sz w:val="20"/>
                <w:szCs w:val="20"/>
              </w:rPr>
              <w:t>Obrazowanie w trybie Triplex – (B+CD/PD +PWD)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A7FDB6" w14:textId="77777777" w:rsidR="00195819" w:rsidRPr="007132C8" w:rsidRDefault="00195819" w:rsidP="00D71F63">
            <w:pPr>
              <w:jc w:val="center"/>
              <w:rPr>
                <w:rFonts w:ascii="Garamond" w:hAnsi="Garamond"/>
                <w:bCs/>
                <w:sz w:val="20"/>
                <w:szCs w:val="20"/>
                <w:lang w:val="en-US"/>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BBD1B17" w14:textId="77777777" w:rsidR="00195819" w:rsidRPr="007132C8" w:rsidRDefault="00195819" w:rsidP="00D71F63">
            <w:pPr>
              <w:pStyle w:val="Tekstpodstawowy"/>
              <w:snapToGrid w:val="0"/>
              <w:rPr>
                <w:rFonts w:ascii="Garamond" w:hAnsi="Garamond"/>
                <w:b/>
                <w:lang w:val="en-US"/>
              </w:rPr>
            </w:pPr>
          </w:p>
        </w:tc>
      </w:tr>
      <w:tr w:rsidR="00195819" w:rsidRPr="007132C8" w14:paraId="65797D6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388FC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F0A174" w14:textId="77777777" w:rsidR="00195819" w:rsidRPr="007132C8" w:rsidRDefault="00195819" w:rsidP="00D71F63">
            <w:pPr>
              <w:rPr>
                <w:rFonts w:ascii="Garamond" w:hAnsi="Garamond"/>
                <w:bCs/>
                <w:sz w:val="20"/>
                <w:szCs w:val="20"/>
              </w:rPr>
            </w:pPr>
            <w:r w:rsidRPr="007132C8">
              <w:rPr>
                <w:rFonts w:ascii="Garamond" w:hAnsi="Garamond"/>
                <w:sz w:val="20"/>
                <w:szCs w:val="20"/>
              </w:rPr>
              <w:t>Jednoczesne obrazowanie B + B/CD (Color/Power Doppler) w czasie rzeczywistym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6EC903"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A226B42" w14:textId="77777777" w:rsidR="00195819" w:rsidRPr="007132C8" w:rsidRDefault="00195819" w:rsidP="00D71F63">
            <w:pPr>
              <w:pStyle w:val="Tekstpodstawowy"/>
              <w:snapToGrid w:val="0"/>
              <w:rPr>
                <w:rFonts w:ascii="Garamond" w:hAnsi="Garamond"/>
                <w:b/>
              </w:rPr>
            </w:pPr>
          </w:p>
        </w:tc>
      </w:tr>
      <w:tr w:rsidR="00195819" w:rsidRPr="007132C8" w14:paraId="4781E8F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CD65C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2C6A9C8" w14:textId="77777777" w:rsidR="00195819" w:rsidRPr="007132C8" w:rsidRDefault="00195819" w:rsidP="00D71F63">
            <w:pPr>
              <w:rPr>
                <w:rFonts w:ascii="Garamond" w:hAnsi="Garamond"/>
                <w:bCs/>
                <w:sz w:val="20"/>
                <w:szCs w:val="20"/>
              </w:rPr>
            </w:pPr>
            <w:r w:rsidRPr="007132C8">
              <w:rPr>
                <w:rFonts w:ascii="Garamond" w:hAnsi="Garamond"/>
                <w:bCs/>
                <w:sz w:val="20"/>
                <w:szCs w:val="20"/>
              </w:rPr>
              <w:t>Obrazowanie trapezowe i rombowe na głowicach liniowych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6C4EB9"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814F82F" w14:textId="77777777" w:rsidR="00195819" w:rsidRPr="007132C8" w:rsidRDefault="00195819" w:rsidP="00D71F63">
            <w:pPr>
              <w:pStyle w:val="Tekstpodstawowy"/>
              <w:snapToGrid w:val="0"/>
              <w:rPr>
                <w:rFonts w:ascii="Garamond" w:hAnsi="Garamond"/>
                <w:b/>
              </w:rPr>
            </w:pPr>
          </w:p>
        </w:tc>
      </w:tr>
      <w:tr w:rsidR="00195819" w:rsidRPr="007132C8" w14:paraId="1D396C8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D3D11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208DBB0" w14:textId="77777777" w:rsidR="00195819" w:rsidRPr="007132C8" w:rsidRDefault="00195819" w:rsidP="00D71F63">
            <w:pPr>
              <w:rPr>
                <w:rFonts w:ascii="Garamond" w:hAnsi="Garamond"/>
                <w:bCs/>
                <w:sz w:val="20"/>
                <w:szCs w:val="20"/>
              </w:rPr>
            </w:pPr>
            <w:r w:rsidRPr="007132C8">
              <w:rPr>
                <w:rFonts w:ascii="Garamond" w:hAnsi="Garamond"/>
                <w:bCs/>
                <w:sz w:val="20"/>
                <w:szCs w:val="20"/>
              </w:rPr>
              <w:t xml:space="preserve">Obrazowanie trapezowe współpracujące jednocześnie z obrazowaniem typu „Compound”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E0A63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D562795" w14:textId="77777777" w:rsidR="00195819" w:rsidRPr="007132C8" w:rsidRDefault="00195819" w:rsidP="00D71F63">
            <w:pPr>
              <w:pStyle w:val="Tekstpodstawowy"/>
              <w:snapToGrid w:val="0"/>
              <w:rPr>
                <w:rFonts w:ascii="Garamond" w:hAnsi="Garamond"/>
                <w:b/>
              </w:rPr>
            </w:pPr>
          </w:p>
        </w:tc>
      </w:tr>
      <w:tr w:rsidR="00195819" w:rsidRPr="007132C8" w14:paraId="499BA92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05320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5C750E" w14:textId="77777777" w:rsidR="00195819" w:rsidRPr="007132C8" w:rsidRDefault="00195819" w:rsidP="00D71F63">
            <w:pPr>
              <w:rPr>
                <w:rFonts w:ascii="Garamond" w:hAnsi="Garamond"/>
                <w:bCs/>
                <w:sz w:val="20"/>
                <w:szCs w:val="20"/>
              </w:rPr>
            </w:pPr>
            <w:r w:rsidRPr="007132C8">
              <w:rPr>
                <w:rFonts w:ascii="Garamond" w:hAnsi="Garamond"/>
                <w:bCs/>
                <w:sz w:val="20"/>
                <w:szCs w:val="20"/>
              </w:rPr>
              <w:t>Automatyczna optymalizacja obrazu B i spektrum dopplerowskiego za pomocą jednego przycisku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037D5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BED4C7A" w14:textId="77777777" w:rsidR="00195819" w:rsidRPr="007132C8" w:rsidRDefault="00195819" w:rsidP="00D71F63">
            <w:pPr>
              <w:pStyle w:val="Tekstpodstawowy"/>
              <w:snapToGrid w:val="0"/>
              <w:rPr>
                <w:rFonts w:ascii="Garamond" w:hAnsi="Garamond"/>
                <w:b/>
              </w:rPr>
            </w:pPr>
          </w:p>
        </w:tc>
      </w:tr>
      <w:tr w:rsidR="00195819" w:rsidRPr="007132C8" w14:paraId="497C590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B620C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D144EAE" w14:textId="77777777" w:rsidR="00195819" w:rsidRPr="007132C8" w:rsidRDefault="00195819" w:rsidP="00D71F63">
            <w:pPr>
              <w:rPr>
                <w:rFonts w:ascii="Garamond" w:hAnsi="Garamond"/>
                <w:bCs/>
                <w:sz w:val="20"/>
                <w:szCs w:val="20"/>
              </w:rPr>
            </w:pPr>
            <w:r w:rsidRPr="007132C8">
              <w:rPr>
                <w:rFonts w:ascii="Garamond" w:hAnsi="Garamond"/>
                <w:bCs/>
                <w:sz w:val="20"/>
                <w:szCs w:val="20"/>
              </w:rPr>
              <w:t>Możliwość zmian map koloru w Color Dopplerze min. 15 map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1B41B3"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3B45DB9" w14:textId="77777777" w:rsidR="00195819" w:rsidRPr="007132C8" w:rsidRDefault="00195819" w:rsidP="00D71F63">
            <w:pPr>
              <w:pStyle w:val="Tekstpodstawowy"/>
              <w:snapToGrid w:val="0"/>
              <w:rPr>
                <w:rFonts w:ascii="Garamond" w:hAnsi="Garamond"/>
                <w:b/>
              </w:rPr>
            </w:pPr>
          </w:p>
        </w:tc>
      </w:tr>
      <w:tr w:rsidR="00195819" w:rsidRPr="007132C8" w14:paraId="054387D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710F3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66122AC" w14:textId="77777777" w:rsidR="00195819" w:rsidRPr="007132C8" w:rsidRDefault="00195819" w:rsidP="00D71F63">
            <w:pPr>
              <w:rPr>
                <w:rFonts w:ascii="Garamond" w:hAnsi="Garamond"/>
                <w:bCs/>
                <w:sz w:val="20"/>
                <w:szCs w:val="20"/>
              </w:rPr>
            </w:pPr>
            <w:r w:rsidRPr="007132C8">
              <w:rPr>
                <w:rFonts w:ascii="Garamond" w:hAnsi="Garamond"/>
                <w:bCs/>
                <w:sz w:val="20"/>
                <w:szCs w:val="20"/>
              </w:rPr>
              <w:t>Możliwość regulacji wzmocnienia GAIN w czasie rzeczywistym i po zamrożeniu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7BDFB9"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642A1BC" w14:textId="77777777" w:rsidR="00195819" w:rsidRPr="007132C8" w:rsidRDefault="00195819" w:rsidP="00D71F63">
            <w:pPr>
              <w:pStyle w:val="Tekstpodstawowy"/>
              <w:snapToGrid w:val="0"/>
              <w:rPr>
                <w:rFonts w:ascii="Garamond" w:hAnsi="Garamond"/>
                <w:b/>
              </w:rPr>
            </w:pPr>
          </w:p>
        </w:tc>
      </w:tr>
      <w:tr w:rsidR="00195819" w:rsidRPr="007132C8" w14:paraId="27216763"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BFBF3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186977" w14:textId="77777777" w:rsidR="00195819" w:rsidRPr="007132C8" w:rsidRDefault="00195819" w:rsidP="00D71F63">
            <w:pPr>
              <w:rPr>
                <w:rFonts w:ascii="Garamond" w:hAnsi="Garamond"/>
                <w:bCs/>
                <w:sz w:val="20"/>
                <w:szCs w:val="20"/>
              </w:rPr>
            </w:pPr>
            <w:r w:rsidRPr="007132C8">
              <w:rPr>
                <w:rFonts w:ascii="Garamond" w:hAnsi="Garamond"/>
                <w:sz w:val="20"/>
                <w:szCs w:val="20"/>
                <w:lang w:eastAsia="ar-SA"/>
              </w:rPr>
              <w:t>Tkankowe obrazowanie elastograficzne w czasie rzeczywistym umożliwiające zobrazowanie różnic sztywności tkanki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92E00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5AA7397" w14:textId="77777777" w:rsidR="00195819" w:rsidRPr="007132C8" w:rsidRDefault="00195819" w:rsidP="00D71F63">
            <w:pPr>
              <w:pStyle w:val="Tekstpodstawowy"/>
              <w:snapToGrid w:val="0"/>
              <w:rPr>
                <w:rFonts w:ascii="Garamond" w:hAnsi="Garamond"/>
                <w:b/>
              </w:rPr>
            </w:pPr>
          </w:p>
        </w:tc>
      </w:tr>
      <w:tr w:rsidR="00195819" w:rsidRPr="007132C8" w14:paraId="2A8FA37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87FA6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9F5A60" w14:textId="77777777" w:rsidR="00195819" w:rsidRPr="007132C8" w:rsidRDefault="00195819" w:rsidP="00D71F63">
            <w:pPr>
              <w:rPr>
                <w:rFonts w:ascii="Garamond" w:hAnsi="Garamond"/>
                <w:bCs/>
                <w:sz w:val="20"/>
                <w:szCs w:val="20"/>
              </w:rPr>
            </w:pPr>
            <w:r w:rsidRPr="007132C8">
              <w:rPr>
                <w:rFonts w:ascii="Garamond" w:hAnsi="Garamond"/>
                <w:sz w:val="20"/>
                <w:szCs w:val="20"/>
              </w:rPr>
              <w:t>Prezentacja elastyczności tkanki w skali kodowanej kolorem. Praca w trybie B /B+ET (elastografia tkankowa)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5AFDD9"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FC95A07" w14:textId="77777777" w:rsidR="00195819" w:rsidRPr="007132C8" w:rsidRDefault="00195819" w:rsidP="00D71F63">
            <w:pPr>
              <w:pStyle w:val="Tekstpodstawowy"/>
              <w:snapToGrid w:val="0"/>
              <w:rPr>
                <w:rFonts w:ascii="Garamond" w:hAnsi="Garamond"/>
                <w:b/>
              </w:rPr>
            </w:pPr>
          </w:p>
        </w:tc>
      </w:tr>
      <w:tr w:rsidR="00195819" w:rsidRPr="007132C8" w14:paraId="07EEADF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7F262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FE6C3A4" w14:textId="77777777" w:rsidR="00195819" w:rsidRPr="007132C8" w:rsidRDefault="00195819" w:rsidP="00D71F63">
            <w:pPr>
              <w:rPr>
                <w:rFonts w:ascii="Garamond" w:hAnsi="Garamond"/>
                <w:bCs/>
                <w:sz w:val="20"/>
                <w:szCs w:val="20"/>
              </w:rPr>
            </w:pPr>
            <w:r w:rsidRPr="007132C8">
              <w:rPr>
                <w:rFonts w:ascii="Garamond" w:hAnsi="Garamond"/>
                <w:sz w:val="20"/>
                <w:szCs w:val="20"/>
              </w:rPr>
              <w:t>Pomiar stosunku elastyczności tkanki analizowanej do tkanki referencyjnej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EC2385"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81BA751" w14:textId="77777777" w:rsidR="00195819" w:rsidRPr="007132C8" w:rsidRDefault="00195819" w:rsidP="00D71F63">
            <w:pPr>
              <w:pStyle w:val="Tekstpodstawowy"/>
              <w:snapToGrid w:val="0"/>
              <w:rPr>
                <w:rFonts w:ascii="Garamond" w:hAnsi="Garamond"/>
                <w:b/>
              </w:rPr>
            </w:pPr>
          </w:p>
        </w:tc>
      </w:tr>
      <w:tr w:rsidR="00195819" w:rsidRPr="007132C8" w14:paraId="197388DA"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94808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E144DF4" w14:textId="77777777" w:rsidR="00195819" w:rsidRPr="007132C8" w:rsidRDefault="00195819" w:rsidP="00D71F63">
            <w:pPr>
              <w:jc w:val="both"/>
              <w:rPr>
                <w:rFonts w:ascii="Garamond" w:hAnsi="Garamond"/>
                <w:sz w:val="20"/>
                <w:szCs w:val="20"/>
              </w:rPr>
            </w:pPr>
            <w:r w:rsidRPr="007132C8">
              <w:rPr>
                <w:rFonts w:ascii="Garamond" w:hAnsi="Garamond"/>
                <w:sz w:val="20"/>
                <w:szCs w:val="20"/>
              </w:rPr>
              <w:t>Dostępna pamięć dynamiczna typu Cineloop w obrazowaniu elastograficznym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FF7457"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21EFA42" w14:textId="77777777" w:rsidR="00195819" w:rsidRPr="007132C8" w:rsidRDefault="00195819" w:rsidP="00D71F63">
            <w:pPr>
              <w:pStyle w:val="Tekstpodstawowy"/>
              <w:snapToGrid w:val="0"/>
              <w:rPr>
                <w:rFonts w:ascii="Garamond" w:hAnsi="Garamond"/>
                <w:b/>
              </w:rPr>
            </w:pPr>
          </w:p>
        </w:tc>
      </w:tr>
      <w:tr w:rsidR="00195819" w:rsidRPr="007132C8" w14:paraId="51080E3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55C2A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5184D23" w14:textId="77777777" w:rsidR="00195819" w:rsidRPr="007132C8" w:rsidRDefault="00195819" w:rsidP="00D71F63">
            <w:pPr>
              <w:jc w:val="both"/>
              <w:rPr>
                <w:rFonts w:ascii="Garamond" w:hAnsi="Garamond"/>
                <w:sz w:val="20"/>
                <w:szCs w:val="20"/>
              </w:rPr>
            </w:pPr>
            <w:r w:rsidRPr="007132C8">
              <w:rPr>
                <w:rFonts w:ascii="Garamond" w:hAnsi="Garamond"/>
                <w:sz w:val="20"/>
                <w:szCs w:val="20"/>
              </w:rPr>
              <w:t>Pomiar prędkości propagacji fal Shear Wave wraz z jednoczesnym pomiarem atenuacji (tłumienia), pomiary z automatycznym wskaźnikiem poprawności wykonania badania, wyniki pomiarów dostępne w m/s i kPa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542FD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8BBA078" w14:textId="77777777" w:rsidR="00195819" w:rsidRPr="007132C8" w:rsidRDefault="00195819" w:rsidP="00D71F63">
            <w:pPr>
              <w:pStyle w:val="Tekstpodstawowy"/>
              <w:snapToGrid w:val="0"/>
              <w:rPr>
                <w:rFonts w:ascii="Garamond" w:hAnsi="Garamond"/>
                <w:b/>
              </w:rPr>
            </w:pPr>
          </w:p>
        </w:tc>
      </w:tr>
      <w:tr w:rsidR="00195819" w:rsidRPr="007132C8" w14:paraId="63E3E18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16EA5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328DD94" w14:textId="77777777" w:rsidR="00195819" w:rsidRPr="007132C8" w:rsidRDefault="00195819" w:rsidP="00D71F63">
            <w:pPr>
              <w:rPr>
                <w:rFonts w:ascii="Garamond" w:hAnsi="Garamond"/>
                <w:bCs/>
                <w:sz w:val="20"/>
                <w:szCs w:val="20"/>
              </w:rPr>
            </w:pPr>
            <w:r w:rsidRPr="007132C8">
              <w:rPr>
                <w:rFonts w:ascii="Garamond" w:hAnsi="Garamond"/>
                <w:sz w:val="20"/>
                <w:szCs w:val="20"/>
              </w:rPr>
              <w:t>Elastografia Shear Wave oraz Elastografia Strain wykonywane jednocześnie w trybie Dual. Możliwość wykonania pomiarów SWM (min. prędkość, elastyczności i wartość tłumienia) jednocześnie z oceną elastyczności w trybie Elastografi Strain na głowicy Convex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C945A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1826EDC" w14:textId="77777777" w:rsidR="00195819" w:rsidRPr="007132C8" w:rsidRDefault="00195819" w:rsidP="00D71F63">
            <w:pPr>
              <w:pStyle w:val="Tekstpodstawowy"/>
              <w:snapToGrid w:val="0"/>
              <w:rPr>
                <w:rFonts w:ascii="Garamond" w:hAnsi="Garamond"/>
                <w:b/>
              </w:rPr>
            </w:pPr>
          </w:p>
        </w:tc>
      </w:tr>
      <w:tr w:rsidR="00195819" w:rsidRPr="007132C8" w14:paraId="75F5402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50290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tcPr>
          <w:p w14:paraId="7642A65D" w14:textId="77777777" w:rsidR="00195819" w:rsidRPr="007132C8" w:rsidRDefault="00195819" w:rsidP="00D71F63">
            <w:pPr>
              <w:pStyle w:val="Tekstpodstawowy"/>
              <w:snapToGrid w:val="0"/>
              <w:rPr>
                <w:rFonts w:ascii="Garamond" w:hAnsi="Garamond"/>
                <w:b/>
              </w:rPr>
            </w:pPr>
            <w:r w:rsidRPr="007132C8">
              <w:rPr>
                <w:rFonts w:ascii="Garamond" w:hAnsi="Garamond"/>
                <w:b/>
                <w:bCs/>
              </w:rPr>
              <w:t>Archiwizacja obrazów</w:t>
            </w:r>
          </w:p>
        </w:tc>
      </w:tr>
      <w:tr w:rsidR="00195819" w:rsidRPr="007132C8" w14:paraId="40C408B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AB40D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0E3006C" w14:textId="77777777" w:rsidR="00195819" w:rsidRPr="007132C8" w:rsidRDefault="00195819" w:rsidP="00D71F63">
            <w:pPr>
              <w:rPr>
                <w:rFonts w:ascii="Garamond" w:hAnsi="Garamond"/>
                <w:bCs/>
                <w:sz w:val="20"/>
                <w:szCs w:val="20"/>
              </w:rPr>
            </w:pPr>
            <w:r w:rsidRPr="007132C8">
              <w:rPr>
                <w:rFonts w:ascii="Garamond" w:hAnsi="Garamond"/>
                <w:sz w:val="20"/>
                <w:szCs w:val="20"/>
              </w:rPr>
              <w:t>Wewnętrzny system archiwizacji danych (dane pacjenta, obrazy, sekwencje) z dyskiem HDD o pojemności min. 1 TB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940F4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E1B84D7" w14:textId="77777777" w:rsidR="00195819" w:rsidRPr="007132C8" w:rsidRDefault="00195819" w:rsidP="00D71F63">
            <w:pPr>
              <w:pStyle w:val="Tekstpodstawowy"/>
              <w:snapToGrid w:val="0"/>
              <w:rPr>
                <w:rFonts w:ascii="Garamond" w:hAnsi="Garamond"/>
                <w:b/>
              </w:rPr>
            </w:pPr>
          </w:p>
        </w:tc>
      </w:tr>
      <w:tr w:rsidR="00195819" w:rsidRPr="007132C8" w14:paraId="3A76F0A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8F41C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DC2FD7" w14:textId="77777777" w:rsidR="00195819" w:rsidRPr="007132C8" w:rsidRDefault="00195819" w:rsidP="00D71F63">
            <w:pPr>
              <w:rPr>
                <w:rFonts w:ascii="Garamond" w:hAnsi="Garamond"/>
                <w:bCs/>
                <w:sz w:val="20"/>
                <w:szCs w:val="20"/>
              </w:rPr>
            </w:pPr>
            <w:r w:rsidRPr="007132C8">
              <w:rPr>
                <w:rFonts w:ascii="Garamond" w:hAnsi="Garamond"/>
                <w:color w:val="000000"/>
                <w:sz w:val="20"/>
                <w:szCs w:val="20"/>
              </w:rPr>
              <w:t>Zainstalowany moduł DICOM 3.0 umożliwiający zapis i przesyłanie obrazów w standardzie DICOM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2400D3"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B40A7ED" w14:textId="77777777" w:rsidR="00195819" w:rsidRPr="007132C8" w:rsidRDefault="00195819" w:rsidP="00D71F63">
            <w:pPr>
              <w:pStyle w:val="Tekstpodstawowy"/>
              <w:snapToGrid w:val="0"/>
              <w:rPr>
                <w:rFonts w:ascii="Garamond" w:hAnsi="Garamond"/>
                <w:b/>
              </w:rPr>
            </w:pPr>
          </w:p>
        </w:tc>
      </w:tr>
      <w:tr w:rsidR="00195819" w:rsidRPr="007132C8" w14:paraId="3819376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FB5AC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D5BCBC" w14:textId="77777777" w:rsidR="00195819" w:rsidRPr="007132C8" w:rsidRDefault="00195819" w:rsidP="00D71F63">
            <w:pPr>
              <w:rPr>
                <w:rFonts w:ascii="Garamond" w:hAnsi="Garamond"/>
                <w:bCs/>
                <w:sz w:val="20"/>
                <w:szCs w:val="20"/>
              </w:rPr>
            </w:pPr>
            <w:r w:rsidRPr="007132C8">
              <w:rPr>
                <w:rFonts w:ascii="Garamond" w:hAnsi="Garamond"/>
                <w:sz w:val="20"/>
                <w:szCs w:val="20"/>
              </w:rPr>
              <w:t>Zapis obrazów w formatach: DICOM, JPG, BMP i TIFF oraz pętli obrazowych (AVI) w systemie aparatu z możliwością eksportu na zewnętrzne nośniki typu PenDrive lub płyty CD/DVD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B666A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28D76F3" w14:textId="77777777" w:rsidR="00195819" w:rsidRPr="007132C8" w:rsidRDefault="00195819" w:rsidP="00D71F63">
            <w:pPr>
              <w:pStyle w:val="Tekstpodstawowy"/>
              <w:snapToGrid w:val="0"/>
              <w:rPr>
                <w:rFonts w:ascii="Garamond" w:hAnsi="Garamond"/>
                <w:b/>
              </w:rPr>
            </w:pPr>
          </w:p>
        </w:tc>
      </w:tr>
      <w:tr w:rsidR="00195819" w:rsidRPr="007132C8" w14:paraId="6825A393"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6F05E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42D53F" w14:textId="77777777" w:rsidR="00195819" w:rsidRPr="007132C8" w:rsidRDefault="00195819" w:rsidP="00D71F63">
            <w:pPr>
              <w:rPr>
                <w:rFonts w:ascii="Garamond" w:hAnsi="Garamond"/>
                <w:bCs/>
                <w:sz w:val="20"/>
                <w:szCs w:val="20"/>
              </w:rPr>
            </w:pPr>
            <w:r w:rsidRPr="007132C8">
              <w:rPr>
                <w:rFonts w:ascii="Garamond" w:hAnsi="Garamond"/>
                <w:sz w:val="20"/>
                <w:szCs w:val="20"/>
              </w:rPr>
              <w:t>Możliwość jednoczesnego zapisu obrazu na wewnętrznym dysku HDD i nośniku typu PenDrive oraz wydruku obrazu na printerze. Wszystkie 3 akcje dostępne po naciśnięciu jednego przycisku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FBB9A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A0E7831" w14:textId="77777777" w:rsidR="00195819" w:rsidRPr="007132C8" w:rsidRDefault="00195819" w:rsidP="00D71F63">
            <w:pPr>
              <w:pStyle w:val="Tekstpodstawowy"/>
              <w:snapToGrid w:val="0"/>
              <w:rPr>
                <w:rFonts w:ascii="Garamond" w:hAnsi="Garamond"/>
                <w:b/>
              </w:rPr>
            </w:pPr>
          </w:p>
        </w:tc>
      </w:tr>
      <w:tr w:rsidR="00195819" w:rsidRPr="007132C8" w14:paraId="0EF74D5D"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012BF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2FFD22F" w14:textId="77777777" w:rsidR="00195819" w:rsidRPr="007132C8" w:rsidRDefault="00195819" w:rsidP="00D71F63">
            <w:pPr>
              <w:rPr>
                <w:rFonts w:ascii="Garamond" w:hAnsi="Garamond"/>
                <w:bCs/>
                <w:sz w:val="20"/>
                <w:szCs w:val="20"/>
              </w:rPr>
            </w:pPr>
            <w:r w:rsidRPr="007132C8">
              <w:rPr>
                <w:rFonts w:ascii="Garamond" w:hAnsi="Garamond"/>
                <w:sz w:val="20"/>
                <w:szCs w:val="20"/>
              </w:rPr>
              <w:t>Funkcja ukrycia danych pacjenta przy archiwizacji na zewnętrzne nośniki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2F24C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AA38A24" w14:textId="77777777" w:rsidR="00195819" w:rsidRPr="007132C8" w:rsidRDefault="00195819" w:rsidP="00D71F63">
            <w:pPr>
              <w:pStyle w:val="Tekstpodstawowy"/>
              <w:snapToGrid w:val="0"/>
              <w:rPr>
                <w:rFonts w:ascii="Garamond" w:hAnsi="Garamond"/>
                <w:b/>
              </w:rPr>
            </w:pPr>
          </w:p>
        </w:tc>
      </w:tr>
      <w:tr w:rsidR="00195819" w:rsidRPr="007132C8" w14:paraId="1E050C2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5FAAC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1282EEC" w14:textId="77777777" w:rsidR="00195819" w:rsidRPr="007132C8" w:rsidRDefault="00195819" w:rsidP="00D71F63">
            <w:pPr>
              <w:rPr>
                <w:rFonts w:ascii="Garamond" w:hAnsi="Garamond"/>
                <w:bCs/>
                <w:sz w:val="20"/>
                <w:szCs w:val="20"/>
              </w:rPr>
            </w:pPr>
            <w:r w:rsidRPr="007132C8">
              <w:rPr>
                <w:rFonts w:ascii="Garamond" w:hAnsi="Garamond"/>
                <w:sz w:val="20"/>
                <w:szCs w:val="20"/>
              </w:rPr>
              <w:t>Videoprinter czarno-biały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9CF34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92D683F" w14:textId="77777777" w:rsidR="00195819" w:rsidRPr="007132C8" w:rsidRDefault="00195819" w:rsidP="00D71F63">
            <w:pPr>
              <w:pStyle w:val="Tekstpodstawowy"/>
              <w:snapToGrid w:val="0"/>
              <w:rPr>
                <w:rFonts w:ascii="Garamond" w:hAnsi="Garamond"/>
                <w:b/>
              </w:rPr>
            </w:pPr>
          </w:p>
        </w:tc>
      </w:tr>
      <w:tr w:rsidR="00195819" w:rsidRPr="007132C8" w14:paraId="7313E36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AF469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9352C89" w14:textId="77777777" w:rsidR="00195819" w:rsidRPr="007132C8" w:rsidRDefault="00195819" w:rsidP="00D71F63">
            <w:pPr>
              <w:rPr>
                <w:rFonts w:ascii="Garamond" w:hAnsi="Garamond"/>
                <w:bCs/>
                <w:sz w:val="20"/>
                <w:szCs w:val="20"/>
              </w:rPr>
            </w:pPr>
            <w:r w:rsidRPr="007132C8">
              <w:rPr>
                <w:rFonts w:ascii="Garamond" w:hAnsi="Garamond"/>
                <w:sz w:val="20"/>
                <w:szCs w:val="20"/>
              </w:rPr>
              <w:t>Wbudowane wyjście USB 2.0 do podłączenia nośników typu PenDrive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FA5763"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9F76615" w14:textId="77777777" w:rsidR="00195819" w:rsidRPr="007132C8" w:rsidRDefault="00195819" w:rsidP="00D71F63">
            <w:pPr>
              <w:pStyle w:val="Tekstpodstawowy"/>
              <w:snapToGrid w:val="0"/>
              <w:rPr>
                <w:rFonts w:ascii="Garamond" w:hAnsi="Garamond"/>
                <w:b/>
              </w:rPr>
            </w:pPr>
          </w:p>
        </w:tc>
      </w:tr>
      <w:tr w:rsidR="00195819" w:rsidRPr="007132C8" w14:paraId="1B943ECA"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08EED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ABEAB82" w14:textId="77777777" w:rsidR="00195819" w:rsidRPr="007132C8" w:rsidRDefault="00195819" w:rsidP="00D71F63">
            <w:pPr>
              <w:rPr>
                <w:rFonts w:ascii="Garamond" w:hAnsi="Garamond"/>
                <w:bCs/>
                <w:sz w:val="20"/>
                <w:szCs w:val="20"/>
              </w:rPr>
            </w:pPr>
            <w:r w:rsidRPr="007132C8">
              <w:rPr>
                <w:rFonts w:ascii="Garamond" w:hAnsi="Garamond"/>
                <w:sz w:val="20"/>
                <w:szCs w:val="20"/>
              </w:rPr>
              <w:t>Wbudowana karta sieciowa Ethernet 10/100 Mbps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C65D10"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7ED098D" w14:textId="77777777" w:rsidR="00195819" w:rsidRPr="007132C8" w:rsidRDefault="00195819" w:rsidP="00D71F63">
            <w:pPr>
              <w:pStyle w:val="Tekstpodstawowy"/>
              <w:snapToGrid w:val="0"/>
              <w:rPr>
                <w:rFonts w:ascii="Garamond" w:hAnsi="Garamond"/>
                <w:b/>
              </w:rPr>
            </w:pPr>
          </w:p>
        </w:tc>
      </w:tr>
      <w:tr w:rsidR="00195819" w:rsidRPr="007132C8" w14:paraId="073DA87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3999A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tcPr>
          <w:p w14:paraId="39C9A14C" w14:textId="77777777" w:rsidR="00195819" w:rsidRPr="007132C8" w:rsidRDefault="00195819" w:rsidP="00D71F63">
            <w:pPr>
              <w:pStyle w:val="Tekstpodstawowy"/>
              <w:snapToGrid w:val="0"/>
              <w:rPr>
                <w:rFonts w:ascii="Garamond" w:hAnsi="Garamond"/>
                <w:b/>
                <w:bCs/>
              </w:rPr>
            </w:pPr>
            <w:r w:rsidRPr="007132C8">
              <w:rPr>
                <w:rFonts w:ascii="Garamond" w:hAnsi="Garamond"/>
                <w:b/>
                <w:bCs/>
              </w:rPr>
              <w:t>Funkcje użytkowe</w:t>
            </w:r>
          </w:p>
        </w:tc>
      </w:tr>
      <w:tr w:rsidR="00195819" w:rsidRPr="007132C8" w14:paraId="73B94BE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74BE7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0BC9269" w14:textId="77777777" w:rsidR="00195819" w:rsidRPr="007132C8" w:rsidRDefault="00195819" w:rsidP="00D71F63">
            <w:pPr>
              <w:tabs>
                <w:tab w:val="left" w:pos="930"/>
              </w:tabs>
              <w:rPr>
                <w:rFonts w:ascii="Garamond" w:hAnsi="Garamond"/>
                <w:bCs/>
                <w:sz w:val="20"/>
                <w:szCs w:val="20"/>
              </w:rPr>
            </w:pPr>
            <w:r w:rsidRPr="007132C8">
              <w:rPr>
                <w:rFonts w:ascii="Garamond" w:hAnsi="Garamond"/>
                <w:bCs/>
                <w:sz w:val="20"/>
                <w:szCs w:val="20"/>
              </w:rPr>
              <w:t>Powiększenie obrazu w czasie rzeczywistym min. x40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49872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8D3E306" w14:textId="77777777" w:rsidR="00195819" w:rsidRPr="007132C8" w:rsidRDefault="00195819" w:rsidP="00D71F63">
            <w:pPr>
              <w:pStyle w:val="Tekstpodstawowy"/>
              <w:snapToGrid w:val="0"/>
              <w:rPr>
                <w:rFonts w:ascii="Garamond" w:hAnsi="Garamond"/>
                <w:b/>
              </w:rPr>
            </w:pPr>
          </w:p>
        </w:tc>
      </w:tr>
      <w:tr w:rsidR="00195819" w:rsidRPr="007132C8" w14:paraId="26A27A7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A2888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45D981C" w14:textId="77777777" w:rsidR="00195819" w:rsidRPr="007132C8" w:rsidRDefault="00195819" w:rsidP="00D71F63">
            <w:pPr>
              <w:rPr>
                <w:rFonts w:ascii="Garamond" w:hAnsi="Garamond"/>
                <w:bCs/>
                <w:sz w:val="20"/>
                <w:szCs w:val="20"/>
              </w:rPr>
            </w:pPr>
            <w:r w:rsidRPr="007132C8">
              <w:rPr>
                <w:rFonts w:ascii="Garamond" w:hAnsi="Garamond"/>
                <w:bCs/>
                <w:sz w:val="20"/>
                <w:szCs w:val="20"/>
              </w:rPr>
              <w:t>Powiększenie obrazu po zamrożeniu min. x20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A152E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8F6FF07" w14:textId="77777777" w:rsidR="00195819" w:rsidRPr="007132C8" w:rsidRDefault="00195819" w:rsidP="00D71F63">
            <w:pPr>
              <w:pStyle w:val="Tekstpodstawowy"/>
              <w:snapToGrid w:val="0"/>
              <w:rPr>
                <w:rFonts w:ascii="Garamond" w:hAnsi="Garamond"/>
                <w:b/>
              </w:rPr>
            </w:pPr>
          </w:p>
        </w:tc>
      </w:tr>
      <w:tr w:rsidR="00195819" w:rsidRPr="007132C8" w14:paraId="79D71A5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41400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417493" w14:textId="77777777" w:rsidR="00195819" w:rsidRPr="007132C8" w:rsidRDefault="00195819" w:rsidP="00D71F63">
            <w:pPr>
              <w:rPr>
                <w:rFonts w:ascii="Garamond" w:hAnsi="Garamond"/>
                <w:bCs/>
                <w:sz w:val="20"/>
                <w:szCs w:val="20"/>
              </w:rPr>
            </w:pPr>
            <w:r w:rsidRPr="007132C8">
              <w:rPr>
                <w:rFonts w:ascii="Garamond" w:hAnsi="Garamond"/>
                <w:bCs/>
                <w:sz w:val="20"/>
                <w:szCs w:val="20"/>
              </w:rPr>
              <w:t>Ilość pomiarów możliwych na jednym obrazie min.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22222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6857B46" w14:textId="77777777" w:rsidR="00195819" w:rsidRPr="007132C8" w:rsidRDefault="00195819" w:rsidP="00D71F63">
            <w:pPr>
              <w:pStyle w:val="Tekstpodstawowy"/>
              <w:snapToGrid w:val="0"/>
              <w:rPr>
                <w:rFonts w:ascii="Garamond" w:hAnsi="Garamond"/>
                <w:b/>
              </w:rPr>
            </w:pPr>
          </w:p>
        </w:tc>
      </w:tr>
      <w:tr w:rsidR="00195819" w:rsidRPr="007132C8" w14:paraId="2EE8A17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C1AB42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7E24B2" w14:textId="77777777" w:rsidR="00195819" w:rsidRPr="007132C8" w:rsidRDefault="00195819" w:rsidP="00D71F63">
            <w:pPr>
              <w:rPr>
                <w:rFonts w:ascii="Garamond" w:hAnsi="Garamond"/>
                <w:bCs/>
                <w:sz w:val="20"/>
                <w:szCs w:val="20"/>
              </w:rPr>
            </w:pPr>
            <w:r w:rsidRPr="007132C8">
              <w:rPr>
                <w:rFonts w:ascii="Garamond" w:hAnsi="Garamond"/>
                <w:sz w:val="20"/>
                <w:szCs w:val="20"/>
              </w:rPr>
              <w:t>Przełączanie głowic z klawiatury. Możliwość przypisania głowic do poszczególnych presetów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52830C"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17A6103" w14:textId="77777777" w:rsidR="00195819" w:rsidRPr="007132C8" w:rsidRDefault="00195819" w:rsidP="00D71F63">
            <w:pPr>
              <w:pStyle w:val="Tekstpodstawowy"/>
              <w:snapToGrid w:val="0"/>
              <w:rPr>
                <w:rFonts w:ascii="Garamond" w:hAnsi="Garamond"/>
                <w:b/>
              </w:rPr>
            </w:pPr>
          </w:p>
        </w:tc>
      </w:tr>
      <w:tr w:rsidR="00195819" w:rsidRPr="007132C8" w14:paraId="0B207EF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86D88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92D7069" w14:textId="77777777" w:rsidR="00195819" w:rsidRPr="007132C8" w:rsidRDefault="00195819" w:rsidP="00D71F63">
            <w:pPr>
              <w:rPr>
                <w:rFonts w:ascii="Garamond" w:hAnsi="Garamond"/>
                <w:bCs/>
                <w:sz w:val="20"/>
                <w:szCs w:val="20"/>
              </w:rPr>
            </w:pPr>
            <w:r w:rsidRPr="007132C8">
              <w:rPr>
                <w:rFonts w:ascii="Garamond" w:hAnsi="Garamond"/>
                <w:sz w:val="20"/>
                <w:szCs w:val="20"/>
                <w:lang w:eastAsia="ar-SA"/>
              </w:rPr>
              <w:t>Podświetlany pulpit sterowniczy w min. 2 kolorach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3E3CEB"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1B3D5DF" w14:textId="77777777" w:rsidR="00195819" w:rsidRPr="007132C8" w:rsidRDefault="00195819" w:rsidP="00D71F63">
            <w:pPr>
              <w:pStyle w:val="Tekstpodstawowy"/>
              <w:snapToGrid w:val="0"/>
              <w:rPr>
                <w:rFonts w:ascii="Garamond" w:hAnsi="Garamond"/>
                <w:b/>
              </w:rPr>
            </w:pPr>
          </w:p>
        </w:tc>
      </w:tr>
      <w:tr w:rsidR="00195819" w:rsidRPr="007132C8" w14:paraId="4DC8C72A"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B390F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BCE09C9" w14:textId="77777777" w:rsidR="00195819" w:rsidRPr="007132C8" w:rsidRDefault="00195819" w:rsidP="00D71F63">
            <w:pPr>
              <w:rPr>
                <w:rFonts w:ascii="Garamond" w:hAnsi="Garamond"/>
                <w:bCs/>
                <w:sz w:val="20"/>
                <w:szCs w:val="20"/>
              </w:rPr>
            </w:pPr>
            <w:r w:rsidRPr="007132C8">
              <w:rPr>
                <w:rFonts w:ascii="Garamond" w:hAnsi="Garamond"/>
                <w:sz w:val="20"/>
                <w:szCs w:val="20"/>
              </w:rPr>
              <w:t>Automatyczny obrys spektrum Dopplera oraz przesunięcie linii bazowej i korekcja kąta bramki Dopplerowskiej - dostępne w czasie rzeczywistym i po zamrożeniu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5A2FC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0E78AE9" w14:textId="77777777" w:rsidR="00195819" w:rsidRPr="007132C8" w:rsidRDefault="00195819" w:rsidP="00D71F63">
            <w:pPr>
              <w:pStyle w:val="Tekstpodstawowy"/>
              <w:snapToGrid w:val="0"/>
              <w:rPr>
                <w:rFonts w:ascii="Garamond" w:hAnsi="Garamond"/>
                <w:b/>
              </w:rPr>
            </w:pPr>
          </w:p>
        </w:tc>
      </w:tr>
      <w:tr w:rsidR="00195819" w:rsidRPr="007132C8" w14:paraId="4F8715E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8D6AC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E463567" w14:textId="77777777" w:rsidR="00195819" w:rsidRPr="007132C8" w:rsidRDefault="00195819" w:rsidP="00D71F63">
            <w:pPr>
              <w:rPr>
                <w:rFonts w:ascii="Garamond" w:hAnsi="Garamond"/>
                <w:bCs/>
                <w:sz w:val="20"/>
                <w:szCs w:val="20"/>
              </w:rPr>
            </w:pPr>
            <w:r w:rsidRPr="007132C8">
              <w:rPr>
                <w:rFonts w:ascii="Garamond" w:hAnsi="Garamond"/>
                <w:sz w:val="20"/>
                <w:szCs w:val="20"/>
              </w:rPr>
              <w:t>Raporty z badań z możliwością zapamiętywania raportów w systemie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7B737B"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909FEF7" w14:textId="77777777" w:rsidR="00195819" w:rsidRPr="007132C8" w:rsidRDefault="00195819" w:rsidP="00D71F63">
            <w:pPr>
              <w:pStyle w:val="Tekstpodstawowy"/>
              <w:snapToGrid w:val="0"/>
              <w:rPr>
                <w:rFonts w:ascii="Garamond" w:hAnsi="Garamond"/>
                <w:b/>
              </w:rPr>
            </w:pPr>
          </w:p>
        </w:tc>
      </w:tr>
      <w:tr w:rsidR="00195819" w:rsidRPr="007132C8" w14:paraId="2069D82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61414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10FC69" w14:textId="77777777" w:rsidR="00195819" w:rsidRPr="007132C8" w:rsidRDefault="00195819" w:rsidP="00D71F63">
            <w:pPr>
              <w:rPr>
                <w:rFonts w:ascii="Garamond" w:hAnsi="Garamond"/>
                <w:sz w:val="20"/>
                <w:szCs w:val="20"/>
              </w:rPr>
            </w:pPr>
            <w:r w:rsidRPr="007132C8">
              <w:rPr>
                <w:rFonts w:ascii="Garamond" w:hAnsi="Garamond"/>
                <w:sz w:val="20"/>
                <w:szCs w:val="20"/>
              </w:rPr>
              <w:t>Pełne oprogramowanie do badań:</w:t>
            </w:r>
          </w:p>
          <w:p w14:paraId="48AFF88C" w14:textId="77777777" w:rsidR="00195819" w:rsidRPr="007132C8" w:rsidRDefault="00195819" w:rsidP="00195819">
            <w:pPr>
              <w:numPr>
                <w:ilvl w:val="0"/>
                <w:numId w:val="141"/>
              </w:numPr>
              <w:spacing w:line="240" w:lineRule="auto"/>
              <w:ind w:left="488"/>
              <w:textAlignment w:val="auto"/>
              <w:rPr>
                <w:rFonts w:ascii="Garamond" w:hAnsi="Garamond"/>
                <w:sz w:val="20"/>
                <w:szCs w:val="20"/>
              </w:rPr>
            </w:pPr>
            <w:r w:rsidRPr="007132C8">
              <w:rPr>
                <w:rFonts w:ascii="Garamond" w:hAnsi="Garamond"/>
                <w:sz w:val="20"/>
                <w:szCs w:val="20"/>
              </w:rPr>
              <w:t>Brzusznych</w:t>
            </w:r>
          </w:p>
          <w:p w14:paraId="21DEF9BD" w14:textId="77777777" w:rsidR="00195819" w:rsidRPr="007132C8" w:rsidRDefault="00195819" w:rsidP="00195819">
            <w:pPr>
              <w:numPr>
                <w:ilvl w:val="0"/>
                <w:numId w:val="141"/>
              </w:numPr>
              <w:spacing w:line="240" w:lineRule="auto"/>
              <w:ind w:left="488"/>
              <w:textAlignment w:val="auto"/>
              <w:rPr>
                <w:rFonts w:ascii="Garamond" w:hAnsi="Garamond"/>
                <w:sz w:val="20"/>
                <w:szCs w:val="20"/>
              </w:rPr>
            </w:pPr>
            <w:r w:rsidRPr="007132C8">
              <w:rPr>
                <w:rFonts w:ascii="Garamond" w:hAnsi="Garamond"/>
                <w:sz w:val="20"/>
                <w:szCs w:val="20"/>
              </w:rPr>
              <w:t>Ginekologiczno-położniczych</w:t>
            </w:r>
          </w:p>
          <w:p w14:paraId="021F8A33" w14:textId="77777777" w:rsidR="00195819" w:rsidRPr="007132C8" w:rsidRDefault="00195819" w:rsidP="00195819">
            <w:pPr>
              <w:numPr>
                <w:ilvl w:val="0"/>
                <w:numId w:val="141"/>
              </w:numPr>
              <w:spacing w:line="240" w:lineRule="auto"/>
              <w:ind w:left="488"/>
              <w:textAlignment w:val="auto"/>
              <w:rPr>
                <w:rFonts w:ascii="Garamond" w:hAnsi="Garamond"/>
                <w:sz w:val="20"/>
                <w:szCs w:val="20"/>
              </w:rPr>
            </w:pPr>
            <w:r w:rsidRPr="007132C8">
              <w:rPr>
                <w:rFonts w:ascii="Garamond" w:hAnsi="Garamond"/>
                <w:sz w:val="20"/>
                <w:szCs w:val="20"/>
              </w:rPr>
              <w:t>Małych narządów</w:t>
            </w:r>
          </w:p>
          <w:p w14:paraId="0F058565" w14:textId="77777777" w:rsidR="00195819" w:rsidRPr="007132C8" w:rsidRDefault="00195819" w:rsidP="00195819">
            <w:pPr>
              <w:numPr>
                <w:ilvl w:val="0"/>
                <w:numId w:val="141"/>
              </w:numPr>
              <w:spacing w:line="240" w:lineRule="auto"/>
              <w:ind w:left="488"/>
              <w:textAlignment w:val="auto"/>
              <w:rPr>
                <w:rFonts w:ascii="Garamond" w:hAnsi="Garamond"/>
                <w:sz w:val="20"/>
                <w:szCs w:val="20"/>
              </w:rPr>
            </w:pPr>
            <w:r w:rsidRPr="007132C8">
              <w:rPr>
                <w:rFonts w:ascii="Garamond" w:hAnsi="Garamond"/>
                <w:sz w:val="20"/>
                <w:szCs w:val="20"/>
              </w:rPr>
              <w:t xml:space="preserve">Naczyniowych </w:t>
            </w:r>
          </w:p>
          <w:p w14:paraId="61DB3661" w14:textId="77777777" w:rsidR="00195819" w:rsidRPr="007132C8" w:rsidRDefault="00195819" w:rsidP="00195819">
            <w:pPr>
              <w:numPr>
                <w:ilvl w:val="0"/>
                <w:numId w:val="141"/>
              </w:numPr>
              <w:spacing w:line="240" w:lineRule="auto"/>
              <w:ind w:left="488"/>
              <w:textAlignment w:val="auto"/>
              <w:rPr>
                <w:rFonts w:ascii="Garamond" w:hAnsi="Garamond"/>
                <w:sz w:val="20"/>
                <w:szCs w:val="20"/>
              </w:rPr>
            </w:pPr>
            <w:r w:rsidRPr="007132C8">
              <w:rPr>
                <w:rFonts w:ascii="Garamond" w:hAnsi="Garamond"/>
                <w:sz w:val="20"/>
                <w:szCs w:val="20"/>
              </w:rPr>
              <w:t>Śródoperacyjnych</w:t>
            </w:r>
          </w:p>
          <w:p w14:paraId="31C20B0B" w14:textId="77777777" w:rsidR="00195819" w:rsidRPr="007132C8" w:rsidRDefault="00195819" w:rsidP="00195819">
            <w:pPr>
              <w:numPr>
                <w:ilvl w:val="0"/>
                <w:numId w:val="141"/>
              </w:numPr>
              <w:spacing w:line="240" w:lineRule="auto"/>
              <w:ind w:left="488"/>
              <w:textAlignment w:val="auto"/>
              <w:rPr>
                <w:rFonts w:ascii="Garamond" w:hAnsi="Garamond"/>
                <w:sz w:val="20"/>
                <w:szCs w:val="20"/>
              </w:rPr>
            </w:pPr>
            <w:r w:rsidRPr="007132C8">
              <w:rPr>
                <w:rFonts w:ascii="Garamond" w:hAnsi="Garamond"/>
                <w:sz w:val="20"/>
                <w:szCs w:val="20"/>
              </w:rPr>
              <w:t>Mięśniowo-szkieletowych</w:t>
            </w:r>
          </w:p>
          <w:p w14:paraId="7C2E7CBC" w14:textId="77777777" w:rsidR="00195819" w:rsidRPr="007132C8" w:rsidRDefault="00195819" w:rsidP="00195819">
            <w:pPr>
              <w:numPr>
                <w:ilvl w:val="0"/>
                <w:numId w:val="141"/>
              </w:numPr>
              <w:spacing w:line="240" w:lineRule="auto"/>
              <w:ind w:left="488"/>
              <w:textAlignment w:val="auto"/>
              <w:rPr>
                <w:rFonts w:ascii="Garamond" w:hAnsi="Garamond"/>
                <w:sz w:val="20"/>
                <w:szCs w:val="20"/>
              </w:rPr>
            </w:pPr>
            <w:r w:rsidRPr="007132C8">
              <w:rPr>
                <w:rFonts w:ascii="Garamond" w:hAnsi="Garamond"/>
                <w:sz w:val="20"/>
                <w:szCs w:val="20"/>
              </w:rPr>
              <w:t>Ortopedycznych</w:t>
            </w:r>
          </w:p>
          <w:p w14:paraId="1E742D0A" w14:textId="77777777" w:rsidR="00195819" w:rsidRPr="007132C8" w:rsidRDefault="00195819" w:rsidP="00195819">
            <w:pPr>
              <w:numPr>
                <w:ilvl w:val="0"/>
                <w:numId w:val="141"/>
              </w:numPr>
              <w:spacing w:line="240" w:lineRule="auto"/>
              <w:ind w:left="488"/>
              <w:textAlignment w:val="auto"/>
              <w:rPr>
                <w:rFonts w:ascii="Garamond" w:hAnsi="Garamond"/>
                <w:sz w:val="20"/>
                <w:szCs w:val="20"/>
              </w:rPr>
            </w:pPr>
            <w:r w:rsidRPr="007132C8">
              <w:rPr>
                <w:rFonts w:ascii="Garamond" w:hAnsi="Garamond"/>
                <w:sz w:val="20"/>
                <w:szCs w:val="20"/>
              </w:rPr>
              <w:t>Kardiologicznych</w:t>
            </w:r>
          </w:p>
          <w:p w14:paraId="69F08C1B" w14:textId="77777777" w:rsidR="00195819" w:rsidRPr="007132C8" w:rsidRDefault="00195819" w:rsidP="00195819">
            <w:pPr>
              <w:numPr>
                <w:ilvl w:val="0"/>
                <w:numId w:val="141"/>
              </w:numPr>
              <w:spacing w:line="240" w:lineRule="auto"/>
              <w:ind w:left="488"/>
              <w:textAlignment w:val="auto"/>
              <w:rPr>
                <w:rFonts w:ascii="Garamond" w:hAnsi="Garamond"/>
                <w:sz w:val="20"/>
                <w:szCs w:val="20"/>
              </w:rPr>
            </w:pPr>
            <w:r w:rsidRPr="007132C8">
              <w:rPr>
                <w:rFonts w:ascii="Garamond" w:hAnsi="Garamond"/>
                <w:sz w:val="20"/>
                <w:szCs w:val="20"/>
              </w:rPr>
              <w:t xml:space="preserve">Pediatrycznych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3BDFD8"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0073ADC" w14:textId="77777777" w:rsidR="00195819" w:rsidRPr="007132C8" w:rsidRDefault="00195819" w:rsidP="00D71F63">
            <w:pPr>
              <w:pStyle w:val="Tekstpodstawowy"/>
              <w:snapToGrid w:val="0"/>
              <w:rPr>
                <w:rFonts w:ascii="Garamond" w:hAnsi="Garamond"/>
                <w:b/>
              </w:rPr>
            </w:pPr>
          </w:p>
        </w:tc>
      </w:tr>
      <w:tr w:rsidR="00195819" w:rsidRPr="007132C8" w14:paraId="10B376F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95F58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tcPr>
          <w:p w14:paraId="6EFA3AED" w14:textId="77777777" w:rsidR="00195819" w:rsidRPr="007132C8" w:rsidRDefault="00195819" w:rsidP="00D71F63">
            <w:pPr>
              <w:pStyle w:val="Tekstpodstawowy"/>
              <w:snapToGrid w:val="0"/>
              <w:rPr>
                <w:rFonts w:ascii="Garamond" w:hAnsi="Garamond"/>
                <w:b/>
              </w:rPr>
            </w:pPr>
            <w:r w:rsidRPr="007132C8">
              <w:rPr>
                <w:rFonts w:ascii="Garamond" w:hAnsi="Garamond"/>
                <w:b/>
                <w:bCs/>
              </w:rPr>
              <w:t>Głowice ultrasonograficzne</w:t>
            </w:r>
          </w:p>
        </w:tc>
      </w:tr>
      <w:tr w:rsidR="00195819" w:rsidRPr="007132C8" w14:paraId="3AFC3EC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E84FC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E4961E8" w14:textId="77777777" w:rsidR="00195819" w:rsidRPr="007132C8" w:rsidRDefault="00195819" w:rsidP="00D71F63">
            <w:pPr>
              <w:rPr>
                <w:rFonts w:ascii="Garamond" w:hAnsi="Garamond"/>
                <w:bCs/>
                <w:sz w:val="20"/>
                <w:szCs w:val="20"/>
              </w:rPr>
            </w:pPr>
            <w:r w:rsidRPr="007132C8">
              <w:rPr>
                <w:rFonts w:ascii="Garamond" w:hAnsi="Garamond"/>
                <w:bCs/>
                <w:sz w:val="20"/>
                <w:szCs w:val="20"/>
              </w:rPr>
              <w:t xml:space="preserve">Głowica Convex, szerokopasmowa, ze zmianą częstotliwości pracy, wykonana w technologii Single Crystal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3DC83E"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 Podać typ</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D37A686" w14:textId="77777777" w:rsidR="00195819" w:rsidRPr="007132C8" w:rsidRDefault="00195819" w:rsidP="00D71F63">
            <w:pPr>
              <w:pStyle w:val="Tekstpodstawowy"/>
              <w:snapToGrid w:val="0"/>
              <w:rPr>
                <w:rFonts w:ascii="Garamond" w:hAnsi="Garamond"/>
                <w:b/>
              </w:rPr>
            </w:pPr>
          </w:p>
        </w:tc>
      </w:tr>
      <w:tr w:rsidR="00195819" w:rsidRPr="007132C8" w14:paraId="7F9B7010"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00D67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319231" w14:textId="77777777" w:rsidR="00195819" w:rsidRPr="007132C8" w:rsidRDefault="00195819" w:rsidP="00D71F63">
            <w:pPr>
              <w:rPr>
                <w:rFonts w:ascii="Garamond" w:hAnsi="Garamond"/>
                <w:bCs/>
                <w:sz w:val="20"/>
                <w:szCs w:val="20"/>
              </w:rPr>
            </w:pPr>
            <w:r w:rsidRPr="007132C8">
              <w:rPr>
                <w:rFonts w:ascii="Garamond" w:hAnsi="Garamond"/>
                <w:bCs/>
                <w:sz w:val="20"/>
                <w:szCs w:val="20"/>
              </w:rPr>
              <w:t>Zakres częstotliwości pracy min. 1,0 – 5,0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C2235D"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FD37E27" w14:textId="77777777" w:rsidR="00195819" w:rsidRPr="007132C8" w:rsidRDefault="00195819" w:rsidP="00D71F63">
            <w:pPr>
              <w:pStyle w:val="Tekstpodstawowy"/>
              <w:snapToGrid w:val="0"/>
              <w:rPr>
                <w:rFonts w:ascii="Garamond" w:hAnsi="Garamond"/>
                <w:b/>
              </w:rPr>
            </w:pPr>
          </w:p>
        </w:tc>
      </w:tr>
      <w:tr w:rsidR="00195819" w:rsidRPr="007132C8" w14:paraId="456FD2D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27041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D56809" w14:textId="77777777" w:rsidR="00195819" w:rsidRPr="007132C8" w:rsidRDefault="00195819" w:rsidP="00D71F63">
            <w:pPr>
              <w:tabs>
                <w:tab w:val="left" w:pos="3690"/>
              </w:tabs>
              <w:rPr>
                <w:rFonts w:ascii="Garamond" w:hAnsi="Garamond"/>
                <w:bCs/>
                <w:sz w:val="20"/>
                <w:szCs w:val="20"/>
              </w:rPr>
            </w:pPr>
            <w:r w:rsidRPr="007132C8">
              <w:rPr>
                <w:rFonts w:ascii="Garamond" w:hAnsi="Garamond"/>
                <w:bCs/>
                <w:sz w:val="20"/>
                <w:szCs w:val="20"/>
              </w:rPr>
              <w:t>Liczba elementów min. 190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04EE25"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E30E937" w14:textId="77777777" w:rsidR="00195819" w:rsidRPr="007132C8" w:rsidRDefault="00195819" w:rsidP="00D71F63">
            <w:pPr>
              <w:pStyle w:val="Tekstpodstawowy"/>
              <w:snapToGrid w:val="0"/>
              <w:rPr>
                <w:rFonts w:ascii="Garamond" w:hAnsi="Garamond"/>
                <w:b/>
              </w:rPr>
            </w:pPr>
          </w:p>
        </w:tc>
      </w:tr>
      <w:tr w:rsidR="00195819" w:rsidRPr="007132C8" w14:paraId="70EE1BA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F8AFF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882739C" w14:textId="77777777" w:rsidR="00195819" w:rsidRPr="007132C8" w:rsidRDefault="00195819" w:rsidP="00D71F63">
            <w:pPr>
              <w:rPr>
                <w:rFonts w:ascii="Garamond" w:hAnsi="Garamond"/>
                <w:bCs/>
                <w:sz w:val="20"/>
                <w:szCs w:val="20"/>
              </w:rPr>
            </w:pPr>
            <w:r w:rsidRPr="007132C8">
              <w:rPr>
                <w:rFonts w:ascii="Garamond" w:hAnsi="Garamond"/>
                <w:bCs/>
                <w:sz w:val="20"/>
                <w:szCs w:val="20"/>
              </w:rPr>
              <w:t xml:space="preserve">Kąt skanowania </w:t>
            </w:r>
            <w:r w:rsidRPr="007132C8">
              <w:rPr>
                <w:rFonts w:ascii="Garamond" w:hAnsi="Garamond"/>
                <w:bCs/>
                <w:sz w:val="20"/>
                <w:szCs w:val="20"/>
              </w:rPr>
              <w:tab/>
              <w:t>min. 150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9A176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5802A94" w14:textId="77777777" w:rsidR="00195819" w:rsidRPr="007132C8" w:rsidRDefault="00195819" w:rsidP="00D71F63">
            <w:pPr>
              <w:pStyle w:val="Tekstpodstawowy"/>
              <w:snapToGrid w:val="0"/>
              <w:rPr>
                <w:rFonts w:ascii="Garamond" w:hAnsi="Garamond"/>
                <w:b/>
              </w:rPr>
            </w:pPr>
          </w:p>
        </w:tc>
      </w:tr>
      <w:tr w:rsidR="00195819" w:rsidRPr="007132C8" w14:paraId="5F1271F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A8804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4D37AC" w14:textId="77777777" w:rsidR="00195819" w:rsidRPr="007132C8" w:rsidRDefault="00195819" w:rsidP="00D71F63">
            <w:pPr>
              <w:rPr>
                <w:rFonts w:ascii="Garamond" w:hAnsi="Garamond"/>
                <w:bCs/>
                <w:sz w:val="20"/>
                <w:szCs w:val="20"/>
              </w:rPr>
            </w:pPr>
            <w:r w:rsidRPr="007132C8">
              <w:rPr>
                <w:rFonts w:ascii="Garamond" w:hAnsi="Garamond"/>
                <w:bCs/>
                <w:sz w:val="20"/>
                <w:szCs w:val="20"/>
              </w:rPr>
              <w:t>Obrazowanie harmoniczne min. 10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5D9747"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8157CF" w14:textId="77777777" w:rsidR="00195819" w:rsidRPr="007132C8" w:rsidRDefault="00195819" w:rsidP="00D71F63">
            <w:pPr>
              <w:pStyle w:val="Tekstpodstawowy"/>
              <w:snapToGrid w:val="0"/>
              <w:rPr>
                <w:rFonts w:ascii="Garamond" w:hAnsi="Garamond"/>
                <w:b/>
              </w:rPr>
            </w:pPr>
          </w:p>
        </w:tc>
      </w:tr>
      <w:tr w:rsidR="00195819" w:rsidRPr="007132C8" w14:paraId="64BE0E5D"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AA314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9311488" w14:textId="77777777" w:rsidR="00195819" w:rsidRPr="007132C8" w:rsidRDefault="00195819" w:rsidP="00D71F63">
            <w:pPr>
              <w:rPr>
                <w:rFonts w:ascii="Garamond" w:hAnsi="Garamond"/>
                <w:bCs/>
                <w:sz w:val="20"/>
                <w:szCs w:val="20"/>
              </w:rPr>
            </w:pPr>
            <w:r w:rsidRPr="007132C8">
              <w:rPr>
                <w:rFonts w:ascii="Garamond" w:hAnsi="Garamond"/>
                <w:sz w:val="20"/>
                <w:szCs w:val="20"/>
              </w:rPr>
              <w:t>Ogniskowanie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ED97E5"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7E91B03" w14:textId="77777777" w:rsidR="00195819" w:rsidRPr="007132C8" w:rsidRDefault="00195819" w:rsidP="00D71F63">
            <w:pPr>
              <w:pStyle w:val="Tekstpodstawowy"/>
              <w:snapToGrid w:val="0"/>
              <w:rPr>
                <w:rFonts w:ascii="Garamond" w:hAnsi="Garamond"/>
                <w:b/>
              </w:rPr>
            </w:pPr>
          </w:p>
        </w:tc>
      </w:tr>
      <w:tr w:rsidR="00195819" w:rsidRPr="007132C8" w14:paraId="77554A4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3A028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E805288" w14:textId="77777777" w:rsidR="00195819" w:rsidRPr="007132C8" w:rsidRDefault="00195819" w:rsidP="00D71F63">
            <w:pPr>
              <w:rPr>
                <w:rFonts w:ascii="Garamond" w:hAnsi="Garamond"/>
                <w:bCs/>
                <w:sz w:val="20"/>
                <w:szCs w:val="20"/>
              </w:rPr>
            </w:pPr>
            <w:r w:rsidRPr="007132C8">
              <w:rPr>
                <w:rFonts w:ascii="Garamond" w:hAnsi="Garamond"/>
                <w:b/>
                <w:sz w:val="20"/>
                <w:szCs w:val="20"/>
              </w:rPr>
              <w:t xml:space="preserve">Głowica Liniowa </w:t>
            </w:r>
            <w:r w:rsidRPr="007132C8">
              <w:rPr>
                <w:rFonts w:ascii="Garamond" w:hAnsi="Garamond"/>
                <w:sz w:val="20"/>
                <w:szCs w:val="20"/>
              </w:rPr>
              <w:t xml:space="preserve">szerokopasmowa, ze zmianą częstotliwości pracy.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EB028D"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 xml:space="preserve">TAK, </w:t>
            </w:r>
            <w:r w:rsidRPr="007132C8">
              <w:rPr>
                <w:rFonts w:ascii="Garamond" w:hAnsi="Garamond" w:cs="Arial"/>
                <w:sz w:val="20"/>
                <w:szCs w:val="20"/>
              </w:rPr>
              <w:t>Podać typ</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1CD9836" w14:textId="77777777" w:rsidR="00195819" w:rsidRPr="007132C8" w:rsidRDefault="00195819" w:rsidP="00D71F63">
            <w:pPr>
              <w:pStyle w:val="Tekstpodstawowy"/>
              <w:snapToGrid w:val="0"/>
              <w:rPr>
                <w:rFonts w:ascii="Garamond" w:hAnsi="Garamond"/>
                <w:b/>
              </w:rPr>
            </w:pPr>
          </w:p>
        </w:tc>
      </w:tr>
      <w:tr w:rsidR="00195819" w:rsidRPr="007132C8" w14:paraId="2D0EE2F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0F469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B1486CB" w14:textId="77777777" w:rsidR="00195819" w:rsidRPr="007132C8" w:rsidRDefault="00195819" w:rsidP="00D71F63">
            <w:pPr>
              <w:rPr>
                <w:rFonts w:ascii="Garamond" w:hAnsi="Garamond"/>
                <w:bCs/>
                <w:sz w:val="20"/>
                <w:szCs w:val="20"/>
              </w:rPr>
            </w:pPr>
            <w:r w:rsidRPr="007132C8">
              <w:rPr>
                <w:rFonts w:ascii="Garamond" w:hAnsi="Garamond"/>
                <w:bCs/>
                <w:sz w:val="20"/>
                <w:szCs w:val="20"/>
              </w:rPr>
              <w:t>Zakres częstotliwości pracy min. 2,0 – 12,0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83F575"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A6C6FED" w14:textId="77777777" w:rsidR="00195819" w:rsidRPr="007132C8" w:rsidRDefault="00195819" w:rsidP="00D71F63">
            <w:pPr>
              <w:pStyle w:val="Tekstpodstawowy"/>
              <w:snapToGrid w:val="0"/>
              <w:rPr>
                <w:rFonts w:ascii="Garamond" w:hAnsi="Garamond"/>
                <w:b/>
              </w:rPr>
            </w:pPr>
          </w:p>
        </w:tc>
      </w:tr>
      <w:tr w:rsidR="00195819" w:rsidRPr="007132C8" w14:paraId="027D871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26E28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CDD826" w14:textId="77777777" w:rsidR="00195819" w:rsidRPr="007132C8" w:rsidRDefault="00195819" w:rsidP="00D71F63">
            <w:pPr>
              <w:rPr>
                <w:rFonts w:ascii="Garamond" w:hAnsi="Garamond"/>
                <w:bCs/>
                <w:sz w:val="20"/>
                <w:szCs w:val="20"/>
              </w:rPr>
            </w:pPr>
            <w:r w:rsidRPr="007132C8">
              <w:rPr>
                <w:rFonts w:ascii="Garamond" w:hAnsi="Garamond"/>
                <w:bCs/>
                <w:sz w:val="20"/>
                <w:szCs w:val="20"/>
              </w:rPr>
              <w:t>Liczba elementów min. 600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E9E1A0"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7819D55" w14:textId="77777777" w:rsidR="00195819" w:rsidRPr="007132C8" w:rsidRDefault="00195819" w:rsidP="00D71F63">
            <w:pPr>
              <w:pStyle w:val="Tekstpodstawowy"/>
              <w:snapToGrid w:val="0"/>
              <w:rPr>
                <w:rFonts w:ascii="Garamond" w:hAnsi="Garamond"/>
                <w:b/>
              </w:rPr>
            </w:pPr>
          </w:p>
        </w:tc>
      </w:tr>
      <w:tr w:rsidR="00195819" w:rsidRPr="007132C8" w14:paraId="6708F290"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B3721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32BB652" w14:textId="77777777" w:rsidR="00195819" w:rsidRPr="007132C8" w:rsidRDefault="00195819" w:rsidP="00D71F63">
            <w:pPr>
              <w:rPr>
                <w:rFonts w:ascii="Garamond" w:hAnsi="Garamond"/>
                <w:bCs/>
                <w:sz w:val="20"/>
                <w:szCs w:val="20"/>
              </w:rPr>
            </w:pPr>
            <w:r w:rsidRPr="007132C8">
              <w:rPr>
                <w:rFonts w:ascii="Garamond" w:hAnsi="Garamond"/>
                <w:bCs/>
                <w:sz w:val="20"/>
                <w:szCs w:val="20"/>
              </w:rPr>
              <w:t>Szerokość pola skanowania max. 40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FE1E7D"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5E46BD0" w14:textId="77777777" w:rsidR="00195819" w:rsidRPr="007132C8" w:rsidRDefault="00195819" w:rsidP="00D71F63">
            <w:pPr>
              <w:pStyle w:val="Tekstpodstawowy"/>
              <w:snapToGrid w:val="0"/>
              <w:rPr>
                <w:rFonts w:ascii="Garamond" w:hAnsi="Garamond"/>
                <w:b/>
              </w:rPr>
            </w:pPr>
          </w:p>
        </w:tc>
      </w:tr>
      <w:tr w:rsidR="00195819" w:rsidRPr="007132C8" w14:paraId="20D471A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4E5CA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2451A15" w14:textId="77777777" w:rsidR="00195819" w:rsidRPr="007132C8" w:rsidRDefault="00195819" w:rsidP="00D71F63">
            <w:pPr>
              <w:rPr>
                <w:rFonts w:ascii="Garamond" w:hAnsi="Garamond"/>
                <w:bCs/>
                <w:sz w:val="20"/>
                <w:szCs w:val="20"/>
              </w:rPr>
            </w:pPr>
            <w:r w:rsidRPr="007132C8">
              <w:rPr>
                <w:rFonts w:ascii="Garamond" w:hAnsi="Garamond"/>
                <w:bCs/>
                <w:sz w:val="20"/>
                <w:szCs w:val="20"/>
              </w:rPr>
              <w:t>Obrazowanie harmoniczne min. 8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065FE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F9B3888" w14:textId="77777777" w:rsidR="00195819" w:rsidRPr="007132C8" w:rsidRDefault="00195819" w:rsidP="00D71F63">
            <w:pPr>
              <w:pStyle w:val="Tekstpodstawowy"/>
              <w:snapToGrid w:val="0"/>
              <w:rPr>
                <w:rFonts w:ascii="Garamond" w:hAnsi="Garamond"/>
                <w:b/>
              </w:rPr>
            </w:pPr>
          </w:p>
        </w:tc>
      </w:tr>
      <w:tr w:rsidR="00195819" w:rsidRPr="007132C8" w14:paraId="3F27743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19E38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9395D53" w14:textId="77777777" w:rsidR="00195819" w:rsidRPr="007132C8" w:rsidRDefault="00195819" w:rsidP="00D71F63">
            <w:pPr>
              <w:rPr>
                <w:rFonts w:ascii="Garamond" w:hAnsi="Garamond"/>
                <w:bCs/>
                <w:sz w:val="20"/>
                <w:szCs w:val="20"/>
              </w:rPr>
            </w:pPr>
            <w:r w:rsidRPr="007132C8">
              <w:rPr>
                <w:rFonts w:ascii="Garamond" w:hAnsi="Garamond"/>
                <w:sz w:val="20"/>
                <w:szCs w:val="20"/>
              </w:rPr>
              <w:t>Obrazowanie trapezowe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BDF8FE"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B05F8D2" w14:textId="77777777" w:rsidR="00195819" w:rsidRPr="007132C8" w:rsidRDefault="00195819" w:rsidP="00D71F63">
            <w:pPr>
              <w:pStyle w:val="Tekstpodstawowy"/>
              <w:snapToGrid w:val="0"/>
              <w:rPr>
                <w:rFonts w:ascii="Garamond" w:hAnsi="Garamond"/>
                <w:b/>
              </w:rPr>
            </w:pPr>
          </w:p>
        </w:tc>
      </w:tr>
      <w:tr w:rsidR="00195819" w:rsidRPr="007132C8" w14:paraId="782799C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A3543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FE21505" w14:textId="77777777" w:rsidR="00195819" w:rsidRPr="007132C8" w:rsidRDefault="00195819" w:rsidP="00D71F63">
            <w:pPr>
              <w:rPr>
                <w:rFonts w:ascii="Garamond" w:hAnsi="Garamond"/>
                <w:bCs/>
                <w:sz w:val="20"/>
                <w:szCs w:val="20"/>
              </w:rPr>
            </w:pPr>
            <w:r w:rsidRPr="007132C8">
              <w:rPr>
                <w:rFonts w:ascii="Garamond" w:hAnsi="Garamond"/>
                <w:sz w:val="20"/>
                <w:szCs w:val="20"/>
              </w:rPr>
              <w:t>Dostępna na czole głowicy podziałka ułatwiająca wkłucia techniką „out of plane”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4D619F"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6A6CD87" w14:textId="77777777" w:rsidR="00195819" w:rsidRPr="007132C8" w:rsidRDefault="00195819" w:rsidP="00D71F63">
            <w:pPr>
              <w:pStyle w:val="Tekstpodstawowy"/>
              <w:snapToGrid w:val="0"/>
              <w:rPr>
                <w:rFonts w:ascii="Garamond" w:hAnsi="Garamond"/>
                <w:b/>
              </w:rPr>
            </w:pPr>
          </w:p>
        </w:tc>
      </w:tr>
      <w:tr w:rsidR="00195819" w:rsidRPr="007132C8" w14:paraId="7FD9D44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43F45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0251C1" w14:textId="77777777" w:rsidR="00195819" w:rsidRPr="007132C8" w:rsidRDefault="00195819" w:rsidP="00D71F63">
            <w:pPr>
              <w:rPr>
                <w:rFonts w:ascii="Garamond" w:hAnsi="Garamond"/>
                <w:bCs/>
                <w:sz w:val="20"/>
                <w:szCs w:val="20"/>
              </w:rPr>
            </w:pPr>
            <w:r w:rsidRPr="007132C8">
              <w:rPr>
                <w:rFonts w:ascii="Garamond" w:hAnsi="Garamond"/>
                <w:sz w:val="20"/>
                <w:szCs w:val="20"/>
              </w:rPr>
              <w:t>Ogniskowanie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0714E9"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2B9E02D" w14:textId="77777777" w:rsidR="00195819" w:rsidRPr="007132C8" w:rsidRDefault="00195819" w:rsidP="00D71F63">
            <w:pPr>
              <w:pStyle w:val="Tekstpodstawowy"/>
              <w:snapToGrid w:val="0"/>
              <w:rPr>
                <w:rFonts w:ascii="Garamond" w:hAnsi="Garamond"/>
                <w:b/>
              </w:rPr>
            </w:pPr>
          </w:p>
        </w:tc>
      </w:tr>
      <w:tr w:rsidR="00195819" w:rsidRPr="007132C8" w14:paraId="38FF197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B2390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43B902" w14:textId="77777777" w:rsidR="00195819" w:rsidRPr="007132C8" w:rsidRDefault="00195819" w:rsidP="00D71F63">
            <w:pPr>
              <w:rPr>
                <w:rFonts w:ascii="Garamond" w:hAnsi="Garamond"/>
                <w:bCs/>
                <w:sz w:val="20"/>
                <w:szCs w:val="20"/>
              </w:rPr>
            </w:pPr>
            <w:r w:rsidRPr="007132C8">
              <w:rPr>
                <w:rFonts w:ascii="Garamond" w:hAnsi="Garamond"/>
                <w:b/>
                <w:color w:val="262626"/>
                <w:sz w:val="20"/>
                <w:szCs w:val="20"/>
              </w:rPr>
              <w:t xml:space="preserve">Głowica Liniowa, </w:t>
            </w:r>
            <w:r w:rsidRPr="007132C8">
              <w:rPr>
                <w:rFonts w:ascii="Garamond" w:hAnsi="Garamond"/>
                <w:bCs/>
                <w:color w:val="262626"/>
                <w:sz w:val="20"/>
                <w:szCs w:val="20"/>
              </w:rPr>
              <w:t xml:space="preserve">szerokopasmowa ze zmienną częstotliwością pracy,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1D6349"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 xml:space="preserve">TAK, </w:t>
            </w:r>
            <w:r w:rsidRPr="007132C8">
              <w:rPr>
                <w:rFonts w:ascii="Garamond" w:hAnsi="Garamond" w:cs="Arial"/>
                <w:bCs/>
                <w:color w:val="262626"/>
                <w:sz w:val="20"/>
                <w:szCs w:val="20"/>
              </w:rPr>
              <w:t>podać typ.</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976AE07" w14:textId="77777777" w:rsidR="00195819" w:rsidRPr="007132C8" w:rsidRDefault="00195819" w:rsidP="00D71F63">
            <w:pPr>
              <w:pStyle w:val="Tekstpodstawowy"/>
              <w:snapToGrid w:val="0"/>
              <w:rPr>
                <w:rFonts w:ascii="Garamond" w:hAnsi="Garamond"/>
                <w:b/>
              </w:rPr>
            </w:pPr>
          </w:p>
        </w:tc>
      </w:tr>
      <w:tr w:rsidR="00195819" w:rsidRPr="007132C8" w14:paraId="1F69026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80925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7A0E16" w14:textId="77777777" w:rsidR="00195819" w:rsidRPr="007132C8" w:rsidRDefault="00195819" w:rsidP="00D71F63">
            <w:pPr>
              <w:rPr>
                <w:rFonts w:ascii="Garamond" w:hAnsi="Garamond"/>
                <w:bCs/>
                <w:sz w:val="20"/>
                <w:szCs w:val="20"/>
              </w:rPr>
            </w:pPr>
            <w:r w:rsidRPr="007132C8">
              <w:rPr>
                <w:rFonts w:ascii="Garamond" w:hAnsi="Garamond"/>
                <w:bCs/>
                <w:sz w:val="20"/>
                <w:szCs w:val="20"/>
              </w:rPr>
              <w:t>Zakres częstotliwości pracy min. 5,0 – 13,0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7B219B" w14:textId="77777777" w:rsidR="00195819" w:rsidRPr="007132C8" w:rsidRDefault="00195819" w:rsidP="00D71F63">
            <w:pPr>
              <w:jc w:val="center"/>
              <w:rPr>
                <w:rFonts w:ascii="Garamond" w:hAnsi="Garamond"/>
                <w:bCs/>
                <w:sz w:val="20"/>
                <w:szCs w:val="20"/>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7C51951" w14:textId="77777777" w:rsidR="00195819" w:rsidRPr="007132C8" w:rsidRDefault="00195819" w:rsidP="00D71F63">
            <w:pPr>
              <w:pStyle w:val="Tekstpodstawowy"/>
              <w:snapToGrid w:val="0"/>
              <w:rPr>
                <w:rFonts w:ascii="Garamond" w:hAnsi="Garamond"/>
                <w:b/>
              </w:rPr>
            </w:pPr>
          </w:p>
        </w:tc>
      </w:tr>
      <w:tr w:rsidR="00195819" w:rsidRPr="007132C8" w14:paraId="549465C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8D27C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43C6772" w14:textId="77777777" w:rsidR="00195819" w:rsidRPr="007132C8" w:rsidRDefault="00195819" w:rsidP="00D71F63">
            <w:pPr>
              <w:rPr>
                <w:rFonts w:ascii="Garamond" w:hAnsi="Garamond"/>
                <w:bCs/>
                <w:sz w:val="20"/>
                <w:szCs w:val="20"/>
              </w:rPr>
            </w:pPr>
            <w:r w:rsidRPr="007132C8">
              <w:rPr>
                <w:rFonts w:ascii="Garamond" w:hAnsi="Garamond"/>
                <w:bCs/>
                <w:sz w:val="20"/>
                <w:szCs w:val="20"/>
              </w:rPr>
              <w:t>Liczba elementów min. 190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594BF2"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8C339FC" w14:textId="77777777" w:rsidR="00195819" w:rsidRPr="007132C8" w:rsidRDefault="00195819" w:rsidP="00D71F63">
            <w:pPr>
              <w:pStyle w:val="Tekstpodstawowy"/>
              <w:snapToGrid w:val="0"/>
              <w:rPr>
                <w:rFonts w:ascii="Garamond" w:hAnsi="Garamond"/>
                <w:b/>
              </w:rPr>
            </w:pPr>
          </w:p>
        </w:tc>
      </w:tr>
      <w:tr w:rsidR="00195819" w:rsidRPr="007132C8" w14:paraId="78EC9F6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11F02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367549" w14:textId="77777777" w:rsidR="00195819" w:rsidRPr="007132C8" w:rsidRDefault="00195819" w:rsidP="00D71F63">
            <w:pPr>
              <w:tabs>
                <w:tab w:val="left" w:pos="3750"/>
              </w:tabs>
              <w:rPr>
                <w:rFonts w:ascii="Garamond" w:hAnsi="Garamond"/>
                <w:bCs/>
                <w:sz w:val="20"/>
                <w:szCs w:val="20"/>
              </w:rPr>
            </w:pPr>
            <w:r w:rsidRPr="007132C8">
              <w:rPr>
                <w:rFonts w:ascii="Garamond" w:hAnsi="Garamond"/>
                <w:bCs/>
                <w:sz w:val="20"/>
                <w:szCs w:val="20"/>
              </w:rPr>
              <w:t>Szerokość skanu min. 50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3E540D"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52B4B17" w14:textId="77777777" w:rsidR="00195819" w:rsidRPr="007132C8" w:rsidRDefault="00195819" w:rsidP="00D71F63">
            <w:pPr>
              <w:pStyle w:val="Tekstpodstawowy"/>
              <w:snapToGrid w:val="0"/>
              <w:rPr>
                <w:rFonts w:ascii="Garamond" w:hAnsi="Garamond"/>
                <w:b/>
              </w:rPr>
            </w:pPr>
          </w:p>
        </w:tc>
      </w:tr>
      <w:tr w:rsidR="00195819" w:rsidRPr="007132C8" w14:paraId="30681B0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ACEBE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CE36F9D" w14:textId="77777777" w:rsidR="00195819" w:rsidRPr="007132C8" w:rsidRDefault="00195819" w:rsidP="00D71F63">
            <w:pPr>
              <w:rPr>
                <w:rFonts w:ascii="Garamond" w:hAnsi="Garamond"/>
                <w:bCs/>
                <w:sz w:val="20"/>
                <w:szCs w:val="20"/>
              </w:rPr>
            </w:pPr>
            <w:r w:rsidRPr="007132C8">
              <w:rPr>
                <w:rFonts w:ascii="Garamond" w:hAnsi="Garamond"/>
                <w:bCs/>
                <w:sz w:val="20"/>
                <w:szCs w:val="20"/>
              </w:rPr>
              <w:t>Obrazowanie harmoniczne 4 pasma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3D9A5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2563626" w14:textId="77777777" w:rsidR="00195819" w:rsidRPr="007132C8" w:rsidRDefault="00195819" w:rsidP="00D71F63">
            <w:pPr>
              <w:pStyle w:val="Tekstpodstawowy"/>
              <w:snapToGrid w:val="0"/>
              <w:rPr>
                <w:rFonts w:ascii="Garamond" w:hAnsi="Garamond"/>
                <w:b/>
              </w:rPr>
            </w:pPr>
          </w:p>
        </w:tc>
      </w:tr>
      <w:tr w:rsidR="00195819" w:rsidRPr="007132C8" w14:paraId="39A0B801"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E1E9D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9D467C0" w14:textId="77777777" w:rsidR="00195819" w:rsidRPr="007132C8" w:rsidRDefault="00195819" w:rsidP="00D71F63">
            <w:pPr>
              <w:rPr>
                <w:rFonts w:ascii="Garamond" w:hAnsi="Garamond"/>
                <w:bCs/>
                <w:sz w:val="20"/>
                <w:szCs w:val="20"/>
              </w:rPr>
            </w:pPr>
            <w:r w:rsidRPr="007132C8">
              <w:rPr>
                <w:rFonts w:ascii="Garamond" w:hAnsi="Garamond"/>
                <w:sz w:val="20"/>
                <w:szCs w:val="20"/>
              </w:rPr>
              <w:t>Obrazowanie trapezowe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9CDC49"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0BBA474" w14:textId="77777777" w:rsidR="00195819" w:rsidRPr="007132C8" w:rsidRDefault="00195819" w:rsidP="00D71F63">
            <w:pPr>
              <w:pStyle w:val="Tekstpodstawowy"/>
              <w:snapToGrid w:val="0"/>
              <w:rPr>
                <w:rFonts w:ascii="Garamond" w:hAnsi="Garamond"/>
                <w:b/>
              </w:rPr>
            </w:pPr>
          </w:p>
        </w:tc>
      </w:tr>
      <w:tr w:rsidR="00195819" w:rsidRPr="007132C8" w14:paraId="605B215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BFCB3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9E4D667" w14:textId="77777777" w:rsidR="00195819" w:rsidRPr="007132C8" w:rsidRDefault="00195819" w:rsidP="00D71F63">
            <w:pPr>
              <w:rPr>
                <w:rFonts w:ascii="Garamond" w:hAnsi="Garamond"/>
                <w:bCs/>
                <w:sz w:val="20"/>
                <w:szCs w:val="20"/>
              </w:rPr>
            </w:pPr>
            <w:r w:rsidRPr="007132C8">
              <w:rPr>
                <w:rFonts w:ascii="Garamond" w:hAnsi="Garamond"/>
                <w:sz w:val="20"/>
                <w:szCs w:val="20"/>
              </w:rPr>
              <w:t>Ogniskowanie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01EED5"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4342AD0" w14:textId="77777777" w:rsidR="00195819" w:rsidRPr="007132C8" w:rsidRDefault="00195819" w:rsidP="00D71F63">
            <w:pPr>
              <w:pStyle w:val="Tekstpodstawowy"/>
              <w:snapToGrid w:val="0"/>
              <w:rPr>
                <w:rFonts w:ascii="Garamond" w:hAnsi="Garamond"/>
                <w:b/>
              </w:rPr>
            </w:pPr>
          </w:p>
        </w:tc>
      </w:tr>
      <w:tr w:rsidR="00195819" w:rsidRPr="007132C8" w14:paraId="2A33F19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1ACDC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tcPr>
          <w:p w14:paraId="56558749" w14:textId="77777777" w:rsidR="00195819" w:rsidRPr="007132C8" w:rsidRDefault="00195819" w:rsidP="00D71F63">
            <w:pPr>
              <w:pStyle w:val="Tekstpodstawowy"/>
              <w:snapToGrid w:val="0"/>
              <w:rPr>
                <w:rFonts w:ascii="Garamond" w:hAnsi="Garamond"/>
                <w:b/>
              </w:rPr>
            </w:pPr>
            <w:r w:rsidRPr="007132C8">
              <w:rPr>
                <w:rFonts w:ascii="Garamond" w:hAnsi="Garamond"/>
                <w:b/>
                <w:bCs/>
              </w:rPr>
              <w:t>Możliwości rozbudowy – opcje (dostępne w dniu składania oferty)</w:t>
            </w:r>
          </w:p>
        </w:tc>
      </w:tr>
      <w:tr w:rsidR="00195819" w:rsidRPr="007132C8" w14:paraId="7F2892E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C8AB5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E61EEE4" w14:textId="77777777" w:rsidR="00195819" w:rsidRPr="007132C8" w:rsidRDefault="00195819" w:rsidP="00D71F63">
            <w:pPr>
              <w:rPr>
                <w:rFonts w:ascii="Garamond" w:hAnsi="Garamond"/>
                <w:bCs/>
                <w:sz w:val="20"/>
                <w:szCs w:val="20"/>
              </w:rPr>
            </w:pPr>
            <w:r w:rsidRPr="007132C8">
              <w:rPr>
                <w:rFonts w:ascii="Garamond" w:hAnsi="Garamond"/>
                <w:sz w:val="20"/>
                <w:szCs w:val="20"/>
                <w:lang w:eastAsia="ar-SA"/>
              </w:rPr>
              <w:t>Możliwość rozbudowy systemu o głowicę Rectalną dwupłaszczyznową w układzie Convex/Convex min. 4,0-8,0 MHz, min. 190 elementów, kąt skanowania min. 100/120 stopni, promień max. R10 mm, obrazowanie harmoniczne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1662D7"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BDAACEC" w14:textId="77777777" w:rsidR="00195819" w:rsidRPr="007132C8" w:rsidRDefault="00195819" w:rsidP="00D71F63">
            <w:pPr>
              <w:pStyle w:val="Tekstpodstawowy"/>
              <w:snapToGrid w:val="0"/>
              <w:rPr>
                <w:rFonts w:ascii="Garamond" w:hAnsi="Garamond"/>
                <w:b/>
              </w:rPr>
            </w:pPr>
          </w:p>
        </w:tc>
      </w:tr>
      <w:tr w:rsidR="00195819" w:rsidRPr="007132C8" w14:paraId="1342D54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98987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31DBA1D" w14:textId="77777777" w:rsidR="00195819" w:rsidRPr="007132C8" w:rsidRDefault="00195819" w:rsidP="00D71F63">
            <w:pPr>
              <w:rPr>
                <w:rFonts w:ascii="Garamond" w:hAnsi="Garamond"/>
                <w:bCs/>
                <w:sz w:val="20"/>
                <w:szCs w:val="20"/>
              </w:rPr>
            </w:pPr>
            <w:r w:rsidRPr="007132C8">
              <w:rPr>
                <w:rFonts w:ascii="Garamond" w:hAnsi="Garamond"/>
                <w:sz w:val="20"/>
                <w:szCs w:val="20"/>
                <w:lang w:eastAsia="ar-SA"/>
              </w:rPr>
              <w:t>Możliwość rozbudowy o liniową sondę śródoperacyjną laparoskopową typu giętkiego o szerokości pola skanowania max. 36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79BCCE"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74D159B" w14:textId="77777777" w:rsidR="00195819" w:rsidRPr="007132C8" w:rsidRDefault="00195819" w:rsidP="00D71F63">
            <w:pPr>
              <w:pStyle w:val="Tekstpodstawowy"/>
              <w:snapToGrid w:val="0"/>
              <w:rPr>
                <w:rFonts w:ascii="Garamond" w:hAnsi="Garamond"/>
                <w:b/>
              </w:rPr>
            </w:pPr>
          </w:p>
        </w:tc>
      </w:tr>
      <w:tr w:rsidR="00195819" w:rsidRPr="007132C8" w14:paraId="4857B00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FD6D0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64B48CD" w14:textId="77777777" w:rsidR="00195819" w:rsidRPr="007132C8" w:rsidRDefault="00195819" w:rsidP="00D71F63">
            <w:pPr>
              <w:rPr>
                <w:rFonts w:ascii="Garamond" w:hAnsi="Garamond"/>
                <w:bCs/>
                <w:sz w:val="20"/>
                <w:szCs w:val="20"/>
              </w:rPr>
            </w:pPr>
            <w:r w:rsidRPr="007132C8">
              <w:rPr>
                <w:rFonts w:ascii="Garamond" w:hAnsi="Garamond"/>
                <w:sz w:val="20"/>
                <w:szCs w:val="20"/>
                <w:lang w:eastAsia="ar-SA"/>
              </w:rPr>
              <w:t>Możliwość rozbudowy o głowicę radialną 360 stopni tzw. Proktologiczną o częstotliwości min. 5,0 – 9,0 MHz, liczbie elementów min. 256 i promieniu max 7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34DC5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3F56606" w14:textId="77777777" w:rsidR="00195819" w:rsidRPr="007132C8" w:rsidRDefault="00195819" w:rsidP="00D71F63">
            <w:pPr>
              <w:pStyle w:val="Tekstpodstawowy"/>
              <w:snapToGrid w:val="0"/>
              <w:rPr>
                <w:rFonts w:ascii="Garamond" w:hAnsi="Garamond"/>
                <w:b/>
              </w:rPr>
            </w:pPr>
          </w:p>
        </w:tc>
      </w:tr>
      <w:tr w:rsidR="00195819" w:rsidRPr="007132C8" w14:paraId="7E8ED10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099B3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6948B88" w14:textId="77777777" w:rsidR="00195819" w:rsidRPr="007132C8" w:rsidRDefault="00195819" w:rsidP="00D71F63">
            <w:pPr>
              <w:rPr>
                <w:rFonts w:ascii="Garamond" w:hAnsi="Garamond"/>
                <w:bCs/>
                <w:sz w:val="20"/>
                <w:szCs w:val="20"/>
              </w:rPr>
            </w:pPr>
            <w:r w:rsidRPr="007132C8">
              <w:rPr>
                <w:rFonts w:ascii="Garamond" w:hAnsi="Garamond"/>
                <w:bCs/>
                <w:sz w:val="20"/>
                <w:szCs w:val="20"/>
              </w:rPr>
              <w:t>Możliwość rozbudowy systemu o obrazowanie panoramiczne min.190cm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B9D898"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3B7002E" w14:textId="77777777" w:rsidR="00195819" w:rsidRPr="007132C8" w:rsidRDefault="00195819" w:rsidP="00D71F63">
            <w:pPr>
              <w:pStyle w:val="Tekstpodstawowy"/>
              <w:snapToGrid w:val="0"/>
              <w:rPr>
                <w:rFonts w:ascii="Garamond" w:hAnsi="Garamond"/>
                <w:b/>
              </w:rPr>
            </w:pPr>
          </w:p>
        </w:tc>
      </w:tr>
      <w:tr w:rsidR="00195819" w:rsidRPr="007132C8" w14:paraId="0A3EC7A3"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F6F8F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B96DA6" w14:textId="77777777" w:rsidR="00195819" w:rsidRPr="007132C8" w:rsidRDefault="00195819" w:rsidP="00D71F63">
            <w:pPr>
              <w:rPr>
                <w:rFonts w:ascii="Garamond" w:hAnsi="Garamond"/>
                <w:bCs/>
                <w:sz w:val="20"/>
                <w:szCs w:val="20"/>
              </w:rPr>
            </w:pPr>
            <w:r w:rsidRPr="007132C8">
              <w:rPr>
                <w:rFonts w:ascii="Garamond" w:hAnsi="Garamond"/>
                <w:sz w:val="20"/>
                <w:szCs w:val="20"/>
                <w:lang w:eastAsia="ar-SA"/>
              </w:rPr>
              <w:t>Możliwość rozbudowy o funkcję umożliwiającą porównanie (fuzję) dwóch sprzężonych obrazów w czasie rzeczywistym: USG / CT / MRI / PET dostępne z trybami obrazowań: B / B+C / B+elastografia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B05E4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51ED0D9" w14:textId="77777777" w:rsidR="00195819" w:rsidRPr="007132C8" w:rsidRDefault="00195819" w:rsidP="00D71F63">
            <w:pPr>
              <w:pStyle w:val="Tekstpodstawowy"/>
              <w:snapToGrid w:val="0"/>
              <w:rPr>
                <w:rFonts w:ascii="Garamond" w:hAnsi="Garamond"/>
                <w:b/>
              </w:rPr>
            </w:pPr>
          </w:p>
        </w:tc>
      </w:tr>
      <w:tr w:rsidR="00195819" w:rsidRPr="007132C8" w14:paraId="1DAF0FF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7D718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796CE2" w14:textId="77777777" w:rsidR="00195819" w:rsidRPr="007132C8" w:rsidRDefault="00195819" w:rsidP="00D71F63">
            <w:pPr>
              <w:rPr>
                <w:rFonts w:ascii="Garamond" w:hAnsi="Garamond"/>
                <w:bCs/>
                <w:sz w:val="20"/>
                <w:szCs w:val="20"/>
              </w:rPr>
            </w:pPr>
            <w:r w:rsidRPr="007132C8">
              <w:rPr>
                <w:rFonts w:ascii="Garamond" w:hAnsi="Garamond"/>
                <w:sz w:val="20"/>
                <w:szCs w:val="20"/>
                <w:lang w:eastAsia="ar-SA"/>
              </w:rPr>
              <w:t>Możliwość rozbudowy o funkcję i oprogramowanie umożliwiające badanie i pomiar sprężystości naczyń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530B51"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DE60DE0" w14:textId="77777777" w:rsidR="00195819" w:rsidRPr="007132C8" w:rsidRDefault="00195819" w:rsidP="00D71F63">
            <w:pPr>
              <w:pStyle w:val="Tekstpodstawowy"/>
              <w:snapToGrid w:val="0"/>
              <w:rPr>
                <w:rFonts w:ascii="Garamond" w:hAnsi="Garamond"/>
                <w:b/>
              </w:rPr>
            </w:pPr>
          </w:p>
        </w:tc>
      </w:tr>
      <w:tr w:rsidR="00195819" w:rsidRPr="007132C8" w14:paraId="31BC51E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05069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D9D9D9"/>
          </w:tcPr>
          <w:p w14:paraId="3BD9E894" w14:textId="77777777" w:rsidR="00195819" w:rsidRPr="007132C8" w:rsidRDefault="00195819" w:rsidP="00D71F63">
            <w:pPr>
              <w:pStyle w:val="Tekstpodstawowy"/>
              <w:snapToGrid w:val="0"/>
              <w:rPr>
                <w:rFonts w:ascii="Garamond" w:hAnsi="Garamond"/>
                <w:b/>
              </w:rPr>
            </w:pPr>
            <w:r w:rsidRPr="007132C8">
              <w:rPr>
                <w:rFonts w:ascii="Garamond" w:hAnsi="Garamond"/>
                <w:b/>
                <w:bCs/>
                <w:color w:val="000000"/>
              </w:rPr>
              <w:t xml:space="preserve">Aparat USG II </w:t>
            </w:r>
            <w:r w:rsidRPr="007132C8">
              <w:rPr>
                <w:rFonts w:ascii="Garamond" w:hAnsi="Garamond"/>
                <w:b/>
                <w:bCs/>
              </w:rPr>
              <w:t>– 1 kpl</w:t>
            </w:r>
          </w:p>
        </w:tc>
      </w:tr>
      <w:tr w:rsidR="00195819" w:rsidRPr="007132C8" w14:paraId="6DE3959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9FDAF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A04F2F"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Kliniczny, cyfrowy, aparat ultrasonograficzny klasy Premium z kolorowym Dopplerem.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0A97EA"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572BDAF" w14:textId="77777777" w:rsidR="00195819" w:rsidRPr="007132C8" w:rsidRDefault="00195819" w:rsidP="00D71F63">
            <w:pPr>
              <w:pStyle w:val="Tekstpodstawowy"/>
              <w:snapToGrid w:val="0"/>
              <w:rPr>
                <w:rFonts w:ascii="Garamond" w:hAnsi="Garamond"/>
                <w:b/>
              </w:rPr>
            </w:pPr>
          </w:p>
        </w:tc>
      </w:tr>
      <w:tr w:rsidR="00195819" w:rsidRPr="007132C8" w14:paraId="52AFD9AD"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EF032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2597ABD"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Przetwornik cyfrowy  min. 12-bitowy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C670A2"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0DBFE19" w14:textId="77777777" w:rsidR="00195819" w:rsidRPr="007132C8" w:rsidRDefault="00195819" w:rsidP="00D71F63">
            <w:pPr>
              <w:pStyle w:val="Tekstpodstawowy"/>
              <w:snapToGrid w:val="0"/>
              <w:rPr>
                <w:rFonts w:ascii="Garamond" w:hAnsi="Garamond"/>
                <w:b/>
              </w:rPr>
            </w:pPr>
          </w:p>
        </w:tc>
      </w:tr>
      <w:tr w:rsidR="00195819" w:rsidRPr="007132C8" w14:paraId="36545A0A"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3E9E7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051DBD3"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Cyfrowy system formowania wiązki ultradźwiękowej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6B080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81F5D8B" w14:textId="77777777" w:rsidR="00195819" w:rsidRPr="007132C8" w:rsidRDefault="00195819" w:rsidP="00D71F63">
            <w:pPr>
              <w:pStyle w:val="Tekstpodstawowy"/>
              <w:snapToGrid w:val="0"/>
              <w:rPr>
                <w:rFonts w:ascii="Garamond" w:hAnsi="Garamond"/>
                <w:b/>
              </w:rPr>
            </w:pPr>
          </w:p>
        </w:tc>
      </w:tr>
      <w:tr w:rsidR="00195819" w:rsidRPr="007132C8" w14:paraId="0F75673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0F027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DF0226"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Ilość niezależnych, aktywnych cyfrowych kanałów przetwarzania min. 7 000 000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624100"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D6464A1" w14:textId="77777777" w:rsidR="00195819" w:rsidRPr="007132C8" w:rsidRDefault="00195819" w:rsidP="00D71F63">
            <w:pPr>
              <w:pStyle w:val="Tekstpodstawowy"/>
              <w:snapToGrid w:val="0"/>
              <w:rPr>
                <w:rFonts w:ascii="Garamond" w:hAnsi="Garamond"/>
                <w:b/>
              </w:rPr>
            </w:pPr>
          </w:p>
        </w:tc>
      </w:tr>
      <w:tr w:rsidR="00195819" w:rsidRPr="007132C8" w14:paraId="4ED2C514"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05135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C34466" w14:textId="77777777" w:rsidR="00195819" w:rsidRPr="007132C8" w:rsidRDefault="00195819" w:rsidP="00D71F63">
            <w:pPr>
              <w:tabs>
                <w:tab w:val="left" w:pos="3495"/>
              </w:tabs>
              <w:rPr>
                <w:rFonts w:ascii="Garamond" w:hAnsi="Garamond"/>
                <w:sz w:val="20"/>
                <w:szCs w:val="20"/>
                <w:lang w:eastAsia="ar-SA"/>
              </w:rPr>
            </w:pPr>
            <w:r w:rsidRPr="007132C8">
              <w:rPr>
                <w:rFonts w:ascii="Garamond" w:hAnsi="Garamond"/>
                <w:sz w:val="20"/>
                <w:szCs w:val="20"/>
                <w:lang w:eastAsia="ar-SA"/>
              </w:rPr>
              <w:t>Ilość aktywnych gniazd głowic obrazowych min. 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23D072"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200ABFC" w14:textId="77777777" w:rsidR="00195819" w:rsidRPr="007132C8" w:rsidRDefault="00195819" w:rsidP="00D71F63">
            <w:pPr>
              <w:pStyle w:val="Tekstpodstawowy"/>
              <w:snapToGrid w:val="0"/>
              <w:rPr>
                <w:rFonts w:ascii="Garamond" w:hAnsi="Garamond"/>
                <w:b/>
              </w:rPr>
            </w:pPr>
          </w:p>
        </w:tc>
      </w:tr>
      <w:tr w:rsidR="00195819" w:rsidRPr="007132C8" w14:paraId="156D61E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DF64A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32488EC" w14:textId="77777777" w:rsidR="00195819" w:rsidRPr="007132C8" w:rsidRDefault="00195819" w:rsidP="00D71F63">
            <w:pPr>
              <w:tabs>
                <w:tab w:val="left" w:pos="4140"/>
              </w:tabs>
              <w:rPr>
                <w:rFonts w:ascii="Garamond" w:hAnsi="Garamond"/>
                <w:sz w:val="20"/>
                <w:szCs w:val="20"/>
                <w:lang w:eastAsia="ar-SA"/>
              </w:rPr>
            </w:pPr>
            <w:r w:rsidRPr="007132C8">
              <w:rPr>
                <w:rFonts w:ascii="Garamond" w:hAnsi="Garamond"/>
                <w:sz w:val="20"/>
                <w:szCs w:val="20"/>
                <w:lang w:eastAsia="ar-SA"/>
              </w:rPr>
              <w:t>Ilość gniazd parkingowych min.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A5990D"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ED8753" w14:textId="77777777" w:rsidR="00195819" w:rsidRPr="007132C8" w:rsidRDefault="00195819" w:rsidP="00D71F63">
            <w:pPr>
              <w:pStyle w:val="Tekstpodstawowy"/>
              <w:snapToGrid w:val="0"/>
              <w:rPr>
                <w:rFonts w:ascii="Garamond" w:hAnsi="Garamond"/>
                <w:b/>
              </w:rPr>
            </w:pPr>
          </w:p>
        </w:tc>
      </w:tr>
      <w:tr w:rsidR="00195819" w:rsidRPr="007132C8" w14:paraId="6557200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50CFB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73CF37F"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Dynamika systemu min. 310 dB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563770"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E999787" w14:textId="77777777" w:rsidR="00195819" w:rsidRPr="007132C8" w:rsidRDefault="00195819" w:rsidP="00D71F63">
            <w:pPr>
              <w:pStyle w:val="Tekstpodstawowy"/>
              <w:snapToGrid w:val="0"/>
              <w:rPr>
                <w:rFonts w:ascii="Garamond" w:hAnsi="Garamond"/>
                <w:b/>
              </w:rPr>
            </w:pPr>
          </w:p>
        </w:tc>
      </w:tr>
      <w:tr w:rsidR="00195819" w:rsidRPr="007132C8" w14:paraId="5ABC9CA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75CFC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4B076C1"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Monitor OLED (Organic Light Emitting Diode) o wysokiej rozdzielczości bez przeplotu, na przegubowym ramieniu z możliwością regulacja w 3 płaszczyznach. Przekątna ekranu min. 22 cale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C8C12D"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0A7A6F4" w14:textId="77777777" w:rsidR="00195819" w:rsidRPr="007132C8" w:rsidRDefault="00195819" w:rsidP="00D71F63">
            <w:pPr>
              <w:pStyle w:val="Tekstpodstawowy"/>
              <w:snapToGrid w:val="0"/>
              <w:rPr>
                <w:rFonts w:ascii="Garamond" w:hAnsi="Garamond"/>
                <w:b/>
              </w:rPr>
            </w:pPr>
          </w:p>
        </w:tc>
      </w:tr>
      <w:tr w:rsidR="00195819" w:rsidRPr="007132C8" w14:paraId="5AF982F4"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D3A85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2EDBF04"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 xml:space="preserve">Konsola aparatu z kubeczkami na głowice po obydwu stronach ruchoma w dwóch płaszczyznach: </w:t>
            </w:r>
          </w:p>
          <w:p w14:paraId="15C5B2C7"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góra-dół, lewo-prawo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684A38"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7F41C97" w14:textId="77777777" w:rsidR="00195819" w:rsidRPr="007132C8" w:rsidRDefault="00195819" w:rsidP="00D71F63">
            <w:pPr>
              <w:pStyle w:val="Tekstpodstawowy"/>
              <w:snapToGrid w:val="0"/>
              <w:rPr>
                <w:rFonts w:ascii="Garamond" w:hAnsi="Garamond"/>
                <w:b/>
              </w:rPr>
            </w:pPr>
          </w:p>
        </w:tc>
      </w:tr>
      <w:tr w:rsidR="00195819" w:rsidRPr="007132C8" w14:paraId="055A354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21AA0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3848AC8"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 xml:space="preserve">Dotykowy, programowalny panel sterujący LCD wbudowany w konsolę </w:t>
            </w:r>
            <w:r w:rsidRPr="007132C8">
              <w:rPr>
                <w:rFonts w:ascii="Garamond" w:hAnsi="Garamond"/>
                <w:sz w:val="20"/>
                <w:szCs w:val="20"/>
                <w:lang w:eastAsia="ar-SA"/>
              </w:rPr>
              <w:tab/>
              <w:t>Przekątna min. 10 cali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CD1C5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DC5B915" w14:textId="77777777" w:rsidR="00195819" w:rsidRPr="007132C8" w:rsidRDefault="00195819" w:rsidP="00D71F63">
            <w:pPr>
              <w:pStyle w:val="Tekstpodstawowy"/>
              <w:snapToGrid w:val="0"/>
              <w:rPr>
                <w:rFonts w:ascii="Garamond" w:hAnsi="Garamond"/>
                <w:b/>
              </w:rPr>
            </w:pPr>
          </w:p>
        </w:tc>
      </w:tr>
      <w:tr w:rsidR="00195819" w:rsidRPr="007132C8" w14:paraId="4E5B883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BB4FD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F2E3E3"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Wysuwana klawiatura alfanumeryczna spod pulpitu sterującego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1D742C"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DFEADBA" w14:textId="77777777" w:rsidR="00195819" w:rsidRPr="007132C8" w:rsidRDefault="00195819" w:rsidP="00D71F63">
            <w:pPr>
              <w:pStyle w:val="Tekstpodstawowy"/>
              <w:snapToGrid w:val="0"/>
              <w:rPr>
                <w:rFonts w:ascii="Garamond" w:hAnsi="Garamond"/>
                <w:b/>
              </w:rPr>
            </w:pPr>
          </w:p>
        </w:tc>
      </w:tr>
      <w:tr w:rsidR="00195819" w:rsidRPr="007132C8" w14:paraId="5DB210E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85A96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C0C530"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Zakres częstotliwości pracy min. od 1 MHz do 22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598413"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52CAB3D" w14:textId="77777777" w:rsidR="00195819" w:rsidRPr="007132C8" w:rsidRDefault="00195819" w:rsidP="00D71F63">
            <w:pPr>
              <w:pStyle w:val="Tekstpodstawowy"/>
              <w:snapToGrid w:val="0"/>
              <w:rPr>
                <w:rFonts w:ascii="Garamond" w:hAnsi="Garamond"/>
                <w:b/>
              </w:rPr>
            </w:pPr>
          </w:p>
        </w:tc>
      </w:tr>
      <w:tr w:rsidR="00195819" w:rsidRPr="007132C8" w14:paraId="163CBA1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408F7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ECDB97A" w14:textId="77777777" w:rsidR="00195819" w:rsidRPr="007132C8" w:rsidRDefault="00195819" w:rsidP="00D71F63">
            <w:pPr>
              <w:tabs>
                <w:tab w:val="left" w:pos="3810"/>
              </w:tabs>
              <w:rPr>
                <w:rFonts w:ascii="Garamond" w:hAnsi="Garamond"/>
                <w:sz w:val="20"/>
                <w:szCs w:val="20"/>
                <w:lang w:eastAsia="ar-SA"/>
              </w:rPr>
            </w:pPr>
            <w:r w:rsidRPr="007132C8">
              <w:rPr>
                <w:rFonts w:ascii="Garamond" w:hAnsi="Garamond"/>
                <w:sz w:val="20"/>
                <w:szCs w:val="20"/>
                <w:lang w:eastAsia="ar-SA"/>
              </w:rPr>
              <w:t>Liczba obrazów pamięci dynamicznej (tzw. Cineloop) min. 70 000 obrazów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515BF5"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D41894A" w14:textId="77777777" w:rsidR="00195819" w:rsidRPr="007132C8" w:rsidRDefault="00195819" w:rsidP="00D71F63">
            <w:pPr>
              <w:pStyle w:val="Tekstpodstawowy"/>
              <w:snapToGrid w:val="0"/>
              <w:rPr>
                <w:rFonts w:ascii="Garamond" w:hAnsi="Garamond"/>
                <w:b/>
              </w:rPr>
            </w:pPr>
          </w:p>
        </w:tc>
      </w:tr>
      <w:tr w:rsidR="00195819" w:rsidRPr="007132C8" w14:paraId="6CED35D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BB046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BA3CDC9"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 xml:space="preserve">Możliwość regulacji prędkości odtwarzania w pętli pamięci dynamicznej obrazów (tzw. Cineloop)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1A7BF9"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112E523" w14:textId="77777777" w:rsidR="00195819" w:rsidRPr="007132C8" w:rsidRDefault="00195819" w:rsidP="00D71F63">
            <w:pPr>
              <w:pStyle w:val="Tekstpodstawowy"/>
              <w:snapToGrid w:val="0"/>
              <w:rPr>
                <w:rFonts w:ascii="Garamond" w:hAnsi="Garamond"/>
                <w:b/>
              </w:rPr>
            </w:pPr>
          </w:p>
        </w:tc>
      </w:tr>
      <w:tr w:rsidR="00195819" w:rsidRPr="007132C8" w14:paraId="25CEE94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37A04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0C5A32"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Możliwość uzyskania sekwencji Cineloop w trybie 4B tj. 4 niezależnych sekwencji Cineloop jednocześnie na jednym obrazie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ED15EB"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E6EA578" w14:textId="77777777" w:rsidR="00195819" w:rsidRPr="007132C8" w:rsidRDefault="00195819" w:rsidP="00D71F63">
            <w:pPr>
              <w:pStyle w:val="Tekstpodstawowy"/>
              <w:snapToGrid w:val="0"/>
              <w:rPr>
                <w:rFonts w:ascii="Garamond" w:hAnsi="Garamond"/>
                <w:b/>
              </w:rPr>
            </w:pPr>
          </w:p>
        </w:tc>
      </w:tr>
      <w:tr w:rsidR="00195819" w:rsidRPr="007132C8" w14:paraId="47B4B543"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D805D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365A430"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Pamięć dynamiczna dla trybu M-mode lub D-mode min. 800 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58820E"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7822AE7" w14:textId="77777777" w:rsidR="00195819" w:rsidRPr="007132C8" w:rsidRDefault="00195819" w:rsidP="00D71F63">
            <w:pPr>
              <w:pStyle w:val="Tekstpodstawowy"/>
              <w:snapToGrid w:val="0"/>
              <w:rPr>
                <w:rFonts w:ascii="Garamond" w:hAnsi="Garamond"/>
                <w:b/>
              </w:rPr>
            </w:pPr>
          </w:p>
        </w:tc>
      </w:tr>
      <w:tr w:rsidR="00195819" w:rsidRPr="007132C8" w14:paraId="7241211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9AA0E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91BCEC2" w14:textId="77777777" w:rsidR="00195819" w:rsidRPr="007132C8" w:rsidRDefault="00195819" w:rsidP="00D71F63">
            <w:pPr>
              <w:rPr>
                <w:rFonts w:ascii="Garamond" w:hAnsi="Garamond"/>
                <w:sz w:val="20"/>
                <w:szCs w:val="20"/>
                <w:lang w:eastAsia="ar-SA"/>
              </w:rPr>
            </w:pPr>
            <w:r w:rsidRPr="007132C8">
              <w:rPr>
                <w:rFonts w:ascii="Garamond" w:hAnsi="Garamond"/>
                <w:color w:val="000000"/>
                <w:sz w:val="20"/>
                <w:szCs w:val="20"/>
              </w:rPr>
              <w:t>Obrazowanie w trybie M-mode anatomiczny w czasie rzeczywistym i z pamięci Cineloop z min. 2 kursorów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D7A04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D2D69D0" w14:textId="77777777" w:rsidR="00195819" w:rsidRPr="007132C8" w:rsidRDefault="00195819" w:rsidP="00D71F63">
            <w:pPr>
              <w:pStyle w:val="Tekstpodstawowy"/>
              <w:snapToGrid w:val="0"/>
              <w:rPr>
                <w:rFonts w:ascii="Garamond" w:hAnsi="Garamond"/>
                <w:b/>
              </w:rPr>
            </w:pPr>
          </w:p>
        </w:tc>
      </w:tr>
      <w:tr w:rsidR="00195819" w:rsidRPr="007132C8" w14:paraId="6CE6125D"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A0132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30A9873"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Regulacja głębokości pola obrazowania min. 1 - 40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876E3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E9BDFD0" w14:textId="77777777" w:rsidR="00195819" w:rsidRPr="007132C8" w:rsidRDefault="00195819" w:rsidP="00D71F63">
            <w:pPr>
              <w:pStyle w:val="Tekstpodstawowy"/>
              <w:snapToGrid w:val="0"/>
              <w:rPr>
                <w:rFonts w:ascii="Garamond" w:hAnsi="Garamond"/>
                <w:b/>
              </w:rPr>
            </w:pPr>
          </w:p>
        </w:tc>
      </w:tr>
      <w:tr w:rsidR="00195819" w:rsidRPr="007132C8" w14:paraId="19EC731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5B77E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D133447"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Ilość ustawień wstępnych (tzw. Presetów) programowanych przez użytkownika min. 70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C9687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DB8E9C1" w14:textId="77777777" w:rsidR="00195819" w:rsidRPr="007132C8" w:rsidRDefault="00195819" w:rsidP="00D71F63">
            <w:pPr>
              <w:pStyle w:val="Tekstpodstawowy"/>
              <w:snapToGrid w:val="0"/>
              <w:rPr>
                <w:rFonts w:ascii="Garamond" w:hAnsi="Garamond"/>
                <w:b/>
              </w:rPr>
            </w:pPr>
          </w:p>
        </w:tc>
      </w:tr>
      <w:tr w:rsidR="00195819" w:rsidRPr="007132C8" w14:paraId="7528A5B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09363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F71C089" w14:textId="77777777" w:rsidR="00195819" w:rsidRPr="007132C8" w:rsidRDefault="00195819" w:rsidP="00D71F63">
            <w:pPr>
              <w:rPr>
                <w:rFonts w:ascii="Garamond" w:hAnsi="Garamond"/>
                <w:sz w:val="20"/>
                <w:szCs w:val="20"/>
                <w:lang w:eastAsia="ar-SA"/>
              </w:rPr>
            </w:pPr>
            <w:r w:rsidRPr="007132C8">
              <w:rPr>
                <w:rFonts w:ascii="Garamond" w:hAnsi="Garamond"/>
                <w:bCs/>
                <w:sz w:val="20"/>
                <w:szCs w:val="20"/>
              </w:rPr>
              <w:t>Podstawa jezdna z czterema obrotowymi kołami z możliwością blokowania każdego z kół oraz blokadą kierunku jazdy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F41879"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45B7F1E" w14:textId="77777777" w:rsidR="00195819" w:rsidRPr="007132C8" w:rsidRDefault="00195819" w:rsidP="00D71F63">
            <w:pPr>
              <w:pStyle w:val="Tekstpodstawowy"/>
              <w:snapToGrid w:val="0"/>
              <w:rPr>
                <w:rFonts w:ascii="Garamond" w:hAnsi="Garamond"/>
                <w:b/>
              </w:rPr>
            </w:pPr>
          </w:p>
        </w:tc>
      </w:tr>
      <w:tr w:rsidR="00195819" w:rsidRPr="007132C8" w14:paraId="3EA3099A"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698AF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tcPr>
          <w:p w14:paraId="7305BFFC" w14:textId="77777777" w:rsidR="00195819" w:rsidRPr="007132C8" w:rsidRDefault="00195819" w:rsidP="00D71F63">
            <w:pPr>
              <w:pStyle w:val="Tekstpodstawowy"/>
              <w:snapToGrid w:val="0"/>
              <w:rPr>
                <w:rFonts w:ascii="Garamond" w:hAnsi="Garamond"/>
                <w:b/>
              </w:rPr>
            </w:pPr>
            <w:r w:rsidRPr="007132C8">
              <w:rPr>
                <w:rFonts w:ascii="Garamond" w:hAnsi="Garamond"/>
                <w:b/>
                <w:bCs/>
              </w:rPr>
              <w:t>Obrazowanie i prezentacja obrazu</w:t>
            </w:r>
          </w:p>
        </w:tc>
      </w:tr>
      <w:tr w:rsidR="00195819" w:rsidRPr="007132C8" w14:paraId="3445C8A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B437E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D091E7" w14:textId="77777777" w:rsidR="00195819" w:rsidRPr="007132C8" w:rsidRDefault="00195819" w:rsidP="00D71F63">
            <w:pPr>
              <w:rPr>
                <w:rFonts w:ascii="Garamond" w:hAnsi="Garamond"/>
                <w:sz w:val="20"/>
                <w:szCs w:val="20"/>
              </w:rPr>
            </w:pPr>
            <w:r w:rsidRPr="007132C8">
              <w:rPr>
                <w:rFonts w:ascii="Garamond" w:hAnsi="Garamond"/>
                <w:sz w:val="20"/>
                <w:szCs w:val="20"/>
              </w:rPr>
              <w:t>Kombinacje prezentowanych jednocześnie obrazów. Min.</w:t>
            </w:r>
          </w:p>
          <w:p w14:paraId="4F79F241" w14:textId="77777777" w:rsidR="00195819" w:rsidRPr="007132C8" w:rsidRDefault="00195819" w:rsidP="00195819">
            <w:pPr>
              <w:numPr>
                <w:ilvl w:val="0"/>
                <w:numId w:val="142"/>
              </w:numPr>
              <w:spacing w:line="240" w:lineRule="auto"/>
              <w:ind w:left="330" w:hanging="180"/>
              <w:textAlignment w:val="auto"/>
              <w:rPr>
                <w:rFonts w:ascii="Garamond" w:hAnsi="Garamond"/>
                <w:sz w:val="20"/>
                <w:szCs w:val="20"/>
              </w:rPr>
            </w:pPr>
            <w:r w:rsidRPr="007132C8">
              <w:rPr>
                <w:rFonts w:ascii="Garamond" w:hAnsi="Garamond"/>
                <w:sz w:val="20"/>
                <w:szCs w:val="20"/>
              </w:rPr>
              <w:t xml:space="preserve">B, </w:t>
            </w:r>
            <w:r w:rsidRPr="007132C8">
              <w:rPr>
                <w:rFonts w:ascii="Garamond" w:hAnsi="Garamond"/>
                <w:sz w:val="20"/>
                <w:szCs w:val="20"/>
                <w:lang w:val="en-US"/>
              </w:rPr>
              <w:t>B + B, 4 B</w:t>
            </w:r>
          </w:p>
          <w:p w14:paraId="144F8F51" w14:textId="77777777" w:rsidR="00195819" w:rsidRPr="007132C8" w:rsidRDefault="00195819" w:rsidP="00195819">
            <w:pPr>
              <w:numPr>
                <w:ilvl w:val="0"/>
                <w:numId w:val="142"/>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M</w:t>
            </w:r>
          </w:p>
          <w:p w14:paraId="4B39D8E3" w14:textId="77777777" w:rsidR="00195819" w:rsidRPr="007132C8" w:rsidRDefault="00195819" w:rsidP="00195819">
            <w:pPr>
              <w:numPr>
                <w:ilvl w:val="0"/>
                <w:numId w:val="142"/>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B + M</w:t>
            </w:r>
          </w:p>
          <w:p w14:paraId="05425ABB" w14:textId="77777777" w:rsidR="00195819" w:rsidRPr="007132C8" w:rsidRDefault="00195819" w:rsidP="00195819">
            <w:pPr>
              <w:numPr>
                <w:ilvl w:val="0"/>
                <w:numId w:val="142"/>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 xml:space="preserve">D </w:t>
            </w:r>
          </w:p>
          <w:p w14:paraId="5D9F5860" w14:textId="77777777" w:rsidR="00195819" w:rsidRPr="007132C8" w:rsidRDefault="00195819" w:rsidP="00195819">
            <w:pPr>
              <w:numPr>
                <w:ilvl w:val="0"/>
                <w:numId w:val="142"/>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B + D</w:t>
            </w:r>
          </w:p>
          <w:p w14:paraId="450E4DAA" w14:textId="77777777" w:rsidR="00195819" w:rsidRPr="007132C8" w:rsidRDefault="00195819" w:rsidP="00195819">
            <w:pPr>
              <w:numPr>
                <w:ilvl w:val="0"/>
                <w:numId w:val="142"/>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B + C (Color Doppler)</w:t>
            </w:r>
          </w:p>
          <w:p w14:paraId="50C65716" w14:textId="77777777" w:rsidR="00195819" w:rsidRPr="007132C8" w:rsidRDefault="00195819" w:rsidP="00195819">
            <w:pPr>
              <w:numPr>
                <w:ilvl w:val="0"/>
                <w:numId w:val="142"/>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B + PD (Power Doppler)</w:t>
            </w:r>
          </w:p>
          <w:p w14:paraId="6407C925" w14:textId="77777777" w:rsidR="00195819" w:rsidRPr="007132C8" w:rsidRDefault="00195819" w:rsidP="00195819">
            <w:pPr>
              <w:numPr>
                <w:ilvl w:val="0"/>
                <w:numId w:val="142"/>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4 B (Color Doppler)</w:t>
            </w:r>
          </w:p>
          <w:p w14:paraId="19BC8EB3" w14:textId="77777777" w:rsidR="00195819" w:rsidRPr="007132C8" w:rsidRDefault="00195819" w:rsidP="00195819">
            <w:pPr>
              <w:numPr>
                <w:ilvl w:val="0"/>
                <w:numId w:val="142"/>
              </w:numPr>
              <w:spacing w:line="240" w:lineRule="auto"/>
              <w:ind w:left="330" w:hanging="180"/>
              <w:textAlignment w:val="auto"/>
              <w:rPr>
                <w:rFonts w:ascii="Garamond" w:hAnsi="Garamond"/>
                <w:sz w:val="20"/>
                <w:szCs w:val="20"/>
                <w:lang w:val="en-US"/>
              </w:rPr>
            </w:pPr>
            <w:r w:rsidRPr="007132C8">
              <w:rPr>
                <w:rFonts w:ascii="Garamond" w:hAnsi="Garamond"/>
                <w:sz w:val="20"/>
                <w:szCs w:val="20"/>
                <w:lang w:val="en-US"/>
              </w:rPr>
              <w:t>4 B (Power Doppler)</w:t>
            </w:r>
          </w:p>
          <w:p w14:paraId="71BB1EF9" w14:textId="77777777" w:rsidR="00195819" w:rsidRPr="007132C8" w:rsidRDefault="00195819" w:rsidP="00195819">
            <w:pPr>
              <w:numPr>
                <w:ilvl w:val="0"/>
                <w:numId w:val="142"/>
              </w:numPr>
              <w:spacing w:line="240" w:lineRule="auto"/>
              <w:ind w:left="330" w:hanging="180"/>
              <w:textAlignment w:val="auto"/>
              <w:rPr>
                <w:rFonts w:ascii="Garamond" w:hAnsi="Garamond"/>
                <w:sz w:val="20"/>
                <w:szCs w:val="20"/>
                <w:lang w:val="en-US"/>
              </w:rPr>
            </w:pPr>
            <w:r w:rsidRPr="007132C8">
              <w:rPr>
                <w:rFonts w:ascii="Garamond" w:hAnsi="Garamond"/>
                <w:sz w:val="20"/>
                <w:szCs w:val="20"/>
              </w:rPr>
              <w:t>B + Color + 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A02E45"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61BD1A0" w14:textId="77777777" w:rsidR="00195819" w:rsidRPr="007132C8" w:rsidRDefault="00195819" w:rsidP="00D71F63">
            <w:pPr>
              <w:pStyle w:val="Tekstpodstawowy"/>
              <w:snapToGrid w:val="0"/>
              <w:rPr>
                <w:rFonts w:ascii="Garamond" w:hAnsi="Garamond"/>
                <w:b/>
              </w:rPr>
            </w:pPr>
          </w:p>
        </w:tc>
      </w:tr>
      <w:tr w:rsidR="00195819" w:rsidRPr="007132C8" w14:paraId="7BABE90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30A81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9AD048D"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Odświeżanie obrazu (Frame Rate) dla trybu B min. 3500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943D4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B00E05B" w14:textId="77777777" w:rsidR="00195819" w:rsidRPr="007132C8" w:rsidRDefault="00195819" w:rsidP="00D71F63">
            <w:pPr>
              <w:pStyle w:val="Tekstpodstawowy"/>
              <w:snapToGrid w:val="0"/>
              <w:rPr>
                <w:rFonts w:ascii="Garamond" w:hAnsi="Garamond"/>
                <w:b/>
              </w:rPr>
            </w:pPr>
          </w:p>
        </w:tc>
      </w:tr>
      <w:tr w:rsidR="00195819" w:rsidRPr="007132C8" w14:paraId="6CBAB4DA"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17E04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03CDBF"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Odświeżanie obrazu (Frame Rate) B + kolor (CD) min. 600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F8FCF0"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F0C7A40" w14:textId="77777777" w:rsidR="00195819" w:rsidRPr="007132C8" w:rsidRDefault="00195819" w:rsidP="00D71F63">
            <w:pPr>
              <w:pStyle w:val="Tekstpodstawowy"/>
              <w:snapToGrid w:val="0"/>
              <w:rPr>
                <w:rFonts w:ascii="Garamond" w:hAnsi="Garamond"/>
                <w:b/>
              </w:rPr>
            </w:pPr>
          </w:p>
        </w:tc>
      </w:tr>
      <w:tr w:rsidR="00195819" w:rsidRPr="007132C8" w14:paraId="6243CD1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B8F39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F661DB5"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Odświeżanie obrazu (Frame Rate) dla trybu TDI min. 1400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8E7C8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44BFD5E" w14:textId="77777777" w:rsidR="00195819" w:rsidRPr="007132C8" w:rsidRDefault="00195819" w:rsidP="00D71F63">
            <w:pPr>
              <w:pStyle w:val="Tekstpodstawowy"/>
              <w:snapToGrid w:val="0"/>
              <w:rPr>
                <w:rFonts w:ascii="Garamond" w:hAnsi="Garamond"/>
                <w:b/>
              </w:rPr>
            </w:pPr>
          </w:p>
        </w:tc>
      </w:tr>
      <w:tr w:rsidR="00195819" w:rsidRPr="007132C8" w14:paraId="6AFAF50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1F282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C53EFE7"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Obrazowanie harmoniczne min. 12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27504D"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E407CA7" w14:textId="77777777" w:rsidR="00195819" w:rsidRPr="007132C8" w:rsidRDefault="00195819" w:rsidP="00D71F63">
            <w:pPr>
              <w:pStyle w:val="Tekstpodstawowy"/>
              <w:snapToGrid w:val="0"/>
              <w:rPr>
                <w:rFonts w:ascii="Garamond" w:hAnsi="Garamond"/>
                <w:b/>
              </w:rPr>
            </w:pPr>
          </w:p>
        </w:tc>
      </w:tr>
      <w:tr w:rsidR="00195819" w:rsidRPr="007132C8" w14:paraId="2D3E2CC4"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97BA2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CD607B"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Technologia umożliwiająca ciągłe ogniskowanie wzdłuż wiązki ultradźwiękowej na pełnej głębokości obrazowania w czasie rzeczywistym z syntezą wielu typów wiązek ultradźwiękowych w tym wiązek o różnej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FB2140"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1379AE5" w14:textId="77777777" w:rsidR="00195819" w:rsidRPr="007132C8" w:rsidRDefault="00195819" w:rsidP="00D71F63">
            <w:pPr>
              <w:pStyle w:val="Tekstpodstawowy"/>
              <w:snapToGrid w:val="0"/>
              <w:rPr>
                <w:rFonts w:ascii="Garamond" w:hAnsi="Garamond"/>
                <w:b/>
              </w:rPr>
            </w:pPr>
          </w:p>
        </w:tc>
      </w:tr>
      <w:tr w:rsidR="00195819" w:rsidRPr="007132C8" w14:paraId="0487578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48326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DC31D31"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Obrazowanie w trybie Doppler Kolorowy (CD)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43D75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2A8E5DE" w14:textId="77777777" w:rsidR="00195819" w:rsidRPr="007132C8" w:rsidRDefault="00195819" w:rsidP="00D71F63">
            <w:pPr>
              <w:pStyle w:val="Tekstpodstawowy"/>
              <w:snapToGrid w:val="0"/>
              <w:rPr>
                <w:rFonts w:ascii="Garamond" w:hAnsi="Garamond"/>
                <w:b/>
              </w:rPr>
            </w:pPr>
          </w:p>
        </w:tc>
      </w:tr>
      <w:tr w:rsidR="00195819" w:rsidRPr="007132C8" w14:paraId="73B44EB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34D23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728152"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Zakres prędkości Dopplera Kolorowego (CD) min.: +/- 4,0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D7F6B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F21833B" w14:textId="77777777" w:rsidR="00195819" w:rsidRPr="007132C8" w:rsidRDefault="00195819" w:rsidP="00D71F63">
            <w:pPr>
              <w:pStyle w:val="Tekstpodstawowy"/>
              <w:snapToGrid w:val="0"/>
              <w:rPr>
                <w:rFonts w:ascii="Garamond" w:hAnsi="Garamond"/>
                <w:b/>
              </w:rPr>
            </w:pPr>
          </w:p>
        </w:tc>
      </w:tr>
      <w:tr w:rsidR="00195819" w:rsidRPr="007132C8" w14:paraId="2231E75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3CAC0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A16C61"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Zakres częstotliwość PRF dla Dopplera Kolorowego min. 0,05 - 20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C7902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6F28DAD" w14:textId="77777777" w:rsidR="00195819" w:rsidRPr="007132C8" w:rsidRDefault="00195819" w:rsidP="00D71F63">
            <w:pPr>
              <w:pStyle w:val="Tekstpodstawowy"/>
              <w:snapToGrid w:val="0"/>
              <w:rPr>
                <w:rFonts w:ascii="Garamond" w:hAnsi="Garamond"/>
                <w:b/>
              </w:rPr>
            </w:pPr>
          </w:p>
        </w:tc>
      </w:tr>
      <w:tr w:rsidR="00195819" w:rsidRPr="007132C8" w14:paraId="4D37FA5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849EA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DC6CF98"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Obrazowanie w trybie Power Doppler (PD) i Power Doppler Kierunkowy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16E823"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CD47277" w14:textId="77777777" w:rsidR="00195819" w:rsidRPr="007132C8" w:rsidRDefault="00195819" w:rsidP="00D71F63">
            <w:pPr>
              <w:pStyle w:val="Tekstpodstawowy"/>
              <w:snapToGrid w:val="0"/>
              <w:rPr>
                <w:rFonts w:ascii="Garamond" w:hAnsi="Garamond"/>
                <w:b/>
              </w:rPr>
            </w:pPr>
          </w:p>
        </w:tc>
      </w:tr>
      <w:tr w:rsidR="00195819" w:rsidRPr="007132C8" w14:paraId="236FA4E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8C0E3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30AEED5"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Obrazowanie w rozszerzonym trybie Color Doppler o bardzo wysokiej czułości i rozdzielczości z możliwością wizualizacji bardzo wolnych przepływów w małych naczyniach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7955E4"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AE0F6F9" w14:textId="77777777" w:rsidR="00195819" w:rsidRPr="007132C8" w:rsidRDefault="00195819" w:rsidP="00D71F63">
            <w:pPr>
              <w:pStyle w:val="Tekstpodstawowy"/>
              <w:snapToGrid w:val="0"/>
              <w:rPr>
                <w:rFonts w:ascii="Garamond" w:hAnsi="Garamond"/>
                <w:b/>
              </w:rPr>
            </w:pPr>
          </w:p>
        </w:tc>
      </w:tr>
      <w:tr w:rsidR="00195819" w:rsidRPr="007132C8" w14:paraId="1295A0F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16ABF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9CF8EA7" w14:textId="77777777" w:rsidR="00195819" w:rsidRPr="007132C8" w:rsidRDefault="00195819" w:rsidP="00D71F63">
            <w:pPr>
              <w:rPr>
                <w:rFonts w:ascii="Garamond" w:hAnsi="Garamond"/>
                <w:sz w:val="20"/>
                <w:szCs w:val="20"/>
                <w:lang w:eastAsia="ar-SA"/>
              </w:rPr>
            </w:pPr>
            <w:r w:rsidRPr="007132C8">
              <w:rPr>
                <w:rFonts w:ascii="Garamond" w:hAnsi="Garamond"/>
                <w:color w:val="000000"/>
                <w:sz w:val="20"/>
                <w:szCs w:val="20"/>
              </w:rPr>
              <w:t>Tryb obrazowy wizualizujący mikroprzepływy w bardzo dużej liczbie klatek na sekundę, nie wykorzystujący detekcji zmiany fazy odbieranego sygnału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A05C6E"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506D7E8" w14:textId="77777777" w:rsidR="00195819" w:rsidRPr="007132C8" w:rsidRDefault="00195819" w:rsidP="00D71F63">
            <w:pPr>
              <w:pStyle w:val="Tekstpodstawowy"/>
              <w:snapToGrid w:val="0"/>
              <w:rPr>
                <w:rFonts w:ascii="Garamond" w:hAnsi="Garamond"/>
                <w:b/>
              </w:rPr>
            </w:pPr>
          </w:p>
        </w:tc>
      </w:tr>
      <w:tr w:rsidR="00195819" w:rsidRPr="007132C8" w14:paraId="2762B293"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4E159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9E986B"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Obrazowanie w trybie Dopplera Pulsacyjnego PWD oraz HPRF PWD (o wysokiej częstotliwości powtarzania)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4A2FEB"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F1D0557" w14:textId="77777777" w:rsidR="00195819" w:rsidRPr="007132C8" w:rsidRDefault="00195819" w:rsidP="00D71F63">
            <w:pPr>
              <w:pStyle w:val="Tekstpodstawowy"/>
              <w:snapToGrid w:val="0"/>
              <w:rPr>
                <w:rFonts w:ascii="Garamond" w:hAnsi="Garamond"/>
                <w:b/>
              </w:rPr>
            </w:pPr>
          </w:p>
        </w:tc>
      </w:tr>
      <w:tr w:rsidR="00195819" w:rsidRPr="007132C8" w14:paraId="494C434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696E5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BA0D1E"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Zakres prędkości Dopplera pulsacyjnego (PWD)</w:t>
            </w:r>
          </w:p>
          <w:p w14:paraId="7795FCC1"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 xml:space="preserve"> (przy zerowym kącie bramki) min.: +/- 15,0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0E758B"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5C03208" w14:textId="77777777" w:rsidR="00195819" w:rsidRPr="007132C8" w:rsidRDefault="00195819" w:rsidP="00D71F63">
            <w:pPr>
              <w:pStyle w:val="Tekstpodstawowy"/>
              <w:snapToGrid w:val="0"/>
              <w:rPr>
                <w:rFonts w:ascii="Garamond" w:hAnsi="Garamond"/>
                <w:b/>
              </w:rPr>
            </w:pPr>
          </w:p>
        </w:tc>
      </w:tr>
      <w:tr w:rsidR="00195819" w:rsidRPr="007132C8" w14:paraId="20A68D3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BD197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869F95"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Zakres częstotliwość PRF dla Dopplera pulsacyjnego min.0,05 do 38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A4D732"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3E05842" w14:textId="77777777" w:rsidR="00195819" w:rsidRPr="007132C8" w:rsidRDefault="00195819" w:rsidP="00D71F63">
            <w:pPr>
              <w:pStyle w:val="Tekstpodstawowy"/>
              <w:snapToGrid w:val="0"/>
              <w:rPr>
                <w:rFonts w:ascii="Garamond" w:hAnsi="Garamond"/>
                <w:b/>
              </w:rPr>
            </w:pPr>
          </w:p>
        </w:tc>
      </w:tr>
      <w:tr w:rsidR="00195819" w:rsidRPr="007132C8" w14:paraId="61C41C33"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83EAB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CF6A3B"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Regulacja bramki dopplerowskiej</w:t>
            </w:r>
            <w:r w:rsidRPr="007132C8">
              <w:rPr>
                <w:rFonts w:ascii="Garamond" w:hAnsi="Garamond"/>
                <w:sz w:val="20"/>
                <w:szCs w:val="20"/>
                <w:lang w:eastAsia="ar-SA"/>
              </w:rPr>
              <w:tab/>
              <w:t>min. 0,5 mm do 20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2B42C8"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DADDB56" w14:textId="77777777" w:rsidR="00195819" w:rsidRPr="007132C8" w:rsidRDefault="00195819" w:rsidP="00D71F63">
            <w:pPr>
              <w:pStyle w:val="Tekstpodstawowy"/>
              <w:snapToGrid w:val="0"/>
              <w:rPr>
                <w:rFonts w:ascii="Garamond" w:hAnsi="Garamond"/>
                <w:b/>
              </w:rPr>
            </w:pPr>
          </w:p>
        </w:tc>
      </w:tr>
      <w:tr w:rsidR="00195819" w:rsidRPr="007132C8" w14:paraId="5BFDAF1A"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7AC5F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0087A3A"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Możliwość odchylenia wiązki Dopplerowskiej min. +/- 30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45EE72"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5D94A21" w14:textId="77777777" w:rsidR="00195819" w:rsidRPr="007132C8" w:rsidRDefault="00195819" w:rsidP="00D71F63">
            <w:pPr>
              <w:pStyle w:val="Tekstpodstawowy"/>
              <w:snapToGrid w:val="0"/>
              <w:rPr>
                <w:rFonts w:ascii="Garamond" w:hAnsi="Garamond"/>
                <w:b/>
              </w:rPr>
            </w:pPr>
          </w:p>
        </w:tc>
      </w:tr>
      <w:tr w:rsidR="00195819" w:rsidRPr="007132C8" w14:paraId="1BC00F2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334D7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309479"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Możliwość korekcji kąta bramki dopplerowskiej min. +/- 80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BC9430"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08DD20D" w14:textId="77777777" w:rsidR="00195819" w:rsidRPr="007132C8" w:rsidRDefault="00195819" w:rsidP="00D71F63">
            <w:pPr>
              <w:pStyle w:val="Tekstpodstawowy"/>
              <w:snapToGrid w:val="0"/>
              <w:rPr>
                <w:rFonts w:ascii="Garamond" w:hAnsi="Garamond"/>
                <w:b/>
              </w:rPr>
            </w:pPr>
          </w:p>
        </w:tc>
      </w:tr>
      <w:tr w:rsidR="00195819" w:rsidRPr="007132C8" w14:paraId="05199874"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11D0C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083A0C2"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Automatyczna korekcja kąta bramki dopplerowskiej za pomocą jednego przycisku w zakresie min. +/- 80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BB2858"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B0760CF" w14:textId="77777777" w:rsidR="00195819" w:rsidRPr="007132C8" w:rsidRDefault="00195819" w:rsidP="00D71F63">
            <w:pPr>
              <w:pStyle w:val="Tekstpodstawowy"/>
              <w:snapToGrid w:val="0"/>
              <w:rPr>
                <w:rFonts w:ascii="Garamond" w:hAnsi="Garamond"/>
                <w:b/>
              </w:rPr>
            </w:pPr>
          </w:p>
        </w:tc>
      </w:tr>
      <w:tr w:rsidR="00195819" w:rsidRPr="007132C8" w14:paraId="3B90907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FA56E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E4E809"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Możliwość jednoczesnego (w czasie rzeczywistym) uzyskania dwóch spectrów przepływu z dwóch niezależnych bramek dopplerowskich (tzw.dual doppler) możliwe kombinacje: PW/PW, PW/TDI, TDI/TDI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A66E5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6E508D5" w14:textId="77777777" w:rsidR="00195819" w:rsidRPr="007132C8" w:rsidRDefault="00195819" w:rsidP="00D71F63">
            <w:pPr>
              <w:pStyle w:val="Tekstpodstawowy"/>
              <w:snapToGrid w:val="0"/>
              <w:rPr>
                <w:rFonts w:ascii="Garamond" w:hAnsi="Garamond"/>
                <w:b/>
              </w:rPr>
            </w:pPr>
          </w:p>
        </w:tc>
      </w:tr>
      <w:tr w:rsidR="00195819" w:rsidRPr="007132C8" w14:paraId="08AC174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40240A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780FD4" w14:textId="77777777" w:rsidR="00195819" w:rsidRPr="007132C8" w:rsidRDefault="00195819" w:rsidP="00D71F63">
            <w:pPr>
              <w:tabs>
                <w:tab w:val="left" w:pos="4290"/>
              </w:tabs>
              <w:rPr>
                <w:rFonts w:ascii="Garamond" w:hAnsi="Garamond"/>
                <w:sz w:val="20"/>
                <w:szCs w:val="20"/>
                <w:lang w:eastAsia="ar-SA"/>
              </w:rPr>
            </w:pPr>
            <w:r w:rsidRPr="007132C8">
              <w:rPr>
                <w:rFonts w:ascii="Garamond" w:hAnsi="Garamond"/>
                <w:sz w:val="20"/>
                <w:szCs w:val="20"/>
                <w:lang w:eastAsia="ar-SA"/>
              </w:rPr>
              <w:t>Obrazowanie w trybie Spektralny Doppler Ciągły (CWD) dostępne na głowicy kardiologicznych Phased Array min.: +/- 16 m/s</w:t>
            </w:r>
          </w:p>
          <w:p w14:paraId="7A040FD4" w14:textId="77777777" w:rsidR="00195819" w:rsidRPr="007132C8" w:rsidRDefault="00195819" w:rsidP="00D71F63">
            <w:pPr>
              <w:tabs>
                <w:tab w:val="left" w:pos="4290"/>
              </w:tabs>
              <w:rPr>
                <w:rFonts w:ascii="Garamond" w:hAnsi="Garamond"/>
                <w:sz w:val="20"/>
                <w:szCs w:val="20"/>
                <w:lang w:eastAsia="ar-SA"/>
              </w:rPr>
            </w:pPr>
            <w:r w:rsidRPr="007132C8">
              <w:rPr>
                <w:rFonts w:ascii="Garamond" w:hAnsi="Garamond"/>
                <w:sz w:val="20"/>
                <w:szCs w:val="20"/>
                <w:lang w:eastAsia="ar-SA"/>
              </w:rPr>
              <w:t>(przy zerowym kącie bramki)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E033B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C2D15DA" w14:textId="77777777" w:rsidR="00195819" w:rsidRPr="007132C8" w:rsidRDefault="00195819" w:rsidP="00D71F63">
            <w:pPr>
              <w:pStyle w:val="Tekstpodstawowy"/>
              <w:snapToGrid w:val="0"/>
              <w:rPr>
                <w:rFonts w:ascii="Garamond" w:hAnsi="Garamond"/>
                <w:b/>
              </w:rPr>
            </w:pPr>
          </w:p>
        </w:tc>
      </w:tr>
      <w:tr w:rsidR="00195819" w:rsidRPr="007132C8" w14:paraId="3D192AA4"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05B26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E9A927A" w14:textId="77777777" w:rsidR="00195819" w:rsidRPr="007132C8" w:rsidRDefault="00195819" w:rsidP="00D71F63">
            <w:pPr>
              <w:tabs>
                <w:tab w:val="left" w:pos="4350"/>
              </w:tabs>
              <w:rPr>
                <w:rFonts w:ascii="Garamond" w:hAnsi="Garamond"/>
                <w:sz w:val="20"/>
                <w:szCs w:val="20"/>
                <w:lang w:eastAsia="ar-SA"/>
              </w:rPr>
            </w:pPr>
            <w:r w:rsidRPr="007132C8">
              <w:rPr>
                <w:rFonts w:ascii="Garamond" w:hAnsi="Garamond"/>
                <w:sz w:val="20"/>
                <w:szCs w:val="20"/>
              </w:rPr>
              <w:t>Obrazowanie w trybie Spektralny Doppler Ciągły (CWD) dostępne na głowicach Convex i Liniowej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F249D5"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C073F6D" w14:textId="77777777" w:rsidR="00195819" w:rsidRPr="007132C8" w:rsidRDefault="00195819" w:rsidP="00D71F63">
            <w:pPr>
              <w:pStyle w:val="Tekstpodstawowy"/>
              <w:snapToGrid w:val="0"/>
              <w:rPr>
                <w:rFonts w:ascii="Garamond" w:hAnsi="Garamond"/>
                <w:b/>
              </w:rPr>
            </w:pPr>
          </w:p>
        </w:tc>
      </w:tr>
      <w:tr w:rsidR="00195819" w:rsidRPr="007132C8" w14:paraId="3584603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859AB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58E113C" w14:textId="77777777" w:rsidR="00195819" w:rsidRPr="007132C8" w:rsidRDefault="00195819" w:rsidP="00D71F63">
            <w:pPr>
              <w:tabs>
                <w:tab w:val="left" w:pos="3735"/>
              </w:tabs>
              <w:rPr>
                <w:rFonts w:ascii="Garamond" w:hAnsi="Garamond"/>
                <w:sz w:val="20"/>
                <w:szCs w:val="20"/>
                <w:lang w:eastAsia="ar-SA"/>
              </w:rPr>
            </w:pPr>
            <w:r w:rsidRPr="007132C8">
              <w:rPr>
                <w:rFonts w:ascii="Garamond" w:hAnsi="Garamond"/>
                <w:sz w:val="20"/>
                <w:szCs w:val="20"/>
                <w:lang w:eastAsia="ar-SA"/>
              </w:rPr>
              <w:t>Zakres częstotliwość PRF dla Dopplera Ciągłego min. 1 - 40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381D11"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1BFC8BB" w14:textId="77777777" w:rsidR="00195819" w:rsidRPr="007132C8" w:rsidRDefault="00195819" w:rsidP="00D71F63">
            <w:pPr>
              <w:pStyle w:val="Tekstpodstawowy"/>
              <w:snapToGrid w:val="0"/>
              <w:rPr>
                <w:rFonts w:ascii="Garamond" w:hAnsi="Garamond"/>
                <w:b/>
              </w:rPr>
            </w:pPr>
          </w:p>
        </w:tc>
      </w:tr>
      <w:tr w:rsidR="00195819" w:rsidRPr="007132C8" w14:paraId="6CF41ED3"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6BCCE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CA00611" w14:textId="77777777" w:rsidR="00195819" w:rsidRPr="007132C8" w:rsidRDefault="00195819" w:rsidP="00D71F63">
            <w:pPr>
              <w:rPr>
                <w:rFonts w:ascii="Garamond" w:hAnsi="Garamond"/>
                <w:sz w:val="20"/>
                <w:szCs w:val="20"/>
                <w:lang w:eastAsia="ar-SA"/>
              </w:rPr>
            </w:pPr>
            <w:r w:rsidRPr="007132C8">
              <w:rPr>
                <w:rFonts w:ascii="Garamond" w:hAnsi="Garamond"/>
                <w:bCs/>
                <w:sz w:val="20"/>
                <w:szCs w:val="20"/>
              </w:rPr>
              <w:t>Obrazowanie w trybie Kolorowy i Spektralny Doppler Tkankowy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159FB4"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29C9B07" w14:textId="77777777" w:rsidR="00195819" w:rsidRPr="007132C8" w:rsidRDefault="00195819" w:rsidP="00D71F63">
            <w:pPr>
              <w:pStyle w:val="Tekstpodstawowy"/>
              <w:snapToGrid w:val="0"/>
              <w:rPr>
                <w:rFonts w:ascii="Garamond" w:hAnsi="Garamond"/>
                <w:b/>
              </w:rPr>
            </w:pPr>
          </w:p>
        </w:tc>
      </w:tr>
      <w:tr w:rsidR="00195819" w:rsidRPr="007132C8" w14:paraId="0E9767FD"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4F893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24F4FCE" w14:textId="77777777" w:rsidR="00195819" w:rsidRPr="007132C8" w:rsidRDefault="00195819" w:rsidP="00D71F63">
            <w:pPr>
              <w:rPr>
                <w:rFonts w:ascii="Garamond" w:hAnsi="Garamond"/>
                <w:sz w:val="20"/>
                <w:szCs w:val="20"/>
                <w:lang w:eastAsia="ar-SA"/>
              </w:rPr>
            </w:pPr>
            <w:r w:rsidRPr="007132C8">
              <w:rPr>
                <w:rFonts w:ascii="Garamond" w:hAnsi="Garamond"/>
                <w:bCs/>
                <w:sz w:val="20"/>
                <w:szCs w:val="20"/>
              </w:rPr>
              <w:t>Obrazowanie w trybie Kolorowy i Spektralny Doppler Tkankowy działające na sondach Convex i Liniowej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B5696D"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59A6167" w14:textId="77777777" w:rsidR="00195819" w:rsidRPr="007132C8" w:rsidRDefault="00195819" w:rsidP="00D71F63">
            <w:pPr>
              <w:pStyle w:val="Tekstpodstawowy"/>
              <w:snapToGrid w:val="0"/>
              <w:rPr>
                <w:rFonts w:ascii="Garamond" w:hAnsi="Garamond"/>
                <w:b/>
              </w:rPr>
            </w:pPr>
          </w:p>
        </w:tc>
      </w:tr>
      <w:tr w:rsidR="00195819" w:rsidRPr="007132C8" w14:paraId="67B621E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7D17E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70A94DE" w14:textId="77777777" w:rsidR="00195819" w:rsidRPr="007132C8" w:rsidRDefault="00195819" w:rsidP="00D71F63">
            <w:pPr>
              <w:rPr>
                <w:rFonts w:ascii="Garamond" w:hAnsi="Garamond"/>
                <w:sz w:val="20"/>
                <w:szCs w:val="20"/>
                <w:lang w:eastAsia="ar-SA"/>
              </w:rPr>
            </w:pPr>
            <w:r w:rsidRPr="007132C8">
              <w:rPr>
                <w:rFonts w:ascii="Garamond" w:hAnsi="Garamond"/>
                <w:bCs/>
                <w:sz w:val="20"/>
                <w:szCs w:val="20"/>
              </w:rPr>
              <w:t>Obrazowanie typu „Compound” w układzie wiązek ultradźwięków wysyłanych pod wieloma kątami i z różnymi częstotliwościami (tzw. skrzyżowane ultradźwięki)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FDD8F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4799782" w14:textId="77777777" w:rsidR="00195819" w:rsidRPr="007132C8" w:rsidRDefault="00195819" w:rsidP="00D71F63">
            <w:pPr>
              <w:pStyle w:val="Tekstpodstawowy"/>
              <w:snapToGrid w:val="0"/>
              <w:rPr>
                <w:rFonts w:ascii="Garamond" w:hAnsi="Garamond"/>
                <w:b/>
              </w:rPr>
            </w:pPr>
          </w:p>
        </w:tc>
      </w:tr>
      <w:tr w:rsidR="00195819" w:rsidRPr="007132C8" w14:paraId="35618B6D"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3F864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0FA9E4" w14:textId="77777777" w:rsidR="00195819" w:rsidRPr="007132C8" w:rsidRDefault="00195819" w:rsidP="00D71F63">
            <w:pPr>
              <w:rPr>
                <w:rFonts w:ascii="Garamond" w:hAnsi="Garamond"/>
                <w:sz w:val="20"/>
                <w:szCs w:val="20"/>
                <w:lang w:eastAsia="ar-SA"/>
              </w:rPr>
            </w:pPr>
            <w:r w:rsidRPr="007132C8">
              <w:rPr>
                <w:rFonts w:ascii="Garamond" w:hAnsi="Garamond"/>
                <w:bCs/>
                <w:sz w:val="20"/>
                <w:szCs w:val="20"/>
              </w:rPr>
              <w:t xml:space="preserve">Liczba wiązek tworzących obraz w obrazowaniu typu „Compound”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F53D9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74962D6" w14:textId="77777777" w:rsidR="00195819" w:rsidRPr="007132C8" w:rsidRDefault="00195819" w:rsidP="00D71F63">
            <w:pPr>
              <w:pStyle w:val="Tekstpodstawowy"/>
              <w:snapToGrid w:val="0"/>
              <w:rPr>
                <w:rFonts w:ascii="Garamond" w:hAnsi="Garamond"/>
                <w:b/>
              </w:rPr>
            </w:pPr>
          </w:p>
        </w:tc>
      </w:tr>
      <w:tr w:rsidR="00195819" w:rsidRPr="007132C8" w14:paraId="0475B86A"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2EACB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BA4B355" w14:textId="77777777" w:rsidR="00195819" w:rsidRPr="007132C8" w:rsidRDefault="00195819" w:rsidP="00D71F63">
            <w:pPr>
              <w:rPr>
                <w:rFonts w:ascii="Garamond" w:hAnsi="Garamond"/>
                <w:sz w:val="20"/>
                <w:szCs w:val="20"/>
                <w:lang w:eastAsia="ar-SA"/>
              </w:rPr>
            </w:pPr>
            <w:r w:rsidRPr="007132C8">
              <w:rPr>
                <w:rFonts w:ascii="Garamond" w:hAnsi="Garamond"/>
                <w:bCs/>
                <w:sz w:val="20"/>
                <w:szCs w:val="20"/>
              </w:rPr>
              <w:t>System obrazowania wyostrzający kontury i redukujący artefakty szumowe – dostępny na wszystkich głowicach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80AF67"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BD5CF11" w14:textId="77777777" w:rsidR="00195819" w:rsidRPr="007132C8" w:rsidRDefault="00195819" w:rsidP="00D71F63">
            <w:pPr>
              <w:pStyle w:val="Tekstpodstawowy"/>
              <w:snapToGrid w:val="0"/>
              <w:rPr>
                <w:rFonts w:ascii="Garamond" w:hAnsi="Garamond"/>
                <w:b/>
              </w:rPr>
            </w:pPr>
          </w:p>
        </w:tc>
      </w:tr>
      <w:tr w:rsidR="00195819" w:rsidRPr="007132C8" w14:paraId="6BF2BE3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306A1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362B4F1"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Zaimplementowana do systemu technologia kognitywna oparta na sztucznej inteligencji (AI) do dokładniejszej wizualizacji granic tkanek, redukcji szumów i artefaktów w szczególności w głęboko położonych narządach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C4716B"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73FF6FA" w14:textId="77777777" w:rsidR="00195819" w:rsidRPr="007132C8" w:rsidRDefault="00195819" w:rsidP="00D71F63">
            <w:pPr>
              <w:pStyle w:val="Tekstpodstawowy"/>
              <w:snapToGrid w:val="0"/>
              <w:rPr>
                <w:rFonts w:ascii="Garamond" w:hAnsi="Garamond"/>
                <w:b/>
              </w:rPr>
            </w:pPr>
          </w:p>
        </w:tc>
      </w:tr>
      <w:tr w:rsidR="00195819" w:rsidRPr="007132C8" w14:paraId="0233075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79403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8A25DC4"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Obrazowanie w trybie Triplex – (B+CD/PD +PWD)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F420D7"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B9C9CAA" w14:textId="77777777" w:rsidR="00195819" w:rsidRPr="007132C8" w:rsidRDefault="00195819" w:rsidP="00D71F63">
            <w:pPr>
              <w:pStyle w:val="Tekstpodstawowy"/>
              <w:snapToGrid w:val="0"/>
              <w:rPr>
                <w:rFonts w:ascii="Garamond" w:hAnsi="Garamond"/>
                <w:b/>
              </w:rPr>
            </w:pPr>
          </w:p>
        </w:tc>
      </w:tr>
      <w:tr w:rsidR="00195819" w:rsidRPr="007132C8" w14:paraId="3B21435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AC74E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0ECBBE"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Jednoczesne obrazowanie B + B/CD (Color/Power Doppler) w czasie rzeczywistym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AB1D8D"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69988C8" w14:textId="77777777" w:rsidR="00195819" w:rsidRPr="007132C8" w:rsidRDefault="00195819" w:rsidP="00D71F63">
            <w:pPr>
              <w:pStyle w:val="Tekstpodstawowy"/>
              <w:snapToGrid w:val="0"/>
              <w:rPr>
                <w:rFonts w:ascii="Garamond" w:hAnsi="Garamond"/>
                <w:b/>
              </w:rPr>
            </w:pPr>
          </w:p>
        </w:tc>
      </w:tr>
      <w:tr w:rsidR="00195819" w:rsidRPr="007132C8" w14:paraId="6289378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211C8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F510CB0" w14:textId="77777777" w:rsidR="00195819" w:rsidRPr="007132C8" w:rsidRDefault="00195819" w:rsidP="00D71F63">
            <w:pPr>
              <w:rPr>
                <w:rFonts w:ascii="Garamond" w:hAnsi="Garamond"/>
                <w:sz w:val="20"/>
                <w:szCs w:val="20"/>
                <w:lang w:eastAsia="ar-SA"/>
              </w:rPr>
            </w:pPr>
            <w:r w:rsidRPr="007132C8">
              <w:rPr>
                <w:rFonts w:ascii="Garamond" w:hAnsi="Garamond"/>
                <w:bCs/>
                <w:sz w:val="20"/>
                <w:szCs w:val="20"/>
              </w:rPr>
              <w:t>Obrazowanie trapezowe i rombowe na głowicach liniowych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609002"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816EEC" w14:textId="77777777" w:rsidR="00195819" w:rsidRPr="007132C8" w:rsidRDefault="00195819" w:rsidP="00D71F63">
            <w:pPr>
              <w:pStyle w:val="Tekstpodstawowy"/>
              <w:snapToGrid w:val="0"/>
              <w:rPr>
                <w:rFonts w:ascii="Garamond" w:hAnsi="Garamond"/>
                <w:b/>
              </w:rPr>
            </w:pPr>
          </w:p>
        </w:tc>
      </w:tr>
      <w:tr w:rsidR="00195819" w:rsidRPr="007132C8" w14:paraId="3DDDDCA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2480E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70DFC1" w14:textId="77777777" w:rsidR="00195819" w:rsidRPr="007132C8" w:rsidRDefault="00195819" w:rsidP="00D71F63">
            <w:pPr>
              <w:rPr>
                <w:rFonts w:ascii="Garamond" w:hAnsi="Garamond"/>
                <w:sz w:val="20"/>
                <w:szCs w:val="20"/>
                <w:lang w:eastAsia="ar-SA"/>
              </w:rPr>
            </w:pPr>
            <w:r w:rsidRPr="007132C8">
              <w:rPr>
                <w:rFonts w:ascii="Garamond" w:hAnsi="Garamond"/>
                <w:bCs/>
                <w:sz w:val="20"/>
                <w:szCs w:val="20"/>
              </w:rPr>
              <w:t xml:space="preserve">Obrazowanie trapezowe współpracujące jednocześnie z obrazowaniem typu „Compound”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44A271"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9188CC8" w14:textId="77777777" w:rsidR="00195819" w:rsidRPr="007132C8" w:rsidRDefault="00195819" w:rsidP="00D71F63">
            <w:pPr>
              <w:pStyle w:val="Tekstpodstawowy"/>
              <w:snapToGrid w:val="0"/>
              <w:rPr>
                <w:rFonts w:ascii="Garamond" w:hAnsi="Garamond"/>
                <w:b/>
              </w:rPr>
            </w:pPr>
          </w:p>
        </w:tc>
      </w:tr>
      <w:tr w:rsidR="00195819" w:rsidRPr="007132C8" w14:paraId="05BF9A5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66C03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7E8FE1C" w14:textId="77777777" w:rsidR="00195819" w:rsidRPr="007132C8" w:rsidRDefault="00195819" w:rsidP="00D71F63">
            <w:pPr>
              <w:rPr>
                <w:rFonts w:ascii="Garamond" w:hAnsi="Garamond"/>
                <w:sz w:val="20"/>
                <w:szCs w:val="20"/>
                <w:lang w:eastAsia="ar-SA"/>
              </w:rPr>
            </w:pPr>
            <w:r w:rsidRPr="007132C8">
              <w:rPr>
                <w:rFonts w:ascii="Garamond" w:hAnsi="Garamond"/>
                <w:bCs/>
                <w:sz w:val="20"/>
                <w:szCs w:val="20"/>
              </w:rPr>
              <w:t>Automatyczna optymalizacja obrazu B i spektrum dopplerowskiego za pomocą jednego przycisku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6942E0"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13768E3" w14:textId="77777777" w:rsidR="00195819" w:rsidRPr="007132C8" w:rsidRDefault="00195819" w:rsidP="00D71F63">
            <w:pPr>
              <w:pStyle w:val="Tekstpodstawowy"/>
              <w:snapToGrid w:val="0"/>
              <w:rPr>
                <w:rFonts w:ascii="Garamond" w:hAnsi="Garamond"/>
                <w:b/>
              </w:rPr>
            </w:pPr>
          </w:p>
        </w:tc>
      </w:tr>
      <w:tr w:rsidR="00195819" w:rsidRPr="007132C8" w14:paraId="05046230"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8FE4B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45879D" w14:textId="77777777" w:rsidR="00195819" w:rsidRPr="007132C8" w:rsidRDefault="00195819" w:rsidP="00D71F63">
            <w:pPr>
              <w:rPr>
                <w:rFonts w:ascii="Garamond" w:hAnsi="Garamond"/>
                <w:sz w:val="20"/>
                <w:szCs w:val="20"/>
                <w:lang w:eastAsia="ar-SA"/>
              </w:rPr>
            </w:pPr>
            <w:r w:rsidRPr="007132C8">
              <w:rPr>
                <w:rFonts w:ascii="Garamond" w:hAnsi="Garamond"/>
                <w:bCs/>
                <w:sz w:val="20"/>
                <w:szCs w:val="20"/>
              </w:rPr>
              <w:t>Możliwość zmian map koloru w Color Dopplerze min. 15 map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704AAE"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9EDDB58" w14:textId="77777777" w:rsidR="00195819" w:rsidRPr="007132C8" w:rsidRDefault="00195819" w:rsidP="00D71F63">
            <w:pPr>
              <w:pStyle w:val="Tekstpodstawowy"/>
              <w:snapToGrid w:val="0"/>
              <w:rPr>
                <w:rFonts w:ascii="Garamond" w:hAnsi="Garamond"/>
                <w:b/>
              </w:rPr>
            </w:pPr>
          </w:p>
        </w:tc>
      </w:tr>
      <w:tr w:rsidR="00195819" w:rsidRPr="007132C8" w14:paraId="2352E9D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378D2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2ED01C" w14:textId="77777777" w:rsidR="00195819" w:rsidRPr="007132C8" w:rsidRDefault="00195819" w:rsidP="00D71F63">
            <w:pPr>
              <w:rPr>
                <w:rFonts w:ascii="Garamond" w:hAnsi="Garamond"/>
                <w:sz w:val="20"/>
                <w:szCs w:val="20"/>
                <w:lang w:eastAsia="ar-SA"/>
              </w:rPr>
            </w:pPr>
            <w:r w:rsidRPr="007132C8">
              <w:rPr>
                <w:rFonts w:ascii="Garamond" w:hAnsi="Garamond"/>
                <w:bCs/>
                <w:sz w:val="20"/>
                <w:szCs w:val="20"/>
              </w:rPr>
              <w:t>Możliwość regulacji wzmocnienia GAIN w czasie rzeczywistym i po zamrożeniu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F28BD3"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BEB0CB3" w14:textId="77777777" w:rsidR="00195819" w:rsidRPr="007132C8" w:rsidRDefault="00195819" w:rsidP="00D71F63">
            <w:pPr>
              <w:pStyle w:val="Tekstpodstawowy"/>
              <w:snapToGrid w:val="0"/>
              <w:rPr>
                <w:rFonts w:ascii="Garamond" w:hAnsi="Garamond"/>
                <w:b/>
              </w:rPr>
            </w:pPr>
          </w:p>
        </w:tc>
      </w:tr>
      <w:tr w:rsidR="00195819" w:rsidRPr="007132C8" w14:paraId="5B47BF00"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E1F3D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D552A71"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Tkankowe obrazowanie elastograficzne w czasie rzeczywistym umożliwiające zobrazowanie różnic sztywności tkanki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4A23FE"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2539354" w14:textId="77777777" w:rsidR="00195819" w:rsidRPr="007132C8" w:rsidRDefault="00195819" w:rsidP="00D71F63">
            <w:pPr>
              <w:pStyle w:val="Tekstpodstawowy"/>
              <w:snapToGrid w:val="0"/>
              <w:rPr>
                <w:rFonts w:ascii="Garamond" w:hAnsi="Garamond"/>
                <w:b/>
              </w:rPr>
            </w:pPr>
          </w:p>
        </w:tc>
      </w:tr>
      <w:tr w:rsidR="00195819" w:rsidRPr="007132C8" w14:paraId="269625A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7759C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FBB7ADB"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Prezentacja elastyczności tkanki w skali kodowanej kolorem. Praca w trybie B /B+ET (elastografia tkankowa)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652EC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2C04EA8" w14:textId="77777777" w:rsidR="00195819" w:rsidRPr="007132C8" w:rsidRDefault="00195819" w:rsidP="00D71F63">
            <w:pPr>
              <w:pStyle w:val="Tekstpodstawowy"/>
              <w:snapToGrid w:val="0"/>
              <w:rPr>
                <w:rFonts w:ascii="Garamond" w:hAnsi="Garamond"/>
                <w:b/>
              </w:rPr>
            </w:pPr>
          </w:p>
        </w:tc>
      </w:tr>
      <w:tr w:rsidR="00195819" w:rsidRPr="007132C8" w14:paraId="477343A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2F27F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1E588C"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Pomiar stosunku elastyczności tkanki analizowanej do tkanki referencyjnej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37D6D1"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D38CF3E" w14:textId="77777777" w:rsidR="00195819" w:rsidRPr="007132C8" w:rsidRDefault="00195819" w:rsidP="00D71F63">
            <w:pPr>
              <w:pStyle w:val="Tekstpodstawowy"/>
              <w:snapToGrid w:val="0"/>
              <w:rPr>
                <w:rFonts w:ascii="Garamond" w:hAnsi="Garamond"/>
                <w:b/>
              </w:rPr>
            </w:pPr>
          </w:p>
        </w:tc>
      </w:tr>
      <w:tr w:rsidR="00195819" w:rsidRPr="007132C8" w14:paraId="547365B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F75E7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BF004A6"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Dostępna pamięć dynamiczna typu Cineloop w obrazowaniu elastograficznym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EF3317"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087CA93" w14:textId="77777777" w:rsidR="00195819" w:rsidRPr="007132C8" w:rsidRDefault="00195819" w:rsidP="00D71F63">
            <w:pPr>
              <w:pStyle w:val="Tekstpodstawowy"/>
              <w:snapToGrid w:val="0"/>
              <w:rPr>
                <w:rFonts w:ascii="Garamond" w:hAnsi="Garamond"/>
                <w:b/>
              </w:rPr>
            </w:pPr>
          </w:p>
        </w:tc>
      </w:tr>
      <w:tr w:rsidR="00195819" w:rsidRPr="007132C8" w14:paraId="3B56F65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11B7B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4C16442"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Pomiar prędkości propagacji fal Shear Wave wraz z jednoczesnym pomiarem atenuacji (tłumienia), pomiary z automatycznym wskaźnikiem poprawności wykonania badania, wyniki pomiarów dostępne w m/s i kPa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301915"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23F240E" w14:textId="77777777" w:rsidR="00195819" w:rsidRPr="007132C8" w:rsidRDefault="00195819" w:rsidP="00D71F63">
            <w:pPr>
              <w:pStyle w:val="Tekstpodstawowy"/>
              <w:snapToGrid w:val="0"/>
              <w:rPr>
                <w:rFonts w:ascii="Garamond" w:hAnsi="Garamond"/>
                <w:b/>
              </w:rPr>
            </w:pPr>
          </w:p>
        </w:tc>
      </w:tr>
      <w:tr w:rsidR="00195819" w:rsidRPr="007132C8" w14:paraId="17D1A83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36405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4F8C1F"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Elastografia Shear Wave oraz Elastografia Strain wykonywane jednocześnie w trybie Dual. Możliwość wykonania pomiarów SWM (min. prędkość, elastyczności i wartość tłumienia) jednocześnie z oceną elastyczności w trybie Elastografi Strain na głowicy Convex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BF496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97064A3" w14:textId="77777777" w:rsidR="00195819" w:rsidRPr="007132C8" w:rsidRDefault="00195819" w:rsidP="00D71F63">
            <w:pPr>
              <w:pStyle w:val="Tekstpodstawowy"/>
              <w:snapToGrid w:val="0"/>
              <w:rPr>
                <w:rFonts w:ascii="Garamond" w:hAnsi="Garamond"/>
                <w:b/>
              </w:rPr>
            </w:pPr>
          </w:p>
        </w:tc>
      </w:tr>
      <w:tr w:rsidR="00195819" w:rsidRPr="007132C8" w14:paraId="4769568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3022F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tcPr>
          <w:p w14:paraId="0EBB6DA0" w14:textId="77777777" w:rsidR="00195819" w:rsidRPr="007132C8" w:rsidRDefault="00195819" w:rsidP="00D71F63">
            <w:pPr>
              <w:pStyle w:val="Tekstpodstawowy"/>
              <w:snapToGrid w:val="0"/>
              <w:rPr>
                <w:rFonts w:ascii="Garamond" w:hAnsi="Garamond"/>
                <w:b/>
              </w:rPr>
            </w:pPr>
            <w:r w:rsidRPr="007132C8">
              <w:rPr>
                <w:rFonts w:ascii="Garamond" w:hAnsi="Garamond"/>
                <w:b/>
                <w:bCs/>
              </w:rPr>
              <w:t>Archiwizacja obrazów</w:t>
            </w:r>
          </w:p>
        </w:tc>
      </w:tr>
      <w:tr w:rsidR="00195819" w:rsidRPr="007132C8" w14:paraId="1D6D14A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2A981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018C881"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Wewnętrzny system archiwizacji danych (dane pacjenta, obrazy, sekwencje) z dyskiem HDD o pojemności min. 1 TB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D0A7CD"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CC21A05" w14:textId="77777777" w:rsidR="00195819" w:rsidRPr="007132C8" w:rsidRDefault="00195819" w:rsidP="00D71F63">
            <w:pPr>
              <w:pStyle w:val="Tekstpodstawowy"/>
              <w:snapToGrid w:val="0"/>
              <w:rPr>
                <w:rFonts w:ascii="Garamond" w:hAnsi="Garamond"/>
                <w:b/>
              </w:rPr>
            </w:pPr>
          </w:p>
        </w:tc>
      </w:tr>
      <w:tr w:rsidR="00195819" w:rsidRPr="007132C8" w14:paraId="2244E634"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BDEE2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675EA9" w14:textId="77777777" w:rsidR="00195819" w:rsidRPr="007132C8" w:rsidRDefault="00195819" w:rsidP="00D71F63">
            <w:pPr>
              <w:rPr>
                <w:rFonts w:ascii="Garamond" w:hAnsi="Garamond"/>
                <w:sz w:val="20"/>
                <w:szCs w:val="20"/>
                <w:lang w:eastAsia="ar-SA"/>
              </w:rPr>
            </w:pPr>
            <w:r w:rsidRPr="007132C8">
              <w:rPr>
                <w:rFonts w:ascii="Garamond" w:hAnsi="Garamond"/>
                <w:color w:val="000000"/>
                <w:sz w:val="20"/>
                <w:szCs w:val="20"/>
              </w:rPr>
              <w:t>Zainstalowany moduł DICOM 3.0 umożliwiający zapis i przesyłanie obrazów w standardzie DICOM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A74E4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A733F02" w14:textId="77777777" w:rsidR="00195819" w:rsidRPr="007132C8" w:rsidRDefault="00195819" w:rsidP="00D71F63">
            <w:pPr>
              <w:pStyle w:val="Tekstpodstawowy"/>
              <w:snapToGrid w:val="0"/>
              <w:rPr>
                <w:rFonts w:ascii="Garamond" w:hAnsi="Garamond"/>
                <w:b/>
              </w:rPr>
            </w:pPr>
          </w:p>
        </w:tc>
      </w:tr>
      <w:tr w:rsidR="00195819" w:rsidRPr="007132C8" w14:paraId="1F4EF06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400E6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74E054"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Zapis obrazów w formatach: DICOM, JPG, BMP i TIFF oraz pętli obrazowych (AVI) w systemie aparatu z możliwością eksportu na zewnętrzne nośniki typu PenDrive lub płyty CD/DVD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CED3BB"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B9D5EE9" w14:textId="77777777" w:rsidR="00195819" w:rsidRPr="007132C8" w:rsidRDefault="00195819" w:rsidP="00D71F63">
            <w:pPr>
              <w:pStyle w:val="Tekstpodstawowy"/>
              <w:snapToGrid w:val="0"/>
              <w:rPr>
                <w:rFonts w:ascii="Garamond" w:hAnsi="Garamond"/>
                <w:b/>
              </w:rPr>
            </w:pPr>
          </w:p>
        </w:tc>
      </w:tr>
      <w:tr w:rsidR="00195819" w:rsidRPr="007132C8" w14:paraId="0174BF6A"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697E8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26E199"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Możliwość jednoczesnego zapisu obrazu na wewnętrznym dysku HDD i nośniku typu PenDrive oraz wydruku obrazu na printerze. Wszystkie 3 akcje dostępne po naciśnięciu jednego przycisku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A9700B"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93C1816" w14:textId="77777777" w:rsidR="00195819" w:rsidRPr="007132C8" w:rsidRDefault="00195819" w:rsidP="00D71F63">
            <w:pPr>
              <w:pStyle w:val="Tekstpodstawowy"/>
              <w:snapToGrid w:val="0"/>
              <w:rPr>
                <w:rFonts w:ascii="Garamond" w:hAnsi="Garamond"/>
                <w:b/>
              </w:rPr>
            </w:pPr>
          </w:p>
        </w:tc>
      </w:tr>
      <w:tr w:rsidR="00195819" w:rsidRPr="007132C8" w14:paraId="57AFC03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DFFA8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99C0A82"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Funkcja ukrycia danych pacjenta przy archiwizacji na zewnętrzne nośniki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4BD20D"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1C618BB" w14:textId="77777777" w:rsidR="00195819" w:rsidRPr="007132C8" w:rsidRDefault="00195819" w:rsidP="00D71F63">
            <w:pPr>
              <w:pStyle w:val="Tekstpodstawowy"/>
              <w:snapToGrid w:val="0"/>
              <w:rPr>
                <w:rFonts w:ascii="Garamond" w:hAnsi="Garamond"/>
                <w:b/>
              </w:rPr>
            </w:pPr>
          </w:p>
        </w:tc>
      </w:tr>
      <w:tr w:rsidR="00195819" w:rsidRPr="007132C8" w14:paraId="2B4AD82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6E92D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904222B"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Videoprinter czarno-biały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F79D9"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7127CCE" w14:textId="77777777" w:rsidR="00195819" w:rsidRPr="007132C8" w:rsidRDefault="00195819" w:rsidP="00D71F63">
            <w:pPr>
              <w:pStyle w:val="Tekstpodstawowy"/>
              <w:snapToGrid w:val="0"/>
              <w:rPr>
                <w:rFonts w:ascii="Garamond" w:hAnsi="Garamond"/>
                <w:b/>
              </w:rPr>
            </w:pPr>
          </w:p>
        </w:tc>
      </w:tr>
      <w:tr w:rsidR="00195819" w:rsidRPr="007132C8" w14:paraId="6ABB72BA"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5350E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533D48"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Wbudowane wyjście USB 2.0 do podłączenia nośników typu PenDrive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2AFC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CFE16BE" w14:textId="77777777" w:rsidR="00195819" w:rsidRPr="007132C8" w:rsidRDefault="00195819" w:rsidP="00D71F63">
            <w:pPr>
              <w:pStyle w:val="Tekstpodstawowy"/>
              <w:snapToGrid w:val="0"/>
              <w:rPr>
                <w:rFonts w:ascii="Garamond" w:hAnsi="Garamond"/>
                <w:b/>
              </w:rPr>
            </w:pPr>
          </w:p>
        </w:tc>
      </w:tr>
      <w:tr w:rsidR="00195819" w:rsidRPr="007132C8" w14:paraId="2A8D16A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42D459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D309D8"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Wbudowana karta sieciowa Ethernet 10/100 Mbps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2D7D7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A32D11D" w14:textId="77777777" w:rsidR="00195819" w:rsidRPr="007132C8" w:rsidRDefault="00195819" w:rsidP="00D71F63">
            <w:pPr>
              <w:pStyle w:val="Tekstpodstawowy"/>
              <w:snapToGrid w:val="0"/>
              <w:rPr>
                <w:rFonts w:ascii="Garamond" w:hAnsi="Garamond"/>
                <w:b/>
              </w:rPr>
            </w:pPr>
          </w:p>
        </w:tc>
      </w:tr>
      <w:tr w:rsidR="00195819" w:rsidRPr="007132C8" w14:paraId="48FD80F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AC068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tcPr>
          <w:p w14:paraId="3F8413EF" w14:textId="77777777" w:rsidR="00195819" w:rsidRPr="007132C8" w:rsidRDefault="00195819" w:rsidP="00D71F63">
            <w:pPr>
              <w:pStyle w:val="Tekstpodstawowy"/>
              <w:snapToGrid w:val="0"/>
              <w:rPr>
                <w:rFonts w:ascii="Garamond" w:hAnsi="Garamond"/>
                <w:b/>
                <w:bCs/>
              </w:rPr>
            </w:pPr>
            <w:r w:rsidRPr="007132C8">
              <w:rPr>
                <w:rFonts w:ascii="Garamond" w:hAnsi="Garamond"/>
                <w:b/>
                <w:bCs/>
              </w:rPr>
              <w:t>Funkcje użytkowe</w:t>
            </w:r>
          </w:p>
        </w:tc>
      </w:tr>
      <w:tr w:rsidR="00195819" w:rsidRPr="007132C8" w14:paraId="346EA58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490C4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D68A807"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Powiększenie obrazu w czasie rzeczywistym min. x40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030323"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59C3373" w14:textId="77777777" w:rsidR="00195819" w:rsidRPr="007132C8" w:rsidRDefault="00195819" w:rsidP="00D71F63">
            <w:pPr>
              <w:pStyle w:val="Tekstpodstawowy"/>
              <w:snapToGrid w:val="0"/>
              <w:rPr>
                <w:rFonts w:ascii="Garamond" w:hAnsi="Garamond"/>
                <w:b/>
              </w:rPr>
            </w:pPr>
          </w:p>
        </w:tc>
      </w:tr>
      <w:tr w:rsidR="00195819" w:rsidRPr="007132C8" w14:paraId="5BB4152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D13BA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EB63EA" w14:textId="77777777" w:rsidR="00195819" w:rsidRPr="007132C8" w:rsidRDefault="00195819" w:rsidP="00D71F63">
            <w:pPr>
              <w:tabs>
                <w:tab w:val="left" w:pos="3570"/>
              </w:tabs>
              <w:rPr>
                <w:rFonts w:ascii="Garamond" w:hAnsi="Garamond"/>
                <w:sz w:val="20"/>
                <w:szCs w:val="20"/>
                <w:lang w:eastAsia="ar-SA"/>
              </w:rPr>
            </w:pPr>
            <w:r w:rsidRPr="007132C8">
              <w:rPr>
                <w:rFonts w:ascii="Garamond" w:hAnsi="Garamond"/>
                <w:sz w:val="20"/>
                <w:szCs w:val="20"/>
                <w:lang w:eastAsia="ar-SA"/>
              </w:rPr>
              <w:t>Powiększenie obrazu po zamrożeniu min. x20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6502D1"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729DA9A" w14:textId="77777777" w:rsidR="00195819" w:rsidRPr="007132C8" w:rsidRDefault="00195819" w:rsidP="00D71F63">
            <w:pPr>
              <w:pStyle w:val="Tekstpodstawowy"/>
              <w:snapToGrid w:val="0"/>
              <w:rPr>
                <w:rFonts w:ascii="Garamond" w:hAnsi="Garamond"/>
                <w:b/>
              </w:rPr>
            </w:pPr>
          </w:p>
        </w:tc>
      </w:tr>
      <w:tr w:rsidR="00195819" w:rsidRPr="007132C8" w14:paraId="0559E160"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9C060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A12A37"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Ilość pomiarów możliwych na jednym obrazie min.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DD65B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F94AA65" w14:textId="77777777" w:rsidR="00195819" w:rsidRPr="007132C8" w:rsidRDefault="00195819" w:rsidP="00D71F63">
            <w:pPr>
              <w:pStyle w:val="Tekstpodstawowy"/>
              <w:snapToGrid w:val="0"/>
              <w:rPr>
                <w:rFonts w:ascii="Garamond" w:hAnsi="Garamond"/>
                <w:b/>
              </w:rPr>
            </w:pPr>
          </w:p>
        </w:tc>
      </w:tr>
      <w:tr w:rsidR="00195819" w:rsidRPr="007132C8" w14:paraId="438CC06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27DCF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53E4D0"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Przełączanie głowic z klawiatury. Możliwość przypisania głowic do poszczególnych presetów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7DE28A"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968C64F" w14:textId="77777777" w:rsidR="00195819" w:rsidRPr="007132C8" w:rsidRDefault="00195819" w:rsidP="00D71F63">
            <w:pPr>
              <w:pStyle w:val="Tekstpodstawowy"/>
              <w:snapToGrid w:val="0"/>
              <w:rPr>
                <w:rFonts w:ascii="Garamond" w:hAnsi="Garamond"/>
                <w:b/>
              </w:rPr>
            </w:pPr>
          </w:p>
        </w:tc>
      </w:tr>
      <w:tr w:rsidR="00195819" w:rsidRPr="007132C8" w14:paraId="51F30BD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BE2B6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94BFAD"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Podświetlany pulpit sterowniczy w min. 2 kolorach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8A29D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773D65A" w14:textId="77777777" w:rsidR="00195819" w:rsidRPr="007132C8" w:rsidRDefault="00195819" w:rsidP="00D71F63">
            <w:pPr>
              <w:pStyle w:val="Tekstpodstawowy"/>
              <w:snapToGrid w:val="0"/>
              <w:rPr>
                <w:rFonts w:ascii="Garamond" w:hAnsi="Garamond"/>
                <w:b/>
              </w:rPr>
            </w:pPr>
          </w:p>
        </w:tc>
      </w:tr>
      <w:tr w:rsidR="00195819" w:rsidRPr="007132C8" w14:paraId="1C88AC9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1A2C7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27D620"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Automatyczny obrys spektrum Dopplera oraz przesunięcie linii bazowej i korekcja kąta bramki Dopplerowskiej - dostępne w czasie rzeczywistym i po zamrożeniu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4E52D5"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1CC7A9E" w14:textId="77777777" w:rsidR="00195819" w:rsidRPr="007132C8" w:rsidRDefault="00195819" w:rsidP="00D71F63">
            <w:pPr>
              <w:pStyle w:val="Tekstpodstawowy"/>
              <w:snapToGrid w:val="0"/>
              <w:rPr>
                <w:rFonts w:ascii="Garamond" w:hAnsi="Garamond"/>
                <w:b/>
              </w:rPr>
            </w:pPr>
          </w:p>
        </w:tc>
      </w:tr>
      <w:tr w:rsidR="00195819" w:rsidRPr="007132C8" w14:paraId="527C487D"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5197E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3DB6EF"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Raporty z badań z możliwością zapamiętywania raportów w systemie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9FE13E"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990C903" w14:textId="77777777" w:rsidR="00195819" w:rsidRPr="007132C8" w:rsidRDefault="00195819" w:rsidP="00D71F63">
            <w:pPr>
              <w:pStyle w:val="Tekstpodstawowy"/>
              <w:snapToGrid w:val="0"/>
              <w:rPr>
                <w:rFonts w:ascii="Garamond" w:hAnsi="Garamond"/>
                <w:b/>
              </w:rPr>
            </w:pPr>
          </w:p>
        </w:tc>
      </w:tr>
      <w:tr w:rsidR="00195819" w:rsidRPr="007132C8" w14:paraId="634FF2B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F5B96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D77884" w14:textId="77777777" w:rsidR="00195819" w:rsidRPr="007132C8" w:rsidRDefault="00195819" w:rsidP="00D71F63">
            <w:pPr>
              <w:rPr>
                <w:rFonts w:ascii="Garamond" w:hAnsi="Garamond"/>
                <w:sz w:val="20"/>
                <w:szCs w:val="20"/>
              </w:rPr>
            </w:pPr>
            <w:r w:rsidRPr="007132C8">
              <w:rPr>
                <w:rFonts w:ascii="Garamond" w:hAnsi="Garamond"/>
                <w:sz w:val="20"/>
                <w:szCs w:val="20"/>
              </w:rPr>
              <w:t>Pełne oprogramowanie do badań:</w:t>
            </w:r>
          </w:p>
          <w:p w14:paraId="22374BB4" w14:textId="77777777" w:rsidR="00195819" w:rsidRPr="007132C8" w:rsidRDefault="00195819" w:rsidP="00195819">
            <w:pPr>
              <w:numPr>
                <w:ilvl w:val="0"/>
                <w:numId w:val="143"/>
              </w:numPr>
              <w:spacing w:line="240" w:lineRule="auto"/>
              <w:ind w:left="488"/>
              <w:textAlignment w:val="auto"/>
              <w:rPr>
                <w:rFonts w:ascii="Garamond" w:hAnsi="Garamond"/>
                <w:sz w:val="20"/>
                <w:szCs w:val="20"/>
              </w:rPr>
            </w:pPr>
            <w:r w:rsidRPr="007132C8">
              <w:rPr>
                <w:rFonts w:ascii="Garamond" w:hAnsi="Garamond"/>
                <w:sz w:val="20"/>
                <w:szCs w:val="20"/>
              </w:rPr>
              <w:t>Brzusznych</w:t>
            </w:r>
          </w:p>
          <w:p w14:paraId="3E5FF382" w14:textId="77777777" w:rsidR="00195819" w:rsidRPr="007132C8" w:rsidRDefault="00195819" w:rsidP="00195819">
            <w:pPr>
              <w:numPr>
                <w:ilvl w:val="0"/>
                <w:numId w:val="143"/>
              </w:numPr>
              <w:spacing w:line="240" w:lineRule="auto"/>
              <w:ind w:left="488"/>
              <w:textAlignment w:val="auto"/>
              <w:rPr>
                <w:rFonts w:ascii="Garamond" w:hAnsi="Garamond"/>
                <w:sz w:val="20"/>
                <w:szCs w:val="20"/>
              </w:rPr>
            </w:pPr>
            <w:r w:rsidRPr="007132C8">
              <w:rPr>
                <w:rFonts w:ascii="Garamond" w:hAnsi="Garamond"/>
                <w:sz w:val="20"/>
                <w:szCs w:val="20"/>
              </w:rPr>
              <w:t>Ginekologiczno-położniczych</w:t>
            </w:r>
          </w:p>
          <w:p w14:paraId="020DA822" w14:textId="77777777" w:rsidR="00195819" w:rsidRPr="007132C8" w:rsidRDefault="00195819" w:rsidP="00195819">
            <w:pPr>
              <w:numPr>
                <w:ilvl w:val="0"/>
                <w:numId w:val="143"/>
              </w:numPr>
              <w:spacing w:line="240" w:lineRule="auto"/>
              <w:ind w:left="488"/>
              <w:textAlignment w:val="auto"/>
              <w:rPr>
                <w:rFonts w:ascii="Garamond" w:hAnsi="Garamond"/>
                <w:sz w:val="20"/>
                <w:szCs w:val="20"/>
              </w:rPr>
            </w:pPr>
            <w:r w:rsidRPr="007132C8">
              <w:rPr>
                <w:rFonts w:ascii="Garamond" w:hAnsi="Garamond"/>
                <w:sz w:val="20"/>
                <w:szCs w:val="20"/>
              </w:rPr>
              <w:t>Małych narządów</w:t>
            </w:r>
          </w:p>
          <w:p w14:paraId="60F7D506" w14:textId="77777777" w:rsidR="00195819" w:rsidRPr="007132C8" w:rsidRDefault="00195819" w:rsidP="00195819">
            <w:pPr>
              <w:numPr>
                <w:ilvl w:val="0"/>
                <w:numId w:val="143"/>
              </w:numPr>
              <w:spacing w:line="240" w:lineRule="auto"/>
              <w:ind w:left="488"/>
              <w:textAlignment w:val="auto"/>
              <w:rPr>
                <w:rFonts w:ascii="Garamond" w:hAnsi="Garamond"/>
                <w:sz w:val="20"/>
                <w:szCs w:val="20"/>
              </w:rPr>
            </w:pPr>
            <w:r w:rsidRPr="007132C8">
              <w:rPr>
                <w:rFonts w:ascii="Garamond" w:hAnsi="Garamond"/>
                <w:sz w:val="20"/>
                <w:szCs w:val="20"/>
              </w:rPr>
              <w:t xml:space="preserve">Naczyniowych </w:t>
            </w:r>
          </w:p>
          <w:p w14:paraId="1EB43B9F" w14:textId="77777777" w:rsidR="00195819" w:rsidRPr="007132C8" w:rsidRDefault="00195819" w:rsidP="00195819">
            <w:pPr>
              <w:numPr>
                <w:ilvl w:val="0"/>
                <w:numId w:val="143"/>
              </w:numPr>
              <w:spacing w:line="240" w:lineRule="auto"/>
              <w:ind w:left="488"/>
              <w:textAlignment w:val="auto"/>
              <w:rPr>
                <w:rFonts w:ascii="Garamond" w:hAnsi="Garamond"/>
                <w:sz w:val="20"/>
                <w:szCs w:val="20"/>
              </w:rPr>
            </w:pPr>
            <w:r w:rsidRPr="007132C8">
              <w:rPr>
                <w:rFonts w:ascii="Garamond" w:hAnsi="Garamond"/>
                <w:sz w:val="20"/>
                <w:szCs w:val="20"/>
              </w:rPr>
              <w:t>Śródoperacyjnych</w:t>
            </w:r>
          </w:p>
          <w:p w14:paraId="03601796" w14:textId="77777777" w:rsidR="00195819" w:rsidRPr="007132C8" w:rsidRDefault="00195819" w:rsidP="00195819">
            <w:pPr>
              <w:numPr>
                <w:ilvl w:val="0"/>
                <w:numId w:val="143"/>
              </w:numPr>
              <w:spacing w:line="240" w:lineRule="auto"/>
              <w:ind w:left="488"/>
              <w:textAlignment w:val="auto"/>
              <w:rPr>
                <w:rFonts w:ascii="Garamond" w:hAnsi="Garamond"/>
                <w:sz w:val="20"/>
                <w:szCs w:val="20"/>
              </w:rPr>
            </w:pPr>
            <w:r w:rsidRPr="007132C8">
              <w:rPr>
                <w:rFonts w:ascii="Garamond" w:hAnsi="Garamond"/>
                <w:sz w:val="20"/>
                <w:szCs w:val="20"/>
              </w:rPr>
              <w:t>Mięśniowo-szkieletowych</w:t>
            </w:r>
          </w:p>
          <w:p w14:paraId="18757A49" w14:textId="77777777" w:rsidR="00195819" w:rsidRPr="007132C8" w:rsidRDefault="00195819" w:rsidP="00195819">
            <w:pPr>
              <w:numPr>
                <w:ilvl w:val="0"/>
                <w:numId w:val="143"/>
              </w:numPr>
              <w:spacing w:line="240" w:lineRule="auto"/>
              <w:ind w:left="488"/>
              <w:textAlignment w:val="auto"/>
              <w:rPr>
                <w:rFonts w:ascii="Garamond" w:hAnsi="Garamond"/>
                <w:sz w:val="20"/>
                <w:szCs w:val="20"/>
              </w:rPr>
            </w:pPr>
            <w:r w:rsidRPr="007132C8">
              <w:rPr>
                <w:rFonts w:ascii="Garamond" w:hAnsi="Garamond"/>
                <w:sz w:val="20"/>
                <w:szCs w:val="20"/>
              </w:rPr>
              <w:t>Ortopedycznych</w:t>
            </w:r>
          </w:p>
          <w:p w14:paraId="6DE0FD1C" w14:textId="77777777" w:rsidR="00195819" w:rsidRPr="007132C8" w:rsidRDefault="00195819" w:rsidP="00195819">
            <w:pPr>
              <w:numPr>
                <w:ilvl w:val="0"/>
                <w:numId w:val="143"/>
              </w:numPr>
              <w:spacing w:line="240" w:lineRule="auto"/>
              <w:ind w:left="488"/>
              <w:textAlignment w:val="auto"/>
              <w:rPr>
                <w:rFonts w:ascii="Garamond" w:hAnsi="Garamond"/>
                <w:sz w:val="20"/>
                <w:szCs w:val="20"/>
              </w:rPr>
            </w:pPr>
            <w:r w:rsidRPr="007132C8">
              <w:rPr>
                <w:rFonts w:ascii="Garamond" w:hAnsi="Garamond"/>
                <w:sz w:val="20"/>
                <w:szCs w:val="20"/>
              </w:rPr>
              <w:t>Kardiologicznych</w:t>
            </w:r>
          </w:p>
          <w:p w14:paraId="6B5B1D05" w14:textId="77777777" w:rsidR="00195819" w:rsidRPr="007132C8" w:rsidRDefault="00195819" w:rsidP="00195819">
            <w:pPr>
              <w:numPr>
                <w:ilvl w:val="0"/>
                <w:numId w:val="143"/>
              </w:numPr>
              <w:spacing w:line="240" w:lineRule="auto"/>
              <w:ind w:left="488"/>
              <w:textAlignment w:val="auto"/>
              <w:rPr>
                <w:rFonts w:ascii="Garamond" w:hAnsi="Garamond"/>
                <w:sz w:val="20"/>
                <w:szCs w:val="20"/>
              </w:rPr>
            </w:pPr>
            <w:r w:rsidRPr="007132C8">
              <w:rPr>
                <w:rFonts w:ascii="Garamond" w:hAnsi="Garamond"/>
                <w:sz w:val="20"/>
                <w:szCs w:val="20"/>
              </w:rPr>
              <w:t xml:space="preserve">Pediatrycznych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7540C7"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A42E4CA" w14:textId="77777777" w:rsidR="00195819" w:rsidRPr="007132C8" w:rsidRDefault="00195819" w:rsidP="00D71F63">
            <w:pPr>
              <w:pStyle w:val="Tekstpodstawowy"/>
              <w:snapToGrid w:val="0"/>
              <w:rPr>
                <w:rFonts w:ascii="Garamond" w:hAnsi="Garamond"/>
                <w:b/>
              </w:rPr>
            </w:pPr>
          </w:p>
        </w:tc>
      </w:tr>
      <w:tr w:rsidR="00195819" w:rsidRPr="007132C8" w14:paraId="49A6524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1E844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tcPr>
          <w:p w14:paraId="66C5B464" w14:textId="77777777" w:rsidR="00195819" w:rsidRPr="007132C8" w:rsidRDefault="00195819" w:rsidP="00D71F63">
            <w:pPr>
              <w:pStyle w:val="Tekstpodstawowy"/>
              <w:snapToGrid w:val="0"/>
              <w:rPr>
                <w:rFonts w:ascii="Garamond" w:hAnsi="Garamond"/>
                <w:b/>
              </w:rPr>
            </w:pPr>
            <w:r w:rsidRPr="007132C8">
              <w:rPr>
                <w:rFonts w:ascii="Garamond" w:hAnsi="Garamond"/>
                <w:b/>
                <w:bCs/>
              </w:rPr>
              <w:t>Głowice ultrasonograficzne</w:t>
            </w:r>
          </w:p>
        </w:tc>
      </w:tr>
      <w:tr w:rsidR="00195819" w:rsidRPr="007132C8" w14:paraId="23D18AB0"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AFEBA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3F0286E" w14:textId="77777777" w:rsidR="00195819" w:rsidRPr="007132C8" w:rsidRDefault="00195819" w:rsidP="00D71F63">
            <w:pPr>
              <w:rPr>
                <w:rFonts w:ascii="Garamond" w:hAnsi="Garamond"/>
                <w:sz w:val="20"/>
                <w:szCs w:val="20"/>
                <w:lang w:eastAsia="ar-SA"/>
              </w:rPr>
            </w:pPr>
            <w:r w:rsidRPr="007132C8">
              <w:rPr>
                <w:rFonts w:ascii="Garamond" w:hAnsi="Garamond"/>
                <w:b/>
                <w:bCs/>
                <w:sz w:val="20"/>
                <w:szCs w:val="20"/>
              </w:rPr>
              <w:t>Głowica Convex</w:t>
            </w:r>
            <w:r w:rsidRPr="007132C8">
              <w:rPr>
                <w:rFonts w:ascii="Garamond" w:hAnsi="Garamond"/>
                <w:b/>
                <w:sz w:val="20"/>
                <w:szCs w:val="20"/>
              </w:rPr>
              <w:t xml:space="preserve">, </w:t>
            </w:r>
            <w:r w:rsidRPr="007132C8">
              <w:rPr>
                <w:rFonts w:ascii="Garamond" w:hAnsi="Garamond"/>
                <w:sz w:val="20"/>
                <w:szCs w:val="20"/>
              </w:rPr>
              <w:t xml:space="preserve">szerokopasmowa, ze zmianą częstotliwości pracy, wykonana w technologii Single Crystal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4BD7BB"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 podać typ</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9FFD9E" w14:textId="77777777" w:rsidR="00195819" w:rsidRPr="007132C8" w:rsidRDefault="00195819" w:rsidP="00D71F63">
            <w:pPr>
              <w:pStyle w:val="Tekstpodstawowy"/>
              <w:snapToGrid w:val="0"/>
              <w:rPr>
                <w:rFonts w:ascii="Garamond" w:hAnsi="Garamond"/>
                <w:b/>
              </w:rPr>
            </w:pPr>
          </w:p>
        </w:tc>
      </w:tr>
      <w:tr w:rsidR="00195819" w:rsidRPr="007132C8" w14:paraId="7025EB73"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C2582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2BDB92D" w14:textId="77777777" w:rsidR="00195819" w:rsidRPr="007132C8" w:rsidRDefault="00195819" w:rsidP="00D71F63">
            <w:pPr>
              <w:tabs>
                <w:tab w:val="left" w:pos="3960"/>
              </w:tabs>
              <w:rPr>
                <w:rFonts w:ascii="Garamond" w:hAnsi="Garamond"/>
                <w:sz w:val="20"/>
                <w:szCs w:val="20"/>
                <w:lang w:eastAsia="ar-SA"/>
              </w:rPr>
            </w:pPr>
            <w:r w:rsidRPr="007132C8">
              <w:rPr>
                <w:rFonts w:ascii="Garamond" w:hAnsi="Garamond"/>
                <w:sz w:val="20"/>
                <w:szCs w:val="20"/>
                <w:lang w:eastAsia="ar-SA"/>
              </w:rPr>
              <w:t>Zakres częstotliwości pracy min. 1,0 – 5,0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75AC5F"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46274C2" w14:textId="77777777" w:rsidR="00195819" w:rsidRPr="007132C8" w:rsidRDefault="00195819" w:rsidP="00D71F63">
            <w:pPr>
              <w:pStyle w:val="Tekstpodstawowy"/>
              <w:snapToGrid w:val="0"/>
              <w:rPr>
                <w:rFonts w:ascii="Garamond" w:hAnsi="Garamond"/>
                <w:b/>
              </w:rPr>
            </w:pPr>
          </w:p>
        </w:tc>
      </w:tr>
      <w:tr w:rsidR="00195819" w:rsidRPr="007132C8" w14:paraId="1CF90053"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C684B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DEA76A"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Liczba elementów min. 190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C9713D"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A0A01EE" w14:textId="77777777" w:rsidR="00195819" w:rsidRPr="007132C8" w:rsidRDefault="00195819" w:rsidP="00D71F63">
            <w:pPr>
              <w:pStyle w:val="Tekstpodstawowy"/>
              <w:snapToGrid w:val="0"/>
              <w:rPr>
                <w:rFonts w:ascii="Garamond" w:hAnsi="Garamond"/>
                <w:b/>
              </w:rPr>
            </w:pPr>
          </w:p>
        </w:tc>
      </w:tr>
      <w:tr w:rsidR="00195819" w:rsidRPr="007132C8" w14:paraId="39EF48A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8E231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2E58A11"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Kąt skanowania min. 150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EE7E0C"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A668454" w14:textId="77777777" w:rsidR="00195819" w:rsidRPr="007132C8" w:rsidRDefault="00195819" w:rsidP="00D71F63">
            <w:pPr>
              <w:pStyle w:val="Tekstpodstawowy"/>
              <w:snapToGrid w:val="0"/>
              <w:rPr>
                <w:rFonts w:ascii="Garamond" w:hAnsi="Garamond"/>
                <w:b/>
              </w:rPr>
            </w:pPr>
          </w:p>
        </w:tc>
      </w:tr>
      <w:tr w:rsidR="00195819" w:rsidRPr="007132C8" w14:paraId="7ABBFDDD"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C2389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017BC7"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Obrazowanie harmoniczne min. 10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F65E5B"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A8E9376" w14:textId="77777777" w:rsidR="00195819" w:rsidRPr="007132C8" w:rsidRDefault="00195819" w:rsidP="00D71F63">
            <w:pPr>
              <w:pStyle w:val="Tekstpodstawowy"/>
              <w:snapToGrid w:val="0"/>
              <w:rPr>
                <w:rFonts w:ascii="Garamond" w:hAnsi="Garamond"/>
                <w:b/>
              </w:rPr>
            </w:pPr>
          </w:p>
        </w:tc>
      </w:tr>
      <w:tr w:rsidR="00195819" w:rsidRPr="007132C8" w14:paraId="5A33811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070BF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E639066" w14:textId="77777777" w:rsidR="00195819" w:rsidRPr="007132C8" w:rsidRDefault="00195819" w:rsidP="00D71F63">
            <w:pPr>
              <w:tabs>
                <w:tab w:val="left" w:pos="2190"/>
              </w:tabs>
              <w:rPr>
                <w:rFonts w:ascii="Garamond" w:hAnsi="Garamond"/>
                <w:sz w:val="20"/>
                <w:szCs w:val="20"/>
                <w:lang w:eastAsia="ar-SA"/>
              </w:rPr>
            </w:pPr>
            <w:r w:rsidRPr="007132C8">
              <w:rPr>
                <w:rFonts w:ascii="Garamond" w:hAnsi="Garamond"/>
                <w:sz w:val="20"/>
                <w:szCs w:val="20"/>
              </w:rPr>
              <w:t>Ogniskowanie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A76855"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D5A3F1A" w14:textId="77777777" w:rsidR="00195819" w:rsidRPr="007132C8" w:rsidRDefault="00195819" w:rsidP="00D71F63">
            <w:pPr>
              <w:pStyle w:val="Tekstpodstawowy"/>
              <w:snapToGrid w:val="0"/>
              <w:rPr>
                <w:rFonts w:ascii="Garamond" w:hAnsi="Garamond"/>
                <w:b/>
              </w:rPr>
            </w:pPr>
          </w:p>
        </w:tc>
      </w:tr>
      <w:tr w:rsidR="00195819" w:rsidRPr="007132C8" w14:paraId="5801E6E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EC357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4CC9FA0" w14:textId="77777777" w:rsidR="00195819" w:rsidRPr="007132C8" w:rsidRDefault="00195819" w:rsidP="00D71F63">
            <w:pPr>
              <w:rPr>
                <w:rFonts w:ascii="Garamond" w:hAnsi="Garamond"/>
                <w:sz w:val="20"/>
                <w:szCs w:val="20"/>
                <w:lang w:eastAsia="ar-SA"/>
              </w:rPr>
            </w:pPr>
            <w:r w:rsidRPr="007132C8">
              <w:rPr>
                <w:rFonts w:ascii="Garamond" w:hAnsi="Garamond"/>
                <w:b/>
                <w:sz w:val="20"/>
                <w:szCs w:val="20"/>
              </w:rPr>
              <w:t xml:space="preserve">Głowica kardiologiczna, </w:t>
            </w:r>
            <w:r w:rsidRPr="007132C8">
              <w:rPr>
                <w:rFonts w:ascii="Garamond" w:hAnsi="Garamond"/>
                <w:sz w:val="20"/>
                <w:szCs w:val="20"/>
              </w:rPr>
              <w:t xml:space="preserve">szerokopasmowa, ze zmianą częstotliwości pracy.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14A533"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 podać typ</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8127AE7" w14:textId="77777777" w:rsidR="00195819" w:rsidRPr="007132C8" w:rsidRDefault="00195819" w:rsidP="00D71F63">
            <w:pPr>
              <w:pStyle w:val="Tekstpodstawowy"/>
              <w:snapToGrid w:val="0"/>
              <w:rPr>
                <w:rFonts w:ascii="Garamond" w:hAnsi="Garamond"/>
                <w:b/>
              </w:rPr>
            </w:pPr>
          </w:p>
        </w:tc>
      </w:tr>
      <w:tr w:rsidR="00195819" w:rsidRPr="007132C8" w14:paraId="0E6DE03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0416D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ED17AA" w14:textId="77777777" w:rsidR="00195819" w:rsidRPr="007132C8" w:rsidRDefault="00195819" w:rsidP="00D71F63">
            <w:pPr>
              <w:tabs>
                <w:tab w:val="left" w:pos="3495"/>
              </w:tabs>
              <w:rPr>
                <w:rFonts w:ascii="Garamond" w:hAnsi="Garamond"/>
                <w:sz w:val="20"/>
                <w:szCs w:val="20"/>
                <w:lang w:eastAsia="ar-SA"/>
              </w:rPr>
            </w:pPr>
            <w:r w:rsidRPr="007132C8">
              <w:rPr>
                <w:rFonts w:ascii="Garamond" w:hAnsi="Garamond"/>
                <w:sz w:val="20"/>
                <w:szCs w:val="20"/>
                <w:lang w:eastAsia="ar-SA"/>
              </w:rPr>
              <w:t>Zakres częstotliwości pracy min. 1,0 – 5,0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B19B44"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D9E56A0" w14:textId="77777777" w:rsidR="00195819" w:rsidRPr="007132C8" w:rsidRDefault="00195819" w:rsidP="00D71F63">
            <w:pPr>
              <w:pStyle w:val="Tekstpodstawowy"/>
              <w:snapToGrid w:val="0"/>
              <w:rPr>
                <w:rFonts w:ascii="Garamond" w:hAnsi="Garamond"/>
                <w:b/>
              </w:rPr>
            </w:pPr>
          </w:p>
        </w:tc>
      </w:tr>
      <w:tr w:rsidR="00195819" w:rsidRPr="007132C8" w14:paraId="321870D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3F584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2A5B69"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Liczba elementów min. 120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0186C9"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29CBD56" w14:textId="77777777" w:rsidR="00195819" w:rsidRPr="007132C8" w:rsidRDefault="00195819" w:rsidP="00D71F63">
            <w:pPr>
              <w:pStyle w:val="Tekstpodstawowy"/>
              <w:snapToGrid w:val="0"/>
              <w:rPr>
                <w:rFonts w:ascii="Garamond" w:hAnsi="Garamond"/>
                <w:b/>
              </w:rPr>
            </w:pPr>
          </w:p>
        </w:tc>
      </w:tr>
      <w:tr w:rsidR="00195819" w:rsidRPr="007132C8" w14:paraId="07FBEED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AEF2A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A0C49E"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Kąt skanowania</w:t>
            </w:r>
            <w:r w:rsidRPr="007132C8">
              <w:rPr>
                <w:rFonts w:ascii="Garamond" w:hAnsi="Garamond"/>
                <w:sz w:val="20"/>
                <w:szCs w:val="20"/>
                <w:lang w:eastAsia="ar-SA"/>
              </w:rPr>
              <w:tab/>
              <w:t>min. 90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A3BF48"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6EE1DD9" w14:textId="77777777" w:rsidR="00195819" w:rsidRPr="007132C8" w:rsidRDefault="00195819" w:rsidP="00D71F63">
            <w:pPr>
              <w:pStyle w:val="Tekstpodstawowy"/>
              <w:snapToGrid w:val="0"/>
              <w:rPr>
                <w:rFonts w:ascii="Garamond" w:hAnsi="Garamond"/>
                <w:b/>
              </w:rPr>
            </w:pPr>
          </w:p>
        </w:tc>
      </w:tr>
      <w:tr w:rsidR="00195819" w:rsidRPr="007132C8" w14:paraId="08F4D643"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0776B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63246D"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Obrazowanie harmoniczne min. 4 pasma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79356E"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703698B" w14:textId="77777777" w:rsidR="00195819" w:rsidRPr="007132C8" w:rsidRDefault="00195819" w:rsidP="00D71F63">
            <w:pPr>
              <w:pStyle w:val="Tekstpodstawowy"/>
              <w:snapToGrid w:val="0"/>
              <w:rPr>
                <w:rFonts w:ascii="Garamond" w:hAnsi="Garamond"/>
                <w:b/>
              </w:rPr>
            </w:pPr>
          </w:p>
        </w:tc>
      </w:tr>
      <w:tr w:rsidR="00195819" w:rsidRPr="007132C8" w14:paraId="753EF4F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CC76D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F91B22" w14:textId="77777777" w:rsidR="00195819" w:rsidRPr="007132C8" w:rsidRDefault="00195819" w:rsidP="00D71F63">
            <w:pPr>
              <w:rPr>
                <w:rFonts w:ascii="Garamond" w:hAnsi="Garamond"/>
                <w:sz w:val="20"/>
                <w:szCs w:val="20"/>
                <w:lang w:eastAsia="ar-SA"/>
              </w:rPr>
            </w:pPr>
            <w:r w:rsidRPr="007132C8">
              <w:rPr>
                <w:rFonts w:ascii="Garamond" w:hAnsi="Garamond"/>
                <w:b/>
                <w:sz w:val="20"/>
                <w:szCs w:val="20"/>
              </w:rPr>
              <w:t xml:space="preserve">Głowica Liniowa </w:t>
            </w:r>
            <w:r w:rsidRPr="007132C8">
              <w:rPr>
                <w:rFonts w:ascii="Garamond" w:hAnsi="Garamond"/>
                <w:sz w:val="20"/>
                <w:szCs w:val="20"/>
              </w:rPr>
              <w:t xml:space="preserve">szerokopasmowa, ze zmianą częstotliwości pracy.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92C431"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 podać typ</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97D414D" w14:textId="77777777" w:rsidR="00195819" w:rsidRPr="007132C8" w:rsidRDefault="00195819" w:rsidP="00D71F63">
            <w:pPr>
              <w:pStyle w:val="Tekstpodstawowy"/>
              <w:snapToGrid w:val="0"/>
              <w:rPr>
                <w:rFonts w:ascii="Garamond" w:hAnsi="Garamond"/>
                <w:b/>
              </w:rPr>
            </w:pPr>
          </w:p>
        </w:tc>
      </w:tr>
      <w:tr w:rsidR="00195819" w:rsidRPr="007132C8" w14:paraId="16A27598"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48DD2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59A1A7"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Zakres częstotliwości pracy min. 2,0 – 12,0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9B2DC7"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E380848" w14:textId="77777777" w:rsidR="00195819" w:rsidRPr="007132C8" w:rsidRDefault="00195819" w:rsidP="00D71F63">
            <w:pPr>
              <w:pStyle w:val="Tekstpodstawowy"/>
              <w:snapToGrid w:val="0"/>
              <w:rPr>
                <w:rFonts w:ascii="Garamond" w:hAnsi="Garamond"/>
                <w:b/>
              </w:rPr>
            </w:pPr>
          </w:p>
        </w:tc>
      </w:tr>
      <w:tr w:rsidR="00195819" w:rsidRPr="007132C8" w14:paraId="641582D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860DF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ED30DC8"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Liczba elementów min. 600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C4831B"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AE6674B" w14:textId="77777777" w:rsidR="00195819" w:rsidRPr="007132C8" w:rsidRDefault="00195819" w:rsidP="00D71F63">
            <w:pPr>
              <w:pStyle w:val="Tekstpodstawowy"/>
              <w:snapToGrid w:val="0"/>
              <w:rPr>
                <w:rFonts w:ascii="Garamond" w:hAnsi="Garamond"/>
                <w:b/>
              </w:rPr>
            </w:pPr>
          </w:p>
        </w:tc>
      </w:tr>
      <w:tr w:rsidR="00195819" w:rsidRPr="007132C8" w14:paraId="25C02883"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49165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EC110F"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Szerokość pola skanowania max. 40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57180E"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D42C65A" w14:textId="77777777" w:rsidR="00195819" w:rsidRPr="007132C8" w:rsidRDefault="00195819" w:rsidP="00D71F63">
            <w:pPr>
              <w:pStyle w:val="Tekstpodstawowy"/>
              <w:snapToGrid w:val="0"/>
              <w:rPr>
                <w:rFonts w:ascii="Garamond" w:hAnsi="Garamond"/>
                <w:b/>
              </w:rPr>
            </w:pPr>
          </w:p>
        </w:tc>
      </w:tr>
      <w:tr w:rsidR="00195819" w:rsidRPr="007132C8" w14:paraId="1B6844D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DEFDC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BBCE56" w14:textId="77777777" w:rsidR="00195819" w:rsidRPr="007132C8" w:rsidRDefault="00195819" w:rsidP="00D71F63">
            <w:pPr>
              <w:tabs>
                <w:tab w:val="left" w:pos="1755"/>
              </w:tabs>
              <w:rPr>
                <w:rFonts w:ascii="Garamond" w:hAnsi="Garamond"/>
                <w:sz w:val="20"/>
                <w:szCs w:val="20"/>
                <w:lang w:eastAsia="ar-SA"/>
              </w:rPr>
            </w:pPr>
            <w:r w:rsidRPr="007132C8">
              <w:rPr>
                <w:rFonts w:ascii="Garamond" w:hAnsi="Garamond"/>
                <w:sz w:val="20"/>
                <w:szCs w:val="20"/>
                <w:lang w:eastAsia="ar-SA"/>
              </w:rPr>
              <w:t>Obrazowanie harmoniczne min. 8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E76E71"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C84BD8A" w14:textId="77777777" w:rsidR="00195819" w:rsidRPr="007132C8" w:rsidRDefault="00195819" w:rsidP="00D71F63">
            <w:pPr>
              <w:pStyle w:val="Tekstpodstawowy"/>
              <w:snapToGrid w:val="0"/>
              <w:rPr>
                <w:rFonts w:ascii="Garamond" w:hAnsi="Garamond"/>
                <w:b/>
              </w:rPr>
            </w:pPr>
          </w:p>
        </w:tc>
      </w:tr>
      <w:tr w:rsidR="00195819" w:rsidRPr="007132C8" w14:paraId="34E169B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254FD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4757267"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Obrazowanie trapezowe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B2BE33"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C3769C4" w14:textId="77777777" w:rsidR="00195819" w:rsidRPr="007132C8" w:rsidRDefault="00195819" w:rsidP="00D71F63">
            <w:pPr>
              <w:pStyle w:val="Tekstpodstawowy"/>
              <w:snapToGrid w:val="0"/>
              <w:rPr>
                <w:rFonts w:ascii="Garamond" w:hAnsi="Garamond"/>
                <w:b/>
              </w:rPr>
            </w:pPr>
          </w:p>
        </w:tc>
      </w:tr>
      <w:tr w:rsidR="00195819" w:rsidRPr="007132C8" w14:paraId="27DADEAB"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A2097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530974"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Dostępna na czole głowicy podziałka ułatwiająca wkłucia techniką „out of plane”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9E8971"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20BC03E" w14:textId="77777777" w:rsidR="00195819" w:rsidRPr="007132C8" w:rsidRDefault="00195819" w:rsidP="00D71F63">
            <w:pPr>
              <w:pStyle w:val="Tekstpodstawowy"/>
              <w:snapToGrid w:val="0"/>
              <w:rPr>
                <w:rFonts w:ascii="Garamond" w:hAnsi="Garamond"/>
                <w:b/>
              </w:rPr>
            </w:pPr>
          </w:p>
        </w:tc>
      </w:tr>
      <w:tr w:rsidR="00195819" w:rsidRPr="007132C8" w14:paraId="588FCE3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9D1F4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0C61334"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Ogniskowanie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DB8A02"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64A3995" w14:textId="77777777" w:rsidR="00195819" w:rsidRPr="007132C8" w:rsidRDefault="00195819" w:rsidP="00D71F63">
            <w:pPr>
              <w:pStyle w:val="Tekstpodstawowy"/>
              <w:snapToGrid w:val="0"/>
              <w:rPr>
                <w:rFonts w:ascii="Garamond" w:hAnsi="Garamond"/>
                <w:b/>
              </w:rPr>
            </w:pPr>
          </w:p>
        </w:tc>
      </w:tr>
      <w:tr w:rsidR="00195819" w:rsidRPr="007132C8" w14:paraId="6B2BAF6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E6D99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63645E0" w14:textId="77777777" w:rsidR="00195819" w:rsidRPr="007132C8" w:rsidRDefault="00195819" w:rsidP="00D71F63">
            <w:pPr>
              <w:rPr>
                <w:rFonts w:ascii="Garamond" w:hAnsi="Garamond"/>
                <w:sz w:val="20"/>
                <w:szCs w:val="20"/>
                <w:lang w:eastAsia="ar-SA"/>
              </w:rPr>
            </w:pPr>
            <w:r w:rsidRPr="007132C8">
              <w:rPr>
                <w:rFonts w:ascii="Garamond" w:hAnsi="Garamond"/>
                <w:b/>
                <w:color w:val="262626"/>
                <w:sz w:val="20"/>
                <w:szCs w:val="20"/>
              </w:rPr>
              <w:t xml:space="preserve">Głowica Liniowa, </w:t>
            </w:r>
            <w:r w:rsidRPr="007132C8">
              <w:rPr>
                <w:rFonts w:ascii="Garamond" w:hAnsi="Garamond"/>
                <w:bCs/>
                <w:color w:val="262626"/>
                <w:sz w:val="20"/>
                <w:szCs w:val="20"/>
              </w:rPr>
              <w:t>szerokopasmowa ze zmienną częstotliwością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23A248"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 podać typ</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1155A08" w14:textId="77777777" w:rsidR="00195819" w:rsidRPr="007132C8" w:rsidRDefault="00195819" w:rsidP="00D71F63">
            <w:pPr>
              <w:pStyle w:val="Tekstpodstawowy"/>
              <w:snapToGrid w:val="0"/>
              <w:rPr>
                <w:rFonts w:ascii="Garamond" w:hAnsi="Garamond"/>
                <w:b/>
              </w:rPr>
            </w:pPr>
          </w:p>
        </w:tc>
      </w:tr>
      <w:tr w:rsidR="00195819" w:rsidRPr="007132C8" w14:paraId="632A8C36"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F4319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41E8855" w14:textId="77777777" w:rsidR="00195819" w:rsidRPr="007132C8" w:rsidRDefault="00195819" w:rsidP="00D71F63">
            <w:pPr>
              <w:tabs>
                <w:tab w:val="left" w:pos="4635"/>
              </w:tabs>
              <w:rPr>
                <w:rFonts w:ascii="Garamond" w:hAnsi="Garamond"/>
                <w:sz w:val="20"/>
                <w:szCs w:val="20"/>
                <w:lang w:eastAsia="ar-SA"/>
              </w:rPr>
            </w:pPr>
            <w:r w:rsidRPr="007132C8">
              <w:rPr>
                <w:rFonts w:ascii="Garamond" w:hAnsi="Garamond"/>
                <w:sz w:val="20"/>
                <w:szCs w:val="20"/>
                <w:lang w:eastAsia="ar-SA"/>
              </w:rPr>
              <w:t>Zakres częstotliwości pracy min. 5,0 – 13,0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60D3A3"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7A3D4E0" w14:textId="77777777" w:rsidR="00195819" w:rsidRPr="007132C8" w:rsidRDefault="00195819" w:rsidP="00D71F63">
            <w:pPr>
              <w:pStyle w:val="Tekstpodstawowy"/>
              <w:snapToGrid w:val="0"/>
              <w:rPr>
                <w:rFonts w:ascii="Garamond" w:hAnsi="Garamond"/>
                <w:b/>
              </w:rPr>
            </w:pPr>
          </w:p>
        </w:tc>
      </w:tr>
      <w:tr w:rsidR="00195819" w:rsidRPr="007132C8" w14:paraId="4018F63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51D0C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C24D7C"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Liczba elementów min. 190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237215"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EDC2F8C" w14:textId="77777777" w:rsidR="00195819" w:rsidRPr="007132C8" w:rsidRDefault="00195819" w:rsidP="00D71F63">
            <w:pPr>
              <w:pStyle w:val="Tekstpodstawowy"/>
              <w:snapToGrid w:val="0"/>
              <w:rPr>
                <w:rFonts w:ascii="Garamond" w:hAnsi="Garamond"/>
                <w:b/>
              </w:rPr>
            </w:pPr>
          </w:p>
        </w:tc>
      </w:tr>
      <w:tr w:rsidR="00195819" w:rsidRPr="007132C8" w14:paraId="4AC05D4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AB369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5ADE34"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 xml:space="preserve">Szerokość skanu </w:t>
            </w:r>
            <w:r w:rsidRPr="007132C8">
              <w:rPr>
                <w:rFonts w:ascii="Garamond" w:hAnsi="Garamond"/>
                <w:sz w:val="20"/>
                <w:szCs w:val="20"/>
                <w:lang w:eastAsia="ar-SA"/>
              </w:rPr>
              <w:tab/>
              <w:t>min. 50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0B616E"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7A5B293" w14:textId="77777777" w:rsidR="00195819" w:rsidRPr="007132C8" w:rsidRDefault="00195819" w:rsidP="00D71F63">
            <w:pPr>
              <w:pStyle w:val="Tekstpodstawowy"/>
              <w:snapToGrid w:val="0"/>
              <w:rPr>
                <w:rFonts w:ascii="Garamond" w:hAnsi="Garamond"/>
                <w:b/>
              </w:rPr>
            </w:pPr>
          </w:p>
        </w:tc>
      </w:tr>
      <w:tr w:rsidR="00195819" w:rsidRPr="007132C8" w14:paraId="7D242FE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C88A7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751794"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Obrazowanie harmoniczne 4 pasma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165783"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7283920" w14:textId="77777777" w:rsidR="00195819" w:rsidRPr="007132C8" w:rsidRDefault="00195819" w:rsidP="00D71F63">
            <w:pPr>
              <w:pStyle w:val="Tekstpodstawowy"/>
              <w:snapToGrid w:val="0"/>
              <w:rPr>
                <w:rFonts w:ascii="Garamond" w:hAnsi="Garamond"/>
                <w:b/>
              </w:rPr>
            </w:pPr>
          </w:p>
        </w:tc>
      </w:tr>
      <w:tr w:rsidR="00195819" w:rsidRPr="007132C8" w14:paraId="704FB09C"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4EA25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3B77D90" w14:textId="77777777" w:rsidR="00195819" w:rsidRPr="007132C8" w:rsidRDefault="00195819" w:rsidP="00D71F63">
            <w:pPr>
              <w:tabs>
                <w:tab w:val="left" w:pos="4080"/>
              </w:tabs>
              <w:rPr>
                <w:rFonts w:ascii="Garamond" w:hAnsi="Garamond"/>
                <w:sz w:val="20"/>
                <w:szCs w:val="20"/>
                <w:lang w:eastAsia="ar-SA"/>
              </w:rPr>
            </w:pPr>
            <w:r w:rsidRPr="007132C8">
              <w:rPr>
                <w:rFonts w:ascii="Garamond" w:hAnsi="Garamond"/>
                <w:sz w:val="20"/>
                <w:szCs w:val="20"/>
              </w:rPr>
              <w:t>Obrazowanie trapezowe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58C493"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579E4EA" w14:textId="77777777" w:rsidR="00195819" w:rsidRPr="007132C8" w:rsidRDefault="00195819" w:rsidP="00D71F63">
            <w:pPr>
              <w:pStyle w:val="Tekstpodstawowy"/>
              <w:snapToGrid w:val="0"/>
              <w:rPr>
                <w:rFonts w:ascii="Garamond" w:hAnsi="Garamond"/>
                <w:b/>
              </w:rPr>
            </w:pPr>
          </w:p>
        </w:tc>
      </w:tr>
      <w:tr w:rsidR="00195819" w:rsidRPr="007132C8" w14:paraId="755C5F55"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37408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EB3CF51"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Ogniskowanie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252074"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25AEDAB" w14:textId="77777777" w:rsidR="00195819" w:rsidRPr="007132C8" w:rsidRDefault="00195819" w:rsidP="00D71F63">
            <w:pPr>
              <w:pStyle w:val="Tekstpodstawowy"/>
              <w:snapToGrid w:val="0"/>
              <w:rPr>
                <w:rFonts w:ascii="Garamond" w:hAnsi="Garamond"/>
                <w:b/>
              </w:rPr>
            </w:pPr>
          </w:p>
        </w:tc>
      </w:tr>
      <w:tr w:rsidR="00195819" w:rsidRPr="007132C8" w14:paraId="3F9CE71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C2322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tcPr>
          <w:p w14:paraId="7C0AA65B" w14:textId="77777777" w:rsidR="00195819" w:rsidRPr="007132C8" w:rsidRDefault="00195819" w:rsidP="00D71F63">
            <w:pPr>
              <w:pStyle w:val="Tekstpodstawowy"/>
              <w:snapToGrid w:val="0"/>
              <w:rPr>
                <w:rFonts w:ascii="Garamond" w:hAnsi="Garamond"/>
                <w:b/>
              </w:rPr>
            </w:pPr>
            <w:r w:rsidRPr="007132C8">
              <w:rPr>
                <w:rFonts w:ascii="Garamond" w:hAnsi="Garamond"/>
                <w:b/>
                <w:bCs/>
              </w:rPr>
              <w:t>Możliwości rozbudowy – opcje (dostępne w dniu składania oferty)</w:t>
            </w:r>
          </w:p>
        </w:tc>
      </w:tr>
      <w:tr w:rsidR="00195819" w:rsidRPr="007132C8" w14:paraId="13639C57"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597AA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0C41038"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Możliwość rozbudowy systemu o głowicę Rectalną dwupłaszczyznową w układzie Convex/Convex min. 4,0-8,0 MHz, min. 190 elementów, kąt skanowania min. 100/120 stopni, promień max. R10 mm, obrazowanie harmoniczne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AF1839"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4412CE1" w14:textId="77777777" w:rsidR="00195819" w:rsidRPr="007132C8" w:rsidRDefault="00195819" w:rsidP="00D71F63">
            <w:pPr>
              <w:pStyle w:val="Tekstpodstawowy"/>
              <w:snapToGrid w:val="0"/>
              <w:rPr>
                <w:rFonts w:ascii="Garamond" w:hAnsi="Garamond"/>
                <w:b/>
              </w:rPr>
            </w:pPr>
          </w:p>
        </w:tc>
      </w:tr>
      <w:tr w:rsidR="00195819" w:rsidRPr="007132C8" w14:paraId="4E57E73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717EF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0207689"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Możliwość rozbudowy o liniową sondę śródoperacyjną laparoskopową typu giętkiego o szerokości pola skanowania max. 36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705796"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8DCEC08" w14:textId="77777777" w:rsidR="00195819" w:rsidRPr="007132C8" w:rsidRDefault="00195819" w:rsidP="00D71F63">
            <w:pPr>
              <w:pStyle w:val="Tekstpodstawowy"/>
              <w:snapToGrid w:val="0"/>
              <w:rPr>
                <w:rFonts w:ascii="Garamond" w:hAnsi="Garamond"/>
                <w:b/>
              </w:rPr>
            </w:pPr>
          </w:p>
        </w:tc>
      </w:tr>
      <w:tr w:rsidR="00195819" w:rsidRPr="007132C8" w14:paraId="74B7FF6E"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4F049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6F4714"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Możliwość rozbudowy o głowicę radialną 360 stopni tzw. Proktologiczną o częstotliwości min. 5,0 – 9,0 MHz, liczbie elementów min. 256 i promieniu max 7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06B5A3"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773134B" w14:textId="77777777" w:rsidR="00195819" w:rsidRPr="007132C8" w:rsidRDefault="00195819" w:rsidP="00D71F63">
            <w:pPr>
              <w:pStyle w:val="Tekstpodstawowy"/>
              <w:snapToGrid w:val="0"/>
              <w:rPr>
                <w:rFonts w:ascii="Garamond" w:hAnsi="Garamond"/>
                <w:b/>
              </w:rPr>
            </w:pPr>
          </w:p>
        </w:tc>
      </w:tr>
      <w:tr w:rsidR="00195819" w:rsidRPr="007132C8" w14:paraId="6A6F0BAF"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CF215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23EBC2F" w14:textId="77777777" w:rsidR="00195819" w:rsidRPr="007132C8" w:rsidRDefault="00195819" w:rsidP="00D71F63">
            <w:pPr>
              <w:rPr>
                <w:rFonts w:ascii="Garamond" w:hAnsi="Garamond"/>
                <w:sz w:val="20"/>
                <w:szCs w:val="20"/>
                <w:lang w:eastAsia="ar-SA"/>
              </w:rPr>
            </w:pPr>
            <w:r w:rsidRPr="007132C8">
              <w:rPr>
                <w:rFonts w:ascii="Garamond" w:hAnsi="Garamond"/>
                <w:sz w:val="20"/>
                <w:szCs w:val="20"/>
              </w:rPr>
              <w:t xml:space="preserve">Możliwość rozbudowy systemu o obrazowanie panoramiczne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C605A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6D4BD4D" w14:textId="77777777" w:rsidR="00195819" w:rsidRPr="007132C8" w:rsidRDefault="00195819" w:rsidP="00D71F63">
            <w:pPr>
              <w:pStyle w:val="Tekstpodstawowy"/>
              <w:snapToGrid w:val="0"/>
              <w:rPr>
                <w:rFonts w:ascii="Garamond" w:hAnsi="Garamond"/>
                <w:b/>
              </w:rPr>
            </w:pPr>
          </w:p>
        </w:tc>
      </w:tr>
      <w:tr w:rsidR="00195819" w:rsidRPr="007132C8" w14:paraId="3AF5A5F9"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203B2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C8AF7D4"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Możliwość rozbudowy o funkcję umożliwiającą porównanie (fuzję) dwóch sprzężonych obrazów w czasie rzeczywistym: USG / CT / MRI / PET dostępne z trybami obrazowań: B / B+C / B+elastografia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52489F" w14:textId="77777777" w:rsidR="00195819" w:rsidRPr="007132C8" w:rsidRDefault="00195819" w:rsidP="00D71F63">
            <w:pPr>
              <w:jc w:val="center"/>
              <w:rPr>
                <w:rFonts w:ascii="Garamond" w:hAnsi="Garamond"/>
                <w:bCs/>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1B8D5FA" w14:textId="77777777" w:rsidR="00195819" w:rsidRPr="007132C8" w:rsidRDefault="00195819" w:rsidP="00D71F63">
            <w:pPr>
              <w:pStyle w:val="Tekstpodstawowy"/>
              <w:snapToGrid w:val="0"/>
              <w:rPr>
                <w:rFonts w:ascii="Garamond" w:hAnsi="Garamond"/>
                <w:b/>
              </w:rPr>
            </w:pPr>
          </w:p>
        </w:tc>
      </w:tr>
      <w:tr w:rsidR="00195819" w:rsidRPr="007132C8" w14:paraId="5B1D2EF2" w14:textId="77777777" w:rsidTr="00195819">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ED063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C1548A0" w14:textId="77777777" w:rsidR="00195819" w:rsidRPr="007132C8" w:rsidRDefault="00195819" w:rsidP="00D71F63">
            <w:pPr>
              <w:rPr>
                <w:rFonts w:ascii="Garamond" w:hAnsi="Garamond"/>
                <w:sz w:val="20"/>
                <w:szCs w:val="20"/>
                <w:lang w:eastAsia="ar-SA"/>
              </w:rPr>
            </w:pPr>
            <w:r w:rsidRPr="007132C8">
              <w:rPr>
                <w:rFonts w:ascii="Garamond" w:hAnsi="Garamond"/>
                <w:sz w:val="20"/>
                <w:szCs w:val="20"/>
                <w:lang w:eastAsia="ar-SA"/>
              </w:rPr>
              <w:t>Możliwość rozbudowy o funkcję i oprogramowanie umożliwiające badanie i pomiar sprężystości naczyń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8FDC58" w14:textId="77777777" w:rsidR="00195819" w:rsidRPr="007132C8" w:rsidRDefault="00195819" w:rsidP="00D71F63">
            <w:pPr>
              <w:jc w:val="center"/>
              <w:rPr>
                <w:rFonts w:ascii="Garamond" w:hAnsi="Garamond"/>
                <w:bCs/>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504FAFA" w14:textId="77777777" w:rsidR="00195819" w:rsidRPr="007132C8" w:rsidRDefault="00195819" w:rsidP="00D71F63">
            <w:pPr>
              <w:pStyle w:val="Tekstpodstawowy"/>
              <w:snapToGrid w:val="0"/>
              <w:rPr>
                <w:rFonts w:ascii="Garamond" w:hAnsi="Garamond"/>
                <w:b/>
              </w:rPr>
            </w:pPr>
          </w:p>
        </w:tc>
      </w:tr>
      <w:tr w:rsidR="00195819" w:rsidRPr="007132C8" w14:paraId="0005E265" w14:textId="77777777" w:rsidTr="00195819">
        <w:tc>
          <w:tcPr>
            <w:tcW w:w="824" w:type="dxa"/>
            <w:tcBorders>
              <w:top w:val="single" w:sz="4" w:space="0" w:color="auto"/>
              <w:left w:val="single" w:sz="4" w:space="0" w:color="auto"/>
              <w:bottom w:val="single" w:sz="4" w:space="0" w:color="auto"/>
              <w:right w:val="single" w:sz="4" w:space="0" w:color="auto"/>
            </w:tcBorders>
            <w:shd w:val="clear" w:color="auto" w:fill="auto"/>
          </w:tcPr>
          <w:p w14:paraId="099EE9E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0813E82" w14:textId="77777777" w:rsidR="00195819" w:rsidRPr="007132C8" w:rsidRDefault="00195819" w:rsidP="00D71F63">
            <w:pPr>
              <w:pStyle w:val="Tekstpodstawowy"/>
              <w:snapToGrid w:val="0"/>
              <w:rPr>
                <w:rFonts w:ascii="Garamond" w:eastAsia="Meiryo UI" w:hAnsi="Garamond"/>
                <w:b/>
                <w:bCs/>
              </w:rPr>
            </w:pPr>
            <w:r w:rsidRPr="007132C8">
              <w:rPr>
                <w:rStyle w:val="Domylnaczcionkaakapitu9"/>
                <w:rFonts w:ascii="Garamond" w:hAnsi="Garamond"/>
                <w:b/>
                <w:bCs/>
              </w:rPr>
              <w:t>Wymagania pozostałe:</w:t>
            </w:r>
          </w:p>
        </w:tc>
        <w:tc>
          <w:tcPr>
            <w:tcW w:w="1843" w:type="dxa"/>
          </w:tcPr>
          <w:p w14:paraId="6947BC0B" w14:textId="77777777" w:rsidR="00195819" w:rsidRPr="007132C8" w:rsidRDefault="00195819" w:rsidP="00D71F63">
            <w:pPr>
              <w:suppressAutoHyphens w:val="0"/>
              <w:rPr>
                <w:rFonts w:ascii="Garamond" w:hAnsi="Garamond"/>
                <w:b/>
                <w:bCs/>
                <w:sz w:val="20"/>
                <w:szCs w:val="20"/>
              </w:rPr>
            </w:pPr>
          </w:p>
        </w:tc>
      </w:tr>
      <w:tr w:rsidR="00195819" w:rsidRPr="007132C8" w14:paraId="45446CA0" w14:textId="77777777" w:rsidTr="00195819">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CADB7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D5316FE" w14:textId="77777777" w:rsidR="00195819" w:rsidRPr="007132C8" w:rsidRDefault="00195819" w:rsidP="00D71F63">
            <w:pPr>
              <w:rPr>
                <w:rFonts w:ascii="Garamond" w:hAnsi="Garamond"/>
                <w:sz w:val="20"/>
                <w:szCs w:val="20"/>
              </w:rPr>
            </w:pPr>
            <w:r w:rsidRPr="007132C8">
              <w:rPr>
                <w:rStyle w:val="Domylnaczcionkaakapitu9"/>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A5C1C0"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D06B46C" w14:textId="77777777" w:rsidR="00195819" w:rsidRPr="007132C8" w:rsidRDefault="00195819" w:rsidP="00D71F63">
            <w:pPr>
              <w:pStyle w:val="Tekstpodstawowy"/>
              <w:snapToGrid w:val="0"/>
              <w:rPr>
                <w:rFonts w:ascii="Garamond" w:eastAsia="Meiryo UI" w:hAnsi="Garamond"/>
                <w:b/>
              </w:rPr>
            </w:pPr>
          </w:p>
        </w:tc>
      </w:tr>
      <w:tr w:rsidR="00195819" w:rsidRPr="007132C8" w14:paraId="6F99BC0B" w14:textId="77777777" w:rsidTr="00195819">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08045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79BBC72" w14:textId="77777777" w:rsidR="00195819" w:rsidRPr="007132C8" w:rsidRDefault="00195819" w:rsidP="00D71F63">
            <w:pPr>
              <w:autoSpaceDE w:val="0"/>
              <w:rPr>
                <w:rFonts w:ascii="Garamond" w:hAnsi="Garamond"/>
                <w:sz w:val="20"/>
                <w:szCs w:val="20"/>
              </w:rPr>
            </w:pPr>
            <w:r w:rsidRPr="007132C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9953D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131D3DF" w14:textId="77777777" w:rsidR="00195819" w:rsidRPr="007132C8" w:rsidRDefault="00195819" w:rsidP="00D71F63">
            <w:pPr>
              <w:pStyle w:val="Tekstpodstawowy"/>
              <w:snapToGrid w:val="0"/>
              <w:rPr>
                <w:rFonts w:ascii="Garamond" w:eastAsia="Meiryo UI" w:hAnsi="Garamond"/>
                <w:b/>
              </w:rPr>
            </w:pPr>
          </w:p>
        </w:tc>
      </w:tr>
      <w:tr w:rsidR="00195819" w:rsidRPr="007132C8" w14:paraId="5B923080" w14:textId="77777777" w:rsidTr="00195819">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CFEE6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EF8D255" w14:textId="77777777" w:rsidR="00195819" w:rsidRPr="007132C8" w:rsidRDefault="00195819" w:rsidP="00D71F63">
            <w:pPr>
              <w:rPr>
                <w:rFonts w:ascii="Garamond" w:hAnsi="Garamond"/>
                <w:sz w:val="20"/>
                <w:szCs w:val="20"/>
              </w:rPr>
            </w:pPr>
            <w:r w:rsidRPr="007132C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A9F1A7"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4A8675D" w14:textId="77777777" w:rsidR="00195819" w:rsidRPr="007132C8" w:rsidRDefault="00195819" w:rsidP="00D71F63">
            <w:pPr>
              <w:pStyle w:val="Tekstpodstawowy"/>
              <w:snapToGrid w:val="0"/>
              <w:rPr>
                <w:rFonts w:ascii="Garamond" w:eastAsia="Meiryo UI" w:hAnsi="Garamond"/>
                <w:b/>
              </w:rPr>
            </w:pPr>
          </w:p>
        </w:tc>
      </w:tr>
      <w:tr w:rsidR="00195819" w:rsidRPr="007132C8" w14:paraId="5923CD46" w14:textId="77777777" w:rsidTr="00195819">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5B96E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B93E83" w14:textId="77777777" w:rsidR="00195819" w:rsidRPr="007132C8" w:rsidRDefault="00195819" w:rsidP="00D71F63">
            <w:pPr>
              <w:rPr>
                <w:rFonts w:ascii="Garamond" w:hAnsi="Garamond"/>
                <w:sz w:val="20"/>
                <w:szCs w:val="20"/>
              </w:rPr>
            </w:pPr>
            <w:r w:rsidRPr="007132C8">
              <w:rPr>
                <w:rFonts w:ascii="Garamond" w:hAnsi="Garamond"/>
                <w:color w:val="000000"/>
                <w:sz w:val="20"/>
                <w:szCs w:val="20"/>
                <w:lang w:eastAsia="pl-PL"/>
              </w:rPr>
              <w:t>Integracja aparatu z wewnętrznym systemem szpitalnym posiadającym przez zamawiającego po stronie Wykonawcy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A00794"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D4F6008" w14:textId="77777777" w:rsidR="00195819" w:rsidRPr="007132C8" w:rsidRDefault="00195819" w:rsidP="00D71F63">
            <w:pPr>
              <w:pStyle w:val="Tekstpodstawowy"/>
              <w:snapToGrid w:val="0"/>
              <w:rPr>
                <w:rFonts w:ascii="Garamond" w:eastAsia="Meiryo UI" w:hAnsi="Garamond"/>
                <w:b/>
              </w:rPr>
            </w:pPr>
          </w:p>
        </w:tc>
      </w:tr>
      <w:tr w:rsidR="00195819" w:rsidRPr="007132C8" w14:paraId="6686A11F" w14:textId="77777777" w:rsidTr="00195819">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86E36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ACDB7C3" w14:textId="77777777" w:rsidR="00195819" w:rsidRPr="007132C8" w:rsidRDefault="00195819" w:rsidP="00D71F63">
            <w:pPr>
              <w:rPr>
                <w:rFonts w:ascii="Garamond" w:hAnsi="Garamond"/>
                <w:sz w:val="20"/>
                <w:szCs w:val="20"/>
              </w:rPr>
            </w:pPr>
            <w:r w:rsidRPr="007132C8">
              <w:rPr>
                <w:rFonts w:ascii="Garamond" w:hAnsi="Garamond"/>
                <w:sz w:val="20"/>
                <w:szCs w:val="20"/>
              </w:rPr>
              <w:t xml:space="preserve">Urządzenie  musi komunikować się z posiadanym przez Zamawiającego systemem PACS/RIS  firmy Alteris za pomocą protokołu DICOM </w:t>
            </w:r>
            <w:r w:rsidRPr="007132C8">
              <w:rPr>
                <w:rFonts w:ascii="Garamond" w:hAnsi="Garamond"/>
                <w:sz w:val="20"/>
                <w:szCs w:val="20"/>
              </w:rPr>
              <w:lastRenderedPageBreak/>
              <w:t>poprzez sieć LAN bez ponoszenia dodatkowych kosztów przez Zamawiającego. W ramach wdrożenia Wykonawca dokona konfiguracji dostarczanego urządzenia do prawidłowej pracy z systemem PACS/RIS. Zamawiający potwierdza, iż jest w posiadaniu niezbędnych licencji na oprogramowanie PACS/RIS pozwalających na poprawną komunikację urządzenia z systemem.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0F7E2B"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A6818A7" w14:textId="77777777" w:rsidR="00195819" w:rsidRPr="007132C8" w:rsidRDefault="00195819" w:rsidP="00D71F63">
            <w:pPr>
              <w:pStyle w:val="Tekstpodstawowy"/>
              <w:snapToGrid w:val="0"/>
              <w:rPr>
                <w:rFonts w:ascii="Garamond" w:eastAsia="Meiryo UI" w:hAnsi="Garamond"/>
                <w:b/>
              </w:rPr>
            </w:pPr>
          </w:p>
        </w:tc>
      </w:tr>
      <w:tr w:rsidR="00195819" w:rsidRPr="007132C8" w14:paraId="5042AB99" w14:textId="77777777" w:rsidTr="00195819">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E0160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0B9D660" w14:textId="77777777" w:rsidR="00195819" w:rsidRPr="007132C8" w:rsidRDefault="00195819" w:rsidP="00D71F63">
            <w:pPr>
              <w:rPr>
                <w:rFonts w:ascii="Garamond" w:hAnsi="Garamond"/>
                <w:sz w:val="20"/>
                <w:szCs w:val="20"/>
              </w:rPr>
            </w:pPr>
            <w:r w:rsidRPr="007132C8">
              <w:rPr>
                <w:rFonts w:ascii="Garamond" w:hAnsi="Garamond"/>
                <w:sz w:val="20"/>
                <w:szCs w:val="20"/>
              </w:rPr>
              <w:t>Sprzęt medyczny musi być kompletny i gotowy do uruchomienia bez dodatkowych zakupów inwestycyjnych wraz z niezbędnymi systemami wymaganymi do jego obsługi oraz integracją z systemami szpitalnymi jak HIS/LIS/RIS/PACS funkcjonującymi po stronie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61CD75" w14:textId="77777777" w:rsidR="00195819" w:rsidRPr="007132C8" w:rsidRDefault="00195819" w:rsidP="00D71F63">
            <w:pPr>
              <w:jc w:val="center"/>
              <w:rPr>
                <w:rFonts w:ascii="Garamond" w:hAnsi="Garamond"/>
                <w:sz w:val="20"/>
                <w:szCs w:val="20"/>
              </w:rPr>
            </w:pPr>
            <w:r w:rsidRPr="007132C8">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713DE43" w14:textId="77777777" w:rsidR="00195819" w:rsidRPr="007132C8" w:rsidRDefault="00195819" w:rsidP="00D71F63">
            <w:pPr>
              <w:pStyle w:val="Tekstpodstawowy"/>
              <w:snapToGrid w:val="0"/>
              <w:rPr>
                <w:rFonts w:ascii="Garamond" w:eastAsia="Meiryo UI" w:hAnsi="Garamond"/>
                <w:b/>
              </w:rPr>
            </w:pPr>
          </w:p>
        </w:tc>
      </w:tr>
    </w:tbl>
    <w:p w14:paraId="28BDDEC8" w14:textId="77777777" w:rsidR="00195819" w:rsidRPr="007132C8" w:rsidRDefault="00195819" w:rsidP="00195819">
      <w:pPr>
        <w:pStyle w:val="Tekstpodstawowy"/>
        <w:rPr>
          <w:rFonts w:ascii="Garamond" w:hAnsi="Garamond"/>
          <w:b/>
        </w:rPr>
      </w:pPr>
    </w:p>
    <w:p w14:paraId="17185C1A" w14:textId="77777777" w:rsidR="00195819" w:rsidRPr="007132C8" w:rsidRDefault="00195819" w:rsidP="00195819">
      <w:pPr>
        <w:pStyle w:val="Tekstpodstawowy"/>
        <w:ind w:left="-993"/>
        <w:rPr>
          <w:rFonts w:ascii="Garamond" w:hAnsi="Garamond"/>
        </w:rPr>
      </w:pPr>
      <w:r w:rsidRPr="007132C8">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418"/>
      </w:tblGrid>
      <w:tr w:rsidR="00195819" w:rsidRPr="007132C8" w14:paraId="6560821B" w14:textId="77777777" w:rsidTr="0019581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C9202D3" w14:textId="77777777" w:rsidR="00195819" w:rsidRPr="007132C8" w:rsidRDefault="00195819" w:rsidP="00D71F63">
            <w:pPr>
              <w:pStyle w:val="Tekstpodstawowy"/>
              <w:tabs>
                <w:tab w:val="left" w:pos="284"/>
              </w:tabs>
              <w:rPr>
                <w:rFonts w:ascii="Garamond" w:hAnsi="Garamond"/>
              </w:rPr>
            </w:pPr>
            <w:r w:rsidRPr="007132C8">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8832707" w14:textId="77777777" w:rsidR="00195819" w:rsidRPr="007132C8" w:rsidRDefault="00195819" w:rsidP="00D71F63">
            <w:pPr>
              <w:pStyle w:val="Tekstpodstawowy"/>
              <w:tabs>
                <w:tab w:val="left" w:pos="284"/>
              </w:tabs>
              <w:snapToGrid w:val="0"/>
              <w:jc w:val="center"/>
              <w:rPr>
                <w:rFonts w:ascii="Garamond" w:hAnsi="Garamond"/>
                <w:b/>
              </w:rPr>
            </w:pPr>
          </w:p>
          <w:p w14:paraId="4A7D113B"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3B0AEE88" w14:textId="77777777" w:rsidR="00195819" w:rsidRPr="007132C8" w:rsidRDefault="00195819" w:rsidP="00D71F63">
            <w:pPr>
              <w:pStyle w:val="Nagwek8"/>
              <w:jc w:val="center"/>
              <w:rPr>
                <w:rFonts w:ascii="Garamond" w:hAnsi="Garamond"/>
                <w:sz w:val="20"/>
                <w:szCs w:val="20"/>
              </w:rPr>
            </w:pPr>
            <w:r w:rsidRPr="007132C8">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D6DB90A" w14:textId="77777777" w:rsidR="00195819" w:rsidRPr="007132C8" w:rsidRDefault="00195819" w:rsidP="00D71F63">
            <w:pPr>
              <w:pStyle w:val="Nagwek8"/>
              <w:jc w:val="center"/>
              <w:rPr>
                <w:rFonts w:ascii="Garamond" w:hAnsi="Garamond"/>
                <w:sz w:val="20"/>
                <w:szCs w:val="20"/>
              </w:rPr>
            </w:pPr>
            <w:r w:rsidRPr="007132C8">
              <w:rPr>
                <w:rFonts w:ascii="Garamond" w:hAnsi="Garamond"/>
                <w:b/>
                <w:i w:val="0"/>
                <w:sz w:val="20"/>
                <w:szCs w:val="20"/>
              </w:rPr>
              <w:t>WARUNEK OFEROWANY</w:t>
            </w:r>
          </w:p>
        </w:tc>
      </w:tr>
      <w:tr w:rsidR="00195819" w:rsidRPr="007132C8" w14:paraId="5B707E99" w14:textId="77777777" w:rsidTr="0019581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26C3EF8"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4DB87EEB" w14:textId="77777777" w:rsidR="00195819" w:rsidRPr="007132C8" w:rsidRDefault="00195819" w:rsidP="00D71F63">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9E9DA82"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5123F350"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5B59777"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806894" w14:textId="77777777" w:rsidR="00195819" w:rsidRPr="007132C8" w:rsidRDefault="00195819" w:rsidP="00D71F63">
            <w:pPr>
              <w:pStyle w:val="Tekstpodstawowy"/>
              <w:tabs>
                <w:tab w:val="left" w:pos="284"/>
              </w:tabs>
              <w:rPr>
                <w:rFonts w:ascii="Garamond" w:hAnsi="Garamond"/>
              </w:rPr>
            </w:pPr>
            <w:r w:rsidRPr="007132C8">
              <w:rPr>
                <w:rFonts w:ascii="Garamond" w:hAnsi="Garamond"/>
              </w:rPr>
              <w:t>Okres pełnej bezpłatnej gwarancji na sprzęt i głowice usg  [miesiące]</w:t>
            </w:r>
          </w:p>
        </w:tc>
        <w:tc>
          <w:tcPr>
            <w:tcW w:w="1691" w:type="dxa"/>
            <w:tcBorders>
              <w:top w:val="single" w:sz="4" w:space="0" w:color="000000"/>
              <w:left w:val="single" w:sz="4" w:space="0" w:color="000000"/>
              <w:bottom w:val="single" w:sz="4" w:space="0" w:color="000000"/>
            </w:tcBorders>
            <w:shd w:val="clear" w:color="auto" w:fill="auto"/>
            <w:vAlign w:val="center"/>
          </w:tcPr>
          <w:p w14:paraId="3338C005"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min. 60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B59E2"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27B3F402"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B3A3773"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36E2C7E" w14:textId="77777777" w:rsidR="00195819" w:rsidRPr="007132C8" w:rsidRDefault="00195819" w:rsidP="00D71F63">
            <w:pPr>
              <w:rPr>
                <w:rFonts w:ascii="Garamond" w:hAnsi="Garamond"/>
                <w:sz w:val="20"/>
                <w:szCs w:val="20"/>
              </w:rPr>
            </w:pPr>
            <w:r w:rsidRPr="007132C8">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24AD9F0A"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AFE21"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3F49E140"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DA4B729"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3136FD7" w14:textId="77777777" w:rsidR="00195819" w:rsidRPr="007132C8" w:rsidRDefault="00195819" w:rsidP="00D71F63">
            <w:pPr>
              <w:pStyle w:val="Tekstpodstawowy"/>
              <w:tabs>
                <w:tab w:val="left" w:pos="284"/>
              </w:tabs>
              <w:rPr>
                <w:rFonts w:ascii="Garamond" w:hAnsi="Garamond"/>
              </w:rPr>
            </w:pPr>
            <w:r w:rsidRPr="007132C8">
              <w:rPr>
                <w:rFonts w:ascii="Garamond" w:hAnsi="Garamond"/>
                <w:color w:val="000000"/>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4BB6840A" w14:textId="77777777" w:rsidR="00195819" w:rsidRPr="007132C8" w:rsidRDefault="00195819" w:rsidP="00D71F63">
            <w:pPr>
              <w:pStyle w:val="Tekstpodstawowy"/>
              <w:tabs>
                <w:tab w:val="left" w:pos="284"/>
              </w:tabs>
              <w:rPr>
                <w:rFonts w:ascii="Garamond" w:hAnsi="Garamond"/>
              </w:rPr>
            </w:pPr>
            <w:r w:rsidRPr="007132C8">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45411"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389FF6A8"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531C42"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F6FD8CE" w14:textId="77777777" w:rsidR="00195819" w:rsidRPr="007132C8" w:rsidRDefault="00195819" w:rsidP="00D71F63">
            <w:pPr>
              <w:pStyle w:val="Tekstpodstawowy"/>
              <w:tabs>
                <w:tab w:val="left" w:pos="284"/>
              </w:tabs>
              <w:rPr>
                <w:rFonts w:ascii="Garamond" w:hAnsi="Garamond"/>
              </w:rPr>
            </w:pPr>
            <w:r w:rsidRPr="007132C8">
              <w:rPr>
                <w:rFonts w:ascii="Garamond" w:hAnsi="Garamond"/>
              </w:rPr>
              <w:t>W przypadku konieczności wykonania naprawy/ przeglądu technicznego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60DD45F4"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189CB" w14:textId="77777777" w:rsidR="00195819" w:rsidRPr="007132C8" w:rsidRDefault="00195819" w:rsidP="00D71F63">
            <w:pPr>
              <w:pStyle w:val="Tekstpodstawowy"/>
              <w:tabs>
                <w:tab w:val="left" w:pos="284"/>
              </w:tabs>
              <w:jc w:val="center"/>
              <w:rPr>
                <w:rFonts w:ascii="Garamond" w:hAnsi="Garamond"/>
              </w:rPr>
            </w:pPr>
          </w:p>
        </w:tc>
      </w:tr>
      <w:tr w:rsidR="00195819" w:rsidRPr="007132C8" w14:paraId="4D44CEA6" w14:textId="77777777" w:rsidTr="0019581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BC65090"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20D93BB" w14:textId="77777777" w:rsidR="00195819" w:rsidRPr="007132C8" w:rsidRDefault="00195819" w:rsidP="00D71F63">
            <w:pPr>
              <w:pStyle w:val="Tekstpodstawowy"/>
              <w:tabs>
                <w:tab w:val="left" w:pos="284"/>
              </w:tabs>
              <w:rPr>
                <w:rFonts w:ascii="Garamond" w:hAnsi="Garamond"/>
              </w:rPr>
            </w:pPr>
            <w:r w:rsidRPr="007132C8">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4DE94AAB"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64E1"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131935A7"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B89802"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BAC7F89" w14:textId="77777777" w:rsidR="00195819" w:rsidRPr="007132C8" w:rsidRDefault="00195819" w:rsidP="00D71F63">
            <w:pPr>
              <w:rPr>
                <w:rFonts w:ascii="Garamond" w:hAnsi="Garamond"/>
                <w:sz w:val="20"/>
                <w:szCs w:val="20"/>
                <w:lang w:eastAsia="en-US"/>
              </w:rPr>
            </w:pPr>
            <w:r w:rsidRPr="007132C8">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63A57971" w14:textId="77777777" w:rsidR="00195819" w:rsidRPr="007132C8" w:rsidRDefault="00195819" w:rsidP="00D71F63">
            <w:pPr>
              <w:pStyle w:val="Tekstpodstawowy"/>
              <w:tabs>
                <w:tab w:val="left" w:pos="284"/>
              </w:tabs>
              <w:jc w:val="center"/>
              <w:rPr>
                <w:rFonts w:ascii="Garamond" w:hAnsi="Garamond"/>
                <w:b/>
                <w:bCs/>
              </w:rPr>
            </w:pPr>
            <w:r w:rsidRPr="007132C8">
              <w:rPr>
                <w:rFonts w:ascii="Garamond" w:hAnsi="Garamond"/>
                <w:b/>
                <w:bCs/>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0D99D" w14:textId="77777777" w:rsidR="00195819" w:rsidRPr="007132C8" w:rsidRDefault="00195819" w:rsidP="00D71F63">
            <w:pPr>
              <w:pStyle w:val="Tekstpodstawowy"/>
              <w:tabs>
                <w:tab w:val="left" w:pos="284"/>
              </w:tabs>
              <w:jc w:val="center"/>
              <w:rPr>
                <w:rFonts w:ascii="Garamond" w:hAnsi="Garamond"/>
              </w:rPr>
            </w:pPr>
          </w:p>
        </w:tc>
      </w:tr>
      <w:tr w:rsidR="00195819" w:rsidRPr="007132C8" w14:paraId="34508CA9"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2C046F"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8B2FC14" w14:textId="77777777" w:rsidR="00195819" w:rsidRPr="007132C8" w:rsidRDefault="00195819" w:rsidP="00D71F63">
            <w:pPr>
              <w:pStyle w:val="Tekstpodstawowy"/>
              <w:tabs>
                <w:tab w:val="left" w:pos="284"/>
              </w:tabs>
              <w:rPr>
                <w:rFonts w:ascii="Garamond" w:hAnsi="Garamond"/>
              </w:rPr>
            </w:pPr>
            <w:r w:rsidRPr="007132C8">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457D585E"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3E477"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366A5ECC" w14:textId="77777777" w:rsidTr="00195819">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11310ABC" w14:textId="77777777" w:rsidR="00195819" w:rsidRPr="007132C8" w:rsidRDefault="00195819" w:rsidP="00D71F63">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17591E2"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754ECBAD" w14:textId="77777777" w:rsidTr="00195819">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29C38DD4"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E24D010"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56BC969B"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E8B231"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C08F5DD" w14:textId="77777777" w:rsidR="00195819" w:rsidRPr="007132C8" w:rsidRDefault="00195819" w:rsidP="00D71F63">
            <w:pPr>
              <w:pStyle w:val="Tekstpodstawowy"/>
              <w:tabs>
                <w:tab w:val="left" w:pos="284"/>
              </w:tabs>
              <w:rPr>
                <w:rFonts w:ascii="Garamond" w:hAnsi="Garamond"/>
                <w:bCs/>
              </w:rPr>
            </w:pPr>
            <w:r w:rsidRPr="007132C8">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7ECD070F"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min. 8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4BA52" w14:textId="77777777" w:rsidR="00195819" w:rsidRPr="007132C8" w:rsidRDefault="00195819" w:rsidP="00D71F63">
            <w:pPr>
              <w:pStyle w:val="Tekstpodstawowy"/>
              <w:tabs>
                <w:tab w:val="left" w:pos="284"/>
              </w:tabs>
              <w:jc w:val="center"/>
              <w:rPr>
                <w:rFonts w:ascii="Garamond" w:hAnsi="Garamond"/>
                <w:bCs/>
              </w:rPr>
            </w:pPr>
            <w:r w:rsidRPr="007132C8">
              <w:rPr>
                <w:rFonts w:ascii="Garamond" w:hAnsi="Garamond"/>
                <w:bCs/>
              </w:rPr>
              <w:t>PODAĆ  ILE</w:t>
            </w:r>
          </w:p>
        </w:tc>
      </w:tr>
      <w:tr w:rsidR="00195819" w:rsidRPr="007132C8" w14:paraId="7E8023C9"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EAA8B4"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456C68D" w14:textId="77777777" w:rsidR="00195819" w:rsidRPr="007132C8" w:rsidRDefault="00195819" w:rsidP="00D71F63">
            <w:pPr>
              <w:pStyle w:val="Tekstpodstawowy"/>
              <w:tabs>
                <w:tab w:val="left" w:pos="284"/>
              </w:tabs>
              <w:rPr>
                <w:rFonts w:ascii="Garamond" w:hAnsi="Garamond"/>
              </w:rPr>
            </w:pPr>
            <w:r w:rsidRPr="007132C8">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600BDBCC"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C1360"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1D4BFC9C"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E9D507"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99E1C85" w14:textId="77777777" w:rsidR="00195819" w:rsidRPr="007132C8" w:rsidRDefault="00195819" w:rsidP="00D71F63">
            <w:pPr>
              <w:pStyle w:val="Tekstpodstawowy"/>
              <w:tabs>
                <w:tab w:val="left" w:pos="284"/>
              </w:tabs>
              <w:rPr>
                <w:rFonts w:ascii="Garamond" w:hAnsi="Garamond"/>
              </w:rPr>
            </w:pPr>
            <w:r w:rsidRPr="007132C8">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71B9163F" w14:textId="77777777" w:rsidR="00195819" w:rsidRPr="007132C8" w:rsidRDefault="00195819" w:rsidP="00D71F63">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7595C"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JEŚLI  WYSTĘPUJĄ</w:t>
            </w:r>
          </w:p>
        </w:tc>
      </w:tr>
      <w:tr w:rsidR="00195819" w:rsidRPr="007132C8" w14:paraId="452098AB" w14:textId="77777777" w:rsidTr="00195819">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0726AC84"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1B4EE23"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72E60D71"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8DBDF4" w14:textId="77777777" w:rsidR="00195819" w:rsidRPr="007132C8" w:rsidRDefault="00195819" w:rsidP="0019581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EBCE758" w14:textId="77777777" w:rsidR="00195819" w:rsidRPr="007132C8" w:rsidRDefault="00195819" w:rsidP="00D71F63">
            <w:pPr>
              <w:autoSpaceDE w:val="0"/>
              <w:rPr>
                <w:rFonts w:ascii="Garamond" w:hAnsi="Garamond"/>
                <w:sz w:val="20"/>
                <w:szCs w:val="20"/>
              </w:rPr>
            </w:pPr>
            <w:r w:rsidRPr="007132C8">
              <w:rPr>
                <w:rFonts w:ascii="Garamond" w:hAnsi="Garamond"/>
                <w:sz w:val="20"/>
                <w:szCs w:val="20"/>
              </w:rPr>
              <w:t>Szkolenie personelu Zamawiającego w ramach zakupu sprzętu, potwierdzone listą obecności ze szkolenia</w:t>
            </w:r>
          </w:p>
        </w:tc>
        <w:tc>
          <w:tcPr>
            <w:tcW w:w="1691" w:type="dxa"/>
            <w:tcBorders>
              <w:top w:val="single" w:sz="4" w:space="0" w:color="000000"/>
              <w:left w:val="single" w:sz="4" w:space="0" w:color="000000"/>
              <w:bottom w:val="single" w:sz="4" w:space="0" w:color="000000"/>
            </w:tcBorders>
            <w:shd w:val="clear" w:color="auto" w:fill="auto"/>
            <w:vAlign w:val="center"/>
          </w:tcPr>
          <w:p w14:paraId="60041387"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E05ED"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2511901C"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9E98AA" w14:textId="77777777" w:rsidR="00195819" w:rsidRPr="007132C8" w:rsidRDefault="00195819" w:rsidP="0019581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553B243" w14:textId="77777777" w:rsidR="00195819" w:rsidRPr="007132C8" w:rsidRDefault="00195819" w:rsidP="00D71F63">
            <w:pPr>
              <w:pStyle w:val="Tekstpodstawowy"/>
              <w:tabs>
                <w:tab w:val="left" w:pos="284"/>
              </w:tabs>
              <w:rPr>
                <w:rFonts w:ascii="Garamond" w:hAnsi="Garamond"/>
              </w:rPr>
            </w:pPr>
            <w:r w:rsidRPr="007132C8">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16EA7B99" w14:textId="77777777" w:rsidR="00195819" w:rsidRPr="007132C8" w:rsidRDefault="00195819" w:rsidP="00D71F63">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6C75"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JEŚLI  WYSTĘPUJĄ</w:t>
            </w:r>
          </w:p>
        </w:tc>
      </w:tr>
    </w:tbl>
    <w:p w14:paraId="6F05ADA3" w14:textId="77777777" w:rsidR="00195819" w:rsidRPr="007132C8" w:rsidRDefault="00195819" w:rsidP="00195819">
      <w:pPr>
        <w:pStyle w:val="Nagwek5"/>
        <w:ind w:left="0"/>
        <w:jc w:val="right"/>
        <w:rPr>
          <w:rFonts w:ascii="Garamond" w:hAnsi="Garamond" w:cs="Times New Roman"/>
          <w:sz w:val="20"/>
        </w:rPr>
      </w:pPr>
      <w:r w:rsidRPr="007132C8">
        <w:rPr>
          <w:rFonts w:ascii="Garamond" w:hAnsi="Garamond" w:cs="Times New Roman"/>
          <w:i w:val="0"/>
          <w:sz w:val="20"/>
          <w:u w:val="none"/>
        </w:rPr>
        <w:t>ZAŁĄCZNIK  NR 9</w:t>
      </w:r>
    </w:p>
    <w:p w14:paraId="47E3363C" w14:textId="77777777" w:rsidR="00195819" w:rsidRPr="007132C8" w:rsidRDefault="00195819" w:rsidP="00195819">
      <w:pPr>
        <w:ind w:left="3540" w:firstLine="708"/>
        <w:rPr>
          <w:rFonts w:ascii="Garamond" w:hAnsi="Garamond"/>
          <w:sz w:val="20"/>
          <w:szCs w:val="20"/>
        </w:rPr>
      </w:pPr>
      <w:r w:rsidRPr="007132C8">
        <w:rPr>
          <w:rFonts w:ascii="Garamond" w:hAnsi="Garamond"/>
          <w:b/>
          <w:sz w:val="20"/>
          <w:szCs w:val="20"/>
        </w:rPr>
        <w:t xml:space="preserve">OPIS PRZEDMIOTU ZAMÓWIENIA </w:t>
      </w:r>
    </w:p>
    <w:p w14:paraId="72A4648D" w14:textId="77777777" w:rsidR="00195819" w:rsidRPr="007132C8" w:rsidRDefault="00195819" w:rsidP="00195819">
      <w:pPr>
        <w:rPr>
          <w:rFonts w:ascii="Garamond" w:hAnsi="Garamond"/>
          <w:sz w:val="20"/>
          <w:szCs w:val="20"/>
        </w:rPr>
      </w:pPr>
      <w:r w:rsidRPr="007132C8">
        <w:rPr>
          <w:rFonts w:ascii="Garamond" w:hAnsi="Garamond"/>
          <w:sz w:val="20"/>
          <w:szCs w:val="20"/>
        </w:rPr>
        <w:t xml:space="preserve">Przedmiotem zamówienia jest dostawa </w:t>
      </w:r>
      <w:r w:rsidRPr="007132C8">
        <w:rPr>
          <w:rFonts w:ascii="Garamond" w:hAnsi="Garamond"/>
          <w:b/>
          <w:bCs/>
          <w:sz w:val="20"/>
          <w:szCs w:val="20"/>
        </w:rPr>
        <w:t xml:space="preserve">Aparatu do znieczulenia – 1 kpl </w:t>
      </w:r>
      <w:r w:rsidRPr="007132C8">
        <w:rPr>
          <w:rFonts w:ascii="Garamond" w:hAnsi="Garamond"/>
          <w:sz w:val="20"/>
          <w:szCs w:val="20"/>
        </w:rPr>
        <w:t>dostawa</w:t>
      </w:r>
      <w:r w:rsidRPr="007132C8">
        <w:rPr>
          <w:rFonts w:ascii="Garamond" w:hAnsi="Garamond"/>
          <w:b/>
          <w:bCs/>
          <w:sz w:val="20"/>
          <w:szCs w:val="20"/>
        </w:rPr>
        <w:t>,</w:t>
      </w:r>
      <w:r w:rsidRPr="007132C8">
        <w:rPr>
          <w:rFonts w:ascii="Garamond" w:hAnsi="Garamond"/>
          <w:sz w:val="20"/>
          <w:szCs w:val="20"/>
        </w:rPr>
        <w:t xml:space="preserve"> montaż, instalacja, uruchomienie (rozruch) i przeszkolenie personelu Zamawiającego w zakresie ich obsługi i eksploatacji w tym :</w:t>
      </w:r>
    </w:p>
    <w:p w14:paraId="2719F16D" w14:textId="2C8C0CA7" w:rsidR="00195819" w:rsidRPr="007132C8" w:rsidRDefault="00195819" w:rsidP="00D93392">
      <w:pPr>
        <w:rPr>
          <w:rFonts w:ascii="Garamond" w:hAnsi="Garamond"/>
          <w:sz w:val="20"/>
          <w:szCs w:val="20"/>
        </w:rPr>
      </w:pPr>
      <w:r w:rsidRPr="007132C8">
        <w:rPr>
          <w:rFonts w:ascii="Garamond" w:hAnsi="Garamond"/>
          <w:b/>
          <w:sz w:val="20"/>
          <w:szCs w:val="20"/>
        </w:rPr>
        <w:lastRenderedPageBreak/>
        <w:t>Producent :…………………………………………………………………………</w:t>
      </w:r>
    </w:p>
    <w:p w14:paraId="294FA61C"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Typ urządzenia :……………………………………………………………………</w:t>
      </w:r>
    </w:p>
    <w:p w14:paraId="6FA44CE5"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Kraj pochodzenia :…………………………………………………………………</w:t>
      </w:r>
    </w:p>
    <w:p w14:paraId="0D26ED66" w14:textId="77777777" w:rsidR="00195819" w:rsidRPr="007132C8" w:rsidRDefault="00195819" w:rsidP="00195819">
      <w:pPr>
        <w:spacing w:line="360" w:lineRule="auto"/>
        <w:rPr>
          <w:rFonts w:ascii="Garamond" w:hAnsi="Garamond"/>
          <w:sz w:val="20"/>
          <w:szCs w:val="20"/>
        </w:rPr>
      </w:pPr>
      <w:r w:rsidRPr="007132C8">
        <w:rPr>
          <w:rFonts w:ascii="Garamond" w:hAnsi="Garamond"/>
          <w:b/>
          <w:sz w:val="20"/>
          <w:szCs w:val="20"/>
        </w:rPr>
        <w:t>Rok produkcji 2024</w:t>
      </w:r>
    </w:p>
    <w:p w14:paraId="296E0D71" w14:textId="77777777" w:rsidR="00195819" w:rsidRPr="007132C8" w:rsidRDefault="00195819" w:rsidP="00195819">
      <w:pPr>
        <w:spacing w:line="360" w:lineRule="auto"/>
        <w:rPr>
          <w:rFonts w:ascii="Garamond" w:hAnsi="Garamond"/>
          <w:sz w:val="20"/>
          <w:szCs w:val="20"/>
        </w:rPr>
      </w:pPr>
      <w:r w:rsidRPr="007132C8">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195819" w:rsidRPr="007132C8" w14:paraId="4F44E20C" w14:textId="77777777" w:rsidTr="00195819">
        <w:trPr>
          <w:trHeight w:val="1131"/>
        </w:trPr>
        <w:tc>
          <w:tcPr>
            <w:tcW w:w="824" w:type="dxa"/>
            <w:tcBorders>
              <w:top w:val="single" w:sz="4" w:space="0" w:color="000000"/>
              <w:left w:val="single" w:sz="4" w:space="0" w:color="000000"/>
              <w:bottom w:val="single" w:sz="4" w:space="0" w:color="000000"/>
              <w:right w:val="single" w:sz="4" w:space="0" w:color="auto"/>
            </w:tcBorders>
            <w:shd w:val="clear" w:color="auto" w:fill="auto"/>
            <w:vAlign w:val="center"/>
          </w:tcPr>
          <w:p w14:paraId="7E06620B" w14:textId="77777777" w:rsidR="00195819" w:rsidRPr="007132C8" w:rsidRDefault="00195819" w:rsidP="00D71F63">
            <w:pPr>
              <w:jc w:val="center"/>
              <w:rPr>
                <w:rFonts w:ascii="Garamond" w:hAnsi="Garamond"/>
                <w:b/>
                <w:bCs/>
                <w:i/>
                <w:i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EC3076" w14:textId="77777777" w:rsidR="00195819" w:rsidRPr="007132C8" w:rsidRDefault="00195819" w:rsidP="00D71F63">
            <w:pPr>
              <w:rPr>
                <w:rFonts w:ascii="Garamond" w:hAnsi="Garamond"/>
                <w:sz w:val="20"/>
                <w:szCs w:val="20"/>
              </w:rPr>
            </w:pPr>
            <w:r w:rsidRPr="007132C8">
              <w:rPr>
                <w:rFonts w:ascii="Garamond" w:hAnsi="Garamond"/>
                <w:b/>
                <w:i/>
                <w:sz w:val="20"/>
                <w:szCs w:val="20"/>
              </w:rPr>
              <w:t>FUNKCJA/PARAMETR</w:t>
            </w:r>
          </w:p>
        </w:tc>
        <w:tc>
          <w:tcPr>
            <w:tcW w:w="1843" w:type="dxa"/>
            <w:tcBorders>
              <w:top w:val="single" w:sz="4" w:space="0" w:color="000000"/>
              <w:left w:val="single" w:sz="4" w:space="0" w:color="auto"/>
              <w:bottom w:val="single" w:sz="4" w:space="0" w:color="000000"/>
            </w:tcBorders>
            <w:shd w:val="clear" w:color="auto" w:fill="auto"/>
            <w:vAlign w:val="center"/>
          </w:tcPr>
          <w:p w14:paraId="610C116E" w14:textId="77777777" w:rsidR="00195819" w:rsidRPr="007132C8" w:rsidRDefault="00195819" w:rsidP="00D71F63">
            <w:pPr>
              <w:jc w:val="center"/>
              <w:rPr>
                <w:rFonts w:ascii="Garamond" w:hAnsi="Garamond"/>
                <w:sz w:val="20"/>
                <w:szCs w:val="20"/>
              </w:rPr>
            </w:pPr>
            <w:r w:rsidRPr="007132C8">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27059EC0" w14:textId="77777777" w:rsidR="00195819" w:rsidRPr="007132C8" w:rsidRDefault="00195819" w:rsidP="00D71F63">
            <w:pPr>
              <w:snapToGrid w:val="0"/>
              <w:jc w:val="center"/>
              <w:rPr>
                <w:rFonts w:ascii="Garamond" w:hAnsi="Garamond"/>
                <w:b/>
                <w:i/>
                <w:sz w:val="20"/>
                <w:szCs w:val="20"/>
              </w:rPr>
            </w:pPr>
          </w:p>
          <w:p w14:paraId="1DA7F3E9" w14:textId="77777777" w:rsidR="00195819" w:rsidRPr="007132C8" w:rsidRDefault="00195819" w:rsidP="00D71F63">
            <w:pPr>
              <w:jc w:val="center"/>
              <w:rPr>
                <w:rFonts w:ascii="Garamond" w:hAnsi="Garamond"/>
                <w:sz w:val="20"/>
                <w:szCs w:val="20"/>
              </w:rPr>
            </w:pPr>
            <w:r w:rsidRPr="007132C8">
              <w:rPr>
                <w:rFonts w:ascii="Garamond" w:hAnsi="Garamond"/>
                <w:b/>
                <w:i/>
                <w:sz w:val="20"/>
                <w:szCs w:val="20"/>
              </w:rPr>
              <w:t xml:space="preserve">PARAMETRY </w:t>
            </w:r>
            <w:r w:rsidRPr="007132C8">
              <w:rPr>
                <w:rFonts w:ascii="Garamond" w:hAnsi="Garamond"/>
                <w:b/>
                <w:i/>
                <w:sz w:val="20"/>
                <w:szCs w:val="20"/>
              </w:rPr>
              <w:br/>
              <w:t>OFEROWANE</w:t>
            </w:r>
          </w:p>
        </w:tc>
      </w:tr>
      <w:tr w:rsidR="00195819" w:rsidRPr="007132C8" w14:paraId="7ADA14E4" w14:textId="77777777" w:rsidTr="00195819">
        <w:trPr>
          <w:trHeight w:val="425"/>
        </w:trPr>
        <w:tc>
          <w:tcPr>
            <w:tcW w:w="824" w:type="dxa"/>
            <w:tcBorders>
              <w:left w:val="single" w:sz="4" w:space="0" w:color="000000"/>
              <w:bottom w:val="single" w:sz="4" w:space="0" w:color="000000"/>
              <w:right w:val="single" w:sz="4" w:space="0" w:color="auto"/>
            </w:tcBorders>
            <w:shd w:val="clear" w:color="auto" w:fill="auto"/>
          </w:tcPr>
          <w:p w14:paraId="20A0CD3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53EE5FB2" w14:textId="77777777" w:rsidR="00195819" w:rsidRPr="007132C8" w:rsidRDefault="00195819"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7132C8">
              <w:rPr>
                <w:rFonts w:ascii="Garamond" w:hAnsi="Garamond"/>
                <w:b/>
                <w:bCs/>
                <w:sz w:val="20"/>
                <w:szCs w:val="20"/>
              </w:rPr>
              <w:t>Aparat do znieczulenia – 1 kpl</w:t>
            </w:r>
          </w:p>
        </w:tc>
      </w:tr>
      <w:tr w:rsidR="00195819" w:rsidRPr="007132C8" w14:paraId="722FD79D" w14:textId="77777777" w:rsidTr="00195819">
        <w:trPr>
          <w:trHeight w:val="417"/>
        </w:trPr>
        <w:tc>
          <w:tcPr>
            <w:tcW w:w="824" w:type="dxa"/>
            <w:tcBorders>
              <w:left w:val="single" w:sz="4" w:space="0" w:color="000000"/>
              <w:bottom w:val="single" w:sz="4" w:space="0" w:color="000000"/>
              <w:right w:val="single" w:sz="4" w:space="0" w:color="auto"/>
            </w:tcBorders>
            <w:shd w:val="clear" w:color="auto" w:fill="auto"/>
          </w:tcPr>
          <w:p w14:paraId="1B6057E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A181FB0"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 xml:space="preserve">Aparat do znieczulania ogólnego noworodków, dzieci i dorosłych  </w:t>
            </w:r>
          </w:p>
        </w:tc>
        <w:tc>
          <w:tcPr>
            <w:tcW w:w="1843" w:type="dxa"/>
            <w:tcBorders>
              <w:left w:val="single" w:sz="4" w:space="0" w:color="auto"/>
              <w:bottom w:val="single" w:sz="4" w:space="0" w:color="000000"/>
            </w:tcBorders>
            <w:shd w:val="clear" w:color="auto" w:fill="auto"/>
            <w:vAlign w:val="center"/>
          </w:tcPr>
          <w:p w14:paraId="6A8491AE" w14:textId="77777777" w:rsidR="00195819" w:rsidRPr="007132C8" w:rsidRDefault="00195819" w:rsidP="00D71F63">
            <w:pPr>
              <w:jc w:val="center"/>
              <w:rPr>
                <w:rFonts w:ascii="Garamond" w:hAnsi="Garamond"/>
                <w:b/>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AD5ABE1" w14:textId="77777777" w:rsidR="00195819" w:rsidRPr="007132C8" w:rsidRDefault="00195819"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195819" w:rsidRPr="007132C8" w14:paraId="0D31987B" w14:textId="77777777" w:rsidTr="00195819">
        <w:trPr>
          <w:trHeight w:val="315"/>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306F8C0F" w14:textId="77777777" w:rsidR="00195819" w:rsidRPr="007132C8" w:rsidRDefault="00195819" w:rsidP="0019581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25CF630" w14:textId="77777777" w:rsidR="00195819" w:rsidRPr="007132C8" w:rsidRDefault="00195819" w:rsidP="00D71F63">
            <w:pPr>
              <w:rPr>
                <w:rFonts w:ascii="Garamond" w:hAnsi="Garamond"/>
                <w:sz w:val="20"/>
                <w:szCs w:val="20"/>
              </w:rPr>
            </w:pPr>
            <w:r w:rsidRPr="007132C8">
              <w:rPr>
                <w:rFonts w:ascii="Garamond" w:eastAsia="Calibri" w:hAnsi="Garamond"/>
                <w:sz w:val="20"/>
                <w:szCs w:val="20"/>
                <w:lang w:eastAsia="en-US"/>
              </w:rPr>
              <w:t xml:space="preserve">Aparat jezdny  </w:t>
            </w:r>
          </w:p>
        </w:tc>
        <w:tc>
          <w:tcPr>
            <w:tcW w:w="1843" w:type="dxa"/>
            <w:tcBorders>
              <w:top w:val="single" w:sz="4" w:space="0" w:color="000000"/>
              <w:left w:val="single" w:sz="4" w:space="0" w:color="auto"/>
              <w:bottom w:val="single" w:sz="4" w:space="0" w:color="000000"/>
            </w:tcBorders>
            <w:shd w:val="clear" w:color="auto" w:fill="auto"/>
            <w:vAlign w:val="center"/>
          </w:tcPr>
          <w:p w14:paraId="035D6802"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16BBCAA" w14:textId="77777777" w:rsidR="00195819" w:rsidRPr="007132C8" w:rsidRDefault="00195819" w:rsidP="00D71F63">
            <w:pPr>
              <w:snapToGrid w:val="0"/>
              <w:jc w:val="center"/>
              <w:rPr>
                <w:rFonts w:ascii="Garamond" w:hAnsi="Garamond"/>
                <w:sz w:val="20"/>
                <w:szCs w:val="20"/>
              </w:rPr>
            </w:pPr>
          </w:p>
        </w:tc>
      </w:tr>
      <w:tr w:rsidR="00195819" w:rsidRPr="007132C8" w14:paraId="7A8F1D68" w14:textId="77777777" w:rsidTr="00195819">
        <w:tc>
          <w:tcPr>
            <w:tcW w:w="824" w:type="dxa"/>
            <w:tcBorders>
              <w:top w:val="single" w:sz="4" w:space="0" w:color="000000"/>
              <w:left w:val="single" w:sz="4" w:space="0" w:color="000000"/>
              <w:bottom w:val="single" w:sz="4" w:space="0" w:color="000000"/>
              <w:right w:val="single" w:sz="4" w:space="0" w:color="auto"/>
            </w:tcBorders>
            <w:shd w:val="clear" w:color="auto" w:fill="auto"/>
          </w:tcPr>
          <w:p w14:paraId="42B36E8A" w14:textId="77777777" w:rsidR="00195819" w:rsidRPr="007132C8" w:rsidRDefault="00195819" w:rsidP="00195819">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8A48563"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Aparat wyposażony w 4 koła z hamulcem centralnym minimum dwóch kół przednich</w:t>
            </w:r>
          </w:p>
        </w:tc>
        <w:tc>
          <w:tcPr>
            <w:tcW w:w="1843" w:type="dxa"/>
            <w:tcBorders>
              <w:top w:val="single" w:sz="4" w:space="0" w:color="000000"/>
              <w:left w:val="single" w:sz="4" w:space="0" w:color="auto"/>
              <w:bottom w:val="single" w:sz="4" w:space="0" w:color="000000"/>
            </w:tcBorders>
            <w:shd w:val="clear" w:color="auto" w:fill="auto"/>
            <w:vAlign w:val="center"/>
          </w:tcPr>
          <w:p w14:paraId="5A9E1E5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EFE3DA0" w14:textId="77777777" w:rsidR="00195819" w:rsidRPr="007132C8" w:rsidRDefault="00195819" w:rsidP="00D71F63">
            <w:pPr>
              <w:pStyle w:val="Tekstpodstawowy"/>
              <w:snapToGrid w:val="0"/>
              <w:rPr>
                <w:rFonts w:ascii="Garamond" w:hAnsi="Garamond"/>
                <w:b/>
              </w:rPr>
            </w:pPr>
          </w:p>
        </w:tc>
      </w:tr>
      <w:tr w:rsidR="00195819" w:rsidRPr="007132C8" w14:paraId="465F469E" w14:textId="77777777" w:rsidTr="00195819">
        <w:trPr>
          <w:trHeight w:val="279"/>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5F68096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53DA08A" w14:textId="77777777" w:rsidR="00195819" w:rsidRPr="007132C8" w:rsidRDefault="00195819" w:rsidP="00D71F63">
            <w:pPr>
              <w:jc w:val="both"/>
              <w:rPr>
                <w:rFonts w:ascii="Garamond" w:hAnsi="Garamond"/>
                <w:sz w:val="20"/>
                <w:szCs w:val="20"/>
              </w:rPr>
            </w:pPr>
            <w:r w:rsidRPr="007132C8">
              <w:rPr>
                <w:rFonts w:ascii="Garamond" w:hAnsi="Garamond"/>
                <w:sz w:val="20"/>
                <w:szCs w:val="20"/>
              </w:rPr>
              <w:t>Zasilanie dostosowane do 230 V 50 Hz ,</w:t>
            </w:r>
          </w:p>
          <w:p w14:paraId="1844AC18" w14:textId="77777777" w:rsidR="00195819" w:rsidRPr="007132C8" w:rsidRDefault="00195819" w:rsidP="00D71F63">
            <w:pPr>
              <w:rPr>
                <w:rFonts w:ascii="Garamond" w:hAnsi="Garamond"/>
                <w:sz w:val="20"/>
                <w:szCs w:val="20"/>
              </w:rPr>
            </w:pPr>
            <w:r w:rsidRPr="007132C8">
              <w:rPr>
                <w:rFonts w:ascii="Garamond" w:hAnsi="Garamond"/>
                <w:sz w:val="20"/>
                <w:szCs w:val="20"/>
              </w:rPr>
              <w:t>wbudowane fabrycznie gniazda elektryczne 230 V (minimum 3 gniazda)</w:t>
            </w:r>
          </w:p>
        </w:tc>
        <w:tc>
          <w:tcPr>
            <w:tcW w:w="1843" w:type="dxa"/>
            <w:tcBorders>
              <w:top w:val="single" w:sz="4" w:space="0" w:color="000000"/>
              <w:left w:val="single" w:sz="4" w:space="0" w:color="auto"/>
              <w:bottom w:val="single" w:sz="4" w:space="0" w:color="000000"/>
            </w:tcBorders>
            <w:shd w:val="clear" w:color="auto" w:fill="auto"/>
            <w:vAlign w:val="center"/>
          </w:tcPr>
          <w:p w14:paraId="1D8AE605"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4A7045C" w14:textId="77777777" w:rsidR="00195819" w:rsidRPr="007132C8" w:rsidRDefault="00195819" w:rsidP="00D71F63">
            <w:pPr>
              <w:pStyle w:val="Tekstpodstawowy"/>
              <w:snapToGrid w:val="0"/>
              <w:rPr>
                <w:rFonts w:ascii="Garamond" w:hAnsi="Garamond"/>
                <w:b/>
              </w:rPr>
            </w:pPr>
          </w:p>
        </w:tc>
      </w:tr>
      <w:tr w:rsidR="00195819" w:rsidRPr="007132C8" w14:paraId="6E19B645"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024E55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27F9240" w14:textId="77777777" w:rsidR="00195819" w:rsidRPr="007132C8" w:rsidRDefault="00195819" w:rsidP="00D71F63">
            <w:pPr>
              <w:rPr>
                <w:rFonts w:ascii="Garamond" w:hAnsi="Garamond"/>
                <w:sz w:val="20"/>
                <w:szCs w:val="20"/>
              </w:rPr>
            </w:pPr>
            <w:r w:rsidRPr="007132C8">
              <w:rPr>
                <w:rFonts w:ascii="Garamond" w:hAnsi="Garamond"/>
                <w:sz w:val="20"/>
                <w:szCs w:val="20"/>
              </w:rPr>
              <w:t>Indywidualne, automatyczne bezpieczniki gniazd elektrycznych</w:t>
            </w:r>
          </w:p>
        </w:tc>
        <w:tc>
          <w:tcPr>
            <w:tcW w:w="1843" w:type="dxa"/>
            <w:tcBorders>
              <w:left w:val="single" w:sz="4" w:space="0" w:color="auto"/>
              <w:bottom w:val="single" w:sz="4" w:space="0" w:color="000000"/>
            </w:tcBorders>
            <w:shd w:val="clear" w:color="auto" w:fill="auto"/>
            <w:vAlign w:val="center"/>
          </w:tcPr>
          <w:p w14:paraId="631A71F2"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89242CF" w14:textId="77777777" w:rsidR="00195819" w:rsidRPr="007132C8" w:rsidRDefault="00195819" w:rsidP="00D71F63">
            <w:pPr>
              <w:pStyle w:val="Tekstpodstawowy"/>
              <w:snapToGrid w:val="0"/>
              <w:rPr>
                <w:rFonts w:ascii="Garamond" w:hAnsi="Garamond"/>
                <w:b/>
              </w:rPr>
            </w:pPr>
          </w:p>
        </w:tc>
      </w:tr>
      <w:tr w:rsidR="00195819" w:rsidRPr="007132C8" w14:paraId="10FF00F9"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6B72624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E326A9C" w14:textId="77777777" w:rsidR="00195819" w:rsidRPr="007132C8" w:rsidRDefault="00195819" w:rsidP="00D71F63">
            <w:pPr>
              <w:rPr>
                <w:rFonts w:ascii="Garamond" w:hAnsi="Garamond"/>
                <w:sz w:val="20"/>
                <w:szCs w:val="20"/>
              </w:rPr>
            </w:pPr>
            <w:r w:rsidRPr="007132C8">
              <w:rPr>
                <w:rFonts w:ascii="Garamond" w:hAnsi="Garamond"/>
                <w:sz w:val="20"/>
                <w:szCs w:val="20"/>
              </w:rPr>
              <w:t>Transformator separacyjny</w:t>
            </w:r>
          </w:p>
        </w:tc>
        <w:tc>
          <w:tcPr>
            <w:tcW w:w="1843" w:type="dxa"/>
            <w:tcBorders>
              <w:left w:val="single" w:sz="4" w:space="0" w:color="auto"/>
              <w:bottom w:val="single" w:sz="4" w:space="0" w:color="000000"/>
            </w:tcBorders>
            <w:shd w:val="clear" w:color="auto" w:fill="auto"/>
            <w:vAlign w:val="center"/>
          </w:tcPr>
          <w:p w14:paraId="0F30AA88" w14:textId="77777777" w:rsidR="00195819" w:rsidRPr="007132C8" w:rsidRDefault="00195819" w:rsidP="00D71F63">
            <w:pPr>
              <w:jc w:val="center"/>
              <w:rPr>
                <w:rFonts w:ascii="Garamond" w:hAnsi="Garamond"/>
                <w:b/>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90ADE4C" w14:textId="77777777" w:rsidR="00195819" w:rsidRPr="007132C8" w:rsidRDefault="00195819" w:rsidP="00D71F63">
            <w:pPr>
              <w:pStyle w:val="Tekstpodstawowy"/>
              <w:snapToGrid w:val="0"/>
              <w:rPr>
                <w:rFonts w:ascii="Garamond" w:hAnsi="Garamond"/>
                <w:b/>
              </w:rPr>
            </w:pPr>
          </w:p>
        </w:tc>
      </w:tr>
      <w:tr w:rsidR="00195819" w:rsidRPr="007132C8" w14:paraId="00E9F39C"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21D5117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60D0218"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Zasilanie awaryjne zapewniające pracę aparatu przy zaniku napięcia sieci elektroenergetycznej przez co najmniej 30 min. w warunkach ekstremalnych i co najmniej 90 min. w warunkach standardowych</w:t>
            </w:r>
          </w:p>
        </w:tc>
        <w:tc>
          <w:tcPr>
            <w:tcW w:w="1843" w:type="dxa"/>
            <w:tcBorders>
              <w:left w:val="single" w:sz="4" w:space="0" w:color="auto"/>
              <w:bottom w:val="single" w:sz="4" w:space="0" w:color="auto"/>
            </w:tcBorders>
            <w:shd w:val="clear" w:color="auto" w:fill="auto"/>
            <w:vAlign w:val="center"/>
          </w:tcPr>
          <w:p w14:paraId="3C15F4B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315ABBF8" w14:textId="77777777" w:rsidR="00195819" w:rsidRPr="007132C8" w:rsidRDefault="00195819" w:rsidP="00D71F63">
            <w:pPr>
              <w:pStyle w:val="Tekstpodstawowy"/>
              <w:snapToGrid w:val="0"/>
              <w:rPr>
                <w:rFonts w:ascii="Garamond" w:hAnsi="Garamond"/>
                <w:b/>
              </w:rPr>
            </w:pPr>
          </w:p>
        </w:tc>
      </w:tr>
      <w:tr w:rsidR="00195819" w:rsidRPr="007132C8" w14:paraId="7C9C38A3"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336B5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1A9768C"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Zasilanie w gazy ( O</w:t>
            </w:r>
            <w:r w:rsidRPr="007132C8">
              <w:rPr>
                <w:rFonts w:ascii="Garamond" w:hAnsi="Garamond"/>
                <w:sz w:val="20"/>
                <w:szCs w:val="20"/>
                <w:vertAlign w:val="subscript"/>
                <w:lang w:eastAsia="pl-PL"/>
              </w:rPr>
              <w:t>2</w:t>
            </w:r>
            <w:r w:rsidRPr="007132C8">
              <w:rPr>
                <w:rFonts w:ascii="Garamond" w:hAnsi="Garamond"/>
                <w:sz w:val="20"/>
                <w:szCs w:val="20"/>
                <w:lang w:eastAsia="pl-PL"/>
              </w:rPr>
              <w:t>, N</w:t>
            </w:r>
            <w:r w:rsidRPr="007132C8">
              <w:rPr>
                <w:rFonts w:ascii="Garamond" w:hAnsi="Garamond"/>
                <w:sz w:val="20"/>
                <w:szCs w:val="20"/>
                <w:vertAlign w:val="subscript"/>
                <w:lang w:eastAsia="pl-PL"/>
              </w:rPr>
              <w:t>2</w:t>
            </w:r>
            <w:r w:rsidRPr="007132C8">
              <w:rPr>
                <w:rFonts w:ascii="Garamond" w:hAnsi="Garamond"/>
                <w:sz w:val="20"/>
                <w:szCs w:val="20"/>
                <w:lang w:eastAsia="pl-PL"/>
              </w:rPr>
              <w:t>O, powietrze) z centralnej sieci szpitalnej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358F99"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AD29B49" w14:textId="77777777" w:rsidR="00195819" w:rsidRPr="007132C8" w:rsidRDefault="00195819" w:rsidP="00D71F63">
            <w:pPr>
              <w:pStyle w:val="Tekstpodstawowy"/>
              <w:snapToGrid w:val="0"/>
              <w:rPr>
                <w:rFonts w:ascii="Garamond" w:hAnsi="Garamond"/>
                <w:b/>
              </w:rPr>
            </w:pPr>
          </w:p>
        </w:tc>
      </w:tr>
      <w:tr w:rsidR="00195819" w:rsidRPr="007132C8" w14:paraId="15106F9E"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1035CA3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A9B6356" w14:textId="77777777" w:rsidR="00195819" w:rsidRPr="007132C8" w:rsidRDefault="00195819" w:rsidP="00D71F63">
            <w:pPr>
              <w:rPr>
                <w:rFonts w:ascii="Garamond" w:hAnsi="Garamond"/>
                <w:sz w:val="20"/>
                <w:szCs w:val="20"/>
              </w:rPr>
            </w:pPr>
            <w:r w:rsidRPr="007132C8">
              <w:rPr>
                <w:rFonts w:ascii="Garamond" w:hAnsi="Garamond"/>
                <w:sz w:val="20"/>
                <w:szCs w:val="20"/>
              </w:rPr>
              <w:t>Awaryjne zasilanie gazowego z 10 l butli (O</w:t>
            </w:r>
            <w:r w:rsidRPr="007132C8">
              <w:rPr>
                <w:rFonts w:ascii="Garamond" w:hAnsi="Garamond"/>
                <w:sz w:val="20"/>
                <w:szCs w:val="20"/>
                <w:vertAlign w:val="subscript"/>
              </w:rPr>
              <w:t>2</w:t>
            </w:r>
            <w:r w:rsidRPr="007132C8">
              <w:rPr>
                <w:rFonts w:ascii="Garamond" w:hAnsi="Garamond"/>
                <w:sz w:val="20"/>
                <w:szCs w:val="20"/>
              </w:rPr>
              <w:t xml:space="preserve"> i N</w:t>
            </w:r>
            <w:r w:rsidRPr="007132C8">
              <w:rPr>
                <w:rFonts w:ascii="Garamond" w:hAnsi="Garamond"/>
                <w:sz w:val="20"/>
                <w:szCs w:val="20"/>
                <w:vertAlign w:val="subscript"/>
              </w:rPr>
              <w:t>2</w:t>
            </w:r>
            <w:r w:rsidRPr="007132C8">
              <w:rPr>
                <w:rFonts w:ascii="Garamond" w:hAnsi="Garamond"/>
                <w:sz w:val="20"/>
                <w:szCs w:val="20"/>
              </w:rPr>
              <w:t>O)</w:t>
            </w:r>
          </w:p>
        </w:tc>
        <w:tc>
          <w:tcPr>
            <w:tcW w:w="1843" w:type="dxa"/>
            <w:tcBorders>
              <w:top w:val="single" w:sz="4" w:space="0" w:color="auto"/>
              <w:left w:val="single" w:sz="4" w:space="0" w:color="auto"/>
              <w:bottom w:val="single" w:sz="4" w:space="0" w:color="000000"/>
            </w:tcBorders>
            <w:shd w:val="clear" w:color="auto" w:fill="auto"/>
            <w:vAlign w:val="center"/>
          </w:tcPr>
          <w:p w14:paraId="363EE5C2"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260125B6" w14:textId="77777777" w:rsidR="00195819" w:rsidRPr="007132C8" w:rsidRDefault="00195819" w:rsidP="00D71F63">
            <w:pPr>
              <w:pStyle w:val="Tekstpodstawowy"/>
              <w:snapToGrid w:val="0"/>
              <w:rPr>
                <w:rFonts w:ascii="Garamond" w:hAnsi="Garamond"/>
                <w:b/>
              </w:rPr>
            </w:pPr>
          </w:p>
        </w:tc>
      </w:tr>
      <w:tr w:rsidR="00195819" w:rsidRPr="007132C8" w14:paraId="69E9C69A"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296B23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A402CE4" w14:textId="77777777" w:rsidR="00195819" w:rsidRPr="007132C8" w:rsidRDefault="00195819" w:rsidP="00D71F63">
            <w:pPr>
              <w:rPr>
                <w:rFonts w:ascii="Garamond" w:hAnsi="Garamond"/>
                <w:sz w:val="20"/>
                <w:szCs w:val="20"/>
              </w:rPr>
            </w:pPr>
            <w:r w:rsidRPr="007132C8">
              <w:rPr>
                <w:rFonts w:ascii="Garamond" w:hAnsi="Garamond"/>
                <w:sz w:val="20"/>
                <w:szCs w:val="20"/>
              </w:rPr>
              <w:t>Prezentacja ciśnień gazów zasilających z sieci centralnej i butli rezerwowych na ekranie głównym aparatu do znieczulenia</w:t>
            </w:r>
          </w:p>
        </w:tc>
        <w:tc>
          <w:tcPr>
            <w:tcW w:w="1843" w:type="dxa"/>
            <w:tcBorders>
              <w:left w:val="single" w:sz="4" w:space="0" w:color="auto"/>
              <w:bottom w:val="single" w:sz="4" w:space="0" w:color="000000"/>
            </w:tcBorders>
            <w:shd w:val="clear" w:color="auto" w:fill="auto"/>
            <w:vAlign w:val="center"/>
          </w:tcPr>
          <w:p w14:paraId="6B070E27"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8B6DA85" w14:textId="77777777" w:rsidR="00195819" w:rsidRPr="007132C8" w:rsidRDefault="00195819" w:rsidP="00D71F63">
            <w:pPr>
              <w:pStyle w:val="Tekstpodstawowy"/>
              <w:snapToGrid w:val="0"/>
              <w:rPr>
                <w:rFonts w:ascii="Garamond" w:hAnsi="Garamond"/>
              </w:rPr>
            </w:pPr>
          </w:p>
        </w:tc>
      </w:tr>
      <w:tr w:rsidR="00195819" w:rsidRPr="007132C8" w14:paraId="5B0A1C67"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874FB2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AD4E981"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Węże wysokociśnieniowe ( O</w:t>
            </w:r>
            <w:r w:rsidRPr="007132C8">
              <w:rPr>
                <w:rFonts w:ascii="Garamond" w:hAnsi="Garamond"/>
                <w:sz w:val="20"/>
                <w:szCs w:val="20"/>
                <w:vertAlign w:val="subscript"/>
                <w:lang w:eastAsia="pl-PL"/>
              </w:rPr>
              <w:t>2</w:t>
            </w:r>
            <w:r w:rsidRPr="007132C8">
              <w:rPr>
                <w:rFonts w:ascii="Garamond" w:hAnsi="Garamond"/>
                <w:sz w:val="20"/>
                <w:szCs w:val="20"/>
                <w:lang w:eastAsia="pl-PL"/>
              </w:rPr>
              <w:t>, N</w:t>
            </w:r>
            <w:r w:rsidRPr="007132C8">
              <w:rPr>
                <w:rFonts w:ascii="Garamond" w:hAnsi="Garamond"/>
                <w:sz w:val="20"/>
                <w:szCs w:val="20"/>
                <w:vertAlign w:val="subscript"/>
                <w:lang w:eastAsia="pl-PL"/>
              </w:rPr>
              <w:t>2</w:t>
            </w:r>
            <w:r w:rsidRPr="007132C8">
              <w:rPr>
                <w:rFonts w:ascii="Garamond" w:hAnsi="Garamond"/>
                <w:sz w:val="20"/>
                <w:szCs w:val="20"/>
                <w:lang w:eastAsia="pl-PL"/>
              </w:rPr>
              <w:t>O, powietrze) kodowane odpowiednimi kolorami o dł. min. 5 m.</w:t>
            </w:r>
          </w:p>
        </w:tc>
        <w:tc>
          <w:tcPr>
            <w:tcW w:w="1843" w:type="dxa"/>
            <w:tcBorders>
              <w:left w:val="single" w:sz="4" w:space="0" w:color="auto"/>
              <w:bottom w:val="single" w:sz="4" w:space="0" w:color="000000"/>
            </w:tcBorders>
            <w:shd w:val="clear" w:color="auto" w:fill="auto"/>
            <w:vAlign w:val="center"/>
          </w:tcPr>
          <w:p w14:paraId="650ED2E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4BCD37D" w14:textId="77777777" w:rsidR="00195819" w:rsidRPr="007132C8" w:rsidRDefault="00195819" w:rsidP="00D71F63">
            <w:pPr>
              <w:pStyle w:val="Tekstpodstawowy"/>
              <w:snapToGrid w:val="0"/>
              <w:rPr>
                <w:rFonts w:ascii="Garamond" w:hAnsi="Garamond"/>
                <w:b/>
              </w:rPr>
            </w:pPr>
          </w:p>
        </w:tc>
      </w:tr>
      <w:tr w:rsidR="00195819" w:rsidRPr="007132C8" w14:paraId="2BCFB768"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2DF08BE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334F99"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Precyzyjne elektroniczne przepływomierze tlenu, podtlenku azotu i powietrza</w:t>
            </w:r>
          </w:p>
        </w:tc>
        <w:tc>
          <w:tcPr>
            <w:tcW w:w="1843" w:type="dxa"/>
            <w:tcBorders>
              <w:left w:val="single" w:sz="4" w:space="0" w:color="auto"/>
              <w:bottom w:val="single" w:sz="4" w:space="0" w:color="000000"/>
            </w:tcBorders>
            <w:shd w:val="clear" w:color="auto" w:fill="auto"/>
            <w:vAlign w:val="center"/>
          </w:tcPr>
          <w:p w14:paraId="4B8142A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8E7B320" w14:textId="77777777" w:rsidR="00195819" w:rsidRPr="007132C8" w:rsidRDefault="00195819" w:rsidP="00D71F63">
            <w:pPr>
              <w:pStyle w:val="Tekstpodstawowy"/>
              <w:snapToGrid w:val="0"/>
              <w:rPr>
                <w:rFonts w:ascii="Garamond" w:hAnsi="Garamond"/>
                <w:b/>
              </w:rPr>
            </w:pPr>
          </w:p>
        </w:tc>
      </w:tr>
      <w:tr w:rsidR="00195819" w:rsidRPr="007132C8" w14:paraId="297FEB42"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ABBD00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2283557"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Kalibracja przepływomierzy dostosowana do znieczulania z niskimi i minimalnymi przepływami gazów</w:t>
            </w:r>
          </w:p>
        </w:tc>
        <w:tc>
          <w:tcPr>
            <w:tcW w:w="1843" w:type="dxa"/>
            <w:tcBorders>
              <w:left w:val="single" w:sz="4" w:space="0" w:color="auto"/>
              <w:bottom w:val="single" w:sz="4" w:space="0" w:color="000000"/>
            </w:tcBorders>
            <w:shd w:val="clear" w:color="auto" w:fill="auto"/>
            <w:vAlign w:val="center"/>
          </w:tcPr>
          <w:p w14:paraId="0B934F88"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D5ED0E0" w14:textId="77777777" w:rsidR="00195819" w:rsidRPr="007132C8" w:rsidRDefault="00195819" w:rsidP="00D71F63">
            <w:pPr>
              <w:pStyle w:val="Tekstpodstawowy"/>
              <w:snapToGrid w:val="0"/>
              <w:rPr>
                <w:rFonts w:ascii="Garamond" w:hAnsi="Garamond"/>
                <w:b/>
              </w:rPr>
            </w:pPr>
          </w:p>
        </w:tc>
      </w:tr>
      <w:tr w:rsidR="00195819" w:rsidRPr="007132C8" w14:paraId="3EA03FDA"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2B70FA3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83B4B59"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Wbudowany przepływomierz tlenu, niezależny od układu okrężnego, z regulowanym przepływem tlenu minimum do 10 l/min.</w:t>
            </w:r>
          </w:p>
        </w:tc>
        <w:tc>
          <w:tcPr>
            <w:tcW w:w="1843" w:type="dxa"/>
            <w:tcBorders>
              <w:left w:val="single" w:sz="4" w:space="0" w:color="auto"/>
              <w:bottom w:val="single" w:sz="4" w:space="0" w:color="000000"/>
            </w:tcBorders>
            <w:shd w:val="clear" w:color="auto" w:fill="auto"/>
            <w:vAlign w:val="center"/>
          </w:tcPr>
          <w:p w14:paraId="05C6607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6705602" w14:textId="77777777" w:rsidR="00195819" w:rsidRPr="007132C8" w:rsidRDefault="00195819" w:rsidP="00D71F63">
            <w:pPr>
              <w:pStyle w:val="Tekstpodstawowy"/>
              <w:snapToGrid w:val="0"/>
              <w:rPr>
                <w:rFonts w:ascii="Garamond" w:hAnsi="Garamond"/>
                <w:b/>
              </w:rPr>
            </w:pPr>
          </w:p>
        </w:tc>
      </w:tr>
      <w:tr w:rsidR="00195819" w:rsidRPr="007132C8" w14:paraId="39857B16"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24BE5FB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66AE14C" w14:textId="77777777" w:rsidR="00195819" w:rsidRPr="007132C8" w:rsidRDefault="00195819" w:rsidP="00D71F63">
            <w:pPr>
              <w:rPr>
                <w:rFonts w:ascii="Garamond" w:hAnsi="Garamond"/>
                <w:sz w:val="20"/>
                <w:szCs w:val="20"/>
              </w:rPr>
            </w:pPr>
            <w:r w:rsidRPr="007132C8">
              <w:rPr>
                <w:rFonts w:ascii="Garamond" w:eastAsia="Calibri" w:hAnsi="Garamond"/>
                <w:sz w:val="20"/>
                <w:szCs w:val="20"/>
                <w:lang w:eastAsia="en-US"/>
              </w:rPr>
              <w:t>Elektroniczny lub pneumatyczny mieszalnik gazów</w:t>
            </w:r>
          </w:p>
        </w:tc>
        <w:tc>
          <w:tcPr>
            <w:tcW w:w="1843" w:type="dxa"/>
            <w:tcBorders>
              <w:left w:val="single" w:sz="4" w:space="0" w:color="auto"/>
              <w:bottom w:val="single" w:sz="4" w:space="0" w:color="000000"/>
            </w:tcBorders>
            <w:shd w:val="clear" w:color="auto" w:fill="auto"/>
            <w:vAlign w:val="center"/>
          </w:tcPr>
          <w:p w14:paraId="3D51F71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C808546" w14:textId="77777777" w:rsidR="00195819" w:rsidRPr="007132C8" w:rsidRDefault="00195819" w:rsidP="00D71F63">
            <w:pPr>
              <w:pStyle w:val="Tekstpodstawowy"/>
              <w:snapToGrid w:val="0"/>
              <w:rPr>
                <w:rFonts w:ascii="Garamond" w:hAnsi="Garamond"/>
                <w:b/>
              </w:rPr>
            </w:pPr>
          </w:p>
        </w:tc>
      </w:tr>
      <w:tr w:rsidR="00195819" w:rsidRPr="007132C8" w14:paraId="20B1D04D"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0CFDEB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1A02FFB"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 xml:space="preserve">System automatycznego utrzymywania stężenia tlenu w mieszaninie z podtlenkiem azotu na poziomie minimum 25%.  </w:t>
            </w:r>
          </w:p>
        </w:tc>
        <w:tc>
          <w:tcPr>
            <w:tcW w:w="1843" w:type="dxa"/>
            <w:tcBorders>
              <w:left w:val="single" w:sz="4" w:space="0" w:color="auto"/>
              <w:bottom w:val="single" w:sz="4" w:space="0" w:color="000000"/>
            </w:tcBorders>
            <w:shd w:val="clear" w:color="auto" w:fill="auto"/>
            <w:vAlign w:val="center"/>
          </w:tcPr>
          <w:p w14:paraId="095D82AF"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36B2686" w14:textId="77777777" w:rsidR="00195819" w:rsidRPr="007132C8" w:rsidRDefault="00195819" w:rsidP="00D71F63">
            <w:pPr>
              <w:pStyle w:val="Tekstpodstawowy"/>
              <w:snapToGrid w:val="0"/>
              <w:rPr>
                <w:rFonts w:ascii="Garamond" w:eastAsia="Meiryo UI" w:hAnsi="Garamond"/>
                <w:b/>
                <w:bCs/>
              </w:rPr>
            </w:pPr>
          </w:p>
        </w:tc>
      </w:tr>
      <w:tr w:rsidR="00195819" w:rsidRPr="007132C8" w14:paraId="3934276F"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6090E9D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267F570"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Wbudowana regulowana zastawka nadciśnieniowa APL wentylacji ręcznej</w:t>
            </w:r>
          </w:p>
        </w:tc>
        <w:tc>
          <w:tcPr>
            <w:tcW w:w="1843" w:type="dxa"/>
            <w:tcBorders>
              <w:left w:val="single" w:sz="4" w:space="0" w:color="auto"/>
              <w:bottom w:val="single" w:sz="4" w:space="0" w:color="000000"/>
            </w:tcBorders>
            <w:shd w:val="clear" w:color="auto" w:fill="auto"/>
            <w:vAlign w:val="center"/>
          </w:tcPr>
          <w:p w14:paraId="593F87B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546D3B1" w14:textId="77777777" w:rsidR="00195819" w:rsidRPr="007132C8" w:rsidRDefault="00195819" w:rsidP="00D71F63">
            <w:pPr>
              <w:pStyle w:val="Tekstpodstawowy"/>
              <w:snapToGrid w:val="0"/>
              <w:rPr>
                <w:rFonts w:ascii="Garamond" w:eastAsia="Meiryo UI" w:hAnsi="Garamond"/>
              </w:rPr>
            </w:pPr>
          </w:p>
        </w:tc>
      </w:tr>
      <w:tr w:rsidR="00195819" w:rsidRPr="007132C8" w14:paraId="77A954B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20D9AA2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961C2C1"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Aparat wyposażony w blat do pisania i minimum trzy szuflady na akcesoria w tym jedną zamykaną na kluczyk</w:t>
            </w:r>
          </w:p>
        </w:tc>
        <w:tc>
          <w:tcPr>
            <w:tcW w:w="1843" w:type="dxa"/>
            <w:tcBorders>
              <w:left w:val="single" w:sz="4" w:space="0" w:color="auto"/>
              <w:bottom w:val="single" w:sz="4" w:space="0" w:color="000000"/>
            </w:tcBorders>
            <w:shd w:val="clear" w:color="auto" w:fill="auto"/>
            <w:vAlign w:val="center"/>
          </w:tcPr>
          <w:p w14:paraId="16795A7B"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890D788" w14:textId="77777777" w:rsidR="00195819" w:rsidRPr="007132C8" w:rsidRDefault="00195819" w:rsidP="00D71F63">
            <w:pPr>
              <w:pStyle w:val="Tekstpodstawowy"/>
              <w:snapToGrid w:val="0"/>
              <w:rPr>
                <w:rFonts w:ascii="Garamond" w:eastAsia="Meiryo UI" w:hAnsi="Garamond"/>
              </w:rPr>
            </w:pPr>
          </w:p>
        </w:tc>
      </w:tr>
      <w:tr w:rsidR="00195819" w:rsidRPr="007132C8" w14:paraId="7CE4779A"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625032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F681AD"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Wbudowane oświetlenie blatu z regulacją natężenia światła.</w:t>
            </w:r>
          </w:p>
        </w:tc>
        <w:tc>
          <w:tcPr>
            <w:tcW w:w="1843" w:type="dxa"/>
            <w:tcBorders>
              <w:left w:val="single" w:sz="4" w:space="0" w:color="auto"/>
              <w:bottom w:val="single" w:sz="4" w:space="0" w:color="000000"/>
            </w:tcBorders>
            <w:shd w:val="clear" w:color="auto" w:fill="auto"/>
            <w:vAlign w:val="center"/>
          </w:tcPr>
          <w:p w14:paraId="3FD99E8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AA31189" w14:textId="77777777" w:rsidR="00195819" w:rsidRPr="007132C8" w:rsidRDefault="00195819" w:rsidP="00D71F63">
            <w:pPr>
              <w:pStyle w:val="Tekstpodstawowy"/>
              <w:snapToGrid w:val="0"/>
              <w:rPr>
                <w:rFonts w:ascii="Garamond" w:eastAsia="Meiryo UI" w:hAnsi="Garamond"/>
              </w:rPr>
            </w:pPr>
          </w:p>
        </w:tc>
      </w:tr>
      <w:tr w:rsidR="00195819" w:rsidRPr="007132C8" w14:paraId="10609F5B"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63CD500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684B500" w14:textId="77777777" w:rsidR="00195819" w:rsidRPr="007132C8" w:rsidRDefault="00195819" w:rsidP="00D71F63">
            <w:pPr>
              <w:rPr>
                <w:rFonts w:ascii="Garamond" w:hAnsi="Garamond"/>
                <w:strike/>
                <w:sz w:val="20"/>
                <w:szCs w:val="20"/>
              </w:rPr>
            </w:pPr>
            <w:r w:rsidRPr="007132C8">
              <w:rPr>
                <w:rFonts w:ascii="Garamond" w:hAnsi="Garamond"/>
                <w:sz w:val="20"/>
                <w:szCs w:val="20"/>
                <w:lang w:eastAsia="pl-PL"/>
              </w:rPr>
              <w:t>Światło typu LED z płynną regulacją</w:t>
            </w:r>
          </w:p>
        </w:tc>
        <w:tc>
          <w:tcPr>
            <w:tcW w:w="1843" w:type="dxa"/>
            <w:tcBorders>
              <w:left w:val="single" w:sz="4" w:space="0" w:color="auto"/>
              <w:bottom w:val="single" w:sz="4" w:space="0" w:color="auto"/>
            </w:tcBorders>
            <w:shd w:val="clear" w:color="auto" w:fill="auto"/>
            <w:vAlign w:val="center"/>
          </w:tcPr>
          <w:p w14:paraId="3C209645" w14:textId="77777777" w:rsidR="00195819" w:rsidRPr="007132C8" w:rsidRDefault="00195819" w:rsidP="00D71F63">
            <w:pPr>
              <w:jc w:val="center"/>
              <w:rPr>
                <w:rFonts w:ascii="Garamond" w:hAnsi="Garamond"/>
                <w:b/>
                <w:bCs/>
                <w:strike/>
                <w:sz w:val="20"/>
                <w:szCs w:val="20"/>
              </w:rPr>
            </w:pPr>
            <w:r w:rsidRPr="007132C8">
              <w:rPr>
                <w:rFonts w:ascii="Garamond" w:hAnsi="Garamond"/>
                <w:strike/>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4931A3AA" w14:textId="77777777" w:rsidR="00195819" w:rsidRPr="007132C8" w:rsidRDefault="00195819" w:rsidP="00D71F63">
            <w:pPr>
              <w:pStyle w:val="Tekstpodstawowy"/>
              <w:snapToGrid w:val="0"/>
              <w:rPr>
                <w:rFonts w:ascii="Garamond" w:eastAsia="Meiryo UI" w:hAnsi="Garamond"/>
                <w:b/>
                <w:bCs/>
              </w:rPr>
            </w:pPr>
          </w:p>
        </w:tc>
      </w:tr>
      <w:tr w:rsidR="00195819" w:rsidRPr="007132C8" w14:paraId="0E0540C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CE1D6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auto"/>
            </w:tcBorders>
            <w:shd w:val="clear" w:color="auto" w:fill="E8E8E8"/>
          </w:tcPr>
          <w:p w14:paraId="2F4BE7B8" w14:textId="77777777" w:rsidR="00195819" w:rsidRPr="007132C8" w:rsidRDefault="00195819" w:rsidP="00D71F63">
            <w:pPr>
              <w:rPr>
                <w:rFonts w:ascii="Garamond" w:hAnsi="Garamond"/>
                <w:sz w:val="20"/>
                <w:szCs w:val="20"/>
              </w:rPr>
            </w:pPr>
            <w:r w:rsidRPr="007132C8">
              <w:rPr>
                <w:rFonts w:ascii="Garamond" w:hAnsi="Garamond"/>
                <w:b/>
                <w:bCs/>
                <w:sz w:val="20"/>
                <w:szCs w:val="20"/>
              </w:rPr>
              <w:t>UKŁAD ODDECHOWY</w:t>
            </w:r>
          </w:p>
        </w:tc>
      </w:tr>
      <w:tr w:rsidR="00195819" w:rsidRPr="007132C8" w14:paraId="30AF168A"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7A920DD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502905BC"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 xml:space="preserve">Kompaktowy układ oddechowy okrężny do wentylacji dzieci i dorosłych </w:t>
            </w:r>
          </w:p>
        </w:tc>
        <w:tc>
          <w:tcPr>
            <w:tcW w:w="1843" w:type="dxa"/>
            <w:tcBorders>
              <w:top w:val="single" w:sz="4" w:space="0" w:color="auto"/>
              <w:left w:val="single" w:sz="4" w:space="0" w:color="auto"/>
              <w:bottom w:val="single" w:sz="4" w:space="0" w:color="000000"/>
            </w:tcBorders>
            <w:shd w:val="clear" w:color="auto" w:fill="auto"/>
            <w:vAlign w:val="center"/>
          </w:tcPr>
          <w:p w14:paraId="50CDCC0C"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0219BE88" w14:textId="77777777" w:rsidR="00195819" w:rsidRPr="007132C8" w:rsidRDefault="00195819" w:rsidP="00D71F63">
            <w:pPr>
              <w:pStyle w:val="Tekstpodstawowy"/>
              <w:snapToGrid w:val="0"/>
              <w:rPr>
                <w:rFonts w:ascii="Garamond" w:eastAsia="Meiryo UI" w:hAnsi="Garamond"/>
                <w:b/>
                <w:bCs/>
              </w:rPr>
            </w:pPr>
          </w:p>
        </w:tc>
      </w:tr>
      <w:tr w:rsidR="00195819" w:rsidRPr="007132C8" w14:paraId="3C2AD5E8"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800694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2D39BAA"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Układ oddechowy o prostej budowie, do łatwej wymiany i sterylizacji, pozbawiony lateksu.</w:t>
            </w:r>
          </w:p>
        </w:tc>
        <w:tc>
          <w:tcPr>
            <w:tcW w:w="1843" w:type="dxa"/>
            <w:tcBorders>
              <w:left w:val="single" w:sz="4" w:space="0" w:color="auto"/>
              <w:bottom w:val="single" w:sz="4" w:space="0" w:color="000000"/>
            </w:tcBorders>
            <w:shd w:val="clear" w:color="auto" w:fill="auto"/>
            <w:vAlign w:val="center"/>
          </w:tcPr>
          <w:p w14:paraId="1B079E8E"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E5A603E" w14:textId="77777777" w:rsidR="00195819" w:rsidRPr="007132C8" w:rsidRDefault="00195819" w:rsidP="00D71F63">
            <w:pPr>
              <w:pStyle w:val="Tekstpodstawowy"/>
              <w:snapToGrid w:val="0"/>
              <w:rPr>
                <w:rFonts w:ascii="Garamond" w:eastAsia="Meiryo UI" w:hAnsi="Garamond"/>
                <w:b/>
                <w:bCs/>
              </w:rPr>
            </w:pPr>
          </w:p>
        </w:tc>
      </w:tr>
      <w:tr w:rsidR="00195819" w:rsidRPr="007132C8" w14:paraId="64EF411B"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25D05A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5AE2EAE"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Możliwość podłączenia układów bezzastawkowych bez ingerencji w układ okrężny aparatu.</w:t>
            </w:r>
          </w:p>
        </w:tc>
        <w:tc>
          <w:tcPr>
            <w:tcW w:w="1843" w:type="dxa"/>
            <w:tcBorders>
              <w:left w:val="single" w:sz="4" w:space="0" w:color="auto"/>
              <w:bottom w:val="single" w:sz="4" w:space="0" w:color="000000"/>
            </w:tcBorders>
            <w:shd w:val="clear" w:color="auto" w:fill="auto"/>
            <w:vAlign w:val="center"/>
          </w:tcPr>
          <w:p w14:paraId="1641BBB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2CAB0D8" w14:textId="77777777" w:rsidR="00195819" w:rsidRPr="007132C8" w:rsidRDefault="00195819" w:rsidP="00D71F63">
            <w:pPr>
              <w:pStyle w:val="Tekstpodstawowy"/>
              <w:snapToGrid w:val="0"/>
              <w:rPr>
                <w:rFonts w:ascii="Garamond" w:eastAsia="Meiryo UI" w:hAnsi="Garamond"/>
                <w:b/>
                <w:bCs/>
              </w:rPr>
            </w:pPr>
          </w:p>
        </w:tc>
      </w:tr>
      <w:tr w:rsidR="00195819" w:rsidRPr="007132C8" w14:paraId="0E8A7AEA"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9A1A5B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95F2F73"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Obejście tlenowe o dużej wydajności: zakres minimum:  od 25 l/min. do 75 l/min.</w:t>
            </w:r>
          </w:p>
        </w:tc>
        <w:tc>
          <w:tcPr>
            <w:tcW w:w="1843" w:type="dxa"/>
            <w:tcBorders>
              <w:left w:val="single" w:sz="4" w:space="0" w:color="auto"/>
              <w:bottom w:val="single" w:sz="4" w:space="0" w:color="000000"/>
            </w:tcBorders>
            <w:shd w:val="clear" w:color="auto" w:fill="auto"/>
            <w:vAlign w:val="center"/>
          </w:tcPr>
          <w:p w14:paraId="33AC440B"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2BB17BC" w14:textId="77777777" w:rsidR="00195819" w:rsidRPr="007132C8" w:rsidRDefault="00195819" w:rsidP="00D71F63">
            <w:pPr>
              <w:pStyle w:val="Tekstpodstawowy"/>
              <w:snapToGrid w:val="0"/>
              <w:rPr>
                <w:rFonts w:ascii="Garamond" w:eastAsia="Meiryo UI" w:hAnsi="Garamond"/>
                <w:b/>
                <w:bCs/>
              </w:rPr>
            </w:pPr>
          </w:p>
        </w:tc>
      </w:tr>
      <w:tr w:rsidR="00195819" w:rsidRPr="007132C8" w14:paraId="082F2960"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719A20F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0EFD29D"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Pochłaniacz dwutlenku węgla, wielokrotnego użytku, o budowie przeziernej i pojemności maksymalnej  do 1,4 l.</w:t>
            </w:r>
          </w:p>
        </w:tc>
        <w:tc>
          <w:tcPr>
            <w:tcW w:w="1843" w:type="dxa"/>
            <w:tcBorders>
              <w:left w:val="single" w:sz="4" w:space="0" w:color="auto"/>
              <w:bottom w:val="single" w:sz="4" w:space="0" w:color="auto"/>
            </w:tcBorders>
            <w:shd w:val="clear" w:color="auto" w:fill="auto"/>
            <w:vAlign w:val="center"/>
          </w:tcPr>
          <w:p w14:paraId="4B6FA91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15B62827" w14:textId="77777777" w:rsidR="00195819" w:rsidRPr="007132C8" w:rsidRDefault="00195819" w:rsidP="00D71F63">
            <w:pPr>
              <w:pStyle w:val="Tekstpodstawowy"/>
              <w:snapToGrid w:val="0"/>
              <w:rPr>
                <w:rFonts w:ascii="Garamond" w:eastAsia="Meiryo UI" w:hAnsi="Garamond"/>
                <w:b/>
                <w:bCs/>
              </w:rPr>
            </w:pPr>
          </w:p>
        </w:tc>
      </w:tr>
      <w:tr w:rsidR="00195819" w:rsidRPr="007132C8" w14:paraId="569F9006"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530D1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12ABEB7" w14:textId="77777777" w:rsidR="00195819" w:rsidRPr="007132C8" w:rsidRDefault="00195819" w:rsidP="00D71F63">
            <w:pPr>
              <w:suppressLineNumbers/>
              <w:snapToGrid w:val="0"/>
              <w:rPr>
                <w:rFonts w:ascii="Garamond" w:hAnsi="Garamond"/>
                <w:sz w:val="20"/>
                <w:szCs w:val="20"/>
                <w:lang w:eastAsia="pl-PL"/>
              </w:rPr>
            </w:pPr>
            <w:r w:rsidRPr="007132C8">
              <w:rPr>
                <w:rFonts w:ascii="Garamond" w:hAnsi="Garamond"/>
                <w:sz w:val="20"/>
                <w:szCs w:val="20"/>
                <w:lang w:eastAsia="pl-PL"/>
              </w:rPr>
              <w:t xml:space="preserve">Możliwość używania zamiennie pochłaniaczy wielorazowych i jednorazowych. </w:t>
            </w:r>
          </w:p>
          <w:p w14:paraId="6FE3609F"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Wymiana bez stosowania narzędzi.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FEB46B"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65C1BB4" w14:textId="77777777" w:rsidR="00195819" w:rsidRPr="007132C8" w:rsidRDefault="00195819" w:rsidP="00D71F63">
            <w:pPr>
              <w:pStyle w:val="Tekstpodstawowy"/>
              <w:snapToGrid w:val="0"/>
              <w:rPr>
                <w:rFonts w:ascii="Garamond" w:eastAsia="Meiryo UI" w:hAnsi="Garamond"/>
                <w:b/>
                <w:bCs/>
              </w:rPr>
            </w:pPr>
          </w:p>
        </w:tc>
      </w:tr>
      <w:tr w:rsidR="00195819" w:rsidRPr="007132C8" w14:paraId="4671AEE4"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42650DF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9D6C4FB"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Możliwość używania zamiennie pochłaniaczy wielorazowych i jednorazowych podczas znieczulenia bez rozszczelnienia układu</w:t>
            </w:r>
          </w:p>
        </w:tc>
        <w:tc>
          <w:tcPr>
            <w:tcW w:w="1843" w:type="dxa"/>
            <w:tcBorders>
              <w:top w:val="single" w:sz="4" w:space="0" w:color="auto"/>
              <w:left w:val="single" w:sz="4" w:space="0" w:color="auto"/>
              <w:bottom w:val="single" w:sz="4" w:space="0" w:color="000000"/>
            </w:tcBorders>
            <w:shd w:val="clear" w:color="auto" w:fill="auto"/>
            <w:vAlign w:val="center"/>
          </w:tcPr>
          <w:p w14:paraId="7F4FA6C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2DBCFE39" w14:textId="77777777" w:rsidR="00195819" w:rsidRPr="007132C8" w:rsidRDefault="00195819" w:rsidP="00D71F63">
            <w:pPr>
              <w:pStyle w:val="Tekstpodstawowy"/>
              <w:snapToGrid w:val="0"/>
              <w:rPr>
                <w:rFonts w:ascii="Garamond" w:eastAsia="Meiryo UI" w:hAnsi="Garamond"/>
                <w:b/>
                <w:bCs/>
              </w:rPr>
            </w:pPr>
          </w:p>
        </w:tc>
      </w:tr>
      <w:tr w:rsidR="00195819" w:rsidRPr="007132C8" w14:paraId="6C28D12F"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124F470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664CE75"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Usuwanie gazów anestetycznych poza salę operacyjną dostosowane do systemu odprowadzania gazów z kolumny.</w:t>
            </w:r>
            <w:r w:rsidRPr="007132C8">
              <w:rPr>
                <w:rFonts w:ascii="Garamond" w:hAnsi="Garamond"/>
                <w:sz w:val="20"/>
                <w:szCs w:val="20"/>
              </w:rPr>
              <w:t xml:space="preserve"> Wyjście ewakuacji gazów z zabezpieczeniem przed wyssaniem gazów z układu okrężnego. Przewód do podłączenia wyjścia ewakuacji gazów anestetycznych aparatu z odciągiem gazów w kolumnie anestezjologicznej (kompletny przewód o długości min. 5 m z wtyczką do gazów kolumny</w:t>
            </w:r>
          </w:p>
        </w:tc>
        <w:tc>
          <w:tcPr>
            <w:tcW w:w="1843" w:type="dxa"/>
            <w:tcBorders>
              <w:left w:val="single" w:sz="4" w:space="0" w:color="auto"/>
              <w:bottom w:val="single" w:sz="4" w:space="0" w:color="000000"/>
            </w:tcBorders>
            <w:shd w:val="clear" w:color="auto" w:fill="auto"/>
            <w:vAlign w:val="center"/>
          </w:tcPr>
          <w:p w14:paraId="64511C18"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6AFAA66" w14:textId="77777777" w:rsidR="00195819" w:rsidRPr="007132C8" w:rsidRDefault="00195819" w:rsidP="00D71F63">
            <w:pPr>
              <w:pStyle w:val="Tekstpodstawowy"/>
              <w:snapToGrid w:val="0"/>
              <w:rPr>
                <w:rFonts w:ascii="Garamond" w:eastAsia="Meiryo UI" w:hAnsi="Garamond"/>
                <w:b/>
                <w:bCs/>
              </w:rPr>
            </w:pPr>
          </w:p>
        </w:tc>
      </w:tr>
      <w:tr w:rsidR="00195819" w:rsidRPr="007132C8" w14:paraId="507A06B5"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EDF8E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718C81"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Zapobieganie powstawaniu mieszaniny hipoksycznej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2816B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7FB5860" w14:textId="77777777" w:rsidR="00195819" w:rsidRPr="007132C8" w:rsidRDefault="00195819" w:rsidP="00D71F63">
            <w:pPr>
              <w:pStyle w:val="Tekstpodstawowy"/>
              <w:snapToGrid w:val="0"/>
              <w:rPr>
                <w:rFonts w:ascii="Garamond" w:eastAsia="Meiryo UI" w:hAnsi="Garamond"/>
                <w:b/>
                <w:bCs/>
              </w:rPr>
            </w:pPr>
          </w:p>
        </w:tc>
      </w:tr>
      <w:tr w:rsidR="00195819" w:rsidRPr="007132C8" w14:paraId="319917E9" w14:textId="77777777" w:rsidTr="00195819">
        <w:trPr>
          <w:trHeight w:val="279"/>
        </w:trPr>
        <w:tc>
          <w:tcPr>
            <w:tcW w:w="824" w:type="dxa"/>
            <w:tcBorders>
              <w:top w:val="single" w:sz="4" w:space="0" w:color="auto"/>
              <w:left w:val="single" w:sz="4" w:space="0" w:color="000000"/>
              <w:bottom w:val="single" w:sz="4" w:space="0" w:color="auto"/>
              <w:right w:val="single" w:sz="4" w:space="0" w:color="auto"/>
            </w:tcBorders>
            <w:shd w:val="clear" w:color="auto" w:fill="auto"/>
          </w:tcPr>
          <w:p w14:paraId="7460318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95A12B1"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Wyświetlanie wartości minimalnego przepływu O2 potrzebnego do utrzymania zdefiniowanego przez użytkownika stężenia wdechowego tlenu</w:t>
            </w:r>
          </w:p>
        </w:tc>
        <w:tc>
          <w:tcPr>
            <w:tcW w:w="1843" w:type="dxa"/>
            <w:tcBorders>
              <w:top w:val="single" w:sz="4" w:space="0" w:color="auto"/>
              <w:left w:val="single" w:sz="4" w:space="0" w:color="auto"/>
              <w:bottom w:val="single" w:sz="4" w:space="0" w:color="auto"/>
            </w:tcBorders>
            <w:shd w:val="clear" w:color="auto" w:fill="auto"/>
            <w:vAlign w:val="center"/>
          </w:tcPr>
          <w:p w14:paraId="7F8BDEBF"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33ED4C69" w14:textId="77777777" w:rsidR="00195819" w:rsidRPr="007132C8" w:rsidRDefault="00195819" w:rsidP="00D71F63">
            <w:pPr>
              <w:pStyle w:val="Tekstpodstawowy"/>
              <w:snapToGrid w:val="0"/>
              <w:rPr>
                <w:rFonts w:ascii="Garamond" w:eastAsia="Meiryo UI" w:hAnsi="Garamond"/>
                <w:b/>
                <w:bCs/>
              </w:rPr>
            </w:pPr>
          </w:p>
        </w:tc>
      </w:tr>
      <w:tr w:rsidR="00195819" w:rsidRPr="007132C8" w14:paraId="532957DC"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370F3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04FE5C9"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Możliwość automatycznej oceny zużycia środka wziewnego w godzinie znieczulenia z podaniem kosztu(np. w Euro, dolar) – wyświetlanie w sposób ciągły razem z wartością przepływu anestetyku w ml/h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2F0EF7"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C5DBD06" w14:textId="77777777" w:rsidR="00195819" w:rsidRPr="007132C8" w:rsidRDefault="00195819" w:rsidP="00D71F63">
            <w:pPr>
              <w:pStyle w:val="Tekstpodstawowy"/>
              <w:snapToGrid w:val="0"/>
              <w:rPr>
                <w:rFonts w:ascii="Garamond" w:eastAsia="Meiryo UI" w:hAnsi="Garamond"/>
                <w:b/>
                <w:bCs/>
              </w:rPr>
            </w:pPr>
          </w:p>
        </w:tc>
      </w:tr>
      <w:tr w:rsidR="00195819" w:rsidRPr="007132C8" w14:paraId="26BE1810"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1C741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9EF9D8"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Wyświetlanie w czasie rzeczywistym emisji CO2 w kg wynikającej ze stosowania anestetyku wziewnego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E3724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A36748" w14:textId="77777777" w:rsidR="00195819" w:rsidRPr="007132C8" w:rsidRDefault="00195819" w:rsidP="00D71F63">
            <w:pPr>
              <w:pStyle w:val="Tekstpodstawowy"/>
              <w:snapToGrid w:val="0"/>
              <w:rPr>
                <w:rFonts w:ascii="Garamond" w:eastAsia="Meiryo UI" w:hAnsi="Garamond"/>
                <w:b/>
                <w:bCs/>
              </w:rPr>
            </w:pPr>
          </w:p>
        </w:tc>
      </w:tr>
      <w:tr w:rsidR="00195819" w:rsidRPr="007132C8" w14:paraId="76FABAC1"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ADEEA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A9A2DC"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Układ oddechowy kompaktowy pozbawiony lateksu nadający się do sterylizacji w autoklawie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D9A71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2ECF188" w14:textId="77777777" w:rsidR="00195819" w:rsidRPr="007132C8" w:rsidRDefault="00195819" w:rsidP="00D71F63">
            <w:pPr>
              <w:pStyle w:val="Tekstpodstawowy"/>
              <w:snapToGrid w:val="0"/>
              <w:rPr>
                <w:rFonts w:ascii="Garamond" w:eastAsia="Meiryo UI" w:hAnsi="Garamond"/>
                <w:b/>
                <w:bCs/>
              </w:rPr>
            </w:pPr>
          </w:p>
        </w:tc>
      </w:tr>
      <w:tr w:rsidR="00195819" w:rsidRPr="007132C8" w14:paraId="43CEB813"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DB81D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E8E8E8"/>
          </w:tcPr>
          <w:p w14:paraId="7F10D52A" w14:textId="77777777" w:rsidR="00195819" w:rsidRPr="007132C8" w:rsidRDefault="00195819" w:rsidP="00D71F63">
            <w:pPr>
              <w:rPr>
                <w:rFonts w:ascii="Garamond" w:hAnsi="Garamond"/>
                <w:sz w:val="20"/>
                <w:szCs w:val="20"/>
              </w:rPr>
            </w:pPr>
            <w:r w:rsidRPr="007132C8">
              <w:rPr>
                <w:rFonts w:ascii="Garamond" w:hAnsi="Garamond"/>
                <w:b/>
                <w:bCs/>
                <w:sz w:val="20"/>
                <w:szCs w:val="20"/>
                <w:lang w:eastAsia="pl-PL"/>
              </w:rPr>
              <w:t>RESPIRATOR ANESTETYCZNY</w:t>
            </w:r>
          </w:p>
        </w:tc>
      </w:tr>
      <w:tr w:rsidR="00195819" w:rsidRPr="007132C8" w14:paraId="58454B43"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7888A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71EF050"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Tryb wentylacji ciśnieniowo – zmienny (PC).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F62D4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7335B61" w14:textId="77777777" w:rsidR="00195819" w:rsidRPr="007132C8" w:rsidRDefault="00195819" w:rsidP="00D71F63">
            <w:pPr>
              <w:pStyle w:val="Tekstpodstawowy"/>
              <w:snapToGrid w:val="0"/>
              <w:rPr>
                <w:rFonts w:ascii="Garamond" w:eastAsia="Meiryo UI" w:hAnsi="Garamond"/>
                <w:b/>
                <w:bCs/>
              </w:rPr>
            </w:pPr>
          </w:p>
        </w:tc>
      </w:tr>
      <w:tr w:rsidR="00195819" w:rsidRPr="007132C8" w14:paraId="226049E0"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653DE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8059F37"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Tryb wentylacji objętościowo – zmienny (VC).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B9CD09"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4FB93C1" w14:textId="77777777" w:rsidR="00195819" w:rsidRPr="007132C8" w:rsidRDefault="00195819" w:rsidP="00D71F63">
            <w:pPr>
              <w:pStyle w:val="Tekstpodstawowy"/>
              <w:snapToGrid w:val="0"/>
              <w:rPr>
                <w:rFonts w:ascii="Garamond" w:eastAsia="Meiryo UI" w:hAnsi="Garamond"/>
                <w:b/>
                <w:bCs/>
              </w:rPr>
            </w:pPr>
          </w:p>
        </w:tc>
      </w:tr>
      <w:tr w:rsidR="00195819" w:rsidRPr="007132C8" w14:paraId="7D71A4C7"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FEEC6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8BFA63F"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Tryby z gwarantowaną objętością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59AAA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9F3EA55" w14:textId="77777777" w:rsidR="00195819" w:rsidRPr="007132C8" w:rsidRDefault="00195819" w:rsidP="00D71F63">
            <w:pPr>
              <w:pStyle w:val="Tekstpodstawowy"/>
              <w:snapToGrid w:val="0"/>
              <w:rPr>
                <w:rFonts w:ascii="Garamond" w:eastAsia="Meiryo UI" w:hAnsi="Garamond"/>
                <w:b/>
                <w:bCs/>
              </w:rPr>
            </w:pPr>
          </w:p>
        </w:tc>
      </w:tr>
      <w:tr w:rsidR="00195819" w:rsidRPr="007132C8" w14:paraId="7C59DB7C"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CB67B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555E5D1"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Synchronizowana przerywana wentylacja wymuszona (SIMV) w trybie objętościowo – zmiennym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5E47B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AF1E138" w14:textId="77777777" w:rsidR="00195819" w:rsidRPr="007132C8" w:rsidRDefault="00195819" w:rsidP="00D71F63">
            <w:pPr>
              <w:pStyle w:val="Tekstpodstawowy"/>
              <w:snapToGrid w:val="0"/>
              <w:rPr>
                <w:rFonts w:ascii="Garamond" w:eastAsia="Meiryo UI" w:hAnsi="Garamond"/>
                <w:b/>
                <w:bCs/>
              </w:rPr>
            </w:pPr>
          </w:p>
        </w:tc>
      </w:tr>
      <w:tr w:rsidR="00195819" w:rsidRPr="007132C8" w14:paraId="1C65C64C"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46227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3A4801B"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Synchronizowana przerywana wentylacja wymuszona (SIMV) w trybie ciśnieniowo – zmiennym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D3359E"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9BCD5E0" w14:textId="77777777" w:rsidR="00195819" w:rsidRPr="007132C8" w:rsidRDefault="00195819" w:rsidP="00D71F63">
            <w:pPr>
              <w:pStyle w:val="Tekstpodstawowy"/>
              <w:snapToGrid w:val="0"/>
              <w:rPr>
                <w:rFonts w:ascii="Garamond" w:eastAsia="Meiryo UI" w:hAnsi="Garamond"/>
                <w:b/>
                <w:bCs/>
              </w:rPr>
            </w:pPr>
          </w:p>
        </w:tc>
      </w:tr>
      <w:tr w:rsidR="00195819" w:rsidRPr="007132C8" w14:paraId="5665C250"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7515D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D4D1B2"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Synchronizowana przerywana wentylacja wymuszona (SIMV) w trybie ciśnieniowo zmiennym z gwarantowaną objętością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7D70A8"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357B274" w14:textId="77777777" w:rsidR="00195819" w:rsidRPr="007132C8" w:rsidRDefault="00195819" w:rsidP="00D71F63">
            <w:pPr>
              <w:pStyle w:val="Tekstpodstawowy"/>
              <w:snapToGrid w:val="0"/>
              <w:rPr>
                <w:rFonts w:ascii="Garamond" w:eastAsia="Meiryo UI" w:hAnsi="Garamond"/>
                <w:b/>
                <w:bCs/>
              </w:rPr>
            </w:pPr>
          </w:p>
        </w:tc>
      </w:tr>
      <w:tr w:rsidR="00195819" w:rsidRPr="007132C8" w14:paraId="1C0BCAEA"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DC5D6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8F889FE"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Tryb wentylacji wspomaganej ciśnieniem (tzw. Pressure Support ) z automatycznym włączeniem wentylacji zapasowej po wystąpieniu alarmu bezdechu respiratora. Czułość wyzwalania przepływowego min. 0,2-10 l/min.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D2B0FC"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ADC99FA" w14:textId="77777777" w:rsidR="00195819" w:rsidRPr="007132C8" w:rsidRDefault="00195819" w:rsidP="00D71F63">
            <w:pPr>
              <w:pStyle w:val="Tekstpodstawowy"/>
              <w:snapToGrid w:val="0"/>
              <w:rPr>
                <w:rFonts w:ascii="Garamond" w:eastAsia="Meiryo UI" w:hAnsi="Garamond"/>
                <w:b/>
                <w:bCs/>
              </w:rPr>
            </w:pPr>
          </w:p>
        </w:tc>
      </w:tr>
      <w:tr w:rsidR="00195819" w:rsidRPr="007132C8" w14:paraId="1C4A6C54"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74243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19EF89A"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Tryb wentylacji CPAP+PSV.</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B3E78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2C575F0" w14:textId="77777777" w:rsidR="00195819" w:rsidRPr="007132C8" w:rsidRDefault="00195819" w:rsidP="00D71F63">
            <w:pPr>
              <w:pStyle w:val="Tekstpodstawowy"/>
              <w:snapToGrid w:val="0"/>
              <w:rPr>
                <w:rFonts w:ascii="Garamond" w:eastAsia="Meiryo UI" w:hAnsi="Garamond"/>
                <w:b/>
                <w:bCs/>
              </w:rPr>
            </w:pPr>
          </w:p>
        </w:tc>
      </w:tr>
      <w:tr w:rsidR="00195819" w:rsidRPr="007132C8" w14:paraId="58302809"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2A9AF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3880EBB"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Tryb wentylacji ręczny.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AA18D7"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987C227" w14:textId="77777777" w:rsidR="00195819" w:rsidRPr="007132C8" w:rsidRDefault="00195819" w:rsidP="00D71F63">
            <w:pPr>
              <w:pStyle w:val="Tekstpodstawowy"/>
              <w:snapToGrid w:val="0"/>
              <w:rPr>
                <w:rFonts w:ascii="Garamond" w:eastAsia="Meiryo UI" w:hAnsi="Garamond"/>
                <w:b/>
                <w:bCs/>
              </w:rPr>
            </w:pPr>
          </w:p>
        </w:tc>
      </w:tr>
      <w:tr w:rsidR="00195819" w:rsidRPr="007132C8" w14:paraId="507650D0"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7CC14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F0EA83E"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Pauza w przepływie gazów minimum do 1 min. w trybie wentylacji ręcznej i mechanicznej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590CE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35073C6" w14:textId="77777777" w:rsidR="00195819" w:rsidRPr="007132C8" w:rsidRDefault="00195819" w:rsidP="00D71F63">
            <w:pPr>
              <w:pStyle w:val="Tekstpodstawowy"/>
              <w:snapToGrid w:val="0"/>
              <w:rPr>
                <w:rFonts w:ascii="Garamond" w:eastAsia="Meiryo UI" w:hAnsi="Garamond"/>
                <w:b/>
                <w:bCs/>
              </w:rPr>
            </w:pPr>
          </w:p>
        </w:tc>
      </w:tr>
      <w:tr w:rsidR="00195819" w:rsidRPr="007132C8" w14:paraId="33B9D055"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072C4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C399AA5"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Automatyczny jednoetapowy manewr rekrutacji pęcherzyków płucnych- podanie na żądanie dodatkowego jednego oddechu pod określonym ciśnieniem przez określony czas bez wykonania zmian w ustawieniach respiratora – wentylacja mechaniczna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EE8E67"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2D9AC75" w14:textId="77777777" w:rsidR="00195819" w:rsidRPr="007132C8" w:rsidRDefault="00195819" w:rsidP="00D71F63">
            <w:pPr>
              <w:pStyle w:val="Tekstpodstawowy"/>
              <w:snapToGrid w:val="0"/>
              <w:rPr>
                <w:rFonts w:ascii="Garamond" w:eastAsia="Meiryo UI" w:hAnsi="Garamond"/>
                <w:b/>
                <w:bCs/>
              </w:rPr>
            </w:pPr>
          </w:p>
        </w:tc>
      </w:tr>
      <w:tr w:rsidR="00195819" w:rsidRPr="007132C8" w14:paraId="7FC9825C"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7A1FD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A23BE6A" w14:textId="77777777" w:rsidR="00195819" w:rsidRPr="007132C8" w:rsidRDefault="00195819" w:rsidP="00D71F63">
            <w:pPr>
              <w:rPr>
                <w:rFonts w:ascii="Garamond" w:hAnsi="Garamond"/>
                <w:sz w:val="20"/>
                <w:szCs w:val="20"/>
                <w:lang w:eastAsia="pl-PL"/>
              </w:rPr>
            </w:pPr>
            <w:r w:rsidRPr="007132C8">
              <w:rPr>
                <w:rFonts w:ascii="Garamond" w:hAnsi="Garamond"/>
                <w:sz w:val="20"/>
                <w:szCs w:val="20"/>
                <w:lang w:eastAsia="pl-PL"/>
              </w:rPr>
              <w:t xml:space="preserve">Automatyczna wielostopniowa rekrutacja pęcherzyków płucnych programowana i obrazowana na ekranie respiratora z możliwością </w:t>
            </w:r>
            <w:r w:rsidRPr="007132C8">
              <w:rPr>
                <w:rFonts w:ascii="Garamond" w:hAnsi="Garamond"/>
                <w:sz w:val="20"/>
                <w:szCs w:val="20"/>
                <w:lang w:eastAsia="pl-PL"/>
              </w:rPr>
              <w:lastRenderedPageBreak/>
              <w:t>ustawienia PEEP na wyjsciu i wyświetlaniem wartości podatności płuc przy każdym etapie procedury</w:t>
            </w:r>
          </w:p>
          <w:p w14:paraId="084CBD8E"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Możliwość prekonfiguracji min. 4 procedur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10AA49" w14:textId="77777777" w:rsidR="00195819" w:rsidRPr="007132C8" w:rsidRDefault="00195819" w:rsidP="00D71F63">
            <w:pPr>
              <w:jc w:val="center"/>
              <w:rPr>
                <w:rFonts w:ascii="Garamond" w:hAnsi="Garamond"/>
                <w:sz w:val="20"/>
                <w:szCs w:val="20"/>
              </w:rPr>
            </w:pPr>
            <w:r w:rsidRPr="007132C8">
              <w:rPr>
                <w:rFonts w:ascii="Garamond" w:hAnsi="Garamond"/>
                <w:sz w:val="20"/>
                <w:szCs w:val="20"/>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16160C0" w14:textId="77777777" w:rsidR="00195819" w:rsidRPr="007132C8" w:rsidRDefault="00195819" w:rsidP="00D71F63">
            <w:pPr>
              <w:pStyle w:val="Tekstpodstawowy"/>
              <w:snapToGrid w:val="0"/>
              <w:rPr>
                <w:rFonts w:ascii="Garamond" w:eastAsia="Meiryo UI" w:hAnsi="Garamond"/>
                <w:b/>
                <w:bCs/>
              </w:rPr>
            </w:pPr>
          </w:p>
        </w:tc>
      </w:tr>
      <w:tr w:rsidR="00195819" w:rsidRPr="007132C8" w14:paraId="12C4F3EB"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9B07B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684FBD6"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Łatwe przełączanie wentylacji ręcznej na mechaniczną i wentylacji mechanicznej na ręczną.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BE054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2DE3C88" w14:textId="77777777" w:rsidR="00195819" w:rsidRPr="007132C8" w:rsidRDefault="00195819" w:rsidP="00D71F63">
            <w:pPr>
              <w:pStyle w:val="Tekstpodstawowy"/>
              <w:snapToGrid w:val="0"/>
              <w:rPr>
                <w:rFonts w:ascii="Garamond" w:eastAsia="Meiryo UI" w:hAnsi="Garamond"/>
                <w:b/>
                <w:bCs/>
              </w:rPr>
            </w:pPr>
          </w:p>
        </w:tc>
      </w:tr>
      <w:tr w:rsidR="00195819" w:rsidRPr="007132C8" w14:paraId="63D88077"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28CE2EE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8EB088D"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Przełączanie mechaniczne wentylacji  przy pomocy dźwigni </w:t>
            </w:r>
          </w:p>
        </w:tc>
        <w:tc>
          <w:tcPr>
            <w:tcW w:w="1843" w:type="dxa"/>
            <w:tcBorders>
              <w:top w:val="single" w:sz="4" w:space="0" w:color="auto"/>
              <w:left w:val="single" w:sz="4" w:space="0" w:color="auto"/>
              <w:bottom w:val="single" w:sz="4" w:space="0" w:color="000000"/>
            </w:tcBorders>
            <w:shd w:val="clear" w:color="auto" w:fill="auto"/>
            <w:vAlign w:val="center"/>
          </w:tcPr>
          <w:p w14:paraId="3BB3C38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7A6084ED" w14:textId="77777777" w:rsidR="00195819" w:rsidRPr="007132C8" w:rsidRDefault="00195819" w:rsidP="00D71F63">
            <w:pPr>
              <w:pStyle w:val="Tekstpodstawowy"/>
              <w:snapToGrid w:val="0"/>
              <w:rPr>
                <w:rFonts w:ascii="Garamond" w:eastAsia="Meiryo UI" w:hAnsi="Garamond"/>
                <w:b/>
                <w:bCs/>
              </w:rPr>
            </w:pPr>
          </w:p>
        </w:tc>
      </w:tr>
      <w:tr w:rsidR="00195819" w:rsidRPr="007132C8" w14:paraId="69FC5D17"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03C5458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209F06A"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Zakres regulacji stosunku wdechu do wydechu: minimum 2:1 ÷ 1:4.</w:t>
            </w:r>
          </w:p>
        </w:tc>
        <w:tc>
          <w:tcPr>
            <w:tcW w:w="1843" w:type="dxa"/>
            <w:tcBorders>
              <w:left w:val="single" w:sz="4" w:space="0" w:color="auto"/>
              <w:bottom w:val="single" w:sz="4" w:space="0" w:color="000000"/>
            </w:tcBorders>
            <w:shd w:val="clear" w:color="auto" w:fill="auto"/>
            <w:vAlign w:val="center"/>
          </w:tcPr>
          <w:p w14:paraId="1258E335"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71133C7" w14:textId="77777777" w:rsidR="00195819" w:rsidRPr="007132C8" w:rsidRDefault="00195819" w:rsidP="00D71F63">
            <w:pPr>
              <w:pStyle w:val="Tekstpodstawowy"/>
              <w:snapToGrid w:val="0"/>
              <w:rPr>
                <w:rFonts w:ascii="Garamond" w:eastAsia="Meiryo UI" w:hAnsi="Garamond"/>
                <w:b/>
                <w:bCs/>
              </w:rPr>
            </w:pPr>
          </w:p>
        </w:tc>
      </w:tr>
      <w:tr w:rsidR="00195819" w:rsidRPr="007132C8" w14:paraId="1D743FF9"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118C28A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9014F36" w14:textId="77777777" w:rsidR="00195819" w:rsidRPr="007132C8" w:rsidRDefault="00195819" w:rsidP="00D71F63">
            <w:pPr>
              <w:suppressAutoHyphens w:val="0"/>
              <w:rPr>
                <w:rFonts w:ascii="Garamond" w:hAnsi="Garamond"/>
                <w:sz w:val="20"/>
                <w:szCs w:val="20"/>
                <w:lang w:eastAsia="pl-PL"/>
              </w:rPr>
            </w:pPr>
            <w:r w:rsidRPr="007132C8">
              <w:rPr>
                <w:rFonts w:ascii="Garamond" w:hAnsi="Garamond"/>
                <w:sz w:val="20"/>
                <w:szCs w:val="20"/>
                <w:lang w:eastAsia="pl-PL"/>
              </w:rPr>
              <w:t>Zakres regulacji częstości oddechu w trybie wentylacji ciśnieniowo-zmiennej i objętościowo-zmiennej: minimum</w:t>
            </w:r>
          </w:p>
          <w:p w14:paraId="5248A6B4"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 xml:space="preserve"> 4 ÷ 100 oddechów / min.  </w:t>
            </w:r>
          </w:p>
        </w:tc>
        <w:tc>
          <w:tcPr>
            <w:tcW w:w="1843" w:type="dxa"/>
            <w:tcBorders>
              <w:left w:val="single" w:sz="4" w:space="0" w:color="auto"/>
              <w:bottom w:val="single" w:sz="4" w:space="0" w:color="auto"/>
            </w:tcBorders>
            <w:shd w:val="clear" w:color="auto" w:fill="auto"/>
            <w:vAlign w:val="center"/>
          </w:tcPr>
          <w:p w14:paraId="48302A4C"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7AD37674" w14:textId="77777777" w:rsidR="00195819" w:rsidRPr="007132C8" w:rsidRDefault="00195819" w:rsidP="00D71F63">
            <w:pPr>
              <w:pStyle w:val="Tekstpodstawowy"/>
              <w:snapToGrid w:val="0"/>
              <w:rPr>
                <w:rFonts w:ascii="Garamond" w:eastAsia="Meiryo UI" w:hAnsi="Garamond"/>
                <w:b/>
                <w:bCs/>
              </w:rPr>
            </w:pPr>
          </w:p>
        </w:tc>
      </w:tr>
      <w:tr w:rsidR="00195819" w:rsidRPr="007132C8" w14:paraId="384E86AE"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C6E27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BE9B841"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Zakres regulacji objętości oddechowej w trybie wentylacji objętościowo-zmiennej: minimum 20 ÷ 1500 ml.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4E801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E94AA1A" w14:textId="77777777" w:rsidR="00195819" w:rsidRPr="007132C8" w:rsidRDefault="00195819" w:rsidP="00D71F63">
            <w:pPr>
              <w:pStyle w:val="Tekstpodstawowy"/>
              <w:snapToGrid w:val="0"/>
              <w:rPr>
                <w:rFonts w:ascii="Garamond" w:eastAsia="Meiryo UI" w:hAnsi="Garamond"/>
                <w:b/>
                <w:bCs/>
              </w:rPr>
            </w:pPr>
          </w:p>
        </w:tc>
      </w:tr>
      <w:tr w:rsidR="00195819" w:rsidRPr="007132C8" w14:paraId="694C037E"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379195E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72FBC51" w14:textId="77777777" w:rsidR="00195819" w:rsidRPr="007132C8" w:rsidRDefault="00195819" w:rsidP="00D71F63">
            <w:pPr>
              <w:rPr>
                <w:rFonts w:ascii="Garamond" w:hAnsi="Garamond"/>
                <w:sz w:val="20"/>
                <w:szCs w:val="20"/>
                <w:lang w:eastAsia="pl-PL"/>
              </w:rPr>
            </w:pPr>
            <w:r w:rsidRPr="007132C8">
              <w:rPr>
                <w:rFonts w:ascii="Garamond" w:hAnsi="Garamond"/>
                <w:sz w:val="20"/>
                <w:szCs w:val="20"/>
                <w:lang w:eastAsia="pl-PL"/>
              </w:rPr>
              <w:t>Zakres objętości oddechowej w trybie wentylacji ciśnieniowo-zmiennej lub objętościowo zmiennej:</w:t>
            </w:r>
          </w:p>
          <w:p w14:paraId="2D5858A0"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 xml:space="preserve"> minimum 5 ÷ 1500 ml.</w:t>
            </w:r>
          </w:p>
        </w:tc>
        <w:tc>
          <w:tcPr>
            <w:tcW w:w="1843" w:type="dxa"/>
            <w:tcBorders>
              <w:top w:val="single" w:sz="4" w:space="0" w:color="auto"/>
              <w:left w:val="single" w:sz="4" w:space="0" w:color="auto"/>
              <w:bottom w:val="single" w:sz="4" w:space="0" w:color="000000"/>
            </w:tcBorders>
            <w:shd w:val="clear" w:color="auto" w:fill="auto"/>
            <w:vAlign w:val="center"/>
          </w:tcPr>
          <w:p w14:paraId="314CCCD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6A5C12D9" w14:textId="77777777" w:rsidR="00195819" w:rsidRPr="007132C8" w:rsidRDefault="00195819" w:rsidP="00D71F63">
            <w:pPr>
              <w:pStyle w:val="Tekstpodstawowy"/>
              <w:snapToGrid w:val="0"/>
              <w:rPr>
                <w:rFonts w:ascii="Garamond" w:eastAsia="Meiryo UI" w:hAnsi="Garamond"/>
                <w:b/>
                <w:bCs/>
              </w:rPr>
            </w:pPr>
          </w:p>
        </w:tc>
      </w:tr>
      <w:tr w:rsidR="00195819" w:rsidRPr="007132C8" w14:paraId="276A3CBF"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242EF1D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8014CC7"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Zakres regulacji dodatniego ciśnienia końcowo-wydechowego (PEEP): minimum 4÷25 cm H</w:t>
            </w:r>
            <w:r w:rsidRPr="007132C8">
              <w:rPr>
                <w:rFonts w:ascii="Garamond" w:hAnsi="Garamond"/>
                <w:sz w:val="20"/>
                <w:szCs w:val="20"/>
                <w:vertAlign w:val="subscript"/>
                <w:lang w:eastAsia="pl-PL"/>
              </w:rPr>
              <w:t>2</w:t>
            </w:r>
            <w:r w:rsidRPr="007132C8">
              <w:rPr>
                <w:rFonts w:ascii="Garamond" w:hAnsi="Garamond"/>
                <w:sz w:val="20"/>
                <w:szCs w:val="20"/>
                <w:lang w:eastAsia="pl-PL"/>
              </w:rPr>
              <w:t>O.</w:t>
            </w:r>
          </w:p>
        </w:tc>
        <w:tc>
          <w:tcPr>
            <w:tcW w:w="1843" w:type="dxa"/>
            <w:tcBorders>
              <w:left w:val="single" w:sz="4" w:space="0" w:color="auto"/>
              <w:bottom w:val="single" w:sz="4" w:space="0" w:color="000000"/>
            </w:tcBorders>
            <w:shd w:val="clear" w:color="auto" w:fill="auto"/>
            <w:vAlign w:val="center"/>
          </w:tcPr>
          <w:p w14:paraId="24EB4F8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257A538" w14:textId="77777777" w:rsidR="00195819" w:rsidRPr="007132C8" w:rsidRDefault="00195819" w:rsidP="00D71F63">
            <w:pPr>
              <w:pStyle w:val="Tekstpodstawowy"/>
              <w:snapToGrid w:val="0"/>
              <w:rPr>
                <w:rFonts w:ascii="Garamond" w:eastAsia="Meiryo UI" w:hAnsi="Garamond"/>
                <w:b/>
                <w:bCs/>
              </w:rPr>
            </w:pPr>
          </w:p>
        </w:tc>
      </w:tr>
      <w:tr w:rsidR="00195819" w:rsidRPr="007132C8" w14:paraId="068F7596"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1A9385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3E329FC"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Zakres regulacji Plateau wdechu: minimum 5 ÷ 60 % czasu wdechu.</w:t>
            </w:r>
          </w:p>
        </w:tc>
        <w:tc>
          <w:tcPr>
            <w:tcW w:w="1843" w:type="dxa"/>
            <w:tcBorders>
              <w:left w:val="single" w:sz="4" w:space="0" w:color="auto"/>
              <w:bottom w:val="single" w:sz="4" w:space="0" w:color="000000"/>
            </w:tcBorders>
            <w:shd w:val="clear" w:color="auto" w:fill="auto"/>
            <w:vAlign w:val="center"/>
          </w:tcPr>
          <w:p w14:paraId="7CCE9437"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C1902DC" w14:textId="77777777" w:rsidR="00195819" w:rsidRPr="007132C8" w:rsidRDefault="00195819" w:rsidP="00D71F63">
            <w:pPr>
              <w:pStyle w:val="Tekstpodstawowy"/>
              <w:snapToGrid w:val="0"/>
              <w:rPr>
                <w:rFonts w:ascii="Garamond" w:eastAsia="Meiryo UI" w:hAnsi="Garamond"/>
                <w:b/>
                <w:bCs/>
              </w:rPr>
            </w:pPr>
          </w:p>
        </w:tc>
      </w:tr>
      <w:tr w:rsidR="00195819" w:rsidRPr="007132C8" w14:paraId="21A79264"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89EAFC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000000"/>
            </w:tcBorders>
            <w:shd w:val="clear" w:color="auto" w:fill="E8E8E8"/>
          </w:tcPr>
          <w:p w14:paraId="0ACAD059" w14:textId="77777777" w:rsidR="00195819" w:rsidRPr="007132C8" w:rsidRDefault="00195819" w:rsidP="00D71F63">
            <w:pPr>
              <w:pStyle w:val="Tekstpodstawowy"/>
              <w:snapToGrid w:val="0"/>
              <w:rPr>
                <w:rFonts w:ascii="Garamond" w:eastAsia="Meiryo UI" w:hAnsi="Garamond"/>
                <w:b/>
                <w:bCs/>
              </w:rPr>
            </w:pPr>
            <w:r w:rsidRPr="007132C8">
              <w:rPr>
                <w:rFonts w:ascii="Garamond" w:eastAsia="SimSun" w:hAnsi="Garamond"/>
                <w:b/>
                <w:bCs/>
                <w:lang w:eastAsia="pl-PL" w:bidi="hi-IN"/>
              </w:rPr>
              <w:t xml:space="preserve">SYSTEM ALARMÓW </w:t>
            </w:r>
          </w:p>
        </w:tc>
      </w:tr>
      <w:tr w:rsidR="00195819" w:rsidRPr="007132C8" w14:paraId="349F7DE8"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4A7D8A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right w:val="single" w:sz="4" w:space="0" w:color="auto"/>
            </w:tcBorders>
          </w:tcPr>
          <w:p w14:paraId="2630303A"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Alarm niskiej objętości minutowej (MV)  i  objętości oddechowej (TV).</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B6F092"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237E02B" w14:textId="77777777" w:rsidR="00195819" w:rsidRPr="007132C8" w:rsidRDefault="00195819" w:rsidP="00D71F63">
            <w:pPr>
              <w:pStyle w:val="Tekstpodstawowy"/>
              <w:snapToGrid w:val="0"/>
              <w:rPr>
                <w:rFonts w:ascii="Garamond" w:eastAsia="Meiryo UI" w:hAnsi="Garamond"/>
                <w:b/>
                <w:bCs/>
              </w:rPr>
            </w:pPr>
          </w:p>
        </w:tc>
      </w:tr>
      <w:tr w:rsidR="00195819" w:rsidRPr="007132C8" w14:paraId="58F1A061"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65ADEE2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bottom"/>
          </w:tcPr>
          <w:p w14:paraId="5C96E400"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Alarmy TV z regulowanymi progami górnym i dolnym</w:t>
            </w:r>
          </w:p>
        </w:tc>
        <w:tc>
          <w:tcPr>
            <w:tcW w:w="1843" w:type="dxa"/>
            <w:tcBorders>
              <w:top w:val="single" w:sz="4" w:space="0" w:color="auto"/>
              <w:left w:val="single" w:sz="4" w:space="0" w:color="auto"/>
              <w:bottom w:val="single" w:sz="4" w:space="0" w:color="000000"/>
            </w:tcBorders>
            <w:shd w:val="clear" w:color="auto" w:fill="auto"/>
            <w:vAlign w:val="center"/>
          </w:tcPr>
          <w:p w14:paraId="23B5C1EC"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0EDD401F" w14:textId="77777777" w:rsidR="00195819" w:rsidRPr="007132C8" w:rsidRDefault="00195819" w:rsidP="00D71F63">
            <w:pPr>
              <w:pStyle w:val="Tekstpodstawowy"/>
              <w:snapToGrid w:val="0"/>
              <w:rPr>
                <w:rFonts w:ascii="Garamond" w:eastAsia="Meiryo UI" w:hAnsi="Garamond"/>
                <w:b/>
                <w:bCs/>
              </w:rPr>
            </w:pPr>
          </w:p>
        </w:tc>
      </w:tr>
      <w:tr w:rsidR="00195819" w:rsidRPr="007132C8" w14:paraId="4765D06F"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8A28F2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F5A331E"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Alarm minimalnego i maksymalnego ciśnienia wdechowego</w:t>
            </w:r>
          </w:p>
        </w:tc>
        <w:tc>
          <w:tcPr>
            <w:tcW w:w="1843" w:type="dxa"/>
            <w:tcBorders>
              <w:left w:val="single" w:sz="4" w:space="0" w:color="auto"/>
              <w:bottom w:val="single" w:sz="4" w:space="0" w:color="000000"/>
            </w:tcBorders>
            <w:shd w:val="clear" w:color="auto" w:fill="auto"/>
            <w:vAlign w:val="center"/>
          </w:tcPr>
          <w:p w14:paraId="6267D3F9"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43BDBA3" w14:textId="77777777" w:rsidR="00195819" w:rsidRPr="007132C8" w:rsidRDefault="00195819" w:rsidP="00D71F63">
            <w:pPr>
              <w:pStyle w:val="Tekstpodstawowy"/>
              <w:snapToGrid w:val="0"/>
              <w:rPr>
                <w:rFonts w:ascii="Garamond" w:eastAsia="Meiryo UI" w:hAnsi="Garamond"/>
                <w:b/>
                <w:bCs/>
              </w:rPr>
            </w:pPr>
          </w:p>
        </w:tc>
      </w:tr>
      <w:tr w:rsidR="00195819" w:rsidRPr="007132C8" w14:paraId="1563CDFC"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27FA127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FA2EE11"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Alarm Apnea.</w:t>
            </w:r>
          </w:p>
        </w:tc>
        <w:tc>
          <w:tcPr>
            <w:tcW w:w="1843" w:type="dxa"/>
            <w:tcBorders>
              <w:left w:val="single" w:sz="4" w:space="0" w:color="auto"/>
              <w:bottom w:val="single" w:sz="4" w:space="0" w:color="000000"/>
            </w:tcBorders>
            <w:shd w:val="clear" w:color="auto" w:fill="auto"/>
            <w:vAlign w:val="center"/>
          </w:tcPr>
          <w:p w14:paraId="6893DAA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B389975" w14:textId="77777777" w:rsidR="00195819" w:rsidRPr="007132C8" w:rsidRDefault="00195819" w:rsidP="00D71F63">
            <w:pPr>
              <w:pStyle w:val="Tekstpodstawowy"/>
              <w:snapToGrid w:val="0"/>
              <w:rPr>
                <w:rFonts w:ascii="Garamond" w:eastAsia="Meiryo UI" w:hAnsi="Garamond"/>
                <w:b/>
                <w:bCs/>
              </w:rPr>
            </w:pPr>
          </w:p>
        </w:tc>
      </w:tr>
      <w:tr w:rsidR="00195819" w:rsidRPr="007132C8" w14:paraId="6DDC4D1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0E2040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9C16552"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Alarm braku zasilania w energię elektryczną.</w:t>
            </w:r>
          </w:p>
        </w:tc>
        <w:tc>
          <w:tcPr>
            <w:tcW w:w="1843" w:type="dxa"/>
            <w:tcBorders>
              <w:left w:val="single" w:sz="4" w:space="0" w:color="auto"/>
              <w:bottom w:val="single" w:sz="4" w:space="0" w:color="000000"/>
            </w:tcBorders>
            <w:shd w:val="clear" w:color="auto" w:fill="auto"/>
            <w:vAlign w:val="center"/>
          </w:tcPr>
          <w:p w14:paraId="3B58E06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BA541DB" w14:textId="77777777" w:rsidR="00195819" w:rsidRPr="007132C8" w:rsidRDefault="00195819" w:rsidP="00D71F63">
            <w:pPr>
              <w:pStyle w:val="Tekstpodstawowy"/>
              <w:snapToGrid w:val="0"/>
              <w:rPr>
                <w:rFonts w:ascii="Garamond" w:eastAsia="Meiryo UI" w:hAnsi="Garamond"/>
                <w:b/>
                <w:bCs/>
              </w:rPr>
            </w:pPr>
          </w:p>
        </w:tc>
      </w:tr>
      <w:tr w:rsidR="00195819" w:rsidRPr="007132C8" w14:paraId="4740AAB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7875A9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EAAC225"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Alarm braku zasilania w gazy</w:t>
            </w:r>
          </w:p>
        </w:tc>
        <w:tc>
          <w:tcPr>
            <w:tcW w:w="1843" w:type="dxa"/>
            <w:tcBorders>
              <w:left w:val="single" w:sz="4" w:space="0" w:color="auto"/>
              <w:bottom w:val="single" w:sz="4" w:space="0" w:color="000000"/>
            </w:tcBorders>
            <w:shd w:val="clear" w:color="auto" w:fill="auto"/>
            <w:vAlign w:val="center"/>
          </w:tcPr>
          <w:p w14:paraId="57E6F23C"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1E7DE1C" w14:textId="77777777" w:rsidR="00195819" w:rsidRPr="007132C8" w:rsidRDefault="00195819" w:rsidP="00D71F63">
            <w:pPr>
              <w:pStyle w:val="Tekstpodstawowy"/>
              <w:snapToGrid w:val="0"/>
              <w:rPr>
                <w:rFonts w:ascii="Garamond" w:eastAsia="Meiryo UI" w:hAnsi="Garamond"/>
                <w:b/>
                <w:bCs/>
              </w:rPr>
            </w:pPr>
          </w:p>
        </w:tc>
      </w:tr>
      <w:tr w:rsidR="00195819" w:rsidRPr="007132C8" w14:paraId="6211A9FD"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16E31B4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000000"/>
            </w:tcBorders>
            <w:shd w:val="clear" w:color="auto" w:fill="E8E8E8"/>
          </w:tcPr>
          <w:p w14:paraId="219B68D6" w14:textId="77777777" w:rsidR="00195819" w:rsidRPr="007132C8" w:rsidRDefault="00195819" w:rsidP="00D71F63">
            <w:pPr>
              <w:pStyle w:val="Tekstpodstawowy"/>
              <w:snapToGrid w:val="0"/>
              <w:rPr>
                <w:rFonts w:ascii="Garamond" w:eastAsia="Meiryo UI" w:hAnsi="Garamond"/>
                <w:b/>
                <w:bCs/>
              </w:rPr>
            </w:pPr>
            <w:r w:rsidRPr="007132C8">
              <w:rPr>
                <w:rFonts w:ascii="Garamond" w:hAnsi="Garamond"/>
                <w:b/>
                <w:bCs/>
                <w:color w:val="000000"/>
                <w:lang w:eastAsia="ar-SA"/>
              </w:rPr>
              <w:t xml:space="preserve">POMIARY I OBRAZOWANIE </w:t>
            </w:r>
          </w:p>
        </w:tc>
      </w:tr>
      <w:tr w:rsidR="00195819" w:rsidRPr="007132C8" w14:paraId="58C52DFF"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AB33D5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9459BDC"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Pomiar stężenia tlenu w gazach oddechowych</w:t>
            </w:r>
          </w:p>
        </w:tc>
        <w:tc>
          <w:tcPr>
            <w:tcW w:w="1843" w:type="dxa"/>
            <w:tcBorders>
              <w:left w:val="single" w:sz="4" w:space="0" w:color="auto"/>
              <w:bottom w:val="single" w:sz="4" w:space="0" w:color="000000"/>
            </w:tcBorders>
            <w:shd w:val="clear" w:color="auto" w:fill="auto"/>
            <w:vAlign w:val="center"/>
          </w:tcPr>
          <w:p w14:paraId="6E790B8E"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4BD2F1D" w14:textId="77777777" w:rsidR="00195819" w:rsidRPr="007132C8" w:rsidRDefault="00195819" w:rsidP="00D71F63">
            <w:pPr>
              <w:pStyle w:val="Tekstpodstawowy"/>
              <w:snapToGrid w:val="0"/>
              <w:rPr>
                <w:rFonts w:ascii="Garamond" w:eastAsia="Meiryo UI" w:hAnsi="Garamond"/>
                <w:b/>
                <w:bCs/>
              </w:rPr>
            </w:pPr>
          </w:p>
        </w:tc>
      </w:tr>
      <w:tr w:rsidR="00195819" w:rsidRPr="007132C8" w14:paraId="358E2412"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1F826DE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center"/>
          </w:tcPr>
          <w:p w14:paraId="69BED75C"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Pomiar objętości oddechowej (TV).</w:t>
            </w:r>
          </w:p>
        </w:tc>
        <w:tc>
          <w:tcPr>
            <w:tcW w:w="1843" w:type="dxa"/>
            <w:tcBorders>
              <w:left w:val="single" w:sz="4" w:space="0" w:color="auto"/>
              <w:bottom w:val="single" w:sz="4" w:space="0" w:color="000000"/>
            </w:tcBorders>
            <w:shd w:val="clear" w:color="auto" w:fill="auto"/>
            <w:vAlign w:val="center"/>
          </w:tcPr>
          <w:p w14:paraId="5958D73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04516F2" w14:textId="77777777" w:rsidR="00195819" w:rsidRPr="007132C8" w:rsidRDefault="00195819" w:rsidP="00D71F63">
            <w:pPr>
              <w:pStyle w:val="Tekstpodstawowy"/>
              <w:snapToGrid w:val="0"/>
              <w:rPr>
                <w:rFonts w:ascii="Garamond" w:eastAsia="Meiryo UI" w:hAnsi="Garamond"/>
                <w:b/>
                <w:bCs/>
              </w:rPr>
            </w:pPr>
          </w:p>
        </w:tc>
      </w:tr>
      <w:tr w:rsidR="00195819" w:rsidRPr="007132C8" w14:paraId="10D2654C"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290A9E6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76CBE47"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Pomiar objętości minutowej (MV).</w:t>
            </w:r>
          </w:p>
        </w:tc>
        <w:tc>
          <w:tcPr>
            <w:tcW w:w="1843" w:type="dxa"/>
            <w:tcBorders>
              <w:left w:val="single" w:sz="4" w:space="0" w:color="auto"/>
              <w:bottom w:val="single" w:sz="4" w:space="0" w:color="000000"/>
            </w:tcBorders>
            <w:shd w:val="clear" w:color="auto" w:fill="auto"/>
            <w:vAlign w:val="center"/>
          </w:tcPr>
          <w:p w14:paraId="41CC54E1"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6E10039" w14:textId="77777777" w:rsidR="00195819" w:rsidRPr="007132C8" w:rsidRDefault="00195819" w:rsidP="00D71F63">
            <w:pPr>
              <w:pStyle w:val="Tekstpodstawowy"/>
              <w:snapToGrid w:val="0"/>
              <w:rPr>
                <w:rFonts w:ascii="Garamond" w:eastAsia="Meiryo UI" w:hAnsi="Garamond"/>
                <w:b/>
                <w:bCs/>
              </w:rPr>
            </w:pPr>
          </w:p>
        </w:tc>
      </w:tr>
      <w:tr w:rsidR="00195819" w:rsidRPr="007132C8" w14:paraId="1769C171"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7284DF3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E74FDB3"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Pomiar częstości oddechu.</w:t>
            </w:r>
          </w:p>
        </w:tc>
        <w:tc>
          <w:tcPr>
            <w:tcW w:w="1843" w:type="dxa"/>
            <w:tcBorders>
              <w:left w:val="single" w:sz="4" w:space="0" w:color="auto"/>
              <w:bottom w:val="single" w:sz="4" w:space="0" w:color="000000"/>
            </w:tcBorders>
            <w:shd w:val="clear" w:color="auto" w:fill="auto"/>
            <w:vAlign w:val="center"/>
          </w:tcPr>
          <w:p w14:paraId="1935B471"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C5802A1" w14:textId="77777777" w:rsidR="00195819" w:rsidRPr="007132C8" w:rsidRDefault="00195819" w:rsidP="00D71F63">
            <w:pPr>
              <w:pStyle w:val="Tekstpodstawowy"/>
              <w:snapToGrid w:val="0"/>
              <w:rPr>
                <w:rFonts w:ascii="Garamond" w:eastAsia="Meiryo UI" w:hAnsi="Garamond"/>
                <w:b/>
                <w:bCs/>
              </w:rPr>
            </w:pPr>
          </w:p>
        </w:tc>
      </w:tr>
      <w:tr w:rsidR="00195819" w:rsidRPr="007132C8" w14:paraId="0DA55367"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2ED58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2C389B1"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Pomiar ciśnienia szczytowego.</w:t>
            </w:r>
          </w:p>
        </w:tc>
        <w:tc>
          <w:tcPr>
            <w:tcW w:w="1843" w:type="dxa"/>
            <w:tcBorders>
              <w:left w:val="single" w:sz="4" w:space="0" w:color="auto"/>
              <w:bottom w:val="single" w:sz="4" w:space="0" w:color="000000"/>
            </w:tcBorders>
            <w:shd w:val="clear" w:color="auto" w:fill="auto"/>
            <w:vAlign w:val="center"/>
          </w:tcPr>
          <w:p w14:paraId="328634B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1A18CD9" w14:textId="77777777" w:rsidR="00195819" w:rsidRPr="007132C8" w:rsidRDefault="00195819" w:rsidP="00D71F63">
            <w:pPr>
              <w:pStyle w:val="Tekstpodstawowy"/>
              <w:snapToGrid w:val="0"/>
              <w:rPr>
                <w:rFonts w:ascii="Garamond" w:eastAsia="Meiryo UI" w:hAnsi="Garamond"/>
                <w:b/>
                <w:bCs/>
              </w:rPr>
            </w:pPr>
          </w:p>
        </w:tc>
      </w:tr>
      <w:tr w:rsidR="00195819" w:rsidRPr="007132C8" w14:paraId="3723D55E"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7D3F7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1F919D7"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Pomiar ciśnienia średniego.</w:t>
            </w:r>
          </w:p>
        </w:tc>
        <w:tc>
          <w:tcPr>
            <w:tcW w:w="1843" w:type="dxa"/>
            <w:tcBorders>
              <w:left w:val="single" w:sz="4" w:space="0" w:color="auto"/>
              <w:bottom w:val="single" w:sz="4" w:space="0" w:color="000000"/>
            </w:tcBorders>
            <w:shd w:val="clear" w:color="auto" w:fill="auto"/>
            <w:vAlign w:val="center"/>
          </w:tcPr>
          <w:p w14:paraId="5C6123DF"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5AA08E4" w14:textId="77777777" w:rsidR="00195819" w:rsidRPr="007132C8" w:rsidRDefault="00195819" w:rsidP="00D71F63">
            <w:pPr>
              <w:pStyle w:val="Tekstpodstawowy"/>
              <w:snapToGrid w:val="0"/>
              <w:rPr>
                <w:rFonts w:ascii="Garamond" w:eastAsia="Meiryo UI" w:hAnsi="Garamond"/>
                <w:b/>
                <w:bCs/>
              </w:rPr>
            </w:pPr>
          </w:p>
        </w:tc>
      </w:tr>
      <w:tr w:rsidR="00195819" w:rsidRPr="007132C8" w14:paraId="7AF72F30"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BD360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9CDFA24"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Pomiar ciśnienia Plateau.</w:t>
            </w:r>
          </w:p>
        </w:tc>
        <w:tc>
          <w:tcPr>
            <w:tcW w:w="1843" w:type="dxa"/>
            <w:tcBorders>
              <w:left w:val="single" w:sz="4" w:space="0" w:color="auto"/>
              <w:bottom w:val="single" w:sz="4" w:space="0" w:color="000000"/>
            </w:tcBorders>
            <w:shd w:val="clear" w:color="auto" w:fill="auto"/>
            <w:vAlign w:val="center"/>
          </w:tcPr>
          <w:p w14:paraId="0E020408"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E616F49" w14:textId="77777777" w:rsidR="00195819" w:rsidRPr="007132C8" w:rsidRDefault="00195819" w:rsidP="00D71F63">
            <w:pPr>
              <w:pStyle w:val="Tekstpodstawowy"/>
              <w:snapToGrid w:val="0"/>
              <w:rPr>
                <w:rFonts w:ascii="Garamond" w:eastAsia="Meiryo UI" w:hAnsi="Garamond"/>
                <w:b/>
                <w:bCs/>
              </w:rPr>
            </w:pPr>
          </w:p>
        </w:tc>
      </w:tr>
      <w:tr w:rsidR="00195819" w:rsidRPr="007132C8" w14:paraId="457F785F"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DA456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BA4D809"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Pomiar ciśnienia PEEP.</w:t>
            </w:r>
          </w:p>
        </w:tc>
        <w:tc>
          <w:tcPr>
            <w:tcW w:w="1843" w:type="dxa"/>
            <w:tcBorders>
              <w:left w:val="single" w:sz="4" w:space="0" w:color="auto"/>
              <w:bottom w:val="single" w:sz="4" w:space="0" w:color="000000"/>
            </w:tcBorders>
            <w:shd w:val="clear" w:color="auto" w:fill="auto"/>
            <w:vAlign w:val="center"/>
          </w:tcPr>
          <w:p w14:paraId="4E00887E"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5811E99" w14:textId="77777777" w:rsidR="00195819" w:rsidRPr="007132C8" w:rsidRDefault="00195819" w:rsidP="00D71F63">
            <w:pPr>
              <w:pStyle w:val="Tekstpodstawowy"/>
              <w:snapToGrid w:val="0"/>
              <w:rPr>
                <w:rFonts w:ascii="Garamond" w:eastAsia="Meiryo UI" w:hAnsi="Garamond"/>
                <w:b/>
                <w:bCs/>
              </w:rPr>
            </w:pPr>
          </w:p>
        </w:tc>
      </w:tr>
      <w:tr w:rsidR="00195819" w:rsidRPr="007132C8" w14:paraId="0881C83C"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39B57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EF39815"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Pomiar ciśnienia napędowego „driving pressure“ wspierający strategię wentylacji ochronnej płuc</w:t>
            </w:r>
          </w:p>
        </w:tc>
        <w:tc>
          <w:tcPr>
            <w:tcW w:w="1843" w:type="dxa"/>
            <w:tcBorders>
              <w:left w:val="single" w:sz="4" w:space="0" w:color="auto"/>
              <w:bottom w:val="single" w:sz="4" w:space="0" w:color="000000"/>
            </w:tcBorders>
            <w:shd w:val="clear" w:color="auto" w:fill="auto"/>
            <w:vAlign w:val="center"/>
          </w:tcPr>
          <w:p w14:paraId="521E2F2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B03B69E" w14:textId="77777777" w:rsidR="00195819" w:rsidRPr="007132C8" w:rsidRDefault="00195819" w:rsidP="00D71F63">
            <w:pPr>
              <w:pStyle w:val="Tekstpodstawowy"/>
              <w:snapToGrid w:val="0"/>
              <w:rPr>
                <w:rFonts w:ascii="Garamond" w:eastAsia="Meiryo UI" w:hAnsi="Garamond"/>
                <w:b/>
                <w:bCs/>
              </w:rPr>
            </w:pPr>
          </w:p>
        </w:tc>
      </w:tr>
      <w:tr w:rsidR="00195819" w:rsidRPr="007132C8" w14:paraId="3B8B4A4E"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EB4A9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E993D73" w14:textId="77777777" w:rsidR="00195819" w:rsidRPr="007132C8" w:rsidRDefault="00195819" w:rsidP="00D71F63">
            <w:pPr>
              <w:rPr>
                <w:rFonts w:ascii="Garamond" w:hAnsi="Garamond"/>
                <w:sz w:val="20"/>
                <w:szCs w:val="20"/>
              </w:rPr>
            </w:pPr>
            <w:r w:rsidRPr="007132C8">
              <w:rPr>
                <w:rFonts w:ascii="Garamond" w:hAnsi="Garamond"/>
                <w:sz w:val="20"/>
                <w:szCs w:val="20"/>
              </w:rPr>
              <w:t>Wyświetlanie manometru pomiaru ciśnienia w układzie na ekranie głównym aparatu do znieczulenia</w:t>
            </w:r>
          </w:p>
        </w:tc>
        <w:tc>
          <w:tcPr>
            <w:tcW w:w="1843" w:type="dxa"/>
            <w:tcBorders>
              <w:left w:val="single" w:sz="4" w:space="0" w:color="auto"/>
              <w:bottom w:val="single" w:sz="4" w:space="0" w:color="auto"/>
            </w:tcBorders>
            <w:shd w:val="clear" w:color="auto" w:fill="auto"/>
            <w:vAlign w:val="center"/>
          </w:tcPr>
          <w:p w14:paraId="37D7406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57CF01F7" w14:textId="77777777" w:rsidR="00195819" w:rsidRPr="007132C8" w:rsidRDefault="00195819" w:rsidP="00D71F63">
            <w:pPr>
              <w:pStyle w:val="Tekstpodstawowy"/>
              <w:snapToGrid w:val="0"/>
              <w:rPr>
                <w:rFonts w:ascii="Garamond" w:eastAsia="Meiryo UI" w:hAnsi="Garamond"/>
                <w:b/>
                <w:bCs/>
              </w:rPr>
            </w:pPr>
          </w:p>
        </w:tc>
      </w:tr>
      <w:tr w:rsidR="00195819" w:rsidRPr="007132C8" w14:paraId="01634887"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AE698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314308B"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Pomiar stężenia wdechowego i wydechowego tlenu w gazach oddechowych metodą paramagnetyczną.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973B09"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CC08961" w14:textId="77777777" w:rsidR="00195819" w:rsidRPr="007132C8" w:rsidRDefault="00195819" w:rsidP="00D71F63">
            <w:pPr>
              <w:pStyle w:val="Tekstpodstawowy"/>
              <w:snapToGrid w:val="0"/>
              <w:rPr>
                <w:rFonts w:ascii="Garamond" w:eastAsia="Meiryo UI" w:hAnsi="Garamond"/>
                <w:b/>
                <w:bCs/>
              </w:rPr>
            </w:pPr>
          </w:p>
        </w:tc>
      </w:tr>
      <w:tr w:rsidR="00195819" w:rsidRPr="007132C8" w14:paraId="2640F306"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E200F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14AE33C"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Pomiar stężenia gazów i środków anestetycznych (podtlenku azotu, sevofluranu, desfluranu, isofluranu) w mieszaninie wdechowej i wydechowej.</w:t>
            </w:r>
          </w:p>
        </w:tc>
        <w:tc>
          <w:tcPr>
            <w:tcW w:w="1843" w:type="dxa"/>
            <w:tcBorders>
              <w:top w:val="single" w:sz="4" w:space="0" w:color="auto"/>
              <w:left w:val="single" w:sz="4" w:space="0" w:color="auto"/>
              <w:bottom w:val="single" w:sz="4" w:space="0" w:color="000000"/>
            </w:tcBorders>
            <w:shd w:val="clear" w:color="auto" w:fill="auto"/>
            <w:vAlign w:val="center"/>
          </w:tcPr>
          <w:p w14:paraId="60FC574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4BAC262A" w14:textId="77777777" w:rsidR="00195819" w:rsidRPr="007132C8" w:rsidRDefault="00195819" w:rsidP="00D71F63">
            <w:pPr>
              <w:pStyle w:val="Tekstpodstawowy"/>
              <w:snapToGrid w:val="0"/>
              <w:rPr>
                <w:rFonts w:ascii="Garamond" w:eastAsia="Meiryo UI" w:hAnsi="Garamond"/>
                <w:b/>
                <w:bCs/>
              </w:rPr>
            </w:pPr>
          </w:p>
        </w:tc>
      </w:tr>
      <w:tr w:rsidR="00195819" w:rsidRPr="007132C8" w14:paraId="459B1C3E"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B7F7E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0AD769D"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Automatyczna identyfikacja anestetyku wziewnego i analiza MAC z uwzględnieniem wieku pacjenta.</w:t>
            </w:r>
          </w:p>
        </w:tc>
        <w:tc>
          <w:tcPr>
            <w:tcW w:w="1843" w:type="dxa"/>
            <w:tcBorders>
              <w:left w:val="single" w:sz="4" w:space="0" w:color="auto"/>
              <w:bottom w:val="single" w:sz="4" w:space="0" w:color="000000"/>
            </w:tcBorders>
            <w:shd w:val="clear" w:color="auto" w:fill="auto"/>
            <w:vAlign w:val="center"/>
          </w:tcPr>
          <w:p w14:paraId="59AC32E2"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E28FDBD" w14:textId="77777777" w:rsidR="00195819" w:rsidRPr="007132C8" w:rsidRDefault="00195819" w:rsidP="00D71F63">
            <w:pPr>
              <w:pStyle w:val="Tekstpodstawowy"/>
              <w:snapToGrid w:val="0"/>
              <w:rPr>
                <w:rFonts w:ascii="Garamond" w:eastAsia="Meiryo UI" w:hAnsi="Garamond"/>
                <w:b/>
                <w:bCs/>
              </w:rPr>
            </w:pPr>
          </w:p>
        </w:tc>
      </w:tr>
      <w:tr w:rsidR="00195819" w:rsidRPr="007132C8" w14:paraId="42AC6216"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97558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AB92888"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Ekran kolorowy LCD, dotykowy, do nastaw i prezentacji parametrów wentylacji i krzywych.</w:t>
            </w:r>
          </w:p>
        </w:tc>
        <w:tc>
          <w:tcPr>
            <w:tcW w:w="1843" w:type="dxa"/>
            <w:tcBorders>
              <w:left w:val="single" w:sz="4" w:space="0" w:color="auto"/>
              <w:bottom w:val="single" w:sz="4" w:space="0" w:color="auto"/>
            </w:tcBorders>
            <w:shd w:val="clear" w:color="auto" w:fill="auto"/>
            <w:vAlign w:val="center"/>
          </w:tcPr>
          <w:p w14:paraId="3C54D95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1E231369" w14:textId="77777777" w:rsidR="00195819" w:rsidRPr="007132C8" w:rsidRDefault="00195819" w:rsidP="00D71F63">
            <w:pPr>
              <w:pStyle w:val="Tekstpodstawowy"/>
              <w:snapToGrid w:val="0"/>
              <w:rPr>
                <w:rFonts w:ascii="Garamond" w:eastAsia="Meiryo UI" w:hAnsi="Garamond"/>
                <w:b/>
                <w:bCs/>
              </w:rPr>
            </w:pPr>
          </w:p>
        </w:tc>
      </w:tr>
      <w:tr w:rsidR="00195819" w:rsidRPr="007132C8" w14:paraId="2AB4E6E4"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3BAFA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ECE3BFD"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Przekątna ekranu: minimum 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E013BB"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761B6F6" w14:textId="77777777" w:rsidR="00195819" w:rsidRPr="007132C8" w:rsidRDefault="00195819" w:rsidP="00D71F63">
            <w:pPr>
              <w:pStyle w:val="Tekstpodstawowy"/>
              <w:snapToGrid w:val="0"/>
              <w:rPr>
                <w:rFonts w:ascii="Garamond" w:eastAsia="Meiryo UI" w:hAnsi="Garamond"/>
                <w:b/>
                <w:bCs/>
              </w:rPr>
            </w:pPr>
          </w:p>
        </w:tc>
      </w:tr>
      <w:tr w:rsidR="00195819" w:rsidRPr="007132C8" w14:paraId="3EEA5AE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0A856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3ACB2B0"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Rozdzielczość: minimum 1024 x 768 pikseli.</w:t>
            </w:r>
          </w:p>
        </w:tc>
        <w:tc>
          <w:tcPr>
            <w:tcW w:w="1843" w:type="dxa"/>
            <w:tcBorders>
              <w:top w:val="single" w:sz="4" w:space="0" w:color="auto"/>
              <w:left w:val="single" w:sz="4" w:space="0" w:color="auto"/>
              <w:bottom w:val="single" w:sz="4" w:space="0" w:color="000000"/>
            </w:tcBorders>
            <w:shd w:val="clear" w:color="auto" w:fill="auto"/>
            <w:vAlign w:val="center"/>
          </w:tcPr>
          <w:p w14:paraId="334FBD9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15281CED" w14:textId="77777777" w:rsidR="00195819" w:rsidRPr="007132C8" w:rsidRDefault="00195819" w:rsidP="00D71F63">
            <w:pPr>
              <w:pStyle w:val="Tekstpodstawowy"/>
              <w:snapToGrid w:val="0"/>
              <w:rPr>
                <w:rFonts w:ascii="Garamond" w:eastAsia="Meiryo UI" w:hAnsi="Garamond"/>
                <w:b/>
                <w:bCs/>
              </w:rPr>
            </w:pPr>
          </w:p>
        </w:tc>
      </w:tr>
      <w:tr w:rsidR="00195819" w:rsidRPr="007132C8" w14:paraId="700DC6F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AD5F1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bottom"/>
          </w:tcPr>
          <w:p w14:paraId="792546F9"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Ekran główny respiratora niewbudowany w korpus aparatu</w:t>
            </w:r>
          </w:p>
        </w:tc>
        <w:tc>
          <w:tcPr>
            <w:tcW w:w="1843" w:type="dxa"/>
            <w:tcBorders>
              <w:left w:val="single" w:sz="4" w:space="0" w:color="auto"/>
              <w:bottom w:val="single" w:sz="4" w:space="0" w:color="000000"/>
            </w:tcBorders>
            <w:shd w:val="clear" w:color="auto" w:fill="auto"/>
            <w:vAlign w:val="center"/>
          </w:tcPr>
          <w:p w14:paraId="2620ADF4"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EBE27E8" w14:textId="77777777" w:rsidR="00195819" w:rsidRPr="007132C8" w:rsidRDefault="00195819" w:rsidP="00D71F63">
            <w:pPr>
              <w:pStyle w:val="Tekstpodstawowy"/>
              <w:snapToGrid w:val="0"/>
              <w:rPr>
                <w:rFonts w:ascii="Garamond" w:eastAsia="Meiryo UI" w:hAnsi="Garamond"/>
                <w:b/>
                <w:bCs/>
              </w:rPr>
            </w:pPr>
          </w:p>
        </w:tc>
      </w:tr>
      <w:tr w:rsidR="00195819" w:rsidRPr="007132C8" w14:paraId="1B9AA69F"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961FA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bottom"/>
          </w:tcPr>
          <w:p w14:paraId="294A5A76"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Ekran umieszczony na ruchomym wysięgniku z regulacją przesuwu w poziomie i kąta pochylenia.</w:t>
            </w:r>
          </w:p>
        </w:tc>
        <w:tc>
          <w:tcPr>
            <w:tcW w:w="1843" w:type="dxa"/>
            <w:tcBorders>
              <w:left w:val="single" w:sz="4" w:space="0" w:color="auto"/>
              <w:bottom w:val="single" w:sz="4" w:space="0" w:color="000000"/>
            </w:tcBorders>
            <w:shd w:val="clear" w:color="auto" w:fill="auto"/>
            <w:vAlign w:val="center"/>
          </w:tcPr>
          <w:p w14:paraId="247D2B3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0EEFE32" w14:textId="77777777" w:rsidR="00195819" w:rsidRPr="007132C8" w:rsidRDefault="00195819" w:rsidP="00D71F63">
            <w:pPr>
              <w:pStyle w:val="Tekstpodstawowy"/>
              <w:snapToGrid w:val="0"/>
              <w:rPr>
                <w:rFonts w:ascii="Garamond" w:eastAsia="Meiryo UI" w:hAnsi="Garamond"/>
                <w:b/>
                <w:bCs/>
              </w:rPr>
            </w:pPr>
          </w:p>
        </w:tc>
      </w:tr>
      <w:tr w:rsidR="00195819" w:rsidRPr="007132C8" w14:paraId="3068B4E9"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F6EF5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A47A9D4"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Możliwość konfigurowania i zapamiętania minimum 4-ech niezależnych stron ekranu respiratora.</w:t>
            </w:r>
          </w:p>
        </w:tc>
        <w:tc>
          <w:tcPr>
            <w:tcW w:w="1843" w:type="dxa"/>
            <w:tcBorders>
              <w:left w:val="single" w:sz="4" w:space="0" w:color="auto"/>
              <w:bottom w:val="single" w:sz="4" w:space="0" w:color="000000"/>
            </w:tcBorders>
            <w:shd w:val="clear" w:color="auto" w:fill="auto"/>
            <w:vAlign w:val="center"/>
          </w:tcPr>
          <w:p w14:paraId="4A4AF4B8"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89B145B" w14:textId="77777777" w:rsidR="00195819" w:rsidRPr="007132C8" w:rsidRDefault="00195819" w:rsidP="00D71F63">
            <w:pPr>
              <w:pStyle w:val="Tekstpodstawowy"/>
              <w:snapToGrid w:val="0"/>
              <w:rPr>
                <w:rFonts w:ascii="Garamond" w:eastAsia="Meiryo UI" w:hAnsi="Garamond"/>
                <w:b/>
                <w:bCs/>
              </w:rPr>
            </w:pPr>
          </w:p>
        </w:tc>
      </w:tr>
      <w:tr w:rsidR="00195819" w:rsidRPr="007132C8" w14:paraId="5E69A0E7"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F11DE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C15A0F5"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Prezentacja wartości numerycznych i krzywej dynamicznej prężności CO</w:t>
            </w:r>
            <w:r w:rsidRPr="007132C8">
              <w:rPr>
                <w:rFonts w:ascii="Garamond" w:hAnsi="Garamond"/>
                <w:sz w:val="20"/>
                <w:szCs w:val="20"/>
                <w:vertAlign w:val="subscript"/>
                <w:lang w:eastAsia="pl-PL"/>
              </w:rPr>
              <w:t xml:space="preserve">2 </w:t>
            </w:r>
            <w:r w:rsidRPr="007132C8">
              <w:rPr>
                <w:rFonts w:ascii="Garamond" w:hAnsi="Garamond"/>
                <w:sz w:val="20"/>
                <w:szCs w:val="20"/>
                <w:lang w:eastAsia="pl-PL"/>
              </w:rPr>
              <w:t>w strumieniu wdechowym i wydechowym.</w:t>
            </w:r>
          </w:p>
        </w:tc>
        <w:tc>
          <w:tcPr>
            <w:tcW w:w="1843" w:type="dxa"/>
            <w:tcBorders>
              <w:left w:val="single" w:sz="4" w:space="0" w:color="auto"/>
              <w:bottom w:val="single" w:sz="4" w:space="0" w:color="000000"/>
            </w:tcBorders>
            <w:shd w:val="clear" w:color="auto" w:fill="auto"/>
            <w:vAlign w:val="center"/>
          </w:tcPr>
          <w:p w14:paraId="54CC8FA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6AFB96F" w14:textId="77777777" w:rsidR="00195819" w:rsidRPr="007132C8" w:rsidRDefault="00195819" w:rsidP="00D71F63">
            <w:pPr>
              <w:pStyle w:val="Tekstpodstawowy"/>
              <w:snapToGrid w:val="0"/>
              <w:rPr>
                <w:rFonts w:ascii="Garamond" w:eastAsia="Meiryo UI" w:hAnsi="Garamond"/>
                <w:b/>
                <w:bCs/>
              </w:rPr>
            </w:pPr>
          </w:p>
        </w:tc>
      </w:tr>
      <w:tr w:rsidR="00195819" w:rsidRPr="007132C8" w14:paraId="192D1A58"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4EA5F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542E695"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 xml:space="preserve">Prezentacja koncentracji anestetyku wziewnego na wdechu i wydechu. Możliwość obrazowania krzywej. </w:t>
            </w:r>
          </w:p>
        </w:tc>
        <w:tc>
          <w:tcPr>
            <w:tcW w:w="1843" w:type="dxa"/>
            <w:tcBorders>
              <w:left w:val="single" w:sz="4" w:space="0" w:color="auto"/>
              <w:bottom w:val="single" w:sz="4" w:space="0" w:color="000000"/>
            </w:tcBorders>
            <w:shd w:val="clear" w:color="auto" w:fill="auto"/>
            <w:vAlign w:val="center"/>
          </w:tcPr>
          <w:p w14:paraId="7294856B"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6CF48EA" w14:textId="77777777" w:rsidR="00195819" w:rsidRPr="007132C8" w:rsidRDefault="00195819" w:rsidP="00D71F63">
            <w:pPr>
              <w:pStyle w:val="Tekstpodstawowy"/>
              <w:snapToGrid w:val="0"/>
              <w:rPr>
                <w:rFonts w:ascii="Garamond" w:eastAsia="Meiryo UI" w:hAnsi="Garamond"/>
                <w:b/>
                <w:bCs/>
              </w:rPr>
            </w:pPr>
          </w:p>
        </w:tc>
      </w:tr>
      <w:tr w:rsidR="00195819" w:rsidRPr="007132C8" w14:paraId="64A4506F"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58539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18AEB52"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Prezentacja krzywej przepływu w drogach oddechowych</w:t>
            </w:r>
          </w:p>
        </w:tc>
        <w:tc>
          <w:tcPr>
            <w:tcW w:w="1843" w:type="dxa"/>
            <w:tcBorders>
              <w:left w:val="single" w:sz="4" w:space="0" w:color="auto"/>
              <w:bottom w:val="single" w:sz="4" w:space="0" w:color="000000"/>
            </w:tcBorders>
            <w:shd w:val="clear" w:color="auto" w:fill="auto"/>
            <w:vAlign w:val="center"/>
          </w:tcPr>
          <w:p w14:paraId="09727632"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72D01A2" w14:textId="77777777" w:rsidR="00195819" w:rsidRPr="007132C8" w:rsidRDefault="00195819" w:rsidP="00D71F63">
            <w:pPr>
              <w:pStyle w:val="Tekstpodstawowy"/>
              <w:snapToGrid w:val="0"/>
              <w:rPr>
                <w:rFonts w:ascii="Garamond" w:eastAsia="Meiryo UI" w:hAnsi="Garamond"/>
                <w:b/>
                <w:bCs/>
              </w:rPr>
            </w:pPr>
          </w:p>
        </w:tc>
      </w:tr>
      <w:tr w:rsidR="00195819" w:rsidRPr="007132C8" w14:paraId="1B78B4F3"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AE8F1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9B413E2" w14:textId="77777777" w:rsidR="00195819" w:rsidRPr="007132C8" w:rsidRDefault="00195819" w:rsidP="00D71F63">
            <w:pPr>
              <w:suppressAutoHyphens w:val="0"/>
              <w:autoSpaceDE w:val="0"/>
              <w:adjustRightInd w:val="0"/>
              <w:rPr>
                <w:rFonts w:ascii="Garamond" w:hAnsi="Garamond"/>
                <w:sz w:val="20"/>
                <w:szCs w:val="20"/>
                <w:lang w:eastAsia="pl-PL"/>
              </w:rPr>
            </w:pPr>
            <w:r w:rsidRPr="007132C8">
              <w:rPr>
                <w:rFonts w:ascii="Garamond" w:hAnsi="Garamond"/>
                <w:sz w:val="20"/>
                <w:szCs w:val="20"/>
                <w:lang w:eastAsia="pl-PL"/>
              </w:rPr>
              <w:t>Prezentacja pętli:</w:t>
            </w:r>
          </w:p>
          <w:p w14:paraId="6C6BBD95" w14:textId="77777777" w:rsidR="00195819" w:rsidRPr="007132C8" w:rsidRDefault="00195819" w:rsidP="00D71F63">
            <w:pPr>
              <w:suppressAutoHyphens w:val="0"/>
              <w:autoSpaceDE w:val="0"/>
              <w:adjustRightInd w:val="0"/>
              <w:rPr>
                <w:rFonts w:ascii="Garamond" w:hAnsi="Garamond"/>
                <w:sz w:val="20"/>
                <w:szCs w:val="20"/>
                <w:lang w:eastAsia="pl-PL"/>
              </w:rPr>
            </w:pPr>
            <w:r w:rsidRPr="007132C8">
              <w:rPr>
                <w:rFonts w:ascii="Garamond" w:hAnsi="Garamond"/>
                <w:sz w:val="20"/>
                <w:szCs w:val="20"/>
                <w:lang w:eastAsia="pl-PL"/>
              </w:rPr>
              <w:t>-ciśnienie / objętość</w:t>
            </w:r>
          </w:p>
          <w:p w14:paraId="7C550053" w14:textId="77777777" w:rsidR="00195819" w:rsidRPr="007132C8" w:rsidRDefault="00195819" w:rsidP="00D71F63">
            <w:pPr>
              <w:suppressAutoHyphens w:val="0"/>
              <w:autoSpaceDE w:val="0"/>
              <w:adjustRightInd w:val="0"/>
              <w:rPr>
                <w:rFonts w:ascii="Garamond" w:hAnsi="Garamond"/>
                <w:sz w:val="20"/>
                <w:szCs w:val="20"/>
                <w:lang w:eastAsia="pl-PL"/>
              </w:rPr>
            </w:pPr>
            <w:r w:rsidRPr="007132C8">
              <w:rPr>
                <w:rFonts w:ascii="Garamond" w:hAnsi="Garamond"/>
                <w:sz w:val="20"/>
                <w:szCs w:val="20"/>
                <w:lang w:eastAsia="pl-PL"/>
              </w:rPr>
              <w:t>-przepływ / objętość</w:t>
            </w:r>
          </w:p>
          <w:p w14:paraId="63FA7273"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-ciśnienie/przepływ</w:t>
            </w:r>
          </w:p>
        </w:tc>
        <w:tc>
          <w:tcPr>
            <w:tcW w:w="1843" w:type="dxa"/>
            <w:tcBorders>
              <w:left w:val="single" w:sz="4" w:space="0" w:color="auto"/>
              <w:bottom w:val="single" w:sz="4" w:space="0" w:color="000000"/>
            </w:tcBorders>
            <w:shd w:val="clear" w:color="auto" w:fill="auto"/>
            <w:vAlign w:val="center"/>
          </w:tcPr>
          <w:p w14:paraId="1A05A13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5056821" w14:textId="77777777" w:rsidR="00195819" w:rsidRPr="007132C8" w:rsidRDefault="00195819" w:rsidP="00D71F63">
            <w:pPr>
              <w:pStyle w:val="Tekstpodstawowy"/>
              <w:snapToGrid w:val="0"/>
              <w:rPr>
                <w:rFonts w:ascii="Garamond" w:eastAsia="Meiryo UI" w:hAnsi="Garamond"/>
                <w:b/>
                <w:bCs/>
              </w:rPr>
            </w:pPr>
          </w:p>
        </w:tc>
      </w:tr>
      <w:tr w:rsidR="00195819" w:rsidRPr="007132C8" w14:paraId="28EBD12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C2848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162F600"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Prezentacja podatności układu oddechowego</w:t>
            </w:r>
          </w:p>
        </w:tc>
        <w:tc>
          <w:tcPr>
            <w:tcW w:w="1843" w:type="dxa"/>
            <w:tcBorders>
              <w:left w:val="single" w:sz="4" w:space="0" w:color="auto"/>
              <w:bottom w:val="single" w:sz="4" w:space="0" w:color="000000"/>
            </w:tcBorders>
            <w:shd w:val="clear" w:color="auto" w:fill="auto"/>
            <w:vAlign w:val="center"/>
          </w:tcPr>
          <w:p w14:paraId="0C84385E"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7732F56" w14:textId="77777777" w:rsidR="00195819" w:rsidRPr="007132C8" w:rsidRDefault="00195819" w:rsidP="00D71F63">
            <w:pPr>
              <w:pStyle w:val="Tekstpodstawowy"/>
              <w:snapToGrid w:val="0"/>
              <w:rPr>
                <w:rFonts w:ascii="Garamond" w:eastAsia="Meiryo UI" w:hAnsi="Garamond"/>
                <w:b/>
                <w:bCs/>
              </w:rPr>
            </w:pPr>
          </w:p>
        </w:tc>
      </w:tr>
      <w:tr w:rsidR="00195819" w:rsidRPr="007132C8" w14:paraId="139F1708"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C2C57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01F38D5"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Możliwość zapisania minimum jednej pętli spirometrycznej i jednej pętli wzorcowej</w:t>
            </w:r>
          </w:p>
        </w:tc>
        <w:tc>
          <w:tcPr>
            <w:tcW w:w="1843" w:type="dxa"/>
            <w:tcBorders>
              <w:left w:val="single" w:sz="4" w:space="0" w:color="auto"/>
              <w:bottom w:val="single" w:sz="4" w:space="0" w:color="000000"/>
            </w:tcBorders>
            <w:shd w:val="clear" w:color="auto" w:fill="auto"/>
            <w:vAlign w:val="center"/>
          </w:tcPr>
          <w:p w14:paraId="08D416E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B8049E1" w14:textId="77777777" w:rsidR="00195819" w:rsidRPr="007132C8" w:rsidRDefault="00195819" w:rsidP="00D71F63">
            <w:pPr>
              <w:pStyle w:val="Tekstpodstawowy"/>
              <w:snapToGrid w:val="0"/>
              <w:rPr>
                <w:rFonts w:ascii="Garamond" w:eastAsia="Meiryo UI" w:hAnsi="Garamond"/>
                <w:b/>
                <w:bCs/>
              </w:rPr>
            </w:pPr>
          </w:p>
        </w:tc>
      </w:tr>
      <w:tr w:rsidR="00195819" w:rsidRPr="007132C8" w14:paraId="7B361D75"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433CA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37B066D"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Możliwość zapisania min. 6 pętli spirometrycznych</w:t>
            </w:r>
          </w:p>
        </w:tc>
        <w:tc>
          <w:tcPr>
            <w:tcW w:w="1843" w:type="dxa"/>
            <w:tcBorders>
              <w:left w:val="single" w:sz="4" w:space="0" w:color="auto"/>
              <w:bottom w:val="single" w:sz="4" w:space="0" w:color="auto"/>
            </w:tcBorders>
            <w:shd w:val="clear" w:color="auto" w:fill="auto"/>
            <w:vAlign w:val="center"/>
          </w:tcPr>
          <w:p w14:paraId="21B22DB6"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B9055BD" w14:textId="77777777" w:rsidR="00195819" w:rsidRPr="007132C8" w:rsidRDefault="00195819" w:rsidP="00D71F63">
            <w:pPr>
              <w:pStyle w:val="Tekstpodstawowy"/>
              <w:snapToGrid w:val="0"/>
              <w:rPr>
                <w:rFonts w:ascii="Garamond" w:eastAsia="Meiryo UI" w:hAnsi="Garamond"/>
                <w:b/>
                <w:bCs/>
              </w:rPr>
            </w:pPr>
          </w:p>
        </w:tc>
      </w:tr>
      <w:tr w:rsidR="00195819" w:rsidRPr="007132C8" w14:paraId="0DB26FC8"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6614FDA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E52C129"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Wyświetlanie aktualnie kreślonej pętli spirometrycznej w nałożeniu na zapisaną pętlę wzorcową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C91A29"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58FD6FAF" w14:textId="77777777" w:rsidR="00195819" w:rsidRPr="007132C8" w:rsidRDefault="00195819" w:rsidP="00D71F63">
            <w:pPr>
              <w:pStyle w:val="Tekstpodstawowy"/>
              <w:snapToGrid w:val="0"/>
              <w:rPr>
                <w:rFonts w:ascii="Garamond" w:eastAsia="Meiryo UI" w:hAnsi="Garamond"/>
                <w:b/>
                <w:bCs/>
              </w:rPr>
            </w:pPr>
          </w:p>
        </w:tc>
      </w:tr>
      <w:tr w:rsidR="00195819" w:rsidRPr="007132C8" w14:paraId="6EB54871"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1177120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FFAEC70"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Automatyczna kalkulacja parametrów wentylacji po wprowadzeniu masy, masy należnej lub wzrostu pacjenta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4D350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44F7BA5D" w14:textId="77777777" w:rsidR="00195819" w:rsidRPr="007132C8" w:rsidRDefault="00195819" w:rsidP="00D71F63">
            <w:pPr>
              <w:pStyle w:val="Tekstpodstawowy"/>
              <w:snapToGrid w:val="0"/>
              <w:rPr>
                <w:rFonts w:ascii="Garamond" w:eastAsia="Meiryo UI" w:hAnsi="Garamond"/>
                <w:b/>
                <w:bCs/>
              </w:rPr>
            </w:pPr>
          </w:p>
        </w:tc>
      </w:tr>
      <w:tr w:rsidR="00195819" w:rsidRPr="007132C8" w14:paraId="11A1007D"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BA8FBE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CD4B9A3"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Moduł pomiarów gazowych wyjmowany z aparatu. Możliwość zastosowania w monitorze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E2918E"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79F6F1A3" w14:textId="77777777" w:rsidR="00195819" w:rsidRPr="007132C8" w:rsidRDefault="00195819" w:rsidP="00D71F63">
            <w:pPr>
              <w:pStyle w:val="Tekstpodstawowy"/>
              <w:snapToGrid w:val="0"/>
              <w:rPr>
                <w:rFonts w:ascii="Garamond" w:eastAsia="Meiryo UI" w:hAnsi="Garamond"/>
                <w:b/>
                <w:bCs/>
              </w:rPr>
            </w:pPr>
          </w:p>
        </w:tc>
      </w:tr>
      <w:tr w:rsidR="00195819" w:rsidRPr="007132C8" w14:paraId="2F5F897C"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689C821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736AB07"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 xml:space="preserve">Uchwyt dla minimum 2-ch parowników.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4C181D"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6D45F1F1" w14:textId="77777777" w:rsidR="00195819" w:rsidRPr="007132C8" w:rsidRDefault="00195819" w:rsidP="00D71F63">
            <w:pPr>
              <w:pStyle w:val="Tekstpodstawowy"/>
              <w:snapToGrid w:val="0"/>
              <w:rPr>
                <w:rFonts w:ascii="Garamond" w:eastAsia="Meiryo UI" w:hAnsi="Garamond"/>
                <w:b/>
                <w:bCs/>
              </w:rPr>
            </w:pPr>
          </w:p>
        </w:tc>
      </w:tr>
      <w:tr w:rsidR="00195819" w:rsidRPr="007132C8" w14:paraId="5C526685"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7F2A394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1E453D4"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Zabezpieczenie przed podaniem dwóch środków wziewnych równocześnie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70A961"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201EE560" w14:textId="77777777" w:rsidR="00195819" w:rsidRPr="007132C8" w:rsidRDefault="00195819" w:rsidP="00D71F63">
            <w:pPr>
              <w:pStyle w:val="Tekstpodstawowy"/>
              <w:snapToGrid w:val="0"/>
              <w:rPr>
                <w:rFonts w:ascii="Garamond" w:eastAsia="Meiryo UI" w:hAnsi="Garamond"/>
                <w:b/>
                <w:bCs/>
              </w:rPr>
            </w:pPr>
          </w:p>
        </w:tc>
      </w:tr>
      <w:tr w:rsidR="00195819" w:rsidRPr="007132C8" w14:paraId="4EB744B5"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6033E39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000000"/>
            </w:tcBorders>
            <w:shd w:val="clear" w:color="auto" w:fill="E8E8E8"/>
          </w:tcPr>
          <w:p w14:paraId="41AE170E" w14:textId="77777777" w:rsidR="00195819" w:rsidRPr="007132C8" w:rsidRDefault="00195819" w:rsidP="00D71F63">
            <w:pPr>
              <w:pStyle w:val="Tekstpodstawowy"/>
              <w:snapToGrid w:val="0"/>
              <w:rPr>
                <w:rFonts w:ascii="Garamond" w:eastAsia="Meiryo UI" w:hAnsi="Garamond"/>
                <w:b/>
                <w:bCs/>
              </w:rPr>
            </w:pPr>
            <w:r w:rsidRPr="007132C8">
              <w:rPr>
                <w:rFonts w:ascii="Garamond" w:hAnsi="Garamond"/>
                <w:b/>
                <w:color w:val="000000"/>
                <w:lang w:eastAsia="ar-SA"/>
              </w:rPr>
              <w:t>SSAK</w:t>
            </w:r>
          </w:p>
        </w:tc>
      </w:tr>
      <w:tr w:rsidR="00195819" w:rsidRPr="007132C8" w14:paraId="353CFFEC"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D3BEA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146D468"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Aparat wyposażony w wbudowany ssak inżektorowy z regulacja podciśnienia, z pojemnikami 1,0 l do wymiennych wkładów.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4F604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12DCDCC" w14:textId="77777777" w:rsidR="00195819" w:rsidRPr="007132C8" w:rsidRDefault="00195819" w:rsidP="00D71F63">
            <w:pPr>
              <w:pStyle w:val="Tekstpodstawowy"/>
              <w:snapToGrid w:val="0"/>
              <w:rPr>
                <w:rFonts w:ascii="Garamond" w:eastAsia="Meiryo UI" w:hAnsi="Garamond"/>
                <w:b/>
                <w:bCs/>
              </w:rPr>
            </w:pPr>
          </w:p>
        </w:tc>
      </w:tr>
      <w:tr w:rsidR="00195819" w:rsidRPr="007132C8" w14:paraId="00FE5B76" w14:textId="77777777" w:rsidTr="00195819">
        <w:trPr>
          <w:trHeight w:val="279"/>
        </w:trPr>
        <w:tc>
          <w:tcPr>
            <w:tcW w:w="824" w:type="dxa"/>
            <w:tcBorders>
              <w:top w:val="single" w:sz="4" w:space="0" w:color="auto"/>
              <w:left w:val="single" w:sz="4" w:space="0" w:color="000000"/>
              <w:bottom w:val="single" w:sz="4" w:space="0" w:color="auto"/>
              <w:right w:val="single" w:sz="4" w:space="0" w:color="auto"/>
            </w:tcBorders>
            <w:shd w:val="clear" w:color="auto" w:fill="auto"/>
          </w:tcPr>
          <w:p w14:paraId="0032E16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AFD9F4E"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Wymienne wkłady: minimum 5 szt. (zestaw startowy).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55558"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000000"/>
            </w:tcBorders>
            <w:shd w:val="clear" w:color="auto" w:fill="auto"/>
          </w:tcPr>
          <w:p w14:paraId="4937E94F" w14:textId="77777777" w:rsidR="00195819" w:rsidRPr="007132C8" w:rsidRDefault="00195819" w:rsidP="00D71F63">
            <w:pPr>
              <w:pStyle w:val="Tekstpodstawowy"/>
              <w:snapToGrid w:val="0"/>
              <w:rPr>
                <w:rFonts w:ascii="Garamond" w:eastAsia="Meiryo UI" w:hAnsi="Garamond"/>
                <w:b/>
                <w:bCs/>
              </w:rPr>
            </w:pPr>
          </w:p>
        </w:tc>
      </w:tr>
      <w:tr w:rsidR="00195819" w:rsidRPr="007132C8" w14:paraId="0B4382C8"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07769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auto"/>
            </w:tcBorders>
            <w:shd w:val="clear" w:color="auto" w:fill="E8E8E8"/>
          </w:tcPr>
          <w:p w14:paraId="6E5D4596" w14:textId="77777777" w:rsidR="00195819" w:rsidRPr="007132C8" w:rsidRDefault="00195819" w:rsidP="00D71F63">
            <w:pPr>
              <w:pStyle w:val="Tekstpodstawowy"/>
              <w:snapToGrid w:val="0"/>
              <w:rPr>
                <w:rFonts w:ascii="Garamond" w:eastAsia="Meiryo UI" w:hAnsi="Garamond"/>
                <w:b/>
                <w:bCs/>
              </w:rPr>
            </w:pPr>
            <w:r w:rsidRPr="007132C8">
              <w:rPr>
                <w:rFonts w:ascii="Garamond" w:hAnsi="Garamond"/>
                <w:b/>
                <w:bCs/>
                <w:lang w:eastAsia="pl-PL"/>
              </w:rPr>
              <w:t>SYSTEM TESTOWANIA APARATU</w:t>
            </w:r>
          </w:p>
        </w:tc>
      </w:tr>
      <w:tr w:rsidR="00195819" w:rsidRPr="007132C8" w14:paraId="62F0C6CC"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37FCECB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D126CA4"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Automatyczny lub automatyczny z interakcją z personelem test kontrolny aparatu, sprawdzający jego działanie.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DEBDF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000000"/>
              <w:right w:val="single" w:sz="4" w:space="0" w:color="000000"/>
            </w:tcBorders>
            <w:shd w:val="clear" w:color="auto" w:fill="auto"/>
          </w:tcPr>
          <w:p w14:paraId="6A29DC2E" w14:textId="77777777" w:rsidR="00195819" w:rsidRPr="007132C8" w:rsidRDefault="00195819" w:rsidP="00D71F63">
            <w:pPr>
              <w:pStyle w:val="Tekstpodstawowy"/>
              <w:snapToGrid w:val="0"/>
              <w:rPr>
                <w:rFonts w:ascii="Garamond" w:eastAsia="Meiryo UI" w:hAnsi="Garamond"/>
                <w:b/>
                <w:bCs/>
              </w:rPr>
            </w:pPr>
          </w:p>
        </w:tc>
      </w:tr>
      <w:tr w:rsidR="00195819" w:rsidRPr="007132C8" w14:paraId="0AD7ED46"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A07642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8997F5D"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Dziennik testów kontrolnych prezentowany na ekranie aparatu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B7D4CC"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4E6B70EC" w14:textId="77777777" w:rsidR="00195819" w:rsidRPr="007132C8" w:rsidRDefault="00195819" w:rsidP="00D71F63">
            <w:pPr>
              <w:pStyle w:val="Tekstpodstawowy"/>
              <w:snapToGrid w:val="0"/>
              <w:rPr>
                <w:rFonts w:ascii="Garamond" w:eastAsia="Meiryo UI" w:hAnsi="Garamond"/>
                <w:b/>
                <w:bCs/>
              </w:rPr>
            </w:pPr>
          </w:p>
        </w:tc>
      </w:tr>
      <w:tr w:rsidR="00195819" w:rsidRPr="007132C8" w14:paraId="2C93290F"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18B63A4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1E555FC" w14:textId="77777777" w:rsidR="00195819" w:rsidRPr="007132C8" w:rsidRDefault="00195819" w:rsidP="00D71F63">
            <w:pPr>
              <w:rPr>
                <w:rFonts w:ascii="Garamond" w:hAnsi="Garamond"/>
                <w:sz w:val="20"/>
                <w:szCs w:val="20"/>
              </w:rPr>
            </w:pPr>
            <w:r w:rsidRPr="007132C8">
              <w:rPr>
                <w:rFonts w:ascii="Garamond" w:hAnsi="Garamond"/>
                <w:sz w:val="20"/>
                <w:szCs w:val="20"/>
                <w:lang w:eastAsia="pl-PL"/>
              </w:rPr>
              <w:t>Konstrukcja aparatu umożliwiająca zainstalowanie kardiomonitora w ergonomicznej dla personelu medycznego pozycji.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2068E1"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546472C1" w14:textId="77777777" w:rsidR="00195819" w:rsidRPr="007132C8" w:rsidRDefault="00195819" w:rsidP="00D71F63">
            <w:pPr>
              <w:pStyle w:val="Tekstpodstawowy"/>
              <w:snapToGrid w:val="0"/>
              <w:rPr>
                <w:rFonts w:ascii="Garamond" w:eastAsia="Meiryo UI" w:hAnsi="Garamond"/>
                <w:b/>
                <w:bCs/>
              </w:rPr>
            </w:pPr>
          </w:p>
        </w:tc>
      </w:tr>
      <w:tr w:rsidR="00195819" w:rsidRPr="007132C8" w14:paraId="3FEE7E94"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249B013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98A4982" w14:textId="77777777" w:rsidR="00195819" w:rsidRPr="007132C8" w:rsidRDefault="00195819" w:rsidP="00D71F63">
            <w:pPr>
              <w:rPr>
                <w:rFonts w:ascii="Garamond" w:hAnsi="Garamond"/>
                <w:sz w:val="20"/>
                <w:szCs w:val="20"/>
              </w:rPr>
            </w:pPr>
            <w:r w:rsidRPr="007132C8">
              <w:rPr>
                <w:rFonts w:ascii="Garamond" w:eastAsia="Lucida Sans Unicode" w:hAnsi="Garamond"/>
                <w:sz w:val="20"/>
                <w:szCs w:val="20"/>
                <w:lang w:val="pl" w:eastAsia="en-US"/>
              </w:rPr>
              <w:t>Menu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32F8B5"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337C3AF4" w14:textId="77777777" w:rsidR="00195819" w:rsidRPr="007132C8" w:rsidRDefault="00195819" w:rsidP="00D71F63">
            <w:pPr>
              <w:pStyle w:val="Tekstpodstawowy"/>
              <w:snapToGrid w:val="0"/>
              <w:rPr>
                <w:rFonts w:ascii="Garamond" w:eastAsia="Meiryo UI" w:hAnsi="Garamond"/>
                <w:b/>
                <w:bCs/>
              </w:rPr>
            </w:pPr>
          </w:p>
        </w:tc>
      </w:tr>
      <w:tr w:rsidR="00195819" w:rsidRPr="007132C8" w14:paraId="7258D841"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B7AC8B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073AD62" w14:textId="77777777" w:rsidR="00195819" w:rsidRPr="007132C8" w:rsidRDefault="00195819" w:rsidP="00D71F63">
            <w:pPr>
              <w:rPr>
                <w:rFonts w:ascii="Garamond" w:hAnsi="Garamond"/>
                <w:sz w:val="20"/>
                <w:szCs w:val="20"/>
              </w:rPr>
            </w:pPr>
            <w:r w:rsidRPr="007132C8">
              <w:rPr>
                <w:rFonts w:ascii="Garamond" w:hAnsi="Garamond"/>
                <w:sz w:val="20"/>
                <w:szCs w:val="20"/>
              </w:rPr>
              <w:t>Urządzenie wyposażone w system zwiększający cyber bezpieczeństwo, zabezpieczone systemowo hasłem lub fizycznie plombą przed nieautoryzowanym dostępem firm trzecich.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CF87AF"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5494FA72" w14:textId="77777777" w:rsidR="00195819" w:rsidRPr="007132C8" w:rsidRDefault="00195819" w:rsidP="00D71F63">
            <w:pPr>
              <w:pStyle w:val="Tekstpodstawowy"/>
              <w:snapToGrid w:val="0"/>
              <w:rPr>
                <w:rFonts w:ascii="Garamond" w:eastAsia="Meiryo UI" w:hAnsi="Garamond"/>
                <w:b/>
                <w:bCs/>
              </w:rPr>
            </w:pPr>
          </w:p>
        </w:tc>
      </w:tr>
      <w:tr w:rsidR="00195819" w:rsidRPr="007132C8" w14:paraId="188F26AA"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56D249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721426B" w14:textId="77777777" w:rsidR="00195819" w:rsidRPr="007132C8" w:rsidRDefault="00195819" w:rsidP="00D71F63">
            <w:pPr>
              <w:rPr>
                <w:rFonts w:ascii="Garamond" w:hAnsi="Garamond"/>
                <w:sz w:val="20"/>
                <w:szCs w:val="20"/>
              </w:rPr>
            </w:pPr>
            <w:r w:rsidRPr="007132C8">
              <w:rPr>
                <w:rFonts w:ascii="Garamond" w:eastAsia="Lucida Sans Unicode" w:hAnsi="Garamond"/>
                <w:sz w:val="20"/>
                <w:szCs w:val="20"/>
                <w:lang w:val="pl" w:eastAsia="en-US"/>
              </w:rPr>
              <w:t>Roczny dostęp do interaktywnego symulatora aparatu do znieczulenia na dedykowanej platformie szkoleniowej online dla personelu medycznego szpitala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FDD7FE"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7253EBEF" w14:textId="77777777" w:rsidR="00195819" w:rsidRPr="007132C8" w:rsidRDefault="00195819" w:rsidP="00D71F63">
            <w:pPr>
              <w:pStyle w:val="Tekstpodstawowy"/>
              <w:snapToGrid w:val="0"/>
              <w:rPr>
                <w:rFonts w:ascii="Garamond" w:eastAsia="Meiryo UI" w:hAnsi="Garamond"/>
                <w:b/>
                <w:bCs/>
              </w:rPr>
            </w:pPr>
          </w:p>
        </w:tc>
      </w:tr>
      <w:tr w:rsidR="00195819" w:rsidRPr="007132C8" w14:paraId="604872C9"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6CAFE8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49378C7" w14:textId="77777777" w:rsidR="00195819" w:rsidRPr="007132C8" w:rsidRDefault="00195819" w:rsidP="00D71F63">
            <w:pPr>
              <w:rPr>
                <w:rFonts w:ascii="Garamond" w:hAnsi="Garamond"/>
                <w:sz w:val="20"/>
                <w:szCs w:val="20"/>
              </w:rPr>
            </w:pPr>
            <w:r w:rsidRPr="007132C8">
              <w:rPr>
                <w:rFonts w:ascii="Garamond" w:eastAsia="Lucida Sans Unicode" w:hAnsi="Garamond"/>
                <w:sz w:val="20"/>
                <w:szCs w:val="20"/>
                <w:lang w:val="pl" w:eastAsia="en-US"/>
              </w:rPr>
              <w:t>Kompatybilność z posiadanymi przez Zamawiającego modułami gazowymi Carescape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8D4E2C"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3FFCCCC5" w14:textId="77777777" w:rsidR="00195819" w:rsidRPr="007132C8" w:rsidRDefault="00195819" w:rsidP="00D71F63">
            <w:pPr>
              <w:pStyle w:val="Tekstpodstawowy"/>
              <w:snapToGrid w:val="0"/>
              <w:rPr>
                <w:rFonts w:ascii="Garamond" w:eastAsia="Meiryo UI" w:hAnsi="Garamond"/>
                <w:b/>
                <w:bCs/>
              </w:rPr>
            </w:pPr>
          </w:p>
        </w:tc>
      </w:tr>
      <w:tr w:rsidR="00195819" w:rsidRPr="007132C8" w14:paraId="7370DD4F"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668855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000000"/>
            </w:tcBorders>
            <w:shd w:val="clear" w:color="auto" w:fill="D9D9D9"/>
          </w:tcPr>
          <w:p w14:paraId="02CFA81C" w14:textId="77777777" w:rsidR="00195819" w:rsidRPr="007132C8" w:rsidRDefault="00195819" w:rsidP="00D71F63">
            <w:pPr>
              <w:pStyle w:val="Tekstpodstawowy"/>
              <w:snapToGrid w:val="0"/>
              <w:rPr>
                <w:rFonts w:ascii="Garamond" w:eastAsia="Meiryo UI" w:hAnsi="Garamond"/>
                <w:b/>
                <w:bCs/>
              </w:rPr>
            </w:pPr>
            <w:r w:rsidRPr="007132C8">
              <w:rPr>
                <w:rFonts w:ascii="Garamond" w:hAnsi="Garamond"/>
                <w:b/>
              </w:rPr>
              <w:t>Kardiomonitor do aparatu do znieczulenia</w:t>
            </w:r>
          </w:p>
        </w:tc>
      </w:tr>
      <w:tr w:rsidR="00195819" w:rsidRPr="007132C8" w14:paraId="29032446"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BE7272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DD69D1F"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integracji z dostępnym klinicznym systemem informatycznym (CIS) w polskiej wersji językowej, umożliwiającym prowadzenie elektronicznej dokumentacji medycznej i jej ciągłość w zakresie opieki około-intensywnej i około-operacyjnej, zapewniającym przynajmniej: automatyczną akwizycję parametrów życiowych z oferowanych monitorów, ale także: respiratorów, aparatów do znieczulania, pomp infuzyjnych i do terapii nerkozastępczej; dokumentację terapii płynowej i lekowej, obliczanie bilansu płynów, ocenę stanu pacjenta wg. znanych skal ocen (m.in.: APACHE II, GCS, TISS-28, SOFA), tworzenie zleceń lekarskich, dokumentację procesu opieki pielęgniarskiej, generowanie raportów (w tym karta znieczulenia).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569BCF"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6EA41D40" w14:textId="77777777" w:rsidR="00195819" w:rsidRPr="007132C8" w:rsidRDefault="00195819" w:rsidP="00D71F63">
            <w:pPr>
              <w:pStyle w:val="Tekstpodstawowy"/>
              <w:snapToGrid w:val="0"/>
              <w:rPr>
                <w:rFonts w:ascii="Garamond" w:eastAsia="Meiryo UI" w:hAnsi="Garamond"/>
                <w:b/>
                <w:bCs/>
              </w:rPr>
            </w:pPr>
          </w:p>
        </w:tc>
      </w:tr>
      <w:tr w:rsidR="00195819" w:rsidRPr="007132C8" w14:paraId="7A1C0724"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78936D5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AD7841E"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System monitorowania pacjenta o budowie modułowej lub kompaktowo-modułowej, w technologii wymiennych modułów podłączanych podczas pracy przez użytkownika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F44C23"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auto"/>
              <w:right w:val="single" w:sz="4" w:space="0" w:color="000000"/>
            </w:tcBorders>
            <w:shd w:val="clear" w:color="auto" w:fill="auto"/>
          </w:tcPr>
          <w:p w14:paraId="5F19C15D" w14:textId="77777777" w:rsidR="00195819" w:rsidRPr="007132C8" w:rsidRDefault="00195819" w:rsidP="00D71F63">
            <w:pPr>
              <w:pStyle w:val="Tekstpodstawowy"/>
              <w:snapToGrid w:val="0"/>
              <w:rPr>
                <w:rFonts w:ascii="Garamond" w:eastAsia="Meiryo UI" w:hAnsi="Garamond"/>
                <w:b/>
                <w:bCs/>
              </w:rPr>
            </w:pPr>
          </w:p>
        </w:tc>
      </w:tr>
      <w:tr w:rsidR="00195819" w:rsidRPr="007132C8" w14:paraId="04B12445"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4AE1A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3C0450B"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 zapewnia monitorowanie pacjenta stacjonarnie i w transporcie: pojedynczy monitor stacjonarno-transportowy lub monitor stacjonarny wyposażony w niewielkich rozmiarów moduł transportowy z ekranem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25B4BA"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B93159D" w14:textId="77777777" w:rsidR="00195819" w:rsidRPr="007132C8" w:rsidRDefault="00195819" w:rsidP="00D71F63">
            <w:pPr>
              <w:pStyle w:val="Tekstpodstawowy"/>
              <w:snapToGrid w:val="0"/>
              <w:rPr>
                <w:rFonts w:ascii="Garamond" w:eastAsia="Meiryo UI" w:hAnsi="Garamond"/>
                <w:b/>
                <w:bCs/>
              </w:rPr>
            </w:pPr>
          </w:p>
        </w:tc>
      </w:tr>
      <w:tr w:rsidR="00195819" w:rsidRPr="007132C8" w14:paraId="374E00CC"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1AC924D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197014E" w14:textId="77777777" w:rsidR="00195819" w:rsidRPr="007132C8" w:rsidRDefault="00195819" w:rsidP="00D71F63">
            <w:pPr>
              <w:spacing w:beforeLines="20" w:before="48" w:afterLines="20" w:after="48"/>
              <w:jc w:val="both"/>
              <w:rPr>
                <w:rFonts w:ascii="Garamond" w:hAnsi="Garamond"/>
                <w:sz w:val="20"/>
                <w:szCs w:val="20"/>
              </w:rPr>
            </w:pPr>
            <w:r w:rsidRPr="007132C8">
              <w:rPr>
                <w:rFonts w:ascii="Garamond" w:hAnsi="Garamond"/>
                <w:sz w:val="20"/>
                <w:szCs w:val="20"/>
              </w:rPr>
              <w:t>Monitor wyposażony we wbudowaną ramę na min. 1 moduł rozszerzeń oraz dodatkową ramę do podłączenia min. 2 dodatkowych modułów rozszerzeń.</w:t>
            </w:r>
          </w:p>
          <w:p w14:paraId="0919E5D4" w14:textId="77777777" w:rsidR="00195819" w:rsidRPr="007132C8" w:rsidRDefault="00195819" w:rsidP="00D71F63">
            <w:pPr>
              <w:spacing w:beforeLines="20" w:before="48" w:afterLines="20" w:after="48"/>
              <w:jc w:val="both"/>
              <w:rPr>
                <w:rFonts w:ascii="Garamond" w:hAnsi="Garamond"/>
                <w:sz w:val="20"/>
                <w:szCs w:val="20"/>
              </w:rPr>
            </w:pPr>
            <w:r w:rsidRPr="007132C8">
              <w:rPr>
                <w:rFonts w:ascii="Garamond" w:hAnsi="Garamond"/>
                <w:sz w:val="20"/>
                <w:szCs w:val="20"/>
              </w:rPr>
              <w:t>lub</w:t>
            </w:r>
          </w:p>
          <w:p w14:paraId="4192BD59"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Monitor wykorzystujący moduły przewodowe, podłączane do odpowiednich gniazd w module transportowym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76D62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000000"/>
              <w:right w:val="single" w:sz="4" w:space="0" w:color="000000"/>
            </w:tcBorders>
            <w:shd w:val="clear" w:color="auto" w:fill="auto"/>
          </w:tcPr>
          <w:p w14:paraId="2B0343D5" w14:textId="77777777" w:rsidR="00195819" w:rsidRPr="007132C8" w:rsidRDefault="00195819" w:rsidP="00D71F63">
            <w:pPr>
              <w:pStyle w:val="Tekstpodstawowy"/>
              <w:snapToGrid w:val="0"/>
              <w:rPr>
                <w:rFonts w:ascii="Garamond" w:eastAsia="Meiryo UI" w:hAnsi="Garamond"/>
                <w:b/>
                <w:bCs/>
              </w:rPr>
            </w:pPr>
          </w:p>
        </w:tc>
      </w:tr>
      <w:tr w:rsidR="00195819" w:rsidRPr="007132C8" w14:paraId="51418D17"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681515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A1AA8DC"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Wszystkie elementy systemu monitorowania pacjenta chłodzone konwekcyjnie, pasywnie - bez użycia wentylatorów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CCDE7C"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1D7FF75E" w14:textId="77777777" w:rsidR="00195819" w:rsidRPr="007132C8" w:rsidRDefault="00195819" w:rsidP="00D71F63">
            <w:pPr>
              <w:pStyle w:val="Tekstpodstawowy"/>
              <w:snapToGrid w:val="0"/>
              <w:rPr>
                <w:rFonts w:ascii="Garamond" w:eastAsia="Meiryo UI" w:hAnsi="Garamond"/>
                <w:b/>
                <w:bCs/>
              </w:rPr>
            </w:pPr>
          </w:p>
        </w:tc>
      </w:tr>
      <w:tr w:rsidR="00195819" w:rsidRPr="007132C8" w14:paraId="6E4CC58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ACE912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1A48C25"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System monitorowania pacjenta przeznaczony do monitorowania pacjentów we wszystkich kategoriach wiekowych: dorosłych, dzieci i noworodków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A139A3"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242D0605" w14:textId="77777777" w:rsidR="00195819" w:rsidRPr="007132C8" w:rsidRDefault="00195819" w:rsidP="00D71F63">
            <w:pPr>
              <w:pStyle w:val="Tekstpodstawowy"/>
              <w:snapToGrid w:val="0"/>
              <w:rPr>
                <w:rFonts w:ascii="Garamond" w:eastAsia="Meiryo UI" w:hAnsi="Garamond"/>
                <w:b/>
                <w:bCs/>
              </w:rPr>
            </w:pPr>
          </w:p>
        </w:tc>
      </w:tr>
      <w:tr w:rsidR="00195819" w:rsidRPr="007132C8" w14:paraId="54A97A8F"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1243CD5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E28C2FE"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Komunikacja z użytkownikiem w języku polskim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CD5BF3"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3D4D2C4E" w14:textId="77777777" w:rsidR="00195819" w:rsidRPr="007132C8" w:rsidRDefault="00195819" w:rsidP="00D71F63">
            <w:pPr>
              <w:pStyle w:val="Tekstpodstawowy"/>
              <w:snapToGrid w:val="0"/>
              <w:rPr>
                <w:rFonts w:ascii="Garamond" w:eastAsia="Meiryo UI" w:hAnsi="Garamond"/>
                <w:b/>
                <w:bCs/>
              </w:rPr>
            </w:pPr>
          </w:p>
        </w:tc>
      </w:tr>
      <w:tr w:rsidR="00195819" w:rsidRPr="007132C8" w14:paraId="0681B62C"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04CFB21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EEF0228"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 wyposażony w tryb "Standby" - tymczasowe wstrzymanie monitorowania pacjenta oraz sygnalizowania alarmów, np. na czas toalety pacjenta lub badania diagnostycznego. Po wznowieniu monitorowania następuje kontynuacja monitorowania tego samego pacjenta bez utraty zapisanych danych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32730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04748E3F" w14:textId="77777777" w:rsidR="00195819" w:rsidRPr="007132C8" w:rsidRDefault="00195819" w:rsidP="00D71F63">
            <w:pPr>
              <w:pStyle w:val="Tekstpodstawowy"/>
              <w:snapToGrid w:val="0"/>
              <w:rPr>
                <w:rFonts w:ascii="Garamond" w:eastAsia="Meiryo UI" w:hAnsi="Garamond"/>
                <w:b/>
                <w:bCs/>
              </w:rPr>
            </w:pPr>
          </w:p>
        </w:tc>
      </w:tr>
      <w:tr w:rsidR="00195819" w:rsidRPr="007132C8" w14:paraId="1A292658"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9365AB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5425F03"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 wyposażony w tryb nocny: uruchamiany ręcznie lub automatycznie. Przełączenie w tryb nocny zapewnia min. obniżenie jasności ekranu oraz poziomu głośności alarmów.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43FC11"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6129C2F5" w14:textId="77777777" w:rsidR="00195819" w:rsidRPr="007132C8" w:rsidRDefault="00195819" w:rsidP="00D71F63">
            <w:pPr>
              <w:pStyle w:val="Tekstpodstawowy"/>
              <w:snapToGrid w:val="0"/>
              <w:rPr>
                <w:rFonts w:ascii="Garamond" w:eastAsia="Meiryo UI" w:hAnsi="Garamond"/>
                <w:b/>
                <w:bCs/>
              </w:rPr>
            </w:pPr>
          </w:p>
        </w:tc>
      </w:tr>
      <w:tr w:rsidR="00195819" w:rsidRPr="007132C8" w14:paraId="479C1006"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7B0C2A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3295658"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Dostęp na ekranie monitora do kompletu dokumentacji: instrukcji obsługi wraz z dodatkami, instrukcji technicznej, opisu interfejsu HL7 oraz kompletnej listy akcesoriów i materiałów zużywalnych. Nawigacja po instrukcji przy użyciu hiperłączy ułatwiających przełączanie pomiędzy dokumentami i rozdziałami.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E22C3C"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 xml:space="preserve">TAK </w:t>
            </w:r>
          </w:p>
          <w:p w14:paraId="06C7D177" w14:textId="77777777" w:rsidR="00195819" w:rsidRPr="007132C8" w:rsidRDefault="00195819" w:rsidP="00D71F63">
            <w:pPr>
              <w:jc w:val="center"/>
              <w:rPr>
                <w:rFonts w:ascii="Garamond" w:hAnsi="Garamond"/>
                <w:sz w:val="20"/>
                <w:szCs w:val="20"/>
              </w:rPr>
            </w:pPr>
          </w:p>
        </w:tc>
        <w:tc>
          <w:tcPr>
            <w:tcW w:w="2449" w:type="dxa"/>
            <w:tcBorders>
              <w:left w:val="single" w:sz="4" w:space="0" w:color="auto"/>
              <w:bottom w:val="single" w:sz="4" w:space="0" w:color="000000"/>
              <w:right w:val="single" w:sz="4" w:space="0" w:color="000000"/>
            </w:tcBorders>
            <w:shd w:val="clear" w:color="auto" w:fill="auto"/>
          </w:tcPr>
          <w:p w14:paraId="3ABB89A3" w14:textId="77777777" w:rsidR="00195819" w:rsidRPr="007132C8" w:rsidRDefault="00195819" w:rsidP="00D71F63">
            <w:pPr>
              <w:pStyle w:val="Tekstpodstawowy"/>
              <w:snapToGrid w:val="0"/>
              <w:rPr>
                <w:rFonts w:ascii="Garamond" w:eastAsia="Meiryo UI" w:hAnsi="Garamond"/>
                <w:b/>
                <w:bCs/>
              </w:rPr>
            </w:pPr>
          </w:p>
        </w:tc>
      </w:tr>
      <w:tr w:rsidR="00195819" w:rsidRPr="007132C8" w14:paraId="6BFB029E"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491F9FE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000000"/>
            </w:tcBorders>
          </w:tcPr>
          <w:p w14:paraId="5D464612" w14:textId="77777777" w:rsidR="00195819" w:rsidRPr="007132C8" w:rsidRDefault="00195819" w:rsidP="00D71F63">
            <w:pPr>
              <w:pStyle w:val="Tekstpodstawowy"/>
              <w:snapToGrid w:val="0"/>
              <w:rPr>
                <w:rFonts w:ascii="Garamond" w:eastAsia="Meiryo UI" w:hAnsi="Garamond"/>
                <w:b/>
                <w:bCs/>
              </w:rPr>
            </w:pPr>
            <w:r w:rsidRPr="007132C8">
              <w:rPr>
                <w:rFonts w:ascii="Garamond" w:hAnsi="Garamond"/>
                <w:b/>
                <w:bCs/>
              </w:rPr>
              <w:t>Zasilanie</w:t>
            </w:r>
          </w:p>
        </w:tc>
      </w:tr>
      <w:tr w:rsidR="00195819" w:rsidRPr="007132C8" w14:paraId="0F797C4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A05EB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E5D4001"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Zasilanie sieciowe 230V/50Hz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6D5DCC"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0B449A1" w14:textId="77777777" w:rsidR="00195819" w:rsidRPr="007132C8" w:rsidRDefault="00195819" w:rsidP="00D71F63">
            <w:pPr>
              <w:pStyle w:val="Tekstpodstawowy"/>
              <w:snapToGrid w:val="0"/>
              <w:rPr>
                <w:rFonts w:ascii="Garamond" w:eastAsia="Meiryo UI" w:hAnsi="Garamond"/>
                <w:b/>
                <w:bCs/>
              </w:rPr>
            </w:pPr>
          </w:p>
        </w:tc>
      </w:tr>
      <w:tr w:rsidR="00195819" w:rsidRPr="007132C8" w14:paraId="310FCE9C"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A0B07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99F9450"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Monitor wyposażony w zasilanie akumulatorowe zapewniające przynajmniej  180 minut pracy na wypadek zaniku zasilania lub transportu. W czasie pracy na baterii parametry są wyświetlane na dużym ekranie monitora stacjonarno-transportowego lub stacjonarnego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097FE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97D9027" w14:textId="77777777" w:rsidR="00195819" w:rsidRPr="007132C8" w:rsidRDefault="00195819" w:rsidP="00D71F63">
            <w:pPr>
              <w:pStyle w:val="Tekstpodstawowy"/>
              <w:snapToGrid w:val="0"/>
              <w:rPr>
                <w:rFonts w:ascii="Garamond" w:eastAsia="Meiryo UI" w:hAnsi="Garamond"/>
                <w:b/>
                <w:bCs/>
              </w:rPr>
            </w:pPr>
          </w:p>
        </w:tc>
      </w:tr>
      <w:tr w:rsidR="00195819" w:rsidRPr="007132C8" w14:paraId="3635EA8B"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75F11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auto"/>
            </w:tcBorders>
          </w:tcPr>
          <w:p w14:paraId="35AFD973" w14:textId="77777777" w:rsidR="00195819" w:rsidRPr="007132C8" w:rsidRDefault="00195819" w:rsidP="00D71F63">
            <w:pPr>
              <w:pStyle w:val="Tekstpodstawowy"/>
              <w:snapToGrid w:val="0"/>
              <w:rPr>
                <w:rFonts w:ascii="Garamond" w:eastAsia="Meiryo UI" w:hAnsi="Garamond"/>
                <w:b/>
                <w:bCs/>
              </w:rPr>
            </w:pPr>
            <w:r w:rsidRPr="007132C8">
              <w:rPr>
                <w:rFonts w:ascii="Garamond" w:hAnsi="Garamond"/>
                <w:b/>
                <w:bCs/>
              </w:rPr>
              <w:t>Praca w sieci centralnego monitorowania</w:t>
            </w:r>
          </w:p>
        </w:tc>
      </w:tr>
      <w:tr w:rsidR="00195819" w:rsidRPr="007132C8" w14:paraId="728FEE5E"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73A13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7FBFF09"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pracy w sieci centralnego monitorowania, zgodnej ze standardem Ethernet.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73F07C"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FDD9451" w14:textId="77777777" w:rsidR="00195819" w:rsidRPr="007132C8" w:rsidRDefault="00195819" w:rsidP="00D71F63">
            <w:pPr>
              <w:pStyle w:val="Tekstpodstawowy"/>
              <w:snapToGrid w:val="0"/>
              <w:rPr>
                <w:rFonts w:ascii="Garamond" w:eastAsia="Meiryo UI" w:hAnsi="Garamond"/>
                <w:b/>
                <w:bCs/>
              </w:rPr>
            </w:pPr>
          </w:p>
        </w:tc>
      </w:tr>
      <w:tr w:rsidR="00195819" w:rsidRPr="007132C8" w14:paraId="68FE4E34"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B8919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1B66164"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Monitory umożliwiają wykorzystanie jednej fizycznej infrastruktury teleinformatycznej, w sieci przewodowej i bezprzewodowej, do celu sieci centralnego monitorowania oraz innych aplikacji szpitalnych, w sposób zapewniający bezpieczeństwo i priorytet przesyłania wrażliwych danych medycznych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C305C2"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0C0A172" w14:textId="77777777" w:rsidR="00195819" w:rsidRPr="007132C8" w:rsidRDefault="00195819" w:rsidP="00D71F63">
            <w:pPr>
              <w:pStyle w:val="Tekstpodstawowy"/>
              <w:snapToGrid w:val="0"/>
              <w:rPr>
                <w:rFonts w:ascii="Garamond" w:eastAsia="Meiryo UI" w:hAnsi="Garamond"/>
                <w:b/>
                <w:bCs/>
              </w:rPr>
            </w:pPr>
          </w:p>
        </w:tc>
      </w:tr>
      <w:tr w:rsidR="00195819" w:rsidRPr="007132C8" w14:paraId="15651BB3"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0B1F2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8B6AAC0"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Monitory gotowe do współpracy z centralą monitorującą, która umożliwia zdalny nadzór nad oferowanymi monitorami, a także w pełni modułowymi monitorami wysokiej klasy tego samego producenta. Nadzór oznacza podgląd bieżących wartości parametrów, krzywych i stanów alarmowych, możliwość wyciszania alarmów i zmiany granic alarmowych, możliwość retrospektywnej analizy danych (trendów i full disclosure)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C17F8F"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4477BCD" w14:textId="77777777" w:rsidR="00195819" w:rsidRPr="007132C8" w:rsidRDefault="00195819" w:rsidP="00D71F63">
            <w:pPr>
              <w:pStyle w:val="Tekstpodstawowy"/>
              <w:snapToGrid w:val="0"/>
              <w:rPr>
                <w:rFonts w:ascii="Garamond" w:eastAsia="Meiryo UI" w:hAnsi="Garamond"/>
                <w:b/>
                <w:bCs/>
              </w:rPr>
            </w:pPr>
          </w:p>
        </w:tc>
      </w:tr>
      <w:tr w:rsidR="00195819" w:rsidRPr="007132C8" w14:paraId="43EEB8DA"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E46CA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0293F92"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Monitory wyposażone w funkcję wysyłania parametrów życiowych monitorowanych pacjentów do zewnętrznych systemów, za pośrednictwem protokołu HL7. Funkcja realizowana bezpośrenio przez kardiomonitory lub dedykowany serwer komunikacyjny - ujęty w ofercie.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78BC5F"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7DF7DED" w14:textId="77777777" w:rsidR="00195819" w:rsidRPr="007132C8" w:rsidRDefault="00195819" w:rsidP="00D71F63">
            <w:pPr>
              <w:pStyle w:val="Tekstpodstawowy"/>
              <w:snapToGrid w:val="0"/>
              <w:rPr>
                <w:rFonts w:ascii="Garamond" w:eastAsia="Meiryo UI" w:hAnsi="Garamond"/>
                <w:b/>
                <w:bCs/>
              </w:rPr>
            </w:pPr>
          </w:p>
        </w:tc>
      </w:tr>
      <w:tr w:rsidR="00195819" w:rsidRPr="007132C8" w14:paraId="17893EC9"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364F2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6882BDF"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Monitory umożliwiają zdalny podgląd ekranu innego kardiomonitora pracującego w sieci centralnego monitorowania. Funkcjonalność zależy wyłącznie od funkcjonowania sieci monitorowania i nie wymaga obecności dedykowanych komputerów, serwerów, centrali monitorującej, itp.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07B82C"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0311F44" w14:textId="77777777" w:rsidR="00195819" w:rsidRPr="007132C8" w:rsidRDefault="00195819" w:rsidP="00D71F63">
            <w:pPr>
              <w:pStyle w:val="Tekstpodstawowy"/>
              <w:snapToGrid w:val="0"/>
              <w:rPr>
                <w:rFonts w:ascii="Garamond" w:eastAsia="Meiryo UI" w:hAnsi="Garamond"/>
                <w:b/>
                <w:bCs/>
              </w:rPr>
            </w:pPr>
          </w:p>
        </w:tc>
      </w:tr>
      <w:tr w:rsidR="00195819" w:rsidRPr="007132C8" w14:paraId="3EA5E93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3A642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620CDB2"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Monitory umożliwiają wyświetlanie informacji o alarmach występujących na pozostałych kardiomonitorach pracujących w sieci centralnego monitorowania. Możliwość konfiguracji stanowisk, pomiędzy którymi mają być wymieniane informacje o alarmach.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801D97"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4FBE5A6" w14:textId="77777777" w:rsidR="00195819" w:rsidRPr="007132C8" w:rsidRDefault="00195819" w:rsidP="00D71F63">
            <w:pPr>
              <w:pStyle w:val="Tekstpodstawowy"/>
              <w:snapToGrid w:val="0"/>
              <w:rPr>
                <w:rFonts w:ascii="Garamond" w:eastAsia="Meiryo UI" w:hAnsi="Garamond"/>
                <w:b/>
                <w:bCs/>
              </w:rPr>
            </w:pPr>
          </w:p>
        </w:tc>
      </w:tr>
      <w:tr w:rsidR="00195819" w:rsidRPr="007132C8" w14:paraId="30C544F0"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EFFF7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B28BCC4" w14:textId="77777777" w:rsidR="00195819" w:rsidRPr="007132C8" w:rsidRDefault="00195819" w:rsidP="00D71F63">
            <w:pPr>
              <w:spacing w:beforeLines="20" w:before="48" w:afterLines="20" w:after="48"/>
              <w:jc w:val="both"/>
              <w:rPr>
                <w:rFonts w:ascii="Garamond" w:hAnsi="Garamond"/>
                <w:sz w:val="20"/>
                <w:szCs w:val="20"/>
              </w:rPr>
            </w:pPr>
            <w:r w:rsidRPr="007132C8">
              <w:rPr>
                <w:rFonts w:ascii="Garamond" w:hAnsi="Garamond"/>
                <w:sz w:val="20"/>
                <w:szCs w:val="20"/>
              </w:rPr>
              <w:t>Monitory zapewniają automatyczne otwarcie ekranu zdalnego monitora w momencie wystąpienia zdarzenia alarmowego</w:t>
            </w:r>
          </w:p>
          <w:p w14:paraId="64DE9620"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iCs/>
                <w:sz w:val="20"/>
                <w:szCs w:val="20"/>
              </w:rPr>
              <w:t>Lub monitor zapewniający automatyczne komunikaty na zdalnym monitorze w momencie wystąpienia zdarzenia alarmowego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322B42"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1B25075" w14:textId="77777777" w:rsidR="00195819" w:rsidRPr="007132C8" w:rsidRDefault="00195819" w:rsidP="00D71F63">
            <w:pPr>
              <w:pStyle w:val="Tekstpodstawowy"/>
              <w:snapToGrid w:val="0"/>
              <w:rPr>
                <w:rFonts w:ascii="Garamond" w:eastAsia="Meiryo UI" w:hAnsi="Garamond"/>
                <w:b/>
                <w:bCs/>
              </w:rPr>
            </w:pPr>
          </w:p>
        </w:tc>
      </w:tr>
      <w:tr w:rsidR="00195819" w:rsidRPr="007132C8" w14:paraId="26613D6C"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F27A0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33FB93A"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drukowania krzywych, raportów, na podłączonej do sieci centralnego monitorowania tradycyjnej drukarce laserowej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B1D4BE"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73B3B5E" w14:textId="77777777" w:rsidR="00195819" w:rsidRPr="007132C8" w:rsidRDefault="00195819" w:rsidP="00D71F63">
            <w:pPr>
              <w:pStyle w:val="Tekstpodstawowy"/>
              <w:snapToGrid w:val="0"/>
              <w:rPr>
                <w:rFonts w:ascii="Garamond" w:eastAsia="Meiryo UI" w:hAnsi="Garamond"/>
                <w:b/>
                <w:bCs/>
              </w:rPr>
            </w:pPr>
          </w:p>
        </w:tc>
      </w:tr>
      <w:tr w:rsidR="00195819" w:rsidRPr="007132C8" w14:paraId="094463C8"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7B7E1B8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000000"/>
            </w:tcBorders>
          </w:tcPr>
          <w:p w14:paraId="2FF29B81" w14:textId="77777777" w:rsidR="00195819" w:rsidRPr="007132C8" w:rsidRDefault="00195819" w:rsidP="00D71F63">
            <w:pPr>
              <w:pStyle w:val="Tekstpodstawowy"/>
              <w:snapToGrid w:val="0"/>
              <w:rPr>
                <w:rFonts w:ascii="Garamond" w:eastAsia="Meiryo UI" w:hAnsi="Garamond"/>
                <w:b/>
                <w:bCs/>
              </w:rPr>
            </w:pPr>
            <w:r w:rsidRPr="007132C8">
              <w:rPr>
                <w:rFonts w:ascii="Garamond" w:hAnsi="Garamond"/>
                <w:b/>
                <w:bCs/>
              </w:rPr>
              <w:t>Wymogi funkcjonalne</w:t>
            </w:r>
          </w:p>
        </w:tc>
      </w:tr>
      <w:tr w:rsidR="00195819" w:rsidRPr="007132C8" w14:paraId="083BD6C3"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1FB4A0D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F8A0508"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 stacjonarny lub stacjonarno-transportowy wyposażony w dotykowy ekran panoramiczny o przekątnej min. 15,5" i rozdzielczości min. 1366 x 768 pikseli.  Umożliwia wyświetlanie przynajmniej 12 krzywych dynamicznych jednocześnie i pełną obsługę funkcji monitorowania pacjenta. Nie dopuszcza się realizacji tej funkcjonalności z wykorzystaniem zewnętrznego, dodatkowego ekranu lub innych rozwiązań zależnych od funkcjonowania sieci informatycznej. Rozmiar ekranu dostępny w czasie monitorowania transportowego min. 6,2”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EFE9F6"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3AEF4521" w14:textId="77777777" w:rsidR="00195819" w:rsidRPr="007132C8" w:rsidRDefault="00195819" w:rsidP="00D71F63">
            <w:pPr>
              <w:pStyle w:val="Tekstpodstawowy"/>
              <w:snapToGrid w:val="0"/>
              <w:rPr>
                <w:rFonts w:ascii="Garamond" w:eastAsia="Meiryo UI" w:hAnsi="Garamond"/>
                <w:b/>
                <w:bCs/>
              </w:rPr>
            </w:pPr>
          </w:p>
        </w:tc>
      </w:tr>
      <w:tr w:rsidR="00195819" w:rsidRPr="007132C8" w14:paraId="76AFF559"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7AAAAD2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0C1F230"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podłączenia dodatkowego ekranu powielającego o przekątnej min. 19”. Ekran podłączany z wykorzystaniem złącza cyfrowego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74CB51"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3AA8BEE4" w14:textId="77777777" w:rsidR="00195819" w:rsidRPr="007132C8" w:rsidRDefault="00195819" w:rsidP="00D71F63">
            <w:pPr>
              <w:pStyle w:val="Tekstpodstawowy"/>
              <w:snapToGrid w:val="0"/>
              <w:rPr>
                <w:rFonts w:ascii="Garamond" w:eastAsia="Meiryo UI" w:hAnsi="Garamond"/>
                <w:b/>
                <w:bCs/>
              </w:rPr>
            </w:pPr>
          </w:p>
        </w:tc>
      </w:tr>
      <w:tr w:rsidR="00195819" w:rsidRPr="007132C8" w14:paraId="3F107A1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764489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D42EE2D"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Obsługa kardiomonitora poprzez ekran dotykowy lub  poprzez ekran dotykowy i przyciski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B81C33"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711EA0EC" w14:textId="77777777" w:rsidR="00195819" w:rsidRPr="007132C8" w:rsidRDefault="00195819" w:rsidP="00D71F63">
            <w:pPr>
              <w:pStyle w:val="Tekstpodstawowy"/>
              <w:snapToGrid w:val="0"/>
              <w:rPr>
                <w:rFonts w:ascii="Garamond" w:eastAsia="Meiryo UI" w:hAnsi="Garamond"/>
                <w:b/>
                <w:bCs/>
              </w:rPr>
            </w:pPr>
          </w:p>
        </w:tc>
      </w:tr>
      <w:tr w:rsidR="00195819" w:rsidRPr="007132C8" w14:paraId="556A4BBE"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7629987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4CA85E3"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zaprogramowania min. 7 różnych konfiguracji (profili) monitora, zawierających m.in. ustawienia monitorowanych parametrów oraz widoki ekranów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7F3718"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auto"/>
              <w:right w:val="single" w:sz="4" w:space="0" w:color="000000"/>
            </w:tcBorders>
            <w:shd w:val="clear" w:color="auto" w:fill="auto"/>
          </w:tcPr>
          <w:p w14:paraId="2371878F" w14:textId="77777777" w:rsidR="00195819" w:rsidRPr="007132C8" w:rsidRDefault="00195819" w:rsidP="00D71F63">
            <w:pPr>
              <w:pStyle w:val="Tekstpodstawowy"/>
              <w:snapToGrid w:val="0"/>
              <w:rPr>
                <w:rFonts w:ascii="Garamond" w:eastAsia="Meiryo UI" w:hAnsi="Garamond"/>
                <w:b/>
                <w:bCs/>
              </w:rPr>
            </w:pPr>
          </w:p>
        </w:tc>
      </w:tr>
      <w:tr w:rsidR="00195819" w:rsidRPr="007132C8" w14:paraId="7F5660CE"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E8AD3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E49CDC1"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Możliwość wyboru spośród przynajmniej 16 różnych układów (widoków) ekranu, z możliwością edycji i zapisu przynajmniej 6 z nich </w:t>
            </w:r>
            <w:r w:rsidRPr="007132C8">
              <w:rPr>
                <w:rFonts w:ascii="Garamond" w:hAnsi="Garamond"/>
                <w:iCs/>
                <w:sz w:val="20"/>
                <w:szCs w:val="20"/>
              </w:rPr>
              <w:t>lub możliwość wyboru spośród różnych układów (widoków ) ekranu zapisanych na pamięci USB , z możliwością edycji i zapisu ich.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67367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2A216ED" w14:textId="77777777" w:rsidR="00195819" w:rsidRPr="007132C8" w:rsidRDefault="00195819" w:rsidP="00D71F63">
            <w:pPr>
              <w:pStyle w:val="Tekstpodstawowy"/>
              <w:snapToGrid w:val="0"/>
              <w:rPr>
                <w:rFonts w:ascii="Garamond" w:eastAsia="Meiryo UI" w:hAnsi="Garamond"/>
                <w:b/>
                <w:bCs/>
              </w:rPr>
            </w:pPr>
          </w:p>
        </w:tc>
      </w:tr>
      <w:tr w:rsidR="00195819" w:rsidRPr="007132C8" w14:paraId="7E369F4F"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CCAF7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A73CF47"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Dostępny tzw. ekran dużych liczb z możliwością podziału na 4 oraz 6 okien parametrów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E3C457"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7F00682" w14:textId="77777777" w:rsidR="00195819" w:rsidRPr="007132C8" w:rsidRDefault="00195819" w:rsidP="00D71F63">
            <w:pPr>
              <w:pStyle w:val="Tekstpodstawowy"/>
              <w:snapToGrid w:val="0"/>
              <w:rPr>
                <w:rFonts w:ascii="Garamond" w:eastAsia="Meiryo UI" w:hAnsi="Garamond"/>
                <w:b/>
                <w:bCs/>
              </w:rPr>
            </w:pPr>
          </w:p>
        </w:tc>
      </w:tr>
      <w:tr w:rsidR="00195819" w:rsidRPr="007132C8" w14:paraId="46869FAC"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108AA41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1C5F314"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Monitor stacjonarno-transportowy lub moduł transportowy przystosowany do warunków transportowych, odporny na upadek z wysokości przynajmniej 0,25m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0B0F40"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000000"/>
              <w:right w:val="single" w:sz="4" w:space="0" w:color="000000"/>
            </w:tcBorders>
            <w:shd w:val="clear" w:color="auto" w:fill="auto"/>
          </w:tcPr>
          <w:p w14:paraId="4D54BA94" w14:textId="77777777" w:rsidR="00195819" w:rsidRPr="007132C8" w:rsidRDefault="00195819" w:rsidP="00D71F63">
            <w:pPr>
              <w:pStyle w:val="Tekstpodstawowy"/>
              <w:snapToGrid w:val="0"/>
              <w:rPr>
                <w:rFonts w:ascii="Garamond" w:eastAsia="Meiryo UI" w:hAnsi="Garamond"/>
                <w:b/>
                <w:bCs/>
              </w:rPr>
            </w:pPr>
          </w:p>
        </w:tc>
      </w:tr>
      <w:tr w:rsidR="00195819" w:rsidRPr="007132C8" w14:paraId="2B7B28ED"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5A8768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AD717B8"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 stacjonarno-transportowy lub moduł transportowy przystosowany do warunków transportowych, klasa odporności na zachlapanie wodą nie gorsza niż IPX1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B5B40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7DC93820" w14:textId="77777777" w:rsidR="00195819" w:rsidRPr="007132C8" w:rsidRDefault="00195819" w:rsidP="00D71F63">
            <w:pPr>
              <w:pStyle w:val="Tekstpodstawowy"/>
              <w:snapToGrid w:val="0"/>
              <w:rPr>
                <w:rFonts w:ascii="Garamond" w:eastAsia="Meiryo UI" w:hAnsi="Garamond"/>
                <w:b/>
                <w:bCs/>
              </w:rPr>
            </w:pPr>
          </w:p>
        </w:tc>
      </w:tr>
      <w:tr w:rsidR="00195819" w:rsidRPr="007132C8" w14:paraId="7F03155B"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2EDDC4F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center"/>
          </w:tcPr>
          <w:p w14:paraId="0CDA32C4"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 stacjonarno-transportowy lub monitor stacjonarny odporny przeciwko zachlapaniu i wnikaniu ciał stałych. Klasa odporności nie gorsza niż IP22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DA466C"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p w14:paraId="35CC6012" w14:textId="77777777" w:rsidR="00195819" w:rsidRPr="007132C8" w:rsidRDefault="00195819" w:rsidP="00D71F63">
            <w:pPr>
              <w:jc w:val="center"/>
              <w:rPr>
                <w:rFonts w:ascii="Garamond" w:hAnsi="Garamond"/>
                <w:sz w:val="20"/>
                <w:szCs w:val="20"/>
              </w:rPr>
            </w:pPr>
          </w:p>
        </w:tc>
        <w:tc>
          <w:tcPr>
            <w:tcW w:w="2449" w:type="dxa"/>
            <w:tcBorders>
              <w:left w:val="single" w:sz="4" w:space="0" w:color="auto"/>
              <w:bottom w:val="single" w:sz="4" w:space="0" w:color="000000"/>
              <w:right w:val="single" w:sz="4" w:space="0" w:color="000000"/>
            </w:tcBorders>
            <w:shd w:val="clear" w:color="auto" w:fill="auto"/>
          </w:tcPr>
          <w:p w14:paraId="7C8E6D46" w14:textId="77777777" w:rsidR="00195819" w:rsidRPr="007132C8" w:rsidRDefault="00195819" w:rsidP="00D71F63">
            <w:pPr>
              <w:pStyle w:val="Tekstpodstawowy"/>
              <w:snapToGrid w:val="0"/>
              <w:rPr>
                <w:rFonts w:ascii="Garamond" w:eastAsia="Meiryo UI" w:hAnsi="Garamond"/>
                <w:b/>
                <w:bCs/>
              </w:rPr>
            </w:pPr>
          </w:p>
        </w:tc>
      </w:tr>
      <w:tr w:rsidR="00195819" w:rsidRPr="007132C8" w14:paraId="7DB66E82"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45738D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12DA3BF"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Masa monitora stacjonarno-transportowego lub modułu transportowego wraz z wbudowanym ekranem oraz akumulatorem nie przekraczająca 5,5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EF9CF9"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6965B3FA" w14:textId="77777777" w:rsidR="00195819" w:rsidRPr="007132C8" w:rsidRDefault="00195819" w:rsidP="00D71F63">
            <w:pPr>
              <w:pStyle w:val="Tekstpodstawowy"/>
              <w:snapToGrid w:val="0"/>
              <w:rPr>
                <w:rFonts w:ascii="Garamond" w:eastAsia="Meiryo UI" w:hAnsi="Garamond"/>
                <w:b/>
                <w:bCs/>
              </w:rPr>
            </w:pPr>
          </w:p>
        </w:tc>
      </w:tr>
      <w:tr w:rsidR="00195819" w:rsidRPr="007132C8" w14:paraId="6A8B3F20"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ABA789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EB24E4B"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 stacjonarno-transportowy lub moduł transportowy umożliwia kontynuację monitorowania w czasie transportu przynajmniej następujących parametrów (zgodnie z ich wymogami opisanymi w dalszej części opisu przedmiotu zamówienia): EKG, SpO2, NIBP, 2x Temp., 2x IBP, z możliwością rozbudowy o pomiar CO2 w strumieniu bocznym, w zależności od podłączonych modułów pomiarowych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72679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14FDE01C" w14:textId="77777777" w:rsidR="00195819" w:rsidRPr="007132C8" w:rsidRDefault="00195819" w:rsidP="00D71F63">
            <w:pPr>
              <w:pStyle w:val="Tekstpodstawowy"/>
              <w:snapToGrid w:val="0"/>
              <w:rPr>
                <w:rFonts w:ascii="Garamond" w:eastAsia="Meiryo UI" w:hAnsi="Garamond"/>
                <w:b/>
                <w:bCs/>
              </w:rPr>
            </w:pPr>
          </w:p>
        </w:tc>
      </w:tr>
      <w:tr w:rsidR="00195819" w:rsidRPr="007132C8" w14:paraId="4A32065A"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7B01AE3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000000"/>
            </w:tcBorders>
          </w:tcPr>
          <w:p w14:paraId="0A85CDBA" w14:textId="77777777" w:rsidR="00195819" w:rsidRPr="007132C8" w:rsidRDefault="00195819" w:rsidP="00D71F63">
            <w:pPr>
              <w:pStyle w:val="Tekstpodstawowy"/>
              <w:snapToGrid w:val="0"/>
              <w:rPr>
                <w:rFonts w:ascii="Garamond" w:eastAsia="Meiryo UI" w:hAnsi="Garamond"/>
                <w:b/>
                <w:bCs/>
              </w:rPr>
            </w:pPr>
            <w:r w:rsidRPr="007132C8">
              <w:rPr>
                <w:rFonts w:ascii="Garamond" w:hAnsi="Garamond"/>
                <w:b/>
                <w:bCs/>
              </w:rPr>
              <w:t>Monitorowane parametry</w:t>
            </w:r>
          </w:p>
        </w:tc>
      </w:tr>
      <w:tr w:rsidR="00195819" w:rsidRPr="007132C8" w14:paraId="7A9C791D"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7C2A83D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6116E9C"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CD087F"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05CBE853" w14:textId="77777777" w:rsidR="00195819" w:rsidRPr="007132C8" w:rsidRDefault="00195819" w:rsidP="00D71F63">
            <w:pPr>
              <w:pStyle w:val="Tekstpodstawowy"/>
              <w:snapToGrid w:val="0"/>
              <w:rPr>
                <w:rFonts w:ascii="Garamond" w:eastAsia="Meiryo UI" w:hAnsi="Garamond"/>
                <w:b/>
                <w:bCs/>
              </w:rPr>
            </w:pPr>
          </w:p>
        </w:tc>
      </w:tr>
      <w:tr w:rsidR="00195819" w:rsidRPr="007132C8" w14:paraId="362380A0"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FDF39E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1BC5FC2"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Jednoczesna prezentacja przynajmniej 3 kanałów EKG na ekranie głównym kardiomonitora: 3 różne odprowadzenia lub 1 odprowadzenie w formie kaskady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B241F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0B9A3658" w14:textId="77777777" w:rsidR="00195819" w:rsidRPr="007132C8" w:rsidRDefault="00195819" w:rsidP="00D71F63">
            <w:pPr>
              <w:pStyle w:val="Tekstpodstawowy"/>
              <w:snapToGrid w:val="0"/>
              <w:rPr>
                <w:rFonts w:ascii="Garamond" w:eastAsia="Meiryo UI" w:hAnsi="Garamond"/>
                <w:b/>
                <w:bCs/>
              </w:rPr>
            </w:pPr>
          </w:p>
        </w:tc>
      </w:tr>
      <w:tr w:rsidR="00195819" w:rsidRPr="007132C8" w14:paraId="013330DD"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0B0A3C8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2BFE8DF"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częstości akcji serca w zakresie min. 30 - 300 ud/min.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557BD8"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auto"/>
              <w:right w:val="single" w:sz="4" w:space="0" w:color="000000"/>
            </w:tcBorders>
            <w:shd w:val="clear" w:color="auto" w:fill="auto"/>
          </w:tcPr>
          <w:p w14:paraId="657CD639" w14:textId="77777777" w:rsidR="00195819" w:rsidRPr="007132C8" w:rsidRDefault="00195819" w:rsidP="00D71F63">
            <w:pPr>
              <w:pStyle w:val="Tekstpodstawowy"/>
              <w:snapToGrid w:val="0"/>
              <w:rPr>
                <w:rFonts w:ascii="Garamond" w:eastAsia="Meiryo UI" w:hAnsi="Garamond"/>
                <w:b/>
                <w:bCs/>
              </w:rPr>
            </w:pPr>
          </w:p>
        </w:tc>
      </w:tr>
      <w:tr w:rsidR="00195819" w:rsidRPr="007132C8" w14:paraId="31BF99E6"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E62DD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07909EA" w14:textId="77777777" w:rsidR="00195819" w:rsidRPr="007132C8" w:rsidRDefault="00195819" w:rsidP="00D71F63">
            <w:pPr>
              <w:rPr>
                <w:rFonts w:ascii="Garamond" w:eastAsia="Lucida Sans Unicode" w:hAnsi="Garamond"/>
                <w:b/>
                <w:bCs/>
                <w:sz w:val="20"/>
                <w:szCs w:val="20"/>
                <w:lang w:val="pl" w:eastAsia="en-US"/>
              </w:rPr>
            </w:pPr>
            <w:r w:rsidRPr="007132C8">
              <w:rPr>
                <w:rFonts w:ascii="Garamond" w:hAnsi="Garamond"/>
                <w:b/>
                <w:bCs/>
                <w:sz w:val="20"/>
                <w:szCs w:val="20"/>
              </w:rPr>
              <w:t>W komplecie do każdego monitora: przewód do podłączenia 3- elektrod dla dorosłych i dzieci. Długość przewodów przynajmniej 3m.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7E2A90"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933C2A8" w14:textId="77777777" w:rsidR="00195819" w:rsidRPr="007132C8" w:rsidRDefault="00195819" w:rsidP="00D71F63">
            <w:pPr>
              <w:pStyle w:val="Tekstpodstawowy"/>
              <w:snapToGrid w:val="0"/>
              <w:rPr>
                <w:rFonts w:ascii="Garamond" w:eastAsia="Meiryo UI" w:hAnsi="Garamond"/>
                <w:b/>
                <w:bCs/>
              </w:rPr>
            </w:pPr>
          </w:p>
        </w:tc>
      </w:tr>
      <w:tr w:rsidR="00195819" w:rsidRPr="007132C8" w14:paraId="3A475235"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1E7FD17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8948672"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Analiza arytmii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F69BA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 podać</w:t>
            </w:r>
          </w:p>
        </w:tc>
        <w:tc>
          <w:tcPr>
            <w:tcW w:w="2449" w:type="dxa"/>
            <w:tcBorders>
              <w:top w:val="single" w:sz="4" w:space="0" w:color="auto"/>
              <w:left w:val="single" w:sz="4" w:space="0" w:color="auto"/>
              <w:bottom w:val="single" w:sz="4" w:space="0" w:color="000000"/>
              <w:right w:val="single" w:sz="4" w:space="0" w:color="000000"/>
            </w:tcBorders>
            <w:shd w:val="clear" w:color="auto" w:fill="auto"/>
          </w:tcPr>
          <w:p w14:paraId="63BF3B00" w14:textId="77777777" w:rsidR="00195819" w:rsidRPr="007132C8" w:rsidRDefault="00195819" w:rsidP="00D71F63">
            <w:pPr>
              <w:pStyle w:val="Tekstpodstawowy"/>
              <w:snapToGrid w:val="0"/>
              <w:rPr>
                <w:rFonts w:ascii="Garamond" w:eastAsia="Meiryo UI" w:hAnsi="Garamond"/>
                <w:b/>
                <w:bCs/>
              </w:rPr>
            </w:pPr>
          </w:p>
        </w:tc>
      </w:tr>
      <w:tr w:rsidR="00195819" w:rsidRPr="007132C8" w14:paraId="1DE8F35B"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D29819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center"/>
          </w:tcPr>
          <w:p w14:paraId="1C5E2D05"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Analiza arytmii w przynajmniej 4 odprowadzeniach EKG jednocześnie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F1C925" w14:textId="77777777" w:rsidR="00195819" w:rsidRPr="007132C8" w:rsidRDefault="00195819" w:rsidP="00D71F63">
            <w:pPr>
              <w:jc w:val="center"/>
              <w:rPr>
                <w:rFonts w:ascii="Garamond" w:eastAsia="Calibri" w:hAnsi="Garamond"/>
                <w:sz w:val="20"/>
                <w:szCs w:val="20"/>
                <w:lang w:eastAsia="pl-PL"/>
              </w:rPr>
            </w:pPr>
            <w:r w:rsidRPr="007132C8">
              <w:rPr>
                <w:rFonts w:ascii="Garamond" w:eastAsia="Calibri" w:hAnsi="Garamond"/>
                <w:sz w:val="20"/>
                <w:szCs w:val="20"/>
                <w:lang w:eastAsia="pl-PL"/>
              </w:rPr>
              <w:t xml:space="preserve">TAK </w:t>
            </w:r>
          </w:p>
        </w:tc>
        <w:tc>
          <w:tcPr>
            <w:tcW w:w="2449" w:type="dxa"/>
            <w:tcBorders>
              <w:left w:val="single" w:sz="4" w:space="0" w:color="auto"/>
              <w:bottom w:val="single" w:sz="4" w:space="0" w:color="000000"/>
              <w:right w:val="single" w:sz="4" w:space="0" w:color="000000"/>
            </w:tcBorders>
            <w:shd w:val="clear" w:color="auto" w:fill="auto"/>
          </w:tcPr>
          <w:p w14:paraId="4DBE7059" w14:textId="77777777" w:rsidR="00195819" w:rsidRPr="007132C8" w:rsidRDefault="00195819" w:rsidP="00D71F63">
            <w:pPr>
              <w:pStyle w:val="Tekstpodstawowy"/>
              <w:snapToGrid w:val="0"/>
              <w:rPr>
                <w:rFonts w:ascii="Garamond" w:eastAsia="Meiryo UI" w:hAnsi="Garamond"/>
                <w:b/>
                <w:bCs/>
              </w:rPr>
            </w:pPr>
          </w:p>
        </w:tc>
      </w:tr>
      <w:tr w:rsidR="00195819" w:rsidRPr="007132C8" w14:paraId="02BEB5D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0CCCA88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26AEF6F"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Zaawansowana analiza arytmii wg przynajmniej 12 definicji z rozpoznawaniem arytmii komorowych i przedsionkowych, w tym migotania przedsionków. Dopuszcza się realizację tej funkcjonalności przez zewnętrzny aparat EKG z trybem pomiaru ciągłego - w takiej sytuacji należy zaoferować 1 szt. takiego aparatu na każdy oferowany kardiomonitor.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70305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19FC6516" w14:textId="77777777" w:rsidR="00195819" w:rsidRPr="007132C8" w:rsidRDefault="00195819" w:rsidP="00D71F63">
            <w:pPr>
              <w:pStyle w:val="Tekstpodstawowy"/>
              <w:snapToGrid w:val="0"/>
              <w:rPr>
                <w:rFonts w:ascii="Garamond" w:eastAsia="Meiryo UI" w:hAnsi="Garamond"/>
                <w:b/>
                <w:bCs/>
              </w:rPr>
            </w:pPr>
          </w:p>
        </w:tc>
      </w:tr>
      <w:tr w:rsidR="00195819" w:rsidRPr="007132C8" w14:paraId="764141CB"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6953B3F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B2B7B39"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Analiza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23138B"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02B1B389" w14:textId="77777777" w:rsidR="00195819" w:rsidRPr="007132C8" w:rsidRDefault="00195819" w:rsidP="00D71F63">
            <w:pPr>
              <w:pStyle w:val="Tekstpodstawowy"/>
              <w:snapToGrid w:val="0"/>
              <w:rPr>
                <w:rFonts w:ascii="Garamond" w:eastAsia="Meiryo UI" w:hAnsi="Garamond"/>
                <w:b/>
                <w:bCs/>
              </w:rPr>
            </w:pPr>
          </w:p>
        </w:tc>
      </w:tr>
      <w:tr w:rsidR="00195819" w:rsidRPr="007132C8" w14:paraId="0FAF3A16"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085FD5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F54AF12"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Analiza odcinka ST w min. 7 odprowadzeniach jednocześnie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CD35C9"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41951764" w14:textId="77777777" w:rsidR="00195819" w:rsidRPr="007132C8" w:rsidRDefault="00195819" w:rsidP="00D71F63">
            <w:pPr>
              <w:pStyle w:val="Tekstpodstawowy"/>
              <w:snapToGrid w:val="0"/>
              <w:rPr>
                <w:rFonts w:ascii="Garamond" w:eastAsia="Meiryo UI" w:hAnsi="Garamond"/>
                <w:b/>
                <w:bCs/>
              </w:rPr>
            </w:pPr>
          </w:p>
        </w:tc>
      </w:tr>
      <w:tr w:rsidR="00195819" w:rsidRPr="007132C8" w14:paraId="086B27AF"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05420E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67F1FA0"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Zakres pomiarowy analizy odcinka ST min. -9,0 -(+) 9,0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ED1192"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42C7DCB7" w14:textId="77777777" w:rsidR="00195819" w:rsidRPr="007132C8" w:rsidRDefault="00195819" w:rsidP="00D71F63">
            <w:pPr>
              <w:pStyle w:val="Tekstpodstawowy"/>
              <w:snapToGrid w:val="0"/>
              <w:rPr>
                <w:rFonts w:ascii="Garamond" w:eastAsia="Meiryo UI" w:hAnsi="Garamond"/>
                <w:b/>
                <w:bCs/>
              </w:rPr>
            </w:pPr>
          </w:p>
        </w:tc>
      </w:tr>
      <w:tr w:rsidR="00195819" w:rsidRPr="007132C8" w14:paraId="3CD6CA69"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11DE17D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000000"/>
            </w:tcBorders>
          </w:tcPr>
          <w:p w14:paraId="1044DCC9" w14:textId="77777777" w:rsidR="00195819" w:rsidRPr="007132C8" w:rsidRDefault="00195819" w:rsidP="00D71F63">
            <w:pPr>
              <w:pStyle w:val="Tekstpodstawowy"/>
              <w:snapToGrid w:val="0"/>
              <w:rPr>
                <w:rFonts w:ascii="Garamond" w:eastAsia="Meiryo UI" w:hAnsi="Garamond"/>
                <w:b/>
                <w:bCs/>
              </w:rPr>
            </w:pPr>
            <w:r w:rsidRPr="007132C8">
              <w:rPr>
                <w:rFonts w:ascii="Garamond" w:hAnsi="Garamond"/>
                <w:b/>
                <w:bCs/>
              </w:rPr>
              <w:t>Oddech</w:t>
            </w:r>
          </w:p>
        </w:tc>
      </w:tr>
      <w:tr w:rsidR="00195819" w:rsidRPr="007132C8" w14:paraId="14E522B5"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171FEB4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E90A634"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częstości oddechu metodą impedancyjną w zakresie min. 4-120 odd/min.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44FC52"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4790B10D" w14:textId="77777777" w:rsidR="00195819" w:rsidRPr="007132C8" w:rsidRDefault="00195819" w:rsidP="00D71F63">
            <w:pPr>
              <w:pStyle w:val="Tekstpodstawowy"/>
              <w:snapToGrid w:val="0"/>
              <w:rPr>
                <w:rFonts w:ascii="Garamond" w:eastAsia="Meiryo UI" w:hAnsi="Garamond"/>
                <w:b/>
                <w:bCs/>
              </w:rPr>
            </w:pPr>
          </w:p>
        </w:tc>
      </w:tr>
      <w:tr w:rsidR="00195819" w:rsidRPr="007132C8" w14:paraId="64D641E7"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35712B3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1936599"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Prezentacja częstości oddechu oraz krzywej oddechowej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AD7427"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auto"/>
              <w:right w:val="single" w:sz="4" w:space="0" w:color="000000"/>
            </w:tcBorders>
            <w:shd w:val="clear" w:color="auto" w:fill="auto"/>
          </w:tcPr>
          <w:p w14:paraId="7F4DC046" w14:textId="77777777" w:rsidR="00195819" w:rsidRPr="007132C8" w:rsidRDefault="00195819" w:rsidP="00D71F63">
            <w:pPr>
              <w:pStyle w:val="Tekstpodstawowy"/>
              <w:snapToGrid w:val="0"/>
              <w:rPr>
                <w:rFonts w:ascii="Garamond" w:eastAsia="Meiryo UI" w:hAnsi="Garamond"/>
                <w:b/>
                <w:bCs/>
              </w:rPr>
            </w:pPr>
          </w:p>
        </w:tc>
      </w:tr>
      <w:tr w:rsidR="00195819" w:rsidRPr="007132C8" w14:paraId="31D6E1A6"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AB1A2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1171ED6"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Saturacja (SpO2)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06DB52"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518C1FD" w14:textId="77777777" w:rsidR="00195819" w:rsidRPr="007132C8" w:rsidRDefault="00195819" w:rsidP="00D71F63">
            <w:pPr>
              <w:pStyle w:val="Tekstpodstawowy"/>
              <w:snapToGrid w:val="0"/>
              <w:rPr>
                <w:rFonts w:ascii="Garamond" w:eastAsia="Meiryo UI" w:hAnsi="Garamond"/>
                <w:b/>
                <w:bCs/>
              </w:rPr>
            </w:pPr>
          </w:p>
        </w:tc>
      </w:tr>
      <w:tr w:rsidR="00195819" w:rsidRPr="007132C8" w14:paraId="35A229A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9B75D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605BA50"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wysycenia hemoglobiny tlenem, z wykorzystaniem algorytmu odpornego na niską perfuzję i artefakty ruchowe.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C961C9"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CB923E1" w14:textId="77777777" w:rsidR="00195819" w:rsidRPr="007132C8" w:rsidRDefault="00195819" w:rsidP="00D71F63">
            <w:pPr>
              <w:pStyle w:val="Tekstpodstawowy"/>
              <w:snapToGrid w:val="0"/>
              <w:rPr>
                <w:rFonts w:ascii="Garamond" w:eastAsia="Meiryo UI" w:hAnsi="Garamond"/>
                <w:b/>
                <w:bCs/>
              </w:rPr>
            </w:pPr>
          </w:p>
        </w:tc>
      </w:tr>
      <w:tr w:rsidR="00195819" w:rsidRPr="007132C8" w14:paraId="4D83E5A9"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2923FCD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4A7F83B"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saturacji w zakresie min. 70-100%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EAE2C0"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000000"/>
              <w:right w:val="single" w:sz="4" w:space="0" w:color="000000"/>
            </w:tcBorders>
            <w:shd w:val="clear" w:color="auto" w:fill="auto"/>
          </w:tcPr>
          <w:p w14:paraId="4009A822" w14:textId="77777777" w:rsidR="00195819" w:rsidRPr="007132C8" w:rsidRDefault="00195819" w:rsidP="00D71F63">
            <w:pPr>
              <w:pStyle w:val="Tekstpodstawowy"/>
              <w:snapToGrid w:val="0"/>
              <w:rPr>
                <w:rFonts w:ascii="Garamond" w:eastAsia="Meiryo UI" w:hAnsi="Garamond"/>
                <w:b/>
                <w:bCs/>
              </w:rPr>
            </w:pPr>
          </w:p>
        </w:tc>
      </w:tr>
      <w:tr w:rsidR="00195819" w:rsidRPr="007132C8" w14:paraId="0D20F415"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80E5EE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A5BD44E"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Prezentacja wartości saturacji, krzywej pletyzmograficznej i wskaźnika perfuzji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EC8EFF"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6136C498" w14:textId="77777777" w:rsidR="00195819" w:rsidRPr="007132C8" w:rsidRDefault="00195819" w:rsidP="00D71F63">
            <w:pPr>
              <w:pStyle w:val="Tekstpodstawowy"/>
              <w:snapToGrid w:val="0"/>
              <w:rPr>
                <w:rFonts w:ascii="Garamond" w:eastAsia="Meiryo UI" w:hAnsi="Garamond"/>
                <w:b/>
                <w:bCs/>
              </w:rPr>
            </w:pPr>
          </w:p>
        </w:tc>
      </w:tr>
      <w:tr w:rsidR="00195819" w:rsidRPr="007132C8" w14:paraId="55D02AE6"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4407C9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8F82762"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wyboru SPO2 jako źródła częstości rytmu serca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0BD0D6"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575793DB" w14:textId="77777777" w:rsidR="00195819" w:rsidRPr="007132C8" w:rsidRDefault="00195819" w:rsidP="00D71F63">
            <w:pPr>
              <w:pStyle w:val="Tekstpodstawowy"/>
              <w:snapToGrid w:val="0"/>
              <w:rPr>
                <w:rFonts w:ascii="Garamond" w:eastAsia="Meiryo UI" w:hAnsi="Garamond"/>
                <w:b/>
                <w:bCs/>
              </w:rPr>
            </w:pPr>
          </w:p>
        </w:tc>
      </w:tr>
      <w:tr w:rsidR="00195819" w:rsidRPr="007132C8" w14:paraId="7E735BD6"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2E0A9A7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7D38F34"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Modulacja dźwięku tętna przy zmianie wartości % SpO2.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29B9E6"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auto"/>
              <w:right w:val="single" w:sz="4" w:space="0" w:color="000000"/>
            </w:tcBorders>
            <w:shd w:val="clear" w:color="auto" w:fill="auto"/>
          </w:tcPr>
          <w:p w14:paraId="6DCD77A1" w14:textId="77777777" w:rsidR="00195819" w:rsidRPr="007132C8" w:rsidRDefault="00195819" w:rsidP="00D71F63">
            <w:pPr>
              <w:pStyle w:val="Tekstpodstawowy"/>
              <w:snapToGrid w:val="0"/>
              <w:rPr>
                <w:rFonts w:ascii="Garamond" w:eastAsia="Meiryo UI" w:hAnsi="Garamond"/>
                <w:b/>
                <w:bCs/>
              </w:rPr>
            </w:pPr>
          </w:p>
        </w:tc>
      </w:tr>
      <w:tr w:rsidR="00195819" w:rsidRPr="007132C8" w14:paraId="0385814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9726C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3B7EB94" w14:textId="77777777" w:rsidR="00195819" w:rsidRPr="007132C8" w:rsidRDefault="00195819" w:rsidP="00D71F63">
            <w:pPr>
              <w:rPr>
                <w:rFonts w:ascii="Garamond" w:eastAsia="Lucida Sans Unicode" w:hAnsi="Garamond"/>
                <w:b/>
                <w:bCs/>
                <w:sz w:val="20"/>
                <w:szCs w:val="20"/>
                <w:lang w:val="pl" w:eastAsia="en-US"/>
              </w:rPr>
            </w:pPr>
            <w:r w:rsidRPr="007132C8">
              <w:rPr>
                <w:rFonts w:ascii="Garamond" w:hAnsi="Garamond"/>
                <w:b/>
                <w:bCs/>
                <w:sz w:val="20"/>
                <w:szCs w:val="20"/>
              </w:rPr>
              <w:t xml:space="preserve">W komplecie do każdego monitora: przewód podłączeniowy dł. min. 2,5 m oraz wielorazowy, 2 sztuki elastycznego czujnika na </w:t>
            </w:r>
            <w:r w:rsidRPr="007132C8">
              <w:rPr>
                <w:rFonts w:ascii="Garamond" w:hAnsi="Garamond"/>
                <w:b/>
                <w:bCs/>
                <w:sz w:val="20"/>
                <w:szCs w:val="20"/>
              </w:rPr>
              <w:lastRenderedPageBreak/>
              <w:t>palec dla dorosłych (do każdego monitora). Oryginalne akcesoria pomiarowe producenta algorytmu pomiarowego.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D53839"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lastRenderedPageBreak/>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BDACA09" w14:textId="77777777" w:rsidR="00195819" w:rsidRPr="007132C8" w:rsidRDefault="00195819" w:rsidP="00D71F63">
            <w:pPr>
              <w:pStyle w:val="Tekstpodstawowy"/>
              <w:snapToGrid w:val="0"/>
              <w:rPr>
                <w:rFonts w:ascii="Garamond" w:eastAsia="Meiryo UI" w:hAnsi="Garamond"/>
                <w:b/>
                <w:bCs/>
              </w:rPr>
            </w:pPr>
          </w:p>
        </w:tc>
      </w:tr>
      <w:tr w:rsidR="00195819" w:rsidRPr="007132C8" w14:paraId="3CB44DB8"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BC671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DCCAED5"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ciśnienia metodą nieinwazyjną (NIBP)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5BFF6B"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4625DC6" w14:textId="77777777" w:rsidR="00195819" w:rsidRPr="007132C8" w:rsidRDefault="00195819" w:rsidP="00D71F63">
            <w:pPr>
              <w:pStyle w:val="Tekstpodstawowy"/>
              <w:snapToGrid w:val="0"/>
              <w:rPr>
                <w:rFonts w:ascii="Garamond" w:eastAsia="Meiryo UI" w:hAnsi="Garamond"/>
                <w:b/>
                <w:bCs/>
              </w:rPr>
            </w:pPr>
          </w:p>
        </w:tc>
      </w:tr>
      <w:tr w:rsidR="00195819" w:rsidRPr="007132C8" w14:paraId="49F19786"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6C166F0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3AF0C15"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Algorytm pomiarowy wykorzystuje dwutubowy systemem wężyków i mankietów, skokową deflację, odporny na zakłócenia, artefakty i niemiarową akcję serca, skraca czas pomiarów przez wstępne pompowanie mankietu do wartości bezpośrednio powyżej ostatnio zmierzonej wartości ciśnienia skurczowego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6F4AAF"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p w14:paraId="1190F93D" w14:textId="77777777" w:rsidR="00195819" w:rsidRPr="007132C8" w:rsidRDefault="00195819" w:rsidP="00D71F63">
            <w:pPr>
              <w:jc w:val="center"/>
              <w:rPr>
                <w:rFonts w:ascii="Garamond" w:hAnsi="Garamond"/>
                <w:sz w:val="20"/>
                <w:szCs w:val="20"/>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1B64E97" w14:textId="77777777" w:rsidR="00195819" w:rsidRPr="007132C8" w:rsidRDefault="00195819" w:rsidP="00D71F63">
            <w:pPr>
              <w:pStyle w:val="Tekstpodstawowy"/>
              <w:snapToGrid w:val="0"/>
              <w:rPr>
                <w:rFonts w:ascii="Garamond" w:eastAsia="Meiryo UI" w:hAnsi="Garamond"/>
                <w:b/>
                <w:bCs/>
              </w:rPr>
            </w:pPr>
          </w:p>
        </w:tc>
      </w:tr>
      <w:tr w:rsidR="00195819" w:rsidRPr="007132C8" w14:paraId="1E33A66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44ED10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EB54F0E"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ciśnienia tętniczego metodą oscylometryczną.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A6CCAA"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000000"/>
              <w:right w:val="single" w:sz="4" w:space="0" w:color="000000"/>
            </w:tcBorders>
            <w:shd w:val="clear" w:color="auto" w:fill="auto"/>
          </w:tcPr>
          <w:p w14:paraId="660663E8" w14:textId="77777777" w:rsidR="00195819" w:rsidRPr="007132C8" w:rsidRDefault="00195819" w:rsidP="00D71F63">
            <w:pPr>
              <w:pStyle w:val="Tekstpodstawowy"/>
              <w:snapToGrid w:val="0"/>
              <w:rPr>
                <w:rFonts w:ascii="Garamond" w:eastAsia="Meiryo UI" w:hAnsi="Garamond"/>
                <w:b/>
                <w:bCs/>
              </w:rPr>
            </w:pPr>
          </w:p>
        </w:tc>
      </w:tr>
      <w:tr w:rsidR="00195819" w:rsidRPr="007132C8" w14:paraId="42F833BF"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E849A0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01711F6"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ręczny na żądanie, ciągły przez określony czas oraz automatyczny. Zakres przedziałów czasowych w trybie automatycznym przynajmniej 1 - 120 minut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18BC0C"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1FF2DC40" w14:textId="77777777" w:rsidR="00195819" w:rsidRPr="007132C8" w:rsidRDefault="00195819" w:rsidP="00D71F63">
            <w:pPr>
              <w:pStyle w:val="Tekstpodstawowy"/>
              <w:snapToGrid w:val="0"/>
              <w:rPr>
                <w:rFonts w:ascii="Garamond" w:eastAsia="Meiryo UI" w:hAnsi="Garamond"/>
                <w:b/>
                <w:bCs/>
              </w:rPr>
            </w:pPr>
          </w:p>
        </w:tc>
      </w:tr>
      <w:tr w:rsidR="00195819" w:rsidRPr="007132C8" w14:paraId="523A34D4"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6E60C5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2752DCC"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Funkcja stazy żylnej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6A8EB3"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66F14D95" w14:textId="77777777" w:rsidR="00195819" w:rsidRPr="007132C8" w:rsidRDefault="00195819" w:rsidP="00D71F63">
            <w:pPr>
              <w:pStyle w:val="Tekstpodstawowy"/>
              <w:snapToGrid w:val="0"/>
              <w:rPr>
                <w:rFonts w:ascii="Garamond" w:eastAsia="Meiryo UI" w:hAnsi="Garamond"/>
                <w:b/>
                <w:bCs/>
              </w:rPr>
            </w:pPr>
          </w:p>
        </w:tc>
      </w:tr>
      <w:tr w:rsidR="00195819" w:rsidRPr="007132C8" w14:paraId="78496229"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1E0991D8"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02CC35D"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ciśnienia w zakresie przynajmniej od 10 mmHg dla ciśnienia rozkurczowego do 250 mmHg dla ciśnienia skurczowego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4FB3F6"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0CB78A82" w14:textId="77777777" w:rsidR="00195819" w:rsidRPr="007132C8" w:rsidRDefault="00195819" w:rsidP="00D71F63">
            <w:pPr>
              <w:pStyle w:val="Tekstpodstawowy"/>
              <w:snapToGrid w:val="0"/>
              <w:rPr>
                <w:rFonts w:ascii="Garamond" w:eastAsia="Meiryo UI" w:hAnsi="Garamond"/>
                <w:b/>
                <w:bCs/>
              </w:rPr>
            </w:pPr>
          </w:p>
        </w:tc>
      </w:tr>
      <w:tr w:rsidR="00195819" w:rsidRPr="007132C8" w14:paraId="2DC7F5E7"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247AB4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283B9F7"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Prezentacja wartości: skurczowej, rozkurczowej oraz średniej. Możliwość wyświetlania listy ostatnich wyników pomiarów NIBP na ekranie głównym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81D80E"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1A4A41B8" w14:textId="77777777" w:rsidR="00195819" w:rsidRPr="007132C8" w:rsidRDefault="00195819" w:rsidP="00D71F63">
            <w:pPr>
              <w:pStyle w:val="Tekstpodstawowy"/>
              <w:snapToGrid w:val="0"/>
              <w:rPr>
                <w:rFonts w:ascii="Garamond" w:eastAsia="Meiryo UI" w:hAnsi="Garamond"/>
                <w:b/>
                <w:bCs/>
              </w:rPr>
            </w:pPr>
          </w:p>
        </w:tc>
      </w:tr>
      <w:tr w:rsidR="00195819" w:rsidRPr="007132C8" w14:paraId="6F6CDA9B" w14:textId="77777777" w:rsidTr="00195819">
        <w:trPr>
          <w:trHeight w:val="920"/>
        </w:trPr>
        <w:tc>
          <w:tcPr>
            <w:tcW w:w="824" w:type="dxa"/>
            <w:tcBorders>
              <w:left w:val="single" w:sz="4" w:space="0" w:color="000000"/>
              <w:bottom w:val="single" w:sz="4" w:space="0" w:color="000000"/>
              <w:right w:val="single" w:sz="4" w:space="0" w:color="auto"/>
            </w:tcBorders>
            <w:shd w:val="clear" w:color="auto" w:fill="auto"/>
          </w:tcPr>
          <w:p w14:paraId="6B31726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2FE2724" w14:textId="77777777" w:rsidR="00195819" w:rsidRPr="007132C8" w:rsidRDefault="00195819" w:rsidP="00D71F63">
            <w:pPr>
              <w:pStyle w:val="NormalnyWeb"/>
              <w:rPr>
                <w:rFonts w:ascii="Garamond" w:eastAsia="Times New Roman" w:hAnsi="Garamond"/>
                <w:b/>
                <w:bCs/>
                <w:sz w:val="20"/>
                <w:szCs w:val="20"/>
                <w:lang w:eastAsia="pl-PL"/>
              </w:rPr>
            </w:pPr>
            <w:r w:rsidRPr="007132C8">
              <w:rPr>
                <w:rFonts w:ascii="Garamond" w:hAnsi="Garamond"/>
                <w:b/>
                <w:bCs/>
                <w:sz w:val="20"/>
                <w:szCs w:val="20"/>
              </w:rPr>
              <w:t xml:space="preserve">W komplecie do monitora: wężyk z szybkozłączką dla dorosłych oraz 3 mankiety wielorazowe dla dorosłych (w rozmiarze M dł. </w:t>
            </w:r>
            <w:r w:rsidRPr="007132C8">
              <w:rPr>
                <w:rFonts w:ascii="Garamond" w:eastAsia="Times New Roman" w:hAnsi="Garamond"/>
                <w:b/>
                <w:bCs/>
                <w:sz w:val="20"/>
                <w:szCs w:val="20"/>
                <w:lang w:eastAsia="pl-PL"/>
              </w:rPr>
              <w:t>23-33 cm</w:t>
            </w:r>
            <w:r w:rsidRPr="007132C8">
              <w:rPr>
                <w:rFonts w:ascii="Garamond" w:hAnsi="Garamond"/>
                <w:b/>
                <w:bCs/>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306E90"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1C0E6607" w14:textId="77777777" w:rsidR="00195819" w:rsidRPr="007132C8" w:rsidRDefault="00195819" w:rsidP="00D71F63">
            <w:pPr>
              <w:pStyle w:val="Tekstpodstawowy"/>
              <w:snapToGrid w:val="0"/>
              <w:rPr>
                <w:rFonts w:ascii="Garamond" w:eastAsia="Meiryo UI" w:hAnsi="Garamond"/>
                <w:b/>
                <w:bCs/>
              </w:rPr>
            </w:pPr>
          </w:p>
        </w:tc>
      </w:tr>
      <w:tr w:rsidR="00195819" w:rsidRPr="007132C8" w14:paraId="427CE452"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E0B51C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center"/>
          </w:tcPr>
          <w:p w14:paraId="534C7D94"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Mankiety dla pacjentów otyłych stożkowe, dedykowane i walidowane do pomiaru na przedramieniu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7A8B81" w14:textId="77777777" w:rsidR="00195819" w:rsidRPr="007132C8" w:rsidRDefault="00195819" w:rsidP="00D71F63">
            <w:pPr>
              <w:jc w:val="center"/>
              <w:rPr>
                <w:rFonts w:ascii="Garamond" w:eastAsia="Calibri" w:hAnsi="Garamond"/>
                <w:sz w:val="20"/>
                <w:szCs w:val="20"/>
                <w:lang w:eastAsia="pl-PL"/>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5046AD8D" w14:textId="77777777" w:rsidR="00195819" w:rsidRPr="007132C8" w:rsidRDefault="00195819" w:rsidP="00D71F63">
            <w:pPr>
              <w:pStyle w:val="Tekstpodstawowy"/>
              <w:snapToGrid w:val="0"/>
              <w:rPr>
                <w:rFonts w:ascii="Garamond" w:eastAsia="Meiryo UI" w:hAnsi="Garamond"/>
                <w:b/>
                <w:bCs/>
              </w:rPr>
            </w:pPr>
          </w:p>
        </w:tc>
      </w:tr>
      <w:tr w:rsidR="00195819" w:rsidRPr="007132C8" w14:paraId="2836BE84"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C4FFF6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4069FB6"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Temperatura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29DBE9"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000000"/>
              <w:right w:val="single" w:sz="4" w:space="0" w:color="000000"/>
            </w:tcBorders>
            <w:shd w:val="clear" w:color="auto" w:fill="auto"/>
          </w:tcPr>
          <w:p w14:paraId="49E66ED5" w14:textId="77777777" w:rsidR="00195819" w:rsidRPr="007132C8" w:rsidRDefault="00195819" w:rsidP="00D71F63">
            <w:pPr>
              <w:pStyle w:val="Tekstpodstawowy"/>
              <w:snapToGrid w:val="0"/>
              <w:rPr>
                <w:rFonts w:ascii="Garamond" w:eastAsia="Meiryo UI" w:hAnsi="Garamond"/>
                <w:b/>
                <w:bCs/>
              </w:rPr>
            </w:pPr>
          </w:p>
        </w:tc>
      </w:tr>
      <w:tr w:rsidR="00195819" w:rsidRPr="007132C8" w14:paraId="3327E7BC"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57379F5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BE81709"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temperatury w min. 2 kanałach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C86C9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auto"/>
              <w:right w:val="single" w:sz="4" w:space="0" w:color="000000"/>
            </w:tcBorders>
            <w:shd w:val="clear" w:color="auto" w:fill="auto"/>
          </w:tcPr>
          <w:p w14:paraId="60FBB3A7" w14:textId="77777777" w:rsidR="00195819" w:rsidRPr="007132C8" w:rsidRDefault="00195819" w:rsidP="00D71F63">
            <w:pPr>
              <w:pStyle w:val="Tekstpodstawowy"/>
              <w:snapToGrid w:val="0"/>
              <w:rPr>
                <w:rFonts w:ascii="Garamond" w:eastAsia="Meiryo UI" w:hAnsi="Garamond"/>
                <w:b/>
                <w:bCs/>
              </w:rPr>
            </w:pPr>
          </w:p>
        </w:tc>
      </w:tr>
      <w:tr w:rsidR="00195819" w:rsidRPr="007132C8" w14:paraId="3CDF893A"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F1D78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4E5899F"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Jednoczesna prezentacja w polu parametru temperatury na ekranie głównym monitora stacjonarnego min. 2 wartości temperatury jednocześnie: obu zmierzonych lub jednej zmierzonej i różnicy temperatury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DD41BF"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73023F0" w14:textId="77777777" w:rsidR="00195819" w:rsidRPr="007132C8" w:rsidRDefault="00195819" w:rsidP="00D71F63">
            <w:pPr>
              <w:pStyle w:val="Tekstpodstawowy"/>
              <w:snapToGrid w:val="0"/>
              <w:rPr>
                <w:rFonts w:ascii="Garamond" w:eastAsia="Meiryo UI" w:hAnsi="Garamond"/>
                <w:b/>
                <w:bCs/>
              </w:rPr>
            </w:pPr>
          </w:p>
        </w:tc>
      </w:tr>
      <w:tr w:rsidR="00195819" w:rsidRPr="007132C8" w14:paraId="225835FE"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A0442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D63239F"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ustawienia etykiet temperatur wg. miejsca pomiaru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5A5EFB"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8FAA351" w14:textId="77777777" w:rsidR="00195819" w:rsidRPr="007132C8" w:rsidRDefault="00195819" w:rsidP="00D71F63">
            <w:pPr>
              <w:pStyle w:val="Tekstpodstawowy"/>
              <w:snapToGrid w:val="0"/>
              <w:rPr>
                <w:rFonts w:ascii="Garamond" w:eastAsia="Meiryo UI" w:hAnsi="Garamond"/>
                <w:b/>
                <w:bCs/>
              </w:rPr>
            </w:pPr>
          </w:p>
        </w:tc>
      </w:tr>
      <w:tr w:rsidR="00195819" w:rsidRPr="007132C8" w14:paraId="3ACE4AF5"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1C036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6BB4DC0"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W komplecie do każdego monitora: wielorazowy czujnik temperatury skóry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A29597"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51AFB3" w14:textId="77777777" w:rsidR="00195819" w:rsidRPr="007132C8" w:rsidRDefault="00195819" w:rsidP="00D71F63">
            <w:pPr>
              <w:pStyle w:val="Tekstpodstawowy"/>
              <w:snapToGrid w:val="0"/>
              <w:rPr>
                <w:rFonts w:ascii="Garamond" w:eastAsia="Meiryo UI" w:hAnsi="Garamond"/>
                <w:b/>
                <w:bCs/>
              </w:rPr>
            </w:pPr>
          </w:p>
        </w:tc>
      </w:tr>
      <w:tr w:rsidR="00195819" w:rsidRPr="007132C8" w14:paraId="6736CBAE"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171E662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442D000"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ciśnienia metodą inwazyjną (IBP)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3248F3"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000000"/>
              <w:right w:val="single" w:sz="4" w:space="0" w:color="000000"/>
            </w:tcBorders>
            <w:shd w:val="clear" w:color="auto" w:fill="auto"/>
          </w:tcPr>
          <w:p w14:paraId="2E25478E" w14:textId="77777777" w:rsidR="00195819" w:rsidRPr="007132C8" w:rsidRDefault="00195819" w:rsidP="00D71F63">
            <w:pPr>
              <w:pStyle w:val="Tekstpodstawowy"/>
              <w:snapToGrid w:val="0"/>
              <w:rPr>
                <w:rFonts w:ascii="Garamond" w:eastAsia="Meiryo UI" w:hAnsi="Garamond"/>
                <w:b/>
                <w:bCs/>
              </w:rPr>
            </w:pPr>
          </w:p>
        </w:tc>
      </w:tr>
      <w:tr w:rsidR="00195819" w:rsidRPr="007132C8" w14:paraId="095AABC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C30BBC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4A0E53D"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ciśnienia metodą inwazyjną w 2 kanałach. Możliwość rozbudowy do przynajmniej 3 kanałów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87191F"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28DB8A70" w14:textId="77777777" w:rsidR="00195819" w:rsidRPr="007132C8" w:rsidRDefault="00195819" w:rsidP="00D71F63">
            <w:pPr>
              <w:pStyle w:val="Tekstpodstawowy"/>
              <w:snapToGrid w:val="0"/>
              <w:rPr>
                <w:rFonts w:ascii="Garamond" w:eastAsia="Meiryo UI" w:hAnsi="Garamond"/>
                <w:b/>
                <w:bCs/>
              </w:rPr>
            </w:pPr>
          </w:p>
        </w:tc>
      </w:tr>
      <w:tr w:rsidR="00195819" w:rsidRPr="007132C8" w14:paraId="23ED34E7"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767DAB6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E2505F3"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ciśnienia w zakresie przynajmniej -20 do 320 mmHg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622765"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398E5204" w14:textId="77777777" w:rsidR="00195819" w:rsidRPr="007132C8" w:rsidRDefault="00195819" w:rsidP="00D71F63">
            <w:pPr>
              <w:pStyle w:val="Tekstpodstawowy"/>
              <w:snapToGrid w:val="0"/>
              <w:rPr>
                <w:rFonts w:ascii="Garamond" w:eastAsia="Meiryo UI" w:hAnsi="Garamond"/>
                <w:b/>
                <w:bCs/>
              </w:rPr>
            </w:pPr>
          </w:p>
        </w:tc>
      </w:tr>
      <w:tr w:rsidR="00195819" w:rsidRPr="007132C8" w14:paraId="603D81FD"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E13466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480B802"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monitorowania i wyboru nazw różnych ciśnień, w tym ciśnienia śródczaszkowego, wraz z automatycznym doborem skali i ustawień dla poszczególnych ciśnień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1FEF5A"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592E4C99" w14:textId="77777777" w:rsidR="00195819" w:rsidRPr="007132C8" w:rsidRDefault="00195819" w:rsidP="00D71F63">
            <w:pPr>
              <w:pStyle w:val="Tekstpodstawowy"/>
              <w:snapToGrid w:val="0"/>
              <w:rPr>
                <w:rFonts w:ascii="Garamond" w:eastAsia="Meiryo UI" w:hAnsi="Garamond"/>
                <w:b/>
                <w:bCs/>
              </w:rPr>
            </w:pPr>
          </w:p>
        </w:tc>
      </w:tr>
      <w:tr w:rsidR="00195819" w:rsidRPr="007132C8" w14:paraId="6D96F1E4"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32B0C32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23B1C10"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parametru PPV: automatyczny lub ręczny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B05F70"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394A2C6C" w14:textId="77777777" w:rsidR="00195819" w:rsidRPr="007132C8" w:rsidRDefault="00195819" w:rsidP="00D71F63">
            <w:pPr>
              <w:pStyle w:val="Tekstpodstawowy"/>
              <w:snapToGrid w:val="0"/>
              <w:rPr>
                <w:rFonts w:ascii="Garamond" w:eastAsia="Meiryo UI" w:hAnsi="Garamond"/>
                <w:b/>
                <w:bCs/>
              </w:rPr>
            </w:pPr>
          </w:p>
        </w:tc>
      </w:tr>
      <w:tr w:rsidR="00195819" w:rsidRPr="007132C8" w14:paraId="53127E4C"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2CA9CA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1E9ABEF"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Ciągły, automatyczny pomiar parametrów PPV i SPV na wybranym kanale ciśnienia. Prezentacja wyników pomiarów na ekranie głównym. Parametry zapisywane w trendach.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75B8CE"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p w14:paraId="0B3F8D88" w14:textId="77777777" w:rsidR="00195819" w:rsidRPr="007132C8" w:rsidRDefault="00195819" w:rsidP="00D71F63">
            <w:pPr>
              <w:jc w:val="center"/>
              <w:rPr>
                <w:rFonts w:ascii="Garamond" w:hAnsi="Garamond"/>
                <w:sz w:val="20"/>
                <w:szCs w:val="20"/>
              </w:rPr>
            </w:pPr>
          </w:p>
        </w:tc>
        <w:tc>
          <w:tcPr>
            <w:tcW w:w="2449" w:type="dxa"/>
            <w:tcBorders>
              <w:left w:val="single" w:sz="4" w:space="0" w:color="auto"/>
              <w:bottom w:val="single" w:sz="4" w:space="0" w:color="000000"/>
              <w:right w:val="single" w:sz="4" w:space="0" w:color="000000"/>
            </w:tcBorders>
            <w:shd w:val="clear" w:color="auto" w:fill="auto"/>
          </w:tcPr>
          <w:p w14:paraId="202553F4" w14:textId="77777777" w:rsidR="00195819" w:rsidRPr="007132C8" w:rsidRDefault="00195819" w:rsidP="00D71F63">
            <w:pPr>
              <w:pStyle w:val="Tekstpodstawowy"/>
              <w:snapToGrid w:val="0"/>
              <w:rPr>
                <w:rFonts w:ascii="Garamond" w:eastAsia="Meiryo UI" w:hAnsi="Garamond"/>
                <w:b/>
                <w:bCs/>
              </w:rPr>
            </w:pPr>
          </w:p>
        </w:tc>
      </w:tr>
      <w:tr w:rsidR="00195819" w:rsidRPr="007132C8" w14:paraId="1EBA0FD4"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07840E7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02BB170"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Pomiar zwiotczenia mięśni (NMT)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42F718"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3F0E32A7" w14:textId="77777777" w:rsidR="00195819" w:rsidRPr="007132C8" w:rsidRDefault="00195819" w:rsidP="00D71F63">
            <w:pPr>
              <w:pStyle w:val="Tekstpodstawowy"/>
              <w:snapToGrid w:val="0"/>
              <w:rPr>
                <w:rFonts w:ascii="Garamond" w:eastAsia="Meiryo UI" w:hAnsi="Garamond"/>
                <w:b/>
                <w:bCs/>
              </w:rPr>
            </w:pPr>
          </w:p>
        </w:tc>
      </w:tr>
      <w:tr w:rsidR="00195819" w:rsidRPr="007132C8" w14:paraId="2A07B5DD"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62FE05B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62E252E"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zwiotczenia mięśni przez monitorowanie transmisji nerwowo-mięśniowej NMT z wykorzystaniem mechano sensora lub akcelerometru 3D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553E88"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284CEC08" w14:textId="77777777" w:rsidR="00195819" w:rsidRPr="007132C8" w:rsidRDefault="00195819" w:rsidP="00D71F63">
            <w:pPr>
              <w:pStyle w:val="Tekstpodstawowy"/>
              <w:snapToGrid w:val="0"/>
              <w:rPr>
                <w:rFonts w:ascii="Garamond" w:eastAsia="Meiryo UI" w:hAnsi="Garamond"/>
                <w:b/>
                <w:bCs/>
              </w:rPr>
            </w:pPr>
          </w:p>
        </w:tc>
      </w:tr>
      <w:tr w:rsidR="00195819" w:rsidRPr="007132C8" w14:paraId="2A253568"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04D8B9A7"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956F165"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Dostępne tryby stymulacji min.: ST, DBS, TET, ToF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776C3B"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6B800AA4" w14:textId="77777777" w:rsidR="00195819" w:rsidRPr="007132C8" w:rsidRDefault="00195819" w:rsidP="00D71F63">
            <w:pPr>
              <w:pStyle w:val="Tekstpodstawowy"/>
              <w:snapToGrid w:val="0"/>
              <w:rPr>
                <w:rFonts w:ascii="Garamond" w:eastAsia="Meiryo UI" w:hAnsi="Garamond"/>
                <w:b/>
                <w:bCs/>
              </w:rPr>
            </w:pPr>
          </w:p>
        </w:tc>
      </w:tr>
      <w:tr w:rsidR="00195819" w:rsidRPr="007132C8" w14:paraId="7B68A4DB"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707EAC1F"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69E1D31" w14:textId="77777777" w:rsidR="00195819" w:rsidRPr="007132C8" w:rsidRDefault="00195819" w:rsidP="00D71F63">
            <w:pPr>
              <w:spacing w:beforeLines="20" w:before="48" w:afterLines="20" w:after="48"/>
              <w:jc w:val="both"/>
              <w:rPr>
                <w:rFonts w:ascii="Garamond" w:hAnsi="Garamond"/>
                <w:sz w:val="20"/>
                <w:szCs w:val="20"/>
              </w:rPr>
            </w:pPr>
            <w:r w:rsidRPr="007132C8">
              <w:rPr>
                <w:rFonts w:ascii="Garamond" w:hAnsi="Garamond"/>
                <w:sz w:val="20"/>
                <w:szCs w:val="20"/>
              </w:rPr>
              <w:t>Kardiomonitor wyposażony w funkcje:</w:t>
            </w:r>
          </w:p>
          <w:p w14:paraId="3AD2CB6D" w14:textId="77777777" w:rsidR="00195819" w:rsidRPr="007132C8" w:rsidRDefault="00195819" w:rsidP="00D71F63">
            <w:pPr>
              <w:spacing w:beforeLines="20" w:before="48" w:afterLines="20" w:after="48"/>
              <w:jc w:val="both"/>
              <w:rPr>
                <w:rFonts w:ascii="Garamond" w:hAnsi="Garamond"/>
                <w:sz w:val="20"/>
                <w:szCs w:val="20"/>
              </w:rPr>
            </w:pPr>
            <w:r w:rsidRPr="007132C8">
              <w:rPr>
                <w:rFonts w:ascii="Garamond" w:hAnsi="Garamond"/>
                <w:sz w:val="20"/>
                <w:szCs w:val="20"/>
              </w:rPr>
              <w:t>- tzw. Hookup-advisor – narzędzie ekranowe podpowiadające rozmieszczenie elektrod oraz umożliwiające weryfikację prawidłowego ich kontaktu ze skórą pacjenta,</w:t>
            </w:r>
          </w:p>
          <w:p w14:paraId="43D2DA48" w14:textId="77777777" w:rsidR="00195819" w:rsidRPr="007132C8" w:rsidRDefault="00195819" w:rsidP="00D71F63">
            <w:pPr>
              <w:spacing w:beforeLines="20" w:before="48" w:afterLines="20" w:after="48"/>
              <w:jc w:val="both"/>
              <w:rPr>
                <w:rFonts w:ascii="Garamond" w:hAnsi="Garamond"/>
                <w:sz w:val="20"/>
                <w:szCs w:val="20"/>
              </w:rPr>
            </w:pPr>
            <w:r w:rsidRPr="007132C8">
              <w:rPr>
                <w:rFonts w:ascii="Garamond" w:hAnsi="Garamond"/>
                <w:sz w:val="20"/>
                <w:szCs w:val="20"/>
              </w:rPr>
              <w:t>- dźwiękową sygnalizację stymulacji,</w:t>
            </w:r>
          </w:p>
          <w:p w14:paraId="0B0CD327"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dźwiękową sygnalizację ustępowania blokady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0D2E3A"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p w14:paraId="42B31D3E" w14:textId="77777777" w:rsidR="00195819" w:rsidRPr="007132C8" w:rsidRDefault="00195819" w:rsidP="00D71F63">
            <w:pPr>
              <w:jc w:val="center"/>
              <w:rPr>
                <w:rFonts w:ascii="Garamond" w:hAnsi="Garamond"/>
                <w:sz w:val="20"/>
                <w:szCs w:val="20"/>
              </w:rPr>
            </w:pPr>
          </w:p>
        </w:tc>
        <w:tc>
          <w:tcPr>
            <w:tcW w:w="2449" w:type="dxa"/>
            <w:tcBorders>
              <w:left w:val="single" w:sz="4" w:space="0" w:color="auto"/>
              <w:bottom w:val="single" w:sz="4" w:space="0" w:color="auto"/>
              <w:right w:val="single" w:sz="4" w:space="0" w:color="000000"/>
            </w:tcBorders>
            <w:shd w:val="clear" w:color="auto" w:fill="auto"/>
          </w:tcPr>
          <w:p w14:paraId="6C75B9E0" w14:textId="77777777" w:rsidR="00195819" w:rsidRPr="007132C8" w:rsidRDefault="00195819" w:rsidP="00D71F63">
            <w:pPr>
              <w:pStyle w:val="Tekstpodstawowy"/>
              <w:snapToGrid w:val="0"/>
              <w:rPr>
                <w:rFonts w:ascii="Garamond" w:eastAsia="Meiryo UI" w:hAnsi="Garamond"/>
                <w:b/>
                <w:bCs/>
              </w:rPr>
            </w:pPr>
          </w:p>
        </w:tc>
      </w:tr>
      <w:tr w:rsidR="00195819" w:rsidRPr="007132C8" w14:paraId="503A7195"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8967B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A5C7839"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7D0B15"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01EFF71" w14:textId="77777777" w:rsidR="00195819" w:rsidRPr="007132C8" w:rsidRDefault="00195819" w:rsidP="00D71F63">
            <w:pPr>
              <w:pStyle w:val="Tekstpodstawowy"/>
              <w:snapToGrid w:val="0"/>
              <w:rPr>
                <w:rFonts w:ascii="Garamond" w:eastAsia="Meiryo UI" w:hAnsi="Garamond"/>
                <w:b/>
                <w:bCs/>
              </w:rPr>
            </w:pPr>
          </w:p>
        </w:tc>
      </w:tr>
      <w:tr w:rsidR="00195819" w:rsidRPr="007132C8" w14:paraId="30478DDD"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2451A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55E0695"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W komplecie do każdego monitora: przewód i czujnik do stosowania na dłoni i stopie (dla pacjentów dorosłych i pediatrycznych) oraz </w:t>
            </w:r>
            <w:r w:rsidRPr="007132C8">
              <w:rPr>
                <w:rFonts w:ascii="Garamond" w:hAnsi="Garamond"/>
                <w:b/>
                <w:bCs/>
                <w:sz w:val="20"/>
                <w:szCs w:val="20"/>
              </w:rPr>
              <w:t>min. 10 elektrod do stymulacji.</w:t>
            </w:r>
            <w:r w:rsidRPr="007132C8">
              <w:rPr>
                <w:rFonts w:ascii="Garamond" w:hAnsi="Garamond"/>
                <w:sz w:val="20"/>
                <w:szCs w:val="20"/>
              </w:rPr>
              <w:t xml:space="preserve"> W przypadku urządzenia zewnętrznego w komplecie: 2-przegubowy uchwyt montażowy zapewniający bezpieczne mocowanie na stanowisku pacjenta oraz zestaw przewodów do podłączenia urządzenia do kardiomonitora.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2F468A"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7B1EFC0" w14:textId="77777777" w:rsidR="00195819" w:rsidRPr="007132C8" w:rsidRDefault="00195819" w:rsidP="00D71F63">
            <w:pPr>
              <w:pStyle w:val="Tekstpodstawowy"/>
              <w:snapToGrid w:val="0"/>
              <w:rPr>
                <w:rFonts w:ascii="Garamond" w:eastAsia="Meiryo UI" w:hAnsi="Garamond"/>
                <w:b/>
                <w:bCs/>
              </w:rPr>
            </w:pPr>
          </w:p>
        </w:tc>
      </w:tr>
      <w:tr w:rsidR="00195819" w:rsidRPr="007132C8" w14:paraId="32B110BE"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441A2D7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B4E90A2"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Pomiar głębokości uśpienia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0F7A5B"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000000"/>
              <w:right w:val="single" w:sz="4" w:space="0" w:color="000000"/>
            </w:tcBorders>
            <w:shd w:val="clear" w:color="auto" w:fill="auto"/>
          </w:tcPr>
          <w:p w14:paraId="7CD5D749" w14:textId="77777777" w:rsidR="00195819" w:rsidRPr="007132C8" w:rsidRDefault="00195819" w:rsidP="00D71F63">
            <w:pPr>
              <w:pStyle w:val="Tekstpodstawowy"/>
              <w:snapToGrid w:val="0"/>
              <w:rPr>
                <w:rFonts w:ascii="Garamond" w:eastAsia="Meiryo UI" w:hAnsi="Garamond"/>
                <w:b/>
                <w:bCs/>
              </w:rPr>
            </w:pPr>
          </w:p>
        </w:tc>
      </w:tr>
      <w:tr w:rsidR="00195819" w:rsidRPr="007132C8" w14:paraId="40A2DCB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DDC215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0F8CC8C"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Pomiar głębokości uśpienia metodą Entropii lub BIS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CBCF95"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2CE74DDD" w14:textId="77777777" w:rsidR="00195819" w:rsidRPr="007132C8" w:rsidRDefault="00195819" w:rsidP="00D71F63">
            <w:pPr>
              <w:pStyle w:val="Tekstpodstawowy"/>
              <w:snapToGrid w:val="0"/>
              <w:rPr>
                <w:rFonts w:ascii="Garamond" w:eastAsia="Meiryo UI" w:hAnsi="Garamond"/>
                <w:b/>
                <w:bCs/>
              </w:rPr>
            </w:pPr>
          </w:p>
        </w:tc>
      </w:tr>
      <w:tr w:rsidR="00195819" w:rsidRPr="007132C8" w14:paraId="74619913"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2FB4D7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center"/>
          </w:tcPr>
          <w:p w14:paraId="3DD7FCBD"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realizowany przez analizę sygnału EEG, wspomaganego pomiarem elektromiografii mięśni czoła, z obliczaniem parametrów SE, RE i BSR.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07BA13" w14:textId="77777777" w:rsidR="00195819" w:rsidRPr="007132C8" w:rsidRDefault="00195819" w:rsidP="00D71F63">
            <w:pPr>
              <w:jc w:val="center"/>
              <w:rPr>
                <w:rFonts w:ascii="Garamond" w:eastAsia="Calibri" w:hAnsi="Garamond"/>
                <w:sz w:val="20"/>
                <w:szCs w:val="20"/>
                <w:lang w:eastAsia="pl-PL"/>
              </w:rPr>
            </w:pPr>
            <w:bookmarkStart w:id="11" w:name="OLE_LINK8"/>
            <w:r w:rsidRPr="007132C8">
              <w:rPr>
                <w:rFonts w:ascii="Garamond" w:eastAsia="Calibri" w:hAnsi="Garamond"/>
                <w:sz w:val="20"/>
                <w:szCs w:val="20"/>
                <w:lang w:eastAsia="pl-PL"/>
              </w:rPr>
              <w:t>TAK</w:t>
            </w:r>
            <w:bookmarkEnd w:id="11"/>
          </w:p>
        </w:tc>
        <w:tc>
          <w:tcPr>
            <w:tcW w:w="2449" w:type="dxa"/>
            <w:tcBorders>
              <w:left w:val="single" w:sz="4" w:space="0" w:color="auto"/>
              <w:bottom w:val="single" w:sz="4" w:space="0" w:color="000000"/>
              <w:right w:val="single" w:sz="4" w:space="0" w:color="000000"/>
            </w:tcBorders>
            <w:shd w:val="clear" w:color="auto" w:fill="auto"/>
          </w:tcPr>
          <w:p w14:paraId="1D7A3575" w14:textId="77777777" w:rsidR="00195819" w:rsidRPr="007132C8" w:rsidRDefault="00195819" w:rsidP="00D71F63">
            <w:pPr>
              <w:pStyle w:val="Tekstpodstawowy"/>
              <w:snapToGrid w:val="0"/>
              <w:rPr>
                <w:rFonts w:ascii="Garamond" w:eastAsia="Meiryo UI" w:hAnsi="Garamond"/>
                <w:b/>
                <w:bCs/>
              </w:rPr>
            </w:pPr>
          </w:p>
        </w:tc>
      </w:tr>
      <w:tr w:rsidR="00195819" w:rsidRPr="007132C8" w14:paraId="72174F7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F3A6A5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F0F1A05"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662069"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25F639E2" w14:textId="77777777" w:rsidR="00195819" w:rsidRPr="007132C8" w:rsidRDefault="00195819" w:rsidP="00D71F63">
            <w:pPr>
              <w:pStyle w:val="Tekstpodstawowy"/>
              <w:snapToGrid w:val="0"/>
              <w:rPr>
                <w:rFonts w:ascii="Garamond" w:eastAsia="Meiryo UI" w:hAnsi="Garamond"/>
                <w:b/>
                <w:bCs/>
              </w:rPr>
            </w:pPr>
          </w:p>
        </w:tc>
      </w:tr>
      <w:tr w:rsidR="00195819" w:rsidRPr="007132C8" w14:paraId="4F9CDE63"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03517E0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85D7423"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W komplecie do każdego modułu lub osobnego urządzenia : przewód pośredni i min. 25 czujników. W przypadku urządzenia zewnętrznego w komplecie 2-przegubowy uchwyt montażowy zapewniający bezpieczne mocowanie na stanowisku pacjenta oraz zestaw przewodów do podłączenia urządzenia do kardiomonitora.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3D647E"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22451755" w14:textId="77777777" w:rsidR="00195819" w:rsidRPr="007132C8" w:rsidRDefault="00195819" w:rsidP="00D71F63">
            <w:pPr>
              <w:pStyle w:val="Tekstpodstawowy"/>
              <w:snapToGrid w:val="0"/>
              <w:rPr>
                <w:rFonts w:ascii="Garamond" w:eastAsia="Meiryo UI" w:hAnsi="Garamond"/>
                <w:b/>
                <w:bCs/>
              </w:rPr>
            </w:pPr>
          </w:p>
        </w:tc>
      </w:tr>
      <w:tr w:rsidR="00195819" w:rsidRPr="007132C8" w14:paraId="5F2B6E7C"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500C52E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3D4768E"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głębokości anelgezji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D4DFE2"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left w:val="single" w:sz="4" w:space="0" w:color="auto"/>
              <w:bottom w:val="single" w:sz="4" w:space="0" w:color="auto"/>
              <w:right w:val="single" w:sz="4" w:space="0" w:color="000000"/>
            </w:tcBorders>
            <w:shd w:val="clear" w:color="auto" w:fill="auto"/>
          </w:tcPr>
          <w:p w14:paraId="699DA0B7" w14:textId="77777777" w:rsidR="00195819" w:rsidRPr="007132C8" w:rsidRDefault="00195819" w:rsidP="00D71F63">
            <w:pPr>
              <w:pStyle w:val="Tekstpodstawowy"/>
              <w:snapToGrid w:val="0"/>
              <w:rPr>
                <w:rFonts w:ascii="Garamond" w:eastAsia="Meiryo UI" w:hAnsi="Garamond"/>
                <w:b/>
                <w:bCs/>
              </w:rPr>
            </w:pPr>
          </w:p>
        </w:tc>
      </w:tr>
      <w:tr w:rsidR="00195819" w:rsidRPr="007132C8" w14:paraId="08F74398"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3A7B5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E9B8356"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reakcji hemodynamicznej pacjenta na bodźce nocyceptywne i środki przeciwbólowe metodą SPI lub ANI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0A714E"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EA988F0" w14:textId="77777777" w:rsidR="00195819" w:rsidRPr="007132C8" w:rsidRDefault="00195819" w:rsidP="00D71F63">
            <w:pPr>
              <w:pStyle w:val="Tekstpodstawowy"/>
              <w:snapToGrid w:val="0"/>
              <w:rPr>
                <w:rFonts w:ascii="Garamond" w:eastAsia="Meiryo UI" w:hAnsi="Garamond"/>
                <w:b/>
                <w:bCs/>
              </w:rPr>
            </w:pPr>
          </w:p>
        </w:tc>
      </w:tr>
      <w:tr w:rsidR="00195819" w:rsidRPr="007132C8" w14:paraId="695E1FB5"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E8E0F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10BD0F4"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Pomiar realizowany za pośrednictwem czujnika saturacji – bez konieczności stosowania dodatkowych akcesoriów zużywalnych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5BFD54"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p w14:paraId="5D124D71" w14:textId="77777777" w:rsidR="00195819" w:rsidRPr="007132C8" w:rsidRDefault="00195819" w:rsidP="00D71F63">
            <w:pPr>
              <w:jc w:val="center"/>
              <w:rPr>
                <w:rFonts w:ascii="Garamond" w:hAnsi="Garamond"/>
                <w:sz w:val="20"/>
                <w:szCs w:val="20"/>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231BE4C" w14:textId="77777777" w:rsidR="00195819" w:rsidRPr="007132C8" w:rsidRDefault="00195819" w:rsidP="00D71F63">
            <w:pPr>
              <w:pStyle w:val="Tekstpodstawowy"/>
              <w:snapToGrid w:val="0"/>
              <w:rPr>
                <w:rFonts w:ascii="Garamond" w:eastAsia="Meiryo UI" w:hAnsi="Garamond"/>
                <w:b/>
                <w:bCs/>
              </w:rPr>
            </w:pPr>
          </w:p>
        </w:tc>
      </w:tr>
      <w:tr w:rsidR="00195819" w:rsidRPr="007132C8" w14:paraId="47C83019"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F34223"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center"/>
          </w:tcPr>
          <w:p w14:paraId="413D1B52"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W komplecie do każdego monitora: zestaw akcesoriów umożliwiający pomiar u min. 300 pacjentów. W przypadku urządzenia zewnętrznego w komplecie 2-przegubowy uchwyt montażowy zapewniający bezpieczne mocowanie na stanowisku pacjenta.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4DF42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99B5993" w14:textId="77777777" w:rsidR="00195819" w:rsidRPr="007132C8" w:rsidRDefault="00195819" w:rsidP="00D71F63">
            <w:pPr>
              <w:pStyle w:val="Tekstpodstawowy"/>
              <w:snapToGrid w:val="0"/>
              <w:rPr>
                <w:rFonts w:ascii="Garamond" w:eastAsia="Meiryo UI" w:hAnsi="Garamond"/>
                <w:b/>
                <w:bCs/>
              </w:rPr>
            </w:pPr>
          </w:p>
        </w:tc>
      </w:tr>
      <w:tr w:rsidR="00195819" w:rsidRPr="007132C8" w14:paraId="44EE4613"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65EA04CC"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DC6FE85"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Możliwości rozbudowy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1F0A2F"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000000"/>
              <w:right w:val="single" w:sz="4" w:space="0" w:color="000000"/>
            </w:tcBorders>
            <w:shd w:val="clear" w:color="auto" w:fill="auto"/>
          </w:tcPr>
          <w:p w14:paraId="5FD68D0E" w14:textId="77777777" w:rsidR="00195819" w:rsidRPr="007132C8" w:rsidRDefault="00195819" w:rsidP="00D71F63">
            <w:pPr>
              <w:pStyle w:val="Tekstpodstawowy"/>
              <w:snapToGrid w:val="0"/>
              <w:rPr>
                <w:rFonts w:ascii="Garamond" w:eastAsia="Meiryo UI" w:hAnsi="Garamond"/>
                <w:b/>
                <w:bCs/>
              </w:rPr>
            </w:pPr>
          </w:p>
        </w:tc>
      </w:tr>
      <w:tr w:rsidR="00195819" w:rsidRPr="007132C8" w14:paraId="519BE1C3" w14:textId="77777777" w:rsidTr="00195819">
        <w:trPr>
          <w:trHeight w:val="279"/>
        </w:trPr>
        <w:tc>
          <w:tcPr>
            <w:tcW w:w="824" w:type="dxa"/>
            <w:tcBorders>
              <w:left w:val="single" w:sz="4" w:space="0" w:color="000000"/>
              <w:bottom w:val="single" w:sz="4" w:space="0" w:color="auto"/>
              <w:right w:val="single" w:sz="4" w:space="0" w:color="auto"/>
            </w:tcBorders>
            <w:shd w:val="clear" w:color="auto" w:fill="auto"/>
          </w:tcPr>
          <w:p w14:paraId="040327A4"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8145ECD"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Możliwość rozbudowy o monitorowanie gazowe w strumieniu bocznym, min.: CO2, O2, N2O i anestetyków z automatyczną identyfikacją środka znieczulającego oraz prezentacją MAC / MACage. Pomiary możliwe u pacjentów zaintubowanych i niezaintubowanych. 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w:t>
            </w:r>
            <w:r w:rsidRPr="007132C8">
              <w:rPr>
                <w:rFonts w:ascii="Garamond" w:hAnsi="Garamond"/>
                <w:sz w:val="20"/>
                <w:szCs w:val="20"/>
              </w:rPr>
              <w:lastRenderedPageBreak/>
              <w:t>pacjenta. Możliwość zamiennego stosowania modułu pomiarowego pomiędzy różnymi monitorami i aparatami do znieczulania tego samego producenta.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8595FF"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lastRenderedPageBreak/>
              <w:t>TAK</w:t>
            </w:r>
          </w:p>
        </w:tc>
        <w:tc>
          <w:tcPr>
            <w:tcW w:w="2449" w:type="dxa"/>
            <w:tcBorders>
              <w:left w:val="single" w:sz="4" w:space="0" w:color="auto"/>
              <w:bottom w:val="single" w:sz="4" w:space="0" w:color="auto"/>
              <w:right w:val="single" w:sz="4" w:space="0" w:color="000000"/>
            </w:tcBorders>
            <w:shd w:val="clear" w:color="auto" w:fill="auto"/>
          </w:tcPr>
          <w:p w14:paraId="6FD821F7" w14:textId="77777777" w:rsidR="00195819" w:rsidRPr="007132C8" w:rsidRDefault="00195819" w:rsidP="00D71F63">
            <w:pPr>
              <w:pStyle w:val="Tekstpodstawowy"/>
              <w:snapToGrid w:val="0"/>
              <w:rPr>
                <w:rFonts w:ascii="Garamond" w:eastAsia="Meiryo UI" w:hAnsi="Garamond"/>
                <w:b/>
                <w:bCs/>
              </w:rPr>
            </w:pPr>
          </w:p>
        </w:tc>
      </w:tr>
      <w:tr w:rsidR="00195819" w:rsidRPr="007132C8" w14:paraId="2D5E748F"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30D85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0E988E2"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rozbudowy o pomiar rzutu minutowego serca z wykorzystaniem cewnika Swana-Ganza. 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350DCF"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05F9185" w14:textId="77777777" w:rsidR="00195819" w:rsidRPr="007132C8" w:rsidRDefault="00195819" w:rsidP="00D71F63">
            <w:pPr>
              <w:pStyle w:val="Tekstpodstawowy"/>
              <w:snapToGrid w:val="0"/>
              <w:rPr>
                <w:rFonts w:ascii="Garamond" w:eastAsia="Meiryo UI" w:hAnsi="Garamond"/>
                <w:b/>
                <w:bCs/>
              </w:rPr>
            </w:pPr>
          </w:p>
        </w:tc>
      </w:tr>
      <w:tr w:rsidR="00195819" w:rsidRPr="007132C8" w14:paraId="5A2243C2" w14:textId="77777777" w:rsidTr="00195819">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AA523E"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bottom w:val="single" w:sz="4" w:space="0" w:color="auto"/>
              <w:right w:val="single" w:sz="4" w:space="0" w:color="auto"/>
            </w:tcBorders>
          </w:tcPr>
          <w:p w14:paraId="7021C227" w14:textId="77777777" w:rsidR="00195819" w:rsidRPr="007132C8" w:rsidRDefault="00195819" w:rsidP="00D71F63">
            <w:pPr>
              <w:pStyle w:val="Tekstpodstawowy"/>
              <w:snapToGrid w:val="0"/>
              <w:rPr>
                <w:rFonts w:ascii="Garamond" w:eastAsia="Meiryo UI" w:hAnsi="Garamond"/>
                <w:b/>
                <w:bCs/>
              </w:rPr>
            </w:pPr>
            <w:r w:rsidRPr="007132C8">
              <w:rPr>
                <w:rFonts w:ascii="Garamond" w:hAnsi="Garamond"/>
                <w:b/>
                <w:bCs/>
              </w:rPr>
              <w:t>Alarmy</w:t>
            </w:r>
          </w:p>
        </w:tc>
      </w:tr>
      <w:tr w:rsidR="00195819" w:rsidRPr="007132C8" w14:paraId="55D9D7FA" w14:textId="77777777" w:rsidTr="00195819">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6F8E5166"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1D5B3C9"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Alarmy przynajmniej 3-stopniowe, sygnalizowane wizualnie i dźwiękowo, z wizualizacją parametru, który wywołał alarm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5EF811"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top w:val="single" w:sz="4" w:space="0" w:color="auto"/>
              <w:left w:val="single" w:sz="4" w:space="0" w:color="auto"/>
              <w:bottom w:val="single" w:sz="4" w:space="0" w:color="000000"/>
              <w:right w:val="single" w:sz="4" w:space="0" w:color="000000"/>
            </w:tcBorders>
            <w:shd w:val="clear" w:color="auto" w:fill="auto"/>
          </w:tcPr>
          <w:p w14:paraId="5C5F7A0B" w14:textId="77777777" w:rsidR="00195819" w:rsidRPr="007132C8" w:rsidRDefault="00195819" w:rsidP="00D71F63">
            <w:pPr>
              <w:pStyle w:val="Tekstpodstawowy"/>
              <w:snapToGrid w:val="0"/>
              <w:rPr>
                <w:rFonts w:ascii="Garamond" w:eastAsia="Meiryo UI" w:hAnsi="Garamond"/>
                <w:b/>
                <w:bCs/>
              </w:rPr>
            </w:pPr>
          </w:p>
        </w:tc>
      </w:tr>
      <w:tr w:rsidR="00195819" w:rsidRPr="007132C8" w14:paraId="7451CE72"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213F85D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CFD36EF"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zmiany priorytetu alarmów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313568"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2FDAB4AB" w14:textId="77777777" w:rsidR="00195819" w:rsidRPr="007132C8" w:rsidRDefault="00195819" w:rsidP="00D71F63">
            <w:pPr>
              <w:pStyle w:val="Tekstpodstawowy"/>
              <w:snapToGrid w:val="0"/>
              <w:rPr>
                <w:rFonts w:ascii="Garamond" w:eastAsia="Meiryo UI" w:hAnsi="Garamond"/>
                <w:b/>
                <w:bCs/>
              </w:rPr>
            </w:pPr>
          </w:p>
        </w:tc>
      </w:tr>
      <w:tr w:rsidR="00195819" w:rsidRPr="007132C8" w14:paraId="79AF1C87"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0169F2D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894D1BB"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Alarmy techniczne z podaniem przyczyny.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3EC74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6370CE81" w14:textId="77777777" w:rsidR="00195819" w:rsidRPr="007132C8" w:rsidRDefault="00195819" w:rsidP="00D71F63">
            <w:pPr>
              <w:pStyle w:val="Tekstpodstawowy"/>
              <w:snapToGrid w:val="0"/>
              <w:rPr>
                <w:rFonts w:ascii="Garamond" w:eastAsia="Meiryo UI" w:hAnsi="Garamond"/>
                <w:b/>
                <w:bCs/>
              </w:rPr>
            </w:pPr>
          </w:p>
        </w:tc>
      </w:tr>
      <w:tr w:rsidR="00195819" w:rsidRPr="007132C8" w14:paraId="61369BE4"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4DE655F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87BAB70"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Granice alarmowe regulowane ręcznie - przez użytkownika, i automatycznie (na żądanie) - na podstawie bieżących wartości parametrów.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6C9398"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6F6718FD" w14:textId="77777777" w:rsidR="00195819" w:rsidRPr="007132C8" w:rsidRDefault="00195819" w:rsidP="00D71F63">
            <w:pPr>
              <w:pStyle w:val="Tekstpodstawowy"/>
              <w:snapToGrid w:val="0"/>
              <w:rPr>
                <w:rFonts w:ascii="Garamond" w:eastAsia="Meiryo UI" w:hAnsi="Garamond"/>
                <w:b/>
                <w:bCs/>
              </w:rPr>
            </w:pPr>
          </w:p>
        </w:tc>
      </w:tr>
      <w:tr w:rsidR="00195819" w:rsidRPr="007132C8" w14:paraId="0F8BA49F"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07076EF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337E9B8"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wyciszenia alarmów. Czas wyciszenia alarmów przynajmniej: 2 minuty oraz bez limitu czasowego.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0E0D56"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5D227FBF" w14:textId="77777777" w:rsidR="00195819" w:rsidRPr="007132C8" w:rsidRDefault="00195819" w:rsidP="00D71F63">
            <w:pPr>
              <w:pStyle w:val="Tekstpodstawowy"/>
              <w:snapToGrid w:val="0"/>
              <w:rPr>
                <w:rFonts w:ascii="Garamond" w:eastAsia="Meiryo UI" w:hAnsi="Garamond"/>
                <w:b/>
                <w:bCs/>
              </w:rPr>
            </w:pPr>
          </w:p>
        </w:tc>
      </w:tr>
      <w:tr w:rsidR="00195819" w:rsidRPr="007132C8" w14:paraId="5DE6CB7C"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7B37204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CDD5C2C"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bezdotykowego wyciszania alarmów gestem – poprzez odpowiedni ruch dłonią przed ekranem kardiomonitora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25AF85"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 xml:space="preserve">TAK </w:t>
            </w:r>
          </w:p>
          <w:p w14:paraId="77CB493F" w14:textId="77777777" w:rsidR="00195819" w:rsidRPr="007132C8" w:rsidRDefault="00195819" w:rsidP="00D71F63">
            <w:pPr>
              <w:jc w:val="center"/>
              <w:rPr>
                <w:rFonts w:ascii="Garamond" w:hAnsi="Garamond"/>
                <w:sz w:val="20"/>
                <w:szCs w:val="20"/>
              </w:rPr>
            </w:pPr>
          </w:p>
        </w:tc>
        <w:tc>
          <w:tcPr>
            <w:tcW w:w="2449" w:type="dxa"/>
            <w:tcBorders>
              <w:left w:val="single" w:sz="4" w:space="0" w:color="auto"/>
              <w:bottom w:val="single" w:sz="4" w:space="0" w:color="000000"/>
              <w:right w:val="single" w:sz="4" w:space="0" w:color="000000"/>
            </w:tcBorders>
            <w:shd w:val="clear" w:color="auto" w:fill="auto"/>
          </w:tcPr>
          <w:p w14:paraId="4CC5DE1D" w14:textId="77777777" w:rsidR="00195819" w:rsidRPr="007132C8" w:rsidRDefault="00195819" w:rsidP="00D71F63">
            <w:pPr>
              <w:pStyle w:val="Tekstpodstawowy"/>
              <w:snapToGrid w:val="0"/>
              <w:rPr>
                <w:rFonts w:ascii="Garamond" w:eastAsia="Meiryo UI" w:hAnsi="Garamond"/>
                <w:b/>
                <w:bCs/>
              </w:rPr>
            </w:pPr>
          </w:p>
        </w:tc>
      </w:tr>
      <w:tr w:rsidR="00195819" w:rsidRPr="007132C8" w14:paraId="0DCA3BD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7A1942C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6242B0E"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 wyposażony w pamięć przynajmniej 100 zdarzeń alarmowych zawierających wycinki krzywych dynamicznych. Zdarzenia zapisywane automatycznie - w chwili wystąpienia zdarzenia alarmowego, a także ręcznie - po naciśnięciu odpowiedniego przycisku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9492AD"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72CBC179" w14:textId="77777777" w:rsidR="00195819" w:rsidRPr="007132C8" w:rsidRDefault="00195819" w:rsidP="00D71F63">
            <w:pPr>
              <w:pStyle w:val="Tekstpodstawowy"/>
              <w:snapToGrid w:val="0"/>
              <w:rPr>
                <w:rFonts w:ascii="Garamond" w:eastAsia="Meiryo UI" w:hAnsi="Garamond"/>
                <w:b/>
                <w:bCs/>
              </w:rPr>
            </w:pPr>
          </w:p>
        </w:tc>
      </w:tr>
      <w:tr w:rsidR="00195819" w:rsidRPr="007132C8" w14:paraId="13E8C165"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22675F55"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2C115BE"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Analiza danych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6C205E"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7322AA36" w14:textId="77777777" w:rsidR="00195819" w:rsidRPr="007132C8" w:rsidRDefault="00195819" w:rsidP="00D71F63">
            <w:pPr>
              <w:pStyle w:val="Tekstpodstawowy"/>
              <w:snapToGrid w:val="0"/>
              <w:rPr>
                <w:rFonts w:ascii="Garamond" w:eastAsia="Meiryo UI" w:hAnsi="Garamond"/>
                <w:b/>
                <w:bCs/>
              </w:rPr>
            </w:pPr>
          </w:p>
        </w:tc>
      </w:tr>
      <w:tr w:rsidR="00195819" w:rsidRPr="007132C8" w14:paraId="7F077849"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6350093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07DA446"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Stanowisko monitorowania pacjenta wyposażone w pamięć trendów z ostatnich min. 96 godzin.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13D47E"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76CBAF0D" w14:textId="77777777" w:rsidR="00195819" w:rsidRPr="007132C8" w:rsidRDefault="00195819" w:rsidP="00D71F63">
            <w:pPr>
              <w:pStyle w:val="Tekstpodstawowy"/>
              <w:snapToGrid w:val="0"/>
              <w:rPr>
                <w:rFonts w:ascii="Garamond" w:eastAsia="Meiryo UI" w:hAnsi="Garamond"/>
                <w:b/>
                <w:bCs/>
              </w:rPr>
            </w:pPr>
          </w:p>
        </w:tc>
      </w:tr>
      <w:tr w:rsidR="00195819" w:rsidRPr="007132C8" w14:paraId="42FC9404"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5C9E7E6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76344CD"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Możliwość wyświetlania trendów w formie graficznej i tabelarycznej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534616"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03B49D20" w14:textId="77777777" w:rsidR="00195819" w:rsidRPr="007132C8" w:rsidRDefault="00195819" w:rsidP="00D71F63">
            <w:pPr>
              <w:pStyle w:val="Tekstpodstawowy"/>
              <w:snapToGrid w:val="0"/>
              <w:rPr>
                <w:rFonts w:ascii="Garamond" w:eastAsia="Meiryo UI" w:hAnsi="Garamond"/>
                <w:b/>
                <w:bCs/>
              </w:rPr>
            </w:pPr>
          </w:p>
        </w:tc>
      </w:tr>
      <w:tr w:rsidR="00195819" w:rsidRPr="007132C8" w14:paraId="4476CB58"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6EC72A8D"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center"/>
          </w:tcPr>
          <w:p w14:paraId="69B85FE7"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Monitor wyposażony w funkcję wczesnego ostrzegania wg skali NEWS oraz funkcję OxyCRG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440459"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p w14:paraId="0967A599" w14:textId="77777777" w:rsidR="00195819" w:rsidRPr="007132C8" w:rsidRDefault="00195819" w:rsidP="00D71F63">
            <w:pPr>
              <w:jc w:val="center"/>
              <w:rPr>
                <w:rFonts w:ascii="Garamond" w:hAnsi="Garamond"/>
                <w:sz w:val="20"/>
                <w:szCs w:val="20"/>
              </w:rPr>
            </w:pPr>
          </w:p>
        </w:tc>
        <w:tc>
          <w:tcPr>
            <w:tcW w:w="2449" w:type="dxa"/>
            <w:tcBorders>
              <w:left w:val="single" w:sz="4" w:space="0" w:color="auto"/>
              <w:bottom w:val="single" w:sz="4" w:space="0" w:color="000000"/>
              <w:right w:val="single" w:sz="4" w:space="0" w:color="000000"/>
            </w:tcBorders>
            <w:shd w:val="clear" w:color="auto" w:fill="auto"/>
          </w:tcPr>
          <w:p w14:paraId="68489B32" w14:textId="77777777" w:rsidR="00195819" w:rsidRPr="007132C8" w:rsidRDefault="00195819" w:rsidP="00D71F63">
            <w:pPr>
              <w:pStyle w:val="Tekstpodstawowy"/>
              <w:snapToGrid w:val="0"/>
              <w:rPr>
                <w:rFonts w:ascii="Garamond" w:eastAsia="Meiryo UI" w:hAnsi="Garamond"/>
                <w:b/>
                <w:bCs/>
              </w:rPr>
            </w:pPr>
          </w:p>
        </w:tc>
      </w:tr>
      <w:tr w:rsidR="00195819" w:rsidRPr="007132C8" w14:paraId="4F440E8E"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1C63C451"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A6F06A2"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 xml:space="preserve">Monitor wyposażony w port USB do przenoszenia konfiguracji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5E38F6"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TAK</w:t>
            </w:r>
          </w:p>
        </w:tc>
        <w:tc>
          <w:tcPr>
            <w:tcW w:w="2449" w:type="dxa"/>
            <w:tcBorders>
              <w:left w:val="single" w:sz="4" w:space="0" w:color="auto"/>
              <w:bottom w:val="single" w:sz="4" w:space="0" w:color="000000"/>
              <w:right w:val="single" w:sz="4" w:space="0" w:color="000000"/>
            </w:tcBorders>
            <w:shd w:val="clear" w:color="auto" w:fill="auto"/>
          </w:tcPr>
          <w:p w14:paraId="49BC137A" w14:textId="77777777" w:rsidR="00195819" w:rsidRPr="007132C8" w:rsidRDefault="00195819" w:rsidP="00D71F63">
            <w:pPr>
              <w:pStyle w:val="Tekstpodstawowy"/>
              <w:snapToGrid w:val="0"/>
              <w:rPr>
                <w:rFonts w:ascii="Garamond" w:eastAsia="Meiryo UI" w:hAnsi="Garamond"/>
                <w:b/>
                <w:bCs/>
              </w:rPr>
            </w:pPr>
          </w:p>
        </w:tc>
      </w:tr>
      <w:tr w:rsidR="00195819" w:rsidRPr="007132C8" w14:paraId="136ADB68" w14:textId="77777777" w:rsidTr="00195819">
        <w:trPr>
          <w:trHeight w:val="279"/>
        </w:trPr>
        <w:tc>
          <w:tcPr>
            <w:tcW w:w="824" w:type="dxa"/>
            <w:tcBorders>
              <w:left w:val="single" w:sz="4" w:space="0" w:color="000000"/>
              <w:bottom w:val="single" w:sz="4" w:space="0" w:color="000000"/>
              <w:right w:val="single" w:sz="4" w:space="0" w:color="auto"/>
            </w:tcBorders>
            <w:shd w:val="clear" w:color="auto" w:fill="auto"/>
          </w:tcPr>
          <w:p w14:paraId="00EF3242"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vAlign w:val="center"/>
          </w:tcPr>
          <w:p w14:paraId="7367CB31" w14:textId="77777777" w:rsidR="00195819" w:rsidRPr="007132C8" w:rsidRDefault="00195819" w:rsidP="00D71F63">
            <w:pPr>
              <w:rPr>
                <w:rFonts w:ascii="Garamond" w:eastAsia="Lucida Sans Unicode" w:hAnsi="Garamond"/>
                <w:sz w:val="20"/>
                <w:szCs w:val="20"/>
                <w:lang w:val="pl" w:eastAsia="en-US"/>
              </w:rPr>
            </w:pPr>
            <w:r w:rsidRPr="007132C8">
              <w:rPr>
                <w:rFonts w:ascii="Garamond" w:hAnsi="Garamond"/>
                <w:sz w:val="20"/>
                <w:szCs w:val="20"/>
              </w:rPr>
              <w:t>Kompatybilność z posiadanym przez Zamawiającego systemem Carescape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EB0000" w14:textId="77777777" w:rsidR="00195819" w:rsidRPr="007132C8" w:rsidRDefault="00195819" w:rsidP="00D71F63">
            <w:pPr>
              <w:jc w:val="center"/>
              <w:rPr>
                <w:rFonts w:ascii="Garamond" w:hAnsi="Garamond"/>
                <w:sz w:val="20"/>
                <w:szCs w:val="20"/>
              </w:rPr>
            </w:pPr>
            <w:r w:rsidRPr="007132C8">
              <w:rPr>
                <w:rFonts w:ascii="Garamond" w:eastAsia="Calibri" w:hAnsi="Garamond"/>
                <w:sz w:val="20"/>
                <w:szCs w:val="20"/>
                <w:lang w:eastAsia="pl-PL"/>
              </w:rPr>
              <w:t xml:space="preserve">TAK </w:t>
            </w:r>
          </w:p>
          <w:p w14:paraId="256BE647" w14:textId="77777777" w:rsidR="00195819" w:rsidRPr="007132C8" w:rsidRDefault="00195819" w:rsidP="00D71F63">
            <w:pPr>
              <w:jc w:val="center"/>
              <w:rPr>
                <w:rFonts w:ascii="Garamond" w:hAnsi="Garamond"/>
                <w:sz w:val="20"/>
                <w:szCs w:val="20"/>
              </w:rPr>
            </w:pPr>
          </w:p>
        </w:tc>
        <w:tc>
          <w:tcPr>
            <w:tcW w:w="2449" w:type="dxa"/>
            <w:tcBorders>
              <w:left w:val="single" w:sz="4" w:space="0" w:color="auto"/>
              <w:bottom w:val="single" w:sz="4" w:space="0" w:color="000000"/>
              <w:right w:val="single" w:sz="4" w:space="0" w:color="000000"/>
            </w:tcBorders>
            <w:shd w:val="clear" w:color="auto" w:fill="auto"/>
          </w:tcPr>
          <w:p w14:paraId="376E0963" w14:textId="77777777" w:rsidR="00195819" w:rsidRPr="007132C8" w:rsidRDefault="00195819" w:rsidP="00D71F63">
            <w:pPr>
              <w:pStyle w:val="Tekstpodstawowy"/>
              <w:snapToGrid w:val="0"/>
              <w:rPr>
                <w:rFonts w:ascii="Garamond" w:eastAsia="Meiryo UI" w:hAnsi="Garamond"/>
                <w:b/>
                <w:bCs/>
              </w:rPr>
            </w:pPr>
          </w:p>
        </w:tc>
      </w:tr>
      <w:tr w:rsidR="00195819" w:rsidRPr="007132C8" w14:paraId="5640BEE2" w14:textId="77777777" w:rsidTr="00195819">
        <w:tc>
          <w:tcPr>
            <w:tcW w:w="824" w:type="dxa"/>
            <w:tcBorders>
              <w:top w:val="single" w:sz="4" w:space="0" w:color="auto"/>
              <w:left w:val="single" w:sz="4" w:space="0" w:color="auto"/>
              <w:bottom w:val="single" w:sz="4" w:space="0" w:color="auto"/>
              <w:right w:val="single" w:sz="4" w:space="0" w:color="auto"/>
            </w:tcBorders>
            <w:shd w:val="clear" w:color="auto" w:fill="auto"/>
          </w:tcPr>
          <w:p w14:paraId="056FE05A"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2FFE9FAF" w14:textId="77777777" w:rsidR="00195819" w:rsidRPr="007132C8" w:rsidRDefault="00195819" w:rsidP="00D71F63">
            <w:pPr>
              <w:pStyle w:val="Tekstpodstawowy"/>
              <w:snapToGrid w:val="0"/>
              <w:rPr>
                <w:rFonts w:ascii="Garamond" w:eastAsia="Meiryo UI" w:hAnsi="Garamond"/>
                <w:b/>
                <w:bCs/>
              </w:rPr>
            </w:pPr>
            <w:r w:rsidRPr="007132C8">
              <w:rPr>
                <w:rStyle w:val="Domylnaczcionkaakapitu9"/>
                <w:rFonts w:ascii="Garamond" w:hAnsi="Garamond"/>
                <w:b/>
                <w:bCs/>
              </w:rPr>
              <w:t xml:space="preserve">WYMAGANIA POZOSTAŁE </w:t>
            </w:r>
          </w:p>
        </w:tc>
      </w:tr>
      <w:tr w:rsidR="00195819" w:rsidRPr="007132C8" w14:paraId="2D763C84" w14:textId="77777777" w:rsidTr="00195819">
        <w:tc>
          <w:tcPr>
            <w:tcW w:w="824" w:type="dxa"/>
            <w:tcBorders>
              <w:top w:val="single" w:sz="4" w:space="0" w:color="auto"/>
              <w:left w:val="single" w:sz="4" w:space="0" w:color="auto"/>
              <w:bottom w:val="single" w:sz="4" w:space="0" w:color="auto"/>
              <w:right w:val="single" w:sz="4" w:space="0" w:color="auto"/>
            </w:tcBorders>
            <w:shd w:val="clear" w:color="auto" w:fill="auto"/>
          </w:tcPr>
          <w:p w14:paraId="0CE7DACB"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5C1466F" w14:textId="77777777" w:rsidR="00195819" w:rsidRPr="007132C8" w:rsidRDefault="00195819" w:rsidP="00D71F63">
            <w:pPr>
              <w:rPr>
                <w:rFonts w:ascii="Garamond" w:hAnsi="Garamond"/>
                <w:sz w:val="20"/>
                <w:szCs w:val="20"/>
              </w:rPr>
            </w:pPr>
            <w:r w:rsidRPr="007132C8">
              <w:rPr>
                <w:rStyle w:val="Domylnaczcionkaakapitu9"/>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B7DC00"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27FD75F" w14:textId="77777777" w:rsidR="00195819" w:rsidRPr="007132C8" w:rsidRDefault="00195819" w:rsidP="00D71F63">
            <w:pPr>
              <w:pStyle w:val="Tekstpodstawowy"/>
              <w:snapToGrid w:val="0"/>
              <w:rPr>
                <w:rFonts w:ascii="Garamond" w:eastAsia="Meiryo UI" w:hAnsi="Garamond"/>
                <w:b/>
              </w:rPr>
            </w:pPr>
          </w:p>
        </w:tc>
      </w:tr>
      <w:tr w:rsidR="00195819" w:rsidRPr="007132C8" w14:paraId="48B6AE62" w14:textId="77777777" w:rsidTr="00195819">
        <w:tc>
          <w:tcPr>
            <w:tcW w:w="824" w:type="dxa"/>
            <w:tcBorders>
              <w:top w:val="single" w:sz="4" w:space="0" w:color="auto"/>
              <w:left w:val="single" w:sz="4" w:space="0" w:color="auto"/>
              <w:bottom w:val="single" w:sz="4" w:space="0" w:color="auto"/>
              <w:right w:val="single" w:sz="4" w:space="0" w:color="auto"/>
            </w:tcBorders>
            <w:shd w:val="clear" w:color="auto" w:fill="auto"/>
          </w:tcPr>
          <w:p w14:paraId="2BFC6819"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D326040" w14:textId="77777777" w:rsidR="00195819" w:rsidRPr="007132C8" w:rsidRDefault="00195819" w:rsidP="00D71F63">
            <w:pPr>
              <w:autoSpaceDE w:val="0"/>
              <w:rPr>
                <w:rFonts w:ascii="Garamond" w:hAnsi="Garamond"/>
                <w:sz w:val="20"/>
                <w:szCs w:val="20"/>
              </w:rPr>
            </w:pPr>
            <w:r w:rsidRPr="007132C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A33092"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F8B2927" w14:textId="77777777" w:rsidR="00195819" w:rsidRPr="007132C8" w:rsidRDefault="00195819" w:rsidP="00D71F63">
            <w:pPr>
              <w:pStyle w:val="Tekstpodstawowy"/>
              <w:snapToGrid w:val="0"/>
              <w:rPr>
                <w:rFonts w:ascii="Garamond" w:eastAsia="Meiryo UI" w:hAnsi="Garamond"/>
                <w:b/>
              </w:rPr>
            </w:pPr>
          </w:p>
        </w:tc>
      </w:tr>
      <w:tr w:rsidR="00195819" w:rsidRPr="007132C8" w14:paraId="2DE99C09" w14:textId="77777777" w:rsidTr="00195819">
        <w:tc>
          <w:tcPr>
            <w:tcW w:w="824" w:type="dxa"/>
            <w:tcBorders>
              <w:top w:val="single" w:sz="4" w:space="0" w:color="auto"/>
              <w:left w:val="single" w:sz="4" w:space="0" w:color="auto"/>
              <w:bottom w:val="single" w:sz="4" w:space="0" w:color="auto"/>
              <w:right w:val="single" w:sz="4" w:space="0" w:color="auto"/>
            </w:tcBorders>
            <w:shd w:val="clear" w:color="auto" w:fill="auto"/>
          </w:tcPr>
          <w:p w14:paraId="234CD120" w14:textId="77777777" w:rsidR="00195819" w:rsidRPr="007132C8" w:rsidRDefault="00195819" w:rsidP="00195819">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4FF8533" w14:textId="77777777" w:rsidR="00195819" w:rsidRPr="007132C8" w:rsidRDefault="00195819" w:rsidP="00D71F63">
            <w:pPr>
              <w:rPr>
                <w:rFonts w:ascii="Garamond" w:hAnsi="Garamond"/>
                <w:sz w:val="20"/>
                <w:szCs w:val="20"/>
              </w:rPr>
            </w:pPr>
            <w:r w:rsidRPr="007132C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A5E7CA" w14:textId="77777777" w:rsidR="00195819" w:rsidRPr="007132C8" w:rsidRDefault="00195819" w:rsidP="00D71F63">
            <w:pPr>
              <w:jc w:val="center"/>
              <w:rPr>
                <w:rFonts w:ascii="Garamond" w:hAnsi="Garamond"/>
                <w:sz w:val="20"/>
                <w:szCs w:val="20"/>
              </w:rPr>
            </w:pPr>
            <w:r w:rsidRPr="007132C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CBA30AA" w14:textId="77777777" w:rsidR="00195819" w:rsidRPr="007132C8" w:rsidRDefault="00195819" w:rsidP="00D71F63">
            <w:pPr>
              <w:pStyle w:val="Tekstpodstawowy"/>
              <w:snapToGrid w:val="0"/>
              <w:rPr>
                <w:rFonts w:ascii="Garamond" w:eastAsia="Meiryo UI" w:hAnsi="Garamond"/>
                <w:b/>
              </w:rPr>
            </w:pPr>
          </w:p>
        </w:tc>
      </w:tr>
    </w:tbl>
    <w:p w14:paraId="7613DA89" w14:textId="77777777" w:rsidR="00195819" w:rsidRPr="007132C8" w:rsidRDefault="00195819" w:rsidP="00195819">
      <w:pPr>
        <w:pStyle w:val="Tekstpodstawowy"/>
        <w:rPr>
          <w:rFonts w:ascii="Garamond" w:hAnsi="Garamond"/>
          <w:b/>
        </w:rPr>
      </w:pPr>
    </w:p>
    <w:p w14:paraId="72B3AEBB" w14:textId="77777777" w:rsidR="00195819" w:rsidRPr="007132C8" w:rsidRDefault="00195819" w:rsidP="00195819">
      <w:pPr>
        <w:pStyle w:val="Tekstpodstawowy"/>
        <w:ind w:left="-993"/>
        <w:rPr>
          <w:rFonts w:ascii="Garamond" w:hAnsi="Garamond"/>
        </w:rPr>
      </w:pPr>
      <w:r w:rsidRPr="007132C8">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275"/>
      </w:tblGrid>
      <w:tr w:rsidR="00195819" w:rsidRPr="007132C8" w14:paraId="250254E0" w14:textId="77777777" w:rsidTr="0019581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2432A9A" w14:textId="77777777" w:rsidR="00195819" w:rsidRPr="007132C8" w:rsidRDefault="00195819" w:rsidP="00D71F63">
            <w:pPr>
              <w:pStyle w:val="Tekstpodstawowy"/>
              <w:tabs>
                <w:tab w:val="left" w:pos="284"/>
              </w:tabs>
              <w:rPr>
                <w:rFonts w:ascii="Garamond" w:hAnsi="Garamond"/>
              </w:rPr>
            </w:pPr>
            <w:r w:rsidRPr="007132C8">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5C63ABA" w14:textId="77777777" w:rsidR="00195819" w:rsidRPr="007132C8" w:rsidRDefault="00195819" w:rsidP="00D71F63">
            <w:pPr>
              <w:pStyle w:val="Tekstpodstawowy"/>
              <w:tabs>
                <w:tab w:val="left" w:pos="284"/>
              </w:tabs>
              <w:snapToGrid w:val="0"/>
              <w:jc w:val="center"/>
              <w:rPr>
                <w:rFonts w:ascii="Garamond" w:hAnsi="Garamond"/>
                <w:b/>
              </w:rPr>
            </w:pPr>
          </w:p>
          <w:p w14:paraId="70C7B0E2"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37D9BA99" w14:textId="77777777" w:rsidR="00195819" w:rsidRPr="007132C8" w:rsidRDefault="00195819" w:rsidP="00D71F63">
            <w:pPr>
              <w:pStyle w:val="Nagwek8"/>
              <w:jc w:val="center"/>
              <w:rPr>
                <w:rFonts w:ascii="Garamond" w:hAnsi="Garamond"/>
                <w:sz w:val="20"/>
                <w:szCs w:val="20"/>
              </w:rPr>
            </w:pPr>
            <w:r w:rsidRPr="007132C8">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6D85A05" w14:textId="77777777" w:rsidR="00195819" w:rsidRPr="007132C8" w:rsidRDefault="00195819" w:rsidP="00D71F63">
            <w:pPr>
              <w:pStyle w:val="Nagwek8"/>
              <w:jc w:val="center"/>
              <w:rPr>
                <w:rFonts w:ascii="Garamond" w:hAnsi="Garamond"/>
                <w:sz w:val="20"/>
                <w:szCs w:val="20"/>
              </w:rPr>
            </w:pPr>
            <w:r w:rsidRPr="007132C8">
              <w:rPr>
                <w:rFonts w:ascii="Garamond" w:hAnsi="Garamond"/>
                <w:b/>
                <w:i w:val="0"/>
                <w:sz w:val="20"/>
                <w:szCs w:val="20"/>
              </w:rPr>
              <w:t>WARUNEK OFEROWANY</w:t>
            </w:r>
          </w:p>
        </w:tc>
      </w:tr>
      <w:tr w:rsidR="00195819" w:rsidRPr="007132C8" w14:paraId="7BEC253D" w14:textId="77777777" w:rsidTr="0019581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57ECDCB"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4CA9DC55" w14:textId="77777777" w:rsidR="00195819" w:rsidRPr="007132C8" w:rsidRDefault="00195819" w:rsidP="00D71F63">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B767ED3"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41489463"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D5D8508"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7C53EB9" w14:textId="77777777" w:rsidR="00195819" w:rsidRPr="007132C8" w:rsidRDefault="00195819" w:rsidP="00D71F63">
            <w:pPr>
              <w:pStyle w:val="Tekstpodstawowy"/>
              <w:tabs>
                <w:tab w:val="left" w:pos="284"/>
              </w:tabs>
              <w:rPr>
                <w:rFonts w:ascii="Garamond" w:hAnsi="Garamond"/>
              </w:rPr>
            </w:pPr>
            <w:r w:rsidRPr="007132C8">
              <w:rPr>
                <w:rFonts w:ascii="Garamond" w:hAnsi="Garamond"/>
              </w:rPr>
              <w:t>Okres pełnej bezpłatnej gwarancji na sprzęt  [miesiące]</w:t>
            </w:r>
          </w:p>
        </w:tc>
        <w:tc>
          <w:tcPr>
            <w:tcW w:w="1975" w:type="dxa"/>
            <w:tcBorders>
              <w:top w:val="single" w:sz="4" w:space="0" w:color="000000"/>
              <w:left w:val="single" w:sz="4" w:space="0" w:color="000000"/>
              <w:bottom w:val="single" w:sz="4" w:space="0" w:color="000000"/>
            </w:tcBorders>
            <w:shd w:val="clear" w:color="auto" w:fill="auto"/>
            <w:vAlign w:val="center"/>
          </w:tcPr>
          <w:p w14:paraId="65042F99"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min. 24 miesiące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2EC1A"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27B0EFFC"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8716605"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1638F4E" w14:textId="77777777" w:rsidR="00195819" w:rsidRPr="007132C8" w:rsidRDefault="00195819" w:rsidP="00D71F63">
            <w:pPr>
              <w:rPr>
                <w:rFonts w:ascii="Garamond" w:hAnsi="Garamond"/>
                <w:sz w:val="20"/>
                <w:szCs w:val="20"/>
              </w:rPr>
            </w:pPr>
            <w:r w:rsidRPr="007132C8">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737D73BB"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DC951"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66A538C9"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F35BEE"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81A9AF2" w14:textId="77777777" w:rsidR="00195819" w:rsidRPr="007132C8" w:rsidRDefault="00195819" w:rsidP="00D71F63">
            <w:pPr>
              <w:rPr>
                <w:rFonts w:ascii="Garamond" w:hAnsi="Garamond"/>
                <w:sz w:val="20"/>
                <w:szCs w:val="20"/>
              </w:rPr>
            </w:pPr>
            <w:r w:rsidRPr="007132C8">
              <w:rPr>
                <w:rFonts w:ascii="Garamond" w:hAnsi="Garamond"/>
                <w:sz w:val="20"/>
                <w:szCs w:val="20"/>
              </w:rPr>
              <w:t>W przypadku konieczności wykonania przeglądu technicznego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4FB6F574"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33E2E" w14:textId="77777777" w:rsidR="00195819" w:rsidRPr="007132C8" w:rsidRDefault="00195819" w:rsidP="00D71F63">
            <w:pPr>
              <w:pStyle w:val="Tekstpodstawowy"/>
              <w:tabs>
                <w:tab w:val="left" w:pos="284"/>
              </w:tabs>
              <w:jc w:val="center"/>
              <w:rPr>
                <w:rFonts w:ascii="Garamond" w:hAnsi="Garamond"/>
              </w:rPr>
            </w:pPr>
          </w:p>
        </w:tc>
      </w:tr>
      <w:tr w:rsidR="00195819" w:rsidRPr="007132C8" w14:paraId="40D2EF3B"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B805B32"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63787BF" w14:textId="77777777" w:rsidR="00195819" w:rsidRPr="007132C8" w:rsidRDefault="00195819" w:rsidP="00D71F63">
            <w:pPr>
              <w:pStyle w:val="Tekstpodstawowy"/>
              <w:tabs>
                <w:tab w:val="left" w:pos="284"/>
              </w:tabs>
              <w:rPr>
                <w:rFonts w:ascii="Garamond" w:hAnsi="Garamond"/>
              </w:rPr>
            </w:pPr>
            <w:r w:rsidRPr="007132C8">
              <w:rPr>
                <w:rFonts w:ascii="Garamond" w:hAnsi="Garamond"/>
                <w:color w:val="000000"/>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0B5F8A86" w14:textId="77777777" w:rsidR="00195819" w:rsidRPr="007132C8" w:rsidRDefault="00195819" w:rsidP="00D71F63">
            <w:pPr>
              <w:pStyle w:val="Tekstpodstawowy"/>
              <w:tabs>
                <w:tab w:val="left" w:pos="284"/>
              </w:tabs>
              <w:rPr>
                <w:rFonts w:ascii="Garamond" w:hAnsi="Garamond"/>
              </w:rPr>
            </w:pPr>
            <w:r w:rsidRPr="007132C8">
              <w:rPr>
                <w:rFonts w:ascii="Garamond" w:hAnsi="Garamond"/>
                <w:b/>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1EBE0"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51598113" w14:textId="77777777" w:rsidTr="0019581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73071D6"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88C22EB" w14:textId="77777777" w:rsidR="00195819" w:rsidRPr="007132C8" w:rsidRDefault="00195819" w:rsidP="00D71F63">
            <w:pPr>
              <w:pStyle w:val="Tekstpodstawowy"/>
              <w:tabs>
                <w:tab w:val="left" w:pos="284"/>
              </w:tabs>
              <w:rPr>
                <w:rFonts w:ascii="Garamond" w:hAnsi="Garamond"/>
              </w:rPr>
            </w:pPr>
            <w:r w:rsidRPr="007132C8">
              <w:rPr>
                <w:rFonts w:ascii="Garamond" w:hAnsi="Garamond"/>
              </w:rPr>
              <w:t>W przypadku konieczności wykonania naprawy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532454BB"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36F16" w14:textId="77777777" w:rsidR="00195819" w:rsidRPr="007132C8" w:rsidRDefault="00195819" w:rsidP="00D71F63">
            <w:pPr>
              <w:pStyle w:val="Tekstpodstawowy"/>
              <w:tabs>
                <w:tab w:val="left" w:pos="284"/>
              </w:tabs>
              <w:jc w:val="center"/>
              <w:rPr>
                <w:rFonts w:ascii="Garamond" w:hAnsi="Garamond"/>
              </w:rPr>
            </w:pPr>
          </w:p>
        </w:tc>
      </w:tr>
      <w:tr w:rsidR="00195819" w:rsidRPr="007132C8" w14:paraId="21ED47AB" w14:textId="77777777" w:rsidTr="0019581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1B986D2"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5762D15" w14:textId="77777777" w:rsidR="00195819" w:rsidRPr="007132C8" w:rsidRDefault="00195819" w:rsidP="00D71F63">
            <w:pPr>
              <w:pStyle w:val="Tekstpodstawowy"/>
              <w:tabs>
                <w:tab w:val="left" w:pos="284"/>
              </w:tabs>
              <w:rPr>
                <w:rFonts w:ascii="Garamond" w:hAnsi="Garamond"/>
              </w:rPr>
            </w:pPr>
            <w:r w:rsidRPr="007132C8">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51AC7624"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D1220"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47B794D3"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E33022"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4BA46FD" w14:textId="77777777" w:rsidR="00195819" w:rsidRPr="007132C8" w:rsidRDefault="00195819" w:rsidP="00D71F63">
            <w:pPr>
              <w:rPr>
                <w:rFonts w:ascii="Garamond" w:hAnsi="Garamond"/>
                <w:sz w:val="20"/>
                <w:szCs w:val="20"/>
                <w:lang w:eastAsia="en-US"/>
              </w:rPr>
            </w:pPr>
            <w:r w:rsidRPr="007132C8">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2942526B" w14:textId="77777777" w:rsidR="00195819" w:rsidRPr="007132C8" w:rsidRDefault="00195819" w:rsidP="00D71F63">
            <w:pPr>
              <w:pStyle w:val="Tekstpodstawowy"/>
              <w:tabs>
                <w:tab w:val="left" w:pos="284"/>
              </w:tabs>
              <w:jc w:val="center"/>
              <w:rPr>
                <w:rFonts w:ascii="Garamond" w:hAnsi="Garamond"/>
                <w:b/>
                <w:bCs/>
              </w:rPr>
            </w:pPr>
            <w:r w:rsidRPr="007132C8">
              <w:rPr>
                <w:rFonts w:ascii="Garamond" w:hAnsi="Garamond"/>
                <w:b/>
                <w:bCs/>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0AC1C" w14:textId="77777777" w:rsidR="00195819" w:rsidRPr="007132C8" w:rsidRDefault="00195819" w:rsidP="00D71F63">
            <w:pPr>
              <w:pStyle w:val="Tekstpodstawowy"/>
              <w:tabs>
                <w:tab w:val="left" w:pos="284"/>
              </w:tabs>
              <w:jc w:val="center"/>
              <w:rPr>
                <w:rFonts w:ascii="Garamond" w:hAnsi="Garamond"/>
              </w:rPr>
            </w:pPr>
          </w:p>
        </w:tc>
      </w:tr>
      <w:tr w:rsidR="00195819" w:rsidRPr="007132C8" w14:paraId="28C17386"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D536CB" w14:textId="77777777" w:rsidR="00195819" w:rsidRPr="007132C8" w:rsidRDefault="00195819" w:rsidP="00195819">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6A40946" w14:textId="77777777" w:rsidR="00195819" w:rsidRPr="007132C8" w:rsidRDefault="00195819" w:rsidP="00D71F63">
            <w:pPr>
              <w:pStyle w:val="Tekstpodstawowy"/>
              <w:tabs>
                <w:tab w:val="left" w:pos="284"/>
              </w:tabs>
              <w:rPr>
                <w:rFonts w:ascii="Garamond" w:hAnsi="Garamond"/>
              </w:rPr>
            </w:pPr>
            <w:r w:rsidRPr="007132C8">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6E04A21C"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C0AA7"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6571AF95" w14:textId="77777777" w:rsidTr="00195819">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2079A0C4" w14:textId="77777777" w:rsidR="00195819" w:rsidRPr="007132C8" w:rsidRDefault="00195819" w:rsidP="00D71F63">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51944CF"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1E16480D" w14:textId="77777777" w:rsidTr="00195819">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5569E708"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AD0FA11"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2544AEB0"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D6E773"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A7A009D" w14:textId="77777777" w:rsidR="00195819" w:rsidRPr="007132C8" w:rsidRDefault="00195819" w:rsidP="00D71F63">
            <w:pPr>
              <w:pStyle w:val="Tekstpodstawowy"/>
              <w:tabs>
                <w:tab w:val="left" w:pos="284"/>
              </w:tabs>
              <w:rPr>
                <w:rFonts w:ascii="Garamond" w:hAnsi="Garamond"/>
                <w:bCs/>
              </w:rPr>
            </w:pPr>
            <w:r w:rsidRPr="007132C8">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65767F11" w14:textId="77777777" w:rsidR="00195819" w:rsidRPr="007132C8" w:rsidRDefault="00195819" w:rsidP="00D71F63">
            <w:pPr>
              <w:pStyle w:val="Tekstpodstawowy"/>
              <w:tabs>
                <w:tab w:val="left" w:pos="284"/>
              </w:tabs>
              <w:jc w:val="center"/>
              <w:rPr>
                <w:rFonts w:ascii="Garamond" w:hAnsi="Garamond"/>
                <w:b/>
              </w:rPr>
            </w:pPr>
            <w:r w:rsidRPr="007132C8">
              <w:rPr>
                <w:rFonts w:ascii="Garamond" w:hAnsi="Garamond"/>
                <w:b/>
              </w:rPr>
              <w:t>min. 7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5AEEF" w14:textId="77777777" w:rsidR="00195819" w:rsidRPr="007132C8" w:rsidRDefault="00195819" w:rsidP="00D71F63">
            <w:pPr>
              <w:pStyle w:val="Tekstpodstawowy"/>
              <w:tabs>
                <w:tab w:val="left" w:pos="284"/>
              </w:tabs>
              <w:jc w:val="center"/>
              <w:rPr>
                <w:rFonts w:ascii="Garamond" w:hAnsi="Garamond"/>
                <w:bCs/>
              </w:rPr>
            </w:pPr>
            <w:r w:rsidRPr="007132C8">
              <w:rPr>
                <w:rFonts w:ascii="Garamond" w:hAnsi="Garamond"/>
                <w:bCs/>
              </w:rPr>
              <w:t>PODAĆ  ILE</w:t>
            </w:r>
          </w:p>
        </w:tc>
      </w:tr>
      <w:tr w:rsidR="00195819" w:rsidRPr="007132C8" w14:paraId="2E3877CB"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EE61B0"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2268F48" w14:textId="77777777" w:rsidR="00195819" w:rsidRPr="007132C8" w:rsidRDefault="00195819" w:rsidP="00D71F63">
            <w:pPr>
              <w:pStyle w:val="Tekstpodstawowy"/>
              <w:tabs>
                <w:tab w:val="left" w:pos="284"/>
              </w:tabs>
              <w:rPr>
                <w:rFonts w:ascii="Garamond" w:hAnsi="Garamond"/>
              </w:rPr>
            </w:pPr>
            <w:r w:rsidRPr="007132C8">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6C5377AC"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2FC5E"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ILE</w:t>
            </w:r>
          </w:p>
        </w:tc>
      </w:tr>
      <w:tr w:rsidR="00195819" w:rsidRPr="007132C8" w14:paraId="4F4BE777"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5871D3" w14:textId="77777777" w:rsidR="00195819" w:rsidRPr="007132C8" w:rsidRDefault="00195819" w:rsidP="00195819">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71385A5" w14:textId="77777777" w:rsidR="00195819" w:rsidRPr="007132C8" w:rsidRDefault="00195819" w:rsidP="00D71F63">
            <w:pPr>
              <w:pStyle w:val="Tekstpodstawowy"/>
              <w:tabs>
                <w:tab w:val="left" w:pos="284"/>
              </w:tabs>
              <w:rPr>
                <w:rFonts w:ascii="Garamond" w:hAnsi="Garamond"/>
              </w:rPr>
            </w:pPr>
            <w:r w:rsidRPr="007132C8">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32FAC430" w14:textId="77777777" w:rsidR="00195819" w:rsidRPr="007132C8" w:rsidRDefault="00195819" w:rsidP="00D71F63">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53695"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JEŚLI  WYSTĘPUJĄ</w:t>
            </w:r>
          </w:p>
        </w:tc>
      </w:tr>
      <w:tr w:rsidR="00195819" w:rsidRPr="007132C8" w14:paraId="11D0F1DD" w14:textId="77777777" w:rsidTr="00195819">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2DFBAB4E" w14:textId="77777777" w:rsidR="00195819" w:rsidRPr="007132C8" w:rsidRDefault="00195819" w:rsidP="00195819">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7132C8">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E79878"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1F34BB33"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DB5C97" w14:textId="77777777" w:rsidR="00195819" w:rsidRPr="007132C8" w:rsidRDefault="00195819" w:rsidP="0019581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57BD443" w14:textId="77777777" w:rsidR="00195819" w:rsidRPr="007132C8" w:rsidRDefault="00195819" w:rsidP="00D71F63">
            <w:pPr>
              <w:autoSpaceDE w:val="0"/>
              <w:rPr>
                <w:rFonts w:ascii="Garamond" w:hAnsi="Garamond"/>
                <w:sz w:val="20"/>
                <w:szCs w:val="20"/>
              </w:rPr>
            </w:pPr>
            <w:r w:rsidRPr="007132C8">
              <w:rPr>
                <w:rFonts w:ascii="Garamond" w:hAnsi="Garamond"/>
                <w:sz w:val="20"/>
                <w:szCs w:val="20"/>
              </w:rPr>
              <w:t>Szkolenie personelu zamawiającego w ramach zakupu sprzętu</w:t>
            </w:r>
          </w:p>
        </w:tc>
        <w:tc>
          <w:tcPr>
            <w:tcW w:w="1975" w:type="dxa"/>
            <w:tcBorders>
              <w:top w:val="single" w:sz="4" w:space="0" w:color="000000"/>
              <w:left w:val="single" w:sz="4" w:space="0" w:color="000000"/>
              <w:bottom w:val="single" w:sz="4" w:space="0" w:color="000000"/>
            </w:tcBorders>
            <w:shd w:val="clear" w:color="auto" w:fill="auto"/>
            <w:vAlign w:val="center"/>
          </w:tcPr>
          <w:p w14:paraId="0A8AEC27"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25788" w14:textId="77777777" w:rsidR="00195819" w:rsidRPr="007132C8" w:rsidRDefault="00195819" w:rsidP="00D71F63">
            <w:pPr>
              <w:pStyle w:val="Tekstpodstawowy"/>
              <w:tabs>
                <w:tab w:val="left" w:pos="284"/>
              </w:tabs>
              <w:snapToGrid w:val="0"/>
              <w:jc w:val="center"/>
              <w:rPr>
                <w:rFonts w:ascii="Garamond" w:hAnsi="Garamond"/>
                <w:b/>
              </w:rPr>
            </w:pPr>
          </w:p>
        </w:tc>
      </w:tr>
      <w:tr w:rsidR="00195819" w:rsidRPr="007132C8" w14:paraId="143D17FA" w14:textId="77777777" w:rsidTr="0019581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FE4F3F" w14:textId="77777777" w:rsidR="00195819" w:rsidRPr="007132C8" w:rsidRDefault="00195819" w:rsidP="00195819">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B32F4CF" w14:textId="77777777" w:rsidR="00195819" w:rsidRPr="007132C8" w:rsidRDefault="00195819" w:rsidP="00D71F63">
            <w:pPr>
              <w:pStyle w:val="Tekstpodstawowy"/>
              <w:tabs>
                <w:tab w:val="left" w:pos="284"/>
              </w:tabs>
              <w:rPr>
                <w:rFonts w:ascii="Garamond" w:hAnsi="Garamond"/>
              </w:rPr>
            </w:pPr>
            <w:r w:rsidRPr="007132C8">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1CE689A2" w14:textId="77777777" w:rsidR="00195819" w:rsidRPr="007132C8" w:rsidRDefault="00195819" w:rsidP="00D71F63">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ADD00" w14:textId="77777777" w:rsidR="00195819" w:rsidRPr="007132C8" w:rsidRDefault="00195819" w:rsidP="00D71F63">
            <w:pPr>
              <w:pStyle w:val="Tekstpodstawowy"/>
              <w:tabs>
                <w:tab w:val="left" w:pos="284"/>
              </w:tabs>
              <w:jc w:val="center"/>
              <w:rPr>
                <w:rFonts w:ascii="Garamond" w:hAnsi="Garamond"/>
              </w:rPr>
            </w:pPr>
            <w:r w:rsidRPr="007132C8">
              <w:rPr>
                <w:rFonts w:ascii="Garamond" w:hAnsi="Garamond"/>
              </w:rPr>
              <w:t>PODAĆ  JEŚLI  WYSTĘPUJĄ</w:t>
            </w:r>
          </w:p>
        </w:tc>
      </w:tr>
    </w:tbl>
    <w:p w14:paraId="06CD9689" w14:textId="77777777" w:rsidR="00195819" w:rsidRPr="0022114E" w:rsidRDefault="00195819" w:rsidP="00195819"/>
    <w:p w14:paraId="179FF84F" w14:textId="77777777" w:rsidR="00195819" w:rsidRPr="00165FC1" w:rsidRDefault="00195819" w:rsidP="00E212EA">
      <w:pPr>
        <w:pStyle w:val="Textbody"/>
        <w:spacing w:after="0" w:line="276" w:lineRule="auto"/>
        <w:jc w:val="right"/>
        <w:rPr>
          <w:rFonts w:ascii="Garamond" w:hAnsi="Garamond" w:cs="Garamond"/>
          <w:sz w:val="20"/>
          <w:szCs w:val="20"/>
        </w:rPr>
      </w:pPr>
    </w:p>
    <w:p w14:paraId="59F636EA" w14:textId="1B97CB53" w:rsidR="00E566AB" w:rsidRPr="00165FC1" w:rsidRDefault="00E566AB" w:rsidP="00E212EA">
      <w:pPr>
        <w:pStyle w:val="Textbody"/>
        <w:spacing w:after="0" w:line="276" w:lineRule="auto"/>
        <w:jc w:val="right"/>
        <w:rPr>
          <w:rFonts w:ascii="Garamond" w:hAnsi="Garamond" w:cs="Garamond"/>
          <w:sz w:val="20"/>
          <w:szCs w:val="20"/>
        </w:rPr>
      </w:pPr>
      <w:r w:rsidRPr="00165FC1">
        <w:rPr>
          <w:rFonts w:ascii="Garamond" w:hAnsi="Garamond" w:cs="Garamond"/>
          <w:sz w:val="20"/>
          <w:szCs w:val="20"/>
        </w:rPr>
        <w:t>..........................................................................................................</w:t>
      </w:r>
    </w:p>
    <w:p w14:paraId="55A59F06" w14:textId="5C3E26D2" w:rsidR="00E566AB" w:rsidRPr="00165FC1" w:rsidRDefault="00E566AB" w:rsidP="00E212EA">
      <w:pPr>
        <w:pStyle w:val="Textbody"/>
        <w:spacing w:after="0" w:line="276" w:lineRule="auto"/>
        <w:jc w:val="right"/>
        <w:rPr>
          <w:rFonts w:ascii="Garamond" w:hAnsi="Garamond" w:cs="Garamond"/>
          <w:sz w:val="20"/>
          <w:szCs w:val="20"/>
        </w:rPr>
      </w:pPr>
      <w:r w:rsidRPr="00165FC1">
        <w:rPr>
          <w:rFonts w:ascii="Garamond" w:hAnsi="Garamond" w:cs="Garamond"/>
          <w:sz w:val="20"/>
          <w:szCs w:val="20"/>
        </w:rPr>
        <w:t xml:space="preserve">(podpis, pieczęć imienna umocowanego przedstawiciela </w:t>
      </w:r>
      <w:r w:rsidR="000E52DC" w:rsidRPr="00165FC1">
        <w:rPr>
          <w:rFonts w:ascii="Garamond" w:hAnsi="Garamond" w:cs="Garamond"/>
          <w:sz w:val="20"/>
          <w:szCs w:val="20"/>
        </w:rPr>
        <w:t>Wykonawcy</w:t>
      </w:r>
      <w:r w:rsidRPr="00165FC1">
        <w:rPr>
          <w:rFonts w:ascii="Garamond" w:hAnsi="Garamond" w:cs="Garamond"/>
          <w:sz w:val="20"/>
          <w:szCs w:val="20"/>
        </w:rPr>
        <w:t>)</w:t>
      </w:r>
    </w:p>
    <w:p w14:paraId="21DD96F1" w14:textId="77777777" w:rsidR="00A10AA7" w:rsidRPr="00165FC1" w:rsidRDefault="00A10AA7" w:rsidP="00E212EA">
      <w:pPr>
        <w:pStyle w:val="Standard"/>
        <w:spacing w:line="276" w:lineRule="auto"/>
        <w:jc w:val="right"/>
        <w:rPr>
          <w:rFonts w:ascii="Garamond" w:hAnsi="Garamond" w:cs="Garamond"/>
          <w:b/>
          <w:bCs/>
          <w:sz w:val="20"/>
          <w:szCs w:val="20"/>
        </w:rPr>
      </w:pPr>
    </w:p>
    <w:p w14:paraId="05A33818" w14:textId="77777777" w:rsidR="00915F20" w:rsidRPr="00165FC1" w:rsidRDefault="00915F20" w:rsidP="00E212EA">
      <w:pPr>
        <w:pStyle w:val="Standard"/>
        <w:spacing w:line="276" w:lineRule="auto"/>
        <w:jc w:val="right"/>
        <w:rPr>
          <w:rFonts w:ascii="Garamond" w:hAnsi="Garamond" w:cs="Garamond"/>
          <w:b/>
          <w:bCs/>
          <w:sz w:val="20"/>
          <w:szCs w:val="20"/>
        </w:rPr>
      </w:pPr>
    </w:p>
    <w:p w14:paraId="10316A90" w14:textId="77777777" w:rsidR="00915F20" w:rsidRPr="00165FC1" w:rsidRDefault="00915F20" w:rsidP="00E212EA">
      <w:pPr>
        <w:pStyle w:val="Standard"/>
        <w:spacing w:line="276" w:lineRule="auto"/>
        <w:jc w:val="right"/>
        <w:rPr>
          <w:rFonts w:ascii="Garamond" w:hAnsi="Garamond" w:cs="Garamond"/>
          <w:b/>
          <w:bCs/>
          <w:sz w:val="20"/>
          <w:szCs w:val="20"/>
        </w:rPr>
      </w:pPr>
    </w:p>
    <w:p w14:paraId="02EB7643" w14:textId="77777777" w:rsidR="008D55B3" w:rsidRPr="00165FC1" w:rsidRDefault="008D55B3" w:rsidP="00E212EA">
      <w:pPr>
        <w:pStyle w:val="Standard"/>
        <w:spacing w:line="276" w:lineRule="auto"/>
        <w:jc w:val="right"/>
        <w:rPr>
          <w:rFonts w:ascii="Garamond" w:hAnsi="Garamond" w:cs="Garamond"/>
          <w:b/>
          <w:bCs/>
          <w:sz w:val="20"/>
          <w:szCs w:val="20"/>
        </w:rPr>
      </w:pPr>
    </w:p>
    <w:p w14:paraId="58843608" w14:textId="77777777" w:rsidR="00915F20" w:rsidRDefault="00915F20" w:rsidP="00E212EA">
      <w:pPr>
        <w:pStyle w:val="Standard"/>
        <w:spacing w:line="276" w:lineRule="auto"/>
        <w:jc w:val="right"/>
        <w:rPr>
          <w:rFonts w:ascii="Garamond" w:hAnsi="Garamond" w:cs="Garamond"/>
          <w:b/>
          <w:bCs/>
          <w:sz w:val="20"/>
          <w:szCs w:val="20"/>
        </w:rPr>
      </w:pPr>
    </w:p>
    <w:p w14:paraId="52868ACF" w14:textId="77777777" w:rsidR="00817E9C" w:rsidRDefault="00817E9C" w:rsidP="00E212EA">
      <w:pPr>
        <w:pStyle w:val="Standard"/>
        <w:spacing w:line="276" w:lineRule="auto"/>
        <w:jc w:val="right"/>
        <w:rPr>
          <w:rFonts w:ascii="Garamond" w:hAnsi="Garamond" w:cs="Garamond"/>
          <w:b/>
          <w:bCs/>
          <w:sz w:val="20"/>
          <w:szCs w:val="20"/>
        </w:rPr>
      </w:pPr>
    </w:p>
    <w:p w14:paraId="1406DE03" w14:textId="77777777" w:rsidR="00817E9C" w:rsidRDefault="00817E9C" w:rsidP="00E212EA">
      <w:pPr>
        <w:pStyle w:val="Standard"/>
        <w:spacing w:line="276" w:lineRule="auto"/>
        <w:jc w:val="right"/>
        <w:rPr>
          <w:rFonts w:ascii="Garamond" w:hAnsi="Garamond" w:cs="Garamond"/>
          <w:b/>
          <w:bCs/>
          <w:sz w:val="20"/>
          <w:szCs w:val="20"/>
        </w:rPr>
      </w:pPr>
    </w:p>
    <w:p w14:paraId="52728A58" w14:textId="77777777" w:rsidR="00817E9C" w:rsidRDefault="00817E9C" w:rsidP="00E212EA">
      <w:pPr>
        <w:pStyle w:val="Standard"/>
        <w:spacing w:line="276" w:lineRule="auto"/>
        <w:jc w:val="right"/>
        <w:rPr>
          <w:rFonts w:ascii="Garamond" w:hAnsi="Garamond" w:cs="Garamond"/>
          <w:b/>
          <w:bCs/>
          <w:sz w:val="20"/>
          <w:szCs w:val="20"/>
        </w:rPr>
      </w:pPr>
    </w:p>
    <w:p w14:paraId="1329317A" w14:textId="77777777" w:rsidR="00817E9C" w:rsidRDefault="00817E9C" w:rsidP="00E212EA">
      <w:pPr>
        <w:pStyle w:val="Standard"/>
        <w:spacing w:line="276" w:lineRule="auto"/>
        <w:jc w:val="right"/>
        <w:rPr>
          <w:rFonts w:ascii="Garamond" w:hAnsi="Garamond" w:cs="Garamond"/>
          <w:b/>
          <w:bCs/>
          <w:sz w:val="20"/>
          <w:szCs w:val="20"/>
        </w:rPr>
      </w:pPr>
    </w:p>
    <w:p w14:paraId="1421758A" w14:textId="77777777" w:rsidR="00817E9C" w:rsidRDefault="00817E9C" w:rsidP="00E212EA">
      <w:pPr>
        <w:pStyle w:val="Standard"/>
        <w:spacing w:line="276" w:lineRule="auto"/>
        <w:jc w:val="right"/>
        <w:rPr>
          <w:rFonts w:ascii="Garamond" w:hAnsi="Garamond" w:cs="Garamond"/>
          <w:b/>
          <w:bCs/>
          <w:sz w:val="20"/>
          <w:szCs w:val="20"/>
        </w:rPr>
      </w:pPr>
    </w:p>
    <w:p w14:paraId="3A416A76" w14:textId="77777777" w:rsidR="00817E9C" w:rsidRDefault="00817E9C" w:rsidP="00E212EA">
      <w:pPr>
        <w:pStyle w:val="Standard"/>
        <w:spacing w:line="276" w:lineRule="auto"/>
        <w:jc w:val="right"/>
        <w:rPr>
          <w:rFonts w:ascii="Garamond" w:hAnsi="Garamond" w:cs="Garamond"/>
          <w:b/>
          <w:bCs/>
          <w:sz w:val="20"/>
          <w:szCs w:val="20"/>
        </w:rPr>
      </w:pPr>
    </w:p>
    <w:p w14:paraId="1B279DC6" w14:textId="77777777" w:rsidR="00817E9C" w:rsidRDefault="00817E9C" w:rsidP="00E212EA">
      <w:pPr>
        <w:pStyle w:val="Standard"/>
        <w:spacing w:line="276" w:lineRule="auto"/>
        <w:jc w:val="right"/>
        <w:rPr>
          <w:rFonts w:ascii="Garamond" w:hAnsi="Garamond" w:cs="Garamond"/>
          <w:b/>
          <w:bCs/>
          <w:sz w:val="20"/>
          <w:szCs w:val="20"/>
        </w:rPr>
      </w:pPr>
    </w:p>
    <w:p w14:paraId="7AFC88A7" w14:textId="77777777" w:rsidR="00817E9C" w:rsidRDefault="00817E9C" w:rsidP="00E212EA">
      <w:pPr>
        <w:pStyle w:val="Standard"/>
        <w:spacing w:line="276" w:lineRule="auto"/>
        <w:jc w:val="right"/>
        <w:rPr>
          <w:rFonts w:ascii="Garamond" w:hAnsi="Garamond" w:cs="Garamond"/>
          <w:b/>
          <w:bCs/>
          <w:sz w:val="20"/>
          <w:szCs w:val="20"/>
        </w:rPr>
      </w:pPr>
    </w:p>
    <w:p w14:paraId="1432828A" w14:textId="77777777" w:rsidR="00817E9C" w:rsidRDefault="00817E9C" w:rsidP="00E212EA">
      <w:pPr>
        <w:pStyle w:val="Standard"/>
        <w:spacing w:line="276" w:lineRule="auto"/>
        <w:jc w:val="right"/>
        <w:rPr>
          <w:rFonts w:ascii="Garamond" w:hAnsi="Garamond" w:cs="Garamond"/>
          <w:b/>
          <w:bCs/>
          <w:sz w:val="20"/>
          <w:szCs w:val="20"/>
        </w:rPr>
      </w:pPr>
    </w:p>
    <w:p w14:paraId="0FE1CF1D" w14:textId="77777777" w:rsidR="00817E9C" w:rsidRDefault="00817E9C" w:rsidP="00E212EA">
      <w:pPr>
        <w:pStyle w:val="Standard"/>
        <w:spacing w:line="276" w:lineRule="auto"/>
        <w:jc w:val="right"/>
        <w:rPr>
          <w:rFonts w:ascii="Garamond" w:hAnsi="Garamond" w:cs="Garamond"/>
          <w:b/>
          <w:bCs/>
          <w:sz w:val="20"/>
          <w:szCs w:val="20"/>
        </w:rPr>
      </w:pPr>
    </w:p>
    <w:p w14:paraId="146A6B6F" w14:textId="77777777" w:rsidR="002D3B17" w:rsidRPr="00165FC1" w:rsidRDefault="002D3B17" w:rsidP="00E212EA">
      <w:pPr>
        <w:pStyle w:val="Standard"/>
        <w:spacing w:line="276" w:lineRule="auto"/>
        <w:jc w:val="right"/>
        <w:rPr>
          <w:rFonts w:ascii="Garamond" w:hAnsi="Garamond"/>
          <w:sz w:val="20"/>
          <w:szCs w:val="20"/>
        </w:rPr>
      </w:pPr>
      <w:r w:rsidRPr="00165FC1">
        <w:rPr>
          <w:rFonts w:ascii="Garamond" w:hAnsi="Garamond" w:cs="Garamond"/>
          <w:b/>
          <w:bCs/>
          <w:sz w:val="20"/>
          <w:szCs w:val="20"/>
        </w:rPr>
        <w:t xml:space="preserve">Załącznik nr 2 do SWZ - </w:t>
      </w:r>
      <w:r w:rsidR="00FE76CB" w:rsidRPr="00165FC1">
        <w:rPr>
          <w:rFonts w:ascii="Garamond" w:hAnsi="Garamond" w:cs="Garamond"/>
          <w:b/>
          <w:bCs/>
          <w:sz w:val="20"/>
          <w:szCs w:val="20"/>
        </w:rPr>
        <w:t>Formularz ofertowy</w:t>
      </w:r>
    </w:p>
    <w:p w14:paraId="51A8309A" w14:textId="77777777" w:rsidR="002D3B17" w:rsidRPr="00165FC1" w:rsidRDefault="002D3B17" w:rsidP="00E212EA">
      <w:pPr>
        <w:pStyle w:val="Standard"/>
        <w:spacing w:line="276" w:lineRule="auto"/>
        <w:rPr>
          <w:rFonts w:ascii="Garamond" w:hAnsi="Garamond" w:cs="Garamond"/>
          <w:b/>
          <w:bCs/>
          <w:sz w:val="20"/>
          <w:szCs w:val="20"/>
        </w:rPr>
      </w:pPr>
      <w:r w:rsidRPr="00165FC1">
        <w:rPr>
          <w:rFonts w:ascii="Garamond" w:hAnsi="Garamond" w:cs="Garamond"/>
          <w:b/>
          <w:bCs/>
          <w:sz w:val="20"/>
          <w:szCs w:val="20"/>
        </w:rPr>
        <w:t>DANE WYKONAWCY:</w:t>
      </w:r>
    </w:p>
    <w:p w14:paraId="3C5D7563" w14:textId="77777777" w:rsidR="002D3B17" w:rsidRPr="00165FC1" w:rsidRDefault="002D3B17" w:rsidP="00E212EA">
      <w:pPr>
        <w:pStyle w:val="Standard"/>
        <w:spacing w:line="276" w:lineRule="auto"/>
        <w:rPr>
          <w:rFonts w:ascii="Garamond" w:eastAsia="Garamond" w:hAnsi="Garamond" w:cs="Calibri Light"/>
          <w:sz w:val="20"/>
          <w:szCs w:val="20"/>
        </w:rPr>
      </w:pPr>
      <w:r w:rsidRPr="00165FC1">
        <w:rPr>
          <w:rFonts w:ascii="Garamond" w:hAnsi="Garamond" w:cs="Calibri Light"/>
          <w:sz w:val="20"/>
          <w:szCs w:val="20"/>
        </w:rPr>
        <w:t xml:space="preserve">Nazwa Wykonawcy / Wykonawców przypadku oferty wspólnej: </w:t>
      </w:r>
    </w:p>
    <w:p w14:paraId="686D30F4" w14:textId="77777777" w:rsidR="002D3B17" w:rsidRPr="00165FC1" w:rsidRDefault="002D3B17" w:rsidP="00E212EA">
      <w:pPr>
        <w:pStyle w:val="Standard"/>
        <w:spacing w:line="276" w:lineRule="auto"/>
        <w:rPr>
          <w:rFonts w:ascii="Garamond" w:hAnsi="Garamond" w:cs="Calibri Light"/>
          <w:sz w:val="20"/>
          <w:szCs w:val="20"/>
        </w:rPr>
      </w:pPr>
      <w:r w:rsidRPr="00165FC1">
        <w:rPr>
          <w:rFonts w:ascii="Garamond" w:eastAsia="Garamond" w:hAnsi="Garamond" w:cs="Calibri Light"/>
          <w:sz w:val="20"/>
          <w:szCs w:val="20"/>
        </w:rPr>
        <w:t>……………………………………………</w:t>
      </w:r>
      <w:r w:rsidRPr="00165FC1">
        <w:rPr>
          <w:rFonts w:ascii="Garamond" w:hAnsi="Garamond" w:cs="Calibri Light"/>
          <w:sz w:val="20"/>
          <w:szCs w:val="20"/>
        </w:rPr>
        <w:t>..…………………………….…………………………</w:t>
      </w:r>
    </w:p>
    <w:p w14:paraId="3FFBE040" w14:textId="77777777" w:rsidR="002D3B17" w:rsidRPr="00165FC1" w:rsidRDefault="002D3B17"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Adres: ………………………………….……….……….………………………………………….</w:t>
      </w:r>
    </w:p>
    <w:p w14:paraId="3CD6C866" w14:textId="77777777" w:rsidR="00776972" w:rsidRPr="00165FC1" w:rsidRDefault="00776972"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NIP……………………………………………..REGON………………………….……….…….</w:t>
      </w:r>
    </w:p>
    <w:p w14:paraId="16D2C008" w14:textId="77777777" w:rsidR="002D3B17" w:rsidRPr="00165FC1" w:rsidRDefault="002D3B17"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Tel. ….……….……………..……………………………………………………………………….</w:t>
      </w:r>
    </w:p>
    <w:p w14:paraId="2E1DB79E" w14:textId="77777777" w:rsidR="002D3B17" w:rsidRPr="00165FC1" w:rsidRDefault="002D3B17"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Adres skrzynki ePUAP ……………………………………………………………………………..</w:t>
      </w:r>
    </w:p>
    <w:p w14:paraId="4519F187" w14:textId="77777777" w:rsidR="002D3B17" w:rsidRPr="00165FC1" w:rsidRDefault="002D3B17"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e-mail: ………………………………………………………………………………………………</w:t>
      </w:r>
    </w:p>
    <w:p w14:paraId="0F53ACAD" w14:textId="77777777" w:rsidR="002D3B17" w:rsidRPr="00165FC1" w:rsidRDefault="002D3B17" w:rsidP="00E212EA">
      <w:pPr>
        <w:pStyle w:val="Standard"/>
        <w:spacing w:line="276" w:lineRule="auto"/>
        <w:jc w:val="both"/>
        <w:rPr>
          <w:rFonts w:ascii="Garamond" w:hAnsi="Garamond" w:cs="Calibri Light"/>
          <w:sz w:val="20"/>
          <w:szCs w:val="20"/>
        </w:rPr>
      </w:pPr>
      <w:r w:rsidRPr="00165FC1">
        <w:rPr>
          <w:rFonts w:ascii="Garamond" w:hAnsi="Garamond" w:cs="Calibri Light"/>
          <w:sz w:val="20"/>
          <w:szCs w:val="20"/>
        </w:rPr>
        <w:t>Osoba do kontaktów : .....................................................………………………………………………..</w:t>
      </w:r>
    </w:p>
    <w:p w14:paraId="18141A27" w14:textId="05935C87" w:rsidR="002D3B17" w:rsidRPr="00165FC1" w:rsidRDefault="002D3B17" w:rsidP="00E212EA">
      <w:pPr>
        <w:pStyle w:val="Standard"/>
        <w:spacing w:line="276" w:lineRule="auto"/>
        <w:jc w:val="center"/>
        <w:rPr>
          <w:rFonts w:ascii="Garamond" w:hAnsi="Garamond"/>
          <w:b/>
          <w:sz w:val="20"/>
          <w:szCs w:val="20"/>
        </w:rPr>
      </w:pPr>
      <w:r w:rsidRPr="00165FC1">
        <w:rPr>
          <w:rFonts w:ascii="Garamond" w:hAnsi="Garamond"/>
          <w:sz w:val="20"/>
          <w:szCs w:val="20"/>
        </w:rPr>
        <w:t xml:space="preserve">Przystępując do postępowania na </w:t>
      </w:r>
      <w:r w:rsidR="005D18CE" w:rsidRPr="00165FC1">
        <w:rPr>
          <w:rFonts w:ascii="Garamond" w:hAnsi="Garamond"/>
          <w:b/>
          <w:sz w:val="20"/>
          <w:szCs w:val="20"/>
        </w:rPr>
        <w:t xml:space="preserve">dostawę </w:t>
      </w:r>
      <w:r w:rsidR="006807E4" w:rsidRPr="00165FC1">
        <w:rPr>
          <w:rFonts w:ascii="Garamond" w:hAnsi="Garamond"/>
          <w:b/>
          <w:sz w:val="20"/>
          <w:szCs w:val="20"/>
        </w:rPr>
        <w:t xml:space="preserve">sprzętu medycznego </w:t>
      </w:r>
      <w:r w:rsidR="005A588D" w:rsidRPr="00165FC1">
        <w:rPr>
          <w:rFonts w:ascii="Garamond" w:hAnsi="Garamond"/>
          <w:b/>
          <w:sz w:val="20"/>
          <w:szCs w:val="20"/>
        </w:rPr>
        <w:t>V</w:t>
      </w:r>
      <w:r w:rsidR="00817E9C">
        <w:rPr>
          <w:rFonts w:ascii="Garamond" w:hAnsi="Garamond"/>
          <w:b/>
          <w:sz w:val="20"/>
          <w:szCs w:val="20"/>
        </w:rPr>
        <w:t>I</w:t>
      </w:r>
    </w:p>
    <w:p w14:paraId="563C1193" w14:textId="60919486" w:rsidR="002D3B17" w:rsidRPr="00165FC1" w:rsidRDefault="002D3B17" w:rsidP="00E212EA">
      <w:pPr>
        <w:pStyle w:val="Standard"/>
        <w:spacing w:line="276" w:lineRule="auto"/>
        <w:jc w:val="center"/>
        <w:rPr>
          <w:rFonts w:ascii="Garamond" w:hAnsi="Garamond" w:cs="Garamond"/>
          <w:sz w:val="20"/>
          <w:szCs w:val="20"/>
        </w:rPr>
      </w:pPr>
      <w:r w:rsidRPr="00165FC1">
        <w:rPr>
          <w:rFonts w:ascii="Garamond" w:hAnsi="Garamond" w:cs="Garamond"/>
          <w:sz w:val="20"/>
          <w:szCs w:val="20"/>
        </w:rPr>
        <w:t xml:space="preserve">o numerze referencyjnym </w:t>
      </w:r>
      <w:r w:rsidR="00915F20" w:rsidRPr="00165FC1">
        <w:rPr>
          <w:rFonts w:ascii="Garamond" w:hAnsi="Garamond" w:cs="Garamond"/>
          <w:sz w:val="20"/>
          <w:szCs w:val="20"/>
        </w:rPr>
        <w:t>7</w:t>
      </w:r>
      <w:r w:rsidR="00195819">
        <w:rPr>
          <w:rFonts w:ascii="Garamond" w:hAnsi="Garamond" w:cs="Garamond"/>
          <w:sz w:val="20"/>
          <w:szCs w:val="20"/>
        </w:rPr>
        <w:t>8</w:t>
      </w:r>
      <w:r w:rsidR="005A542B" w:rsidRPr="00165FC1">
        <w:rPr>
          <w:rFonts w:ascii="Garamond" w:hAnsi="Garamond" w:cs="Garamond"/>
          <w:sz w:val="20"/>
          <w:szCs w:val="20"/>
        </w:rPr>
        <w:t>/ZP/202</w:t>
      </w:r>
      <w:r w:rsidR="00A968BF" w:rsidRPr="00165FC1">
        <w:rPr>
          <w:rFonts w:ascii="Garamond" w:hAnsi="Garamond" w:cs="Garamond"/>
          <w:sz w:val="20"/>
          <w:szCs w:val="20"/>
        </w:rPr>
        <w:t>4</w:t>
      </w:r>
      <w:r w:rsidRPr="00165FC1">
        <w:rPr>
          <w:rFonts w:ascii="Garamond" w:hAnsi="Garamond" w:cs="Garamond"/>
          <w:sz w:val="20"/>
          <w:szCs w:val="20"/>
        </w:rPr>
        <w:t>, oferujemy :</w:t>
      </w:r>
    </w:p>
    <w:p w14:paraId="597B1236" w14:textId="77777777" w:rsidR="002D3B17" w:rsidRPr="00165FC1" w:rsidRDefault="002D3B17" w:rsidP="00E212EA">
      <w:pPr>
        <w:pStyle w:val="Standard"/>
        <w:widowControl w:val="0"/>
        <w:spacing w:line="276" w:lineRule="auto"/>
        <w:jc w:val="center"/>
        <w:rPr>
          <w:rFonts w:ascii="Garamond" w:hAnsi="Garamond" w:cs="Georgia"/>
          <w:b/>
          <w:sz w:val="20"/>
          <w:szCs w:val="20"/>
        </w:rPr>
      </w:pPr>
      <w:r w:rsidRPr="00165FC1">
        <w:rPr>
          <w:rFonts w:ascii="Garamond" w:hAnsi="Garamond" w:cs="Georgia"/>
          <w:b/>
          <w:sz w:val="20"/>
          <w:szCs w:val="20"/>
        </w:rPr>
        <w:t>1</w:t>
      </w:r>
    </w:p>
    <w:p w14:paraId="61768B57" w14:textId="77777777" w:rsidR="002D3B17" w:rsidRPr="00165FC1" w:rsidRDefault="002D3B17" w:rsidP="00E212EA">
      <w:pPr>
        <w:pStyle w:val="Standard"/>
        <w:widowControl w:val="0"/>
        <w:numPr>
          <w:ilvl w:val="3"/>
          <w:numId w:val="76"/>
        </w:numPr>
        <w:spacing w:line="276" w:lineRule="auto"/>
        <w:jc w:val="center"/>
        <w:rPr>
          <w:rFonts w:ascii="Garamond" w:hAnsi="Garamond" w:cs="Georgia"/>
          <w:sz w:val="20"/>
          <w:szCs w:val="20"/>
        </w:rPr>
      </w:pPr>
      <w:r w:rsidRPr="00165FC1">
        <w:rPr>
          <w:rFonts w:ascii="Garamond" w:hAnsi="Garamond" w:cs="Georgia"/>
          <w:sz w:val="20"/>
          <w:szCs w:val="20"/>
        </w:rPr>
        <w:t>1. Oferujemy wykonanie zamówienia publicznego zgodnie z wymogami, warunkami i terminami określonymi w Specyfikacji Warunków Zamówienia za łączną cenę</w:t>
      </w:r>
      <w:r w:rsidR="003C45B6" w:rsidRPr="00165FC1">
        <w:rPr>
          <w:rFonts w:ascii="Garamond" w:hAnsi="Garamond" w:cs="Georgia"/>
          <w:sz w:val="20"/>
          <w:szCs w:val="20"/>
        </w:rPr>
        <w:t>:</w:t>
      </w:r>
    </w:p>
    <w:p w14:paraId="1BCC6DC3" w14:textId="77777777" w:rsidR="002D3B17" w:rsidRPr="00165FC1"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165FC1" w:rsidRDefault="003C45B6" w:rsidP="00E212EA">
      <w:pPr>
        <w:pStyle w:val="Standard"/>
        <w:spacing w:line="276" w:lineRule="auto"/>
        <w:rPr>
          <w:rFonts w:ascii="Garamond" w:hAnsi="Garamond" w:cs="Garamond"/>
          <w:sz w:val="20"/>
          <w:szCs w:val="20"/>
        </w:rPr>
      </w:pPr>
      <w:bookmarkStart w:id="12" w:name="_Hlk120895110"/>
    </w:p>
    <w:bookmarkEnd w:id="12"/>
    <w:p w14:paraId="469277DF" w14:textId="77777777" w:rsidR="00562E3F" w:rsidRPr="00165FC1" w:rsidRDefault="00562E3F" w:rsidP="00E212EA">
      <w:pPr>
        <w:pStyle w:val="Standarduser"/>
        <w:spacing w:line="276" w:lineRule="auto"/>
        <w:jc w:val="center"/>
        <w:rPr>
          <w:rFonts w:ascii="Garamond" w:hAnsi="Garamond" w:cs="Garamond"/>
          <w:b/>
          <w:sz w:val="20"/>
          <w:szCs w:val="20"/>
        </w:rPr>
      </w:pPr>
      <w:r w:rsidRPr="00165FC1">
        <w:rPr>
          <w:rFonts w:ascii="Garamond" w:hAnsi="Garamond" w:cs="Garamond"/>
          <w:b/>
          <w:sz w:val="20"/>
          <w:szCs w:val="20"/>
        </w:rPr>
        <w:t>INSTRUKCJA WYPEŁNIENIA</w:t>
      </w:r>
    </w:p>
    <w:p w14:paraId="7C0D8671"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165FC1">
        <w:rPr>
          <w:rFonts w:ascii="Garamond" w:hAnsi="Garamond" w:cs="Garamond"/>
          <w:sz w:val="20"/>
          <w:szCs w:val="20"/>
        </w:rPr>
        <w:t>np</w:t>
      </w:r>
      <w:r w:rsidRPr="00165FC1">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165FC1" w:rsidRDefault="00562E3F"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6A1B4D07"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66AFE755" w14:textId="77777777" w:rsidR="00F9081C" w:rsidRPr="00165FC1" w:rsidRDefault="006807E4" w:rsidP="00E212EA">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165FC1"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5E269C9E"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3DE29390"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165FC1"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1533B308" w14:textId="77777777" w:rsidR="00ED0EB5" w:rsidRPr="00165FC1"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01B8CD29" w:rsidR="00ED0EB5" w:rsidRPr="00165FC1" w:rsidRDefault="00A87DEB" w:rsidP="00E212EA">
            <w:pPr>
              <w:autoSpaceDN/>
              <w:spacing w:line="276" w:lineRule="auto"/>
              <w:contextualSpacing/>
              <w:rPr>
                <w:rFonts w:ascii="Garamond" w:hAnsi="Garamond"/>
                <w:kern w:val="2"/>
                <w:sz w:val="20"/>
                <w:szCs w:val="20"/>
              </w:rPr>
            </w:pPr>
            <w:r>
              <w:rPr>
                <w:sz w:val="20"/>
                <w:szCs w:val="20"/>
              </w:rPr>
              <w:t xml:space="preserve">Zestaw rejestratorów EKG </w:t>
            </w:r>
            <w:r w:rsidR="00ED0EB5" w:rsidRPr="00165FC1">
              <w:rPr>
                <w:rFonts w:ascii="Garamond" w:hAnsi="Garamond"/>
                <w:i/>
                <w:iCs/>
                <w:sz w:val="20"/>
                <w:szCs w:val="20"/>
              </w:rPr>
              <w:t>zgodnie z opisem pakietu w załączniku nr 1</w:t>
            </w:r>
            <w:r w:rsidR="00DC0698" w:rsidRPr="00165FC1">
              <w:rPr>
                <w:rFonts w:ascii="Garamond" w:hAnsi="Garamond"/>
                <w:i/>
                <w:iCs/>
                <w:sz w:val="20"/>
                <w:szCs w:val="20"/>
              </w:rPr>
              <w:t xml:space="preserve"> pakiet nr 1</w:t>
            </w:r>
            <w:r w:rsidR="00ED0EB5" w:rsidRPr="00165FC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165FC1" w:rsidRDefault="00ED0EB5"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w:t>
            </w:r>
            <w:r w:rsidR="00E30CC7" w:rsidRPr="00165FC1">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r>
      <w:tr w:rsidR="008478DF" w:rsidRPr="00165FC1"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165FC1"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165FC1"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165FC1"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165FC1" w:rsidRDefault="00ED0EB5" w:rsidP="00E212EA">
      <w:pPr>
        <w:autoSpaceDN/>
        <w:spacing w:line="276" w:lineRule="auto"/>
        <w:contextualSpacing/>
        <w:rPr>
          <w:rFonts w:ascii="Garamond" w:hAnsi="Garamond" w:cs="Garamond"/>
          <w:kern w:val="2"/>
          <w:sz w:val="20"/>
          <w:szCs w:val="20"/>
        </w:rPr>
      </w:pPr>
    </w:p>
    <w:p w14:paraId="33F6A717"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1874F5D9"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5A084D2A" w14:textId="77777777" w:rsidR="00ED0EB5" w:rsidRPr="00165FC1" w:rsidRDefault="00ED0EB5" w:rsidP="00E212EA">
      <w:pPr>
        <w:autoSpaceDN/>
        <w:spacing w:line="276" w:lineRule="auto"/>
        <w:contextualSpacing/>
        <w:rPr>
          <w:rFonts w:ascii="Garamond" w:hAnsi="Garamond" w:cs="Garamond"/>
          <w:kern w:val="2"/>
          <w:sz w:val="20"/>
          <w:szCs w:val="20"/>
        </w:rPr>
      </w:pPr>
    </w:p>
    <w:p w14:paraId="0B851B1A" w14:textId="77777777" w:rsidR="00ED0EB5" w:rsidRPr="00165FC1" w:rsidRDefault="00ED0EB5" w:rsidP="00E212EA">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0C6D7BEE" w14:textId="23E68185" w:rsidR="00ED0EB5" w:rsidRPr="00165FC1" w:rsidRDefault="00ED0EB5" w:rsidP="00E212EA">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DC0698" w:rsidRPr="00165FC1">
        <w:rPr>
          <w:rFonts w:ascii="Garamond" w:hAnsi="Garamond" w:cs="Garamond"/>
          <w:kern w:val="2"/>
          <w:sz w:val="20"/>
          <w:szCs w:val="20"/>
        </w:rPr>
        <w:t>24</w:t>
      </w:r>
      <w:r w:rsidRPr="00165FC1">
        <w:rPr>
          <w:rFonts w:ascii="Garamond" w:hAnsi="Garamond" w:cs="Garamond"/>
          <w:kern w:val="2"/>
          <w:sz w:val="20"/>
          <w:szCs w:val="20"/>
        </w:rPr>
        <w:t xml:space="preserve"> miesięcy) *element punktowany oferty</w:t>
      </w:r>
    </w:p>
    <w:p w14:paraId="4FBA502C" w14:textId="6A5EBA6E" w:rsidR="00415EFB" w:rsidRPr="00165FC1" w:rsidRDefault="00415EFB" w:rsidP="00A10B16">
      <w:pPr>
        <w:pStyle w:val="Standard"/>
        <w:widowControl w:val="0"/>
        <w:spacing w:line="276" w:lineRule="auto"/>
        <w:jc w:val="both"/>
        <w:rPr>
          <w:rFonts w:ascii="Garamond" w:hAnsi="Garamond" w:cs="Georgia"/>
          <w:sz w:val="20"/>
          <w:szCs w:val="20"/>
        </w:rPr>
      </w:pPr>
    </w:p>
    <w:p w14:paraId="4AC62B3E" w14:textId="77777777" w:rsidR="00ED0EB5" w:rsidRPr="00165FC1" w:rsidRDefault="00ED0EB5" w:rsidP="00E212EA">
      <w:pPr>
        <w:pStyle w:val="Standard"/>
        <w:widowControl w:val="0"/>
        <w:spacing w:line="276" w:lineRule="auto"/>
        <w:jc w:val="both"/>
        <w:rPr>
          <w:rFonts w:ascii="Garamond" w:hAnsi="Garamond" w:cs="Georgia"/>
          <w:sz w:val="20"/>
          <w:szCs w:val="20"/>
        </w:rPr>
      </w:pPr>
    </w:p>
    <w:p w14:paraId="4FA36DF3" w14:textId="6249DC9E"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0959D8BF"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31270E8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47E84C93"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4B4A7008" w:rsidR="009E28D7" w:rsidRPr="00165FC1" w:rsidRDefault="00A87DEB" w:rsidP="001637FD">
            <w:pPr>
              <w:autoSpaceDN/>
              <w:spacing w:line="276" w:lineRule="auto"/>
              <w:contextualSpacing/>
              <w:rPr>
                <w:rFonts w:ascii="Garamond" w:hAnsi="Garamond"/>
                <w:kern w:val="2"/>
                <w:sz w:val="20"/>
                <w:szCs w:val="20"/>
              </w:rPr>
            </w:pPr>
            <w:r>
              <w:rPr>
                <w:sz w:val="20"/>
                <w:szCs w:val="20"/>
              </w:rPr>
              <w:t xml:space="preserve">Zestaw rejestratorów ABP </w:t>
            </w:r>
            <w:r w:rsidR="009E28D7" w:rsidRPr="00165FC1">
              <w:rPr>
                <w:rFonts w:ascii="Garamond" w:hAnsi="Garamond"/>
                <w:i/>
                <w:iCs/>
                <w:sz w:val="20"/>
                <w:szCs w:val="20"/>
              </w:rPr>
              <w:t>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4C7859E1" w14:textId="77777777" w:rsidR="009E28D7" w:rsidRPr="00165FC1" w:rsidRDefault="009E28D7" w:rsidP="009E28D7">
      <w:pPr>
        <w:autoSpaceDN/>
        <w:spacing w:line="276" w:lineRule="auto"/>
        <w:contextualSpacing/>
        <w:rPr>
          <w:rFonts w:ascii="Garamond" w:hAnsi="Garamond" w:cs="Garamond"/>
          <w:kern w:val="2"/>
          <w:sz w:val="20"/>
          <w:szCs w:val="20"/>
        </w:rPr>
      </w:pPr>
    </w:p>
    <w:p w14:paraId="401CFCC2"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3319729F"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724F16EC" w14:textId="77777777" w:rsidR="009E28D7" w:rsidRPr="00165FC1" w:rsidRDefault="009E28D7" w:rsidP="009E28D7">
      <w:pPr>
        <w:autoSpaceDN/>
        <w:spacing w:line="276" w:lineRule="auto"/>
        <w:contextualSpacing/>
        <w:rPr>
          <w:rFonts w:ascii="Garamond" w:hAnsi="Garamond" w:cs="Garamond"/>
          <w:kern w:val="2"/>
          <w:sz w:val="20"/>
          <w:szCs w:val="20"/>
        </w:rPr>
      </w:pPr>
    </w:p>
    <w:p w14:paraId="5F2F61C8"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37C70DD9" w14:textId="77777777"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4B4698BF" w14:textId="77777777" w:rsidR="00DC0698" w:rsidRPr="00165FC1" w:rsidRDefault="00DC0698" w:rsidP="00E212EA">
      <w:pPr>
        <w:pStyle w:val="Standard"/>
        <w:widowControl w:val="0"/>
        <w:spacing w:line="276" w:lineRule="auto"/>
        <w:jc w:val="both"/>
        <w:rPr>
          <w:rFonts w:ascii="Garamond" w:hAnsi="Garamond" w:cs="Georgia"/>
          <w:sz w:val="20"/>
          <w:szCs w:val="20"/>
        </w:rPr>
      </w:pPr>
    </w:p>
    <w:p w14:paraId="441B62A7"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6C250824" w14:textId="2CF9DBBA"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174C397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3B6493C"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63245BE3"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4E5EC2F"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03A27CF4"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BA040C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DE11B1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FD8CED7"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B84029F"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3265528C"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41C94F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78B5B84"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84288A2"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7B8072BC"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9BE85D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6D225AF4"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08438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A1308FB"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7B303D43" w14:textId="77777777" w:rsidTr="001637FD">
        <w:tc>
          <w:tcPr>
            <w:tcW w:w="739" w:type="dxa"/>
            <w:tcBorders>
              <w:top w:val="single" w:sz="4" w:space="0" w:color="000000"/>
              <w:left w:val="single" w:sz="4" w:space="0" w:color="000000"/>
              <w:bottom w:val="single" w:sz="4" w:space="0" w:color="000000"/>
            </w:tcBorders>
            <w:shd w:val="clear" w:color="auto" w:fill="auto"/>
          </w:tcPr>
          <w:p w14:paraId="62461BA4"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369F5B5D"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1A80D122"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AE3D0BA" w14:textId="4F450AC1" w:rsidR="009E28D7" w:rsidRPr="00165FC1" w:rsidRDefault="00A87DEB" w:rsidP="001637FD">
            <w:pPr>
              <w:autoSpaceDN/>
              <w:spacing w:line="276" w:lineRule="auto"/>
              <w:contextualSpacing/>
              <w:rPr>
                <w:rFonts w:ascii="Garamond" w:hAnsi="Garamond"/>
                <w:kern w:val="2"/>
                <w:sz w:val="20"/>
                <w:szCs w:val="20"/>
              </w:rPr>
            </w:pPr>
            <w:r>
              <w:rPr>
                <w:sz w:val="20"/>
                <w:szCs w:val="20"/>
              </w:rPr>
              <w:t xml:space="preserve">System HRV </w:t>
            </w:r>
            <w:r w:rsidR="009E28D7" w:rsidRPr="00165FC1">
              <w:rPr>
                <w:rFonts w:ascii="Garamond" w:hAnsi="Garamond"/>
                <w:i/>
                <w:iCs/>
                <w:sz w:val="20"/>
                <w:szCs w:val="20"/>
              </w:rPr>
              <w:t>zgodnie z opisem pakietu w załączniku nr 1 pakiet nr 3 do SWZ.</w:t>
            </w:r>
          </w:p>
        </w:tc>
        <w:tc>
          <w:tcPr>
            <w:tcW w:w="1114" w:type="dxa"/>
            <w:tcBorders>
              <w:top w:val="single" w:sz="4" w:space="0" w:color="000000"/>
              <w:left w:val="single" w:sz="4" w:space="0" w:color="000000"/>
              <w:bottom w:val="single" w:sz="4" w:space="0" w:color="000000"/>
            </w:tcBorders>
            <w:shd w:val="clear" w:color="auto" w:fill="auto"/>
          </w:tcPr>
          <w:p w14:paraId="70CB656E" w14:textId="76F757E5" w:rsidR="009E28D7" w:rsidRPr="00165FC1" w:rsidRDefault="00A87DEB" w:rsidP="001637FD">
            <w:pPr>
              <w:autoSpaceDN/>
              <w:spacing w:line="276" w:lineRule="auto"/>
              <w:contextualSpacing/>
              <w:jc w:val="center"/>
              <w:rPr>
                <w:rFonts w:ascii="Garamond" w:hAnsi="Garamond"/>
                <w:kern w:val="2"/>
                <w:sz w:val="20"/>
                <w:szCs w:val="20"/>
              </w:rPr>
            </w:pPr>
            <w:r>
              <w:rPr>
                <w:rFonts w:ascii="Garamond" w:hAnsi="Garamond" w:cs="Garamond"/>
                <w:kern w:val="2"/>
                <w:sz w:val="20"/>
                <w:szCs w:val="20"/>
              </w:rPr>
              <w:t>5</w:t>
            </w:r>
            <w:r w:rsidR="009E28D7" w:rsidRPr="00165FC1">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45FF2273"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7D9686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87DE7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96F206C"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3BC63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4C11D8DD" w14:textId="77777777" w:rsidTr="001637FD">
        <w:tc>
          <w:tcPr>
            <w:tcW w:w="739" w:type="dxa"/>
            <w:tcBorders>
              <w:top w:val="single" w:sz="4" w:space="0" w:color="000000"/>
              <w:left w:val="single" w:sz="4" w:space="0" w:color="000000"/>
              <w:bottom w:val="single" w:sz="4" w:space="0" w:color="000000"/>
            </w:tcBorders>
            <w:shd w:val="clear" w:color="auto" w:fill="auto"/>
          </w:tcPr>
          <w:p w14:paraId="04AB3B44"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80D3FFF"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F5CFE7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5D9BEDFB"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420597AA"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983AA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A0F406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27B07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A9FD1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35FC4E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63B9754B" w14:textId="77777777" w:rsidR="009E28D7" w:rsidRPr="00165FC1" w:rsidRDefault="009E28D7" w:rsidP="009E28D7">
      <w:pPr>
        <w:autoSpaceDN/>
        <w:spacing w:line="276" w:lineRule="auto"/>
        <w:contextualSpacing/>
        <w:rPr>
          <w:rFonts w:ascii="Garamond" w:hAnsi="Garamond" w:cs="Garamond"/>
          <w:kern w:val="2"/>
          <w:sz w:val="20"/>
          <w:szCs w:val="20"/>
        </w:rPr>
      </w:pPr>
    </w:p>
    <w:p w14:paraId="5CD5A45F"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0B0FC075"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76570A37" w14:textId="77777777" w:rsidR="009E28D7" w:rsidRPr="00165FC1" w:rsidRDefault="009E28D7" w:rsidP="009E28D7">
      <w:pPr>
        <w:autoSpaceDN/>
        <w:spacing w:line="276" w:lineRule="auto"/>
        <w:contextualSpacing/>
        <w:rPr>
          <w:rFonts w:ascii="Garamond" w:hAnsi="Garamond" w:cs="Garamond"/>
          <w:kern w:val="2"/>
          <w:sz w:val="20"/>
          <w:szCs w:val="20"/>
        </w:rPr>
      </w:pPr>
    </w:p>
    <w:p w14:paraId="042FC54A"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37B04B2D" w14:textId="02272D04"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7974B4" w:rsidRPr="00165FC1">
        <w:rPr>
          <w:rFonts w:ascii="Garamond" w:hAnsi="Garamond" w:cs="Garamond"/>
          <w:kern w:val="2"/>
          <w:sz w:val="20"/>
          <w:szCs w:val="20"/>
        </w:rPr>
        <w:t>24</w:t>
      </w:r>
      <w:r w:rsidRPr="00165FC1">
        <w:rPr>
          <w:rFonts w:ascii="Garamond" w:hAnsi="Garamond" w:cs="Garamond"/>
          <w:kern w:val="2"/>
          <w:sz w:val="20"/>
          <w:szCs w:val="20"/>
        </w:rPr>
        <w:t xml:space="preserve"> miesięcy) *element punktowany oferty</w:t>
      </w:r>
    </w:p>
    <w:p w14:paraId="787D7B45"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6B82E5D0"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413AD4F8" w14:textId="1ADCF7BA" w:rsidR="009E28D7" w:rsidRPr="00165FC1" w:rsidRDefault="009E28D7" w:rsidP="009E28D7">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165FC1" w14:paraId="0D6DE037"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090908D6"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3AA4ABF2"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A653136"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771DDDB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FCF0A3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54C8F43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C4DE04F"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2A319FB"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16287F83"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AB08973"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5195D7D8"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C8655DA"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48988AF9"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F18593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4223B0B"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3FB5BE"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172BFBF7" w14:textId="77777777" w:rsidR="009E28D7" w:rsidRPr="00165FC1" w:rsidRDefault="009E28D7" w:rsidP="001637FD">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8478DF" w:rsidRPr="00165FC1" w14:paraId="6566FAB6" w14:textId="77777777" w:rsidTr="001637FD">
        <w:tc>
          <w:tcPr>
            <w:tcW w:w="739" w:type="dxa"/>
            <w:tcBorders>
              <w:top w:val="single" w:sz="4" w:space="0" w:color="000000"/>
              <w:left w:val="single" w:sz="4" w:space="0" w:color="000000"/>
              <w:bottom w:val="single" w:sz="4" w:space="0" w:color="000000"/>
            </w:tcBorders>
            <w:shd w:val="clear" w:color="auto" w:fill="auto"/>
          </w:tcPr>
          <w:p w14:paraId="4B3F5B45" w14:textId="77777777" w:rsidR="009E28D7" w:rsidRPr="00165FC1" w:rsidRDefault="009E28D7" w:rsidP="001637FD">
            <w:pPr>
              <w:autoSpaceDN/>
              <w:snapToGrid w:val="0"/>
              <w:spacing w:line="276" w:lineRule="auto"/>
              <w:contextualSpacing/>
              <w:rPr>
                <w:rFonts w:ascii="Garamond" w:hAnsi="Garamond" w:cs="Garamond"/>
                <w:kern w:val="2"/>
                <w:sz w:val="20"/>
                <w:szCs w:val="20"/>
              </w:rPr>
            </w:pPr>
          </w:p>
          <w:p w14:paraId="589D563C"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2702126A" w14:textId="77777777" w:rsidR="009E28D7" w:rsidRPr="00165FC1"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5894573" w14:textId="2E610246" w:rsidR="009E28D7" w:rsidRPr="00165FC1" w:rsidRDefault="00A87DEB" w:rsidP="001637FD">
            <w:pPr>
              <w:autoSpaceDN/>
              <w:spacing w:line="276" w:lineRule="auto"/>
              <w:contextualSpacing/>
              <w:rPr>
                <w:rFonts w:ascii="Garamond" w:hAnsi="Garamond"/>
                <w:kern w:val="2"/>
                <w:sz w:val="20"/>
                <w:szCs w:val="20"/>
              </w:rPr>
            </w:pPr>
            <w:r>
              <w:rPr>
                <w:color w:val="000000"/>
                <w:sz w:val="20"/>
                <w:szCs w:val="20"/>
              </w:rPr>
              <w:t xml:space="preserve">Aparat USG mobilny </w:t>
            </w:r>
            <w:r w:rsidR="009E28D7" w:rsidRPr="00165FC1">
              <w:rPr>
                <w:rFonts w:ascii="Garamond" w:hAnsi="Garamond"/>
                <w:i/>
                <w:iCs/>
                <w:sz w:val="20"/>
                <w:szCs w:val="20"/>
              </w:rPr>
              <w:t>zgodnie z opisem pakietu w załączniku nr 1 pakiet nr 4 do SWZ.</w:t>
            </w:r>
          </w:p>
        </w:tc>
        <w:tc>
          <w:tcPr>
            <w:tcW w:w="1114" w:type="dxa"/>
            <w:tcBorders>
              <w:top w:val="single" w:sz="4" w:space="0" w:color="000000"/>
              <w:left w:val="single" w:sz="4" w:space="0" w:color="000000"/>
              <w:bottom w:val="single" w:sz="4" w:space="0" w:color="000000"/>
            </w:tcBorders>
            <w:shd w:val="clear" w:color="auto" w:fill="auto"/>
          </w:tcPr>
          <w:p w14:paraId="4E3A178E" w14:textId="356AE903" w:rsidR="009E28D7" w:rsidRPr="00165FC1" w:rsidRDefault="00A87DEB" w:rsidP="001637FD">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009E28D7" w:rsidRPr="00165FC1">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25A68711"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09860E9"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0CA73E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CE4E86"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A740A0"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165FC1" w14:paraId="6FDD257C" w14:textId="77777777" w:rsidTr="001637FD">
        <w:tc>
          <w:tcPr>
            <w:tcW w:w="739" w:type="dxa"/>
            <w:tcBorders>
              <w:top w:val="single" w:sz="4" w:space="0" w:color="000000"/>
              <w:left w:val="single" w:sz="4" w:space="0" w:color="000000"/>
              <w:bottom w:val="single" w:sz="4" w:space="0" w:color="000000"/>
            </w:tcBorders>
            <w:shd w:val="clear" w:color="auto" w:fill="auto"/>
          </w:tcPr>
          <w:p w14:paraId="3AAD07FD"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B1846A9" w14:textId="77777777" w:rsidR="009E28D7" w:rsidRPr="00165FC1" w:rsidRDefault="009E28D7" w:rsidP="001637FD">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D5B7B64"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p w14:paraId="09997570" w14:textId="77777777" w:rsidR="009E28D7" w:rsidRPr="00165FC1" w:rsidRDefault="009E28D7" w:rsidP="001637FD">
            <w:pPr>
              <w:autoSpaceDN/>
              <w:spacing w:line="276" w:lineRule="auto"/>
              <w:contextualSpacing/>
              <w:jc w:val="center"/>
              <w:rPr>
                <w:rFonts w:ascii="Garamond" w:hAnsi="Garamond" w:cs="Garamond"/>
                <w:kern w:val="2"/>
                <w:sz w:val="20"/>
                <w:szCs w:val="20"/>
              </w:rPr>
            </w:pPr>
          </w:p>
          <w:p w14:paraId="5F3AEF73" w14:textId="77777777" w:rsidR="009E28D7" w:rsidRPr="00165FC1"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300FD9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0DA2DD"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E2DA878"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A4AF35"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0E22CCB" w14:textId="77777777" w:rsidR="009E28D7" w:rsidRPr="00165FC1" w:rsidRDefault="009E28D7" w:rsidP="001637FD">
            <w:pPr>
              <w:autoSpaceDN/>
              <w:snapToGrid w:val="0"/>
              <w:spacing w:line="276" w:lineRule="auto"/>
              <w:contextualSpacing/>
              <w:jc w:val="center"/>
              <w:rPr>
                <w:rFonts w:ascii="Garamond" w:hAnsi="Garamond" w:cs="Garamond"/>
                <w:kern w:val="2"/>
                <w:sz w:val="20"/>
                <w:szCs w:val="20"/>
              </w:rPr>
            </w:pPr>
          </w:p>
        </w:tc>
      </w:tr>
    </w:tbl>
    <w:p w14:paraId="11F3F9AA" w14:textId="77777777" w:rsidR="009E28D7" w:rsidRPr="00165FC1" w:rsidRDefault="009E28D7" w:rsidP="009E28D7">
      <w:pPr>
        <w:autoSpaceDN/>
        <w:spacing w:line="276" w:lineRule="auto"/>
        <w:contextualSpacing/>
        <w:rPr>
          <w:rFonts w:ascii="Garamond" w:hAnsi="Garamond" w:cs="Garamond"/>
          <w:kern w:val="2"/>
          <w:sz w:val="20"/>
          <w:szCs w:val="20"/>
        </w:rPr>
      </w:pPr>
    </w:p>
    <w:p w14:paraId="57BDACB9"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2298175D"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3FC522AD" w14:textId="77777777" w:rsidR="009E28D7" w:rsidRPr="00165FC1" w:rsidRDefault="009E28D7" w:rsidP="009E28D7">
      <w:pPr>
        <w:autoSpaceDN/>
        <w:spacing w:line="276" w:lineRule="auto"/>
        <w:contextualSpacing/>
        <w:rPr>
          <w:rFonts w:ascii="Garamond" w:hAnsi="Garamond" w:cs="Garamond"/>
          <w:kern w:val="2"/>
          <w:sz w:val="20"/>
          <w:szCs w:val="20"/>
        </w:rPr>
      </w:pPr>
    </w:p>
    <w:p w14:paraId="08D0232A" w14:textId="77777777" w:rsidR="009E28D7" w:rsidRPr="00165FC1" w:rsidRDefault="009E28D7" w:rsidP="009E28D7">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33E1AD58" w14:textId="7B702466" w:rsidR="009E28D7" w:rsidRPr="00165FC1" w:rsidRDefault="009E28D7" w:rsidP="009E28D7">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na aparat -  (zgodnie z postanowieniami załącznika nr 1 w tym zakresie)  wynosi …………………………………………..…miesięcy (co najmniej </w:t>
      </w:r>
      <w:r w:rsidR="00A87DEB">
        <w:rPr>
          <w:rFonts w:ascii="Garamond" w:hAnsi="Garamond" w:cs="Garamond"/>
          <w:kern w:val="2"/>
          <w:sz w:val="20"/>
          <w:szCs w:val="20"/>
        </w:rPr>
        <w:t>60</w:t>
      </w:r>
      <w:r w:rsidRPr="00165FC1">
        <w:rPr>
          <w:rFonts w:ascii="Garamond" w:hAnsi="Garamond" w:cs="Garamond"/>
          <w:kern w:val="2"/>
          <w:sz w:val="20"/>
          <w:szCs w:val="20"/>
        </w:rPr>
        <w:t xml:space="preserve"> miesięcy) *element punktowany oferty</w:t>
      </w:r>
    </w:p>
    <w:p w14:paraId="6E4F60DB" w14:textId="77777777" w:rsidR="009E28D7" w:rsidRPr="00165FC1" w:rsidRDefault="009E28D7" w:rsidP="00E212EA">
      <w:pPr>
        <w:pStyle w:val="Standard"/>
        <w:widowControl w:val="0"/>
        <w:spacing w:line="276" w:lineRule="auto"/>
        <w:jc w:val="both"/>
        <w:rPr>
          <w:rFonts w:ascii="Garamond" w:hAnsi="Garamond" w:cs="Georgia"/>
          <w:sz w:val="20"/>
          <w:szCs w:val="20"/>
        </w:rPr>
      </w:pPr>
    </w:p>
    <w:p w14:paraId="19CBA86C" w14:textId="4D418C72" w:rsidR="009E28D7" w:rsidRDefault="00A87DEB" w:rsidP="00E212EA">
      <w:pPr>
        <w:pStyle w:val="Standard"/>
        <w:widowControl w:val="0"/>
        <w:spacing w:line="276" w:lineRule="auto"/>
        <w:jc w:val="both"/>
        <w:rPr>
          <w:rFonts w:ascii="Garamond" w:hAnsi="Garamond" w:cs="Georgia"/>
          <w:sz w:val="20"/>
          <w:szCs w:val="20"/>
        </w:rPr>
      </w:pPr>
      <w:r>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A87DEB" w:rsidRPr="00165FC1" w14:paraId="43110671"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199FEDC9" w14:textId="77777777" w:rsidR="00A87DEB" w:rsidRPr="00165FC1" w:rsidRDefault="00A87DEB" w:rsidP="00D71F63">
            <w:pPr>
              <w:autoSpaceDN/>
              <w:snapToGrid w:val="0"/>
              <w:spacing w:line="276" w:lineRule="auto"/>
              <w:contextualSpacing/>
              <w:rPr>
                <w:rFonts w:ascii="Garamond" w:hAnsi="Garamond" w:cs="Garamond"/>
                <w:kern w:val="2"/>
                <w:sz w:val="20"/>
                <w:szCs w:val="20"/>
              </w:rPr>
            </w:pPr>
          </w:p>
          <w:p w14:paraId="2772026D" w14:textId="77777777" w:rsidR="00A87DEB" w:rsidRPr="00165FC1" w:rsidRDefault="00A87DEB" w:rsidP="00D71F63">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BD3D13C" w14:textId="77777777" w:rsidR="00A87DEB" w:rsidRPr="00165FC1" w:rsidRDefault="00A87DEB"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680EC921" w14:textId="77777777" w:rsidR="00A87DEB" w:rsidRPr="00165FC1" w:rsidRDefault="00A87DEB"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A46EB21"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p w14:paraId="2DB7194C" w14:textId="77777777" w:rsidR="00A87DEB" w:rsidRPr="00165FC1" w:rsidRDefault="00A87DEB"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45236F3"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p w14:paraId="4112E6E9" w14:textId="77777777" w:rsidR="00A87DEB" w:rsidRPr="00165FC1" w:rsidRDefault="00A87DEB" w:rsidP="00D71F63">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0D31624C" w14:textId="77777777" w:rsidR="00A87DEB" w:rsidRPr="00165FC1" w:rsidRDefault="00A87DEB" w:rsidP="00D71F63">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A94B56E"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p w14:paraId="76012329" w14:textId="77777777" w:rsidR="00A87DEB" w:rsidRPr="00165FC1" w:rsidRDefault="00A87DEB"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4AED2CF"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p w14:paraId="61DA0CDD" w14:textId="77777777" w:rsidR="00A87DEB" w:rsidRPr="00165FC1" w:rsidRDefault="00A87DEB"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52C66EF"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p w14:paraId="1375A0D7" w14:textId="77777777" w:rsidR="00A87DEB" w:rsidRPr="00165FC1" w:rsidRDefault="00A87DEB"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2A80C8F"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p w14:paraId="23F6831F" w14:textId="77777777" w:rsidR="00A87DEB" w:rsidRPr="00165FC1" w:rsidRDefault="00A87DEB" w:rsidP="00D71F63">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A87DEB" w:rsidRPr="00165FC1" w14:paraId="4D688FAB" w14:textId="77777777" w:rsidTr="00D71F63">
        <w:tc>
          <w:tcPr>
            <w:tcW w:w="739" w:type="dxa"/>
            <w:tcBorders>
              <w:top w:val="single" w:sz="4" w:space="0" w:color="000000"/>
              <w:left w:val="single" w:sz="4" w:space="0" w:color="000000"/>
              <w:bottom w:val="single" w:sz="4" w:space="0" w:color="000000"/>
            </w:tcBorders>
            <w:shd w:val="clear" w:color="auto" w:fill="auto"/>
          </w:tcPr>
          <w:p w14:paraId="7F30F025" w14:textId="77777777" w:rsidR="00A87DEB" w:rsidRPr="00165FC1" w:rsidRDefault="00A87DEB" w:rsidP="00D71F63">
            <w:pPr>
              <w:autoSpaceDN/>
              <w:snapToGrid w:val="0"/>
              <w:spacing w:line="276" w:lineRule="auto"/>
              <w:contextualSpacing/>
              <w:rPr>
                <w:rFonts w:ascii="Garamond" w:hAnsi="Garamond" w:cs="Garamond"/>
                <w:kern w:val="2"/>
                <w:sz w:val="20"/>
                <w:szCs w:val="20"/>
              </w:rPr>
            </w:pPr>
          </w:p>
          <w:p w14:paraId="1379A624" w14:textId="77777777" w:rsidR="00A87DEB" w:rsidRPr="00165FC1" w:rsidRDefault="00A87DEB" w:rsidP="00D71F63">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3CE77FBB" w14:textId="77777777" w:rsidR="00A87DEB" w:rsidRPr="00165FC1" w:rsidRDefault="00A87DEB"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81BFBCF" w14:textId="6895AE03" w:rsidR="00A87DEB" w:rsidRPr="00165FC1" w:rsidRDefault="00A87DEB" w:rsidP="00D71F63">
            <w:pPr>
              <w:autoSpaceDN/>
              <w:spacing w:line="276" w:lineRule="auto"/>
              <w:contextualSpacing/>
              <w:rPr>
                <w:rFonts w:ascii="Garamond" w:hAnsi="Garamond"/>
                <w:kern w:val="2"/>
                <w:sz w:val="20"/>
                <w:szCs w:val="20"/>
              </w:rPr>
            </w:pPr>
            <w:r>
              <w:rPr>
                <w:color w:val="000000"/>
                <w:sz w:val="20"/>
                <w:szCs w:val="20"/>
              </w:rPr>
              <w:t>Defibrylator</w:t>
            </w:r>
            <w:r w:rsidRPr="00165FC1">
              <w:rPr>
                <w:rFonts w:ascii="Garamond" w:hAnsi="Garamond"/>
                <w:i/>
                <w:iCs/>
                <w:sz w:val="20"/>
                <w:szCs w:val="20"/>
              </w:rPr>
              <w:t xml:space="preserve"> zgodnie z opisem pakietu </w:t>
            </w:r>
            <w:r>
              <w:rPr>
                <w:rFonts w:ascii="Garamond" w:hAnsi="Garamond"/>
                <w:i/>
                <w:iCs/>
                <w:sz w:val="20"/>
                <w:szCs w:val="20"/>
              </w:rPr>
              <w:t>5</w:t>
            </w:r>
            <w:r w:rsidRPr="00165FC1">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0497E3A2" w14:textId="77777777" w:rsidR="00A87DEB" w:rsidRPr="00165FC1" w:rsidRDefault="00A87DEB"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52047081"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F5CD69D"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7A1FF07"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CC1A003"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245F4B"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tc>
      </w:tr>
      <w:tr w:rsidR="00A87DEB" w:rsidRPr="00165FC1" w14:paraId="434275E6" w14:textId="77777777" w:rsidTr="00D71F63">
        <w:tc>
          <w:tcPr>
            <w:tcW w:w="739" w:type="dxa"/>
            <w:tcBorders>
              <w:top w:val="single" w:sz="4" w:space="0" w:color="000000"/>
              <w:left w:val="single" w:sz="4" w:space="0" w:color="000000"/>
              <w:bottom w:val="single" w:sz="4" w:space="0" w:color="000000"/>
            </w:tcBorders>
            <w:shd w:val="clear" w:color="auto" w:fill="auto"/>
          </w:tcPr>
          <w:p w14:paraId="3F5C81A4" w14:textId="77777777" w:rsidR="00A87DEB" w:rsidRPr="00165FC1" w:rsidRDefault="00A87DEB" w:rsidP="00D71F63">
            <w:pPr>
              <w:autoSpaceDN/>
              <w:snapToGrid w:val="0"/>
              <w:spacing w:line="276" w:lineRule="auto"/>
              <w:contextualSpacing/>
              <w:rPr>
                <w:rFonts w:ascii="Garamond" w:hAnsi="Garamond" w:cs="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AE64758" w14:textId="51C34BB7" w:rsidR="00A87DEB" w:rsidRPr="00A87DEB" w:rsidRDefault="00A87DEB" w:rsidP="00D71F63">
            <w:pPr>
              <w:autoSpaceDN/>
              <w:spacing w:line="276" w:lineRule="auto"/>
              <w:contextualSpacing/>
              <w:rPr>
                <w:rFonts w:ascii="Garamond" w:hAnsi="Garamond"/>
                <w:color w:val="000000"/>
                <w:sz w:val="20"/>
                <w:szCs w:val="20"/>
              </w:rPr>
            </w:pPr>
            <w:r w:rsidRPr="00165FC1">
              <w:rPr>
                <w:rFonts w:ascii="Garamond" w:hAnsi="Garamond"/>
                <w:color w:val="000000"/>
                <w:sz w:val="20"/>
                <w:szCs w:val="20"/>
              </w:rPr>
              <w:t xml:space="preserve">Materiały eksploatacyjne do </w:t>
            </w:r>
            <w:r>
              <w:rPr>
                <w:color w:val="000000"/>
                <w:sz w:val="20"/>
                <w:szCs w:val="20"/>
              </w:rPr>
              <w:t>Defibrylatora</w:t>
            </w:r>
            <w:r>
              <w:rPr>
                <w:rFonts w:ascii="Garamond" w:hAnsi="Garamond"/>
                <w:color w:val="000000"/>
                <w:sz w:val="20"/>
                <w:szCs w:val="20"/>
              </w:rPr>
              <w:t xml:space="preserve"> </w:t>
            </w:r>
            <w:r w:rsidRPr="00165FC1">
              <w:rPr>
                <w:rFonts w:ascii="Garamond" w:hAnsi="Garamond"/>
                <w:sz w:val="20"/>
                <w:szCs w:val="20"/>
              </w:rPr>
              <w:t xml:space="preserve">opisanego w załączniku 1 pakiet nr </w:t>
            </w:r>
            <w:r>
              <w:rPr>
                <w:rFonts w:ascii="Garamond" w:hAnsi="Garamond"/>
                <w:sz w:val="20"/>
                <w:szCs w:val="20"/>
              </w:rPr>
              <w:t>5</w:t>
            </w:r>
            <w:r w:rsidRPr="00165FC1">
              <w:rPr>
                <w:rFonts w:ascii="Garamond" w:hAnsi="Garamond"/>
                <w:sz w:val="20"/>
                <w:szCs w:val="20"/>
              </w:rPr>
              <w:t xml:space="preserve"> (24 miesiące)</w:t>
            </w:r>
          </w:p>
          <w:p w14:paraId="4F4BE1D8" w14:textId="77777777" w:rsidR="00A87DEB" w:rsidRPr="00165FC1" w:rsidRDefault="00A87DEB" w:rsidP="00D71F63">
            <w:pPr>
              <w:autoSpaceDN/>
              <w:spacing w:line="276" w:lineRule="auto"/>
              <w:contextualSpacing/>
              <w:rPr>
                <w:rFonts w:ascii="Garamond" w:hAnsi="Garamond"/>
                <w:sz w:val="20"/>
                <w:szCs w:val="20"/>
              </w:rPr>
            </w:pPr>
          </w:p>
        </w:tc>
        <w:tc>
          <w:tcPr>
            <w:tcW w:w="1114" w:type="dxa"/>
            <w:tcBorders>
              <w:top w:val="single" w:sz="4" w:space="0" w:color="000000"/>
              <w:left w:val="single" w:sz="4" w:space="0" w:color="000000"/>
              <w:bottom w:val="single" w:sz="4" w:space="0" w:color="000000"/>
            </w:tcBorders>
            <w:shd w:val="clear" w:color="auto" w:fill="auto"/>
          </w:tcPr>
          <w:p w14:paraId="2D24045F" w14:textId="77777777" w:rsidR="00A87DEB" w:rsidRPr="00165FC1" w:rsidRDefault="00A87DEB" w:rsidP="00D71F63">
            <w:pPr>
              <w:autoSpaceDN/>
              <w:spacing w:line="276" w:lineRule="auto"/>
              <w:contextualSpacing/>
              <w:jc w:val="center"/>
              <w:rPr>
                <w:rFonts w:ascii="Garamond" w:hAnsi="Garamond" w:cs="Garamond"/>
                <w:kern w:val="2"/>
                <w:sz w:val="20"/>
                <w:szCs w:val="20"/>
              </w:rPr>
            </w:pPr>
            <w:r w:rsidRPr="00165FC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9C86F60"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79659EEC"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4A8EB6E6"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600B766F"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2CB7B35" w14:textId="77777777" w:rsidR="00A87DEB" w:rsidRPr="00165FC1" w:rsidRDefault="00A87DEB" w:rsidP="00D71F63">
            <w:pPr>
              <w:autoSpaceDN/>
              <w:snapToGrid w:val="0"/>
              <w:spacing w:line="276" w:lineRule="auto"/>
              <w:contextualSpacing/>
              <w:jc w:val="center"/>
              <w:rPr>
                <w:rFonts w:ascii="Garamond" w:hAnsi="Garamond" w:cs="Garamond"/>
                <w:kern w:val="2"/>
                <w:sz w:val="20"/>
                <w:szCs w:val="20"/>
              </w:rPr>
            </w:pPr>
          </w:p>
        </w:tc>
      </w:tr>
      <w:tr w:rsidR="00A87DEB" w:rsidRPr="00165FC1" w14:paraId="2BE1FDC2" w14:textId="77777777" w:rsidTr="00D71F63">
        <w:tc>
          <w:tcPr>
            <w:tcW w:w="739" w:type="dxa"/>
            <w:tcBorders>
              <w:top w:val="single" w:sz="4" w:space="0" w:color="000000"/>
              <w:left w:val="single" w:sz="4" w:space="0" w:color="000000"/>
              <w:bottom w:val="single" w:sz="4" w:space="0" w:color="000000"/>
            </w:tcBorders>
            <w:shd w:val="clear" w:color="auto" w:fill="auto"/>
          </w:tcPr>
          <w:p w14:paraId="67B1C3A1" w14:textId="77777777" w:rsidR="00A87DEB" w:rsidRPr="00165FC1" w:rsidRDefault="00A87DEB" w:rsidP="00D71F63">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5AA3C5AE" w14:textId="4B8CF665" w:rsidR="00A87DEB" w:rsidRPr="00165FC1" w:rsidRDefault="00A87DEB" w:rsidP="00D71F63">
            <w:pPr>
              <w:autoSpaceDN/>
              <w:spacing w:line="276" w:lineRule="auto"/>
              <w:contextualSpacing/>
              <w:rPr>
                <w:rFonts w:ascii="Garamond" w:hAnsi="Garamond"/>
                <w:b/>
                <w:color w:val="C00000"/>
                <w:sz w:val="20"/>
                <w:szCs w:val="20"/>
              </w:rPr>
            </w:pPr>
            <w:r w:rsidRPr="00424CBE">
              <w:rPr>
                <w:sz w:val="20"/>
                <w:szCs w:val="20"/>
              </w:rPr>
              <w:t>Elektrody</w:t>
            </w:r>
            <w:r>
              <w:rPr>
                <w:sz w:val="20"/>
                <w:szCs w:val="20"/>
              </w:rPr>
              <w:t xml:space="preserve"> samoprzylepne, s</w:t>
            </w:r>
            <w:r w:rsidRPr="00424CBE">
              <w:rPr>
                <w:sz w:val="20"/>
                <w:szCs w:val="20"/>
              </w:rPr>
              <w:t>ystem ze złączem QUIK-COMBO stymulacja/defibrylacja/E</w:t>
            </w:r>
            <w:r w:rsidRPr="00424CBE">
              <w:rPr>
                <w:sz w:val="20"/>
                <w:szCs w:val="20"/>
              </w:rPr>
              <w:lastRenderedPageBreak/>
              <w:t>KG w wersji RTS (radiotransparentnej)</w:t>
            </w:r>
            <w:r>
              <w:rPr>
                <w:sz w:val="20"/>
                <w:szCs w:val="20"/>
              </w:rPr>
              <w:t xml:space="preserve"> kabel dł min. 60 cm</w:t>
            </w:r>
          </w:p>
        </w:tc>
        <w:tc>
          <w:tcPr>
            <w:tcW w:w="1114" w:type="dxa"/>
            <w:tcBorders>
              <w:top w:val="single" w:sz="4" w:space="0" w:color="000000"/>
              <w:left w:val="single" w:sz="4" w:space="0" w:color="000000"/>
              <w:bottom w:val="single" w:sz="4" w:space="0" w:color="000000"/>
            </w:tcBorders>
            <w:shd w:val="clear" w:color="auto" w:fill="auto"/>
          </w:tcPr>
          <w:p w14:paraId="57E388D7" w14:textId="528E7BB4" w:rsidR="00A87DEB" w:rsidRPr="00165FC1" w:rsidRDefault="00A87DEB" w:rsidP="00D71F63">
            <w:pPr>
              <w:autoSpaceDN/>
              <w:spacing w:line="276" w:lineRule="auto"/>
              <w:contextualSpacing/>
              <w:jc w:val="center"/>
              <w:rPr>
                <w:rFonts w:ascii="Garamond" w:hAnsi="Garamond" w:cs="Garamond"/>
                <w:color w:val="C00000"/>
                <w:kern w:val="2"/>
                <w:sz w:val="20"/>
                <w:szCs w:val="20"/>
              </w:rPr>
            </w:pPr>
            <w:r>
              <w:rPr>
                <w:rFonts w:ascii="Garamond" w:hAnsi="Garamond"/>
                <w:color w:val="C00000"/>
                <w:sz w:val="20"/>
                <w:szCs w:val="20"/>
              </w:rPr>
              <w:lastRenderedPageBreak/>
              <w:t>100</w:t>
            </w:r>
            <w:r w:rsidRPr="00165FC1">
              <w:rPr>
                <w:rFonts w:ascii="Garamond" w:hAnsi="Garamond"/>
                <w:color w:val="C00000"/>
                <w:sz w:val="20"/>
                <w:szCs w:val="20"/>
              </w:rPr>
              <w:t xml:space="preserve">/ </w:t>
            </w:r>
            <w:r>
              <w:rPr>
                <w:rFonts w:ascii="Garamond" w:hAnsi="Garamond"/>
                <w:color w:val="C00000"/>
                <w:sz w:val="20"/>
                <w:szCs w:val="20"/>
              </w:rPr>
              <w:t>kpl</w:t>
            </w:r>
            <w:r w:rsidRPr="00165FC1">
              <w:rPr>
                <w:rFonts w:ascii="Garamond" w:hAnsi="Garamond"/>
                <w:color w:val="C00000"/>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4F0577C5"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FD0AE57"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3BCF70E"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35E9773"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EE4D590"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r>
      <w:tr w:rsidR="00A87DEB" w:rsidRPr="00165FC1" w14:paraId="0736A79F" w14:textId="77777777" w:rsidTr="00D71F63">
        <w:tc>
          <w:tcPr>
            <w:tcW w:w="739" w:type="dxa"/>
            <w:tcBorders>
              <w:top w:val="single" w:sz="4" w:space="0" w:color="000000"/>
              <w:left w:val="single" w:sz="4" w:space="0" w:color="000000"/>
              <w:bottom w:val="single" w:sz="4" w:space="0" w:color="000000"/>
            </w:tcBorders>
            <w:shd w:val="clear" w:color="auto" w:fill="auto"/>
          </w:tcPr>
          <w:p w14:paraId="17D0CC7A" w14:textId="77777777" w:rsidR="00A87DEB" w:rsidRPr="00165FC1" w:rsidRDefault="00A87DEB" w:rsidP="00D71F63">
            <w:pPr>
              <w:autoSpaceDN/>
              <w:snapToGrid w:val="0"/>
              <w:spacing w:line="276" w:lineRule="auto"/>
              <w:contextualSpacing/>
              <w:rPr>
                <w:rFonts w:ascii="Garamond" w:hAnsi="Garamond" w:cs="Garamond"/>
                <w:color w:val="C00000"/>
                <w:kern w:val="2"/>
                <w:sz w:val="20"/>
                <w:szCs w:val="20"/>
              </w:rPr>
            </w:pPr>
            <w:r w:rsidRPr="00165FC1">
              <w:rPr>
                <w:rFonts w:ascii="Garamond" w:hAnsi="Garamond" w:cs="Garamond"/>
                <w:color w:val="C00000"/>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500E1AEE" w14:textId="4D154C08" w:rsidR="00A87DEB" w:rsidRPr="00165FC1" w:rsidRDefault="00A87DEB" w:rsidP="00D71F63">
            <w:pPr>
              <w:autoSpaceDN/>
              <w:spacing w:line="276" w:lineRule="auto"/>
              <w:contextualSpacing/>
              <w:rPr>
                <w:rFonts w:ascii="Garamond" w:hAnsi="Garamond"/>
                <w:b/>
                <w:color w:val="C00000"/>
                <w:sz w:val="20"/>
                <w:szCs w:val="20"/>
              </w:rPr>
            </w:pPr>
            <w:r w:rsidRPr="00424CBE">
              <w:rPr>
                <w:sz w:val="20"/>
                <w:szCs w:val="20"/>
              </w:rPr>
              <w:t xml:space="preserve">Elektrody </w:t>
            </w:r>
            <w:r>
              <w:rPr>
                <w:sz w:val="20"/>
                <w:szCs w:val="20"/>
              </w:rPr>
              <w:t>samoprzylepne</w:t>
            </w:r>
            <w:r w:rsidRPr="00424CBE">
              <w:rPr>
                <w:sz w:val="20"/>
                <w:szCs w:val="20"/>
              </w:rPr>
              <w:t xml:space="preserve"> System ze złączem QUIK-COMBO stymulacja/defibrylacja/EKG</w:t>
            </w:r>
            <w:r>
              <w:rPr>
                <w:sz w:val="20"/>
                <w:szCs w:val="20"/>
              </w:rPr>
              <w:t>, kabel dł. min. 60 cm</w:t>
            </w:r>
          </w:p>
        </w:tc>
        <w:tc>
          <w:tcPr>
            <w:tcW w:w="1114" w:type="dxa"/>
            <w:tcBorders>
              <w:top w:val="single" w:sz="4" w:space="0" w:color="000000"/>
              <w:left w:val="single" w:sz="4" w:space="0" w:color="000000"/>
              <w:bottom w:val="single" w:sz="4" w:space="0" w:color="000000"/>
            </w:tcBorders>
            <w:shd w:val="clear" w:color="auto" w:fill="auto"/>
          </w:tcPr>
          <w:p w14:paraId="482BF733" w14:textId="53252BC9" w:rsidR="00A87DEB" w:rsidRPr="00165FC1" w:rsidRDefault="00A87DEB" w:rsidP="00D71F63">
            <w:pPr>
              <w:autoSpaceDN/>
              <w:spacing w:line="276" w:lineRule="auto"/>
              <w:contextualSpacing/>
              <w:jc w:val="center"/>
              <w:rPr>
                <w:rFonts w:ascii="Garamond" w:hAnsi="Garamond" w:cs="Garamond"/>
                <w:color w:val="C00000"/>
                <w:kern w:val="2"/>
                <w:sz w:val="20"/>
                <w:szCs w:val="20"/>
              </w:rPr>
            </w:pPr>
            <w:r>
              <w:rPr>
                <w:rFonts w:ascii="Garamond" w:hAnsi="Garamond"/>
                <w:color w:val="C00000"/>
                <w:sz w:val="20"/>
                <w:szCs w:val="20"/>
              </w:rPr>
              <w:t>100</w:t>
            </w:r>
            <w:r w:rsidRPr="00165FC1">
              <w:rPr>
                <w:rFonts w:ascii="Garamond" w:hAnsi="Garamond"/>
                <w:color w:val="C00000"/>
                <w:sz w:val="20"/>
                <w:szCs w:val="20"/>
              </w:rPr>
              <w:t xml:space="preserve">/ </w:t>
            </w:r>
            <w:r>
              <w:rPr>
                <w:rFonts w:ascii="Garamond" w:hAnsi="Garamond"/>
                <w:color w:val="C00000"/>
                <w:sz w:val="20"/>
                <w:szCs w:val="20"/>
              </w:rPr>
              <w:t>kpl</w:t>
            </w:r>
            <w:r w:rsidRPr="00165FC1">
              <w:rPr>
                <w:rFonts w:ascii="Garamond" w:hAnsi="Garamond"/>
                <w:color w:val="C00000"/>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59B73817"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4EFBF04"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C7FF589"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3FB76FD"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10A92B"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r>
      <w:tr w:rsidR="00A87DEB" w:rsidRPr="00165FC1" w14:paraId="5F6B70F7" w14:textId="77777777" w:rsidTr="00D71F63">
        <w:tc>
          <w:tcPr>
            <w:tcW w:w="739" w:type="dxa"/>
            <w:tcBorders>
              <w:top w:val="single" w:sz="4" w:space="0" w:color="000000"/>
              <w:left w:val="single" w:sz="4" w:space="0" w:color="000000"/>
              <w:bottom w:val="single" w:sz="4" w:space="0" w:color="000000"/>
            </w:tcBorders>
            <w:shd w:val="clear" w:color="auto" w:fill="auto"/>
          </w:tcPr>
          <w:p w14:paraId="693E4F5C" w14:textId="77777777" w:rsidR="00A87DEB" w:rsidRPr="00165FC1" w:rsidRDefault="00A87DEB" w:rsidP="00D71F63">
            <w:pPr>
              <w:autoSpaceDN/>
              <w:spacing w:line="276" w:lineRule="auto"/>
              <w:contextualSpacing/>
              <w:rPr>
                <w:rFonts w:ascii="Garamond" w:hAnsi="Garamond"/>
                <w:color w:val="C00000"/>
                <w:kern w:val="2"/>
                <w:sz w:val="20"/>
                <w:szCs w:val="20"/>
              </w:rPr>
            </w:pPr>
            <w:r w:rsidRPr="00165FC1">
              <w:rPr>
                <w:rFonts w:ascii="Garamond" w:hAnsi="Garamond" w:cs="Garamond"/>
                <w:color w:val="C00000"/>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6777B0E" w14:textId="77777777" w:rsidR="00A87DEB" w:rsidRPr="00165FC1" w:rsidRDefault="00A87DEB" w:rsidP="00D71F63">
            <w:pPr>
              <w:autoSpaceDN/>
              <w:spacing w:line="276" w:lineRule="auto"/>
              <w:contextualSpacing/>
              <w:rPr>
                <w:rFonts w:ascii="Garamond" w:hAnsi="Garamond"/>
                <w:color w:val="C00000"/>
                <w:kern w:val="2"/>
                <w:sz w:val="20"/>
                <w:szCs w:val="20"/>
              </w:rPr>
            </w:pPr>
            <w:r w:rsidRPr="00165FC1">
              <w:rPr>
                <w:rFonts w:ascii="Garamond" w:hAnsi="Garamond" w:cs="Garamond"/>
                <w:color w:val="C00000"/>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0B87A84"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p w14:paraId="4040D6CC" w14:textId="77777777" w:rsidR="00A87DEB" w:rsidRPr="00165FC1" w:rsidRDefault="00A87DEB" w:rsidP="00D71F63">
            <w:pPr>
              <w:autoSpaceDN/>
              <w:spacing w:line="276" w:lineRule="auto"/>
              <w:contextualSpacing/>
              <w:jc w:val="center"/>
              <w:rPr>
                <w:rFonts w:ascii="Garamond" w:hAnsi="Garamond" w:cs="Garamond"/>
                <w:color w:val="C00000"/>
                <w:kern w:val="2"/>
                <w:sz w:val="20"/>
                <w:szCs w:val="20"/>
              </w:rPr>
            </w:pPr>
          </w:p>
          <w:p w14:paraId="127D1679" w14:textId="77777777" w:rsidR="00A87DEB" w:rsidRPr="00165FC1" w:rsidRDefault="00A87DEB" w:rsidP="00D71F63">
            <w:pPr>
              <w:autoSpaceDN/>
              <w:spacing w:line="276" w:lineRule="auto"/>
              <w:contextualSpacing/>
              <w:jc w:val="center"/>
              <w:rPr>
                <w:rFonts w:ascii="Garamond" w:hAnsi="Garamond" w:cs="Garamond"/>
                <w:color w:val="C00000"/>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3D3CE09"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94244F"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141B9E7"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185862B"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A7902C2" w14:textId="77777777" w:rsidR="00A87DEB" w:rsidRPr="00165FC1" w:rsidRDefault="00A87DEB" w:rsidP="00D71F63">
            <w:pPr>
              <w:autoSpaceDN/>
              <w:snapToGrid w:val="0"/>
              <w:spacing w:line="276" w:lineRule="auto"/>
              <w:contextualSpacing/>
              <w:jc w:val="center"/>
              <w:rPr>
                <w:rFonts w:ascii="Garamond" w:hAnsi="Garamond" w:cs="Garamond"/>
                <w:color w:val="C00000"/>
                <w:kern w:val="2"/>
                <w:sz w:val="20"/>
                <w:szCs w:val="20"/>
              </w:rPr>
            </w:pPr>
          </w:p>
        </w:tc>
      </w:tr>
    </w:tbl>
    <w:p w14:paraId="37D99F2E" w14:textId="77777777" w:rsidR="00A87DEB" w:rsidRPr="00165FC1" w:rsidRDefault="00A87DEB" w:rsidP="00A87DEB">
      <w:pPr>
        <w:autoSpaceDN/>
        <w:spacing w:line="276" w:lineRule="auto"/>
        <w:contextualSpacing/>
        <w:rPr>
          <w:rFonts w:ascii="Garamond" w:hAnsi="Garamond" w:cs="Garamond"/>
          <w:kern w:val="2"/>
          <w:sz w:val="20"/>
          <w:szCs w:val="20"/>
        </w:rPr>
      </w:pPr>
    </w:p>
    <w:p w14:paraId="32BC6D52" w14:textId="77777777" w:rsidR="00A87DEB" w:rsidRPr="00165FC1" w:rsidRDefault="00A87DEB" w:rsidP="00A87DEB">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01BAB2D1" w14:textId="77777777" w:rsidR="00A87DEB" w:rsidRPr="00165FC1" w:rsidRDefault="00A87DEB" w:rsidP="00A87DEB">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726AAF19" w14:textId="77777777" w:rsidR="00A87DEB" w:rsidRPr="00165FC1" w:rsidRDefault="00A87DEB" w:rsidP="00A87DEB">
      <w:pPr>
        <w:autoSpaceDN/>
        <w:spacing w:line="276" w:lineRule="auto"/>
        <w:contextualSpacing/>
        <w:rPr>
          <w:rFonts w:ascii="Garamond" w:hAnsi="Garamond" w:cs="Garamond"/>
          <w:kern w:val="2"/>
          <w:sz w:val="20"/>
          <w:szCs w:val="20"/>
        </w:rPr>
      </w:pPr>
    </w:p>
    <w:p w14:paraId="01CC549D" w14:textId="77777777" w:rsidR="00A87DEB" w:rsidRPr="00165FC1" w:rsidRDefault="00A87DEB" w:rsidP="00A87DEB">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16D6BF43" w14:textId="16D7CA87" w:rsidR="00A87DEB" w:rsidRPr="00165FC1" w:rsidRDefault="00A87DEB" w:rsidP="00A87DEB">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36</w:t>
      </w:r>
      <w:r w:rsidRPr="00165FC1">
        <w:rPr>
          <w:rFonts w:ascii="Garamond" w:hAnsi="Garamond" w:cs="Garamond"/>
          <w:kern w:val="2"/>
          <w:sz w:val="20"/>
          <w:szCs w:val="20"/>
        </w:rPr>
        <w:t xml:space="preserve"> miesięcy) *element punktowany oferty</w:t>
      </w:r>
    </w:p>
    <w:p w14:paraId="477437F8" w14:textId="77777777" w:rsidR="00A87DEB" w:rsidRPr="00165FC1" w:rsidRDefault="00A87DEB" w:rsidP="00A87DEB">
      <w:pPr>
        <w:pStyle w:val="Standard"/>
        <w:widowControl w:val="0"/>
        <w:spacing w:line="276" w:lineRule="auto"/>
        <w:jc w:val="both"/>
        <w:rPr>
          <w:rFonts w:ascii="Garamond" w:hAnsi="Garamond" w:cs="Georgia"/>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ważności na materiały eksploatacyjne - zgodnie z postanowieniami załącznika nr 1 w tym zakresie</w:t>
      </w:r>
    </w:p>
    <w:p w14:paraId="02623734" w14:textId="77777777" w:rsidR="00A87DEB" w:rsidRDefault="00A87DEB" w:rsidP="009E28D7">
      <w:pPr>
        <w:pStyle w:val="Standard"/>
        <w:widowControl w:val="0"/>
        <w:spacing w:line="276" w:lineRule="auto"/>
        <w:jc w:val="both"/>
        <w:rPr>
          <w:rFonts w:ascii="Garamond" w:hAnsi="Garamond" w:cs="Georgia"/>
          <w:sz w:val="20"/>
          <w:szCs w:val="20"/>
        </w:rPr>
      </w:pPr>
    </w:p>
    <w:p w14:paraId="01510617" w14:textId="77777777" w:rsidR="001B59AF" w:rsidRPr="00165FC1" w:rsidRDefault="001B59AF" w:rsidP="001B59AF">
      <w:pPr>
        <w:pStyle w:val="Standard"/>
        <w:widowControl w:val="0"/>
        <w:spacing w:line="276" w:lineRule="auto"/>
        <w:jc w:val="both"/>
        <w:rPr>
          <w:rFonts w:ascii="Garamond" w:hAnsi="Garamond" w:cs="Georgia"/>
          <w:sz w:val="20"/>
          <w:szCs w:val="20"/>
        </w:rPr>
      </w:pPr>
      <w:r w:rsidRPr="00165FC1">
        <w:rPr>
          <w:rFonts w:ascii="Garamond" w:hAnsi="Garamond" w:cs="Georgia"/>
          <w:sz w:val="20"/>
          <w:szCs w:val="20"/>
        </w:rPr>
        <w:t xml:space="preserve">Pakiet nr </w:t>
      </w:r>
      <w:r>
        <w:rPr>
          <w:rFonts w:ascii="Garamond" w:hAnsi="Garamond" w:cs="Georgia"/>
          <w:sz w:val="20"/>
          <w:szCs w:val="20"/>
        </w:rPr>
        <w:t>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1B59AF" w:rsidRPr="00165FC1" w14:paraId="212FD12C"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1C6344B3" w14:textId="77777777" w:rsidR="001B59AF" w:rsidRPr="00165FC1" w:rsidRDefault="001B59AF" w:rsidP="00D71F63">
            <w:pPr>
              <w:autoSpaceDN/>
              <w:snapToGrid w:val="0"/>
              <w:spacing w:line="276" w:lineRule="auto"/>
              <w:contextualSpacing/>
              <w:rPr>
                <w:rFonts w:ascii="Garamond" w:hAnsi="Garamond" w:cs="Garamond"/>
                <w:kern w:val="2"/>
                <w:sz w:val="20"/>
                <w:szCs w:val="20"/>
              </w:rPr>
            </w:pPr>
          </w:p>
          <w:p w14:paraId="274F3E2D" w14:textId="77777777" w:rsidR="001B59AF" w:rsidRPr="00165FC1" w:rsidRDefault="001B59AF" w:rsidP="00D71F63">
            <w:pPr>
              <w:autoSpaceDN/>
              <w:spacing w:line="276" w:lineRule="auto"/>
              <w:contextualSpacing/>
              <w:rPr>
                <w:rFonts w:ascii="Garamond" w:hAnsi="Garamond"/>
                <w:kern w:val="2"/>
                <w:sz w:val="20"/>
                <w:szCs w:val="20"/>
              </w:rPr>
            </w:pPr>
            <w:r w:rsidRPr="00165FC1">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26111DB4" w14:textId="77777777" w:rsidR="001B59AF" w:rsidRPr="00165FC1" w:rsidRDefault="001B59AF"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Szczegółowa nazwa przedmiotu zamówienia</w:t>
            </w:r>
          </w:p>
          <w:p w14:paraId="79AD39F2" w14:textId="77777777" w:rsidR="001B59AF" w:rsidRPr="00165FC1" w:rsidRDefault="001B59AF"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5950047"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p w14:paraId="40384955" w14:textId="77777777" w:rsidR="001B59AF" w:rsidRPr="00165FC1" w:rsidRDefault="001B59AF"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A621BCB"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p w14:paraId="30D11363" w14:textId="77777777" w:rsidR="001B59AF" w:rsidRPr="00165FC1" w:rsidRDefault="001B59AF" w:rsidP="00D71F63">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Kwota netto</w:t>
            </w:r>
          </w:p>
          <w:p w14:paraId="5FE1923B" w14:textId="77777777" w:rsidR="001B59AF" w:rsidRPr="00165FC1" w:rsidRDefault="001B59AF" w:rsidP="00D71F63">
            <w:pPr>
              <w:autoSpaceDN/>
              <w:spacing w:line="276" w:lineRule="auto"/>
              <w:contextualSpacing/>
              <w:jc w:val="center"/>
              <w:rPr>
                <w:rFonts w:ascii="Garamond" w:hAnsi="Garamond"/>
                <w:kern w:val="2"/>
                <w:sz w:val="20"/>
                <w:szCs w:val="20"/>
              </w:rPr>
            </w:pPr>
            <w:r w:rsidRPr="00165FC1">
              <w:rPr>
                <w:rFonts w:ascii="Garamond" w:eastAsia="Garamond" w:hAnsi="Garamond" w:cs="Garamond"/>
                <w:kern w:val="2"/>
                <w:sz w:val="20"/>
                <w:szCs w:val="20"/>
              </w:rPr>
              <w:t xml:space="preserve"> </w:t>
            </w:r>
            <w:r w:rsidRPr="00165FC1">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BB3D665"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p w14:paraId="6D34CF48" w14:textId="77777777" w:rsidR="001B59AF" w:rsidRPr="00165FC1" w:rsidRDefault="001B59AF"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E010142"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p w14:paraId="2799FD72" w14:textId="77777777" w:rsidR="001B59AF" w:rsidRPr="00165FC1" w:rsidRDefault="001B59AF"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Stawka VAT/wartość VAT</w:t>
            </w:r>
            <w:r w:rsidRPr="00165FC1">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99CC84B"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p w14:paraId="6EBCC2D4" w14:textId="77777777" w:rsidR="001B59AF" w:rsidRPr="00165FC1" w:rsidRDefault="001B59AF"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8B3A32"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p w14:paraId="2A4481AF" w14:textId="77777777" w:rsidR="001B59AF" w:rsidRPr="00165FC1" w:rsidRDefault="001B59AF" w:rsidP="00D71F63">
            <w:pPr>
              <w:autoSpaceDN/>
              <w:spacing w:line="276" w:lineRule="auto"/>
              <w:contextualSpacing/>
              <w:jc w:val="center"/>
              <w:rPr>
                <w:rFonts w:ascii="Garamond" w:hAnsi="Garamond"/>
                <w:kern w:val="2"/>
                <w:sz w:val="20"/>
                <w:szCs w:val="20"/>
              </w:rPr>
            </w:pPr>
            <w:r w:rsidRPr="00165FC1">
              <w:rPr>
                <w:rFonts w:ascii="Garamond" w:hAnsi="Garamond" w:cs="Garamond"/>
                <w:sz w:val="20"/>
                <w:szCs w:val="20"/>
              </w:rPr>
              <w:t>Nazwa handlowa, nazwa producenta, nr katalogowy producenta</w:t>
            </w:r>
          </w:p>
        </w:tc>
      </w:tr>
      <w:tr w:rsidR="001B59AF" w:rsidRPr="00165FC1" w14:paraId="7C06FB3D" w14:textId="77777777" w:rsidTr="00D71F63">
        <w:tc>
          <w:tcPr>
            <w:tcW w:w="739" w:type="dxa"/>
            <w:tcBorders>
              <w:top w:val="single" w:sz="4" w:space="0" w:color="000000"/>
              <w:left w:val="single" w:sz="4" w:space="0" w:color="000000"/>
              <w:bottom w:val="single" w:sz="4" w:space="0" w:color="000000"/>
            </w:tcBorders>
            <w:shd w:val="clear" w:color="auto" w:fill="auto"/>
          </w:tcPr>
          <w:p w14:paraId="42783A1C" w14:textId="77777777" w:rsidR="001B59AF" w:rsidRPr="00165FC1" w:rsidRDefault="001B59AF" w:rsidP="00D71F63">
            <w:pPr>
              <w:autoSpaceDN/>
              <w:snapToGrid w:val="0"/>
              <w:spacing w:line="276" w:lineRule="auto"/>
              <w:contextualSpacing/>
              <w:rPr>
                <w:rFonts w:ascii="Garamond" w:hAnsi="Garamond" w:cs="Garamond"/>
                <w:kern w:val="2"/>
                <w:sz w:val="20"/>
                <w:szCs w:val="20"/>
              </w:rPr>
            </w:pPr>
          </w:p>
          <w:p w14:paraId="195A15B2" w14:textId="77777777" w:rsidR="001B59AF" w:rsidRPr="00165FC1" w:rsidRDefault="001B59AF" w:rsidP="00D71F63">
            <w:pPr>
              <w:autoSpaceDN/>
              <w:spacing w:line="276" w:lineRule="auto"/>
              <w:contextualSpacing/>
              <w:rPr>
                <w:rFonts w:ascii="Garamond" w:hAnsi="Garamond"/>
                <w:kern w:val="2"/>
                <w:sz w:val="20"/>
                <w:szCs w:val="20"/>
              </w:rPr>
            </w:pPr>
            <w:r w:rsidRPr="00165FC1">
              <w:rPr>
                <w:rFonts w:ascii="Garamond" w:hAnsi="Garamond" w:cs="Garamond"/>
                <w:kern w:val="2"/>
                <w:sz w:val="20"/>
                <w:szCs w:val="20"/>
              </w:rPr>
              <w:t>1.</w:t>
            </w:r>
          </w:p>
          <w:p w14:paraId="2FFF191E" w14:textId="77777777" w:rsidR="001B59AF" w:rsidRPr="00165FC1" w:rsidRDefault="001B59AF"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8736A5D" w14:textId="77777777" w:rsidR="001B59AF" w:rsidRPr="00165FC1" w:rsidRDefault="001B59AF" w:rsidP="00D71F63">
            <w:pPr>
              <w:autoSpaceDN/>
              <w:spacing w:line="276" w:lineRule="auto"/>
              <w:contextualSpacing/>
              <w:rPr>
                <w:rFonts w:ascii="Garamond" w:hAnsi="Garamond"/>
                <w:kern w:val="2"/>
                <w:sz w:val="20"/>
                <w:szCs w:val="20"/>
              </w:rPr>
            </w:pPr>
            <w:r>
              <w:rPr>
                <w:sz w:val="20"/>
                <w:szCs w:val="20"/>
              </w:rPr>
              <w:t xml:space="preserve">System holterowski z rejestratorami EKG </w:t>
            </w:r>
            <w:r w:rsidRPr="00165FC1">
              <w:rPr>
                <w:rFonts w:ascii="Garamond" w:hAnsi="Garamond"/>
                <w:i/>
                <w:iCs/>
                <w:sz w:val="20"/>
                <w:szCs w:val="20"/>
              </w:rPr>
              <w:t xml:space="preserve">zgodnie z opisem pakietu w załączniku nr 1 pakiet nr </w:t>
            </w:r>
            <w:r>
              <w:rPr>
                <w:rFonts w:ascii="Garamond" w:hAnsi="Garamond"/>
                <w:i/>
                <w:iCs/>
                <w:sz w:val="20"/>
                <w:szCs w:val="20"/>
              </w:rPr>
              <w:t>6</w:t>
            </w:r>
            <w:r w:rsidRPr="00165FC1">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2EC46327" w14:textId="77777777" w:rsidR="001B59AF" w:rsidRPr="00165FC1" w:rsidRDefault="001B59AF" w:rsidP="00D71F63">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3F1CA230"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86EF2B"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B921564"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E4B9630"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4CD88D4"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tc>
      </w:tr>
      <w:tr w:rsidR="001B59AF" w:rsidRPr="00165FC1" w14:paraId="718E324D" w14:textId="77777777" w:rsidTr="00D71F63">
        <w:tc>
          <w:tcPr>
            <w:tcW w:w="739" w:type="dxa"/>
            <w:tcBorders>
              <w:top w:val="single" w:sz="4" w:space="0" w:color="000000"/>
              <w:left w:val="single" w:sz="4" w:space="0" w:color="000000"/>
              <w:bottom w:val="single" w:sz="4" w:space="0" w:color="000000"/>
            </w:tcBorders>
            <w:shd w:val="clear" w:color="auto" w:fill="auto"/>
          </w:tcPr>
          <w:p w14:paraId="32E14547" w14:textId="77777777" w:rsidR="001B59AF" w:rsidRPr="00165FC1" w:rsidRDefault="001B59AF" w:rsidP="00D71F63">
            <w:pPr>
              <w:autoSpaceDN/>
              <w:spacing w:line="276" w:lineRule="auto"/>
              <w:contextualSpacing/>
              <w:rPr>
                <w:rFonts w:ascii="Garamond" w:hAnsi="Garamond"/>
                <w:kern w:val="2"/>
                <w:sz w:val="20"/>
                <w:szCs w:val="20"/>
              </w:rPr>
            </w:pPr>
            <w:r w:rsidRPr="00165FC1">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72B80D9" w14:textId="77777777" w:rsidR="001B59AF" w:rsidRPr="00165FC1" w:rsidRDefault="001B59AF" w:rsidP="00D71F63">
            <w:pPr>
              <w:autoSpaceDN/>
              <w:spacing w:line="276" w:lineRule="auto"/>
              <w:contextualSpacing/>
              <w:rPr>
                <w:rFonts w:ascii="Garamond" w:hAnsi="Garamond"/>
                <w:kern w:val="2"/>
                <w:sz w:val="20"/>
                <w:szCs w:val="20"/>
              </w:rPr>
            </w:pPr>
            <w:r w:rsidRPr="00165FC1">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AFAC652"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p w14:paraId="7197082F" w14:textId="77777777" w:rsidR="001B59AF" w:rsidRPr="00165FC1" w:rsidRDefault="001B59AF" w:rsidP="00D71F63">
            <w:pPr>
              <w:autoSpaceDN/>
              <w:spacing w:line="276" w:lineRule="auto"/>
              <w:contextualSpacing/>
              <w:jc w:val="center"/>
              <w:rPr>
                <w:rFonts w:ascii="Garamond" w:hAnsi="Garamond" w:cs="Garamond"/>
                <w:kern w:val="2"/>
                <w:sz w:val="20"/>
                <w:szCs w:val="20"/>
              </w:rPr>
            </w:pPr>
          </w:p>
          <w:p w14:paraId="4A21EF74" w14:textId="77777777" w:rsidR="001B59AF" w:rsidRPr="00165FC1" w:rsidRDefault="001B59AF"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2EC2310"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09E233"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E3779A4"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14294D8"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254FD81" w14:textId="77777777" w:rsidR="001B59AF" w:rsidRPr="00165FC1" w:rsidRDefault="001B59AF" w:rsidP="00D71F63">
            <w:pPr>
              <w:autoSpaceDN/>
              <w:snapToGrid w:val="0"/>
              <w:spacing w:line="276" w:lineRule="auto"/>
              <w:contextualSpacing/>
              <w:jc w:val="center"/>
              <w:rPr>
                <w:rFonts w:ascii="Garamond" w:hAnsi="Garamond" w:cs="Garamond"/>
                <w:kern w:val="2"/>
                <w:sz w:val="20"/>
                <w:szCs w:val="20"/>
              </w:rPr>
            </w:pPr>
          </w:p>
        </w:tc>
      </w:tr>
    </w:tbl>
    <w:p w14:paraId="772C9826" w14:textId="77777777" w:rsidR="001B59AF" w:rsidRPr="00165FC1" w:rsidRDefault="001B59AF" w:rsidP="001B59AF">
      <w:pPr>
        <w:autoSpaceDN/>
        <w:spacing w:line="276" w:lineRule="auto"/>
        <w:contextualSpacing/>
        <w:rPr>
          <w:rFonts w:ascii="Garamond" w:hAnsi="Garamond" w:cs="Garamond"/>
          <w:kern w:val="2"/>
          <w:sz w:val="20"/>
          <w:szCs w:val="20"/>
        </w:rPr>
      </w:pPr>
    </w:p>
    <w:p w14:paraId="04D5E477" w14:textId="77777777" w:rsidR="001B59AF" w:rsidRPr="00165FC1" w:rsidRDefault="001B59AF" w:rsidP="001B59AF">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1CAA6A0C" w14:textId="77777777" w:rsidR="001B59AF" w:rsidRPr="00165FC1" w:rsidRDefault="001B59AF" w:rsidP="001B59AF">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50B30668" w14:textId="77777777" w:rsidR="001B59AF" w:rsidRPr="00165FC1" w:rsidRDefault="001B59AF" w:rsidP="001B59AF">
      <w:pPr>
        <w:autoSpaceDN/>
        <w:spacing w:line="276" w:lineRule="auto"/>
        <w:contextualSpacing/>
        <w:rPr>
          <w:rFonts w:ascii="Garamond" w:hAnsi="Garamond" w:cs="Garamond"/>
          <w:kern w:val="2"/>
          <w:sz w:val="20"/>
          <w:szCs w:val="20"/>
        </w:rPr>
      </w:pPr>
    </w:p>
    <w:p w14:paraId="7F099886" w14:textId="77777777" w:rsidR="001B59AF" w:rsidRPr="00165FC1" w:rsidRDefault="001B59AF" w:rsidP="001B59AF">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2E2D373B" w14:textId="77777777" w:rsidR="001B59AF" w:rsidRPr="00165FC1" w:rsidRDefault="001B59AF" w:rsidP="001B59AF">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0B60BC78" w14:textId="77777777" w:rsidR="001B59AF" w:rsidRDefault="001B59AF" w:rsidP="009E28D7">
      <w:pPr>
        <w:pStyle w:val="Standard"/>
        <w:widowControl w:val="0"/>
        <w:spacing w:line="276" w:lineRule="auto"/>
        <w:jc w:val="both"/>
        <w:rPr>
          <w:rFonts w:ascii="Garamond" w:hAnsi="Garamond" w:cs="Georgia"/>
          <w:sz w:val="20"/>
          <w:szCs w:val="20"/>
        </w:rPr>
      </w:pPr>
    </w:p>
    <w:p w14:paraId="030C53E5" w14:textId="78A6DDBF" w:rsidR="00A87DEB" w:rsidRDefault="00A87DEB" w:rsidP="00A87DEB">
      <w:pPr>
        <w:pStyle w:val="Standard"/>
        <w:widowControl w:val="0"/>
        <w:spacing w:line="276" w:lineRule="auto"/>
        <w:jc w:val="both"/>
        <w:rPr>
          <w:rFonts w:ascii="Garamond" w:hAnsi="Garamond" w:cs="Georgia"/>
          <w:sz w:val="20"/>
          <w:szCs w:val="20"/>
        </w:rPr>
      </w:pPr>
      <w:r>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A87DEB" w:rsidRPr="00165FC1" w14:paraId="0A7D7922"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0AFB247A" w14:textId="77777777" w:rsidR="00A87DEB" w:rsidRPr="001B59AF" w:rsidRDefault="00A87DEB" w:rsidP="00D71F63">
            <w:pPr>
              <w:autoSpaceDN/>
              <w:snapToGrid w:val="0"/>
              <w:spacing w:line="276" w:lineRule="auto"/>
              <w:contextualSpacing/>
              <w:rPr>
                <w:rFonts w:ascii="Garamond" w:hAnsi="Garamond" w:cs="Garamond"/>
                <w:kern w:val="2"/>
                <w:sz w:val="20"/>
                <w:szCs w:val="20"/>
              </w:rPr>
            </w:pPr>
          </w:p>
          <w:p w14:paraId="5FB31D35" w14:textId="77777777" w:rsidR="00A87DEB" w:rsidRPr="001B59AF" w:rsidRDefault="00A87DEB" w:rsidP="00D71F63">
            <w:pPr>
              <w:autoSpaceDN/>
              <w:spacing w:line="276" w:lineRule="auto"/>
              <w:contextualSpacing/>
              <w:rPr>
                <w:rFonts w:ascii="Garamond" w:hAnsi="Garamond"/>
                <w:kern w:val="2"/>
                <w:sz w:val="20"/>
                <w:szCs w:val="20"/>
              </w:rPr>
            </w:pPr>
            <w:r w:rsidRPr="001B59A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574769F" w14:textId="77777777" w:rsidR="00A87DEB" w:rsidRPr="001B59AF" w:rsidRDefault="00A87DEB"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Szczegółowa nazwa przedmiotu zamówienia</w:t>
            </w:r>
          </w:p>
          <w:p w14:paraId="0FF7B6C3" w14:textId="77777777" w:rsidR="00A87DEB" w:rsidRPr="001B59AF" w:rsidRDefault="00A87DEB"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D2B1A34"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p w14:paraId="6998FBAE" w14:textId="77777777" w:rsidR="00A87DEB" w:rsidRPr="001B59AF" w:rsidRDefault="00A87DEB"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CFC244B"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p w14:paraId="6009222B" w14:textId="77777777" w:rsidR="00A87DEB" w:rsidRPr="001B59AF" w:rsidRDefault="00A87DEB" w:rsidP="00D71F63">
            <w:pPr>
              <w:autoSpaceDN/>
              <w:spacing w:line="276" w:lineRule="auto"/>
              <w:contextualSpacing/>
              <w:jc w:val="center"/>
              <w:rPr>
                <w:rFonts w:ascii="Garamond" w:hAnsi="Garamond"/>
                <w:kern w:val="2"/>
                <w:sz w:val="20"/>
                <w:szCs w:val="20"/>
              </w:rPr>
            </w:pPr>
            <w:r w:rsidRPr="001B59AF">
              <w:rPr>
                <w:rFonts w:ascii="Garamond" w:eastAsia="Garamond" w:hAnsi="Garamond" w:cs="Garamond"/>
                <w:kern w:val="2"/>
                <w:sz w:val="20"/>
                <w:szCs w:val="20"/>
              </w:rPr>
              <w:t xml:space="preserve"> </w:t>
            </w:r>
            <w:r w:rsidRPr="001B59AF">
              <w:rPr>
                <w:rFonts w:ascii="Garamond" w:hAnsi="Garamond" w:cs="Garamond"/>
                <w:kern w:val="2"/>
                <w:sz w:val="20"/>
                <w:szCs w:val="20"/>
              </w:rPr>
              <w:t>Kwota netto</w:t>
            </w:r>
          </w:p>
          <w:p w14:paraId="5970AC0D" w14:textId="77777777" w:rsidR="00A87DEB" w:rsidRPr="001B59AF" w:rsidRDefault="00A87DEB" w:rsidP="00D71F63">
            <w:pPr>
              <w:autoSpaceDN/>
              <w:spacing w:line="276" w:lineRule="auto"/>
              <w:contextualSpacing/>
              <w:jc w:val="center"/>
              <w:rPr>
                <w:rFonts w:ascii="Garamond" w:hAnsi="Garamond"/>
                <w:kern w:val="2"/>
                <w:sz w:val="20"/>
                <w:szCs w:val="20"/>
              </w:rPr>
            </w:pPr>
            <w:r w:rsidRPr="001B59AF">
              <w:rPr>
                <w:rFonts w:ascii="Garamond" w:eastAsia="Garamond" w:hAnsi="Garamond" w:cs="Garamond"/>
                <w:kern w:val="2"/>
                <w:sz w:val="20"/>
                <w:szCs w:val="20"/>
              </w:rPr>
              <w:t xml:space="preserve"> </w:t>
            </w:r>
            <w:r w:rsidRPr="001B59A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2856628"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p w14:paraId="62ACFAE6" w14:textId="77777777" w:rsidR="00A87DEB" w:rsidRPr="001B59AF" w:rsidRDefault="00A87DEB"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12238C0"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p w14:paraId="38E7E682" w14:textId="77777777" w:rsidR="00A87DEB" w:rsidRPr="001B59AF" w:rsidRDefault="00A87DEB"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Stawka VAT/wartość VAT</w:t>
            </w:r>
            <w:r w:rsidRPr="001B59A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382CB04"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p w14:paraId="3BB31E5D" w14:textId="77777777" w:rsidR="00A87DEB" w:rsidRPr="001B59AF" w:rsidRDefault="00A87DEB"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1A09B51"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p w14:paraId="697361D8" w14:textId="77777777" w:rsidR="00A87DEB" w:rsidRPr="001B59AF" w:rsidRDefault="00A87DEB" w:rsidP="00D71F63">
            <w:pPr>
              <w:autoSpaceDN/>
              <w:spacing w:line="276" w:lineRule="auto"/>
              <w:contextualSpacing/>
              <w:jc w:val="center"/>
              <w:rPr>
                <w:rFonts w:ascii="Garamond" w:hAnsi="Garamond"/>
                <w:kern w:val="2"/>
                <w:sz w:val="20"/>
                <w:szCs w:val="20"/>
              </w:rPr>
            </w:pPr>
            <w:r w:rsidRPr="001B59AF">
              <w:rPr>
                <w:rFonts w:ascii="Garamond" w:hAnsi="Garamond" w:cs="Garamond"/>
                <w:sz w:val="20"/>
                <w:szCs w:val="20"/>
              </w:rPr>
              <w:t>Nazwa handlowa, nazwa producenta, nr katalogowy producenta</w:t>
            </w:r>
          </w:p>
        </w:tc>
      </w:tr>
      <w:tr w:rsidR="00A87DEB" w:rsidRPr="00165FC1" w14:paraId="070EA7F4" w14:textId="77777777" w:rsidTr="00D71F63">
        <w:tc>
          <w:tcPr>
            <w:tcW w:w="739" w:type="dxa"/>
            <w:tcBorders>
              <w:top w:val="single" w:sz="4" w:space="0" w:color="000000"/>
              <w:left w:val="single" w:sz="4" w:space="0" w:color="000000"/>
              <w:bottom w:val="single" w:sz="4" w:space="0" w:color="000000"/>
            </w:tcBorders>
            <w:shd w:val="clear" w:color="auto" w:fill="auto"/>
          </w:tcPr>
          <w:p w14:paraId="0A9CC2C7" w14:textId="77777777" w:rsidR="00A87DEB" w:rsidRPr="001B59AF" w:rsidRDefault="00A87DEB" w:rsidP="00D71F63">
            <w:pPr>
              <w:autoSpaceDN/>
              <w:snapToGrid w:val="0"/>
              <w:spacing w:line="276" w:lineRule="auto"/>
              <w:contextualSpacing/>
              <w:rPr>
                <w:rFonts w:ascii="Garamond" w:hAnsi="Garamond" w:cs="Garamond"/>
                <w:kern w:val="2"/>
                <w:sz w:val="20"/>
                <w:szCs w:val="20"/>
              </w:rPr>
            </w:pPr>
          </w:p>
          <w:p w14:paraId="3AE91353" w14:textId="77777777" w:rsidR="00A87DEB" w:rsidRPr="001B59AF" w:rsidRDefault="00A87DEB" w:rsidP="00D71F63">
            <w:pPr>
              <w:autoSpaceDN/>
              <w:spacing w:line="276" w:lineRule="auto"/>
              <w:contextualSpacing/>
              <w:rPr>
                <w:rFonts w:ascii="Garamond" w:hAnsi="Garamond"/>
                <w:kern w:val="2"/>
                <w:sz w:val="20"/>
                <w:szCs w:val="20"/>
              </w:rPr>
            </w:pPr>
            <w:r w:rsidRPr="001B59AF">
              <w:rPr>
                <w:rFonts w:ascii="Garamond" w:hAnsi="Garamond" w:cs="Garamond"/>
                <w:kern w:val="2"/>
                <w:sz w:val="20"/>
                <w:szCs w:val="20"/>
              </w:rPr>
              <w:t>1.</w:t>
            </w:r>
          </w:p>
          <w:p w14:paraId="1A97387D" w14:textId="77777777" w:rsidR="00A87DEB" w:rsidRPr="001B59AF" w:rsidRDefault="00A87DEB"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65EC503" w14:textId="572E4102" w:rsidR="00A87DEB" w:rsidRPr="001B59AF" w:rsidRDefault="001B59AF" w:rsidP="00D71F63">
            <w:pPr>
              <w:autoSpaceDN/>
              <w:spacing w:line="276" w:lineRule="auto"/>
              <w:contextualSpacing/>
              <w:rPr>
                <w:rFonts w:ascii="Garamond" w:hAnsi="Garamond"/>
                <w:kern w:val="2"/>
                <w:sz w:val="20"/>
                <w:szCs w:val="20"/>
              </w:rPr>
            </w:pPr>
            <w:r w:rsidRPr="001B59AF">
              <w:rPr>
                <w:rFonts w:ascii="Garamond" w:hAnsi="Garamond"/>
                <w:sz w:val="20"/>
                <w:szCs w:val="20"/>
              </w:rPr>
              <w:lastRenderedPageBreak/>
              <w:t>Aparat do pomiaru rzutu serca</w:t>
            </w:r>
            <w:r w:rsidR="00A87DEB" w:rsidRPr="001B59AF">
              <w:rPr>
                <w:rFonts w:ascii="Garamond" w:hAnsi="Garamond"/>
                <w:i/>
                <w:iCs/>
                <w:sz w:val="20"/>
                <w:szCs w:val="20"/>
              </w:rPr>
              <w:t xml:space="preserve"> zgodnie z opisem pakietu </w:t>
            </w:r>
            <w:r w:rsidRPr="001B59AF">
              <w:rPr>
                <w:rFonts w:ascii="Garamond" w:hAnsi="Garamond"/>
                <w:i/>
                <w:iCs/>
                <w:sz w:val="20"/>
                <w:szCs w:val="20"/>
              </w:rPr>
              <w:lastRenderedPageBreak/>
              <w:t>7</w:t>
            </w:r>
            <w:r w:rsidR="00A87DEB" w:rsidRPr="001B59AF">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CB8E75E" w14:textId="77777777" w:rsidR="00A87DEB" w:rsidRPr="001B59AF" w:rsidRDefault="00A87DEB"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lastRenderedPageBreak/>
              <w:t>1/kpl</w:t>
            </w:r>
          </w:p>
        </w:tc>
        <w:tc>
          <w:tcPr>
            <w:tcW w:w="993" w:type="dxa"/>
            <w:tcBorders>
              <w:top w:val="single" w:sz="4" w:space="0" w:color="000000"/>
              <w:left w:val="single" w:sz="4" w:space="0" w:color="000000"/>
              <w:bottom w:val="single" w:sz="4" w:space="0" w:color="000000"/>
            </w:tcBorders>
            <w:shd w:val="clear" w:color="auto" w:fill="auto"/>
          </w:tcPr>
          <w:p w14:paraId="0C90F4D7"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00DA0F7"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5E4FACD"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764080"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F95208E"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r>
      <w:tr w:rsidR="00A87DEB" w:rsidRPr="00165FC1" w14:paraId="76D3C153" w14:textId="77777777" w:rsidTr="00D71F63">
        <w:tc>
          <w:tcPr>
            <w:tcW w:w="739" w:type="dxa"/>
            <w:tcBorders>
              <w:top w:val="single" w:sz="4" w:space="0" w:color="000000"/>
              <w:left w:val="single" w:sz="4" w:space="0" w:color="000000"/>
              <w:bottom w:val="single" w:sz="4" w:space="0" w:color="000000"/>
            </w:tcBorders>
            <w:shd w:val="clear" w:color="auto" w:fill="auto"/>
          </w:tcPr>
          <w:p w14:paraId="584DF03D" w14:textId="77777777" w:rsidR="00A87DEB" w:rsidRPr="001B59AF" w:rsidRDefault="00A87DEB"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10641A1" w14:textId="7B4AA6A0" w:rsidR="00A87DEB" w:rsidRPr="001B59AF" w:rsidRDefault="00A87DEB" w:rsidP="00D71F63">
            <w:pPr>
              <w:autoSpaceDN/>
              <w:spacing w:line="276" w:lineRule="auto"/>
              <w:contextualSpacing/>
              <w:rPr>
                <w:rFonts w:ascii="Garamond" w:hAnsi="Garamond"/>
                <w:sz w:val="20"/>
                <w:szCs w:val="20"/>
              </w:rPr>
            </w:pPr>
            <w:r w:rsidRPr="001B59AF">
              <w:rPr>
                <w:rFonts w:ascii="Garamond" w:hAnsi="Garamond"/>
                <w:sz w:val="20"/>
                <w:szCs w:val="20"/>
              </w:rPr>
              <w:t xml:space="preserve">Materiały eksploatacyjne do </w:t>
            </w:r>
            <w:r w:rsidR="001B59AF" w:rsidRPr="001B59AF">
              <w:rPr>
                <w:rFonts w:ascii="Garamond" w:hAnsi="Garamond"/>
                <w:sz w:val="20"/>
                <w:szCs w:val="20"/>
              </w:rPr>
              <w:t>Aparatu do pomiaru rzutu serca</w:t>
            </w:r>
            <w:r w:rsidR="001B59AF" w:rsidRPr="001B59AF">
              <w:rPr>
                <w:rFonts w:ascii="Garamond" w:hAnsi="Garamond"/>
                <w:i/>
                <w:iCs/>
                <w:sz w:val="20"/>
                <w:szCs w:val="20"/>
              </w:rPr>
              <w:t xml:space="preserve"> </w:t>
            </w:r>
            <w:r w:rsidRPr="001B59AF">
              <w:rPr>
                <w:rFonts w:ascii="Garamond" w:hAnsi="Garamond"/>
                <w:sz w:val="20"/>
                <w:szCs w:val="20"/>
              </w:rPr>
              <w:t xml:space="preserve">opisanego w załączniku 1 pakiet nr </w:t>
            </w:r>
            <w:r w:rsidR="001B59AF" w:rsidRPr="001B59AF">
              <w:rPr>
                <w:rFonts w:ascii="Garamond" w:hAnsi="Garamond"/>
                <w:sz w:val="20"/>
                <w:szCs w:val="20"/>
              </w:rPr>
              <w:t xml:space="preserve">7 </w:t>
            </w:r>
            <w:r w:rsidRPr="001B59AF">
              <w:rPr>
                <w:rFonts w:ascii="Garamond" w:hAnsi="Garamond"/>
                <w:sz w:val="20"/>
                <w:szCs w:val="20"/>
              </w:rPr>
              <w:t>(24 miesiące)</w:t>
            </w:r>
          </w:p>
          <w:p w14:paraId="2810A5CA" w14:textId="77777777" w:rsidR="00A87DEB" w:rsidRPr="001B59AF" w:rsidRDefault="00A87DEB" w:rsidP="00D71F63">
            <w:pPr>
              <w:autoSpaceDN/>
              <w:spacing w:line="276" w:lineRule="auto"/>
              <w:contextualSpacing/>
              <w:rPr>
                <w:rFonts w:ascii="Garamond" w:hAnsi="Garamond"/>
                <w:sz w:val="20"/>
                <w:szCs w:val="20"/>
              </w:rPr>
            </w:pPr>
          </w:p>
        </w:tc>
        <w:tc>
          <w:tcPr>
            <w:tcW w:w="1114" w:type="dxa"/>
            <w:tcBorders>
              <w:top w:val="single" w:sz="4" w:space="0" w:color="000000"/>
              <w:left w:val="single" w:sz="4" w:space="0" w:color="000000"/>
              <w:bottom w:val="single" w:sz="4" w:space="0" w:color="000000"/>
            </w:tcBorders>
            <w:shd w:val="clear" w:color="auto" w:fill="auto"/>
          </w:tcPr>
          <w:p w14:paraId="21B50A3B" w14:textId="77777777" w:rsidR="00A87DEB" w:rsidRPr="001B59AF" w:rsidRDefault="00A87DEB" w:rsidP="00D71F63">
            <w:pPr>
              <w:autoSpaceDN/>
              <w:spacing w:line="276" w:lineRule="auto"/>
              <w:contextualSpacing/>
              <w:jc w:val="center"/>
              <w:rPr>
                <w:rFonts w:ascii="Garamond" w:hAnsi="Garamond" w:cs="Garamond"/>
                <w:kern w:val="2"/>
                <w:sz w:val="20"/>
                <w:szCs w:val="20"/>
              </w:rPr>
            </w:pPr>
            <w:r w:rsidRPr="001B59AF">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95636BA"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3B7E4760"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7685047D"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680A2EB6"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9AEED55"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r>
      <w:tr w:rsidR="00A87DEB" w:rsidRPr="00165FC1" w14:paraId="56D32C0E" w14:textId="77777777" w:rsidTr="00D71F63">
        <w:tc>
          <w:tcPr>
            <w:tcW w:w="739" w:type="dxa"/>
            <w:tcBorders>
              <w:top w:val="single" w:sz="4" w:space="0" w:color="000000"/>
              <w:left w:val="single" w:sz="4" w:space="0" w:color="000000"/>
              <w:bottom w:val="single" w:sz="4" w:space="0" w:color="000000"/>
            </w:tcBorders>
            <w:shd w:val="clear" w:color="auto" w:fill="auto"/>
          </w:tcPr>
          <w:p w14:paraId="34AC7920" w14:textId="77777777" w:rsidR="00A87DEB" w:rsidRPr="001B59AF" w:rsidRDefault="00A87DEB"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57AF90B9" w14:textId="43E1378F" w:rsidR="00A87DEB" w:rsidRPr="001B59AF" w:rsidRDefault="001B59AF" w:rsidP="00D71F63">
            <w:pPr>
              <w:autoSpaceDN/>
              <w:spacing w:line="276" w:lineRule="auto"/>
              <w:contextualSpacing/>
              <w:rPr>
                <w:rFonts w:ascii="Garamond" w:hAnsi="Garamond"/>
                <w:b/>
                <w:sz w:val="20"/>
                <w:szCs w:val="20"/>
              </w:rPr>
            </w:pPr>
            <w:r w:rsidRPr="001B59AF">
              <w:rPr>
                <w:rFonts w:ascii="Garamond" w:hAnsi="Garamond"/>
                <w:sz w:val="20"/>
                <w:szCs w:val="20"/>
              </w:rPr>
              <w:t>Czujnik do parametrów hemodynamicznych wykrywający prawdopodobieństwo wystąpienia zdarzenia hipotensyjnego przed jego wystąpieniem w opcji nieinwazyjnej.</w:t>
            </w:r>
          </w:p>
        </w:tc>
        <w:tc>
          <w:tcPr>
            <w:tcW w:w="1114" w:type="dxa"/>
            <w:tcBorders>
              <w:top w:val="single" w:sz="4" w:space="0" w:color="000000"/>
              <w:left w:val="single" w:sz="4" w:space="0" w:color="000000"/>
              <w:bottom w:val="single" w:sz="4" w:space="0" w:color="000000"/>
            </w:tcBorders>
            <w:shd w:val="clear" w:color="auto" w:fill="auto"/>
          </w:tcPr>
          <w:p w14:paraId="054FE9B8" w14:textId="321D353A" w:rsidR="00A87DEB" w:rsidRPr="001B59AF" w:rsidRDefault="00A87DEB" w:rsidP="00D71F63">
            <w:pPr>
              <w:autoSpaceDN/>
              <w:spacing w:line="276" w:lineRule="auto"/>
              <w:contextualSpacing/>
              <w:jc w:val="center"/>
              <w:rPr>
                <w:rFonts w:ascii="Garamond" w:hAnsi="Garamond" w:cs="Garamond"/>
                <w:kern w:val="2"/>
                <w:sz w:val="20"/>
                <w:szCs w:val="20"/>
              </w:rPr>
            </w:pPr>
            <w:r w:rsidRPr="001B59AF">
              <w:rPr>
                <w:rFonts w:ascii="Garamond" w:hAnsi="Garamond"/>
                <w:sz w:val="20"/>
                <w:szCs w:val="20"/>
              </w:rPr>
              <w:t xml:space="preserve">10/ </w:t>
            </w:r>
            <w:r w:rsidR="001B59AF" w:rsidRPr="001B59AF">
              <w:rPr>
                <w:rFonts w:ascii="Garamond" w:hAnsi="Garamond"/>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5C5E985"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9C7D90"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289ECE2"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0515F68"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C619A8"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r>
      <w:tr w:rsidR="00A87DEB" w:rsidRPr="00165FC1" w14:paraId="7C8F455B" w14:textId="77777777" w:rsidTr="00D71F63">
        <w:tc>
          <w:tcPr>
            <w:tcW w:w="739" w:type="dxa"/>
            <w:tcBorders>
              <w:top w:val="single" w:sz="4" w:space="0" w:color="000000"/>
              <w:left w:val="single" w:sz="4" w:space="0" w:color="000000"/>
              <w:bottom w:val="single" w:sz="4" w:space="0" w:color="000000"/>
            </w:tcBorders>
            <w:shd w:val="clear" w:color="auto" w:fill="auto"/>
          </w:tcPr>
          <w:p w14:paraId="7E4DEFD2" w14:textId="77777777" w:rsidR="00A87DEB" w:rsidRPr="001B59AF" w:rsidRDefault="00A87DEB"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0EF64A39" w14:textId="4E9ED5D3" w:rsidR="00A87DEB" w:rsidRPr="001B59AF" w:rsidRDefault="001B59AF" w:rsidP="00D71F63">
            <w:pPr>
              <w:autoSpaceDN/>
              <w:spacing w:line="276" w:lineRule="auto"/>
              <w:contextualSpacing/>
              <w:rPr>
                <w:rFonts w:ascii="Garamond" w:hAnsi="Garamond"/>
                <w:b/>
                <w:sz w:val="20"/>
                <w:szCs w:val="20"/>
              </w:rPr>
            </w:pPr>
            <w:r w:rsidRPr="001B59AF">
              <w:rPr>
                <w:rFonts w:ascii="Garamond" w:hAnsi="Garamond"/>
                <w:sz w:val="20"/>
                <w:szCs w:val="20"/>
              </w:rPr>
              <w:t xml:space="preserve">Czujnik do parametrów hemodynamicznych wykrywający prawdopodobieństwo wystąpienia zdarzenia hipotensyjnego przed jego wystąpieniem z dostępu do tętnicy promieniowej.                                                                                                                                                               </w:t>
            </w:r>
          </w:p>
        </w:tc>
        <w:tc>
          <w:tcPr>
            <w:tcW w:w="1114" w:type="dxa"/>
            <w:tcBorders>
              <w:top w:val="single" w:sz="4" w:space="0" w:color="000000"/>
              <w:left w:val="single" w:sz="4" w:space="0" w:color="000000"/>
              <w:bottom w:val="single" w:sz="4" w:space="0" w:color="000000"/>
            </w:tcBorders>
            <w:shd w:val="clear" w:color="auto" w:fill="auto"/>
          </w:tcPr>
          <w:p w14:paraId="198A14CC" w14:textId="258FC877" w:rsidR="00A87DEB" w:rsidRPr="001B59AF" w:rsidRDefault="00A87DEB" w:rsidP="00D71F63">
            <w:pPr>
              <w:autoSpaceDN/>
              <w:spacing w:line="276" w:lineRule="auto"/>
              <w:contextualSpacing/>
              <w:jc w:val="center"/>
              <w:rPr>
                <w:rFonts w:ascii="Garamond" w:hAnsi="Garamond" w:cs="Garamond"/>
                <w:kern w:val="2"/>
                <w:sz w:val="20"/>
                <w:szCs w:val="20"/>
              </w:rPr>
            </w:pPr>
            <w:r w:rsidRPr="001B59AF">
              <w:rPr>
                <w:rFonts w:ascii="Garamond" w:hAnsi="Garamond"/>
                <w:sz w:val="20"/>
                <w:szCs w:val="20"/>
              </w:rPr>
              <w:t xml:space="preserve">10/ </w:t>
            </w:r>
            <w:r w:rsidR="001B59AF" w:rsidRPr="001B59AF">
              <w:rPr>
                <w:rFonts w:ascii="Garamond" w:hAnsi="Garamond"/>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14C9067"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14CA565"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471F5B4"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2EB9DFC"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188ABD"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r>
      <w:tr w:rsidR="001B59AF" w:rsidRPr="00165FC1" w14:paraId="61CFC96F" w14:textId="77777777" w:rsidTr="00D71F63">
        <w:tc>
          <w:tcPr>
            <w:tcW w:w="739" w:type="dxa"/>
            <w:tcBorders>
              <w:top w:val="single" w:sz="4" w:space="0" w:color="000000"/>
              <w:left w:val="single" w:sz="4" w:space="0" w:color="000000"/>
              <w:bottom w:val="single" w:sz="4" w:space="0" w:color="000000"/>
            </w:tcBorders>
            <w:shd w:val="clear" w:color="auto" w:fill="auto"/>
          </w:tcPr>
          <w:p w14:paraId="0CEE2F8C" w14:textId="7433B8E9" w:rsidR="001B59AF" w:rsidRPr="001B59AF" w:rsidRDefault="001B59AF"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t>2c.</w:t>
            </w:r>
          </w:p>
        </w:tc>
        <w:tc>
          <w:tcPr>
            <w:tcW w:w="2268" w:type="dxa"/>
            <w:tcBorders>
              <w:top w:val="single" w:sz="4" w:space="0" w:color="000000"/>
              <w:left w:val="single" w:sz="4" w:space="0" w:color="000000"/>
              <w:bottom w:val="single" w:sz="4" w:space="0" w:color="000000"/>
            </w:tcBorders>
            <w:shd w:val="clear" w:color="auto" w:fill="auto"/>
          </w:tcPr>
          <w:p w14:paraId="28A2CAED" w14:textId="75F1E977" w:rsidR="001B59AF" w:rsidRPr="001B59AF" w:rsidRDefault="001B59AF" w:rsidP="00D71F63">
            <w:pPr>
              <w:autoSpaceDN/>
              <w:spacing w:line="276" w:lineRule="auto"/>
              <w:contextualSpacing/>
              <w:rPr>
                <w:rFonts w:ascii="Garamond" w:hAnsi="Garamond"/>
                <w:sz w:val="20"/>
                <w:szCs w:val="20"/>
              </w:rPr>
            </w:pPr>
            <w:r w:rsidRPr="001B59AF">
              <w:rPr>
                <w:rFonts w:ascii="Garamond" w:hAnsi="Garamond"/>
                <w:sz w:val="20"/>
                <w:szCs w:val="20"/>
              </w:rPr>
              <w:t>Czujnik do ciągłego pomiaru rzutu serca z jednego dostępu naczyniowego, dł. linii 152 cm</w:t>
            </w:r>
          </w:p>
        </w:tc>
        <w:tc>
          <w:tcPr>
            <w:tcW w:w="1114" w:type="dxa"/>
            <w:tcBorders>
              <w:top w:val="single" w:sz="4" w:space="0" w:color="000000"/>
              <w:left w:val="single" w:sz="4" w:space="0" w:color="000000"/>
              <w:bottom w:val="single" w:sz="4" w:space="0" w:color="000000"/>
            </w:tcBorders>
            <w:shd w:val="clear" w:color="auto" w:fill="auto"/>
          </w:tcPr>
          <w:p w14:paraId="084FC15D" w14:textId="070CB28A" w:rsidR="001B59AF" w:rsidRPr="001B59AF" w:rsidRDefault="001B59AF" w:rsidP="00D71F63">
            <w:pPr>
              <w:autoSpaceDN/>
              <w:spacing w:line="276" w:lineRule="auto"/>
              <w:contextualSpacing/>
              <w:jc w:val="center"/>
              <w:rPr>
                <w:rFonts w:ascii="Garamond" w:hAnsi="Garamond"/>
                <w:sz w:val="20"/>
                <w:szCs w:val="20"/>
              </w:rPr>
            </w:pPr>
            <w:r w:rsidRPr="001B59AF">
              <w:rPr>
                <w:rFonts w:ascii="Garamond" w:hAnsi="Garamond"/>
                <w:sz w:val="20"/>
                <w:szCs w:val="20"/>
              </w:rPr>
              <w:t>10/ szt.</w:t>
            </w:r>
          </w:p>
        </w:tc>
        <w:tc>
          <w:tcPr>
            <w:tcW w:w="993" w:type="dxa"/>
            <w:tcBorders>
              <w:top w:val="single" w:sz="4" w:space="0" w:color="000000"/>
              <w:left w:val="single" w:sz="4" w:space="0" w:color="000000"/>
              <w:bottom w:val="single" w:sz="4" w:space="0" w:color="000000"/>
            </w:tcBorders>
            <w:shd w:val="clear" w:color="auto" w:fill="auto"/>
          </w:tcPr>
          <w:p w14:paraId="76B9C966"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0704C3C"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F296F23"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3998DA5"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4DBDD90"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r>
      <w:tr w:rsidR="001B59AF" w:rsidRPr="00165FC1" w14:paraId="6FC920B3" w14:textId="77777777" w:rsidTr="00D71F63">
        <w:tc>
          <w:tcPr>
            <w:tcW w:w="739" w:type="dxa"/>
            <w:tcBorders>
              <w:top w:val="single" w:sz="4" w:space="0" w:color="000000"/>
              <w:left w:val="single" w:sz="4" w:space="0" w:color="000000"/>
              <w:bottom w:val="single" w:sz="4" w:space="0" w:color="000000"/>
            </w:tcBorders>
            <w:shd w:val="clear" w:color="auto" w:fill="auto"/>
          </w:tcPr>
          <w:p w14:paraId="7BB8E0B4" w14:textId="0A01A645" w:rsidR="001B59AF" w:rsidRPr="001B59AF" w:rsidRDefault="001B59AF"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t>2d.</w:t>
            </w:r>
          </w:p>
        </w:tc>
        <w:tc>
          <w:tcPr>
            <w:tcW w:w="2268" w:type="dxa"/>
            <w:tcBorders>
              <w:top w:val="single" w:sz="4" w:space="0" w:color="000000"/>
              <w:left w:val="single" w:sz="4" w:space="0" w:color="000000"/>
              <w:bottom w:val="single" w:sz="4" w:space="0" w:color="000000"/>
            </w:tcBorders>
            <w:shd w:val="clear" w:color="auto" w:fill="auto"/>
          </w:tcPr>
          <w:p w14:paraId="7E9156E4" w14:textId="2F24A0E2" w:rsidR="001B59AF" w:rsidRPr="001B59AF" w:rsidRDefault="001B59AF" w:rsidP="00D71F63">
            <w:pPr>
              <w:autoSpaceDN/>
              <w:spacing w:line="276" w:lineRule="auto"/>
              <w:contextualSpacing/>
              <w:rPr>
                <w:rFonts w:ascii="Garamond" w:hAnsi="Garamond"/>
                <w:sz w:val="20"/>
                <w:szCs w:val="20"/>
              </w:rPr>
            </w:pPr>
            <w:r w:rsidRPr="001B59AF">
              <w:rPr>
                <w:rFonts w:ascii="Garamond" w:hAnsi="Garamond"/>
                <w:sz w:val="20"/>
                <w:szCs w:val="20"/>
              </w:rPr>
              <w:t xml:space="preserve">Czujnik do pomiaru rzutu serca metodą nieinwazyjną. Czujnik występuje w 3 rozmiarach: S, M i L.  </w:t>
            </w:r>
          </w:p>
        </w:tc>
        <w:tc>
          <w:tcPr>
            <w:tcW w:w="1114" w:type="dxa"/>
            <w:tcBorders>
              <w:top w:val="single" w:sz="4" w:space="0" w:color="000000"/>
              <w:left w:val="single" w:sz="4" w:space="0" w:color="000000"/>
              <w:bottom w:val="single" w:sz="4" w:space="0" w:color="000000"/>
            </w:tcBorders>
            <w:shd w:val="clear" w:color="auto" w:fill="auto"/>
          </w:tcPr>
          <w:p w14:paraId="28BF729F" w14:textId="6B771CF2" w:rsidR="001B59AF" w:rsidRPr="001B59AF" w:rsidRDefault="001B59AF" w:rsidP="00D71F63">
            <w:pPr>
              <w:autoSpaceDN/>
              <w:spacing w:line="276" w:lineRule="auto"/>
              <w:contextualSpacing/>
              <w:jc w:val="center"/>
              <w:rPr>
                <w:rFonts w:ascii="Garamond" w:hAnsi="Garamond"/>
                <w:sz w:val="20"/>
                <w:szCs w:val="20"/>
              </w:rPr>
            </w:pPr>
            <w:r w:rsidRPr="001B59AF">
              <w:rPr>
                <w:rFonts w:ascii="Garamond" w:hAnsi="Garamond"/>
                <w:sz w:val="20"/>
                <w:szCs w:val="20"/>
              </w:rPr>
              <w:t>10/szt.</w:t>
            </w:r>
          </w:p>
        </w:tc>
        <w:tc>
          <w:tcPr>
            <w:tcW w:w="993" w:type="dxa"/>
            <w:tcBorders>
              <w:top w:val="single" w:sz="4" w:space="0" w:color="000000"/>
              <w:left w:val="single" w:sz="4" w:space="0" w:color="000000"/>
              <w:bottom w:val="single" w:sz="4" w:space="0" w:color="000000"/>
            </w:tcBorders>
            <w:shd w:val="clear" w:color="auto" w:fill="auto"/>
          </w:tcPr>
          <w:p w14:paraId="539D1919"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D8BE08"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1FF0C9A"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09345AA"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CE45CCE"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r>
      <w:tr w:rsidR="001B59AF" w:rsidRPr="00165FC1" w14:paraId="067799AF" w14:textId="77777777" w:rsidTr="00D71F63">
        <w:tc>
          <w:tcPr>
            <w:tcW w:w="739" w:type="dxa"/>
            <w:tcBorders>
              <w:top w:val="single" w:sz="4" w:space="0" w:color="000000"/>
              <w:left w:val="single" w:sz="4" w:space="0" w:color="000000"/>
              <w:bottom w:val="single" w:sz="4" w:space="0" w:color="000000"/>
            </w:tcBorders>
            <w:shd w:val="clear" w:color="auto" w:fill="auto"/>
          </w:tcPr>
          <w:p w14:paraId="182296A4" w14:textId="0652D1C9" w:rsidR="001B59AF" w:rsidRPr="001B59AF" w:rsidRDefault="001B59AF"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t>2e.</w:t>
            </w:r>
          </w:p>
        </w:tc>
        <w:tc>
          <w:tcPr>
            <w:tcW w:w="2268" w:type="dxa"/>
            <w:tcBorders>
              <w:top w:val="single" w:sz="4" w:space="0" w:color="000000"/>
              <w:left w:val="single" w:sz="4" w:space="0" w:color="000000"/>
              <w:bottom w:val="single" w:sz="4" w:space="0" w:color="000000"/>
            </w:tcBorders>
            <w:shd w:val="clear" w:color="auto" w:fill="auto"/>
          </w:tcPr>
          <w:p w14:paraId="01F9BF5D" w14:textId="24BAE667" w:rsidR="001B59AF" w:rsidRPr="001B59AF" w:rsidRDefault="001B59AF" w:rsidP="00D71F63">
            <w:pPr>
              <w:autoSpaceDN/>
              <w:spacing w:line="276" w:lineRule="auto"/>
              <w:contextualSpacing/>
              <w:rPr>
                <w:rFonts w:ascii="Garamond" w:hAnsi="Garamond"/>
                <w:sz w:val="20"/>
                <w:szCs w:val="20"/>
              </w:rPr>
            </w:pPr>
            <w:r w:rsidRPr="001B59AF">
              <w:rPr>
                <w:rFonts w:ascii="Garamond" w:hAnsi="Garamond"/>
                <w:sz w:val="20"/>
                <w:szCs w:val="20"/>
              </w:rPr>
              <w:t>Elektrody do pomiaru saturacji tkankowej/ mózgowej. Sensor roz. L (</w:t>
            </w:r>
            <w:r w:rsidRPr="001B59AF">
              <w:rPr>
                <w:rFonts w:ascii="Garamond" w:hAnsi="Garamond" w:cs="Cambria Math"/>
                <w:sz w:val="20"/>
                <w:szCs w:val="20"/>
              </w:rPr>
              <w:t>≥</w:t>
            </w:r>
            <w:r w:rsidRPr="001B59AF">
              <w:rPr>
                <w:rFonts w:ascii="Garamond" w:hAnsi="Garamond"/>
                <w:sz w:val="20"/>
                <w:szCs w:val="20"/>
              </w:rPr>
              <w:t xml:space="preserve"> 40 kg).</w:t>
            </w:r>
          </w:p>
        </w:tc>
        <w:tc>
          <w:tcPr>
            <w:tcW w:w="1114" w:type="dxa"/>
            <w:tcBorders>
              <w:top w:val="single" w:sz="4" w:space="0" w:color="000000"/>
              <w:left w:val="single" w:sz="4" w:space="0" w:color="000000"/>
              <w:bottom w:val="single" w:sz="4" w:space="0" w:color="000000"/>
            </w:tcBorders>
            <w:shd w:val="clear" w:color="auto" w:fill="auto"/>
          </w:tcPr>
          <w:p w14:paraId="652F0596" w14:textId="55C9A821" w:rsidR="001B59AF" w:rsidRPr="001B59AF" w:rsidRDefault="001B59AF" w:rsidP="00D71F63">
            <w:pPr>
              <w:autoSpaceDN/>
              <w:spacing w:line="276" w:lineRule="auto"/>
              <w:contextualSpacing/>
              <w:jc w:val="center"/>
              <w:rPr>
                <w:rFonts w:ascii="Garamond" w:hAnsi="Garamond"/>
                <w:sz w:val="20"/>
                <w:szCs w:val="20"/>
              </w:rPr>
            </w:pPr>
            <w:r w:rsidRPr="001B59AF">
              <w:rPr>
                <w:rFonts w:ascii="Garamond" w:hAnsi="Garamond"/>
                <w:sz w:val="20"/>
                <w:szCs w:val="20"/>
              </w:rPr>
              <w:t>40/szt.</w:t>
            </w:r>
          </w:p>
        </w:tc>
        <w:tc>
          <w:tcPr>
            <w:tcW w:w="993" w:type="dxa"/>
            <w:tcBorders>
              <w:top w:val="single" w:sz="4" w:space="0" w:color="000000"/>
              <w:left w:val="single" w:sz="4" w:space="0" w:color="000000"/>
              <w:bottom w:val="single" w:sz="4" w:space="0" w:color="000000"/>
            </w:tcBorders>
            <w:shd w:val="clear" w:color="auto" w:fill="auto"/>
          </w:tcPr>
          <w:p w14:paraId="57F62B2D"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9E34C78"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FF95962"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E6CA82"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F3C920"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r>
      <w:tr w:rsidR="001B59AF" w:rsidRPr="00165FC1" w14:paraId="02CC4CB7" w14:textId="77777777" w:rsidTr="00D71F63">
        <w:tc>
          <w:tcPr>
            <w:tcW w:w="739" w:type="dxa"/>
            <w:tcBorders>
              <w:top w:val="single" w:sz="4" w:space="0" w:color="000000"/>
              <w:left w:val="single" w:sz="4" w:space="0" w:color="000000"/>
              <w:bottom w:val="single" w:sz="4" w:space="0" w:color="000000"/>
            </w:tcBorders>
            <w:shd w:val="clear" w:color="auto" w:fill="auto"/>
          </w:tcPr>
          <w:p w14:paraId="23AC58BD" w14:textId="6BD2E850" w:rsidR="001B59AF" w:rsidRPr="001B59AF" w:rsidRDefault="001B59AF"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t>2f.</w:t>
            </w:r>
          </w:p>
        </w:tc>
        <w:tc>
          <w:tcPr>
            <w:tcW w:w="2268" w:type="dxa"/>
            <w:tcBorders>
              <w:top w:val="single" w:sz="4" w:space="0" w:color="000000"/>
              <w:left w:val="single" w:sz="4" w:space="0" w:color="000000"/>
              <w:bottom w:val="single" w:sz="4" w:space="0" w:color="000000"/>
            </w:tcBorders>
            <w:shd w:val="clear" w:color="auto" w:fill="auto"/>
          </w:tcPr>
          <w:p w14:paraId="25D507F4" w14:textId="7DD4DEC9" w:rsidR="001B59AF" w:rsidRPr="001B59AF" w:rsidRDefault="001B59AF" w:rsidP="00D71F63">
            <w:pPr>
              <w:autoSpaceDN/>
              <w:spacing w:line="276" w:lineRule="auto"/>
              <w:contextualSpacing/>
              <w:rPr>
                <w:rFonts w:ascii="Garamond" w:hAnsi="Garamond"/>
                <w:sz w:val="20"/>
                <w:szCs w:val="20"/>
              </w:rPr>
            </w:pPr>
            <w:r w:rsidRPr="001B59AF">
              <w:rPr>
                <w:rFonts w:ascii="Garamond" w:hAnsi="Garamond"/>
                <w:sz w:val="20"/>
                <w:szCs w:val="20"/>
              </w:rPr>
              <w:t>Jednorazowy przetwornik do ciągłego, inwazyjnego pomiaru ciśnienia krwi pojedynczy.</w:t>
            </w:r>
          </w:p>
        </w:tc>
        <w:tc>
          <w:tcPr>
            <w:tcW w:w="1114" w:type="dxa"/>
            <w:tcBorders>
              <w:top w:val="single" w:sz="4" w:space="0" w:color="000000"/>
              <w:left w:val="single" w:sz="4" w:space="0" w:color="000000"/>
              <w:bottom w:val="single" w:sz="4" w:space="0" w:color="000000"/>
            </w:tcBorders>
            <w:shd w:val="clear" w:color="auto" w:fill="auto"/>
          </w:tcPr>
          <w:p w14:paraId="789EE571" w14:textId="06A93FC2" w:rsidR="001B59AF" w:rsidRPr="001B59AF" w:rsidRDefault="001B59AF" w:rsidP="00D71F63">
            <w:pPr>
              <w:autoSpaceDN/>
              <w:spacing w:line="276" w:lineRule="auto"/>
              <w:contextualSpacing/>
              <w:jc w:val="center"/>
              <w:rPr>
                <w:rFonts w:ascii="Garamond" w:hAnsi="Garamond"/>
                <w:sz w:val="20"/>
                <w:szCs w:val="20"/>
              </w:rPr>
            </w:pPr>
            <w:r w:rsidRPr="001B59AF">
              <w:rPr>
                <w:rFonts w:ascii="Garamond" w:hAnsi="Garamond"/>
                <w:sz w:val="20"/>
                <w:szCs w:val="20"/>
              </w:rPr>
              <w:t>20/szt.</w:t>
            </w:r>
          </w:p>
        </w:tc>
        <w:tc>
          <w:tcPr>
            <w:tcW w:w="993" w:type="dxa"/>
            <w:tcBorders>
              <w:top w:val="single" w:sz="4" w:space="0" w:color="000000"/>
              <w:left w:val="single" w:sz="4" w:space="0" w:color="000000"/>
              <w:bottom w:val="single" w:sz="4" w:space="0" w:color="000000"/>
            </w:tcBorders>
            <w:shd w:val="clear" w:color="auto" w:fill="auto"/>
          </w:tcPr>
          <w:p w14:paraId="02D51D09"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C794D9"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7A6139D"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94B4327"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5C1631"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r>
      <w:tr w:rsidR="001B59AF" w:rsidRPr="00165FC1" w14:paraId="79FEA812" w14:textId="77777777" w:rsidTr="00D71F63">
        <w:tc>
          <w:tcPr>
            <w:tcW w:w="739" w:type="dxa"/>
            <w:tcBorders>
              <w:top w:val="single" w:sz="4" w:space="0" w:color="000000"/>
              <w:left w:val="single" w:sz="4" w:space="0" w:color="000000"/>
              <w:bottom w:val="single" w:sz="4" w:space="0" w:color="000000"/>
            </w:tcBorders>
            <w:shd w:val="clear" w:color="auto" w:fill="auto"/>
          </w:tcPr>
          <w:p w14:paraId="062B4FA3" w14:textId="6622AAC0" w:rsidR="001B59AF" w:rsidRPr="001B59AF" w:rsidRDefault="001B59AF"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t>2g.</w:t>
            </w:r>
          </w:p>
        </w:tc>
        <w:tc>
          <w:tcPr>
            <w:tcW w:w="2268" w:type="dxa"/>
            <w:tcBorders>
              <w:top w:val="single" w:sz="4" w:space="0" w:color="000000"/>
              <w:left w:val="single" w:sz="4" w:space="0" w:color="000000"/>
              <w:bottom w:val="single" w:sz="4" w:space="0" w:color="000000"/>
            </w:tcBorders>
            <w:shd w:val="clear" w:color="auto" w:fill="auto"/>
          </w:tcPr>
          <w:p w14:paraId="469AC6E1" w14:textId="66BE6B13" w:rsidR="001B59AF" w:rsidRPr="001B59AF" w:rsidRDefault="001B59AF" w:rsidP="00D71F63">
            <w:pPr>
              <w:autoSpaceDN/>
              <w:spacing w:line="276" w:lineRule="auto"/>
              <w:contextualSpacing/>
              <w:rPr>
                <w:rFonts w:ascii="Garamond" w:hAnsi="Garamond"/>
                <w:sz w:val="20"/>
                <w:szCs w:val="20"/>
              </w:rPr>
            </w:pPr>
            <w:r w:rsidRPr="001B59AF">
              <w:rPr>
                <w:rFonts w:ascii="Garamond" w:hAnsi="Garamond"/>
                <w:sz w:val="20"/>
                <w:szCs w:val="20"/>
              </w:rPr>
              <w:t>Cewnik Swana Ganza do ciągłych pomiarów hemodynamicznych. (110 cm, 6  kanałów, 7,5F)</w:t>
            </w:r>
          </w:p>
        </w:tc>
        <w:tc>
          <w:tcPr>
            <w:tcW w:w="1114" w:type="dxa"/>
            <w:tcBorders>
              <w:top w:val="single" w:sz="4" w:space="0" w:color="000000"/>
              <w:left w:val="single" w:sz="4" w:space="0" w:color="000000"/>
              <w:bottom w:val="single" w:sz="4" w:space="0" w:color="000000"/>
            </w:tcBorders>
            <w:shd w:val="clear" w:color="auto" w:fill="auto"/>
          </w:tcPr>
          <w:p w14:paraId="3ACC7517" w14:textId="0A805ABC" w:rsidR="001B59AF" w:rsidRPr="001B59AF" w:rsidRDefault="001B59AF" w:rsidP="00D71F63">
            <w:pPr>
              <w:autoSpaceDN/>
              <w:spacing w:line="276" w:lineRule="auto"/>
              <w:contextualSpacing/>
              <w:jc w:val="center"/>
              <w:rPr>
                <w:rFonts w:ascii="Garamond" w:hAnsi="Garamond"/>
                <w:sz w:val="20"/>
                <w:szCs w:val="20"/>
              </w:rPr>
            </w:pPr>
            <w:r w:rsidRPr="001B59AF">
              <w:rPr>
                <w:rFonts w:ascii="Garamond" w:hAnsi="Garamond"/>
                <w:sz w:val="20"/>
                <w:szCs w:val="20"/>
              </w:rPr>
              <w:t>2/szt.</w:t>
            </w:r>
          </w:p>
        </w:tc>
        <w:tc>
          <w:tcPr>
            <w:tcW w:w="993" w:type="dxa"/>
            <w:tcBorders>
              <w:top w:val="single" w:sz="4" w:space="0" w:color="000000"/>
              <w:left w:val="single" w:sz="4" w:space="0" w:color="000000"/>
              <w:bottom w:val="single" w:sz="4" w:space="0" w:color="000000"/>
            </w:tcBorders>
            <w:shd w:val="clear" w:color="auto" w:fill="auto"/>
          </w:tcPr>
          <w:p w14:paraId="50B4B48B"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F7F1362"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9177D1B"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5273ADD"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D0A2A1F"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r>
      <w:tr w:rsidR="001B59AF" w:rsidRPr="00165FC1" w14:paraId="452C2BA6" w14:textId="77777777" w:rsidTr="00D71F63">
        <w:tc>
          <w:tcPr>
            <w:tcW w:w="739" w:type="dxa"/>
            <w:tcBorders>
              <w:top w:val="single" w:sz="4" w:space="0" w:color="000000"/>
              <w:left w:val="single" w:sz="4" w:space="0" w:color="000000"/>
              <w:bottom w:val="single" w:sz="4" w:space="0" w:color="000000"/>
            </w:tcBorders>
            <w:shd w:val="clear" w:color="auto" w:fill="auto"/>
          </w:tcPr>
          <w:p w14:paraId="23034796" w14:textId="1225688A" w:rsidR="001B59AF" w:rsidRPr="001B59AF" w:rsidRDefault="001B59AF"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t>2h.</w:t>
            </w:r>
          </w:p>
        </w:tc>
        <w:tc>
          <w:tcPr>
            <w:tcW w:w="2268" w:type="dxa"/>
            <w:tcBorders>
              <w:top w:val="single" w:sz="4" w:space="0" w:color="000000"/>
              <w:left w:val="single" w:sz="4" w:space="0" w:color="000000"/>
              <w:bottom w:val="single" w:sz="4" w:space="0" w:color="000000"/>
            </w:tcBorders>
            <w:shd w:val="clear" w:color="auto" w:fill="auto"/>
          </w:tcPr>
          <w:p w14:paraId="4FDE0C73" w14:textId="794B7B13" w:rsidR="001B59AF" w:rsidRPr="001B59AF" w:rsidRDefault="001B59AF" w:rsidP="00D71F63">
            <w:pPr>
              <w:autoSpaceDN/>
              <w:spacing w:line="276" w:lineRule="auto"/>
              <w:contextualSpacing/>
              <w:rPr>
                <w:rFonts w:ascii="Garamond" w:hAnsi="Garamond"/>
                <w:sz w:val="20"/>
                <w:szCs w:val="20"/>
              </w:rPr>
            </w:pPr>
            <w:r w:rsidRPr="001B59AF">
              <w:rPr>
                <w:rFonts w:ascii="Garamond" w:hAnsi="Garamond"/>
                <w:sz w:val="20"/>
                <w:szCs w:val="20"/>
              </w:rPr>
              <w:t>Cewnik Swan-Ganz'a, roz. 7F, 4 światła;  110 cm</w:t>
            </w:r>
          </w:p>
        </w:tc>
        <w:tc>
          <w:tcPr>
            <w:tcW w:w="1114" w:type="dxa"/>
            <w:tcBorders>
              <w:top w:val="single" w:sz="4" w:space="0" w:color="000000"/>
              <w:left w:val="single" w:sz="4" w:space="0" w:color="000000"/>
              <w:bottom w:val="single" w:sz="4" w:space="0" w:color="000000"/>
            </w:tcBorders>
            <w:shd w:val="clear" w:color="auto" w:fill="auto"/>
          </w:tcPr>
          <w:p w14:paraId="14907225" w14:textId="5936C428" w:rsidR="001B59AF" w:rsidRPr="001B59AF" w:rsidRDefault="001B59AF" w:rsidP="00D71F63">
            <w:pPr>
              <w:autoSpaceDN/>
              <w:spacing w:line="276" w:lineRule="auto"/>
              <w:contextualSpacing/>
              <w:jc w:val="center"/>
              <w:rPr>
                <w:rFonts w:ascii="Garamond" w:hAnsi="Garamond"/>
                <w:sz w:val="20"/>
                <w:szCs w:val="20"/>
              </w:rPr>
            </w:pPr>
            <w:r w:rsidRPr="001B59AF">
              <w:rPr>
                <w:rFonts w:ascii="Garamond" w:hAnsi="Garamond"/>
                <w:sz w:val="20"/>
                <w:szCs w:val="20"/>
              </w:rPr>
              <w:t>10/szt.</w:t>
            </w:r>
          </w:p>
        </w:tc>
        <w:tc>
          <w:tcPr>
            <w:tcW w:w="993" w:type="dxa"/>
            <w:tcBorders>
              <w:top w:val="single" w:sz="4" w:space="0" w:color="000000"/>
              <w:left w:val="single" w:sz="4" w:space="0" w:color="000000"/>
              <w:bottom w:val="single" w:sz="4" w:space="0" w:color="000000"/>
            </w:tcBorders>
            <w:shd w:val="clear" w:color="auto" w:fill="auto"/>
          </w:tcPr>
          <w:p w14:paraId="0477AB2B"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DEE4D29"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13151B"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91D865A"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CB7E07E"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r>
      <w:tr w:rsidR="001B59AF" w:rsidRPr="00165FC1" w14:paraId="7A446E72" w14:textId="77777777" w:rsidTr="00D71F63">
        <w:tc>
          <w:tcPr>
            <w:tcW w:w="739" w:type="dxa"/>
            <w:tcBorders>
              <w:top w:val="single" w:sz="4" w:space="0" w:color="000000"/>
              <w:left w:val="single" w:sz="4" w:space="0" w:color="000000"/>
              <w:bottom w:val="single" w:sz="4" w:space="0" w:color="000000"/>
            </w:tcBorders>
            <w:shd w:val="clear" w:color="auto" w:fill="auto"/>
          </w:tcPr>
          <w:p w14:paraId="66C72E97" w14:textId="72D5B1C5" w:rsidR="001B59AF" w:rsidRPr="001B59AF" w:rsidRDefault="001B59AF"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lastRenderedPageBreak/>
              <w:t>2i.</w:t>
            </w:r>
          </w:p>
        </w:tc>
        <w:tc>
          <w:tcPr>
            <w:tcW w:w="2268" w:type="dxa"/>
            <w:tcBorders>
              <w:top w:val="single" w:sz="4" w:space="0" w:color="000000"/>
              <w:left w:val="single" w:sz="4" w:space="0" w:color="000000"/>
              <w:bottom w:val="single" w:sz="4" w:space="0" w:color="000000"/>
            </w:tcBorders>
            <w:shd w:val="clear" w:color="auto" w:fill="auto"/>
          </w:tcPr>
          <w:p w14:paraId="02534501" w14:textId="3CE51E4F" w:rsidR="001B59AF" w:rsidRPr="001B59AF" w:rsidRDefault="001B59AF" w:rsidP="00D71F63">
            <w:pPr>
              <w:autoSpaceDN/>
              <w:spacing w:line="276" w:lineRule="auto"/>
              <w:contextualSpacing/>
              <w:rPr>
                <w:rFonts w:ascii="Garamond" w:hAnsi="Garamond"/>
                <w:sz w:val="20"/>
                <w:szCs w:val="20"/>
              </w:rPr>
            </w:pPr>
            <w:r w:rsidRPr="001B59AF">
              <w:rPr>
                <w:rFonts w:ascii="Garamond" w:hAnsi="Garamond"/>
                <w:sz w:val="20"/>
                <w:szCs w:val="20"/>
              </w:rPr>
              <w:t>System do podawania iniektatu lodowatego lub w temperaturze pokojowej</w:t>
            </w:r>
          </w:p>
        </w:tc>
        <w:tc>
          <w:tcPr>
            <w:tcW w:w="1114" w:type="dxa"/>
            <w:tcBorders>
              <w:top w:val="single" w:sz="4" w:space="0" w:color="000000"/>
              <w:left w:val="single" w:sz="4" w:space="0" w:color="000000"/>
              <w:bottom w:val="single" w:sz="4" w:space="0" w:color="000000"/>
            </w:tcBorders>
            <w:shd w:val="clear" w:color="auto" w:fill="auto"/>
          </w:tcPr>
          <w:p w14:paraId="4F8AEB4A" w14:textId="15A3317D" w:rsidR="001B59AF" w:rsidRPr="001B59AF" w:rsidRDefault="001B59AF" w:rsidP="00D71F63">
            <w:pPr>
              <w:autoSpaceDN/>
              <w:spacing w:line="276" w:lineRule="auto"/>
              <w:contextualSpacing/>
              <w:jc w:val="center"/>
              <w:rPr>
                <w:rFonts w:ascii="Garamond" w:hAnsi="Garamond"/>
                <w:sz w:val="20"/>
                <w:szCs w:val="20"/>
              </w:rPr>
            </w:pPr>
            <w:r w:rsidRPr="001B59AF">
              <w:rPr>
                <w:rFonts w:ascii="Garamond" w:hAnsi="Garamond"/>
                <w:sz w:val="20"/>
                <w:szCs w:val="20"/>
              </w:rPr>
              <w:t>20/szt.</w:t>
            </w:r>
          </w:p>
        </w:tc>
        <w:tc>
          <w:tcPr>
            <w:tcW w:w="993" w:type="dxa"/>
            <w:tcBorders>
              <w:top w:val="single" w:sz="4" w:space="0" w:color="000000"/>
              <w:left w:val="single" w:sz="4" w:space="0" w:color="000000"/>
              <w:bottom w:val="single" w:sz="4" w:space="0" w:color="000000"/>
            </w:tcBorders>
            <w:shd w:val="clear" w:color="auto" w:fill="auto"/>
          </w:tcPr>
          <w:p w14:paraId="1F714B02"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8573D07"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5CD2351"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9D091DF"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17901BC"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r>
      <w:tr w:rsidR="00A87DEB" w:rsidRPr="00165FC1" w14:paraId="17A4C4FE" w14:textId="77777777" w:rsidTr="00D71F63">
        <w:tc>
          <w:tcPr>
            <w:tcW w:w="739" w:type="dxa"/>
            <w:tcBorders>
              <w:top w:val="single" w:sz="4" w:space="0" w:color="000000"/>
              <w:left w:val="single" w:sz="4" w:space="0" w:color="000000"/>
              <w:bottom w:val="single" w:sz="4" w:space="0" w:color="000000"/>
            </w:tcBorders>
            <w:shd w:val="clear" w:color="auto" w:fill="auto"/>
          </w:tcPr>
          <w:p w14:paraId="1F64A5F4" w14:textId="77777777" w:rsidR="00A87DEB" w:rsidRPr="001B59AF" w:rsidRDefault="00A87DEB" w:rsidP="00D71F63">
            <w:pPr>
              <w:autoSpaceDN/>
              <w:spacing w:line="276" w:lineRule="auto"/>
              <w:contextualSpacing/>
              <w:rPr>
                <w:rFonts w:ascii="Garamond" w:hAnsi="Garamond"/>
                <w:kern w:val="2"/>
                <w:sz w:val="20"/>
                <w:szCs w:val="20"/>
              </w:rPr>
            </w:pPr>
            <w:r w:rsidRPr="001B59A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33F38B6" w14:textId="77777777" w:rsidR="00A87DEB" w:rsidRPr="001B59AF" w:rsidRDefault="00A87DEB" w:rsidP="00D71F63">
            <w:pPr>
              <w:autoSpaceDN/>
              <w:spacing w:line="276" w:lineRule="auto"/>
              <w:contextualSpacing/>
              <w:rPr>
                <w:rFonts w:ascii="Garamond" w:hAnsi="Garamond"/>
                <w:kern w:val="2"/>
                <w:sz w:val="20"/>
                <w:szCs w:val="20"/>
              </w:rPr>
            </w:pPr>
            <w:r w:rsidRPr="001B59A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B6F8B5C"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p w14:paraId="61424254" w14:textId="77777777" w:rsidR="00A87DEB" w:rsidRPr="001B59AF" w:rsidRDefault="00A87DEB" w:rsidP="00D71F63">
            <w:pPr>
              <w:autoSpaceDN/>
              <w:spacing w:line="276" w:lineRule="auto"/>
              <w:contextualSpacing/>
              <w:jc w:val="center"/>
              <w:rPr>
                <w:rFonts w:ascii="Garamond" w:hAnsi="Garamond" w:cs="Garamond"/>
                <w:kern w:val="2"/>
                <w:sz w:val="20"/>
                <w:szCs w:val="20"/>
              </w:rPr>
            </w:pPr>
          </w:p>
          <w:p w14:paraId="45F77EA9" w14:textId="77777777" w:rsidR="00A87DEB" w:rsidRPr="001B59AF" w:rsidRDefault="00A87DEB"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2C2F3AF"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0B55B1"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9E34E53"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040BCFD"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E9F12E5" w14:textId="77777777" w:rsidR="00A87DEB" w:rsidRPr="001B59AF" w:rsidRDefault="00A87DEB" w:rsidP="00D71F63">
            <w:pPr>
              <w:autoSpaceDN/>
              <w:snapToGrid w:val="0"/>
              <w:spacing w:line="276" w:lineRule="auto"/>
              <w:contextualSpacing/>
              <w:jc w:val="center"/>
              <w:rPr>
                <w:rFonts w:ascii="Garamond" w:hAnsi="Garamond" w:cs="Garamond"/>
                <w:kern w:val="2"/>
                <w:sz w:val="20"/>
                <w:szCs w:val="20"/>
              </w:rPr>
            </w:pPr>
          </w:p>
        </w:tc>
      </w:tr>
    </w:tbl>
    <w:p w14:paraId="52711732" w14:textId="77777777" w:rsidR="001B59AF" w:rsidRPr="00165FC1" w:rsidRDefault="001B59AF" w:rsidP="00A87DEB">
      <w:pPr>
        <w:autoSpaceDN/>
        <w:spacing w:line="276" w:lineRule="auto"/>
        <w:contextualSpacing/>
        <w:rPr>
          <w:rFonts w:ascii="Garamond" w:hAnsi="Garamond" w:cs="Garamond"/>
          <w:kern w:val="2"/>
          <w:sz w:val="20"/>
          <w:szCs w:val="20"/>
        </w:rPr>
      </w:pPr>
    </w:p>
    <w:p w14:paraId="795BB2DD" w14:textId="77777777" w:rsidR="00A87DEB" w:rsidRPr="00165FC1" w:rsidRDefault="00A87DEB" w:rsidP="00A87DEB">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netto .................................... zł, słownie: ..............................................................................................;</w:t>
      </w:r>
    </w:p>
    <w:p w14:paraId="4DE9BFF2" w14:textId="77777777" w:rsidR="00A87DEB" w:rsidRPr="00165FC1" w:rsidRDefault="00A87DEB" w:rsidP="00A87DEB">
      <w:pPr>
        <w:autoSpaceDN/>
        <w:spacing w:line="276" w:lineRule="auto"/>
        <w:contextualSpacing/>
        <w:rPr>
          <w:rFonts w:ascii="Garamond" w:hAnsi="Garamond"/>
          <w:kern w:val="2"/>
          <w:sz w:val="20"/>
          <w:szCs w:val="20"/>
        </w:rPr>
      </w:pPr>
      <w:r w:rsidRPr="00165FC1">
        <w:rPr>
          <w:rFonts w:ascii="Garamond" w:hAnsi="Garamond" w:cs="Garamond"/>
          <w:kern w:val="2"/>
          <w:sz w:val="20"/>
          <w:szCs w:val="20"/>
        </w:rPr>
        <w:t>Wartość brutto .....................................zł , słownie: ...........................................................................................;</w:t>
      </w:r>
    </w:p>
    <w:p w14:paraId="1B7583E7" w14:textId="77777777" w:rsidR="00A87DEB" w:rsidRPr="00165FC1" w:rsidRDefault="00A87DEB" w:rsidP="00A87DEB">
      <w:pPr>
        <w:autoSpaceDN/>
        <w:spacing w:line="276" w:lineRule="auto"/>
        <w:contextualSpacing/>
        <w:rPr>
          <w:rFonts w:ascii="Garamond" w:hAnsi="Garamond" w:cs="Garamond"/>
          <w:kern w:val="2"/>
          <w:sz w:val="20"/>
          <w:szCs w:val="20"/>
        </w:rPr>
      </w:pPr>
    </w:p>
    <w:p w14:paraId="0651F85B" w14:textId="77777777" w:rsidR="00A87DEB" w:rsidRPr="00165FC1" w:rsidRDefault="00A87DEB" w:rsidP="00A87DEB">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11B180D2" w14:textId="58A456EF" w:rsidR="00A87DEB" w:rsidRPr="00165FC1" w:rsidRDefault="00A87DEB" w:rsidP="00A87DEB">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  (zgodnie z postanowieniami załącznika nr 1 w tym zakresie)  wynosi …………………………………………..…miesięcy (co najmniej </w:t>
      </w:r>
      <w:r w:rsidR="001B59AF">
        <w:rPr>
          <w:rFonts w:ascii="Garamond" w:hAnsi="Garamond" w:cs="Garamond"/>
          <w:kern w:val="2"/>
          <w:sz w:val="20"/>
          <w:szCs w:val="20"/>
        </w:rPr>
        <w:t>24</w:t>
      </w:r>
      <w:r w:rsidRPr="00165FC1">
        <w:rPr>
          <w:rFonts w:ascii="Garamond" w:hAnsi="Garamond" w:cs="Garamond"/>
          <w:kern w:val="2"/>
          <w:sz w:val="20"/>
          <w:szCs w:val="20"/>
        </w:rPr>
        <w:t xml:space="preserve"> miesięcy) *element punktowany oferty</w:t>
      </w:r>
    </w:p>
    <w:p w14:paraId="61A7AFE2" w14:textId="77777777" w:rsidR="00A87DEB" w:rsidRPr="00165FC1" w:rsidRDefault="00A87DEB" w:rsidP="00A87DEB">
      <w:pPr>
        <w:pStyle w:val="Standard"/>
        <w:widowControl w:val="0"/>
        <w:spacing w:line="276" w:lineRule="auto"/>
        <w:jc w:val="both"/>
        <w:rPr>
          <w:rFonts w:ascii="Garamond" w:hAnsi="Garamond" w:cs="Georgia"/>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ważności na materiały eksploatacyjne - zgodnie z postanowieniami załącznika nr 1 w tym zakresie</w:t>
      </w:r>
    </w:p>
    <w:p w14:paraId="67CD9340" w14:textId="77777777" w:rsidR="00A87DEB" w:rsidRDefault="00A87DEB" w:rsidP="009E28D7">
      <w:pPr>
        <w:pStyle w:val="Standard"/>
        <w:widowControl w:val="0"/>
        <w:spacing w:line="276" w:lineRule="auto"/>
        <w:jc w:val="both"/>
        <w:rPr>
          <w:rFonts w:ascii="Garamond" w:hAnsi="Garamond" w:cs="Georgia"/>
          <w:sz w:val="20"/>
          <w:szCs w:val="20"/>
        </w:rPr>
      </w:pPr>
    </w:p>
    <w:p w14:paraId="712D0388" w14:textId="426CE931" w:rsidR="001B59AF" w:rsidRDefault="001B59AF" w:rsidP="009E28D7">
      <w:pPr>
        <w:pStyle w:val="Standard"/>
        <w:widowControl w:val="0"/>
        <w:spacing w:line="276" w:lineRule="auto"/>
        <w:jc w:val="both"/>
        <w:rPr>
          <w:rFonts w:ascii="Garamond" w:hAnsi="Garamond" w:cs="Georgia"/>
          <w:sz w:val="20"/>
          <w:szCs w:val="20"/>
        </w:rPr>
      </w:pPr>
      <w:r>
        <w:rPr>
          <w:rFonts w:ascii="Garamond" w:hAnsi="Garamond" w:cs="Georgia"/>
          <w:sz w:val="20"/>
          <w:szCs w:val="20"/>
        </w:rPr>
        <w:t xml:space="preserve">Pakiet nr 8 </w:t>
      </w:r>
    </w:p>
    <w:p w14:paraId="56AB0A5D" w14:textId="77777777" w:rsidR="001B59AF" w:rsidRDefault="001B59AF" w:rsidP="009E28D7">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1B59AF" w:rsidRPr="001B59AF" w14:paraId="381C0973"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0441B6E4" w14:textId="77777777" w:rsidR="001B59AF" w:rsidRPr="001B59AF" w:rsidRDefault="001B59AF" w:rsidP="00D71F63">
            <w:pPr>
              <w:autoSpaceDN/>
              <w:snapToGrid w:val="0"/>
              <w:spacing w:line="276" w:lineRule="auto"/>
              <w:contextualSpacing/>
              <w:rPr>
                <w:rFonts w:ascii="Garamond" w:hAnsi="Garamond" w:cs="Garamond"/>
                <w:kern w:val="2"/>
                <w:sz w:val="20"/>
                <w:szCs w:val="20"/>
              </w:rPr>
            </w:pPr>
          </w:p>
          <w:p w14:paraId="6811E898" w14:textId="77777777" w:rsidR="001B59AF" w:rsidRPr="001B59AF" w:rsidRDefault="001B59AF" w:rsidP="00D71F63">
            <w:pPr>
              <w:autoSpaceDN/>
              <w:spacing w:line="276" w:lineRule="auto"/>
              <w:contextualSpacing/>
              <w:rPr>
                <w:rFonts w:ascii="Garamond" w:hAnsi="Garamond"/>
                <w:kern w:val="2"/>
                <w:sz w:val="20"/>
                <w:szCs w:val="20"/>
              </w:rPr>
            </w:pPr>
            <w:r w:rsidRPr="001B59A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2151006" w14:textId="77777777" w:rsidR="001B59AF" w:rsidRPr="001B59AF" w:rsidRDefault="001B59AF"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Szczegółowa nazwa przedmiotu zamówienia</w:t>
            </w:r>
          </w:p>
          <w:p w14:paraId="4D1472DF" w14:textId="77777777" w:rsidR="001B59AF" w:rsidRPr="001B59AF" w:rsidRDefault="001B59AF"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487B3CC"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p w14:paraId="05096A56" w14:textId="77777777" w:rsidR="001B59AF" w:rsidRPr="001B59AF" w:rsidRDefault="001B59AF"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54114D2"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p w14:paraId="3CC8A33E" w14:textId="77777777" w:rsidR="001B59AF" w:rsidRPr="001B59AF" w:rsidRDefault="001B59AF" w:rsidP="00D71F63">
            <w:pPr>
              <w:autoSpaceDN/>
              <w:spacing w:line="276" w:lineRule="auto"/>
              <w:contextualSpacing/>
              <w:jc w:val="center"/>
              <w:rPr>
                <w:rFonts w:ascii="Garamond" w:hAnsi="Garamond"/>
                <w:kern w:val="2"/>
                <w:sz w:val="20"/>
                <w:szCs w:val="20"/>
              </w:rPr>
            </w:pPr>
            <w:r w:rsidRPr="001B59AF">
              <w:rPr>
                <w:rFonts w:ascii="Garamond" w:eastAsia="Garamond" w:hAnsi="Garamond" w:cs="Garamond"/>
                <w:kern w:val="2"/>
                <w:sz w:val="20"/>
                <w:szCs w:val="20"/>
              </w:rPr>
              <w:t xml:space="preserve"> </w:t>
            </w:r>
            <w:r w:rsidRPr="001B59AF">
              <w:rPr>
                <w:rFonts w:ascii="Garamond" w:hAnsi="Garamond" w:cs="Garamond"/>
                <w:kern w:val="2"/>
                <w:sz w:val="20"/>
                <w:szCs w:val="20"/>
              </w:rPr>
              <w:t>Kwota netto</w:t>
            </w:r>
          </w:p>
          <w:p w14:paraId="782B4B06" w14:textId="77777777" w:rsidR="001B59AF" w:rsidRPr="001B59AF" w:rsidRDefault="001B59AF" w:rsidP="00D71F63">
            <w:pPr>
              <w:autoSpaceDN/>
              <w:spacing w:line="276" w:lineRule="auto"/>
              <w:contextualSpacing/>
              <w:jc w:val="center"/>
              <w:rPr>
                <w:rFonts w:ascii="Garamond" w:hAnsi="Garamond"/>
                <w:kern w:val="2"/>
                <w:sz w:val="20"/>
                <w:szCs w:val="20"/>
              </w:rPr>
            </w:pPr>
            <w:r w:rsidRPr="001B59AF">
              <w:rPr>
                <w:rFonts w:ascii="Garamond" w:eastAsia="Garamond" w:hAnsi="Garamond" w:cs="Garamond"/>
                <w:kern w:val="2"/>
                <w:sz w:val="20"/>
                <w:szCs w:val="20"/>
              </w:rPr>
              <w:t xml:space="preserve"> </w:t>
            </w:r>
            <w:r w:rsidRPr="001B59A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FEA2CA7"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p w14:paraId="45BFC5BB" w14:textId="77777777" w:rsidR="001B59AF" w:rsidRPr="001B59AF" w:rsidRDefault="001B59AF"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9116036"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p w14:paraId="5AA4EA2E" w14:textId="77777777" w:rsidR="001B59AF" w:rsidRPr="001B59AF" w:rsidRDefault="001B59AF"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Stawka VAT/wartość VAT</w:t>
            </w:r>
            <w:r w:rsidRPr="001B59A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3B8DC81"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p w14:paraId="65EFE2A7" w14:textId="77777777" w:rsidR="001B59AF" w:rsidRPr="001B59AF" w:rsidRDefault="001B59AF"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ED71DCC"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p w14:paraId="5D9F01FC" w14:textId="77777777" w:rsidR="001B59AF" w:rsidRPr="001B59AF" w:rsidRDefault="001B59AF" w:rsidP="00D71F63">
            <w:pPr>
              <w:autoSpaceDN/>
              <w:spacing w:line="276" w:lineRule="auto"/>
              <w:contextualSpacing/>
              <w:jc w:val="center"/>
              <w:rPr>
                <w:rFonts w:ascii="Garamond" w:hAnsi="Garamond"/>
                <w:kern w:val="2"/>
                <w:sz w:val="20"/>
                <w:szCs w:val="20"/>
              </w:rPr>
            </w:pPr>
            <w:r w:rsidRPr="001B59AF">
              <w:rPr>
                <w:rFonts w:ascii="Garamond" w:hAnsi="Garamond" w:cs="Garamond"/>
                <w:sz w:val="20"/>
                <w:szCs w:val="20"/>
              </w:rPr>
              <w:t>Nazwa handlowa, nazwa producenta, nr katalogowy producenta</w:t>
            </w:r>
          </w:p>
        </w:tc>
      </w:tr>
      <w:tr w:rsidR="001B59AF" w:rsidRPr="001B59AF" w14:paraId="53D8D466" w14:textId="77777777" w:rsidTr="00D71F63">
        <w:tc>
          <w:tcPr>
            <w:tcW w:w="739" w:type="dxa"/>
            <w:tcBorders>
              <w:top w:val="single" w:sz="4" w:space="0" w:color="000000"/>
              <w:left w:val="single" w:sz="4" w:space="0" w:color="000000"/>
              <w:bottom w:val="single" w:sz="4" w:space="0" w:color="000000"/>
            </w:tcBorders>
            <w:shd w:val="clear" w:color="auto" w:fill="auto"/>
          </w:tcPr>
          <w:p w14:paraId="64122335" w14:textId="4CC43C67" w:rsidR="001B59AF" w:rsidRPr="001B59AF" w:rsidRDefault="001B59AF" w:rsidP="00D71F63">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r w:rsidRPr="001B59AF">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1EB737A5" w14:textId="71B57EBA" w:rsidR="001B59AF" w:rsidRPr="001B59AF" w:rsidRDefault="007132C8" w:rsidP="00D71F63">
            <w:pPr>
              <w:autoSpaceDN/>
              <w:spacing w:line="276" w:lineRule="auto"/>
              <w:contextualSpacing/>
              <w:rPr>
                <w:rFonts w:ascii="Garamond" w:hAnsi="Garamond"/>
                <w:sz w:val="20"/>
                <w:szCs w:val="20"/>
              </w:rPr>
            </w:pPr>
            <w:r>
              <w:rPr>
                <w:color w:val="000000"/>
                <w:sz w:val="20"/>
                <w:szCs w:val="20"/>
              </w:rPr>
              <w:t xml:space="preserve">Aparat USG </w:t>
            </w:r>
            <w:r w:rsidR="001B59AF" w:rsidRPr="001B59AF">
              <w:rPr>
                <w:rFonts w:ascii="Garamond" w:hAnsi="Garamond"/>
                <w:i/>
                <w:iCs/>
                <w:sz w:val="20"/>
                <w:szCs w:val="20"/>
              </w:rPr>
              <w:t>zgodnie z opisem pakietu</w:t>
            </w:r>
            <w:r>
              <w:rPr>
                <w:rFonts w:ascii="Garamond" w:hAnsi="Garamond"/>
                <w:i/>
                <w:iCs/>
                <w:sz w:val="20"/>
                <w:szCs w:val="20"/>
              </w:rPr>
              <w:t xml:space="preserve"> nr 8</w:t>
            </w:r>
            <w:r w:rsidR="001B59AF" w:rsidRPr="001B59AF">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75DE87E2" w14:textId="12A36A5E" w:rsidR="001B59AF" w:rsidRPr="001B59AF" w:rsidRDefault="001B59AF" w:rsidP="00D71F63">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w:t>
            </w:r>
            <w:r w:rsidRPr="001B59AF">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50FEC39"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7EE6421C"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628332AB"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5E3BA5C2"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152E2F0"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r>
      <w:tr w:rsidR="001B59AF" w:rsidRPr="001B59AF" w14:paraId="0AD70786" w14:textId="77777777" w:rsidTr="00D71F63">
        <w:tc>
          <w:tcPr>
            <w:tcW w:w="739" w:type="dxa"/>
            <w:tcBorders>
              <w:top w:val="single" w:sz="4" w:space="0" w:color="000000"/>
              <w:left w:val="single" w:sz="4" w:space="0" w:color="000000"/>
              <w:bottom w:val="single" w:sz="4" w:space="0" w:color="000000"/>
            </w:tcBorders>
            <w:shd w:val="clear" w:color="auto" w:fill="auto"/>
          </w:tcPr>
          <w:p w14:paraId="40592446" w14:textId="77777777" w:rsidR="001B59AF" w:rsidRPr="001B59AF" w:rsidRDefault="001B59AF"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36D15564" w14:textId="669C1522" w:rsidR="001B59AF" w:rsidRPr="001B59AF" w:rsidRDefault="007132C8" w:rsidP="00D71F63">
            <w:pPr>
              <w:autoSpaceDN/>
              <w:spacing w:line="276" w:lineRule="auto"/>
              <w:contextualSpacing/>
              <w:rPr>
                <w:rFonts w:ascii="Garamond" w:hAnsi="Garamond"/>
                <w:b/>
                <w:sz w:val="20"/>
                <w:szCs w:val="20"/>
              </w:rPr>
            </w:pPr>
            <w:r>
              <w:rPr>
                <w:color w:val="000000"/>
                <w:sz w:val="20"/>
                <w:szCs w:val="20"/>
              </w:rPr>
              <w:t>Aparat USG I</w:t>
            </w:r>
          </w:p>
        </w:tc>
        <w:tc>
          <w:tcPr>
            <w:tcW w:w="1114" w:type="dxa"/>
            <w:tcBorders>
              <w:top w:val="single" w:sz="4" w:space="0" w:color="000000"/>
              <w:left w:val="single" w:sz="4" w:space="0" w:color="000000"/>
              <w:bottom w:val="single" w:sz="4" w:space="0" w:color="000000"/>
            </w:tcBorders>
            <w:shd w:val="clear" w:color="auto" w:fill="auto"/>
          </w:tcPr>
          <w:p w14:paraId="17C5AD81" w14:textId="3FE912F1" w:rsidR="001B59AF" w:rsidRPr="001B59AF" w:rsidRDefault="001B59AF" w:rsidP="00D71F63">
            <w:pPr>
              <w:autoSpaceDN/>
              <w:spacing w:line="276" w:lineRule="auto"/>
              <w:contextualSpacing/>
              <w:jc w:val="center"/>
              <w:rPr>
                <w:rFonts w:ascii="Garamond" w:hAnsi="Garamond" w:cs="Garamond"/>
                <w:kern w:val="2"/>
                <w:sz w:val="20"/>
                <w:szCs w:val="20"/>
              </w:rPr>
            </w:pPr>
            <w:r w:rsidRPr="001B59AF">
              <w:rPr>
                <w:rFonts w:ascii="Garamond" w:hAnsi="Garamond"/>
                <w:sz w:val="20"/>
                <w:szCs w:val="20"/>
              </w:rPr>
              <w:t xml:space="preserve">1/ </w:t>
            </w:r>
            <w:r w:rsidR="007132C8">
              <w:rPr>
                <w:rFonts w:ascii="Garamond" w:hAnsi="Garamond"/>
                <w:sz w:val="20"/>
                <w:szCs w:val="20"/>
              </w:rPr>
              <w:t>kpl</w:t>
            </w:r>
            <w:r w:rsidRPr="001B59AF">
              <w:rPr>
                <w:rFonts w:ascii="Garamond" w:hAnsi="Garamond"/>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159DEEFB"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6E5C0BD"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71FFD49"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1449F34"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9C64E3"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r>
      <w:tr w:rsidR="001B59AF" w:rsidRPr="001B59AF" w14:paraId="0519B114" w14:textId="77777777" w:rsidTr="00D71F63">
        <w:tc>
          <w:tcPr>
            <w:tcW w:w="739" w:type="dxa"/>
            <w:tcBorders>
              <w:top w:val="single" w:sz="4" w:space="0" w:color="000000"/>
              <w:left w:val="single" w:sz="4" w:space="0" w:color="000000"/>
              <w:bottom w:val="single" w:sz="4" w:space="0" w:color="000000"/>
            </w:tcBorders>
            <w:shd w:val="clear" w:color="auto" w:fill="auto"/>
          </w:tcPr>
          <w:p w14:paraId="764855DA" w14:textId="77777777" w:rsidR="001B59AF" w:rsidRPr="001B59AF" w:rsidRDefault="001B59AF" w:rsidP="00D71F63">
            <w:pPr>
              <w:autoSpaceDN/>
              <w:snapToGrid w:val="0"/>
              <w:spacing w:line="276" w:lineRule="auto"/>
              <w:contextualSpacing/>
              <w:rPr>
                <w:rFonts w:ascii="Garamond" w:hAnsi="Garamond" w:cs="Garamond"/>
                <w:kern w:val="2"/>
                <w:sz w:val="20"/>
                <w:szCs w:val="20"/>
              </w:rPr>
            </w:pPr>
            <w:r w:rsidRPr="001B59AF">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50127E0C" w14:textId="4D84B3A4" w:rsidR="001B59AF" w:rsidRPr="001B59AF" w:rsidRDefault="007132C8" w:rsidP="00D71F63">
            <w:pPr>
              <w:autoSpaceDN/>
              <w:spacing w:line="276" w:lineRule="auto"/>
              <w:contextualSpacing/>
              <w:rPr>
                <w:rFonts w:ascii="Garamond" w:hAnsi="Garamond"/>
                <w:b/>
                <w:sz w:val="20"/>
                <w:szCs w:val="20"/>
              </w:rPr>
            </w:pPr>
            <w:r>
              <w:rPr>
                <w:color w:val="000000"/>
                <w:sz w:val="20"/>
                <w:szCs w:val="20"/>
              </w:rPr>
              <w:t>Aparat USG II</w:t>
            </w:r>
          </w:p>
        </w:tc>
        <w:tc>
          <w:tcPr>
            <w:tcW w:w="1114" w:type="dxa"/>
            <w:tcBorders>
              <w:top w:val="single" w:sz="4" w:space="0" w:color="000000"/>
              <w:left w:val="single" w:sz="4" w:space="0" w:color="000000"/>
              <w:bottom w:val="single" w:sz="4" w:space="0" w:color="000000"/>
            </w:tcBorders>
            <w:shd w:val="clear" w:color="auto" w:fill="auto"/>
          </w:tcPr>
          <w:p w14:paraId="707A7F87" w14:textId="058371E8" w:rsidR="001B59AF" w:rsidRPr="001B59AF" w:rsidRDefault="001B59AF" w:rsidP="00D71F63">
            <w:pPr>
              <w:autoSpaceDN/>
              <w:spacing w:line="276" w:lineRule="auto"/>
              <w:contextualSpacing/>
              <w:jc w:val="center"/>
              <w:rPr>
                <w:rFonts w:ascii="Garamond" w:hAnsi="Garamond" w:cs="Garamond"/>
                <w:kern w:val="2"/>
                <w:sz w:val="20"/>
                <w:szCs w:val="20"/>
              </w:rPr>
            </w:pPr>
            <w:r w:rsidRPr="001B59AF">
              <w:rPr>
                <w:rFonts w:ascii="Garamond" w:hAnsi="Garamond"/>
                <w:sz w:val="20"/>
                <w:szCs w:val="20"/>
              </w:rPr>
              <w:t xml:space="preserve">1/ </w:t>
            </w:r>
            <w:r w:rsidR="007132C8">
              <w:rPr>
                <w:rFonts w:ascii="Garamond" w:hAnsi="Garamond"/>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267B50D6"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3D8DFB5"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20B04EA"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BC83689"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E10214"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r>
      <w:tr w:rsidR="001B59AF" w:rsidRPr="001B59AF" w14:paraId="554C7B48" w14:textId="77777777" w:rsidTr="00D71F63">
        <w:tc>
          <w:tcPr>
            <w:tcW w:w="739" w:type="dxa"/>
            <w:tcBorders>
              <w:top w:val="single" w:sz="4" w:space="0" w:color="000000"/>
              <w:left w:val="single" w:sz="4" w:space="0" w:color="000000"/>
              <w:bottom w:val="single" w:sz="4" w:space="0" w:color="000000"/>
            </w:tcBorders>
            <w:shd w:val="clear" w:color="auto" w:fill="auto"/>
          </w:tcPr>
          <w:p w14:paraId="7F3C1A7D" w14:textId="77777777" w:rsidR="001B59AF" w:rsidRPr="001B59AF" w:rsidRDefault="001B59AF" w:rsidP="00D71F63">
            <w:pPr>
              <w:autoSpaceDN/>
              <w:spacing w:line="276" w:lineRule="auto"/>
              <w:contextualSpacing/>
              <w:rPr>
                <w:rFonts w:ascii="Garamond" w:hAnsi="Garamond"/>
                <w:kern w:val="2"/>
                <w:sz w:val="20"/>
                <w:szCs w:val="20"/>
              </w:rPr>
            </w:pPr>
            <w:r w:rsidRPr="001B59A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FD12406" w14:textId="77777777" w:rsidR="001B59AF" w:rsidRPr="001B59AF" w:rsidRDefault="001B59AF" w:rsidP="00D71F63">
            <w:pPr>
              <w:autoSpaceDN/>
              <w:spacing w:line="276" w:lineRule="auto"/>
              <w:contextualSpacing/>
              <w:rPr>
                <w:rFonts w:ascii="Garamond" w:hAnsi="Garamond"/>
                <w:kern w:val="2"/>
                <w:sz w:val="20"/>
                <w:szCs w:val="20"/>
              </w:rPr>
            </w:pPr>
            <w:r w:rsidRPr="001B59A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5FC256"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p w14:paraId="55AF3402" w14:textId="77777777" w:rsidR="001B59AF" w:rsidRPr="001B59AF" w:rsidRDefault="001B59AF" w:rsidP="00D71F63">
            <w:pPr>
              <w:autoSpaceDN/>
              <w:spacing w:line="276" w:lineRule="auto"/>
              <w:contextualSpacing/>
              <w:jc w:val="center"/>
              <w:rPr>
                <w:rFonts w:ascii="Garamond" w:hAnsi="Garamond" w:cs="Garamond"/>
                <w:kern w:val="2"/>
                <w:sz w:val="20"/>
                <w:szCs w:val="20"/>
              </w:rPr>
            </w:pPr>
          </w:p>
          <w:p w14:paraId="3D6B179B" w14:textId="77777777" w:rsidR="001B59AF" w:rsidRPr="001B59AF" w:rsidRDefault="001B59AF"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07557D8"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0B7DEB2"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8E73BB6"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9EAA849"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A46B2F8" w14:textId="77777777" w:rsidR="001B59AF" w:rsidRPr="001B59AF" w:rsidRDefault="001B59AF" w:rsidP="00D71F63">
            <w:pPr>
              <w:autoSpaceDN/>
              <w:snapToGrid w:val="0"/>
              <w:spacing w:line="276" w:lineRule="auto"/>
              <w:contextualSpacing/>
              <w:jc w:val="center"/>
              <w:rPr>
                <w:rFonts w:ascii="Garamond" w:hAnsi="Garamond" w:cs="Garamond"/>
                <w:kern w:val="2"/>
                <w:sz w:val="20"/>
                <w:szCs w:val="20"/>
              </w:rPr>
            </w:pPr>
          </w:p>
        </w:tc>
      </w:tr>
    </w:tbl>
    <w:p w14:paraId="0455FCB0" w14:textId="77777777" w:rsidR="007132C8" w:rsidRDefault="007132C8" w:rsidP="007132C8">
      <w:pPr>
        <w:autoSpaceDN/>
        <w:spacing w:line="276" w:lineRule="auto"/>
        <w:contextualSpacing/>
        <w:rPr>
          <w:rFonts w:ascii="Garamond" w:hAnsi="Garamond" w:cs="Garamond"/>
          <w:b/>
          <w:kern w:val="2"/>
          <w:sz w:val="20"/>
          <w:szCs w:val="20"/>
        </w:rPr>
      </w:pPr>
    </w:p>
    <w:p w14:paraId="26E8F42D" w14:textId="45F5DE17" w:rsidR="007132C8" w:rsidRPr="00165FC1" w:rsidRDefault="007132C8" w:rsidP="007132C8">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51EC1A3E" w14:textId="6E29CF0C" w:rsidR="007132C8" w:rsidRPr="00165FC1" w:rsidRDefault="007132C8" w:rsidP="007132C8">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60</w:t>
      </w:r>
      <w:r w:rsidRPr="00165FC1">
        <w:rPr>
          <w:rFonts w:ascii="Garamond" w:hAnsi="Garamond" w:cs="Garamond"/>
          <w:kern w:val="2"/>
          <w:sz w:val="20"/>
          <w:szCs w:val="20"/>
        </w:rPr>
        <w:t xml:space="preserve"> miesięcy) *element punktowany oferty</w:t>
      </w:r>
    </w:p>
    <w:p w14:paraId="69B7A9B1" w14:textId="77777777" w:rsidR="007132C8" w:rsidRPr="00165FC1" w:rsidRDefault="007132C8" w:rsidP="007132C8">
      <w:pPr>
        <w:pStyle w:val="Standard"/>
        <w:widowControl w:val="0"/>
        <w:spacing w:line="276" w:lineRule="auto"/>
        <w:jc w:val="both"/>
        <w:rPr>
          <w:rFonts w:ascii="Garamond" w:hAnsi="Garamond" w:cs="Georgia"/>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ważności na materiały eksploatacyjne - zgodnie z postanowieniami załącznika nr 1 w tym zakresie</w:t>
      </w:r>
    </w:p>
    <w:p w14:paraId="35CA51A7" w14:textId="77777777" w:rsidR="001B59AF" w:rsidRDefault="001B59AF" w:rsidP="009E28D7">
      <w:pPr>
        <w:pStyle w:val="Standard"/>
        <w:widowControl w:val="0"/>
        <w:spacing w:line="276" w:lineRule="auto"/>
        <w:jc w:val="both"/>
        <w:rPr>
          <w:rFonts w:ascii="Garamond" w:hAnsi="Garamond" w:cs="Georgia"/>
          <w:sz w:val="20"/>
          <w:szCs w:val="20"/>
        </w:rPr>
      </w:pPr>
    </w:p>
    <w:p w14:paraId="7391B768" w14:textId="77777777" w:rsidR="007132C8" w:rsidRDefault="007132C8" w:rsidP="009E28D7">
      <w:pPr>
        <w:pStyle w:val="Standard"/>
        <w:widowControl w:val="0"/>
        <w:spacing w:line="276" w:lineRule="auto"/>
        <w:jc w:val="both"/>
        <w:rPr>
          <w:rFonts w:ascii="Garamond" w:hAnsi="Garamond" w:cs="Georgia"/>
          <w:sz w:val="20"/>
          <w:szCs w:val="20"/>
        </w:rPr>
      </w:pPr>
    </w:p>
    <w:p w14:paraId="080F48AE" w14:textId="057BA2A4" w:rsidR="007132C8" w:rsidRDefault="007132C8" w:rsidP="007132C8">
      <w:pPr>
        <w:pStyle w:val="Standard"/>
        <w:widowControl w:val="0"/>
        <w:spacing w:line="276" w:lineRule="auto"/>
        <w:jc w:val="both"/>
        <w:rPr>
          <w:rFonts w:ascii="Garamond" w:hAnsi="Garamond" w:cs="Georgia"/>
          <w:sz w:val="20"/>
          <w:szCs w:val="20"/>
        </w:rPr>
      </w:pPr>
      <w:r>
        <w:rPr>
          <w:rFonts w:ascii="Garamond" w:hAnsi="Garamond" w:cs="Georgia"/>
          <w:sz w:val="20"/>
          <w:szCs w:val="20"/>
        </w:rPr>
        <w:t xml:space="preserve">Pakiet nr 9 </w:t>
      </w:r>
    </w:p>
    <w:p w14:paraId="4D63FF18" w14:textId="77777777" w:rsidR="007132C8" w:rsidRDefault="007132C8" w:rsidP="007132C8">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7132C8" w:rsidRPr="001B59AF" w14:paraId="6F251C7F"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103E2B4A" w14:textId="77777777" w:rsidR="007132C8" w:rsidRPr="001B59AF" w:rsidRDefault="007132C8" w:rsidP="00D71F63">
            <w:pPr>
              <w:autoSpaceDN/>
              <w:snapToGrid w:val="0"/>
              <w:spacing w:line="276" w:lineRule="auto"/>
              <w:contextualSpacing/>
              <w:rPr>
                <w:rFonts w:ascii="Garamond" w:hAnsi="Garamond" w:cs="Garamond"/>
                <w:kern w:val="2"/>
                <w:sz w:val="20"/>
                <w:szCs w:val="20"/>
              </w:rPr>
            </w:pPr>
          </w:p>
          <w:p w14:paraId="3C0F7B1E" w14:textId="77777777" w:rsidR="007132C8" w:rsidRPr="001B59AF" w:rsidRDefault="007132C8" w:rsidP="00D71F63">
            <w:pPr>
              <w:autoSpaceDN/>
              <w:spacing w:line="276" w:lineRule="auto"/>
              <w:contextualSpacing/>
              <w:rPr>
                <w:rFonts w:ascii="Garamond" w:hAnsi="Garamond"/>
                <w:kern w:val="2"/>
                <w:sz w:val="20"/>
                <w:szCs w:val="20"/>
              </w:rPr>
            </w:pPr>
            <w:r w:rsidRPr="001B59A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38F30172" w14:textId="77777777" w:rsidR="007132C8" w:rsidRPr="001B59AF" w:rsidRDefault="007132C8"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Szczegółowa nazwa przedmiotu zamówienia</w:t>
            </w:r>
          </w:p>
          <w:p w14:paraId="5D8B3A32" w14:textId="77777777" w:rsidR="007132C8" w:rsidRPr="001B59AF" w:rsidRDefault="007132C8"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1446A74"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p w14:paraId="78B4B942" w14:textId="77777777" w:rsidR="007132C8" w:rsidRPr="001B59AF" w:rsidRDefault="007132C8"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340001"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p w14:paraId="0DF0F6EA" w14:textId="77777777" w:rsidR="007132C8" w:rsidRPr="001B59AF" w:rsidRDefault="007132C8" w:rsidP="00D71F63">
            <w:pPr>
              <w:autoSpaceDN/>
              <w:spacing w:line="276" w:lineRule="auto"/>
              <w:contextualSpacing/>
              <w:jc w:val="center"/>
              <w:rPr>
                <w:rFonts w:ascii="Garamond" w:hAnsi="Garamond"/>
                <w:kern w:val="2"/>
                <w:sz w:val="20"/>
                <w:szCs w:val="20"/>
              </w:rPr>
            </w:pPr>
            <w:r w:rsidRPr="001B59AF">
              <w:rPr>
                <w:rFonts w:ascii="Garamond" w:eastAsia="Garamond" w:hAnsi="Garamond" w:cs="Garamond"/>
                <w:kern w:val="2"/>
                <w:sz w:val="20"/>
                <w:szCs w:val="20"/>
              </w:rPr>
              <w:t xml:space="preserve"> </w:t>
            </w:r>
            <w:r w:rsidRPr="001B59AF">
              <w:rPr>
                <w:rFonts w:ascii="Garamond" w:hAnsi="Garamond" w:cs="Garamond"/>
                <w:kern w:val="2"/>
                <w:sz w:val="20"/>
                <w:szCs w:val="20"/>
              </w:rPr>
              <w:t>Kwota netto</w:t>
            </w:r>
          </w:p>
          <w:p w14:paraId="703D2C99" w14:textId="77777777" w:rsidR="007132C8" w:rsidRPr="001B59AF" w:rsidRDefault="007132C8" w:rsidP="00D71F63">
            <w:pPr>
              <w:autoSpaceDN/>
              <w:spacing w:line="276" w:lineRule="auto"/>
              <w:contextualSpacing/>
              <w:jc w:val="center"/>
              <w:rPr>
                <w:rFonts w:ascii="Garamond" w:hAnsi="Garamond"/>
                <w:kern w:val="2"/>
                <w:sz w:val="20"/>
                <w:szCs w:val="20"/>
              </w:rPr>
            </w:pPr>
            <w:r w:rsidRPr="001B59AF">
              <w:rPr>
                <w:rFonts w:ascii="Garamond" w:eastAsia="Garamond" w:hAnsi="Garamond" w:cs="Garamond"/>
                <w:kern w:val="2"/>
                <w:sz w:val="20"/>
                <w:szCs w:val="20"/>
              </w:rPr>
              <w:t xml:space="preserve"> </w:t>
            </w:r>
            <w:r w:rsidRPr="001B59A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5E4CF42"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p w14:paraId="65F0038C" w14:textId="77777777" w:rsidR="007132C8" w:rsidRPr="001B59AF" w:rsidRDefault="007132C8"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3C4F357"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p w14:paraId="75B83681" w14:textId="77777777" w:rsidR="007132C8" w:rsidRPr="001B59AF" w:rsidRDefault="007132C8"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Stawka VAT/wartość VAT</w:t>
            </w:r>
            <w:r w:rsidRPr="001B59A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70FF444"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p w14:paraId="7A1AA2DA" w14:textId="77777777" w:rsidR="007132C8" w:rsidRPr="001B59AF" w:rsidRDefault="007132C8" w:rsidP="00D71F63">
            <w:pPr>
              <w:autoSpaceDN/>
              <w:spacing w:line="276" w:lineRule="auto"/>
              <w:contextualSpacing/>
              <w:jc w:val="center"/>
              <w:rPr>
                <w:rFonts w:ascii="Garamond" w:hAnsi="Garamond"/>
                <w:kern w:val="2"/>
                <w:sz w:val="20"/>
                <w:szCs w:val="20"/>
              </w:rPr>
            </w:pPr>
            <w:r w:rsidRPr="001B59A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E67057"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p w14:paraId="2570B038" w14:textId="77777777" w:rsidR="007132C8" w:rsidRPr="001B59AF" w:rsidRDefault="007132C8" w:rsidP="00D71F63">
            <w:pPr>
              <w:autoSpaceDN/>
              <w:spacing w:line="276" w:lineRule="auto"/>
              <w:contextualSpacing/>
              <w:jc w:val="center"/>
              <w:rPr>
                <w:rFonts w:ascii="Garamond" w:hAnsi="Garamond"/>
                <w:kern w:val="2"/>
                <w:sz w:val="20"/>
                <w:szCs w:val="20"/>
              </w:rPr>
            </w:pPr>
            <w:r w:rsidRPr="001B59AF">
              <w:rPr>
                <w:rFonts w:ascii="Garamond" w:hAnsi="Garamond" w:cs="Garamond"/>
                <w:sz w:val="20"/>
                <w:szCs w:val="20"/>
              </w:rPr>
              <w:t>Nazwa handlowa, nazwa producenta, nr katalogowy producenta</w:t>
            </w:r>
          </w:p>
        </w:tc>
      </w:tr>
      <w:tr w:rsidR="007132C8" w:rsidRPr="001B59AF" w14:paraId="521707F5" w14:textId="77777777" w:rsidTr="00D71F63">
        <w:tc>
          <w:tcPr>
            <w:tcW w:w="739" w:type="dxa"/>
            <w:tcBorders>
              <w:top w:val="single" w:sz="4" w:space="0" w:color="000000"/>
              <w:left w:val="single" w:sz="4" w:space="0" w:color="000000"/>
              <w:bottom w:val="single" w:sz="4" w:space="0" w:color="000000"/>
            </w:tcBorders>
            <w:shd w:val="clear" w:color="auto" w:fill="auto"/>
          </w:tcPr>
          <w:p w14:paraId="1B1B03ED" w14:textId="6DA0EAAD" w:rsidR="007132C8" w:rsidRPr="001B59AF" w:rsidRDefault="007132C8" w:rsidP="00D71F63">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r w:rsidRPr="001B59AF">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767268CC" w14:textId="4336FA62" w:rsidR="007132C8" w:rsidRPr="001B59AF" w:rsidRDefault="007132C8" w:rsidP="00D71F63">
            <w:pPr>
              <w:autoSpaceDN/>
              <w:spacing w:line="276" w:lineRule="auto"/>
              <w:contextualSpacing/>
              <w:rPr>
                <w:rFonts w:ascii="Garamond" w:hAnsi="Garamond"/>
                <w:b/>
                <w:sz w:val="20"/>
                <w:szCs w:val="20"/>
              </w:rPr>
            </w:pPr>
            <w:r>
              <w:rPr>
                <w:color w:val="000000"/>
                <w:sz w:val="20"/>
                <w:szCs w:val="20"/>
              </w:rPr>
              <w:t xml:space="preserve">Aparat do znieczulenia </w:t>
            </w:r>
            <w:r w:rsidRPr="001B59AF">
              <w:rPr>
                <w:rFonts w:ascii="Garamond" w:hAnsi="Garamond"/>
                <w:i/>
                <w:iCs/>
                <w:sz w:val="20"/>
                <w:szCs w:val="20"/>
              </w:rPr>
              <w:t>zgodnie z opisem pakietu</w:t>
            </w:r>
            <w:r>
              <w:rPr>
                <w:rFonts w:ascii="Garamond" w:hAnsi="Garamond"/>
                <w:i/>
                <w:iCs/>
                <w:sz w:val="20"/>
                <w:szCs w:val="20"/>
              </w:rPr>
              <w:t xml:space="preserve"> nr 9</w:t>
            </w:r>
            <w:r w:rsidRPr="001B59AF">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1E2B41D0" w14:textId="77777777" w:rsidR="007132C8" w:rsidRPr="001B59AF" w:rsidRDefault="007132C8" w:rsidP="00D71F63">
            <w:pPr>
              <w:autoSpaceDN/>
              <w:spacing w:line="276" w:lineRule="auto"/>
              <w:contextualSpacing/>
              <w:jc w:val="center"/>
              <w:rPr>
                <w:rFonts w:ascii="Garamond" w:hAnsi="Garamond" w:cs="Garamond"/>
                <w:kern w:val="2"/>
                <w:sz w:val="20"/>
                <w:szCs w:val="20"/>
              </w:rPr>
            </w:pPr>
            <w:r w:rsidRPr="001B59AF">
              <w:rPr>
                <w:rFonts w:ascii="Garamond" w:hAnsi="Garamond"/>
                <w:sz w:val="20"/>
                <w:szCs w:val="20"/>
              </w:rPr>
              <w:t xml:space="preserve">1/ </w:t>
            </w:r>
            <w:r>
              <w:rPr>
                <w:rFonts w:ascii="Garamond" w:hAnsi="Garamond"/>
                <w:sz w:val="20"/>
                <w:szCs w:val="20"/>
              </w:rPr>
              <w:t>kpl</w:t>
            </w:r>
            <w:r w:rsidRPr="001B59AF">
              <w:rPr>
                <w:rFonts w:ascii="Garamond" w:hAnsi="Garamond"/>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7C888B05"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D4A4371"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0A0D02"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DA1E017"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61EAE71"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tc>
      </w:tr>
      <w:tr w:rsidR="007132C8" w:rsidRPr="001B59AF" w14:paraId="2443B8B0" w14:textId="77777777" w:rsidTr="00D71F63">
        <w:tc>
          <w:tcPr>
            <w:tcW w:w="739" w:type="dxa"/>
            <w:tcBorders>
              <w:top w:val="single" w:sz="4" w:space="0" w:color="000000"/>
              <w:left w:val="single" w:sz="4" w:space="0" w:color="000000"/>
              <w:bottom w:val="single" w:sz="4" w:space="0" w:color="000000"/>
            </w:tcBorders>
            <w:shd w:val="clear" w:color="auto" w:fill="auto"/>
          </w:tcPr>
          <w:p w14:paraId="36A95419" w14:textId="77777777" w:rsidR="007132C8" w:rsidRPr="001B59AF" w:rsidRDefault="007132C8" w:rsidP="00D71F63">
            <w:pPr>
              <w:autoSpaceDN/>
              <w:spacing w:line="276" w:lineRule="auto"/>
              <w:contextualSpacing/>
              <w:rPr>
                <w:rFonts w:ascii="Garamond" w:hAnsi="Garamond"/>
                <w:kern w:val="2"/>
                <w:sz w:val="20"/>
                <w:szCs w:val="20"/>
              </w:rPr>
            </w:pPr>
            <w:r w:rsidRPr="001B59A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90C05B2" w14:textId="77777777" w:rsidR="007132C8" w:rsidRPr="001B59AF" w:rsidRDefault="007132C8" w:rsidP="00D71F63">
            <w:pPr>
              <w:autoSpaceDN/>
              <w:spacing w:line="276" w:lineRule="auto"/>
              <w:contextualSpacing/>
              <w:rPr>
                <w:rFonts w:ascii="Garamond" w:hAnsi="Garamond"/>
                <w:kern w:val="2"/>
                <w:sz w:val="20"/>
                <w:szCs w:val="20"/>
              </w:rPr>
            </w:pPr>
            <w:r w:rsidRPr="001B59A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D43437E"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p w14:paraId="18814411" w14:textId="77777777" w:rsidR="007132C8" w:rsidRPr="001B59AF" w:rsidRDefault="007132C8" w:rsidP="00D71F63">
            <w:pPr>
              <w:autoSpaceDN/>
              <w:spacing w:line="276" w:lineRule="auto"/>
              <w:contextualSpacing/>
              <w:jc w:val="center"/>
              <w:rPr>
                <w:rFonts w:ascii="Garamond" w:hAnsi="Garamond" w:cs="Garamond"/>
                <w:kern w:val="2"/>
                <w:sz w:val="20"/>
                <w:szCs w:val="20"/>
              </w:rPr>
            </w:pPr>
          </w:p>
          <w:p w14:paraId="321D0D6E" w14:textId="77777777" w:rsidR="007132C8" w:rsidRPr="001B59AF" w:rsidRDefault="007132C8"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F98F2DB"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A97062"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4493B9E"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80D1FA"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104126D" w14:textId="77777777" w:rsidR="007132C8" w:rsidRPr="001B59AF" w:rsidRDefault="007132C8" w:rsidP="00D71F63">
            <w:pPr>
              <w:autoSpaceDN/>
              <w:snapToGrid w:val="0"/>
              <w:spacing w:line="276" w:lineRule="auto"/>
              <w:contextualSpacing/>
              <w:jc w:val="center"/>
              <w:rPr>
                <w:rFonts w:ascii="Garamond" w:hAnsi="Garamond" w:cs="Garamond"/>
                <w:kern w:val="2"/>
                <w:sz w:val="20"/>
                <w:szCs w:val="20"/>
              </w:rPr>
            </w:pPr>
          </w:p>
        </w:tc>
      </w:tr>
    </w:tbl>
    <w:p w14:paraId="551110A7" w14:textId="77777777" w:rsidR="007132C8" w:rsidRDefault="007132C8" w:rsidP="007132C8">
      <w:pPr>
        <w:autoSpaceDN/>
        <w:spacing w:line="276" w:lineRule="auto"/>
        <w:contextualSpacing/>
        <w:rPr>
          <w:rFonts w:ascii="Garamond" w:hAnsi="Garamond" w:cs="Garamond"/>
          <w:b/>
          <w:kern w:val="2"/>
          <w:sz w:val="20"/>
          <w:szCs w:val="20"/>
        </w:rPr>
      </w:pPr>
    </w:p>
    <w:p w14:paraId="0AB8B2E9" w14:textId="77777777" w:rsidR="007132C8" w:rsidRPr="00165FC1" w:rsidRDefault="007132C8" w:rsidP="007132C8">
      <w:pPr>
        <w:autoSpaceDN/>
        <w:spacing w:line="276" w:lineRule="auto"/>
        <w:contextualSpacing/>
        <w:rPr>
          <w:rFonts w:ascii="Garamond" w:hAnsi="Garamond"/>
          <w:kern w:val="2"/>
          <w:sz w:val="20"/>
          <w:szCs w:val="20"/>
        </w:rPr>
      </w:pPr>
      <w:r w:rsidRPr="00165FC1">
        <w:rPr>
          <w:rFonts w:ascii="Garamond" w:hAnsi="Garamond" w:cs="Garamond"/>
          <w:b/>
          <w:kern w:val="2"/>
          <w:sz w:val="20"/>
          <w:szCs w:val="20"/>
        </w:rPr>
        <w:t>Równocześnie, deklarujemy, że</w:t>
      </w:r>
    </w:p>
    <w:p w14:paraId="6AB438C2" w14:textId="6FA9C9F7" w:rsidR="007132C8" w:rsidRPr="00165FC1" w:rsidRDefault="007132C8" w:rsidP="007132C8">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165FC1">
        <w:rPr>
          <w:rFonts w:ascii="Garamond" w:hAnsi="Garamond" w:cs="Garamond"/>
          <w:kern w:val="2"/>
          <w:sz w:val="20"/>
          <w:szCs w:val="20"/>
        </w:rPr>
        <w:t xml:space="preserve"> miesięcy) *element punktowany oferty</w:t>
      </w:r>
    </w:p>
    <w:p w14:paraId="1EF25973" w14:textId="77777777" w:rsidR="007132C8" w:rsidRPr="00165FC1" w:rsidRDefault="007132C8" w:rsidP="007132C8">
      <w:pPr>
        <w:pStyle w:val="Standard"/>
        <w:widowControl w:val="0"/>
        <w:spacing w:line="276" w:lineRule="auto"/>
        <w:jc w:val="both"/>
        <w:rPr>
          <w:rFonts w:ascii="Garamond" w:hAnsi="Garamond" w:cs="Georgia"/>
          <w:sz w:val="20"/>
          <w:szCs w:val="20"/>
        </w:rPr>
      </w:pPr>
      <w:r w:rsidRPr="00165FC1">
        <w:rPr>
          <w:rFonts w:ascii="Garamond" w:hAnsi="Garamond" w:cs="Garamond"/>
          <w:kern w:val="2"/>
          <w:sz w:val="20"/>
          <w:szCs w:val="20"/>
        </w:rPr>
        <w:t>-</w:t>
      </w:r>
      <w:r w:rsidRPr="00165FC1">
        <w:rPr>
          <w:rFonts w:ascii="Garamond" w:hAnsi="Garamond" w:cs="Garamond"/>
          <w:kern w:val="2"/>
          <w:sz w:val="20"/>
          <w:szCs w:val="20"/>
        </w:rPr>
        <w:tab/>
        <w:t>termin ważności na materiały eksploatacyjne - zgodnie z postanowieniami załącznika nr 1 w tym zakresie</w:t>
      </w:r>
    </w:p>
    <w:p w14:paraId="51483138" w14:textId="77777777" w:rsidR="002C5994" w:rsidRPr="00165FC1" w:rsidRDefault="002C5994" w:rsidP="00E212EA">
      <w:pPr>
        <w:autoSpaceDN/>
        <w:spacing w:line="276" w:lineRule="auto"/>
        <w:contextualSpacing/>
        <w:jc w:val="both"/>
        <w:rPr>
          <w:rFonts w:ascii="Garamond" w:hAnsi="Garamond" w:cs="Garamond"/>
          <w:kern w:val="2"/>
          <w:sz w:val="20"/>
          <w:szCs w:val="20"/>
        </w:rPr>
      </w:pPr>
    </w:p>
    <w:p w14:paraId="581E9D2E" w14:textId="77777777" w:rsidR="002D3B17" w:rsidRPr="00165FC1" w:rsidRDefault="002D3B17" w:rsidP="00E212EA">
      <w:pPr>
        <w:pStyle w:val="Standard"/>
        <w:spacing w:line="276" w:lineRule="auto"/>
        <w:rPr>
          <w:rFonts w:ascii="Garamond" w:hAnsi="Garamond" w:cs="Garamond"/>
          <w:sz w:val="20"/>
          <w:szCs w:val="20"/>
        </w:rPr>
      </w:pPr>
      <w:r w:rsidRPr="00165FC1">
        <w:rPr>
          <w:rFonts w:ascii="Garamond" w:hAnsi="Garamond" w:cs="Garamond"/>
          <w:sz w:val="20"/>
          <w:szCs w:val="20"/>
        </w:rPr>
        <w:t>* Wartość powinna być podana w formacie z dokładnością do dwóch miejsc po przecinku.</w:t>
      </w:r>
    </w:p>
    <w:p w14:paraId="2980D018" w14:textId="77777777" w:rsidR="006807E4" w:rsidRPr="00165FC1" w:rsidRDefault="006807E4" w:rsidP="00E212EA">
      <w:pPr>
        <w:pStyle w:val="Standard"/>
        <w:spacing w:line="276" w:lineRule="auto"/>
        <w:rPr>
          <w:rFonts w:ascii="Garamond" w:hAnsi="Garamond" w:cs="Garamond"/>
          <w:sz w:val="20"/>
          <w:szCs w:val="20"/>
        </w:rPr>
      </w:pPr>
      <w:r w:rsidRPr="00165FC1">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165FC1" w:rsidRDefault="006807E4" w:rsidP="00E212EA">
      <w:pPr>
        <w:pStyle w:val="Standard"/>
        <w:spacing w:line="276" w:lineRule="auto"/>
        <w:rPr>
          <w:rFonts w:ascii="Garamond" w:hAnsi="Garamond" w:cs="Garamond"/>
          <w:sz w:val="20"/>
          <w:szCs w:val="20"/>
        </w:rPr>
      </w:pPr>
      <w:r w:rsidRPr="00165FC1">
        <w:rPr>
          <w:rFonts w:ascii="Garamond" w:hAnsi="Garamond" w:cs="Garamond"/>
          <w:sz w:val="20"/>
          <w:szCs w:val="20"/>
        </w:rPr>
        <w:t xml:space="preserve">*** w przypadku różnej stawki VAT na oferowany asortyment, Wykonawca wpisuje wartość VAT-u należnego </w:t>
      </w:r>
    </w:p>
    <w:p w14:paraId="3DD27B1E" w14:textId="77777777" w:rsidR="006807E4" w:rsidRPr="00165FC1" w:rsidRDefault="006807E4" w:rsidP="00E212EA">
      <w:pPr>
        <w:pStyle w:val="Standard"/>
        <w:spacing w:line="276" w:lineRule="auto"/>
        <w:rPr>
          <w:rFonts w:ascii="Garamond" w:hAnsi="Garamond" w:cs="Garamond"/>
          <w:sz w:val="20"/>
          <w:szCs w:val="20"/>
        </w:rPr>
      </w:pPr>
    </w:p>
    <w:p w14:paraId="4ECA0078" w14:textId="77777777" w:rsidR="002D3B17" w:rsidRPr="00165FC1" w:rsidRDefault="002D3B17" w:rsidP="00E212EA">
      <w:pPr>
        <w:pStyle w:val="Textbody"/>
        <w:widowControl w:val="0"/>
        <w:spacing w:after="0" w:line="276" w:lineRule="auto"/>
        <w:jc w:val="center"/>
        <w:rPr>
          <w:rFonts w:ascii="Garamond" w:hAnsi="Garamond" w:cs="Georgia"/>
          <w:b/>
          <w:sz w:val="20"/>
          <w:szCs w:val="20"/>
        </w:rPr>
      </w:pPr>
      <w:r w:rsidRPr="00165FC1">
        <w:rPr>
          <w:rFonts w:ascii="Garamond" w:hAnsi="Garamond" w:cs="Georgia"/>
          <w:b/>
          <w:sz w:val="20"/>
          <w:szCs w:val="20"/>
        </w:rPr>
        <w:t>2</w:t>
      </w:r>
    </w:p>
    <w:p w14:paraId="3680DBE1" w14:textId="77777777" w:rsidR="002D3B17" w:rsidRPr="00165FC1" w:rsidRDefault="002D3B17" w:rsidP="00E212EA">
      <w:pPr>
        <w:pStyle w:val="Standard"/>
        <w:spacing w:line="276" w:lineRule="auto"/>
        <w:jc w:val="both"/>
        <w:rPr>
          <w:rFonts w:ascii="Garamond" w:hAnsi="Garamond" w:cs="Garamond"/>
          <w:sz w:val="20"/>
          <w:szCs w:val="20"/>
        </w:rPr>
      </w:pPr>
      <w:r w:rsidRPr="00165FC1">
        <w:rPr>
          <w:rFonts w:ascii="Garamond" w:hAnsi="Garamond" w:cs="Garamond"/>
          <w:sz w:val="20"/>
          <w:szCs w:val="20"/>
        </w:rPr>
        <w:t>Oświadczamy, że :</w:t>
      </w:r>
    </w:p>
    <w:p w14:paraId="088009E1"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Garamond"/>
          <w:sz w:val="20"/>
          <w:szCs w:val="20"/>
        </w:rPr>
        <w:t>cena ostateczna oferty (z podatkiem VAT) podana w ust. 1 jest ceną faktyczną na dzień składania oferty.</w:t>
      </w:r>
    </w:p>
    <w:p w14:paraId="3307A6A0"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Arial"/>
          <w:sz w:val="20"/>
          <w:szCs w:val="20"/>
        </w:rPr>
        <w:t>zapoznaliśmy się ze specyfikacją warunków zamówienia oraz jej załącznikami i nie wnosimy do nich zastrzeżeń;</w:t>
      </w:r>
    </w:p>
    <w:p w14:paraId="7CCA910D"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Arial"/>
          <w:sz w:val="20"/>
          <w:szCs w:val="20"/>
        </w:rPr>
        <w:t>akceptujemy wskazany w specyfikacji warunków zamówienia czas związania ofertą;</w:t>
      </w:r>
    </w:p>
    <w:p w14:paraId="5B759D5E" w14:textId="5F01DF55"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Arial"/>
          <w:sz w:val="20"/>
          <w:szCs w:val="20"/>
        </w:rPr>
        <w:t>firma nasza spełnia wszystkie warunki określone w specyfikacji warunków zamówienia</w:t>
      </w:r>
      <w:r w:rsidR="00FE1064" w:rsidRPr="00165FC1">
        <w:rPr>
          <w:rFonts w:ascii="Garamond" w:hAnsi="Garamond" w:cs="Arial"/>
          <w:sz w:val="20"/>
          <w:szCs w:val="20"/>
        </w:rPr>
        <w:t>;</w:t>
      </w:r>
    </w:p>
    <w:p w14:paraId="7876DEF6" w14:textId="1C57080F" w:rsidR="00FE1064" w:rsidRPr="00165FC1"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Arial"/>
          <w:sz w:val="20"/>
          <w:szCs w:val="20"/>
        </w:rPr>
        <w:t>w cenie naszej oferty zostały uwzględnione wszystkie koszty wykonania zamówienia;</w:t>
      </w:r>
    </w:p>
    <w:p w14:paraId="3CF2F0DA"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Garamond"/>
          <w:sz w:val="20"/>
          <w:szCs w:val="20"/>
        </w:rPr>
        <w:t>wyrażamy zgodę na zasady i termin płatności określony we wzorze umowy.</w:t>
      </w:r>
    </w:p>
    <w:p w14:paraId="4F0E9D0F" w14:textId="77777777" w:rsidR="002D3B17" w:rsidRPr="00165FC1"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165FC1">
        <w:rPr>
          <w:rFonts w:ascii="Garamond" w:hAnsi="Garamond" w:cs="Garamond"/>
          <w:sz w:val="20"/>
          <w:szCs w:val="20"/>
        </w:rPr>
        <w:t xml:space="preserve">*że przedmiot zamówienia zrealizujemy z udziałem podwykonawcy, </w:t>
      </w:r>
      <w:r w:rsidRPr="00165FC1">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478DF" w:rsidRPr="00165FC1" w14:paraId="61EC8BF7" w14:textId="77777777">
        <w:trPr>
          <w:trHeight w:val="230"/>
        </w:trPr>
        <w:tc>
          <w:tcPr>
            <w:tcW w:w="4040" w:type="dxa"/>
            <w:tcMar>
              <w:top w:w="0" w:type="dxa"/>
              <w:left w:w="0" w:type="dxa"/>
              <w:bottom w:w="0" w:type="dxa"/>
              <w:right w:w="0" w:type="dxa"/>
            </w:tcMar>
            <w:vAlign w:val="bottom"/>
          </w:tcPr>
          <w:p w14:paraId="7EAC1552" w14:textId="77777777" w:rsidR="002D3B17" w:rsidRPr="00165FC1" w:rsidRDefault="002D3B17" w:rsidP="00E212EA">
            <w:pPr>
              <w:pStyle w:val="Standard"/>
              <w:tabs>
                <w:tab w:val="left" w:pos="0"/>
              </w:tabs>
              <w:spacing w:line="276" w:lineRule="auto"/>
              <w:jc w:val="both"/>
              <w:rPr>
                <w:rFonts w:ascii="Garamond" w:hAnsi="Garamond" w:cs="Garamond"/>
                <w:b/>
                <w:bCs/>
                <w:sz w:val="20"/>
                <w:szCs w:val="20"/>
              </w:rPr>
            </w:pPr>
            <w:r w:rsidRPr="00165FC1">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sz w:val="20"/>
                <w:szCs w:val="20"/>
              </w:rPr>
              <w:t>i  wskazujemy części</w:t>
            </w:r>
          </w:p>
        </w:tc>
      </w:tr>
      <w:tr w:rsidR="008478DF" w:rsidRPr="00165FC1" w14:paraId="3A6324E7" w14:textId="77777777">
        <w:trPr>
          <w:trHeight w:val="346"/>
        </w:trPr>
        <w:tc>
          <w:tcPr>
            <w:tcW w:w="4040" w:type="dxa"/>
            <w:tcMar>
              <w:top w:w="0" w:type="dxa"/>
              <w:left w:w="0" w:type="dxa"/>
              <w:bottom w:w="0" w:type="dxa"/>
              <w:right w:w="0" w:type="dxa"/>
            </w:tcMar>
            <w:vAlign w:val="bottom"/>
          </w:tcPr>
          <w:p w14:paraId="4AC263D6"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przez   podwykonawcę   oraz   nazwy   firm   podwykonawców:</w:t>
            </w:r>
          </w:p>
        </w:tc>
      </w:tr>
    </w:tbl>
    <w:p w14:paraId="088B7E20"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8478DF" w:rsidRPr="00165FC1"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165FC1"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L.p</w:t>
            </w:r>
          </w:p>
          <w:p w14:paraId="126358ED"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165FC1" w:rsidRDefault="002D3B17" w:rsidP="00E212EA">
            <w:pPr>
              <w:pStyle w:val="Standard"/>
              <w:tabs>
                <w:tab w:val="left" w:pos="0"/>
              </w:tabs>
              <w:spacing w:line="276" w:lineRule="auto"/>
              <w:jc w:val="both"/>
              <w:rPr>
                <w:rFonts w:ascii="Garamond" w:hAnsi="Garamond" w:cs="Garamond"/>
                <w:b/>
                <w:bCs/>
                <w:sz w:val="20"/>
                <w:szCs w:val="20"/>
              </w:rPr>
            </w:pPr>
            <w:r w:rsidRPr="00165FC1">
              <w:rPr>
                <w:rFonts w:ascii="Garamond" w:hAnsi="Garamond" w:cs="Garamond"/>
                <w:b/>
                <w:bCs/>
                <w:sz w:val="20"/>
                <w:szCs w:val="20"/>
              </w:rPr>
              <w:t>Nazwa firm podwykonawców oraz dane kontaktowe (o ile są znani w momencie składania oferty)</w:t>
            </w:r>
          </w:p>
        </w:tc>
      </w:tr>
      <w:tr w:rsidR="008478DF" w:rsidRPr="00165FC1"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165FC1"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165FC1"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165FC1"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b/>
          <w:bCs/>
          <w:sz w:val="20"/>
          <w:szCs w:val="20"/>
        </w:rPr>
        <w:t>1</w:t>
      </w:r>
      <w:r w:rsidR="00FE1064" w:rsidRPr="00165FC1">
        <w:rPr>
          <w:rFonts w:ascii="Garamond" w:hAnsi="Garamond" w:cs="Garamond"/>
          <w:b/>
          <w:bCs/>
          <w:sz w:val="20"/>
          <w:szCs w:val="20"/>
        </w:rPr>
        <w:t>1</w:t>
      </w:r>
      <w:r w:rsidRPr="00165FC1">
        <w:rPr>
          <w:rFonts w:ascii="Garamond" w:hAnsi="Garamond" w:cs="Garamond"/>
          <w:b/>
          <w:bCs/>
          <w:sz w:val="20"/>
          <w:szCs w:val="20"/>
        </w:rPr>
        <w:t xml:space="preserve">. </w:t>
      </w:r>
      <w:r w:rsidRPr="00165FC1">
        <w:rPr>
          <w:rFonts w:ascii="Garamond" w:hAnsi="Garamond" w:cs="Garamond"/>
          <w:sz w:val="20"/>
          <w:szCs w:val="20"/>
        </w:rPr>
        <w:t>*</w:t>
      </w:r>
      <w:r w:rsidRPr="00165FC1">
        <w:rPr>
          <w:rFonts w:ascii="Garamond" w:hAnsi="Garamond" w:cs="Garamond"/>
          <w:b/>
          <w:bCs/>
          <w:sz w:val="20"/>
          <w:szCs w:val="20"/>
        </w:rPr>
        <w:t>Oświadczamy</w:t>
      </w:r>
      <w:r w:rsidRPr="00165FC1">
        <w:rPr>
          <w:rFonts w:ascii="Garamond" w:hAnsi="Garamond" w:cs="Garamond"/>
          <w:sz w:val="20"/>
          <w:szCs w:val="20"/>
        </w:rPr>
        <w:t>, że</w:t>
      </w:r>
      <w:r w:rsidRPr="00165FC1">
        <w:rPr>
          <w:rFonts w:ascii="Garamond" w:hAnsi="Garamond" w:cs="Garamond"/>
          <w:b/>
          <w:bCs/>
          <w:sz w:val="20"/>
          <w:szCs w:val="20"/>
        </w:rPr>
        <w:t xml:space="preserve"> polegamy </w:t>
      </w:r>
      <w:r w:rsidRPr="00165FC1">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b/>
          <w:bCs/>
          <w:sz w:val="20"/>
          <w:szCs w:val="20"/>
        </w:rPr>
        <w:lastRenderedPageBreak/>
        <w:t xml:space="preserve">Uwaga: </w:t>
      </w:r>
      <w:r w:rsidRPr="00165FC1">
        <w:rPr>
          <w:rFonts w:ascii="Garamond" w:hAnsi="Garamond" w:cs="Garamond"/>
          <w:sz w:val="20"/>
          <w:szCs w:val="20"/>
        </w:rPr>
        <w:t>Zobowiązanie tych podmiotów do oddania do dyspozycji Wykonawcy niezbędnych zasobów na potrzeby</w:t>
      </w:r>
      <w:r w:rsidRPr="00165FC1">
        <w:rPr>
          <w:rFonts w:ascii="Garamond" w:hAnsi="Garamond" w:cs="Garamond"/>
          <w:b/>
          <w:bCs/>
          <w:sz w:val="20"/>
          <w:szCs w:val="20"/>
        </w:rPr>
        <w:t xml:space="preserve"> </w:t>
      </w:r>
      <w:r w:rsidRPr="00165FC1">
        <w:rPr>
          <w:rFonts w:ascii="Garamond" w:hAnsi="Garamond" w:cs="Garamond"/>
          <w:sz w:val="20"/>
          <w:szCs w:val="20"/>
        </w:rPr>
        <w:t xml:space="preserve">realizacji zamówienia należy przedstawić </w:t>
      </w:r>
      <w:r w:rsidRPr="00165FC1">
        <w:rPr>
          <w:rFonts w:ascii="Garamond" w:hAnsi="Garamond" w:cs="Garamond"/>
          <w:b/>
          <w:bCs/>
          <w:sz w:val="20"/>
          <w:szCs w:val="20"/>
        </w:rPr>
        <w:t>w oryginale</w:t>
      </w:r>
      <w:r w:rsidRPr="00165FC1">
        <w:rPr>
          <w:rFonts w:ascii="Garamond" w:hAnsi="Garamond" w:cs="Garamond"/>
          <w:sz w:val="20"/>
          <w:szCs w:val="20"/>
        </w:rPr>
        <w:t>.</w:t>
      </w:r>
    </w:p>
    <w:p w14:paraId="1CB9E104" w14:textId="3D17ACB8"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b/>
          <w:bCs/>
          <w:sz w:val="20"/>
          <w:szCs w:val="20"/>
        </w:rPr>
        <w:t>1</w:t>
      </w:r>
      <w:r w:rsidR="00FE1064" w:rsidRPr="00165FC1">
        <w:rPr>
          <w:rFonts w:ascii="Garamond" w:hAnsi="Garamond" w:cs="Garamond"/>
          <w:b/>
          <w:bCs/>
          <w:sz w:val="20"/>
          <w:szCs w:val="20"/>
        </w:rPr>
        <w:t>2</w:t>
      </w:r>
      <w:r w:rsidRPr="00165FC1">
        <w:rPr>
          <w:rFonts w:ascii="Garamond" w:hAnsi="Garamond" w:cs="Garamond"/>
          <w:b/>
          <w:bCs/>
          <w:sz w:val="20"/>
          <w:szCs w:val="20"/>
        </w:rPr>
        <w:t xml:space="preserve">. </w:t>
      </w:r>
      <w:bookmarkStart w:id="13" w:name="page23"/>
      <w:bookmarkEnd w:id="13"/>
      <w:r w:rsidRPr="00165FC1">
        <w:rPr>
          <w:rFonts w:ascii="Garamond" w:hAnsi="Garamond" w:cs="Garamond"/>
          <w:sz w:val="20"/>
          <w:szCs w:val="20"/>
        </w:rPr>
        <w:t>**</w:t>
      </w:r>
      <w:r w:rsidRPr="00165FC1">
        <w:rPr>
          <w:rFonts w:ascii="Garamond" w:hAnsi="Garamond" w:cs="Garamond"/>
          <w:b/>
          <w:bCs/>
          <w:sz w:val="20"/>
          <w:szCs w:val="20"/>
        </w:rPr>
        <w:t>Oświadczamy</w:t>
      </w:r>
      <w:r w:rsidRPr="00165FC1">
        <w:rPr>
          <w:rFonts w:ascii="Garamond" w:hAnsi="Garamond" w:cs="Garamond"/>
          <w:sz w:val="20"/>
          <w:szCs w:val="20"/>
        </w:rPr>
        <w:t>, że wybór oferty</w:t>
      </w:r>
      <w:r w:rsidRPr="00165FC1">
        <w:rPr>
          <w:rFonts w:ascii="Garamond" w:hAnsi="Garamond" w:cs="Garamond"/>
          <w:b/>
          <w:bCs/>
          <w:sz w:val="20"/>
          <w:szCs w:val="20"/>
        </w:rPr>
        <w:t xml:space="preserve"> prowadzi </w:t>
      </w:r>
      <w:r w:rsidRPr="00165FC1">
        <w:rPr>
          <w:rFonts w:ascii="Garamond" w:hAnsi="Garamond" w:cs="Garamond"/>
          <w:sz w:val="20"/>
          <w:szCs w:val="20"/>
        </w:rPr>
        <w:t>do powstania u zamawiającego obowiązku</w:t>
      </w:r>
      <w:r w:rsidRPr="00165FC1">
        <w:rPr>
          <w:rFonts w:ascii="Garamond" w:hAnsi="Garamond" w:cs="Garamond"/>
          <w:b/>
          <w:bCs/>
          <w:sz w:val="20"/>
          <w:szCs w:val="20"/>
        </w:rPr>
        <w:t xml:space="preserve"> </w:t>
      </w:r>
      <w:r w:rsidRPr="00165FC1">
        <w:rPr>
          <w:rFonts w:ascii="Garamond" w:hAnsi="Garamond" w:cs="Garamond"/>
          <w:sz w:val="20"/>
          <w:szCs w:val="20"/>
        </w:rPr>
        <w:t>podatkowego :a) *nazwa towaru lub usługi, których dostawa lub świadczenie będzie prowadzić do powstania obowiązku</w:t>
      </w:r>
    </w:p>
    <w:p w14:paraId="21FA061D"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podatkowego:.........................................................</w:t>
      </w:r>
    </w:p>
    <w:p w14:paraId="0FC93EBC" w14:textId="77777777"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b)* wartość towaru lub usługi bez kwoty podatku VAT:..................................</w:t>
      </w:r>
    </w:p>
    <w:p w14:paraId="36786E9D" w14:textId="3D25C21E" w:rsidR="002D3B17" w:rsidRPr="00165FC1" w:rsidRDefault="002D3B17" w:rsidP="00E212EA">
      <w:pPr>
        <w:pStyle w:val="Standard"/>
        <w:tabs>
          <w:tab w:val="left" w:pos="0"/>
        </w:tabs>
        <w:spacing w:line="276" w:lineRule="auto"/>
        <w:jc w:val="both"/>
        <w:rPr>
          <w:rFonts w:ascii="Garamond" w:hAnsi="Garamond" w:cs="Garamond"/>
          <w:b/>
          <w:bCs/>
          <w:sz w:val="20"/>
          <w:szCs w:val="20"/>
        </w:rPr>
      </w:pPr>
      <w:r w:rsidRPr="00165FC1">
        <w:rPr>
          <w:rFonts w:ascii="Garamond" w:hAnsi="Garamond" w:cs="Garamond"/>
          <w:b/>
          <w:bCs/>
          <w:sz w:val="20"/>
          <w:szCs w:val="20"/>
        </w:rPr>
        <w:t>1</w:t>
      </w:r>
      <w:r w:rsidR="00FE1064" w:rsidRPr="00165FC1">
        <w:rPr>
          <w:rFonts w:ascii="Garamond" w:hAnsi="Garamond" w:cs="Garamond"/>
          <w:b/>
          <w:bCs/>
          <w:sz w:val="20"/>
          <w:szCs w:val="20"/>
        </w:rPr>
        <w:t>3</w:t>
      </w:r>
      <w:r w:rsidRPr="00165FC1">
        <w:rPr>
          <w:rFonts w:ascii="Garamond" w:hAnsi="Garamond" w:cs="Garamond"/>
          <w:b/>
          <w:bCs/>
          <w:sz w:val="20"/>
          <w:szCs w:val="20"/>
        </w:rPr>
        <w:t xml:space="preserve">. </w:t>
      </w:r>
      <w:r w:rsidRPr="00165FC1">
        <w:rPr>
          <w:rFonts w:ascii="Garamond" w:hAnsi="Garamond" w:cs="Garamond"/>
          <w:sz w:val="20"/>
          <w:szCs w:val="20"/>
        </w:rPr>
        <w:t xml:space="preserve">Oświadczamy, że niniejsza oferta: </w:t>
      </w:r>
      <w:r w:rsidRPr="00165FC1">
        <w:rPr>
          <w:rFonts w:ascii="Garamond" w:hAnsi="Garamond" w:cs="Garamond"/>
          <w:b/>
          <w:bCs/>
          <w:sz w:val="20"/>
          <w:szCs w:val="20"/>
        </w:rPr>
        <w:t>zawiera</w:t>
      </w:r>
      <w:r w:rsidRPr="00165FC1">
        <w:rPr>
          <w:rFonts w:ascii="Garamond" w:hAnsi="Garamond" w:cs="Garamond"/>
          <w:sz w:val="20"/>
          <w:szCs w:val="20"/>
        </w:rPr>
        <w:t xml:space="preserve"> na stronach od .............. do............. informacje stanowiące tajemnicę przedsiębiorstwa w rozumieniu</w:t>
      </w:r>
      <w:r w:rsidRPr="00165FC1">
        <w:rPr>
          <w:rFonts w:ascii="Garamond" w:hAnsi="Garamond"/>
          <w:sz w:val="20"/>
          <w:szCs w:val="20"/>
        </w:rPr>
        <w:t xml:space="preserve"> </w:t>
      </w:r>
      <w:r w:rsidRPr="00165FC1">
        <w:rPr>
          <w:rFonts w:ascii="Garamond" w:hAnsi="Garamond" w:cs="Garamond"/>
          <w:sz w:val="20"/>
          <w:szCs w:val="20"/>
        </w:rPr>
        <w:t>przepisów o zwalczaniu nieuczciwej konkurencji .</w:t>
      </w:r>
    </w:p>
    <w:p w14:paraId="45385F57" w14:textId="265C77B4"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b/>
          <w:bCs/>
          <w:sz w:val="20"/>
          <w:szCs w:val="20"/>
        </w:rPr>
        <w:t>1</w:t>
      </w:r>
      <w:r w:rsidR="00FE1064" w:rsidRPr="00165FC1">
        <w:rPr>
          <w:rFonts w:ascii="Garamond" w:hAnsi="Garamond" w:cs="Garamond"/>
          <w:b/>
          <w:bCs/>
          <w:sz w:val="20"/>
          <w:szCs w:val="20"/>
        </w:rPr>
        <w:t>4</w:t>
      </w:r>
      <w:r w:rsidRPr="00165FC1">
        <w:rPr>
          <w:rFonts w:ascii="Garamond" w:hAnsi="Garamond" w:cs="Garamond"/>
          <w:b/>
          <w:bCs/>
          <w:sz w:val="20"/>
          <w:szCs w:val="20"/>
        </w:rPr>
        <w:t xml:space="preserve">. </w:t>
      </w:r>
      <w:r w:rsidRPr="00165FC1">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165FC1" w:rsidRDefault="002D3B17" w:rsidP="00E212EA">
      <w:pPr>
        <w:pStyle w:val="Standard"/>
        <w:tabs>
          <w:tab w:val="left" w:pos="709"/>
        </w:tabs>
        <w:overflowPunct w:val="0"/>
        <w:spacing w:line="276" w:lineRule="auto"/>
        <w:jc w:val="both"/>
        <w:rPr>
          <w:rFonts w:ascii="Garamond" w:hAnsi="Garamond"/>
          <w:sz w:val="20"/>
          <w:szCs w:val="20"/>
        </w:rPr>
      </w:pPr>
      <w:r w:rsidRPr="00165FC1">
        <w:rPr>
          <w:rFonts w:ascii="Garamond" w:hAnsi="Garamond" w:cs="Arial"/>
          <w:sz w:val="20"/>
          <w:szCs w:val="20"/>
        </w:rPr>
        <w:t xml:space="preserve">….............................................................................. </w:t>
      </w:r>
      <w:r w:rsidR="00680E83" w:rsidRPr="00165FC1">
        <w:rPr>
          <w:rFonts w:ascii="Garamond" w:hAnsi="Garamond" w:cs="Arial"/>
          <w:b/>
          <w:bCs/>
          <w:sz w:val="20"/>
          <w:szCs w:val="20"/>
        </w:rPr>
        <w:t>e-mail</w:t>
      </w:r>
      <w:r w:rsidRPr="00165FC1">
        <w:rPr>
          <w:rFonts w:ascii="Garamond" w:hAnsi="Garamond" w:cs="Arial"/>
          <w:sz w:val="20"/>
          <w:szCs w:val="20"/>
        </w:rPr>
        <w:t>…………………………..</w:t>
      </w:r>
    </w:p>
    <w:p w14:paraId="2568E065" w14:textId="77777777" w:rsidR="002D3B17" w:rsidRPr="00165FC1" w:rsidRDefault="002D3B17" w:rsidP="00E212EA">
      <w:pPr>
        <w:pStyle w:val="Standard"/>
        <w:overflowPunct w:val="0"/>
        <w:spacing w:line="276" w:lineRule="auto"/>
        <w:jc w:val="both"/>
        <w:rPr>
          <w:rFonts w:ascii="Garamond" w:hAnsi="Garamond"/>
          <w:sz w:val="20"/>
          <w:szCs w:val="20"/>
        </w:rPr>
      </w:pPr>
      <w:r w:rsidRPr="00165FC1">
        <w:rPr>
          <w:rFonts w:ascii="Garamond" w:hAnsi="Garamond" w:cs="Arial"/>
          <w:sz w:val="20"/>
          <w:szCs w:val="20"/>
        </w:rPr>
        <w:t xml:space="preserve">….............................................................................. </w:t>
      </w:r>
      <w:r w:rsidR="009D11FB" w:rsidRPr="00165FC1">
        <w:rPr>
          <w:rFonts w:ascii="Garamond" w:hAnsi="Garamond" w:cs="Arial"/>
          <w:b/>
          <w:bCs/>
          <w:sz w:val="20"/>
          <w:szCs w:val="20"/>
        </w:rPr>
        <w:t>f</w:t>
      </w:r>
      <w:r w:rsidRPr="00165FC1">
        <w:rPr>
          <w:rFonts w:ascii="Garamond" w:hAnsi="Garamond" w:cs="Arial"/>
          <w:b/>
          <w:bCs/>
          <w:sz w:val="20"/>
          <w:szCs w:val="20"/>
        </w:rPr>
        <w:t>aks.</w:t>
      </w:r>
      <w:r w:rsidRPr="00165FC1">
        <w:rPr>
          <w:rFonts w:ascii="Garamond" w:hAnsi="Garamond" w:cs="Arial"/>
          <w:sz w:val="20"/>
          <w:szCs w:val="20"/>
        </w:rPr>
        <w:t xml:space="preserve"> …………………………..</w:t>
      </w:r>
    </w:p>
    <w:p w14:paraId="437554E3" w14:textId="08ADB4A6"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Garamond"/>
          <w:sz w:val="20"/>
          <w:szCs w:val="20"/>
        </w:rPr>
        <w:t>1</w:t>
      </w:r>
      <w:r w:rsidR="00FE1064" w:rsidRPr="00165FC1">
        <w:rPr>
          <w:rFonts w:ascii="Garamond" w:hAnsi="Garamond" w:cs="Garamond"/>
          <w:sz w:val="20"/>
          <w:szCs w:val="20"/>
        </w:rPr>
        <w:t>5</w:t>
      </w:r>
      <w:r w:rsidRPr="00165FC1">
        <w:rPr>
          <w:rFonts w:ascii="Garamond" w:hAnsi="Garamond" w:cs="Garamond"/>
          <w:sz w:val="20"/>
          <w:szCs w:val="20"/>
        </w:rPr>
        <w:t>. Pod groźbą odpowiedzialności karnej oświadczamy, że załączone do oferty dokumenty opisują stan prawny i</w:t>
      </w:r>
      <w:r w:rsidRPr="00165FC1">
        <w:rPr>
          <w:rFonts w:ascii="Garamond" w:hAnsi="Garamond" w:cs="Garamond"/>
          <w:b/>
          <w:bCs/>
          <w:sz w:val="20"/>
          <w:szCs w:val="20"/>
        </w:rPr>
        <w:t xml:space="preserve"> </w:t>
      </w:r>
      <w:r w:rsidRPr="00165FC1">
        <w:rPr>
          <w:rFonts w:ascii="Garamond" w:hAnsi="Garamond" w:cs="Garamond"/>
          <w:sz w:val="20"/>
          <w:szCs w:val="20"/>
        </w:rPr>
        <w:t>faktyczny, aktualny na dzień otwarcia ofert.</w:t>
      </w:r>
    </w:p>
    <w:p w14:paraId="07466C46" w14:textId="688FE6CE"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sz w:val="20"/>
          <w:szCs w:val="20"/>
        </w:rPr>
        <w:t>1</w:t>
      </w:r>
      <w:r w:rsidR="00FE1064" w:rsidRPr="00165FC1">
        <w:rPr>
          <w:rFonts w:ascii="Garamond" w:hAnsi="Garamond"/>
          <w:sz w:val="20"/>
          <w:szCs w:val="20"/>
        </w:rPr>
        <w:t>6</w:t>
      </w:r>
      <w:r w:rsidRPr="00165FC1">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165FC1" w:rsidRDefault="002D3B17" w:rsidP="00E212EA">
      <w:pPr>
        <w:pStyle w:val="Standard"/>
        <w:tabs>
          <w:tab w:val="left" w:pos="0"/>
        </w:tabs>
        <w:spacing w:line="276" w:lineRule="auto"/>
        <w:jc w:val="both"/>
        <w:rPr>
          <w:rFonts w:ascii="Garamond" w:hAnsi="Garamond" w:cs="Garamond"/>
          <w:sz w:val="20"/>
          <w:szCs w:val="20"/>
        </w:rPr>
      </w:pPr>
      <w:r w:rsidRPr="00165FC1">
        <w:rPr>
          <w:rFonts w:ascii="Garamond" w:hAnsi="Garamond" w:cs="Arial"/>
          <w:sz w:val="20"/>
          <w:szCs w:val="20"/>
        </w:rPr>
        <w:t>1</w:t>
      </w:r>
      <w:r w:rsidR="00FE1064" w:rsidRPr="00165FC1">
        <w:rPr>
          <w:rFonts w:ascii="Garamond" w:hAnsi="Garamond" w:cs="Arial"/>
          <w:sz w:val="20"/>
          <w:szCs w:val="20"/>
        </w:rPr>
        <w:t>7</w:t>
      </w:r>
      <w:r w:rsidRPr="00165FC1">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165FC1" w:rsidRDefault="002D3B17" w:rsidP="00E212EA">
      <w:pPr>
        <w:pStyle w:val="Textbody"/>
        <w:spacing w:after="0" w:line="276" w:lineRule="auto"/>
        <w:jc w:val="right"/>
        <w:rPr>
          <w:rFonts w:ascii="Garamond" w:hAnsi="Garamond" w:cs="Garamond"/>
          <w:sz w:val="20"/>
          <w:szCs w:val="20"/>
        </w:rPr>
      </w:pPr>
    </w:p>
    <w:p w14:paraId="5C49C217" w14:textId="77777777" w:rsidR="002D3B17" w:rsidRPr="00165FC1" w:rsidRDefault="002D3B17" w:rsidP="00E212EA">
      <w:pPr>
        <w:pStyle w:val="Textbody"/>
        <w:spacing w:after="0" w:line="276" w:lineRule="auto"/>
        <w:jc w:val="right"/>
        <w:rPr>
          <w:rFonts w:ascii="Garamond" w:hAnsi="Garamond" w:cs="Garamond"/>
          <w:sz w:val="20"/>
          <w:szCs w:val="20"/>
        </w:rPr>
      </w:pPr>
      <w:r w:rsidRPr="00165FC1">
        <w:rPr>
          <w:rFonts w:ascii="Garamond" w:hAnsi="Garamond" w:cs="Garamond"/>
          <w:sz w:val="20"/>
          <w:szCs w:val="20"/>
        </w:rPr>
        <w:t>..........................................................................................................</w:t>
      </w:r>
    </w:p>
    <w:p w14:paraId="14A7D675" w14:textId="77777777" w:rsidR="002D3B17" w:rsidRPr="00165FC1" w:rsidRDefault="002D3B17" w:rsidP="00E212EA">
      <w:pPr>
        <w:pStyle w:val="Textbody"/>
        <w:spacing w:after="0" w:line="276" w:lineRule="auto"/>
        <w:jc w:val="right"/>
        <w:rPr>
          <w:rFonts w:ascii="Garamond" w:hAnsi="Garamond" w:cs="Garamond"/>
          <w:sz w:val="20"/>
          <w:szCs w:val="20"/>
        </w:rPr>
      </w:pPr>
      <w:r w:rsidRPr="00165FC1">
        <w:rPr>
          <w:rFonts w:ascii="Garamond" w:hAnsi="Garamond" w:cs="Garamond"/>
          <w:sz w:val="20"/>
          <w:szCs w:val="20"/>
        </w:rPr>
        <w:t>(podpis, pieczęć imienna umocowanego przedstawiciela Oferenta)</w:t>
      </w:r>
    </w:p>
    <w:p w14:paraId="05DB01C7" w14:textId="77777777" w:rsidR="002D3B17" w:rsidRPr="00165FC1" w:rsidRDefault="002D3B17" w:rsidP="00E212EA">
      <w:pPr>
        <w:pStyle w:val="Textbody"/>
        <w:spacing w:after="0" w:line="276" w:lineRule="auto"/>
        <w:jc w:val="right"/>
        <w:rPr>
          <w:rFonts w:ascii="Garamond" w:hAnsi="Garamond" w:cs="Garamond"/>
          <w:sz w:val="20"/>
          <w:szCs w:val="20"/>
        </w:rPr>
      </w:pPr>
    </w:p>
    <w:p w14:paraId="4F312694" w14:textId="77777777" w:rsidR="002D3B17" w:rsidRPr="00165FC1" w:rsidRDefault="002D3B17" w:rsidP="00E212EA">
      <w:pPr>
        <w:pStyle w:val="Standard"/>
        <w:tabs>
          <w:tab w:val="left" w:pos="0"/>
        </w:tabs>
        <w:spacing w:line="276" w:lineRule="auto"/>
        <w:jc w:val="both"/>
        <w:rPr>
          <w:rFonts w:ascii="Garamond" w:hAnsi="Garamond"/>
          <w:sz w:val="20"/>
          <w:szCs w:val="20"/>
        </w:rPr>
      </w:pPr>
      <w:r w:rsidRPr="00165FC1">
        <w:rPr>
          <w:rFonts w:ascii="Garamond" w:hAnsi="Garamond" w:cs="Garamond"/>
          <w:sz w:val="20"/>
          <w:szCs w:val="20"/>
        </w:rPr>
        <w:t>*</w:t>
      </w:r>
      <w:r w:rsidRPr="00165FC1">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478DF" w:rsidRPr="00165FC1" w14:paraId="0D2671F9" w14:textId="77777777">
        <w:trPr>
          <w:trHeight w:val="149"/>
        </w:trPr>
        <w:tc>
          <w:tcPr>
            <w:tcW w:w="250" w:type="dxa"/>
            <w:tcMar>
              <w:top w:w="0" w:type="dxa"/>
              <w:left w:w="0" w:type="dxa"/>
              <w:bottom w:w="0" w:type="dxa"/>
              <w:right w:w="0" w:type="dxa"/>
            </w:tcMar>
            <w:vAlign w:val="bottom"/>
          </w:tcPr>
          <w:p w14:paraId="2BA1CA97" w14:textId="77777777" w:rsidR="002D3B17" w:rsidRPr="00165FC1"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165FC1" w:rsidRDefault="002D3B17" w:rsidP="00E212EA">
            <w:pPr>
              <w:pStyle w:val="Standard"/>
              <w:tabs>
                <w:tab w:val="left" w:pos="0"/>
              </w:tabs>
              <w:spacing w:line="276" w:lineRule="auto"/>
              <w:rPr>
                <w:rFonts w:ascii="Garamond" w:hAnsi="Garamond" w:cs="Garamond"/>
                <w:w w:val="99"/>
                <w:sz w:val="20"/>
                <w:szCs w:val="20"/>
              </w:rPr>
            </w:pPr>
            <w:r w:rsidRPr="00165FC1">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165FC1" w:rsidRDefault="002D3B17" w:rsidP="00E212EA">
            <w:pPr>
              <w:pStyle w:val="Standard"/>
              <w:tabs>
                <w:tab w:val="left" w:pos="0"/>
              </w:tabs>
              <w:snapToGrid w:val="0"/>
              <w:spacing w:line="276" w:lineRule="auto"/>
              <w:rPr>
                <w:rFonts w:ascii="Garamond" w:hAnsi="Garamond" w:cs="Garamond"/>
                <w:sz w:val="20"/>
                <w:szCs w:val="20"/>
              </w:rPr>
            </w:pPr>
          </w:p>
        </w:tc>
      </w:tr>
      <w:tr w:rsidR="008478DF" w:rsidRPr="00165FC1" w14:paraId="72E2EB29" w14:textId="77777777">
        <w:trPr>
          <w:trHeight w:val="86"/>
        </w:trPr>
        <w:tc>
          <w:tcPr>
            <w:tcW w:w="250" w:type="dxa"/>
            <w:tcMar>
              <w:top w:w="0" w:type="dxa"/>
              <w:left w:w="0" w:type="dxa"/>
              <w:bottom w:w="0" w:type="dxa"/>
              <w:right w:w="0" w:type="dxa"/>
            </w:tcMar>
            <w:vAlign w:val="bottom"/>
          </w:tcPr>
          <w:p w14:paraId="16EF23BE" w14:textId="77777777" w:rsidR="002D3B17" w:rsidRPr="00165FC1" w:rsidRDefault="002D3B17" w:rsidP="00E212EA">
            <w:pPr>
              <w:pStyle w:val="Standard"/>
              <w:tabs>
                <w:tab w:val="left" w:pos="0"/>
              </w:tabs>
              <w:spacing w:line="276" w:lineRule="auto"/>
              <w:rPr>
                <w:rFonts w:ascii="Garamond" w:hAnsi="Garamond" w:cs="Garamond"/>
                <w:sz w:val="20"/>
                <w:szCs w:val="20"/>
              </w:rPr>
            </w:pPr>
            <w:r w:rsidRPr="00165FC1">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165FC1"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165FC1" w:rsidRDefault="002D3B17" w:rsidP="00E212EA">
            <w:pPr>
              <w:pStyle w:val="Standard"/>
              <w:tabs>
                <w:tab w:val="left" w:pos="0"/>
              </w:tabs>
              <w:snapToGrid w:val="0"/>
              <w:spacing w:line="276" w:lineRule="auto"/>
              <w:rPr>
                <w:rFonts w:ascii="Garamond" w:hAnsi="Garamond" w:cs="Garamond"/>
                <w:sz w:val="20"/>
                <w:szCs w:val="20"/>
              </w:rPr>
            </w:pPr>
          </w:p>
        </w:tc>
      </w:tr>
      <w:tr w:rsidR="008478DF" w:rsidRPr="00165FC1"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165FC1" w:rsidRDefault="002D3B17" w:rsidP="00E212EA">
            <w:pPr>
              <w:pStyle w:val="Standard"/>
              <w:tabs>
                <w:tab w:val="left" w:pos="0"/>
              </w:tabs>
              <w:spacing w:line="276" w:lineRule="auto"/>
              <w:rPr>
                <w:rFonts w:ascii="Garamond" w:hAnsi="Garamond" w:cs="Garamond"/>
                <w:sz w:val="20"/>
                <w:szCs w:val="20"/>
              </w:rPr>
            </w:pPr>
            <w:r w:rsidRPr="00165FC1">
              <w:rPr>
                <w:rFonts w:ascii="Garamond" w:hAnsi="Garamond" w:cs="Garamond"/>
                <w:sz w:val="20"/>
                <w:szCs w:val="20"/>
              </w:rPr>
              <w:t>wykonawca zobligowany jest do wypełnienia pozycji a i b pkt 1</w:t>
            </w:r>
            <w:r w:rsidR="00E212EA" w:rsidRPr="00165FC1">
              <w:rPr>
                <w:rFonts w:ascii="Garamond" w:hAnsi="Garamond" w:cs="Garamond"/>
                <w:sz w:val="20"/>
                <w:szCs w:val="20"/>
              </w:rPr>
              <w:t>2</w:t>
            </w:r>
            <w:r w:rsidRPr="00165FC1">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165FC1"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165FC1"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165FC1"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0666044"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66563D4"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1566714C"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279C66"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D2C1F32"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93AD422"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AB9DCBE"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998BBE" w14:textId="77777777" w:rsidR="002C5994" w:rsidRPr="00165FC1"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24788120" w14:textId="77777777" w:rsidR="0091210F" w:rsidRPr="00165FC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2879E76" w14:textId="77777777" w:rsidR="0091210F" w:rsidRPr="00165FC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5C429F68" w14:textId="77777777" w:rsidR="0091210F" w:rsidRPr="00165FC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F87B9B4" w14:textId="77777777" w:rsidR="0091210F" w:rsidRPr="00165FC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336E29C6" w14:textId="77777777" w:rsidR="0091210F" w:rsidRPr="00165FC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15F87AEC" w14:textId="77777777" w:rsidR="0091210F" w:rsidRPr="00165FC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587126D0" w14:textId="77777777" w:rsidR="0091210F" w:rsidRPr="00165FC1"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3D4D07E7" w14:textId="77777777" w:rsidR="00375B44" w:rsidRPr="00165FC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3D591970" w14:textId="77777777" w:rsidR="00375B44" w:rsidRPr="00165FC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725DBE9A" w14:textId="77777777" w:rsidR="00375B44" w:rsidRPr="00165FC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1508D55A" w14:textId="77777777" w:rsidR="00375B44" w:rsidRPr="00165FC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4A37BE8B" w14:textId="77777777" w:rsidR="00375B44" w:rsidRPr="00165FC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28505518" w14:textId="77777777" w:rsidR="00375B44" w:rsidRPr="00165FC1"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165FC1"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165FC1">
        <w:rPr>
          <w:rFonts w:ascii="Garamond" w:hAnsi="Garamond"/>
          <w:b/>
          <w:kern w:val="0"/>
          <w:sz w:val="20"/>
          <w:szCs w:val="20"/>
          <w:lang w:eastAsia="pl-PL"/>
        </w:rPr>
        <w:t>Załącznik nr 3 do SWZ</w:t>
      </w:r>
    </w:p>
    <w:p w14:paraId="00A0251A" w14:textId="77777777" w:rsidR="00C52DCB" w:rsidRPr="00165FC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165FC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165FC1"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165FC1">
        <w:rPr>
          <w:rFonts w:ascii="Garamond" w:hAnsi="Garamond"/>
          <w:b/>
          <w:kern w:val="0"/>
          <w:sz w:val="20"/>
          <w:szCs w:val="20"/>
          <w:u w:val="single"/>
          <w:lang w:eastAsia="pl-PL"/>
        </w:rPr>
        <w:t>OŚWIADCZENIE WYKONAWCY</w:t>
      </w:r>
    </w:p>
    <w:p w14:paraId="3548F70E" w14:textId="77777777" w:rsidR="00C52DCB" w:rsidRPr="00165FC1"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165FC1"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165FC1"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165FC1"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165FC1">
        <w:rPr>
          <w:rFonts w:ascii="Garamond" w:hAnsi="Garamond"/>
          <w:kern w:val="0"/>
          <w:sz w:val="20"/>
          <w:szCs w:val="20"/>
          <w:lang w:eastAsia="pl-PL"/>
        </w:rPr>
        <w:t>Nazwa (firma) i adres wykonawcy:</w:t>
      </w:r>
      <w:r w:rsidRPr="00165FC1">
        <w:rPr>
          <w:rFonts w:ascii="Garamond" w:hAnsi="Garamond"/>
          <w:kern w:val="0"/>
          <w:sz w:val="20"/>
          <w:szCs w:val="20"/>
          <w:lang w:eastAsia="pl-PL"/>
        </w:rPr>
        <w:tab/>
        <w:t>.........................................................................................................</w:t>
      </w:r>
    </w:p>
    <w:p w14:paraId="5C752CE5" w14:textId="77777777" w:rsidR="00C52DCB" w:rsidRPr="00165FC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165FC1">
        <w:rPr>
          <w:rFonts w:ascii="Garamond" w:hAnsi="Garamond"/>
          <w:kern w:val="0"/>
          <w:sz w:val="20"/>
          <w:szCs w:val="20"/>
          <w:lang w:eastAsia="pl-PL"/>
        </w:rPr>
        <w:tab/>
        <w:t>.........................................................................................................</w:t>
      </w:r>
    </w:p>
    <w:p w14:paraId="164842FB" w14:textId="77777777" w:rsidR="00C52DCB" w:rsidRPr="00165FC1"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165FC1">
        <w:rPr>
          <w:rFonts w:ascii="Garamond" w:hAnsi="Garamond"/>
          <w:kern w:val="0"/>
          <w:sz w:val="20"/>
          <w:szCs w:val="20"/>
          <w:lang w:eastAsia="pl-PL"/>
        </w:rPr>
        <w:tab/>
        <w:t>.........................................................................................................</w:t>
      </w:r>
    </w:p>
    <w:p w14:paraId="6D3E5F56" w14:textId="77777777" w:rsidR="00C52DCB" w:rsidRPr="00165FC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165FC1"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21506944" w:rsidR="00C52DCB" w:rsidRPr="00165FC1"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165FC1">
        <w:rPr>
          <w:rFonts w:ascii="Garamond" w:hAnsi="Garamond" w:cs="Arial"/>
          <w:kern w:val="0"/>
          <w:sz w:val="20"/>
          <w:szCs w:val="20"/>
          <w:lang w:eastAsia="pl-PL"/>
        </w:rPr>
        <w:tab/>
        <w:t>Na potrzeby postępowania o udzielenie zamówienia publicznego pn. „</w:t>
      </w:r>
      <w:r w:rsidR="00F9081C" w:rsidRPr="00165FC1">
        <w:rPr>
          <w:rFonts w:ascii="Garamond" w:hAnsi="Garamond"/>
          <w:b/>
          <w:sz w:val="20"/>
          <w:szCs w:val="20"/>
        </w:rPr>
        <w:t>dostawa sprzętu medycznego</w:t>
      </w:r>
      <w:r w:rsidR="00ED0EB5" w:rsidRPr="00165FC1">
        <w:rPr>
          <w:rFonts w:ascii="Garamond" w:hAnsi="Garamond"/>
          <w:b/>
          <w:sz w:val="20"/>
          <w:szCs w:val="20"/>
        </w:rPr>
        <w:t xml:space="preserve"> </w:t>
      </w:r>
      <w:r w:rsidR="00375B44" w:rsidRPr="00165FC1">
        <w:rPr>
          <w:rFonts w:ascii="Garamond" w:hAnsi="Garamond"/>
          <w:b/>
          <w:sz w:val="20"/>
          <w:szCs w:val="20"/>
        </w:rPr>
        <w:t>V</w:t>
      </w:r>
      <w:r w:rsidR="007132C8">
        <w:rPr>
          <w:rFonts w:ascii="Garamond" w:hAnsi="Garamond"/>
          <w:b/>
          <w:sz w:val="20"/>
          <w:szCs w:val="20"/>
        </w:rPr>
        <w:t>I</w:t>
      </w:r>
      <w:r w:rsidRPr="00165FC1">
        <w:rPr>
          <w:rFonts w:ascii="Garamond" w:hAnsi="Garamond" w:cs="Arial"/>
          <w:b/>
          <w:kern w:val="0"/>
          <w:sz w:val="20"/>
          <w:szCs w:val="20"/>
          <w:lang w:eastAsia="pl-PL"/>
        </w:rPr>
        <w:t>”</w:t>
      </w:r>
      <w:r w:rsidRPr="00165FC1">
        <w:rPr>
          <w:rFonts w:ascii="Garamond" w:hAnsi="Garamond" w:cs="Arial"/>
          <w:kern w:val="0"/>
          <w:sz w:val="20"/>
          <w:szCs w:val="20"/>
          <w:lang w:eastAsia="pl-PL"/>
        </w:rPr>
        <w:t xml:space="preserve"> oświadczam, że informacje </w:t>
      </w:r>
      <w:r w:rsidRPr="00165FC1">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165FC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65FC1">
        <w:rPr>
          <w:rFonts w:ascii="Garamond" w:hAnsi="Garamond"/>
          <w:kern w:val="0"/>
          <w:sz w:val="20"/>
          <w:szCs w:val="20"/>
          <w:lang w:eastAsia="pl-PL"/>
        </w:rPr>
        <w:t xml:space="preserve">art. 108 ust. 1 pkt 3 ustawy, </w:t>
      </w:r>
    </w:p>
    <w:p w14:paraId="63CE4771" w14:textId="77777777" w:rsidR="00C52DCB" w:rsidRPr="00165FC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65FC1">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165FC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65FC1">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165FC1"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165FC1">
        <w:rPr>
          <w:rFonts w:ascii="Garamond" w:hAnsi="Garamond"/>
          <w:kern w:val="0"/>
          <w:sz w:val="20"/>
          <w:szCs w:val="20"/>
          <w:lang w:eastAsia="pl-PL"/>
        </w:rPr>
        <w:t xml:space="preserve">art. 108 ust. 1 pkt 6 ustawy, </w:t>
      </w:r>
    </w:p>
    <w:p w14:paraId="72E20956" w14:textId="77777777" w:rsidR="00C52DCB" w:rsidRPr="00165FC1"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165FC1">
        <w:rPr>
          <w:rFonts w:ascii="Garamond" w:hAnsi="Garamond"/>
          <w:b/>
          <w:kern w:val="0"/>
          <w:sz w:val="20"/>
          <w:szCs w:val="20"/>
          <w:lang w:eastAsia="pl-PL"/>
        </w:rPr>
        <w:t>- są aktualne.</w:t>
      </w:r>
    </w:p>
    <w:p w14:paraId="648D1FD3" w14:textId="77777777" w:rsidR="00C52DCB" w:rsidRPr="00165FC1"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165FC1"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165FC1"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165FC1">
        <w:rPr>
          <w:rFonts w:ascii="Garamond" w:hAnsi="Garamond"/>
          <w:i/>
          <w:kern w:val="0"/>
          <w:sz w:val="20"/>
          <w:szCs w:val="20"/>
          <w:lang w:eastAsia="pl-PL"/>
        </w:rPr>
        <w:t>………………………………………………………..</w:t>
      </w:r>
    </w:p>
    <w:p w14:paraId="47360E82" w14:textId="77777777" w:rsidR="00C52DCB" w:rsidRPr="00165FC1"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165FC1">
        <w:rPr>
          <w:rFonts w:ascii="Garamond" w:hAnsi="Garamond"/>
          <w:i/>
          <w:kern w:val="0"/>
          <w:sz w:val="20"/>
          <w:szCs w:val="20"/>
          <w:lang w:eastAsia="pl-PL"/>
        </w:rPr>
        <w:t>podpis osoby (osób) upoważnionej do reprezentowania Wykonawcy</w:t>
      </w:r>
    </w:p>
    <w:p w14:paraId="7FD77254" w14:textId="77777777" w:rsidR="00C52DCB" w:rsidRPr="00165FC1" w:rsidRDefault="00C52DCB" w:rsidP="00E212EA">
      <w:pPr>
        <w:pStyle w:val="Standard"/>
        <w:spacing w:line="276" w:lineRule="auto"/>
        <w:rPr>
          <w:rFonts w:ascii="Garamond" w:hAnsi="Garamond" w:cs="Garamond"/>
          <w:sz w:val="20"/>
          <w:szCs w:val="20"/>
        </w:rPr>
      </w:pPr>
    </w:p>
    <w:p w14:paraId="074A104F" w14:textId="77777777" w:rsidR="00C52DCB" w:rsidRPr="00165FC1" w:rsidRDefault="00C52DCB" w:rsidP="00E212EA">
      <w:pPr>
        <w:pStyle w:val="Standard"/>
        <w:spacing w:line="276" w:lineRule="auto"/>
        <w:rPr>
          <w:rFonts w:ascii="Garamond" w:hAnsi="Garamond" w:cs="Garamond"/>
          <w:sz w:val="20"/>
          <w:szCs w:val="20"/>
        </w:rPr>
      </w:pPr>
    </w:p>
    <w:p w14:paraId="3F6049B1" w14:textId="77777777" w:rsidR="00C52DCB" w:rsidRPr="00165FC1" w:rsidRDefault="00C52DCB" w:rsidP="00E212EA">
      <w:pPr>
        <w:pStyle w:val="Standard"/>
        <w:spacing w:line="276" w:lineRule="auto"/>
        <w:rPr>
          <w:rFonts w:ascii="Garamond" w:hAnsi="Garamond" w:cs="Garamond"/>
          <w:sz w:val="20"/>
          <w:szCs w:val="20"/>
        </w:rPr>
      </w:pPr>
    </w:p>
    <w:p w14:paraId="6BF7DE78" w14:textId="77777777" w:rsidR="00C52DCB" w:rsidRPr="00165FC1" w:rsidRDefault="00C52DCB" w:rsidP="00E212EA">
      <w:pPr>
        <w:pStyle w:val="Standard"/>
        <w:spacing w:line="276" w:lineRule="auto"/>
        <w:rPr>
          <w:rFonts w:ascii="Garamond" w:hAnsi="Garamond" w:cs="Garamond"/>
          <w:sz w:val="20"/>
          <w:szCs w:val="20"/>
        </w:rPr>
      </w:pPr>
    </w:p>
    <w:p w14:paraId="1F1E9343" w14:textId="77777777" w:rsidR="00C52DCB" w:rsidRPr="00165FC1" w:rsidRDefault="00C52DCB" w:rsidP="00E212EA">
      <w:pPr>
        <w:pStyle w:val="Standard"/>
        <w:spacing w:line="276" w:lineRule="auto"/>
        <w:rPr>
          <w:rFonts w:ascii="Garamond" w:hAnsi="Garamond" w:cs="Garamond"/>
          <w:sz w:val="20"/>
          <w:szCs w:val="20"/>
        </w:rPr>
      </w:pPr>
    </w:p>
    <w:p w14:paraId="730439F1" w14:textId="77777777" w:rsidR="00C52DCB" w:rsidRPr="00165FC1" w:rsidRDefault="00C52DCB" w:rsidP="00E212EA">
      <w:pPr>
        <w:pStyle w:val="Standard"/>
        <w:spacing w:line="276" w:lineRule="auto"/>
        <w:rPr>
          <w:rFonts w:ascii="Garamond" w:hAnsi="Garamond" w:cs="Garamond"/>
          <w:sz w:val="20"/>
          <w:szCs w:val="20"/>
        </w:rPr>
      </w:pPr>
    </w:p>
    <w:p w14:paraId="042FD322" w14:textId="77777777" w:rsidR="00C52DCB" w:rsidRPr="00165FC1" w:rsidRDefault="00C52DCB" w:rsidP="00E212EA">
      <w:pPr>
        <w:pStyle w:val="Standard"/>
        <w:spacing w:line="276" w:lineRule="auto"/>
        <w:rPr>
          <w:rFonts w:ascii="Garamond" w:hAnsi="Garamond" w:cs="Garamond"/>
          <w:sz w:val="20"/>
          <w:szCs w:val="20"/>
        </w:rPr>
      </w:pPr>
    </w:p>
    <w:p w14:paraId="4B5D2562" w14:textId="77777777" w:rsidR="00E212EA" w:rsidRPr="00165FC1" w:rsidRDefault="00E212EA" w:rsidP="00E212EA">
      <w:pPr>
        <w:pStyle w:val="Standard"/>
        <w:spacing w:line="276" w:lineRule="auto"/>
        <w:rPr>
          <w:rFonts w:ascii="Garamond" w:hAnsi="Garamond" w:cs="Garamond"/>
          <w:sz w:val="20"/>
          <w:szCs w:val="20"/>
        </w:rPr>
      </w:pPr>
    </w:p>
    <w:p w14:paraId="3CAFBDCE" w14:textId="77777777" w:rsidR="002C5994" w:rsidRPr="00165FC1" w:rsidRDefault="002C5994" w:rsidP="00E212EA">
      <w:pPr>
        <w:pStyle w:val="Standard"/>
        <w:spacing w:line="276" w:lineRule="auto"/>
        <w:rPr>
          <w:rFonts w:ascii="Garamond" w:hAnsi="Garamond" w:cs="Garamond"/>
          <w:sz w:val="20"/>
          <w:szCs w:val="20"/>
        </w:rPr>
      </w:pPr>
    </w:p>
    <w:p w14:paraId="606F696A" w14:textId="77777777" w:rsidR="002C5994" w:rsidRPr="00165FC1" w:rsidRDefault="002C5994" w:rsidP="00E212EA">
      <w:pPr>
        <w:pStyle w:val="Standard"/>
        <w:spacing w:line="276" w:lineRule="auto"/>
        <w:rPr>
          <w:rFonts w:ascii="Garamond" w:hAnsi="Garamond" w:cs="Garamond"/>
          <w:sz w:val="20"/>
          <w:szCs w:val="20"/>
        </w:rPr>
      </w:pPr>
    </w:p>
    <w:p w14:paraId="0726285F" w14:textId="77777777" w:rsidR="002C5994" w:rsidRPr="00165FC1" w:rsidRDefault="002C5994" w:rsidP="00E212EA">
      <w:pPr>
        <w:pStyle w:val="Standard"/>
        <w:spacing w:line="276" w:lineRule="auto"/>
        <w:rPr>
          <w:rFonts w:ascii="Garamond" w:hAnsi="Garamond" w:cs="Garamond"/>
          <w:sz w:val="20"/>
          <w:szCs w:val="20"/>
        </w:rPr>
      </w:pPr>
    </w:p>
    <w:p w14:paraId="12B10512" w14:textId="77777777" w:rsidR="002C5994" w:rsidRPr="00165FC1" w:rsidRDefault="002C5994" w:rsidP="00E212EA">
      <w:pPr>
        <w:pStyle w:val="Standard"/>
        <w:spacing w:line="276" w:lineRule="auto"/>
        <w:rPr>
          <w:rFonts w:ascii="Garamond" w:hAnsi="Garamond" w:cs="Garamond"/>
          <w:sz w:val="20"/>
          <w:szCs w:val="20"/>
        </w:rPr>
      </w:pPr>
    </w:p>
    <w:p w14:paraId="519424D5" w14:textId="77777777" w:rsidR="002C5994" w:rsidRPr="00165FC1" w:rsidRDefault="002C5994" w:rsidP="00E212EA">
      <w:pPr>
        <w:pStyle w:val="Standard"/>
        <w:spacing w:line="276" w:lineRule="auto"/>
        <w:rPr>
          <w:rFonts w:ascii="Garamond" w:hAnsi="Garamond" w:cs="Garamond"/>
          <w:sz w:val="20"/>
          <w:szCs w:val="20"/>
        </w:rPr>
      </w:pPr>
    </w:p>
    <w:p w14:paraId="66FC90B4" w14:textId="77777777" w:rsidR="002C5994" w:rsidRPr="00165FC1" w:rsidRDefault="002C5994" w:rsidP="00E212EA">
      <w:pPr>
        <w:pStyle w:val="Standard"/>
        <w:spacing w:line="276" w:lineRule="auto"/>
        <w:rPr>
          <w:rFonts w:ascii="Garamond" w:hAnsi="Garamond" w:cs="Garamond"/>
          <w:sz w:val="20"/>
          <w:szCs w:val="20"/>
        </w:rPr>
      </w:pPr>
    </w:p>
    <w:p w14:paraId="289870C6" w14:textId="77777777" w:rsidR="002C5994" w:rsidRPr="00165FC1" w:rsidRDefault="002C5994" w:rsidP="00E212EA">
      <w:pPr>
        <w:pStyle w:val="Standard"/>
        <w:spacing w:line="276" w:lineRule="auto"/>
        <w:rPr>
          <w:rFonts w:ascii="Garamond" w:hAnsi="Garamond" w:cs="Garamond"/>
          <w:sz w:val="20"/>
          <w:szCs w:val="20"/>
        </w:rPr>
      </w:pPr>
    </w:p>
    <w:p w14:paraId="41D7C4F8" w14:textId="77777777" w:rsidR="002C5994" w:rsidRPr="00165FC1" w:rsidRDefault="002C5994" w:rsidP="00E212EA">
      <w:pPr>
        <w:pStyle w:val="Standard"/>
        <w:spacing w:line="276" w:lineRule="auto"/>
        <w:rPr>
          <w:rFonts w:ascii="Garamond" w:hAnsi="Garamond" w:cs="Garamond"/>
          <w:sz w:val="20"/>
          <w:szCs w:val="20"/>
        </w:rPr>
      </w:pPr>
    </w:p>
    <w:p w14:paraId="21C56AB1" w14:textId="77777777" w:rsidR="002C5994" w:rsidRPr="00165FC1" w:rsidRDefault="002C5994" w:rsidP="00E212EA">
      <w:pPr>
        <w:pStyle w:val="Standard"/>
        <w:spacing w:line="276" w:lineRule="auto"/>
        <w:rPr>
          <w:rFonts w:ascii="Garamond" w:hAnsi="Garamond" w:cs="Garamond"/>
          <w:sz w:val="20"/>
          <w:szCs w:val="20"/>
        </w:rPr>
      </w:pPr>
    </w:p>
    <w:p w14:paraId="23D21697" w14:textId="77777777" w:rsidR="002C5994" w:rsidRPr="00165FC1" w:rsidRDefault="002C5994" w:rsidP="00E212EA">
      <w:pPr>
        <w:pStyle w:val="Standard"/>
        <w:spacing w:line="276" w:lineRule="auto"/>
        <w:rPr>
          <w:rFonts w:ascii="Garamond" w:hAnsi="Garamond" w:cs="Garamond"/>
          <w:sz w:val="20"/>
          <w:szCs w:val="20"/>
        </w:rPr>
      </w:pPr>
    </w:p>
    <w:p w14:paraId="599298CF" w14:textId="77777777" w:rsidR="002C5994" w:rsidRDefault="002C5994" w:rsidP="00E212EA">
      <w:pPr>
        <w:pStyle w:val="Standard"/>
        <w:spacing w:line="276" w:lineRule="auto"/>
        <w:rPr>
          <w:rFonts w:ascii="Garamond" w:hAnsi="Garamond" w:cs="Garamond"/>
          <w:sz w:val="20"/>
          <w:szCs w:val="20"/>
        </w:rPr>
      </w:pPr>
    </w:p>
    <w:p w14:paraId="349EFE7D" w14:textId="77777777" w:rsidR="007132C8" w:rsidRDefault="007132C8" w:rsidP="00E212EA">
      <w:pPr>
        <w:pStyle w:val="Standard"/>
        <w:spacing w:line="276" w:lineRule="auto"/>
        <w:rPr>
          <w:rFonts w:ascii="Garamond" w:hAnsi="Garamond" w:cs="Garamond"/>
          <w:sz w:val="20"/>
          <w:szCs w:val="20"/>
        </w:rPr>
      </w:pPr>
    </w:p>
    <w:p w14:paraId="578AD4A2" w14:textId="77777777" w:rsidR="007132C8" w:rsidRDefault="007132C8" w:rsidP="00E212EA">
      <w:pPr>
        <w:pStyle w:val="Standard"/>
        <w:spacing w:line="276" w:lineRule="auto"/>
        <w:rPr>
          <w:rFonts w:ascii="Garamond" w:hAnsi="Garamond" w:cs="Garamond"/>
          <w:sz w:val="20"/>
          <w:szCs w:val="20"/>
        </w:rPr>
      </w:pPr>
    </w:p>
    <w:p w14:paraId="5FF6F6D6" w14:textId="77777777" w:rsidR="007132C8" w:rsidRPr="00165FC1" w:rsidRDefault="007132C8" w:rsidP="00E212EA">
      <w:pPr>
        <w:pStyle w:val="Standard"/>
        <w:spacing w:line="276" w:lineRule="auto"/>
        <w:rPr>
          <w:rFonts w:ascii="Garamond" w:hAnsi="Garamond" w:cs="Garamond"/>
          <w:sz w:val="20"/>
          <w:szCs w:val="20"/>
        </w:rPr>
      </w:pPr>
    </w:p>
    <w:p w14:paraId="1F641BB8" w14:textId="77777777" w:rsidR="00375B44" w:rsidRPr="00165FC1" w:rsidRDefault="00375B44" w:rsidP="00E212EA">
      <w:pPr>
        <w:pStyle w:val="Standard"/>
        <w:spacing w:line="276" w:lineRule="auto"/>
        <w:rPr>
          <w:rFonts w:ascii="Garamond" w:hAnsi="Garamond" w:cs="Garamond"/>
          <w:sz w:val="20"/>
          <w:szCs w:val="20"/>
        </w:rPr>
      </w:pPr>
    </w:p>
    <w:p w14:paraId="451D7B75" w14:textId="77777777" w:rsidR="00982192" w:rsidRPr="00165FC1" w:rsidRDefault="00982192" w:rsidP="00E212EA">
      <w:pPr>
        <w:pStyle w:val="Standard"/>
        <w:spacing w:line="276" w:lineRule="auto"/>
        <w:jc w:val="right"/>
        <w:rPr>
          <w:rFonts w:ascii="Garamond" w:hAnsi="Garamond" w:cs="Garamond"/>
          <w:b/>
          <w:bCs/>
          <w:sz w:val="20"/>
          <w:szCs w:val="20"/>
        </w:rPr>
      </w:pPr>
      <w:r w:rsidRPr="00165FC1">
        <w:rPr>
          <w:rFonts w:ascii="Garamond" w:hAnsi="Garamond" w:cs="Garamond"/>
          <w:b/>
          <w:bCs/>
          <w:sz w:val="20"/>
          <w:szCs w:val="20"/>
        </w:rPr>
        <w:t>Załącznik nr 4 do SWZ</w:t>
      </w:r>
    </w:p>
    <w:p w14:paraId="17160C53" w14:textId="33B9343D" w:rsidR="005D18CE" w:rsidRPr="00165FC1" w:rsidRDefault="005D18CE" w:rsidP="00E212EA">
      <w:pPr>
        <w:autoSpaceDN/>
        <w:spacing w:line="276" w:lineRule="auto"/>
        <w:contextualSpacing/>
        <w:jc w:val="center"/>
        <w:rPr>
          <w:rFonts w:ascii="Garamond" w:hAnsi="Garamond"/>
          <w:b/>
          <w:bCs/>
          <w:kern w:val="2"/>
          <w:sz w:val="20"/>
          <w:szCs w:val="20"/>
        </w:rPr>
      </w:pPr>
      <w:r w:rsidRPr="00165FC1">
        <w:rPr>
          <w:rFonts w:ascii="Garamond" w:hAnsi="Garamond" w:cs="Garamond"/>
          <w:b/>
          <w:bCs/>
          <w:kern w:val="2"/>
          <w:sz w:val="20"/>
          <w:szCs w:val="20"/>
        </w:rPr>
        <w:t>UMOWA Nr …………….. / ZP / 202</w:t>
      </w:r>
      <w:r w:rsidR="00E30CC7" w:rsidRPr="00165FC1">
        <w:rPr>
          <w:rFonts w:ascii="Garamond" w:hAnsi="Garamond" w:cs="Garamond"/>
          <w:b/>
          <w:bCs/>
          <w:kern w:val="2"/>
          <w:sz w:val="20"/>
          <w:szCs w:val="20"/>
        </w:rPr>
        <w:t>4</w:t>
      </w:r>
    </w:p>
    <w:p w14:paraId="43E3974E" w14:textId="77777777" w:rsidR="005D18CE" w:rsidRPr="00165FC1" w:rsidRDefault="005D18CE" w:rsidP="00E212EA">
      <w:pPr>
        <w:pStyle w:val="Standard"/>
        <w:spacing w:line="276" w:lineRule="auto"/>
        <w:jc w:val="right"/>
        <w:rPr>
          <w:rFonts w:ascii="Garamond" w:hAnsi="Garamond" w:cs="Garamond"/>
          <w:bCs/>
          <w:sz w:val="20"/>
          <w:szCs w:val="20"/>
        </w:rPr>
      </w:pPr>
    </w:p>
    <w:p w14:paraId="0D306C4C"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zawarta w dniu ………………………………………………………….. w Krakowie pomiędzy</w:t>
      </w:r>
      <w:r w:rsidR="004448A2" w:rsidRPr="00165FC1">
        <w:rPr>
          <w:rFonts w:ascii="Garamond" w:hAnsi="Garamond" w:cs="Garamond"/>
          <w:kern w:val="2"/>
          <w:sz w:val="20"/>
          <w:szCs w:val="20"/>
        </w:rPr>
        <w:t>:</w:t>
      </w:r>
    </w:p>
    <w:p w14:paraId="15B754BD"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165FC1">
        <w:rPr>
          <w:rFonts w:ascii="Garamond" w:hAnsi="Garamond" w:cs="Garamond"/>
          <w:b/>
          <w:kern w:val="2"/>
          <w:sz w:val="20"/>
          <w:szCs w:val="20"/>
        </w:rPr>
        <w:t>Kupującym</w:t>
      </w:r>
      <w:r w:rsidRPr="00165FC1">
        <w:rPr>
          <w:rFonts w:ascii="Garamond" w:hAnsi="Garamond" w:cs="Garamond"/>
          <w:kern w:val="2"/>
          <w:sz w:val="20"/>
          <w:szCs w:val="20"/>
        </w:rPr>
        <w:t>, reprezentowanym przez:</w:t>
      </w:r>
    </w:p>
    <w:p w14:paraId="353A81D2"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płk mgr Ireneusza Makulskiego – Komendanta Szpitala,</w:t>
      </w:r>
    </w:p>
    <w:p w14:paraId="209320BE" w14:textId="77777777" w:rsidR="005D18CE" w:rsidRPr="00165FC1" w:rsidRDefault="005D18CE" w:rsidP="00E212EA">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a</w:t>
      </w:r>
    </w:p>
    <w:p w14:paraId="475BEF7E"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 zwanym dalej </w:t>
      </w:r>
      <w:r w:rsidRPr="00165FC1">
        <w:rPr>
          <w:rFonts w:ascii="Garamond" w:hAnsi="Garamond" w:cs="Garamond"/>
          <w:b/>
          <w:kern w:val="2"/>
          <w:sz w:val="20"/>
          <w:szCs w:val="20"/>
        </w:rPr>
        <w:t>Sprzedającym</w:t>
      </w:r>
      <w:r w:rsidRPr="00165FC1">
        <w:rPr>
          <w:rFonts w:ascii="Garamond" w:hAnsi="Garamond" w:cs="Garamond"/>
          <w:kern w:val="2"/>
          <w:sz w:val="20"/>
          <w:szCs w:val="20"/>
        </w:rPr>
        <w:t>, reprezentowanym przez ...............................................................................................................................................................................................</w:t>
      </w:r>
    </w:p>
    <w:p w14:paraId="2CFF7FC7" w14:textId="77777777" w:rsidR="005D18CE" w:rsidRPr="00165FC1"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165FC1"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w:t>
      </w:r>
    </w:p>
    <w:p w14:paraId="691254CF" w14:textId="20684A08" w:rsidR="005D18CE" w:rsidRPr="00165FC1" w:rsidRDefault="005D18CE" w:rsidP="00042CD7">
      <w:pPr>
        <w:numPr>
          <w:ilvl w:val="3"/>
          <w:numId w:val="115"/>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Przedmiotem niniejszej Umowy jest </w:t>
      </w:r>
      <w:r w:rsidR="00C67E91" w:rsidRPr="00165FC1">
        <w:rPr>
          <w:rFonts w:ascii="Garamond" w:eastAsia="Garamond" w:hAnsi="Garamond" w:cs="Garamond"/>
          <w:b/>
          <w:bCs/>
          <w:kern w:val="2"/>
          <w:sz w:val="20"/>
          <w:szCs w:val="20"/>
        </w:rPr>
        <w:t>dostawa sprzętu medycznego</w:t>
      </w:r>
      <w:r w:rsidR="00ED0EB5" w:rsidRPr="00165FC1">
        <w:rPr>
          <w:rFonts w:ascii="Garamond" w:eastAsia="Garamond" w:hAnsi="Garamond" w:cs="Garamond"/>
          <w:b/>
          <w:bCs/>
          <w:kern w:val="2"/>
          <w:sz w:val="20"/>
          <w:szCs w:val="20"/>
        </w:rPr>
        <w:t xml:space="preserve"> </w:t>
      </w:r>
      <w:r w:rsidR="00375B44" w:rsidRPr="00165FC1">
        <w:rPr>
          <w:rFonts w:ascii="Garamond" w:eastAsia="Garamond" w:hAnsi="Garamond" w:cs="Garamond"/>
          <w:b/>
          <w:bCs/>
          <w:kern w:val="2"/>
          <w:sz w:val="20"/>
          <w:szCs w:val="20"/>
        </w:rPr>
        <w:t>V</w:t>
      </w:r>
      <w:r w:rsidR="007132C8">
        <w:rPr>
          <w:rFonts w:ascii="Garamond" w:eastAsia="Garamond" w:hAnsi="Garamond" w:cs="Garamond"/>
          <w:b/>
          <w:bCs/>
          <w:kern w:val="2"/>
          <w:sz w:val="20"/>
          <w:szCs w:val="20"/>
        </w:rPr>
        <w:t>I</w:t>
      </w:r>
      <w:r w:rsidR="00C67E91" w:rsidRPr="00165FC1">
        <w:rPr>
          <w:rFonts w:ascii="Garamond" w:eastAsia="Garamond" w:hAnsi="Garamond" w:cs="Garamond"/>
          <w:b/>
          <w:bCs/>
          <w:kern w:val="2"/>
          <w:sz w:val="20"/>
          <w:szCs w:val="20"/>
        </w:rPr>
        <w:t xml:space="preserve"> </w:t>
      </w:r>
      <w:r w:rsidRPr="00165FC1">
        <w:rPr>
          <w:rFonts w:ascii="Garamond" w:hAnsi="Garamond" w:cs="Garamond"/>
          <w:kern w:val="2"/>
          <w:sz w:val="20"/>
          <w:szCs w:val="20"/>
        </w:rPr>
        <w:t>na warunkach określonych w załączniku nr 1</w:t>
      </w:r>
      <w:r w:rsidR="00C67E91" w:rsidRPr="00165FC1">
        <w:rPr>
          <w:rFonts w:ascii="Garamond" w:hAnsi="Garamond" w:cs="Garamond"/>
          <w:kern w:val="2"/>
          <w:sz w:val="20"/>
          <w:szCs w:val="20"/>
        </w:rPr>
        <w:t xml:space="preserve"> – Pakiet nr ……………</w:t>
      </w:r>
      <w:r w:rsidRPr="00165FC1">
        <w:rPr>
          <w:rFonts w:ascii="Garamond" w:hAnsi="Garamond" w:cs="Garamond"/>
          <w:kern w:val="2"/>
          <w:sz w:val="20"/>
          <w:szCs w:val="20"/>
        </w:rPr>
        <w:t>.</w:t>
      </w:r>
    </w:p>
    <w:p w14:paraId="393AEF74" w14:textId="2115A551" w:rsidR="00E30CC7" w:rsidRPr="00165FC1" w:rsidRDefault="00E30CC7" w:rsidP="00042CD7">
      <w:pPr>
        <w:numPr>
          <w:ilvl w:val="3"/>
          <w:numId w:val="115"/>
        </w:numPr>
        <w:tabs>
          <w:tab w:val="left" w:pos="426"/>
        </w:tabs>
        <w:autoSpaceDN/>
        <w:spacing w:line="276" w:lineRule="auto"/>
        <w:contextualSpacing/>
        <w:jc w:val="both"/>
        <w:rPr>
          <w:rFonts w:ascii="Garamond" w:hAnsi="Garamond"/>
          <w:kern w:val="2"/>
          <w:sz w:val="20"/>
          <w:szCs w:val="20"/>
        </w:rPr>
      </w:pPr>
      <w:r w:rsidRPr="00165FC1">
        <w:rPr>
          <w:rFonts w:ascii="Garamond" w:eastAsia="SimSun" w:hAnsi="Garamond" w:cs="Liberation Sans"/>
          <w:kern w:val="0"/>
          <w:sz w:val="20"/>
          <w:szCs w:val="20"/>
          <w:lang w:eastAsia="pl-PL"/>
        </w:rPr>
        <w:t xml:space="preserve">Zamówienie jest współfinansowane z dotacji celowej MON </w:t>
      </w:r>
      <w:r w:rsidRPr="00165FC1">
        <w:rPr>
          <w:rFonts w:ascii="Garamond" w:eastAsia="SimSun" w:hAnsi="Garamond" w:cs="Liberation Sans"/>
          <w:b/>
          <w:bCs/>
          <w:kern w:val="0"/>
          <w:sz w:val="20"/>
          <w:szCs w:val="20"/>
          <w:lang w:eastAsia="pl-PL"/>
        </w:rPr>
        <w:t>(nie dotyczy materiałów eksploatacyjnych)</w:t>
      </w:r>
    </w:p>
    <w:p w14:paraId="362BE6FF" w14:textId="77777777" w:rsidR="005D18CE" w:rsidRPr="00165FC1" w:rsidRDefault="005D18CE" w:rsidP="00E212EA">
      <w:pPr>
        <w:tabs>
          <w:tab w:val="left" w:pos="426"/>
        </w:tabs>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2</w:t>
      </w:r>
    </w:p>
    <w:p w14:paraId="4D499496" w14:textId="77777777" w:rsidR="005D18CE" w:rsidRPr="00165FC1"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165FC1">
        <w:rPr>
          <w:rFonts w:ascii="Garamond" w:hAnsi="Garamond" w:cs="Garamond"/>
          <w:kern w:val="2"/>
          <w:sz w:val="20"/>
          <w:szCs w:val="20"/>
        </w:rPr>
        <w:t xml:space="preserve">Całkowita wartość Umowy określonej w § 1 – według załącznika – opiewa na kwotę: </w:t>
      </w:r>
    </w:p>
    <w:p w14:paraId="1AD61111" w14:textId="77777777" w:rsidR="005D18CE" w:rsidRPr="00165FC1" w:rsidRDefault="005D18CE" w:rsidP="00E212EA">
      <w:pPr>
        <w:tabs>
          <w:tab w:val="left" w:pos="426"/>
        </w:tabs>
        <w:autoSpaceDN/>
        <w:spacing w:line="276" w:lineRule="auto"/>
        <w:contextualSpacing/>
        <w:rPr>
          <w:rFonts w:ascii="Garamond" w:hAnsi="Garamond" w:cs="Garamond"/>
          <w:kern w:val="2"/>
          <w:sz w:val="20"/>
          <w:szCs w:val="20"/>
        </w:rPr>
      </w:pPr>
      <w:r w:rsidRPr="00165FC1">
        <w:rPr>
          <w:rFonts w:ascii="Garamond" w:hAnsi="Garamond" w:cs="Garamond"/>
          <w:kern w:val="2"/>
          <w:sz w:val="20"/>
          <w:szCs w:val="20"/>
        </w:rPr>
        <w:t>……………….………………..</w:t>
      </w:r>
    </w:p>
    <w:p w14:paraId="21597319" w14:textId="77777777" w:rsidR="005D18CE" w:rsidRPr="00165FC1" w:rsidRDefault="005D18CE" w:rsidP="00E212EA">
      <w:pPr>
        <w:tabs>
          <w:tab w:val="left" w:pos="426"/>
        </w:tabs>
        <w:autoSpaceDN/>
        <w:spacing w:line="276" w:lineRule="auto"/>
        <w:contextualSpacing/>
        <w:rPr>
          <w:rFonts w:ascii="Garamond" w:hAnsi="Garamond"/>
          <w:kern w:val="2"/>
          <w:sz w:val="20"/>
          <w:szCs w:val="20"/>
        </w:rPr>
      </w:pPr>
      <w:r w:rsidRPr="00165FC1">
        <w:rPr>
          <w:rFonts w:ascii="Garamond" w:hAnsi="Garamond" w:cs="Garamond"/>
          <w:kern w:val="2"/>
          <w:sz w:val="20"/>
          <w:szCs w:val="20"/>
        </w:rPr>
        <w:t>………………………………………………</w:t>
      </w:r>
    </w:p>
    <w:p w14:paraId="7FA14937" w14:textId="77777777" w:rsidR="005D18CE" w:rsidRPr="00165FC1"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Wynagrodzenie brutto wszelkie koszty związane z przedmiotem oferty w tym montaż,</w:t>
      </w:r>
      <w:r w:rsidR="00010C76" w:rsidRPr="00165FC1">
        <w:rPr>
          <w:rFonts w:ascii="Garamond" w:hAnsi="Garamond" w:cs="Garamond"/>
          <w:kern w:val="2"/>
          <w:sz w:val="20"/>
          <w:szCs w:val="20"/>
        </w:rPr>
        <w:t xml:space="preserve"> koszt skonfigurowania aparatu do pracy z systemami funkcjonującymi u Kupującego,</w:t>
      </w:r>
      <w:r w:rsidRPr="00165FC1">
        <w:rPr>
          <w:rFonts w:ascii="Garamond" w:hAnsi="Garamond" w:cs="Garamond"/>
          <w:kern w:val="2"/>
          <w:sz w:val="20"/>
          <w:szCs w:val="20"/>
        </w:rPr>
        <w:t xml:space="preserve"> zakładany zysk, należne podatki, koszt ubezpieczenia obowiązkowego, ewentualne upusty i inne, jeśli występują</w:t>
      </w:r>
      <w:r w:rsidR="004448A2" w:rsidRPr="00165FC1">
        <w:rPr>
          <w:rFonts w:ascii="Garamond" w:hAnsi="Garamond" w:cs="Garamond"/>
          <w:kern w:val="2"/>
          <w:sz w:val="20"/>
          <w:szCs w:val="20"/>
        </w:rPr>
        <w:t>, a także koszty szkolenia</w:t>
      </w:r>
      <w:r w:rsidRPr="00165FC1">
        <w:rPr>
          <w:rFonts w:ascii="Garamond" w:hAnsi="Garamond" w:cs="Garamond"/>
          <w:kern w:val="2"/>
          <w:sz w:val="20"/>
          <w:szCs w:val="20"/>
        </w:rPr>
        <w:t>.</w:t>
      </w:r>
    </w:p>
    <w:p w14:paraId="6982B997" w14:textId="77777777" w:rsidR="005D18CE" w:rsidRPr="00165FC1"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3</w:t>
      </w:r>
    </w:p>
    <w:p w14:paraId="1F786DA5" w14:textId="77777777" w:rsidR="005D18CE" w:rsidRPr="00165FC1"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Cena wymieniona w § 2 ust. 1 Umowy płatna będzie w złotych polskich.</w:t>
      </w:r>
    </w:p>
    <w:p w14:paraId="6A131374" w14:textId="77777777" w:rsidR="005D18CE" w:rsidRPr="00165FC1"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Płatność za zrealizowaną dostawę  nastąpi:</w:t>
      </w:r>
    </w:p>
    <w:p w14:paraId="78DE3209" w14:textId="77777777" w:rsidR="004448A2" w:rsidRPr="00165FC1" w:rsidRDefault="005D18CE" w:rsidP="00E212EA">
      <w:pPr>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 xml:space="preserve">- w terminie </w:t>
      </w:r>
      <w:r w:rsidR="004448A2" w:rsidRPr="00165FC1">
        <w:rPr>
          <w:rFonts w:ascii="Garamond" w:hAnsi="Garamond" w:cs="Garamond"/>
          <w:kern w:val="2"/>
          <w:sz w:val="20"/>
          <w:szCs w:val="20"/>
        </w:rPr>
        <w:t xml:space="preserve">do </w:t>
      </w:r>
      <w:r w:rsidRPr="00165FC1">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165FC1" w:rsidRDefault="004448A2" w:rsidP="00E212EA">
      <w:pPr>
        <w:autoSpaceDN/>
        <w:spacing w:line="276" w:lineRule="auto"/>
        <w:contextualSpacing/>
        <w:jc w:val="both"/>
        <w:rPr>
          <w:rFonts w:ascii="Garamond" w:hAnsi="Garamond" w:cs="Garamond"/>
          <w:kern w:val="2"/>
          <w:sz w:val="20"/>
          <w:szCs w:val="20"/>
        </w:rPr>
      </w:pPr>
      <w:r w:rsidRPr="00165FC1">
        <w:rPr>
          <w:rFonts w:ascii="Garamond" w:hAnsi="Garamond" w:cs="Garamond"/>
          <w:b/>
          <w:bCs/>
          <w:kern w:val="2"/>
          <w:sz w:val="20"/>
          <w:szCs w:val="20"/>
        </w:rPr>
        <w:t>3</w:t>
      </w:r>
      <w:r w:rsidRPr="00165FC1">
        <w:rPr>
          <w:rFonts w:ascii="Garamond" w:hAnsi="Garamond" w:cs="Garamond"/>
          <w:kern w:val="2"/>
          <w:sz w:val="20"/>
          <w:szCs w:val="20"/>
        </w:rPr>
        <w:t xml:space="preserve">. </w:t>
      </w:r>
      <w:r w:rsidR="005D18CE" w:rsidRPr="00165FC1">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165FC1">
        <w:rPr>
          <w:rFonts w:ascii="Garamond" w:hAnsi="Garamond" w:cs="Garamond"/>
          <w:kern w:val="2"/>
          <w:sz w:val="20"/>
          <w:szCs w:val="20"/>
        </w:rPr>
        <w:t xml:space="preserve">(Dz.U. z 2020 r. poz. 1666 ze zm.) </w:t>
      </w:r>
      <w:r w:rsidR="005D18CE" w:rsidRPr="00165FC1">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165FC1"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4" w:name="_Hlk136535958"/>
      <w:r w:rsidRPr="00165FC1">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4"/>
      <w:r w:rsidRPr="00165FC1">
        <w:rPr>
          <w:rFonts w:ascii="Garamond" w:hAnsi="Garamond" w:cs="Garamond"/>
          <w:sz w:val="20"/>
          <w:szCs w:val="20"/>
        </w:rPr>
        <w:t>, jak i dokumenty wskazane w załączniku nr 1 do SWZ.</w:t>
      </w:r>
    </w:p>
    <w:p w14:paraId="6DA6DB34" w14:textId="77777777" w:rsidR="005D18CE" w:rsidRPr="00165FC1"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165FC1" w:rsidRDefault="004448A2" w:rsidP="00042CD7">
      <w:pPr>
        <w:numPr>
          <w:ilvl w:val="0"/>
          <w:numId w:val="126"/>
        </w:numPr>
        <w:tabs>
          <w:tab w:val="left" w:pos="36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Za termin zapłaty Strony przyjmują dzień obciążenia rachunku bankowego Kupującego</w:t>
      </w:r>
      <w:r w:rsidR="00D7141E" w:rsidRPr="00165FC1">
        <w:rPr>
          <w:rFonts w:ascii="Garamond" w:hAnsi="Garamond" w:cs="Garamond"/>
          <w:kern w:val="2"/>
          <w:sz w:val="20"/>
          <w:szCs w:val="20"/>
        </w:rPr>
        <w:t>.</w:t>
      </w:r>
      <w:r w:rsidR="00D7141E" w:rsidRPr="00165FC1">
        <w:rPr>
          <w:rFonts w:ascii="Garamond" w:hAnsi="Garamond" w:cs="Garamond"/>
          <w:strike/>
          <w:kern w:val="2"/>
          <w:sz w:val="20"/>
          <w:szCs w:val="20"/>
        </w:rPr>
        <w:t xml:space="preserve"> </w:t>
      </w:r>
      <w:r w:rsidR="00D7141E" w:rsidRPr="00165FC1">
        <w:rPr>
          <w:rFonts w:ascii="Garamond" w:hAnsi="Garamond" w:cs="Garamond"/>
          <w:kern w:val="2"/>
          <w:sz w:val="20"/>
          <w:szCs w:val="20"/>
        </w:rPr>
        <w:t>Płatność zostanie dokonana na następujący numer rachunku bankowego : ………………………………………………………………………….</w:t>
      </w:r>
    </w:p>
    <w:p w14:paraId="3029EDD1" w14:textId="77777777" w:rsidR="005D18CE" w:rsidRPr="00165FC1"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4</w:t>
      </w:r>
    </w:p>
    <w:p w14:paraId="1C003232" w14:textId="7E9D1162" w:rsidR="00E30CC7" w:rsidRPr="00165FC1" w:rsidRDefault="00E30CC7" w:rsidP="00042CD7">
      <w:pPr>
        <w:numPr>
          <w:ilvl w:val="0"/>
          <w:numId w:val="118"/>
        </w:numPr>
        <w:spacing w:line="276" w:lineRule="auto"/>
        <w:jc w:val="both"/>
        <w:rPr>
          <w:rFonts w:ascii="Garamond" w:hAnsi="Garamond"/>
          <w:b/>
          <w:bCs/>
          <w:sz w:val="20"/>
          <w:szCs w:val="20"/>
        </w:rPr>
      </w:pPr>
      <w:r w:rsidRPr="00165FC1">
        <w:rPr>
          <w:rFonts w:ascii="Garamond" w:eastAsia="Garamond" w:hAnsi="Garamond" w:cs="Garamond"/>
          <w:sz w:val="20"/>
          <w:szCs w:val="20"/>
        </w:rPr>
        <w:t xml:space="preserve">Zamówienie będzie realizowane </w:t>
      </w:r>
      <w:r w:rsidR="00042CD7" w:rsidRPr="00165FC1">
        <w:rPr>
          <w:rFonts w:ascii="Garamond" w:eastAsia="Garamond" w:hAnsi="Garamond" w:cs="Garamond"/>
          <w:sz w:val="20"/>
          <w:szCs w:val="20"/>
        </w:rPr>
        <w:t xml:space="preserve">w okresie </w:t>
      </w:r>
      <w:r w:rsidR="00042CD7" w:rsidRPr="00165FC1">
        <w:rPr>
          <w:rFonts w:ascii="Garamond" w:eastAsia="Garamond" w:hAnsi="Garamond" w:cs="Garamond"/>
          <w:b/>
          <w:sz w:val="20"/>
          <w:szCs w:val="20"/>
        </w:rPr>
        <w:t>maksymalnym do dnia 29.11.2024 roku</w:t>
      </w:r>
      <w:r w:rsidR="00042CD7" w:rsidRPr="00165FC1">
        <w:rPr>
          <w:rFonts w:ascii="Garamond" w:eastAsia="Garamond" w:hAnsi="Garamond" w:cs="Garamond"/>
          <w:sz w:val="20"/>
          <w:szCs w:val="20"/>
        </w:rPr>
        <w:t xml:space="preserve"> od dnia podpisania umowy</w:t>
      </w:r>
      <w:r w:rsidR="00042CD7" w:rsidRPr="00165FC1">
        <w:rPr>
          <w:rFonts w:ascii="Garamond" w:hAnsi="Garamond"/>
          <w:b/>
          <w:bCs/>
          <w:sz w:val="20"/>
          <w:szCs w:val="20"/>
        </w:rPr>
        <w:t xml:space="preserve">, z </w:t>
      </w:r>
      <w:r w:rsidRPr="00165FC1">
        <w:rPr>
          <w:rFonts w:ascii="Garamond" w:eastAsia="Calibri" w:hAnsi="Garamond"/>
          <w:b/>
          <w:bCs/>
          <w:sz w:val="20"/>
          <w:szCs w:val="20"/>
        </w:rPr>
        <w:t>zastrzeżeniem, że w zakresie dostawy materiałów eksploatacyjnych</w:t>
      </w:r>
      <w:r w:rsidR="00042CD7" w:rsidRPr="00165FC1">
        <w:rPr>
          <w:rFonts w:ascii="Garamond" w:eastAsia="Calibri" w:hAnsi="Garamond"/>
          <w:b/>
          <w:bCs/>
          <w:sz w:val="20"/>
          <w:szCs w:val="20"/>
        </w:rPr>
        <w:t xml:space="preserve"> w pakiecie nr </w:t>
      </w:r>
      <w:r w:rsidR="007132C8">
        <w:rPr>
          <w:rFonts w:ascii="Garamond" w:eastAsia="Calibri" w:hAnsi="Garamond"/>
          <w:b/>
          <w:bCs/>
          <w:sz w:val="20"/>
          <w:szCs w:val="20"/>
        </w:rPr>
        <w:t>5,7</w:t>
      </w:r>
      <w:r w:rsidR="0091210F" w:rsidRPr="00165FC1">
        <w:rPr>
          <w:rFonts w:ascii="Garamond" w:eastAsia="Calibri" w:hAnsi="Garamond"/>
          <w:b/>
          <w:bCs/>
          <w:sz w:val="20"/>
          <w:szCs w:val="20"/>
        </w:rPr>
        <w:t xml:space="preserve"> </w:t>
      </w:r>
      <w:r w:rsidRPr="00165FC1">
        <w:rPr>
          <w:rFonts w:ascii="Garamond" w:eastAsia="Calibri" w:hAnsi="Garamond"/>
          <w:b/>
          <w:bCs/>
          <w:sz w:val="20"/>
          <w:szCs w:val="20"/>
        </w:rPr>
        <w:t xml:space="preserve">zamówienie realizowane będzie przez okres odpowiednio 24 miesięcy od dnia podpisania umowy - </w:t>
      </w:r>
      <w:r w:rsidRPr="00165FC1">
        <w:rPr>
          <w:rFonts w:ascii="Garamond" w:hAnsi="Garamond" w:cs="Garamond"/>
          <w:sz w:val="20"/>
          <w:szCs w:val="20"/>
        </w:rPr>
        <w:t xml:space="preserve">realizowane </w:t>
      </w:r>
      <w:r w:rsidRPr="00165FC1">
        <w:rPr>
          <w:rFonts w:ascii="Garamond" w:hAnsi="Garamond" w:cs="Aharoni"/>
          <w:sz w:val="20"/>
          <w:szCs w:val="20"/>
        </w:rPr>
        <w:t xml:space="preserve">z uwzględnieniem bieżących potrzeb Kupującego, na podstawie pisemnego zamówienia (e-mail), złożonego przez uprawnionego pracownika Kupującego </w:t>
      </w:r>
      <w:r w:rsidRPr="00165FC1">
        <w:rPr>
          <w:rFonts w:ascii="Garamond" w:hAnsi="Garamond" w:cs="Aharoni"/>
          <w:b/>
          <w:bCs/>
          <w:sz w:val="20"/>
          <w:szCs w:val="20"/>
        </w:rPr>
        <w:t xml:space="preserve">w terminie 10 dni </w:t>
      </w:r>
      <w:r w:rsidRPr="00165FC1">
        <w:rPr>
          <w:rFonts w:ascii="Garamond" w:hAnsi="Garamond" w:cs="Aharoni"/>
          <w:sz w:val="20"/>
          <w:szCs w:val="20"/>
        </w:rPr>
        <w:t xml:space="preserve">od dnia złożenia zamówienia. </w:t>
      </w:r>
      <w:r w:rsidRPr="00165FC1">
        <w:rPr>
          <w:rFonts w:ascii="Garamond" w:hAnsi="Garamond"/>
          <w:kern w:val="2"/>
          <w:sz w:val="20"/>
          <w:szCs w:val="20"/>
        </w:rPr>
        <w:t>W zakresie materiałów eksploatacyjnych, i</w:t>
      </w:r>
      <w:r w:rsidRPr="00165FC1">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Pr="00165FC1">
        <w:rPr>
          <w:rFonts w:ascii="Garamond" w:hAnsi="Garamond"/>
          <w:kern w:val="2"/>
          <w:sz w:val="20"/>
          <w:szCs w:val="20"/>
        </w:rPr>
        <w:t xml:space="preserve"> </w:t>
      </w:r>
      <w:r w:rsidRPr="00165FC1">
        <w:rPr>
          <w:rFonts w:ascii="Garamond" w:hAnsi="Garamond" w:cs="Garamond"/>
          <w:sz w:val="20"/>
          <w:szCs w:val="20"/>
        </w:rPr>
        <w:t xml:space="preserve">Niewykorzystanie materiałów </w:t>
      </w:r>
      <w:r w:rsidR="003B09C5" w:rsidRPr="00165FC1">
        <w:rPr>
          <w:rFonts w:ascii="Garamond" w:hAnsi="Garamond" w:cs="Garamond"/>
          <w:sz w:val="20"/>
          <w:szCs w:val="20"/>
        </w:rPr>
        <w:t>eksploatacyjnych</w:t>
      </w:r>
      <w:r w:rsidRPr="00165FC1">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3DDF91A3" w14:textId="6FD09E16" w:rsidR="00F60A00" w:rsidRPr="00165FC1" w:rsidRDefault="005D18CE" w:rsidP="00F60A00">
      <w:pPr>
        <w:numPr>
          <w:ilvl w:val="0"/>
          <w:numId w:val="118"/>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Sprzedający zapewni szkolenie personelu Kupującego zgodnie z zapisami opisu przedmiotu zamówienia </w:t>
      </w:r>
      <w:r w:rsidRPr="00165FC1">
        <w:rPr>
          <w:rFonts w:ascii="Garamond" w:hAnsi="Garamond" w:cs="Garamond"/>
          <w:b/>
          <w:kern w:val="2"/>
          <w:sz w:val="20"/>
          <w:szCs w:val="20"/>
        </w:rPr>
        <w:t>(stanowiący załącznik i integralną część umowy)</w:t>
      </w:r>
      <w:r w:rsidRPr="00165FC1">
        <w:rPr>
          <w:rFonts w:ascii="Garamond" w:hAnsi="Garamond" w:cs="Garamond"/>
          <w:kern w:val="2"/>
          <w:sz w:val="20"/>
          <w:szCs w:val="20"/>
        </w:rPr>
        <w:t xml:space="preserve"> w tym zakresie</w:t>
      </w:r>
      <w:r w:rsidR="00F60A00" w:rsidRPr="00165FC1">
        <w:rPr>
          <w:rFonts w:ascii="Garamond" w:hAnsi="Garamond" w:cs="Garamond"/>
          <w:kern w:val="2"/>
          <w:sz w:val="20"/>
          <w:szCs w:val="20"/>
        </w:rPr>
        <w:t xml:space="preserve">, przy czym </w:t>
      </w:r>
      <w:r w:rsidR="00F60A00" w:rsidRPr="00165FC1">
        <w:rPr>
          <w:rFonts w:ascii="Garamond" w:hAnsi="Garamond"/>
          <w:sz w:val="20"/>
          <w:szCs w:val="20"/>
        </w:rPr>
        <w:t>realizacja szkoleń nie wchodzi w zakres oceny terminowości realizacji zamówienia</w:t>
      </w:r>
    </w:p>
    <w:p w14:paraId="325D189C" w14:textId="77777777" w:rsidR="00077518" w:rsidRPr="00165FC1" w:rsidRDefault="00077518" w:rsidP="00042CD7">
      <w:pPr>
        <w:numPr>
          <w:ilvl w:val="0"/>
          <w:numId w:val="118"/>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165FC1" w:rsidRDefault="005D18CE" w:rsidP="00042CD7">
      <w:pPr>
        <w:numPr>
          <w:ilvl w:val="0"/>
          <w:numId w:val="118"/>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5</w:t>
      </w:r>
    </w:p>
    <w:p w14:paraId="1E310665" w14:textId="77777777" w:rsidR="005D18CE" w:rsidRPr="00165FC1" w:rsidRDefault="005D18CE" w:rsidP="00E212EA">
      <w:p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1.</w:t>
      </w:r>
      <w:r w:rsidRPr="00165FC1">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165FC1" w:rsidRDefault="005D18CE" w:rsidP="00E212EA">
      <w:pPr>
        <w:tabs>
          <w:tab w:val="left" w:pos="426"/>
        </w:tabs>
        <w:autoSpaceDN/>
        <w:spacing w:line="276" w:lineRule="auto"/>
        <w:contextualSpacing/>
        <w:jc w:val="both"/>
        <w:rPr>
          <w:rFonts w:ascii="Garamond" w:hAnsi="Garamond" w:cs="Garamond"/>
          <w:kern w:val="2"/>
          <w:sz w:val="20"/>
          <w:szCs w:val="20"/>
        </w:rPr>
      </w:pPr>
      <w:r w:rsidRPr="00165FC1">
        <w:rPr>
          <w:rFonts w:ascii="Garamond" w:hAnsi="Garamond" w:cs="Garamond"/>
          <w:kern w:val="2"/>
          <w:sz w:val="20"/>
          <w:szCs w:val="20"/>
        </w:rPr>
        <w:t>2.</w:t>
      </w:r>
      <w:r w:rsidRPr="00165FC1">
        <w:rPr>
          <w:rFonts w:ascii="Garamond" w:hAnsi="Garamond" w:cs="Garamond"/>
          <w:kern w:val="2"/>
          <w:sz w:val="20"/>
          <w:szCs w:val="20"/>
        </w:rPr>
        <w:tab/>
      </w:r>
      <w:r w:rsidRPr="00165FC1">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165FC1">
        <w:rPr>
          <w:rFonts w:ascii="Garamond" w:eastAsia="SimSun" w:hAnsi="Garamond"/>
          <w:kern w:val="2"/>
          <w:sz w:val="20"/>
          <w:szCs w:val="20"/>
        </w:rPr>
        <w:t>ę oraz</w:t>
      </w:r>
      <w:r w:rsidRPr="00165FC1">
        <w:rPr>
          <w:rFonts w:ascii="Garamond" w:eastAsia="SimSun" w:hAnsi="Garamond"/>
          <w:kern w:val="2"/>
          <w:sz w:val="20"/>
          <w:szCs w:val="20"/>
        </w:rPr>
        <w:t xml:space="preserve"> kalibracj</w:t>
      </w:r>
      <w:r w:rsidR="004C77D5" w:rsidRPr="00165FC1">
        <w:rPr>
          <w:rFonts w:ascii="Garamond" w:eastAsia="SimSun" w:hAnsi="Garamond"/>
          <w:kern w:val="2"/>
          <w:sz w:val="20"/>
          <w:szCs w:val="20"/>
        </w:rPr>
        <w:t>ę</w:t>
      </w:r>
      <w:r w:rsidRPr="00165FC1">
        <w:rPr>
          <w:rFonts w:ascii="Garamond" w:eastAsia="SimSun" w:hAnsi="Garamond"/>
          <w:kern w:val="2"/>
          <w:sz w:val="20"/>
          <w:szCs w:val="20"/>
        </w:rPr>
        <w:t xml:space="preserve"> urządze</w:t>
      </w:r>
      <w:r w:rsidR="004C77D5" w:rsidRPr="00165FC1">
        <w:rPr>
          <w:rFonts w:ascii="Garamond" w:eastAsia="SimSun" w:hAnsi="Garamond"/>
          <w:kern w:val="2"/>
          <w:sz w:val="20"/>
          <w:szCs w:val="20"/>
        </w:rPr>
        <w:t>nia</w:t>
      </w:r>
      <w:r w:rsidRPr="00165FC1">
        <w:rPr>
          <w:rFonts w:ascii="Garamond" w:eastAsia="SimSun" w:hAnsi="Garamond"/>
          <w:kern w:val="2"/>
          <w:sz w:val="20"/>
          <w:szCs w:val="20"/>
        </w:rPr>
        <w:t xml:space="preserve"> po zakończeniu gwarancji podstawowej na każde żądanie Kupującego.</w:t>
      </w:r>
    </w:p>
    <w:p w14:paraId="772D3F4B" w14:textId="3E40BE1B"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6</w:t>
      </w:r>
    </w:p>
    <w:p w14:paraId="1DE20540"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Sprzedający na swój koszt sprawuje nadzór serwisowy </w:t>
      </w:r>
      <w:r w:rsidRPr="00165FC1">
        <w:rPr>
          <w:rFonts w:ascii="Garamond" w:hAnsi="Garamond" w:cs="Garamond"/>
          <w:b/>
          <w:kern w:val="2"/>
          <w:sz w:val="20"/>
          <w:szCs w:val="20"/>
        </w:rPr>
        <w:t>(pełna gwarancja – wliczona w cenę)</w:t>
      </w:r>
      <w:r w:rsidRPr="00165FC1">
        <w:rPr>
          <w:rFonts w:ascii="Garamond" w:hAnsi="Garamond" w:cs="Garamond"/>
          <w:kern w:val="2"/>
          <w:sz w:val="20"/>
          <w:szCs w:val="20"/>
        </w:rPr>
        <w:t xml:space="preserve"> nad Przedmiotem Umowy. Zasady nadzoru serwisowego określa oferta.</w:t>
      </w:r>
    </w:p>
    <w:p w14:paraId="02F03C66"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7</w:t>
      </w:r>
    </w:p>
    <w:p w14:paraId="5549C7DB" w14:textId="77777777" w:rsidR="00010C76" w:rsidRPr="00165FC1"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165FC1" w:rsidRDefault="00010C7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 xml:space="preserve">2. </w:t>
      </w:r>
      <w:r w:rsidR="006465EB" w:rsidRPr="00165FC1">
        <w:rPr>
          <w:rFonts w:ascii="Garamond" w:hAnsi="Garamond"/>
          <w:bCs/>
          <w:kern w:val="2"/>
          <w:sz w:val="20"/>
          <w:szCs w:val="20"/>
        </w:rPr>
        <w:t>O ile postanowieniami załącznika nr 1 do SWZ nie stanowią inaczej, w</w:t>
      </w:r>
      <w:r w:rsidRPr="00165FC1">
        <w:rPr>
          <w:rFonts w:ascii="Garamond" w:hAnsi="Garamond"/>
          <w:bCs/>
          <w:kern w:val="2"/>
          <w:sz w:val="20"/>
          <w:szCs w:val="20"/>
        </w:rPr>
        <w:t xml:space="preserve"> okresie gwarancji</w:t>
      </w:r>
      <w:r w:rsidR="00071590" w:rsidRPr="00165FC1">
        <w:rPr>
          <w:rFonts w:ascii="Garamond" w:hAnsi="Garamond"/>
          <w:bCs/>
          <w:kern w:val="2"/>
          <w:sz w:val="20"/>
          <w:szCs w:val="20"/>
        </w:rPr>
        <w:t>,</w:t>
      </w:r>
      <w:r w:rsidRPr="00165FC1">
        <w:rPr>
          <w:rFonts w:ascii="Garamond" w:hAnsi="Garamond"/>
          <w:bCs/>
          <w:kern w:val="2"/>
          <w:sz w:val="20"/>
          <w:szCs w:val="20"/>
        </w:rPr>
        <w:t xml:space="preserve"> </w:t>
      </w:r>
      <w:r w:rsidR="003B09C5" w:rsidRPr="00165FC1">
        <w:rPr>
          <w:rFonts w:ascii="Garamond" w:hAnsi="Garamond"/>
          <w:bCs/>
          <w:kern w:val="2"/>
          <w:sz w:val="20"/>
          <w:szCs w:val="20"/>
        </w:rPr>
        <w:t xml:space="preserve">Wykonawca </w:t>
      </w:r>
      <w:r w:rsidRPr="00165FC1">
        <w:rPr>
          <w:rFonts w:ascii="Garamond" w:hAnsi="Garamond"/>
          <w:bCs/>
          <w:kern w:val="2"/>
          <w:sz w:val="20"/>
          <w:szCs w:val="20"/>
        </w:rPr>
        <w:t>zobowiązuje się do:</w:t>
      </w:r>
    </w:p>
    <w:p w14:paraId="2ACDC5A5" w14:textId="77777777" w:rsidR="00010C76" w:rsidRPr="00165FC1" w:rsidRDefault="00010C7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165FC1" w:rsidRDefault="00010C7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165FC1" w:rsidRDefault="00010C7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165FC1" w:rsidRDefault="00010C7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165FC1">
        <w:rPr>
          <w:rFonts w:ascii="Garamond" w:hAnsi="Garamond"/>
          <w:bCs/>
          <w:kern w:val="2"/>
          <w:sz w:val="20"/>
          <w:szCs w:val="20"/>
        </w:rPr>
        <w:t>;</w:t>
      </w:r>
    </w:p>
    <w:p w14:paraId="0CDC00BB" w14:textId="20CD2021" w:rsidR="00F60A00" w:rsidRPr="00165FC1" w:rsidRDefault="00BC74F6"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 xml:space="preserve">5) </w:t>
      </w:r>
      <w:r w:rsidR="00F60A00" w:rsidRPr="00165FC1">
        <w:rPr>
          <w:rFonts w:ascii="Garamond" w:hAnsi="Garamond"/>
          <w:sz w:val="20"/>
          <w:szCs w:val="20"/>
        </w:rPr>
        <w:t>ponoszenia wszelkich kosztów związanych z utrzymaniem gwarancji i świadczeniem usług gwarancyjnych;</w:t>
      </w:r>
    </w:p>
    <w:p w14:paraId="0B9AC5FB" w14:textId="77777777" w:rsidR="00F60A00" w:rsidRPr="00165FC1" w:rsidRDefault="00F60A00" w:rsidP="00E212EA">
      <w:pPr>
        <w:tabs>
          <w:tab w:val="left" w:pos="426"/>
        </w:tabs>
        <w:autoSpaceDN/>
        <w:spacing w:line="276" w:lineRule="auto"/>
        <w:contextualSpacing/>
        <w:jc w:val="both"/>
        <w:rPr>
          <w:rFonts w:ascii="Garamond" w:hAnsi="Garamond"/>
          <w:bCs/>
          <w:kern w:val="2"/>
          <w:sz w:val="20"/>
          <w:szCs w:val="20"/>
        </w:rPr>
      </w:pPr>
    </w:p>
    <w:p w14:paraId="58F4C088" w14:textId="2390C901" w:rsidR="00C75223" w:rsidRPr="00165FC1" w:rsidRDefault="006465EB"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lastRenderedPageBreak/>
        <w:t>6)  w</w:t>
      </w:r>
      <w:r w:rsidR="00C75223" w:rsidRPr="00165FC1">
        <w:rPr>
          <w:rFonts w:ascii="Garamond" w:hAnsi="Garamond"/>
          <w:bCs/>
          <w:kern w:val="2"/>
          <w:sz w:val="20"/>
          <w:szCs w:val="20"/>
        </w:rPr>
        <w:t xml:space="preserve"> przypadku braku możliwości usunięcia wad lub usterek w przedmiocie zamówienia</w:t>
      </w:r>
      <w:r w:rsidR="00F60A00" w:rsidRPr="00165FC1">
        <w:rPr>
          <w:rFonts w:ascii="Garamond" w:hAnsi="Garamond"/>
          <w:bCs/>
          <w:kern w:val="2"/>
          <w:sz w:val="20"/>
          <w:szCs w:val="20"/>
        </w:rPr>
        <w:t xml:space="preserve"> </w:t>
      </w:r>
      <w:r w:rsidR="00F60A00" w:rsidRPr="00165FC1">
        <w:rPr>
          <w:rFonts w:ascii="Garamond" w:hAnsi="Garamond"/>
          <w:sz w:val="20"/>
          <w:szCs w:val="20"/>
        </w:rPr>
        <w:t>uniemożliwiających jego funkcjonowanie zgodnie z przeznaczeniem</w:t>
      </w:r>
      <w:r w:rsidR="00F60A00" w:rsidRPr="00165FC1">
        <w:rPr>
          <w:rFonts w:ascii="Garamond" w:hAnsi="Garamond"/>
          <w:bCs/>
          <w:kern w:val="2"/>
          <w:sz w:val="20"/>
          <w:szCs w:val="20"/>
        </w:rPr>
        <w:t xml:space="preserve"> </w:t>
      </w:r>
      <w:r w:rsidR="00C75223" w:rsidRPr="00165FC1">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p>
    <w:p w14:paraId="408AFD32" w14:textId="77777777" w:rsidR="00010C76" w:rsidRPr="00165FC1" w:rsidRDefault="00C75223"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4</w:t>
      </w:r>
      <w:r w:rsidR="00010C76" w:rsidRPr="00165FC1">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165FC1" w:rsidRDefault="00C75223"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5</w:t>
      </w:r>
      <w:r w:rsidR="00010C76" w:rsidRPr="00165FC1">
        <w:rPr>
          <w:rFonts w:ascii="Garamond" w:hAnsi="Garamond"/>
          <w:bCs/>
          <w:kern w:val="2"/>
          <w:sz w:val="20"/>
          <w:szCs w:val="20"/>
        </w:rPr>
        <w:t>. Każda naprawa gwarancyjna przedłuża okres gwarancji o całkowity czas trwania tej naprawy.</w:t>
      </w:r>
    </w:p>
    <w:p w14:paraId="00991580" w14:textId="77777777" w:rsidR="00010C76" w:rsidRPr="00165FC1" w:rsidRDefault="00C75223" w:rsidP="00E212EA">
      <w:pPr>
        <w:tabs>
          <w:tab w:val="left" w:pos="426"/>
        </w:tabs>
        <w:autoSpaceDN/>
        <w:spacing w:line="276" w:lineRule="auto"/>
        <w:contextualSpacing/>
        <w:jc w:val="both"/>
        <w:rPr>
          <w:rFonts w:ascii="Garamond" w:hAnsi="Garamond"/>
          <w:bCs/>
          <w:kern w:val="2"/>
          <w:sz w:val="20"/>
          <w:szCs w:val="20"/>
        </w:rPr>
      </w:pPr>
      <w:r w:rsidRPr="00165FC1">
        <w:rPr>
          <w:rFonts w:ascii="Garamond" w:hAnsi="Garamond"/>
          <w:bCs/>
          <w:kern w:val="2"/>
          <w:sz w:val="20"/>
          <w:szCs w:val="20"/>
        </w:rPr>
        <w:t>6</w:t>
      </w:r>
      <w:r w:rsidR="00010C76" w:rsidRPr="00165FC1">
        <w:rPr>
          <w:rFonts w:ascii="Garamond" w:hAnsi="Garamond"/>
          <w:bCs/>
          <w:kern w:val="2"/>
          <w:sz w:val="20"/>
          <w:szCs w:val="20"/>
        </w:rPr>
        <w:t xml:space="preserve">. </w:t>
      </w:r>
      <w:r w:rsidR="00BC74F6" w:rsidRPr="00165FC1">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8</w:t>
      </w:r>
    </w:p>
    <w:p w14:paraId="5897A5BA" w14:textId="77777777" w:rsidR="005D18C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rPr>
        <w:t xml:space="preserve">O wykryciu wad, o których mowa w ust. 1 Kupujący powiadomi Sprzedającego </w:t>
      </w:r>
      <w:r w:rsidR="00BC74F6" w:rsidRPr="00165FC1">
        <w:rPr>
          <w:rFonts w:ascii="Garamond" w:hAnsi="Garamond" w:cs="Garamond"/>
          <w:kern w:val="2"/>
          <w:sz w:val="20"/>
          <w:szCs w:val="20"/>
        </w:rPr>
        <w:t xml:space="preserve">mailem lub faxem </w:t>
      </w:r>
      <w:r w:rsidRPr="00165FC1">
        <w:rPr>
          <w:rFonts w:ascii="Garamond" w:hAnsi="Garamond" w:cs="Garamond"/>
          <w:kern w:val="2"/>
          <w:sz w:val="20"/>
          <w:szCs w:val="20"/>
        </w:rPr>
        <w:t>w terminie 5 dni od daty ich ujawnienia.</w:t>
      </w:r>
    </w:p>
    <w:p w14:paraId="23188187" w14:textId="77777777" w:rsidR="00D7141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165FC1"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165FC1">
        <w:rPr>
          <w:rFonts w:ascii="Garamond" w:hAnsi="Garamond" w:cs="Garamond"/>
          <w:kern w:val="2"/>
          <w:sz w:val="20"/>
          <w:szCs w:val="20"/>
        </w:rPr>
        <w:t>Protokół zakwalifikowania wad Sprzedający otrzyma bezpośrednio po jego sporządzeniu</w:t>
      </w:r>
      <w:r w:rsidRPr="00165FC1">
        <w:rPr>
          <w:rFonts w:ascii="Garamond" w:hAnsi="Garamond" w:cs="Garamond"/>
          <w:b/>
          <w:kern w:val="2"/>
          <w:sz w:val="20"/>
          <w:szCs w:val="20"/>
        </w:rPr>
        <w:t xml:space="preserve">.                             </w:t>
      </w:r>
    </w:p>
    <w:p w14:paraId="59C0E14A"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9</w:t>
      </w:r>
    </w:p>
    <w:p w14:paraId="578FB8F6" w14:textId="77777777" w:rsidR="005D18CE" w:rsidRPr="00165FC1" w:rsidRDefault="005D18CE"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10</w:t>
      </w:r>
    </w:p>
    <w:p w14:paraId="002E93BB" w14:textId="77777777" w:rsidR="005D18CE" w:rsidRPr="00165FC1" w:rsidRDefault="005D18CE" w:rsidP="00E212EA">
      <w:p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165FC1"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165FC1">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165FC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zmian organizacyjnych </w:t>
      </w:r>
      <w:r w:rsidR="00BC74F6" w:rsidRPr="00165FC1">
        <w:rPr>
          <w:rFonts w:ascii="Garamond" w:hAnsi="Garamond" w:cs="Garamond"/>
          <w:kern w:val="2"/>
          <w:sz w:val="20"/>
          <w:szCs w:val="20"/>
        </w:rPr>
        <w:t xml:space="preserve">po stronie </w:t>
      </w:r>
      <w:r w:rsidRPr="00165FC1">
        <w:rPr>
          <w:rFonts w:ascii="Garamond" w:hAnsi="Garamond" w:cs="Garamond"/>
          <w:kern w:val="2"/>
          <w:sz w:val="20"/>
          <w:szCs w:val="20"/>
        </w:rPr>
        <w:t xml:space="preserve">Kupującego powodujących, iż wykonanie zamówienia </w:t>
      </w:r>
      <w:r w:rsidR="00BC74F6" w:rsidRPr="00165FC1">
        <w:rPr>
          <w:rFonts w:ascii="Garamond" w:hAnsi="Garamond" w:cs="Garamond"/>
          <w:kern w:val="2"/>
          <w:sz w:val="20"/>
          <w:szCs w:val="20"/>
        </w:rPr>
        <w:t xml:space="preserve">w </w:t>
      </w:r>
      <w:r w:rsidRPr="00165FC1">
        <w:rPr>
          <w:rFonts w:ascii="Garamond" w:hAnsi="Garamond" w:cs="Garamond"/>
          <w:kern w:val="2"/>
          <w:sz w:val="20"/>
          <w:szCs w:val="20"/>
        </w:rPr>
        <w:t>jego części staje się bezprzedmiotowe</w:t>
      </w:r>
      <w:r w:rsidR="00BC74F6" w:rsidRPr="00165FC1">
        <w:rPr>
          <w:rFonts w:ascii="Garamond" w:hAnsi="Garamond" w:cs="Garamond"/>
          <w:kern w:val="2"/>
          <w:sz w:val="20"/>
          <w:szCs w:val="20"/>
        </w:rPr>
        <w:t xml:space="preserve"> lub powinno być zmodyfikowane;</w:t>
      </w:r>
    </w:p>
    <w:p w14:paraId="699CE79B" w14:textId="77777777" w:rsidR="005D18CE" w:rsidRPr="00165FC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zmian w zakresie sposobu wykonywania zadań lub zasad funkcjonowania Kupującego powodujących iż wykonanie zamówienia </w:t>
      </w:r>
      <w:r w:rsidR="00B23EA3" w:rsidRPr="00165FC1">
        <w:rPr>
          <w:rFonts w:ascii="Garamond" w:hAnsi="Garamond" w:cs="Garamond"/>
          <w:kern w:val="2"/>
          <w:sz w:val="20"/>
          <w:szCs w:val="20"/>
        </w:rPr>
        <w:t xml:space="preserve">w </w:t>
      </w:r>
      <w:r w:rsidRPr="00165FC1">
        <w:rPr>
          <w:rFonts w:ascii="Garamond" w:hAnsi="Garamond" w:cs="Garamond"/>
          <w:kern w:val="2"/>
          <w:sz w:val="20"/>
          <w:szCs w:val="20"/>
        </w:rPr>
        <w:t>jego części staje się bezprzedmiotowe lub zaistniała konieczność modyfikacji przedmiotu zamówienia,</w:t>
      </w:r>
    </w:p>
    <w:p w14:paraId="436E15B3" w14:textId="77777777" w:rsidR="005D18CE" w:rsidRPr="00165FC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omyłek pisarskich lub błędów rachunkowych,</w:t>
      </w:r>
    </w:p>
    <w:p w14:paraId="71435F8C" w14:textId="77777777" w:rsidR="005D18CE" w:rsidRPr="00165FC1"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konieczności </w:t>
      </w:r>
      <w:r w:rsidR="005D18CE" w:rsidRPr="00165FC1">
        <w:rPr>
          <w:rFonts w:ascii="Garamond" w:hAnsi="Garamond" w:cs="Garamond"/>
          <w:kern w:val="2"/>
          <w:sz w:val="20"/>
          <w:szCs w:val="20"/>
        </w:rPr>
        <w:t xml:space="preserve">wyjaśnienie wątpliwości </w:t>
      </w:r>
      <w:r w:rsidRPr="00165FC1">
        <w:rPr>
          <w:rFonts w:ascii="Garamond" w:hAnsi="Garamond" w:cs="Garamond"/>
          <w:kern w:val="2"/>
          <w:sz w:val="20"/>
          <w:szCs w:val="20"/>
        </w:rPr>
        <w:t xml:space="preserve">co do </w:t>
      </w:r>
      <w:r w:rsidR="005D18CE" w:rsidRPr="00165FC1">
        <w:rPr>
          <w:rFonts w:ascii="Garamond" w:hAnsi="Garamond" w:cs="Garamond"/>
          <w:kern w:val="2"/>
          <w:sz w:val="20"/>
          <w:szCs w:val="20"/>
        </w:rPr>
        <w:t xml:space="preserve">treści umowy, jeśli będzie ona budziła wątpliwości interpretacyjne między </w:t>
      </w:r>
      <w:r w:rsidRPr="00165FC1">
        <w:rPr>
          <w:rFonts w:ascii="Garamond" w:hAnsi="Garamond" w:cs="Garamond"/>
          <w:kern w:val="2"/>
          <w:sz w:val="20"/>
          <w:szCs w:val="20"/>
        </w:rPr>
        <w:t>S</w:t>
      </w:r>
      <w:r w:rsidR="005D18CE" w:rsidRPr="00165FC1">
        <w:rPr>
          <w:rFonts w:ascii="Garamond" w:hAnsi="Garamond" w:cs="Garamond"/>
          <w:kern w:val="2"/>
          <w:sz w:val="20"/>
          <w:szCs w:val="20"/>
        </w:rPr>
        <w:t>tronami</w:t>
      </w:r>
      <w:r w:rsidRPr="00165FC1">
        <w:rPr>
          <w:rFonts w:ascii="Garamond" w:hAnsi="Garamond" w:cs="Garamond"/>
          <w:kern w:val="2"/>
          <w:sz w:val="20"/>
          <w:szCs w:val="20"/>
        </w:rPr>
        <w:t>;</w:t>
      </w:r>
    </w:p>
    <w:p w14:paraId="40B570CD" w14:textId="77777777" w:rsidR="005D18CE" w:rsidRPr="00165FC1"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sytuacji, w których </w:t>
      </w:r>
      <w:r w:rsidR="005D18CE" w:rsidRPr="00165FC1">
        <w:rPr>
          <w:rFonts w:ascii="Garamond" w:hAnsi="Garamond" w:cs="Garamond"/>
          <w:kern w:val="2"/>
          <w:sz w:val="20"/>
          <w:szCs w:val="20"/>
        </w:rPr>
        <w:t>zmian</w:t>
      </w:r>
      <w:r w:rsidRPr="00165FC1">
        <w:rPr>
          <w:rFonts w:ascii="Garamond" w:hAnsi="Garamond" w:cs="Garamond"/>
          <w:kern w:val="2"/>
          <w:sz w:val="20"/>
          <w:szCs w:val="20"/>
        </w:rPr>
        <w:t>a</w:t>
      </w:r>
      <w:r w:rsidR="005D18CE" w:rsidRPr="00165FC1">
        <w:rPr>
          <w:rFonts w:ascii="Garamond" w:hAnsi="Garamond" w:cs="Garamond"/>
          <w:kern w:val="2"/>
          <w:sz w:val="20"/>
          <w:szCs w:val="20"/>
        </w:rPr>
        <w:t xml:space="preserve"> umowy, w tym zmian</w:t>
      </w:r>
      <w:r w:rsidRPr="00165FC1">
        <w:rPr>
          <w:rFonts w:ascii="Garamond" w:hAnsi="Garamond" w:cs="Garamond"/>
          <w:kern w:val="2"/>
          <w:sz w:val="20"/>
          <w:szCs w:val="20"/>
        </w:rPr>
        <w:t>a</w:t>
      </w:r>
      <w:r w:rsidR="005D18CE" w:rsidRPr="00165FC1">
        <w:rPr>
          <w:rFonts w:ascii="Garamond" w:hAnsi="Garamond" w:cs="Garamond"/>
          <w:kern w:val="2"/>
          <w:sz w:val="20"/>
          <w:szCs w:val="20"/>
        </w:rPr>
        <w:t xml:space="preserve"> sposobu płatności, </w:t>
      </w:r>
      <w:r w:rsidRPr="00165FC1">
        <w:rPr>
          <w:rFonts w:ascii="Garamond" w:hAnsi="Garamond" w:cs="Garamond"/>
          <w:kern w:val="2"/>
          <w:sz w:val="20"/>
          <w:szCs w:val="20"/>
        </w:rPr>
        <w:t xml:space="preserve">wynikać będzie z </w:t>
      </w:r>
      <w:r w:rsidR="005D18CE" w:rsidRPr="00165FC1">
        <w:rPr>
          <w:rFonts w:ascii="Garamond" w:hAnsi="Garamond" w:cs="Garamond"/>
          <w:kern w:val="2"/>
          <w:sz w:val="20"/>
          <w:szCs w:val="20"/>
        </w:rPr>
        <w:t>wymaga</w:t>
      </w:r>
      <w:r w:rsidRPr="00165FC1">
        <w:rPr>
          <w:rFonts w:ascii="Garamond" w:hAnsi="Garamond" w:cs="Garamond"/>
          <w:kern w:val="2"/>
          <w:sz w:val="20"/>
          <w:szCs w:val="20"/>
        </w:rPr>
        <w:t xml:space="preserve">ń co do </w:t>
      </w:r>
      <w:r w:rsidR="005D18CE" w:rsidRPr="00165FC1">
        <w:rPr>
          <w:rFonts w:ascii="Garamond" w:hAnsi="Garamond" w:cs="Garamond"/>
          <w:kern w:val="2"/>
          <w:sz w:val="20"/>
          <w:szCs w:val="20"/>
        </w:rPr>
        <w:t>ochron</w:t>
      </w:r>
      <w:r w:rsidRPr="00165FC1">
        <w:rPr>
          <w:rFonts w:ascii="Garamond" w:hAnsi="Garamond" w:cs="Garamond"/>
          <w:kern w:val="2"/>
          <w:sz w:val="20"/>
          <w:szCs w:val="20"/>
        </w:rPr>
        <w:t>y</w:t>
      </w:r>
      <w:r w:rsidR="005D18CE" w:rsidRPr="00165FC1">
        <w:rPr>
          <w:rFonts w:ascii="Garamond" w:hAnsi="Garamond" w:cs="Garamond"/>
          <w:kern w:val="2"/>
          <w:sz w:val="20"/>
          <w:szCs w:val="20"/>
        </w:rPr>
        <w:t xml:space="preserve"> interesu Zamawiającego</w:t>
      </w:r>
      <w:r w:rsidRPr="00165FC1">
        <w:rPr>
          <w:rFonts w:ascii="Garamond" w:hAnsi="Garamond" w:cs="Garamond"/>
          <w:kern w:val="2"/>
          <w:sz w:val="20"/>
          <w:szCs w:val="20"/>
        </w:rPr>
        <w:t>;</w:t>
      </w:r>
    </w:p>
    <w:p w14:paraId="0BB53487" w14:textId="77777777" w:rsidR="005D18CE" w:rsidRPr="00165FC1"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165FC1">
        <w:rPr>
          <w:rFonts w:ascii="Garamond" w:hAnsi="Garamond" w:cs="Garamond"/>
          <w:kern w:val="2"/>
          <w:sz w:val="20"/>
          <w:szCs w:val="20"/>
        </w:rPr>
        <w:t>,</w:t>
      </w:r>
      <w:r w:rsidRPr="00165FC1">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11</w:t>
      </w:r>
    </w:p>
    <w:p w14:paraId="202E91CE" w14:textId="77777777" w:rsidR="005D18CE" w:rsidRPr="00165FC1"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Kupujący zastrzega sobie prawo odstąpienia od Umowy w trybie natychmiastowym, w przypadku:</w:t>
      </w:r>
    </w:p>
    <w:p w14:paraId="359C61DB" w14:textId="77777777" w:rsidR="005D18CE" w:rsidRPr="00165FC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lastRenderedPageBreak/>
        <w:t xml:space="preserve">opóźnienia w realizacji zamówienia ponad termin określony w </w:t>
      </w:r>
      <w:r w:rsidRPr="00165FC1">
        <w:rPr>
          <w:rFonts w:ascii="Garamond" w:hAnsi="Garamond" w:cs="Garamond"/>
          <w:b/>
          <w:kern w:val="2"/>
          <w:sz w:val="20"/>
          <w:szCs w:val="20"/>
        </w:rPr>
        <w:t>§ 4 ust. 1</w:t>
      </w:r>
      <w:r w:rsidR="00B23EA3" w:rsidRPr="00165FC1">
        <w:rPr>
          <w:rFonts w:ascii="Garamond" w:hAnsi="Garamond" w:cs="Garamond"/>
          <w:b/>
          <w:kern w:val="2"/>
          <w:sz w:val="20"/>
          <w:szCs w:val="20"/>
        </w:rPr>
        <w:t xml:space="preserve"> </w:t>
      </w:r>
      <w:r w:rsidR="00B23EA3" w:rsidRPr="00165FC1">
        <w:rPr>
          <w:rFonts w:ascii="Garamond" w:hAnsi="Garamond" w:cs="Garamond"/>
          <w:bCs/>
          <w:kern w:val="2"/>
          <w:sz w:val="20"/>
          <w:szCs w:val="20"/>
        </w:rPr>
        <w:t>w wymiarze przekraczającym 10 dni</w:t>
      </w:r>
      <w:r w:rsidRPr="00165FC1">
        <w:rPr>
          <w:rFonts w:ascii="Garamond" w:hAnsi="Garamond" w:cs="Garamond"/>
          <w:b/>
          <w:kern w:val="2"/>
          <w:sz w:val="20"/>
          <w:szCs w:val="20"/>
        </w:rPr>
        <w:t>,</w:t>
      </w:r>
    </w:p>
    <w:p w14:paraId="4B62D61D" w14:textId="77777777" w:rsidR="005D18CE" w:rsidRPr="00165FC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dostarczenia przedmiotu zamówienia niezgodnego z opisem przedmiotu zamówienia</w:t>
      </w:r>
      <w:r w:rsidR="00B23EA3" w:rsidRPr="00165FC1">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165FC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niewywiązania się przez Sprzedającego z obowiązków szkolenia personelu Zamawiającego (</w:t>
      </w:r>
      <w:r w:rsidRPr="00165FC1">
        <w:rPr>
          <w:rFonts w:ascii="Garamond" w:hAnsi="Garamond" w:cs="Garamond"/>
          <w:b/>
          <w:kern w:val="2"/>
          <w:sz w:val="20"/>
          <w:szCs w:val="20"/>
        </w:rPr>
        <w:t>o ile dotyczy)</w:t>
      </w:r>
      <w:r w:rsidRPr="00165FC1">
        <w:rPr>
          <w:rFonts w:ascii="Garamond" w:hAnsi="Garamond" w:cs="Garamond"/>
          <w:kern w:val="2"/>
          <w:sz w:val="20"/>
          <w:szCs w:val="20"/>
        </w:rPr>
        <w:t xml:space="preserve">, lub opóźnienia w rozpoczęciu i zakończeniu szkolenia(w jednym jak i w drugim zakresie) trwające dłużej niż </w:t>
      </w:r>
      <w:r w:rsidR="00B23EA3" w:rsidRPr="00165FC1">
        <w:rPr>
          <w:rFonts w:ascii="Garamond" w:hAnsi="Garamond" w:cs="Garamond"/>
          <w:kern w:val="2"/>
          <w:sz w:val="20"/>
          <w:szCs w:val="20"/>
        </w:rPr>
        <w:t>10</w:t>
      </w:r>
      <w:r w:rsidRPr="00165FC1">
        <w:rPr>
          <w:rFonts w:ascii="Garamond" w:hAnsi="Garamond" w:cs="Garamond"/>
          <w:kern w:val="2"/>
          <w:sz w:val="20"/>
          <w:szCs w:val="20"/>
        </w:rPr>
        <w:t xml:space="preserve"> dni licząc od terminu uzgodnionego</w:t>
      </w:r>
      <w:r w:rsidR="00B23EA3" w:rsidRPr="00165FC1">
        <w:rPr>
          <w:rFonts w:ascii="Garamond" w:hAnsi="Garamond" w:cs="Garamond"/>
          <w:kern w:val="2"/>
          <w:sz w:val="20"/>
          <w:szCs w:val="20"/>
        </w:rPr>
        <w:t xml:space="preserve"> </w:t>
      </w:r>
      <w:r w:rsidRPr="00165FC1">
        <w:rPr>
          <w:rFonts w:ascii="Garamond" w:hAnsi="Garamond" w:cs="Garamond"/>
          <w:b/>
          <w:kern w:val="2"/>
          <w:sz w:val="20"/>
          <w:szCs w:val="20"/>
        </w:rPr>
        <w:t>(o ile dotyczy),</w:t>
      </w:r>
    </w:p>
    <w:p w14:paraId="530D65A3" w14:textId="77777777" w:rsidR="005D18CE" w:rsidRPr="00165FC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165FC1">
        <w:rPr>
          <w:rFonts w:ascii="Garamond" w:hAnsi="Garamond" w:cs="Garamond"/>
          <w:kern w:val="2"/>
          <w:sz w:val="20"/>
          <w:szCs w:val="20"/>
        </w:rPr>
        <w:t>10</w:t>
      </w:r>
      <w:r w:rsidRPr="00165FC1">
        <w:rPr>
          <w:rFonts w:ascii="Garamond" w:hAnsi="Garamond" w:cs="Garamond"/>
          <w:kern w:val="2"/>
          <w:sz w:val="20"/>
          <w:szCs w:val="20"/>
        </w:rPr>
        <w:t xml:space="preserve"> dni licząc od terminu uzgodnionego</w:t>
      </w:r>
      <w:r w:rsidRPr="00165FC1">
        <w:rPr>
          <w:rFonts w:ascii="Garamond" w:hAnsi="Garamond" w:cs="Garamond"/>
          <w:b/>
          <w:kern w:val="2"/>
          <w:sz w:val="20"/>
          <w:szCs w:val="20"/>
        </w:rPr>
        <w:t>(o ile dotyczy),</w:t>
      </w:r>
    </w:p>
    <w:p w14:paraId="4401041E" w14:textId="77777777" w:rsidR="005D18CE" w:rsidRPr="00165FC1"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innego rodzaju nienależytego, zawinionego przez Sprzedającego, wykonania</w:t>
      </w:r>
      <w:r w:rsidR="00B034DA" w:rsidRPr="00165FC1">
        <w:rPr>
          <w:rFonts w:ascii="Garamond" w:hAnsi="Garamond" w:cs="Garamond"/>
          <w:kern w:val="2"/>
          <w:sz w:val="20"/>
          <w:szCs w:val="20"/>
        </w:rPr>
        <w:t xml:space="preserve"> lub niewykonania</w:t>
      </w:r>
      <w:r w:rsidRPr="00165FC1">
        <w:rPr>
          <w:rFonts w:ascii="Garamond" w:hAnsi="Garamond" w:cs="Garamond"/>
          <w:kern w:val="2"/>
          <w:sz w:val="20"/>
          <w:szCs w:val="20"/>
        </w:rPr>
        <w:t xml:space="preserve"> Umowy</w:t>
      </w:r>
      <w:r w:rsidR="00B034DA" w:rsidRPr="00165FC1">
        <w:rPr>
          <w:rFonts w:ascii="Garamond" w:hAnsi="Garamond" w:cs="Garamond"/>
          <w:kern w:val="2"/>
          <w:sz w:val="20"/>
          <w:szCs w:val="20"/>
        </w:rPr>
        <w:t>, mimo wezwania Kupującego do jej prawidłowego wykonania we wskazanym przez Kupującego terminie</w:t>
      </w:r>
      <w:r w:rsidRPr="00165FC1">
        <w:rPr>
          <w:rFonts w:ascii="Garamond" w:hAnsi="Garamond" w:cs="Garamond"/>
          <w:kern w:val="2"/>
          <w:sz w:val="20"/>
          <w:szCs w:val="20"/>
        </w:rPr>
        <w:t>.</w:t>
      </w:r>
    </w:p>
    <w:p w14:paraId="7607CDEF" w14:textId="77777777" w:rsidR="005D18CE" w:rsidRPr="00165FC1" w:rsidRDefault="005D18CE" w:rsidP="00E212EA">
      <w:p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2.     Oświadczenie o odstąpieniu może zostać złożone w terminie</w:t>
      </w:r>
      <w:r w:rsidR="00B034DA" w:rsidRPr="00165FC1">
        <w:rPr>
          <w:rFonts w:ascii="Garamond" w:hAnsi="Garamond" w:cs="Garamond"/>
          <w:kern w:val="2"/>
          <w:sz w:val="20"/>
          <w:szCs w:val="20"/>
        </w:rPr>
        <w:t xml:space="preserve"> do</w:t>
      </w:r>
      <w:r w:rsidRPr="00165FC1">
        <w:rPr>
          <w:rFonts w:ascii="Garamond" w:hAnsi="Garamond" w:cs="Garamond"/>
          <w:kern w:val="2"/>
          <w:sz w:val="20"/>
          <w:szCs w:val="20"/>
        </w:rPr>
        <w:t xml:space="preserve"> 30 dni od powzięcia wiadomości uzasadniającej jego złożenie.</w:t>
      </w:r>
    </w:p>
    <w:p w14:paraId="24743E44" w14:textId="622E27CB"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12</w:t>
      </w:r>
    </w:p>
    <w:p w14:paraId="1A8574AC" w14:textId="77777777" w:rsidR="005D18CE" w:rsidRPr="00165FC1"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Sprzedający zobowiązany jest do zapłaty Kupującemu kary umownej:</w:t>
      </w:r>
    </w:p>
    <w:p w14:paraId="0CD9A648" w14:textId="029D41D2" w:rsidR="00B83CFF" w:rsidRPr="00165FC1" w:rsidRDefault="00B52E67"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5" w:name="_Hlk130899837"/>
      <w:r w:rsidRPr="00165FC1">
        <w:rPr>
          <w:rFonts w:ascii="Garamond" w:hAnsi="Garamond" w:cs="Garamond"/>
          <w:kern w:val="2"/>
          <w:sz w:val="20"/>
          <w:szCs w:val="20"/>
        </w:rPr>
        <w:t>0,</w:t>
      </w:r>
      <w:r w:rsidR="00AC1D5F" w:rsidRPr="00165FC1">
        <w:rPr>
          <w:rFonts w:ascii="Garamond" w:hAnsi="Garamond" w:cs="Garamond"/>
          <w:kern w:val="2"/>
          <w:sz w:val="20"/>
          <w:szCs w:val="20"/>
        </w:rPr>
        <w:t>2</w:t>
      </w:r>
      <w:r w:rsidRPr="00165FC1">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F60A00" w:rsidRPr="00165FC1">
        <w:rPr>
          <w:rFonts w:ascii="Garamond" w:hAnsi="Garamond" w:cs="Garamond"/>
          <w:kern w:val="2"/>
          <w:sz w:val="20"/>
          <w:szCs w:val="20"/>
        </w:rPr>
        <w:t>zamówienia</w:t>
      </w:r>
      <w:r w:rsidRPr="00165FC1">
        <w:rPr>
          <w:rFonts w:ascii="Garamond" w:hAnsi="Garamond" w:cs="Garamond"/>
          <w:kern w:val="2"/>
          <w:sz w:val="20"/>
          <w:szCs w:val="20"/>
        </w:rPr>
        <w:t xml:space="preserve"> ponad termin określony w § 4 ust. 1 niniejszej Umowy</w:t>
      </w:r>
      <w:r w:rsidRPr="00165FC1">
        <w:rPr>
          <w:rFonts w:ascii="Garamond" w:hAnsi="Garamond" w:cs="Garamond"/>
          <w:bCs/>
          <w:kern w:val="2"/>
          <w:sz w:val="20"/>
          <w:szCs w:val="20"/>
        </w:rPr>
        <w:t>;</w:t>
      </w:r>
      <w:bookmarkEnd w:id="15"/>
    </w:p>
    <w:p w14:paraId="14CCC9B0" w14:textId="77777777" w:rsidR="00B83CFF" w:rsidRPr="00165FC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65FC1">
        <w:rPr>
          <w:rFonts w:ascii="Garamond" w:hAnsi="Garamond" w:cs="Garamond"/>
          <w:kern w:val="2"/>
          <w:sz w:val="20"/>
          <w:szCs w:val="20"/>
        </w:rPr>
        <w:t>0,</w:t>
      </w:r>
      <w:r w:rsidR="00AC1D5F" w:rsidRPr="00165FC1">
        <w:rPr>
          <w:rFonts w:ascii="Garamond" w:hAnsi="Garamond" w:cs="Garamond"/>
          <w:kern w:val="2"/>
          <w:sz w:val="20"/>
          <w:szCs w:val="20"/>
        </w:rPr>
        <w:t>2</w:t>
      </w:r>
      <w:r w:rsidRPr="00165FC1">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165FC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65FC1">
        <w:rPr>
          <w:rFonts w:ascii="Garamond" w:hAnsi="Garamond" w:cs="Garamond"/>
          <w:kern w:val="2"/>
          <w:sz w:val="20"/>
          <w:szCs w:val="20"/>
        </w:rPr>
        <w:t>0,</w:t>
      </w:r>
      <w:r w:rsidR="00AC1D5F" w:rsidRPr="00165FC1">
        <w:rPr>
          <w:rFonts w:ascii="Garamond" w:hAnsi="Garamond" w:cs="Garamond"/>
          <w:kern w:val="2"/>
          <w:sz w:val="20"/>
          <w:szCs w:val="20"/>
        </w:rPr>
        <w:t>1</w:t>
      </w:r>
      <w:r w:rsidRPr="00165FC1">
        <w:rPr>
          <w:rFonts w:ascii="Garamond" w:hAnsi="Garamond" w:cs="Garamond"/>
          <w:kern w:val="2"/>
          <w:sz w:val="20"/>
          <w:szCs w:val="20"/>
        </w:rPr>
        <w:t xml:space="preserve"> % wartości brutto Przedmiotu Umowy, o której mowa w § 2 ust. 1 niniejszej Umowy, za każdy rozpoczęty dzień zwłoki w </w:t>
      </w:r>
      <w:r w:rsidR="003A5A65" w:rsidRPr="00165FC1">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165FC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65FC1">
        <w:rPr>
          <w:rFonts w:ascii="Garamond" w:hAnsi="Garamond" w:cs="Garamond"/>
          <w:kern w:val="2"/>
          <w:sz w:val="20"/>
          <w:szCs w:val="20"/>
        </w:rPr>
        <w:t>0,</w:t>
      </w:r>
      <w:r w:rsidR="009C4911" w:rsidRPr="00165FC1">
        <w:rPr>
          <w:rFonts w:ascii="Garamond" w:hAnsi="Garamond" w:cs="Garamond"/>
          <w:kern w:val="2"/>
          <w:sz w:val="20"/>
          <w:szCs w:val="20"/>
        </w:rPr>
        <w:t>1</w:t>
      </w:r>
      <w:r w:rsidRPr="00165FC1">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165FC1">
        <w:rPr>
          <w:rFonts w:ascii="Garamond" w:hAnsi="Garamond" w:cs="Garamond"/>
          <w:b/>
          <w:kern w:val="2"/>
          <w:sz w:val="20"/>
          <w:szCs w:val="20"/>
        </w:rPr>
        <w:t>(o ile dotyczy)</w:t>
      </w:r>
      <w:r w:rsidR="003A5A65" w:rsidRPr="00165FC1">
        <w:rPr>
          <w:rFonts w:ascii="Garamond" w:hAnsi="Garamond" w:cs="Garamond"/>
          <w:b/>
          <w:kern w:val="2"/>
          <w:sz w:val="20"/>
          <w:szCs w:val="20"/>
        </w:rPr>
        <w:t>;</w:t>
      </w:r>
    </w:p>
    <w:p w14:paraId="5609A07E" w14:textId="77777777" w:rsidR="005D18CE" w:rsidRPr="00165FC1"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65FC1">
        <w:rPr>
          <w:rFonts w:ascii="Garamond" w:hAnsi="Garamond" w:cs="Garamond"/>
          <w:kern w:val="2"/>
          <w:sz w:val="20"/>
          <w:szCs w:val="20"/>
        </w:rPr>
        <w:t xml:space="preserve">500,00 zł </w:t>
      </w:r>
      <w:r w:rsidR="005D18CE" w:rsidRPr="00165FC1">
        <w:rPr>
          <w:rFonts w:ascii="Garamond" w:hAnsi="Garamond" w:cs="Garamond"/>
          <w:kern w:val="2"/>
          <w:sz w:val="20"/>
          <w:szCs w:val="20"/>
        </w:rPr>
        <w:t xml:space="preserve">brutto za każdy </w:t>
      </w:r>
      <w:r w:rsidR="00B034DA" w:rsidRPr="00165FC1">
        <w:rPr>
          <w:rFonts w:ascii="Garamond" w:hAnsi="Garamond" w:cs="Garamond"/>
          <w:kern w:val="2"/>
          <w:sz w:val="20"/>
          <w:szCs w:val="20"/>
        </w:rPr>
        <w:t xml:space="preserve">rozpoczęty </w:t>
      </w:r>
      <w:r w:rsidR="005D18CE" w:rsidRPr="00165FC1">
        <w:rPr>
          <w:rFonts w:ascii="Garamond" w:hAnsi="Garamond" w:cs="Garamond"/>
          <w:kern w:val="2"/>
          <w:sz w:val="20"/>
          <w:szCs w:val="20"/>
        </w:rPr>
        <w:t xml:space="preserve">dzień </w:t>
      </w:r>
      <w:r w:rsidR="00B034DA" w:rsidRPr="00165FC1">
        <w:rPr>
          <w:rFonts w:ascii="Garamond" w:hAnsi="Garamond" w:cs="Garamond"/>
          <w:kern w:val="2"/>
          <w:sz w:val="20"/>
          <w:szCs w:val="20"/>
        </w:rPr>
        <w:t>zwłoki</w:t>
      </w:r>
      <w:r w:rsidR="005D18CE" w:rsidRPr="00165FC1">
        <w:rPr>
          <w:rFonts w:ascii="Garamond" w:hAnsi="Garamond" w:cs="Garamond"/>
          <w:kern w:val="2"/>
          <w:sz w:val="20"/>
          <w:szCs w:val="20"/>
        </w:rPr>
        <w:t xml:space="preserve"> w wykonaniu przez Sprzedającego czynności</w:t>
      </w:r>
      <w:r w:rsidR="003A5A65" w:rsidRPr="00165FC1">
        <w:rPr>
          <w:rFonts w:ascii="Garamond" w:hAnsi="Garamond" w:cs="Garamond"/>
          <w:kern w:val="2"/>
          <w:sz w:val="20"/>
          <w:szCs w:val="20"/>
        </w:rPr>
        <w:t xml:space="preserve"> </w:t>
      </w:r>
      <w:r w:rsidR="005D18CE" w:rsidRPr="00165FC1">
        <w:rPr>
          <w:rFonts w:ascii="Garamond" w:hAnsi="Garamond" w:cs="Garamond"/>
          <w:kern w:val="2"/>
          <w:sz w:val="20"/>
          <w:szCs w:val="20"/>
        </w:rPr>
        <w:t>:</w:t>
      </w:r>
    </w:p>
    <w:p w14:paraId="4A5EDC5D" w14:textId="77777777" w:rsidR="005D18CE" w:rsidRPr="00165FC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szkolenia, tj. uchylenia się od obowiązku szkolenia personelu Zamawiającego </w:t>
      </w:r>
      <w:r w:rsidRPr="00165FC1">
        <w:rPr>
          <w:rFonts w:ascii="Garamond" w:hAnsi="Garamond" w:cs="Garamond"/>
          <w:b/>
          <w:kern w:val="2"/>
          <w:sz w:val="20"/>
          <w:szCs w:val="20"/>
        </w:rPr>
        <w:t xml:space="preserve">(o ile dotyczy), </w:t>
      </w:r>
      <w:r w:rsidRPr="00165FC1">
        <w:rPr>
          <w:rFonts w:ascii="Garamond" w:hAnsi="Garamond" w:cs="Garamond"/>
          <w:kern w:val="2"/>
          <w:sz w:val="20"/>
          <w:szCs w:val="20"/>
        </w:rPr>
        <w:t>lub opóźnienia w rozpoczęciu i zakończenia</w:t>
      </w:r>
      <w:r w:rsidR="0084399E" w:rsidRPr="00165FC1">
        <w:rPr>
          <w:rFonts w:ascii="Garamond" w:hAnsi="Garamond" w:cs="Garamond"/>
          <w:kern w:val="2"/>
          <w:sz w:val="20"/>
          <w:szCs w:val="20"/>
        </w:rPr>
        <w:t xml:space="preserve"> </w:t>
      </w:r>
      <w:r w:rsidRPr="00165FC1">
        <w:rPr>
          <w:rFonts w:ascii="Garamond" w:hAnsi="Garamond" w:cs="Garamond"/>
          <w:kern w:val="2"/>
          <w:sz w:val="20"/>
          <w:szCs w:val="20"/>
        </w:rPr>
        <w:t xml:space="preserve">(w jednym jak i w drugim zakresie)  szkolenia ponad termin uzgodniony </w:t>
      </w:r>
      <w:r w:rsidRPr="00165FC1">
        <w:rPr>
          <w:rFonts w:ascii="Garamond" w:hAnsi="Garamond" w:cs="Garamond"/>
          <w:b/>
          <w:kern w:val="2"/>
          <w:sz w:val="20"/>
          <w:szCs w:val="20"/>
        </w:rPr>
        <w:t>(o ile dotyczy)</w:t>
      </w:r>
      <w:r w:rsidR="0084399E" w:rsidRPr="00165FC1">
        <w:rPr>
          <w:rFonts w:ascii="Garamond" w:hAnsi="Garamond" w:cs="Garamond"/>
          <w:bCs/>
          <w:kern w:val="2"/>
          <w:sz w:val="20"/>
          <w:szCs w:val="20"/>
        </w:rPr>
        <w:t>;</w:t>
      </w:r>
    </w:p>
    <w:p w14:paraId="3438A66A" w14:textId="77777777" w:rsidR="005D18CE" w:rsidRPr="00165FC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przeprowadzenia bezpłatnych przegląd</w:t>
      </w:r>
      <w:r w:rsidR="0084399E" w:rsidRPr="00165FC1">
        <w:rPr>
          <w:rFonts w:ascii="Garamond" w:hAnsi="Garamond" w:cs="Garamond"/>
          <w:kern w:val="2"/>
          <w:sz w:val="20"/>
          <w:szCs w:val="20"/>
        </w:rPr>
        <w:t>ów</w:t>
      </w:r>
      <w:r w:rsidRPr="00165FC1">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165FC1">
        <w:rPr>
          <w:rFonts w:ascii="Garamond" w:hAnsi="Garamond" w:cs="Garamond"/>
          <w:kern w:val="2"/>
          <w:sz w:val="20"/>
          <w:szCs w:val="20"/>
        </w:rPr>
        <w:t xml:space="preserve"> </w:t>
      </w:r>
      <w:r w:rsidRPr="00165FC1">
        <w:rPr>
          <w:rFonts w:ascii="Garamond" w:hAnsi="Garamond" w:cs="Garamond"/>
          <w:kern w:val="2"/>
          <w:sz w:val="20"/>
          <w:szCs w:val="20"/>
        </w:rPr>
        <w:t>(w jednym jak i w drugim zakresie) bezpłatnego przeglądu ponad termin uzgodniony z Kupującym</w:t>
      </w:r>
      <w:r w:rsidR="0084399E" w:rsidRPr="00165FC1">
        <w:rPr>
          <w:rFonts w:ascii="Garamond" w:hAnsi="Garamond" w:cs="Garamond"/>
          <w:kern w:val="2"/>
          <w:sz w:val="20"/>
          <w:szCs w:val="20"/>
        </w:rPr>
        <w:t xml:space="preserve"> </w:t>
      </w:r>
      <w:r w:rsidRPr="00165FC1">
        <w:rPr>
          <w:rFonts w:ascii="Garamond" w:hAnsi="Garamond" w:cs="Garamond"/>
          <w:b/>
          <w:kern w:val="2"/>
          <w:sz w:val="20"/>
          <w:szCs w:val="20"/>
        </w:rPr>
        <w:t>(o ile dotyczy)</w:t>
      </w:r>
      <w:r w:rsidR="0084399E" w:rsidRPr="00165FC1">
        <w:rPr>
          <w:rFonts w:ascii="Garamond" w:hAnsi="Garamond" w:cs="Garamond"/>
          <w:bCs/>
          <w:kern w:val="2"/>
          <w:sz w:val="20"/>
          <w:szCs w:val="20"/>
        </w:rPr>
        <w:t>;</w:t>
      </w:r>
    </w:p>
    <w:p w14:paraId="7C55070C" w14:textId="77777777" w:rsidR="005D18CE" w:rsidRPr="00165FC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wykonania w okresie gwarancji przeglądu/</w:t>
      </w:r>
      <w:r w:rsidR="00B034DA" w:rsidRPr="00165FC1">
        <w:rPr>
          <w:rFonts w:ascii="Garamond" w:hAnsi="Garamond" w:cs="Garamond"/>
          <w:kern w:val="2"/>
          <w:sz w:val="20"/>
          <w:szCs w:val="20"/>
        </w:rPr>
        <w:t>-</w:t>
      </w:r>
      <w:r w:rsidRPr="00165FC1">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165FC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 xml:space="preserve">dostarczenia w terminie dokumentów wskazanych § 3 ust. </w:t>
      </w:r>
      <w:r w:rsidR="00C75223" w:rsidRPr="00165FC1">
        <w:rPr>
          <w:rFonts w:ascii="Garamond" w:hAnsi="Garamond" w:cs="Garamond"/>
          <w:kern w:val="2"/>
          <w:sz w:val="20"/>
          <w:szCs w:val="20"/>
        </w:rPr>
        <w:t>4 i § 13 ust. 2</w:t>
      </w:r>
      <w:r w:rsidR="0084399E" w:rsidRPr="00165FC1">
        <w:rPr>
          <w:rFonts w:ascii="Garamond" w:hAnsi="Garamond" w:cs="Garamond"/>
          <w:bCs/>
          <w:kern w:val="2"/>
          <w:sz w:val="20"/>
          <w:szCs w:val="20"/>
        </w:rPr>
        <w:t>;</w:t>
      </w:r>
    </w:p>
    <w:p w14:paraId="3E8A2EB7" w14:textId="77777777" w:rsidR="005D18CE" w:rsidRPr="00165FC1"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wynikających z Załącznika nr 1(opis przedmiotu zamówienia)</w:t>
      </w:r>
      <w:r w:rsidR="00C75223" w:rsidRPr="00165FC1">
        <w:rPr>
          <w:rFonts w:ascii="Garamond" w:hAnsi="Garamond" w:cs="Garamond"/>
          <w:kern w:val="2"/>
          <w:sz w:val="20"/>
          <w:szCs w:val="20"/>
        </w:rPr>
        <w:t>, a nie ujętych powyżej</w:t>
      </w:r>
      <w:r w:rsidRPr="00165FC1">
        <w:rPr>
          <w:rFonts w:ascii="Garamond" w:hAnsi="Garamond" w:cs="Garamond"/>
          <w:kern w:val="2"/>
          <w:sz w:val="20"/>
          <w:szCs w:val="20"/>
        </w:rPr>
        <w:t xml:space="preserve">, </w:t>
      </w:r>
    </w:p>
    <w:p w14:paraId="562EEE28" w14:textId="77777777" w:rsidR="005D18CE" w:rsidRPr="00165FC1" w:rsidRDefault="005D18CE"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165FC1">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165FC1">
        <w:rPr>
          <w:rFonts w:ascii="Garamond" w:hAnsi="Garamond" w:cs="Garamond"/>
          <w:kern w:val="2"/>
          <w:sz w:val="20"/>
          <w:szCs w:val="20"/>
        </w:rPr>
        <w:t xml:space="preserve"> leżących po stronie </w:t>
      </w:r>
      <w:r w:rsidRPr="00165FC1">
        <w:rPr>
          <w:rFonts w:ascii="Garamond" w:hAnsi="Garamond" w:cs="Garamond"/>
          <w:kern w:val="2"/>
          <w:sz w:val="20"/>
          <w:szCs w:val="20"/>
        </w:rPr>
        <w:t>Sprzedającego</w:t>
      </w:r>
      <w:r w:rsidR="00B034DA" w:rsidRPr="00165FC1">
        <w:rPr>
          <w:rFonts w:ascii="Garamond" w:hAnsi="Garamond" w:cs="Garamond"/>
          <w:kern w:val="2"/>
          <w:sz w:val="20"/>
          <w:szCs w:val="20"/>
        </w:rPr>
        <w:t xml:space="preserve"> </w:t>
      </w:r>
      <w:r w:rsidRPr="00165FC1">
        <w:rPr>
          <w:rFonts w:ascii="Garamond" w:hAnsi="Garamond" w:cs="Garamond"/>
          <w:kern w:val="2"/>
          <w:sz w:val="20"/>
          <w:szCs w:val="20"/>
        </w:rPr>
        <w:t>(</w:t>
      </w:r>
      <w:r w:rsidR="0084399E" w:rsidRPr="00165FC1">
        <w:rPr>
          <w:rFonts w:ascii="Garamond" w:hAnsi="Garamond" w:cs="Garamond"/>
          <w:kern w:val="2"/>
          <w:sz w:val="20"/>
          <w:szCs w:val="20"/>
        </w:rPr>
        <w:t xml:space="preserve">w szczególności odstąpi od umowy w przypadkach wskazanych w </w:t>
      </w:r>
      <w:r w:rsidRPr="00165FC1">
        <w:rPr>
          <w:rFonts w:ascii="Garamond" w:hAnsi="Garamond" w:cs="Garamond"/>
          <w:kern w:val="2"/>
          <w:sz w:val="20"/>
          <w:szCs w:val="20"/>
        </w:rPr>
        <w:t>§  11 ust. 1)</w:t>
      </w:r>
      <w:r w:rsidR="0084399E" w:rsidRPr="00165FC1">
        <w:rPr>
          <w:rFonts w:ascii="Garamond" w:hAnsi="Garamond" w:cs="Garamond"/>
          <w:kern w:val="2"/>
          <w:sz w:val="20"/>
          <w:szCs w:val="20"/>
        </w:rPr>
        <w:t>.</w:t>
      </w:r>
    </w:p>
    <w:p w14:paraId="61735FE7" w14:textId="77777777" w:rsidR="005D18CE" w:rsidRPr="00165FC1"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165FC1">
        <w:rPr>
          <w:rFonts w:ascii="Garamond" w:hAnsi="Garamond"/>
          <w:kern w:val="2"/>
          <w:sz w:val="20"/>
          <w:szCs w:val="20"/>
        </w:rPr>
        <w:t xml:space="preserve">Strony ustalają, ze łączna wysokość kar umownych nie może przekroczyć 20 % wynagrodzenia o którym mowa w </w:t>
      </w:r>
      <w:r w:rsidRPr="00165FC1">
        <w:rPr>
          <w:rFonts w:ascii="Garamond" w:hAnsi="Garamond" w:cs="Garamond"/>
          <w:bCs/>
          <w:kern w:val="2"/>
          <w:sz w:val="20"/>
          <w:szCs w:val="20"/>
        </w:rPr>
        <w:t xml:space="preserve">§ 2 ust. 1 niniejszej umowy. </w:t>
      </w:r>
    </w:p>
    <w:p w14:paraId="223305EC" w14:textId="77777777" w:rsidR="005D18CE" w:rsidRPr="00165FC1"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Jeżeli szkoda rzeczywista przekroczy kary umowne, Kupujący będzie uprawniony do dochodzenia odszkodowania do pełnej wysokości szkody</w:t>
      </w:r>
      <w:r w:rsidR="00B034DA" w:rsidRPr="00165FC1">
        <w:rPr>
          <w:rFonts w:ascii="Garamond" w:hAnsi="Garamond" w:cs="Garamond"/>
          <w:kern w:val="2"/>
          <w:sz w:val="20"/>
          <w:szCs w:val="20"/>
        </w:rPr>
        <w:t>, na zasadach ogólnych Kodeksu cywilnego</w:t>
      </w:r>
      <w:r w:rsidRPr="00165FC1">
        <w:rPr>
          <w:rFonts w:ascii="Garamond" w:hAnsi="Garamond" w:cs="Garamond"/>
          <w:kern w:val="2"/>
          <w:sz w:val="20"/>
          <w:szCs w:val="20"/>
        </w:rPr>
        <w:t>.</w:t>
      </w:r>
    </w:p>
    <w:p w14:paraId="1A7702E2"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13</w:t>
      </w:r>
    </w:p>
    <w:p w14:paraId="62B64AE7" w14:textId="77777777" w:rsidR="00133B28" w:rsidRPr="00165FC1" w:rsidRDefault="00133B28" w:rsidP="00042CD7">
      <w:pPr>
        <w:numPr>
          <w:ilvl w:val="1"/>
          <w:numId w:val="124"/>
        </w:numPr>
        <w:autoSpaceDN/>
        <w:spacing w:line="276" w:lineRule="auto"/>
        <w:contextualSpacing/>
        <w:jc w:val="both"/>
        <w:rPr>
          <w:rFonts w:ascii="Garamond" w:hAnsi="Garamond"/>
          <w:kern w:val="2"/>
          <w:sz w:val="20"/>
          <w:szCs w:val="20"/>
        </w:rPr>
      </w:pPr>
      <w:r w:rsidRPr="00165FC1">
        <w:rPr>
          <w:rFonts w:ascii="Garamond" w:hAnsi="Garamond"/>
          <w:kern w:val="2"/>
          <w:sz w:val="20"/>
          <w:szCs w:val="20"/>
        </w:rPr>
        <w:t xml:space="preserve">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w:t>
      </w:r>
      <w:r w:rsidRPr="00165FC1">
        <w:rPr>
          <w:rFonts w:ascii="Garamond" w:hAnsi="Garamond"/>
          <w:kern w:val="2"/>
          <w:sz w:val="20"/>
          <w:szCs w:val="20"/>
        </w:rPr>
        <w:lastRenderedPageBreak/>
        <w:t>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165FC1" w:rsidRDefault="00133B28" w:rsidP="00042CD7">
      <w:pPr>
        <w:numPr>
          <w:ilvl w:val="1"/>
          <w:numId w:val="124"/>
        </w:numPr>
        <w:autoSpaceDN/>
        <w:spacing w:line="276" w:lineRule="auto"/>
        <w:contextualSpacing/>
        <w:jc w:val="both"/>
        <w:rPr>
          <w:rFonts w:ascii="Garamond" w:hAnsi="Garamond"/>
          <w:kern w:val="2"/>
          <w:sz w:val="20"/>
          <w:szCs w:val="20"/>
        </w:rPr>
      </w:pPr>
      <w:r w:rsidRPr="00165FC1">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53B46F0F" w14:textId="0A89940C"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14</w:t>
      </w:r>
    </w:p>
    <w:p w14:paraId="4C1583AA"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15</w:t>
      </w:r>
    </w:p>
    <w:p w14:paraId="06A042DE" w14:textId="77777777" w:rsidR="005D18CE" w:rsidRPr="00165FC1" w:rsidRDefault="005D18CE" w:rsidP="00E212EA">
      <w:pPr>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Kupujący oświadcza, iż zbycie wierzytelności wynikającej z Umowy wymaga dla swej ważności pisemnej zgody Ministra Obrony Narodowej.</w:t>
      </w:r>
    </w:p>
    <w:p w14:paraId="4D31E862" w14:textId="2A48927F"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16</w:t>
      </w:r>
    </w:p>
    <w:p w14:paraId="0EACD81D" w14:textId="77777777" w:rsidR="005D18CE" w:rsidRPr="00165FC1"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165FC1">
        <w:rPr>
          <w:rFonts w:ascii="Garamond" w:hAnsi="Garamond" w:cs="Garamond"/>
          <w:kern w:val="2"/>
          <w:sz w:val="20"/>
          <w:szCs w:val="20"/>
        </w:rPr>
        <w:t>, a także inne przepisy powszechnie obowiązujące właściwe z uwagi na przedmiot niniejszej umowy</w:t>
      </w:r>
      <w:r w:rsidRPr="00165FC1">
        <w:rPr>
          <w:rFonts w:ascii="Garamond" w:hAnsi="Garamond" w:cs="Garamond"/>
          <w:kern w:val="2"/>
          <w:sz w:val="20"/>
          <w:szCs w:val="20"/>
        </w:rPr>
        <w:t>.</w:t>
      </w:r>
    </w:p>
    <w:p w14:paraId="17EB8237" w14:textId="77777777" w:rsidR="005D18CE" w:rsidRPr="00165FC1"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165FC1"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165FC1">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17</w:t>
      </w:r>
    </w:p>
    <w:p w14:paraId="703AA2CA" w14:textId="77777777" w:rsidR="00CA0EDE" w:rsidRPr="00165FC1" w:rsidRDefault="005D18CE" w:rsidP="00042CD7">
      <w:pPr>
        <w:numPr>
          <w:ilvl w:val="1"/>
          <w:numId w:val="125"/>
        </w:numPr>
        <w:autoSpaceDN/>
        <w:spacing w:line="276" w:lineRule="auto"/>
        <w:contextualSpacing/>
        <w:rPr>
          <w:rFonts w:ascii="Garamond" w:hAnsi="Garamond"/>
          <w:kern w:val="2"/>
          <w:sz w:val="20"/>
          <w:szCs w:val="20"/>
        </w:rPr>
      </w:pPr>
      <w:r w:rsidRPr="00165FC1">
        <w:rPr>
          <w:rFonts w:ascii="Garamond" w:hAnsi="Garamond" w:cs="Garamond"/>
          <w:kern w:val="2"/>
          <w:sz w:val="20"/>
          <w:szCs w:val="20"/>
        </w:rPr>
        <w:t>Osobą odpowiedzialną za realizację Umowy ze strony Kupującego jest ……………………………………………….</w:t>
      </w:r>
    </w:p>
    <w:p w14:paraId="1484194B" w14:textId="77777777" w:rsidR="005D18CE" w:rsidRPr="00165FC1" w:rsidRDefault="005D18CE" w:rsidP="00042CD7">
      <w:pPr>
        <w:numPr>
          <w:ilvl w:val="1"/>
          <w:numId w:val="125"/>
        </w:numPr>
        <w:autoSpaceDN/>
        <w:spacing w:line="276" w:lineRule="auto"/>
        <w:contextualSpacing/>
        <w:rPr>
          <w:rFonts w:ascii="Garamond" w:hAnsi="Garamond"/>
          <w:kern w:val="2"/>
          <w:sz w:val="20"/>
          <w:szCs w:val="20"/>
        </w:rPr>
      </w:pPr>
      <w:r w:rsidRPr="00165FC1">
        <w:rPr>
          <w:rFonts w:ascii="Garamond" w:hAnsi="Garamond" w:cs="Garamond"/>
          <w:kern w:val="2"/>
          <w:sz w:val="20"/>
          <w:szCs w:val="20"/>
        </w:rPr>
        <w:t>Osobą odpowiedzialną za realizację Umowy ze strony Sprzedającego jest ..................................................................</w:t>
      </w:r>
    </w:p>
    <w:p w14:paraId="2ACB1A1B"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18</w:t>
      </w:r>
    </w:p>
    <w:p w14:paraId="4CB538B4" w14:textId="77777777" w:rsidR="005D18CE" w:rsidRPr="00165FC1" w:rsidRDefault="005D18CE" w:rsidP="00E212EA">
      <w:pPr>
        <w:widowControl w:val="0"/>
        <w:autoSpaceDN/>
        <w:spacing w:line="276" w:lineRule="auto"/>
        <w:contextualSpacing/>
        <w:jc w:val="both"/>
        <w:rPr>
          <w:rFonts w:ascii="Garamond" w:hAnsi="Garamond"/>
          <w:kern w:val="2"/>
          <w:sz w:val="20"/>
          <w:szCs w:val="20"/>
        </w:rPr>
      </w:pPr>
      <w:r w:rsidRPr="00165FC1">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 19</w:t>
      </w:r>
    </w:p>
    <w:p w14:paraId="2D2D175E" w14:textId="77777777" w:rsidR="005D18CE" w:rsidRPr="00165FC1" w:rsidRDefault="005D18CE" w:rsidP="00E212EA">
      <w:pPr>
        <w:autoSpaceDN/>
        <w:spacing w:line="276" w:lineRule="auto"/>
        <w:contextualSpacing/>
        <w:rPr>
          <w:rFonts w:ascii="Garamond" w:hAnsi="Garamond"/>
          <w:kern w:val="2"/>
          <w:sz w:val="20"/>
          <w:szCs w:val="20"/>
        </w:rPr>
      </w:pPr>
      <w:r w:rsidRPr="00165FC1">
        <w:rPr>
          <w:rFonts w:ascii="Garamond" w:hAnsi="Garamond" w:cs="Garamond"/>
          <w:kern w:val="2"/>
          <w:sz w:val="20"/>
          <w:szCs w:val="20"/>
        </w:rPr>
        <w:t>Umowę sporządzono w dwóch egzemplarzach, po jednym dla każdej ze Stron Umowy.</w:t>
      </w:r>
    </w:p>
    <w:p w14:paraId="73695ED2" w14:textId="060C19C8" w:rsidR="0091210F" w:rsidRPr="00165FC1" w:rsidRDefault="005D18CE" w:rsidP="00E212EA">
      <w:pPr>
        <w:tabs>
          <w:tab w:val="left" w:pos="2225"/>
        </w:tabs>
        <w:autoSpaceDN/>
        <w:spacing w:line="276" w:lineRule="auto"/>
        <w:contextualSpacing/>
        <w:rPr>
          <w:rFonts w:ascii="Garamond" w:hAnsi="Garamond" w:cs="Garamond"/>
          <w:kern w:val="2"/>
          <w:sz w:val="20"/>
          <w:szCs w:val="20"/>
        </w:rPr>
      </w:pPr>
      <w:r w:rsidRPr="00165FC1">
        <w:rPr>
          <w:rFonts w:ascii="Garamond" w:hAnsi="Garamond" w:cs="Garamond"/>
          <w:kern w:val="2"/>
          <w:sz w:val="20"/>
          <w:szCs w:val="20"/>
        </w:rPr>
        <w:tab/>
      </w:r>
    </w:p>
    <w:p w14:paraId="367CD016" w14:textId="77777777" w:rsidR="00042CD7" w:rsidRPr="00165FC1" w:rsidRDefault="00042CD7" w:rsidP="00E212EA">
      <w:pPr>
        <w:tabs>
          <w:tab w:val="left" w:pos="2225"/>
        </w:tabs>
        <w:autoSpaceDN/>
        <w:spacing w:line="276" w:lineRule="auto"/>
        <w:contextualSpacing/>
        <w:rPr>
          <w:rFonts w:ascii="Garamond" w:hAnsi="Garamond" w:cs="Garamond"/>
          <w:kern w:val="2"/>
          <w:sz w:val="20"/>
          <w:szCs w:val="20"/>
        </w:rPr>
      </w:pPr>
    </w:p>
    <w:p w14:paraId="72FDAAAD" w14:textId="77777777" w:rsidR="00042CD7" w:rsidRPr="00165FC1" w:rsidRDefault="00042CD7" w:rsidP="00E212EA">
      <w:pPr>
        <w:tabs>
          <w:tab w:val="left" w:pos="2225"/>
        </w:tabs>
        <w:autoSpaceDN/>
        <w:spacing w:line="276" w:lineRule="auto"/>
        <w:contextualSpacing/>
        <w:rPr>
          <w:rFonts w:ascii="Garamond" w:hAnsi="Garamond" w:cs="Garamond"/>
          <w:kern w:val="2"/>
          <w:sz w:val="20"/>
          <w:szCs w:val="20"/>
        </w:rPr>
      </w:pPr>
    </w:p>
    <w:p w14:paraId="239D6806" w14:textId="77777777" w:rsidR="00042CD7" w:rsidRPr="00165FC1" w:rsidRDefault="00042CD7" w:rsidP="00E212EA">
      <w:pPr>
        <w:tabs>
          <w:tab w:val="left" w:pos="2225"/>
        </w:tabs>
        <w:autoSpaceDN/>
        <w:spacing w:line="276" w:lineRule="auto"/>
        <w:contextualSpacing/>
        <w:rPr>
          <w:rFonts w:ascii="Garamond" w:hAnsi="Garamond" w:cs="Garamond"/>
          <w:kern w:val="2"/>
          <w:sz w:val="20"/>
          <w:szCs w:val="20"/>
        </w:rPr>
      </w:pPr>
    </w:p>
    <w:p w14:paraId="3D751ECB" w14:textId="77777777" w:rsidR="00042CD7" w:rsidRPr="00165FC1" w:rsidRDefault="00042CD7"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b/>
          <w:kern w:val="2"/>
          <w:sz w:val="20"/>
          <w:szCs w:val="20"/>
        </w:rPr>
        <w:t>SPRZEDAJĄCY</w:t>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b/>
          <w:kern w:val="2"/>
          <w:sz w:val="20"/>
          <w:szCs w:val="20"/>
        </w:rPr>
        <w:t>KUPUJĄCY</w:t>
      </w:r>
    </w:p>
    <w:p w14:paraId="72E23951" w14:textId="77777777" w:rsidR="005D18CE" w:rsidRPr="00165FC1" w:rsidRDefault="005D18CE" w:rsidP="00E212EA">
      <w:pPr>
        <w:autoSpaceDN/>
        <w:spacing w:line="276" w:lineRule="auto"/>
        <w:ind w:firstLine="708"/>
        <w:contextualSpacing/>
        <w:rPr>
          <w:rFonts w:ascii="Garamond" w:hAnsi="Garamond"/>
          <w:kern w:val="2"/>
          <w:sz w:val="20"/>
          <w:szCs w:val="20"/>
        </w:rPr>
      </w:pPr>
      <w:r w:rsidRPr="00165FC1">
        <w:rPr>
          <w:rFonts w:ascii="Garamond" w:hAnsi="Garamond" w:cs="Garamond"/>
          <w:kern w:val="2"/>
          <w:sz w:val="20"/>
          <w:szCs w:val="20"/>
        </w:rPr>
        <w:t xml:space="preserve"> </w:t>
      </w:r>
      <w:r w:rsidRPr="00165FC1">
        <w:rPr>
          <w:rFonts w:ascii="Garamond" w:hAnsi="Garamond" w:cs="Garamond"/>
          <w:kern w:val="2"/>
          <w:sz w:val="20"/>
          <w:szCs w:val="20"/>
        </w:rPr>
        <w:tab/>
      </w:r>
      <w:r w:rsidRPr="00165FC1">
        <w:rPr>
          <w:rFonts w:ascii="Garamond" w:hAnsi="Garamond" w:cs="Garamond"/>
          <w:kern w:val="2"/>
          <w:sz w:val="20"/>
          <w:szCs w:val="20"/>
        </w:rPr>
        <w:tab/>
        <w:t xml:space="preserve">          ....................................................</w:t>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r>
      <w:r w:rsidRPr="00165FC1">
        <w:rPr>
          <w:rFonts w:ascii="Garamond" w:hAnsi="Garamond" w:cs="Garamond"/>
          <w:kern w:val="2"/>
          <w:sz w:val="20"/>
          <w:szCs w:val="20"/>
        </w:rPr>
        <w:tab/>
        <w:t xml:space="preserve">     .....................................................</w:t>
      </w:r>
    </w:p>
    <w:p w14:paraId="6A0ACA09" w14:textId="77777777" w:rsidR="00EE72C2" w:rsidRPr="00165FC1" w:rsidRDefault="00EE72C2" w:rsidP="00E212EA">
      <w:pPr>
        <w:autoSpaceDN/>
        <w:spacing w:line="276" w:lineRule="auto"/>
        <w:contextualSpacing/>
        <w:jc w:val="center"/>
        <w:rPr>
          <w:rFonts w:ascii="Garamond" w:hAnsi="Garamond" w:cs="Garamond"/>
          <w:kern w:val="2"/>
          <w:sz w:val="20"/>
          <w:szCs w:val="20"/>
        </w:rPr>
      </w:pPr>
    </w:p>
    <w:p w14:paraId="7B65F955" w14:textId="77777777" w:rsidR="00EE72C2" w:rsidRPr="00165FC1" w:rsidRDefault="00EE72C2" w:rsidP="00E212EA">
      <w:pPr>
        <w:autoSpaceDN/>
        <w:spacing w:line="276" w:lineRule="auto"/>
        <w:contextualSpacing/>
        <w:jc w:val="center"/>
        <w:rPr>
          <w:rFonts w:ascii="Garamond" w:hAnsi="Garamond" w:cs="Garamond"/>
          <w:kern w:val="2"/>
          <w:sz w:val="20"/>
          <w:szCs w:val="20"/>
        </w:rPr>
      </w:pPr>
    </w:p>
    <w:p w14:paraId="7CB5F362" w14:textId="77777777" w:rsidR="00042CD7" w:rsidRPr="00165FC1" w:rsidRDefault="00042CD7" w:rsidP="00E212EA">
      <w:pPr>
        <w:autoSpaceDN/>
        <w:spacing w:line="276" w:lineRule="auto"/>
        <w:contextualSpacing/>
        <w:jc w:val="center"/>
        <w:rPr>
          <w:rFonts w:ascii="Garamond" w:hAnsi="Garamond" w:cs="Garamond"/>
          <w:kern w:val="2"/>
          <w:sz w:val="20"/>
          <w:szCs w:val="20"/>
        </w:rPr>
      </w:pPr>
    </w:p>
    <w:p w14:paraId="18FED69F" w14:textId="77777777" w:rsidR="00042CD7" w:rsidRPr="00165FC1" w:rsidRDefault="00042CD7" w:rsidP="00E212EA">
      <w:pPr>
        <w:autoSpaceDN/>
        <w:spacing w:line="276" w:lineRule="auto"/>
        <w:contextualSpacing/>
        <w:jc w:val="center"/>
        <w:rPr>
          <w:rFonts w:ascii="Garamond" w:hAnsi="Garamond" w:cs="Garamond"/>
          <w:kern w:val="2"/>
          <w:sz w:val="20"/>
          <w:szCs w:val="20"/>
        </w:rPr>
      </w:pPr>
    </w:p>
    <w:p w14:paraId="549DE29F" w14:textId="77777777" w:rsidR="00042CD7" w:rsidRPr="00165FC1" w:rsidRDefault="00042CD7" w:rsidP="00E212EA">
      <w:pPr>
        <w:autoSpaceDN/>
        <w:spacing w:line="276" w:lineRule="auto"/>
        <w:contextualSpacing/>
        <w:jc w:val="center"/>
        <w:rPr>
          <w:rFonts w:ascii="Garamond" w:hAnsi="Garamond" w:cs="Garamond"/>
          <w:kern w:val="2"/>
          <w:sz w:val="20"/>
          <w:szCs w:val="20"/>
        </w:rPr>
      </w:pPr>
    </w:p>
    <w:p w14:paraId="0670F692" w14:textId="77777777" w:rsidR="00042CD7" w:rsidRPr="00165FC1" w:rsidRDefault="00042CD7" w:rsidP="00E212EA">
      <w:pPr>
        <w:autoSpaceDN/>
        <w:spacing w:line="276" w:lineRule="auto"/>
        <w:contextualSpacing/>
        <w:jc w:val="center"/>
        <w:rPr>
          <w:rFonts w:ascii="Garamond" w:hAnsi="Garamond" w:cs="Garamond"/>
          <w:kern w:val="2"/>
          <w:sz w:val="20"/>
          <w:szCs w:val="20"/>
        </w:rPr>
      </w:pPr>
    </w:p>
    <w:p w14:paraId="16900849" w14:textId="77777777" w:rsidR="00042CD7" w:rsidRPr="00165FC1" w:rsidRDefault="00042CD7" w:rsidP="00E212EA">
      <w:pPr>
        <w:autoSpaceDN/>
        <w:spacing w:line="276" w:lineRule="auto"/>
        <w:contextualSpacing/>
        <w:jc w:val="center"/>
        <w:rPr>
          <w:rFonts w:ascii="Garamond" w:hAnsi="Garamond" w:cs="Garamond"/>
          <w:kern w:val="2"/>
          <w:sz w:val="20"/>
          <w:szCs w:val="20"/>
        </w:rPr>
      </w:pPr>
    </w:p>
    <w:p w14:paraId="0A9481A6" w14:textId="77777777" w:rsidR="00385B20" w:rsidRPr="00165FC1"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KONTRASYGNUJE</w:t>
      </w:r>
    </w:p>
    <w:p w14:paraId="3EBE2034"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cs="Garamond"/>
          <w:kern w:val="2"/>
          <w:sz w:val="20"/>
          <w:szCs w:val="20"/>
        </w:rPr>
        <w:t>GŁÓWNY KSIĘGOWY</w:t>
      </w:r>
    </w:p>
    <w:p w14:paraId="1EE64FD2" w14:textId="77777777" w:rsidR="005D18CE" w:rsidRPr="00165FC1" w:rsidRDefault="005D18CE" w:rsidP="00E212EA">
      <w:pPr>
        <w:autoSpaceDN/>
        <w:spacing w:line="276" w:lineRule="auto"/>
        <w:contextualSpacing/>
        <w:jc w:val="center"/>
        <w:rPr>
          <w:rFonts w:ascii="Garamond" w:hAnsi="Garamond"/>
          <w:kern w:val="2"/>
          <w:sz w:val="20"/>
          <w:szCs w:val="20"/>
        </w:rPr>
      </w:pPr>
      <w:r w:rsidRPr="00165FC1">
        <w:rPr>
          <w:rFonts w:ascii="Garamond" w:hAnsi="Garamond"/>
          <w:kern w:val="2"/>
          <w:sz w:val="20"/>
          <w:szCs w:val="20"/>
        </w:rPr>
        <w:t>………………………………………………………………….</w:t>
      </w:r>
    </w:p>
    <w:p w14:paraId="0490F878" w14:textId="77777777" w:rsidR="005D18CE" w:rsidRPr="00165FC1" w:rsidRDefault="005D18CE" w:rsidP="00E212EA">
      <w:pPr>
        <w:autoSpaceDN/>
        <w:spacing w:line="276" w:lineRule="auto"/>
        <w:contextualSpacing/>
        <w:jc w:val="center"/>
        <w:rPr>
          <w:rFonts w:ascii="Garamond" w:hAnsi="Garamond"/>
          <w:kern w:val="2"/>
          <w:sz w:val="20"/>
          <w:szCs w:val="20"/>
        </w:rPr>
      </w:pPr>
    </w:p>
    <w:p w14:paraId="3512E758" w14:textId="77777777" w:rsidR="00EE72C2" w:rsidRPr="00165FC1" w:rsidRDefault="00EE72C2" w:rsidP="00E212EA">
      <w:pPr>
        <w:autoSpaceDN/>
        <w:spacing w:line="276" w:lineRule="auto"/>
        <w:contextualSpacing/>
        <w:jc w:val="center"/>
        <w:rPr>
          <w:rFonts w:ascii="Garamond" w:hAnsi="Garamond"/>
          <w:kern w:val="2"/>
          <w:sz w:val="20"/>
          <w:szCs w:val="20"/>
        </w:rPr>
      </w:pPr>
    </w:p>
    <w:p w14:paraId="4959A661" w14:textId="77777777" w:rsidR="00EE72C2" w:rsidRPr="00165FC1" w:rsidRDefault="00EE72C2" w:rsidP="00E212EA">
      <w:pPr>
        <w:autoSpaceDN/>
        <w:spacing w:line="276" w:lineRule="auto"/>
        <w:contextualSpacing/>
        <w:jc w:val="center"/>
        <w:rPr>
          <w:rFonts w:ascii="Garamond" w:hAnsi="Garamond"/>
          <w:kern w:val="2"/>
          <w:sz w:val="20"/>
          <w:szCs w:val="20"/>
        </w:rPr>
      </w:pPr>
    </w:p>
    <w:p w14:paraId="28CDD999" w14:textId="77777777" w:rsidR="00EE72C2" w:rsidRPr="00165FC1" w:rsidRDefault="00EE72C2" w:rsidP="00E212EA">
      <w:pPr>
        <w:autoSpaceDN/>
        <w:spacing w:line="276" w:lineRule="auto"/>
        <w:contextualSpacing/>
        <w:jc w:val="center"/>
        <w:rPr>
          <w:rFonts w:ascii="Garamond" w:hAnsi="Garamond"/>
          <w:kern w:val="2"/>
          <w:sz w:val="20"/>
          <w:szCs w:val="20"/>
        </w:rPr>
      </w:pPr>
    </w:p>
    <w:p w14:paraId="2F5859F8" w14:textId="77777777" w:rsidR="00EE72C2" w:rsidRPr="00165FC1" w:rsidRDefault="00EE72C2" w:rsidP="00E212EA">
      <w:pPr>
        <w:autoSpaceDN/>
        <w:spacing w:line="276" w:lineRule="auto"/>
        <w:contextualSpacing/>
        <w:jc w:val="center"/>
        <w:rPr>
          <w:rFonts w:ascii="Garamond" w:hAnsi="Garamond"/>
          <w:kern w:val="2"/>
          <w:sz w:val="20"/>
          <w:szCs w:val="20"/>
        </w:rPr>
      </w:pPr>
    </w:p>
    <w:p w14:paraId="3AEB3200" w14:textId="77777777" w:rsidR="00C52DCB" w:rsidRPr="00165FC1"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165FC1">
        <w:rPr>
          <w:rFonts w:ascii="Garamond" w:eastAsia="Arial" w:hAnsi="Garamond" w:cs="Arial"/>
          <w:b/>
          <w:sz w:val="20"/>
          <w:szCs w:val="20"/>
        </w:rPr>
        <w:t>ZAŁĄCZNIK NR 5 DO SWZ</w:t>
      </w:r>
    </w:p>
    <w:p w14:paraId="6BEA07E2" w14:textId="77777777" w:rsidR="00C52DCB" w:rsidRPr="00165FC1"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165FC1">
        <w:rPr>
          <w:rFonts w:ascii="Garamond" w:eastAsia="Arial" w:hAnsi="Garamond" w:cs="Arial"/>
          <w:b/>
          <w:sz w:val="20"/>
          <w:szCs w:val="20"/>
        </w:rPr>
        <w:t>Wykonawca:</w:t>
      </w:r>
    </w:p>
    <w:p w14:paraId="0C3D59CC" w14:textId="77777777" w:rsidR="00C52DCB" w:rsidRPr="00165FC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165FC1">
        <w:rPr>
          <w:rFonts w:ascii="Garamond" w:eastAsia="Arial" w:hAnsi="Garamond" w:cs="Arial"/>
          <w:sz w:val="20"/>
          <w:szCs w:val="20"/>
        </w:rPr>
        <w:t>…………………………………………………………………………</w:t>
      </w:r>
    </w:p>
    <w:p w14:paraId="28AAA1C8" w14:textId="77777777" w:rsidR="00C52DCB" w:rsidRPr="00165FC1"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165FC1">
        <w:rPr>
          <w:rFonts w:ascii="Garamond" w:eastAsia="Arial" w:hAnsi="Garamond" w:cs="Arial"/>
          <w:i/>
          <w:sz w:val="20"/>
          <w:szCs w:val="20"/>
        </w:rPr>
        <w:t>(pełna nazwa/firma, adres, w zależności od podmiotu: NIP/PESEL, KRS/CEiDG)</w:t>
      </w:r>
    </w:p>
    <w:p w14:paraId="350D31C0" w14:textId="77777777" w:rsidR="00C52DCB" w:rsidRPr="00165FC1"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165FC1">
        <w:rPr>
          <w:rFonts w:ascii="Garamond" w:eastAsia="Arial" w:hAnsi="Garamond" w:cs="Arial"/>
          <w:sz w:val="20"/>
          <w:szCs w:val="20"/>
          <w:u w:val="single"/>
        </w:rPr>
        <w:t>reprezentowany przez:</w:t>
      </w:r>
    </w:p>
    <w:p w14:paraId="563A6026" w14:textId="77777777" w:rsidR="00C52DCB" w:rsidRPr="00165FC1"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165FC1">
        <w:rPr>
          <w:rFonts w:ascii="Garamond" w:eastAsia="Arial" w:hAnsi="Garamond" w:cs="Arial"/>
          <w:sz w:val="20"/>
          <w:szCs w:val="20"/>
        </w:rPr>
        <w:t>…………………………………………………………………………</w:t>
      </w:r>
    </w:p>
    <w:p w14:paraId="18878400" w14:textId="77777777" w:rsidR="00C52DCB" w:rsidRPr="00165FC1"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165FC1">
        <w:rPr>
          <w:rFonts w:ascii="Garamond" w:eastAsia="Arial" w:hAnsi="Garamond" w:cs="Arial"/>
          <w:i/>
          <w:sz w:val="20"/>
          <w:szCs w:val="20"/>
        </w:rPr>
        <w:t>(imię, nazwisko, stanowisko/podstawa do  reprezentacji)</w:t>
      </w:r>
    </w:p>
    <w:p w14:paraId="1B2050E5" w14:textId="77777777" w:rsidR="00C52DCB" w:rsidRPr="00165FC1"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165FC1">
        <w:rPr>
          <w:rFonts w:ascii="Garamond" w:eastAsia="Arial" w:hAnsi="Garamond" w:cs="Arial"/>
          <w:b/>
          <w:sz w:val="20"/>
          <w:szCs w:val="20"/>
          <w:u w:val="single"/>
        </w:rPr>
        <w:t xml:space="preserve">Oświadczenie Wykonawcy </w:t>
      </w:r>
    </w:p>
    <w:p w14:paraId="41CC0FB9" w14:textId="77777777" w:rsidR="00C52DCB" w:rsidRPr="00165FC1"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165FC1">
        <w:rPr>
          <w:rFonts w:ascii="Garamond" w:eastAsia="Arial" w:hAnsi="Garamond" w:cs="Arial"/>
          <w:b/>
          <w:sz w:val="20"/>
          <w:szCs w:val="20"/>
          <w:u w:val="single"/>
        </w:rPr>
        <w:t>DOTYCZĄCE PRZYNALEŻNOŚCI LUB BRAKU PRZYNALEŻNOŚCI DO TEJ SAMEJ GRUPY KAPITAŁOWEJ</w:t>
      </w:r>
    </w:p>
    <w:p w14:paraId="4C83FE54" w14:textId="6AB0C8B9" w:rsidR="00C52DCB" w:rsidRPr="00165FC1" w:rsidRDefault="00C52DCB" w:rsidP="00E212EA">
      <w:pPr>
        <w:spacing w:line="276" w:lineRule="auto"/>
        <w:jc w:val="center"/>
        <w:rPr>
          <w:rFonts w:ascii="Garamond" w:hAnsi="Garamond"/>
          <w:b/>
          <w:sz w:val="20"/>
          <w:szCs w:val="20"/>
        </w:rPr>
      </w:pPr>
      <w:r w:rsidRPr="00165FC1">
        <w:rPr>
          <w:rFonts w:ascii="Garamond" w:eastAsia="Arial" w:hAnsi="Garamond" w:cs="Arial"/>
          <w:b/>
          <w:sz w:val="20"/>
          <w:szCs w:val="20"/>
          <w:u w:val="single"/>
        </w:rPr>
        <w:t xml:space="preserve">Na potrzeby </w:t>
      </w:r>
      <w:r w:rsidRPr="00165FC1">
        <w:rPr>
          <w:rFonts w:ascii="Garamond" w:hAnsi="Garamond" w:cs="Arial"/>
          <w:kern w:val="0"/>
          <w:sz w:val="20"/>
          <w:szCs w:val="20"/>
          <w:u w:val="single"/>
          <w:lang w:eastAsia="pl-PL"/>
        </w:rPr>
        <w:t>postępowania o udzielenie zamówienia publicznego pn. „</w:t>
      </w:r>
      <w:r w:rsidR="00ED0EB5" w:rsidRPr="00165FC1">
        <w:rPr>
          <w:rFonts w:ascii="Garamond" w:hAnsi="Garamond"/>
          <w:b/>
          <w:sz w:val="20"/>
          <w:szCs w:val="20"/>
          <w:u w:val="single"/>
        </w:rPr>
        <w:t xml:space="preserve">Dostawa sprzętu medycznego </w:t>
      </w:r>
      <w:r w:rsidR="00375B44" w:rsidRPr="00165FC1">
        <w:rPr>
          <w:rFonts w:ascii="Garamond" w:hAnsi="Garamond"/>
          <w:b/>
          <w:sz w:val="20"/>
          <w:szCs w:val="20"/>
          <w:u w:val="single"/>
        </w:rPr>
        <w:t>V</w:t>
      </w:r>
      <w:r w:rsidR="007132C8">
        <w:rPr>
          <w:rFonts w:ascii="Garamond" w:hAnsi="Garamond"/>
          <w:b/>
          <w:sz w:val="20"/>
          <w:szCs w:val="20"/>
          <w:u w:val="single"/>
        </w:rPr>
        <w:t>I</w:t>
      </w:r>
      <w:r w:rsidRPr="00165FC1">
        <w:rPr>
          <w:rFonts w:ascii="Garamond" w:hAnsi="Garamond" w:cs="Arial"/>
          <w:b/>
          <w:kern w:val="0"/>
          <w:sz w:val="20"/>
          <w:szCs w:val="20"/>
          <w:u w:val="single"/>
          <w:lang w:eastAsia="pl-PL"/>
        </w:rPr>
        <w:t>”</w:t>
      </w:r>
      <w:r w:rsidRPr="00165FC1">
        <w:rPr>
          <w:rFonts w:ascii="Garamond" w:hAnsi="Garamond" w:cs="Arial"/>
          <w:kern w:val="0"/>
          <w:sz w:val="20"/>
          <w:szCs w:val="20"/>
          <w:u w:val="single"/>
          <w:lang w:eastAsia="pl-PL"/>
        </w:rPr>
        <w:t xml:space="preserve"> </w:t>
      </w:r>
    </w:p>
    <w:p w14:paraId="7EC0B959" w14:textId="77777777" w:rsidR="00C52DCB" w:rsidRPr="00165FC1" w:rsidRDefault="00C52DCB" w:rsidP="00E212EA">
      <w:pPr>
        <w:pStyle w:val="Tekstpodstawowywcity"/>
        <w:spacing w:after="0" w:line="276" w:lineRule="auto"/>
        <w:ind w:left="0"/>
        <w:jc w:val="both"/>
        <w:rPr>
          <w:rFonts w:ascii="Garamond" w:hAnsi="Garamond" w:cs="Arial"/>
          <w:sz w:val="20"/>
          <w:szCs w:val="20"/>
        </w:rPr>
      </w:pPr>
      <w:r w:rsidRPr="00165FC1">
        <w:rPr>
          <w:rFonts w:ascii="Garamond" w:hAnsi="Garamond" w:cs="Arial"/>
          <w:sz w:val="20"/>
          <w:szCs w:val="20"/>
        </w:rPr>
        <w:t xml:space="preserve">Oświadcza że: </w:t>
      </w:r>
    </w:p>
    <w:p w14:paraId="42938D8F" w14:textId="77777777" w:rsidR="00C52DCB" w:rsidRPr="00165FC1"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165FC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165FC1">
        <w:rPr>
          <w:rFonts w:ascii="Garamond" w:hAnsi="Garamond" w:cs="Arial"/>
          <w:b/>
          <w:sz w:val="20"/>
          <w:szCs w:val="20"/>
        </w:rPr>
        <w:t>NIE NALEŻY</w:t>
      </w:r>
      <w:r w:rsidRPr="00165FC1">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165FC1">
        <w:rPr>
          <w:rFonts w:ascii="Garamond" w:hAnsi="Garamond" w:cs="Arial"/>
          <w:sz w:val="20"/>
          <w:szCs w:val="20"/>
        </w:rPr>
        <w:t>(Dz.U. z 2021 r. poz. 275 ze zm.)</w:t>
      </w:r>
      <w:r w:rsidRPr="00165FC1">
        <w:rPr>
          <w:rFonts w:ascii="Garamond" w:hAnsi="Garamond" w:cs="Arial"/>
          <w:sz w:val="20"/>
          <w:szCs w:val="20"/>
        </w:rPr>
        <w:t>,</w:t>
      </w:r>
      <w:r w:rsidR="00133B28" w:rsidRPr="00165FC1">
        <w:rPr>
          <w:rFonts w:ascii="Garamond" w:hAnsi="Garamond" w:cs="Arial"/>
          <w:sz w:val="20"/>
          <w:szCs w:val="20"/>
        </w:rPr>
        <w:t xml:space="preserve"> </w:t>
      </w:r>
      <w:r w:rsidRPr="00165FC1">
        <w:rPr>
          <w:rFonts w:ascii="Garamond" w:hAnsi="Garamond" w:cs="Arial"/>
          <w:sz w:val="20"/>
          <w:szCs w:val="20"/>
        </w:rPr>
        <w:t>w zakresie wynikającym z art. 108 ust. 1 pkt 5 ustawy PZP*</w:t>
      </w:r>
    </w:p>
    <w:p w14:paraId="735B2B3A" w14:textId="77777777" w:rsidR="00C52DCB" w:rsidRPr="00165FC1"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165FC1"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165FC1">
        <w:rPr>
          <w:rFonts w:ascii="Garamond" w:hAnsi="Garamond" w:cs="Arial"/>
          <w:b/>
          <w:sz w:val="20"/>
          <w:szCs w:val="20"/>
        </w:rPr>
        <w:t>NALEŻY</w:t>
      </w:r>
      <w:r w:rsidRPr="00165FC1">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165FC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165FC1">
        <w:rPr>
          <w:rFonts w:ascii="Garamond" w:hAnsi="Garamond" w:cs="Arial"/>
          <w:sz w:val="20"/>
          <w:szCs w:val="20"/>
        </w:rPr>
        <w:t>……………………………………..</w:t>
      </w:r>
    </w:p>
    <w:p w14:paraId="320B2C80" w14:textId="77777777" w:rsidR="00C52DCB" w:rsidRPr="00165FC1"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165FC1">
        <w:rPr>
          <w:rFonts w:ascii="Garamond" w:hAnsi="Garamond" w:cs="Arial"/>
          <w:sz w:val="20"/>
          <w:szCs w:val="20"/>
        </w:rPr>
        <w:t>……………………………………..</w:t>
      </w:r>
    </w:p>
    <w:p w14:paraId="71B6F414" w14:textId="77777777" w:rsidR="00C52DCB" w:rsidRPr="00165FC1" w:rsidRDefault="00C52DCB" w:rsidP="00E212EA">
      <w:pPr>
        <w:pStyle w:val="Tekstpodstawowywcity"/>
        <w:spacing w:line="276" w:lineRule="auto"/>
        <w:jc w:val="both"/>
        <w:rPr>
          <w:rFonts w:ascii="Garamond" w:hAnsi="Garamond" w:cs="Arial"/>
          <w:sz w:val="20"/>
          <w:szCs w:val="20"/>
        </w:rPr>
      </w:pPr>
      <w:r w:rsidRPr="00165FC1">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165FC1" w:rsidRDefault="00C52DCB" w:rsidP="00E212EA">
      <w:pPr>
        <w:spacing w:line="276" w:lineRule="auto"/>
        <w:ind w:left="708"/>
        <w:jc w:val="both"/>
        <w:rPr>
          <w:rFonts w:ascii="Garamond" w:hAnsi="Garamond" w:cs="Arial"/>
          <w:i/>
          <w:sz w:val="20"/>
          <w:szCs w:val="20"/>
        </w:rPr>
      </w:pPr>
      <w:r w:rsidRPr="00165FC1">
        <w:rPr>
          <w:rFonts w:ascii="Garamond" w:hAnsi="Garamond" w:cs="Arial"/>
          <w:sz w:val="20"/>
          <w:szCs w:val="20"/>
        </w:rPr>
        <w:t>**</w:t>
      </w:r>
      <w:r w:rsidRPr="00165FC1">
        <w:rPr>
          <w:rFonts w:ascii="Garamond" w:hAnsi="Garamond" w:cs="Arial"/>
          <w:i/>
          <w:sz w:val="20"/>
          <w:szCs w:val="20"/>
        </w:rPr>
        <w:t>(jeżeli dotyczy)</w:t>
      </w:r>
    </w:p>
    <w:p w14:paraId="32F46DFC" w14:textId="77777777" w:rsidR="00C52DCB" w:rsidRPr="00165FC1"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165FC1">
        <w:rPr>
          <w:rFonts w:ascii="Garamond" w:eastAsia="Arial" w:hAnsi="Garamond" w:cs="Arial"/>
          <w:i/>
          <w:sz w:val="20"/>
          <w:szCs w:val="20"/>
        </w:rPr>
        <w:t>*niepotrzebne skreślić</w:t>
      </w:r>
    </w:p>
    <w:p w14:paraId="662C2D2B" w14:textId="77777777" w:rsidR="0002497E" w:rsidRPr="00165FC1"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165FC1">
        <w:rPr>
          <w:rFonts w:ascii="Garamond" w:eastAsia="Arial" w:hAnsi="Garamond" w:cs="Arial"/>
          <w:i/>
          <w:sz w:val="20"/>
          <w:szCs w:val="20"/>
        </w:rPr>
        <w:t>………………………………………………….</w:t>
      </w:r>
    </w:p>
    <w:p w14:paraId="47CDB58B" w14:textId="77777777" w:rsidR="0002497E" w:rsidRPr="00165FC1"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165FC1">
        <w:rPr>
          <w:rFonts w:ascii="Garamond" w:hAnsi="Garamond"/>
          <w:i/>
          <w:kern w:val="0"/>
          <w:sz w:val="20"/>
          <w:szCs w:val="20"/>
          <w:lang w:eastAsia="pl-PL"/>
        </w:rPr>
        <w:t>podpis osoby (osób) upoważnionej do reprezentowania Wykonawcy</w:t>
      </w:r>
    </w:p>
    <w:p w14:paraId="39BA770E" w14:textId="77777777" w:rsidR="0002497E" w:rsidRPr="00165FC1"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165FC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165FC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165FC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165FC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165FC1"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165FC1" w:rsidRDefault="000C55A0" w:rsidP="00E212EA">
      <w:pPr>
        <w:spacing w:line="276" w:lineRule="auto"/>
        <w:jc w:val="center"/>
        <w:rPr>
          <w:rFonts w:ascii="Garamond" w:hAnsi="Garamond" w:cs="Garamond"/>
          <w:b/>
          <w:sz w:val="20"/>
          <w:szCs w:val="20"/>
        </w:rPr>
      </w:pPr>
    </w:p>
    <w:p w14:paraId="14CB74FE" w14:textId="77777777" w:rsidR="000C55A0" w:rsidRPr="00165FC1" w:rsidRDefault="000C55A0" w:rsidP="00E212EA">
      <w:pPr>
        <w:spacing w:after="200" w:line="276" w:lineRule="auto"/>
        <w:jc w:val="right"/>
        <w:rPr>
          <w:rFonts w:ascii="Garamond" w:eastAsia="Arial" w:hAnsi="Garamond" w:cs="Arial"/>
          <w:sz w:val="20"/>
          <w:szCs w:val="20"/>
        </w:rPr>
      </w:pPr>
      <w:r w:rsidRPr="00165FC1">
        <w:rPr>
          <w:rFonts w:ascii="Garamond" w:eastAsia="Arial" w:hAnsi="Garamond" w:cs="Arial"/>
          <w:b/>
          <w:sz w:val="20"/>
          <w:szCs w:val="20"/>
        </w:rPr>
        <w:t>ZAŁĄCZNIK NR 6 DO SWZ</w:t>
      </w:r>
    </w:p>
    <w:p w14:paraId="5C53FADB" w14:textId="77777777" w:rsidR="000C55A0" w:rsidRPr="00165FC1" w:rsidRDefault="000C55A0" w:rsidP="00E212EA">
      <w:pPr>
        <w:spacing w:line="276" w:lineRule="auto"/>
        <w:jc w:val="right"/>
        <w:rPr>
          <w:rFonts w:ascii="Garamond" w:eastAsia="Arial" w:hAnsi="Garamond" w:cs="Arial"/>
          <w:sz w:val="20"/>
          <w:szCs w:val="20"/>
        </w:rPr>
      </w:pPr>
    </w:p>
    <w:p w14:paraId="1CCB8172"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65FC1">
        <w:rPr>
          <w:rFonts w:ascii="Garamond" w:hAnsi="Garamond" w:cs="Arial"/>
          <w:b/>
          <w:caps/>
          <w:sz w:val="20"/>
          <w:szCs w:val="20"/>
          <w:shd w:val="clear" w:color="auto" w:fill="D0CECE"/>
          <w:lang w:eastAsia="en-GB"/>
        </w:rPr>
        <w:t>Oświadczenie WYKONAWCY o niepodleganiu wykluczeniu</w:t>
      </w:r>
      <w:r w:rsidRPr="00165FC1">
        <w:rPr>
          <w:rFonts w:ascii="Garamond" w:hAnsi="Garamond" w:cs="Arial"/>
          <w:sz w:val="20"/>
          <w:szCs w:val="20"/>
          <w:vertAlign w:val="superscript"/>
          <w:lang w:eastAsia="en-GB"/>
        </w:rPr>
        <w:t xml:space="preserve"> </w:t>
      </w:r>
      <w:r w:rsidRPr="00165FC1">
        <w:rPr>
          <w:rFonts w:ascii="Garamond" w:hAnsi="Garamond" w:cs="Arial"/>
          <w:b/>
          <w:caps/>
          <w:sz w:val="20"/>
          <w:szCs w:val="20"/>
          <w:shd w:val="clear" w:color="auto" w:fill="D0CECE"/>
          <w:lang w:eastAsia="en-GB"/>
        </w:rPr>
        <w:t xml:space="preserve"> </w:t>
      </w:r>
    </w:p>
    <w:p w14:paraId="4631BCBE" w14:textId="77777777" w:rsidR="000C55A0" w:rsidRPr="00165FC1"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165FC1">
        <w:rPr>
          <w:rFonts w:ascii="Garamond" w:hAnsi="Garamond" w:cs="Arial"/>
          <w:b/>
          <w:sz w:val="20"/>
          <w:szCs w:val="20"/>
          <w:shd w:val="clear" w:color="auto" w:fill="D0CECE"/>
          <w:lang w:eastAsia="en-GB"/>
        </w:rPr>
        <w:t xml:space="preserve">na podstawie art. 7 ust. 1 </w:t>
      </w:r>
    </w:p>
    <w:p w14:paraId="7D22A60D"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65FC1">
        <w:rPr>
          <w:rFonts w:ascii="Garamond" w:hAnsi="Garamond" w:cs="Arial"/>
          <w:b/>
          <w:caps/>
          <w:sz w:val="20"/>
          <w:szCs w:val="20"/>
          <w:shd w:val="clear" w:color="auto" w:fill="D0CECE"/>
          <w:lang w:eastAsia="en-GB"/>
        </w:rPr>
        <w:t>U</w:t>
      </w:r>
      <w:r w:rsidRPr="00165FC1">
        <w:rPr>
          <w:rFonts w:ascii="Garamond" w:hAnsi="Garamond" w:cs="Arial"/>
          <w:b/>
          <w:sz w:val="20"/>
          <w:szCs w:val="20"/>
          <w:shd w:val="clear" w:color="auto" w:fill="D0CECE"/>
          <w:lang w:eastAsia="en-GB"/>
        </w:rPr>
        <w:t>stawy z dnia 13 kwietnia 2022 r.</w:t>
      </w:r>
      <w:r w:rsidRPr="00165FC1">
        <w:rPr>
          <w:rFonts w:ascii="Garamond" w:hAnsi="Garamond" w:cs="Arial"/>
          <w:b/>
          <w:caps/>
          <w:sz w:val="20"/>
          <w:szCs w:val="20"/>
          <w:shd w:val="clear" w:color="auto" w:fill="D0CECE"/>
          <w:lang w:eastAsia="en-GB"/>
        </w:rPr>
        <w:t xml:space="preserve"> </w:t>
      </w:r>
    </w:p>
    <w:p w14:paraId="3549498B"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65FC1">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165FC1">
        <w:rPr>
          <w:rFonts w:ascii="Garamond" w:hAnsi="Garamond" w:cs="Arial"/>
          <w:b/>
          <w:caps/>
          <w:sz w:val="20"/>
          <w:szCs w:val="20"/>
          <w:shd w:val="clear" w:color="auto" w:fill="D0CECE"/>
          <w:lang w:eastAsia="en-GB"/>
        </w:rPr>
        <w:t xml:space="preserve"> </w:t>
      </w:r>
    </w:p>
    <w:p w14:paraId="5797270C"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165FC1"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165FC1">
        <w:rPr>
          <w:rFonts w:ascii="Garamond" w:hAnsi="Garamond" w:cs="Arial"/>
          <w:sz w:val="20"/>
          <w:szCs w:val="20"/>
          <w:shd w:val="clear" w:color="auto" w:fill="D0CECE"/>
          <w:lang w:eastAsia="en-GB"/>
        </w:rPr>
        <w:t>oraz</w:t>
      </w:r>
    </w:p>
    <w:p w14:paraId="12808355"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65FC1">
        <w:rPr>
          <w:rFonts w:ascii="Garamond" w:hAnsi="Garamond" w:cs="Arial"/>
          <w:b/>
          <w:caps/>
          <w:sz w:val="20"/>
          <w:szCs w:val="20"/>
          <w:shd w:val="clear" w:color="auto" w:fill="D0CECE"/>
          <w:lang w:eastAsia="en-GB"/>
        </w:rPr>
        <w:t>Oświadczenie WYKONAWCY o niepodleganiu zakazowi udzielania lub dalszego wykonywania wszelich</w:t>
      </w:r>
      <w:r w:rsidRPr="00165FC1">
        <w:rPr>
          <w:rFonts w:ascii="Garamond" w:hAnsi="Garamond" w:cs="Arial"/>
          <w:sz w:val="20"/>
          <w:szCs w:val="20"/>
        </w:rPr>
        <w:t xml:space="preserve"> </w:t>
      </w:r>
      <w:r w:rsidRPr="00165FC1">
        <w:rPr>
          <w:rFonts w:ascii="Garamond" w:hAnsi="Garamond" w:cs="Arial"/>
          <w:b/>
          <w:caps/>
          <w:sz w:val="20"/>
          <w:szCs w:val="20"/>
          <w:shd w:val="clear" w:color="auto" w:fill="D0CECE"/>
          <w:lang w:eastAsia="en-GB"/>
        </w:rPr>
        <w:t xml:space="preserve">zamówień publicznych </w:t>
      </w:r>
    </w:p>
    <w:p w14:paraId="673B0B06" w14:textId="77777777" w:rsidR="000C55A0" w:rsidRPr="00165FC1"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165FC1">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165FC1" w:rsidRDefault="000C55A0" w:rsidP="00E212EA">
      <w:pPr>
        <w:spacing w:after="200" w:line="276" w:lineRule="auto"/>
        <w:jc w:val="right"/>
        <w:rPr>
          <w:rFonts w:ascii="Garamond" w:eastAsia="Arial" w:hAnsi="Garamond" w:cs="Arial"/>
          <w:b/>
          <w:sz w:val="20"/>
          <w:szCs w:val="20"/>
        </w:rPr>
      </w:pPr>
    </w:p>
    <w:p w14:paraId="56FAC6F7" w14:textId="77777777" w:rsidR="000C55A0" w:rsidRPr="00165FC1" w:rsidRDefault="000C55A0" w:rsidP="00E212EA">
      <w:pPr>
        <w:spacing w:after="200" w:line="276" w:lineRule="auto"/>
        <w:jc w:val="both"/>
        <w:rPr>
          <w:rFonts w:ascii="Garamond" w:eastAsia="Arial" w:hAnsi="Garamond" w:cs="Arial"/>
          <w:sz w:val="20"/>
          <w:szCs w:val="20"/>
        </w:rPr>
      </w:pPr>
      <w:r w:rsidRPr="00165FC1">
        <w:rPr>
          <w:rFonts w:ascii="Garamond" w:eastAsia="Arial" w:hAnsi="Garamond" w:cs="Arial"/>
          <w:sz w:val="20"/>
          <w:szCs w:val="20"/>
        </w:rPr>
        <w:t>Nazwa Wykonawcy.................................................................................................................................</w:t>
      </w:r>
    </w:p>
    <w:p w14:paraId="6DAFD250" w14:textId="77777777" w:rsidR="000C55A0" w:rsidRPr="00165FC1" w:rsidRDefault="000C55A0" w:rsidP="00E212EA">
      <w:pPr>
        <w:spacing w:after="200" w:line="276" w:lineRule="auto"/>
        <w:rPr>
          <w:rFonts w:ascii="Garamond" w:eastAsia="Arial" w:hAnsi="Garamond" w:cs="Arial"/>
          <w:sz w:val="20"/>
          <w:szCs w:val="20"/>
        </w:rPr>
      </w:pPr>
      <w:r w:rsidRPr="00165FC1">
        <w:rPr>
          <w:rFonts w:ascii="Garamond" w:eastAsia="Arial" w:hAnsi="Garamond" w:cs="Arial"/>
          <w:sz w:val="20"/>
          <w:szCs w:val="20"/>
        </w:rPr>
        <w:t>Adres Wykonawcy...................................................................................................................................</w:t>
      </w:r>
    </w:p>
    <w:p w14:paraId="0D242613" w14:textId="77777777" w:rsidR="000C55A0" w:rsidRPr="00165FC1" w:rsidRDefault="000C55A0" w:rsidP="00E212EA">
      <w:pPr>
        <w:spacing w:after="200" w:line="276" w:lineRule="auto"/>
        <w:jc w:val="both"/>
        <w:rPr>
          <w:rFonts w:ascii="Garamond" w:eastAsia="Arial" w:hAnsi="Garamond" w:cs="Arial"/>
          <w:b/>
          <w:sz w:val="20"/>
          <w:szCs w:val="20"/>
        </w:rPr>
      </w:pPr>
      <w:r w:rsidRPr="00165FC1">
        <w:rPr>
          <w:rFonts w:ascii="Garamond" w:eastAsia="Arial" w:hAnsi="Garamond" w:cs="Arial"/>
          <w:b/>
          <w:sz w:val="20"/>
          <w:szCs w:val="20"/>
        </w:rPr>
        <w:t>Oświadczam iż,</w:t>
      </w:r>
    </w:p>
    <w:p w14:paraId="3ED566AB" w14:textId="77777777" w:rsidR="000C55A0" w:rsidRPr="00165FC1"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165FC1">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165FC1" w:rsidRDefault="000C55A0" w:rsidP="00E212EA">
      <w:pPr>
        <w:spacing w:line="276" w:lineRule="auto"/>
        <w:rPr>
          <w:rFonts w:ascii="Garamond" w:hAnsi="Garamond" w:cs="Arial"/>
          <w:sz w:val="20"/>
          <w:szCs w:val="20"/>
          <w:lang w:eastAsia="en-GB"/>
        </w:rPr>
      </w:pPr>
    </w:p>
    <w:p w14:paraId="278CF61B" w14:textId="77777777" w:rsidR="000C55A0" w:rsidRPr="00165FC1" w:rsidRDefault="000C55A0" w:rsidP="00E212EA">
      <w:pPr>
        <w:spacing w:line="276" w:lineRule="auto"/>
        <w:rPr>
          <w:rFonts w:ascii="Garamond" w:hAnsi="Garamond" w:cs="Arial"/>
          <w:sz w:val="20"/>
          <w:szCs w:val="20"/>
          <w:lang w:eastAsia="en-GB"/>
        </w:rPr>
      </w:pPr>
      <w:r w:rsidRPr="00165FC1">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165FC1">
          <w:rPr>
            <w:rStyle w:val="Hipercze"/>
            <w:rFonts w:ascii="Garamond" w:hAnsi="Garamond" w:cs="Arial"/>
            <w:color w:val="auto"/>
            <w:sz w:val="20"/>
            <w:szCs w:val="20"/>
            <w:lang w:eastAsia="en-GB"/>
          </w:rPr>
          <w:t>ustawy</w:t>
        </w:r>
      </w:hyperlink>
      <w:r w:rsidRPr="00165FC1">
        <w:rPr>
          <w:rFonts w:ascii="Garamond" w:hAnsi="Garamond" w:cs="Arial"/>
          <w:sz w:val="20"/>
          <w:szCs w:val="20"/>
          <w:lang w:eastAsia="en-GB"/>
        </w:rPr>
        <w:t xml:space="preserve"> z dnia 11 września 2019 r. – Prawo zamówień publicznych wyklucza się:</w:t>
      </w:r>
    </w:p>
    <w:p w14:paraId="65CA28BF" w14:textId="77777777" w:rsidR="000C55A0" w:rsidRPr="00165FC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wykonawcę oraz uczestnika konkursu wymienionego w wykazach określonych w </w:t>
      </w:r>
      <w:hyperlink r:id="rId19" w:anchor="/document/6760798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765/2006 i </w:t>
      </w:r>
      <w:hyperlink r:id="rId20" w:anchor="/document/6841086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165FC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165FC1">
          <w:rPr>
            <w:rStyle w:val="Hipercze"/>
            <w:rFonts w:ascii="Garamond" w:hAnsi="Garamond" w:cs="Arial"/>
            <w:color w:val="auto"/>
            <w:sz w:val="20"/>
            <w:szCs w:val="20"/>
            <w:lang w:eastAsia="en-GB"/>
          </w:rPr>
          <w:t>ustawy</w:t>
        </w:r>
      </w:hyperlink>
      <w:r w:rsidRPr="00165FC1">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2" w:anchor="/document/6760798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765/2006 i </w:t>
      </w:r>
      <w:hyperlink r:id="rId23" w:anchor="/document/6841086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165FC1"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165FC1">
          <w:rPr>
            <w:rStyle w:val="Hipercze"/>
            <w:rFonts w:ascii="Garamond" w:hAnsi="Garamond" w:cs="Arial"/>
            <w:color w:val="auto"/>
            <w:sz w:val="20"/>
            <w:szCs w:val="20"/>
            <w:lang w:eastAsia="en-GB"/>
          </w:rPr>
          <w:t>art. 3 ust. 1 pkt 37</w:t>
        </w:r>
      </w:hyperlink>
      <w:r w:rsidRPr="00165FC1">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765/2006 i </w:t>
      </w:r>
      <w:hyperlink r:id="rId26" w:anchor="/document/68410867?cm=DOCUMENT" w:history="1">
        <w:r w:rsidRPr="00165FC1">
          <w:rPr>
            <w:rStyle w:val="Hipercze"/>
            <w:rFonts w:ascii="Garamond" w:hAnsi="Garamond" w:cs="Arial"/>
            <w:color w:val="auto"/>
            <w:sz w:val="20"/>
            <w:szCs w:val="20"/>
            <w:lang w:eastAsia="en-GB"/>
          </w:rPr>
          <w:t>rozporządzeniu</w:t>
        </w:r>
      </w:hyperlink>
      <w:r w:rsidRPr="00165FC1">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165FC1" w:rsidRDefault="000C55A0" w:rsidP="00E212EA">
      <w:pPr>
        <w:spacing w:line="276" w:lineRule="auto"/>
        <w:rPr>
          <w:rFonts w:ascii="Garamond" w:hAnsi="Garamond" w:cs="Arial"/>
          <w:b/>
          <w:sz w:val="20"/>
          <w:szCs w:val="20"/>
          <w:lang w:eastAsia="en-GB"/>
        </w:rPr>
      </w:pPr>
      <w:r w:rsidRPr="00165FC1">
        <w:rPr>
          <w:rFonts w:ascii="Garamond" w:hAnsi="Garamond" w:cs="Arial"/>
          <w:b/>
          <w:sz w:val="20"/>
          <w:szCs w:val="20"/>
          <w:lang w:eastAsia="en-GB"/>
        </w:rPr>
        <w:t>Zobowiązuję się do niezwłocznego poinformowania o zmianie tego statusu.</w:t>
      </w:r>
    </w:p>
    <w:p w14:paraId="27DF4DC1" w14:textId="77777777" w:rsidR="000C55A0" w:rsidRPr="00165FC1"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165FC1" w:rsidRDefault="000C55A0" w:rsidP="00E212EA">
      <w:pPr>
        <w:spacing w:line="276" w:lineRule="auto"/>
        <w:rPr>
          <w:rFonts w:ascii="Garamond" w:hAnsi="Garamond" w:cs="Arial"/>
          <w:i/>
          <w:sz w:val="20"/>
          <w:szCs w:val="20"/>
          <w:u w:val="single"/>
          <w:lang w:eastAsia="en-GB"/>
        </w:rPr>
      </w:pPr>
      <w:r w:rsidRPr="00165FC1">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165FC1" w:rsidRDefault="000C55A0" w:rsidP="00E212EA">
      <w:pPr>
        <w:spacing w:line="276" w:lineRule="auto"/>
        <w:rPr>
          <w:rFonts w:ascii="Garamond" w:hAnsi="Garamond" w:cs="Arial"/>
          <w:sz w:val="20"/>
          <w:szCs w:val="20"/>
          <w:lang w:eastAsia="en-GB"/>
        </w:rPr>
      </w:pPr>
      <w:r w:rsidRPr="00165FC1">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165FC1" w:rsidRDefault="000C55A0" w:rsidP="00E212EA">
      <w:pPr>
        <w:spacing w:line="276" w:lineRule="auto"/>
        <w:rPr>
          <w:rFonts w:ascii="Garamond" w:hAnsi="Garamond" w:cs="Arial"/>
          <w:sz w:val="20"/>
          <w:szCs w:val="20"/>
          <w:lang w:eastAsia="en-GB"/>
        </w:rPr>
      </w:pPr>
      <w:r w:rsidRPr="00165FC1">
        <w:rPr>
          <w:rFonts w:ascii="Garamond" w:hAnsi="Garamond" w:cs="Arial"/>
          <w:sz w:val="20"/>
          <w:szCs w:val="20"/>
          <w:lang w:eastAsia="en-GB"/>
        </w:rPr>
        <w:t>Zobowiązuję się do niezwłocznego poinformowania Zamawiającego o zmianie tego stanu.</w:t>
      </w:r>
    </w:p>
    <w:p w14:paraId="0FC31E68" w14:textId="77777777" w:rsidR="000C55A0" w:rsidRPr="00165FC1" w:rsidRDefault="000C55A0" w:rsidP="00E212EA">
      <w:pPr>
        <w:spacing w:line="276" w:lineRule="auto"/>
        <w:rPr>
          <w:rFonts w:ascii="Garamond" w:hAnsi="Garamond" w:cs="Arial"/>
          <w:sz w:val="20"/>
          <w:szCs w:val="20"/>
          <w:lang w:eastAsia="en-GB"/>
        </w:rPr>
      </w:pPr>
    </w:p>
    <w:p w14:paraId="4B722E0F" w14:textId="77777777" w:rsidR="000C55A0" w:rsidRPr="00165FC1" w:rsidRDefault="000C55A0" w:rsidP="00E212EA">
      <w:pPr>
        <w:shd w:val="clear" w:color="auto" w:fill="D0CECE"/>
        <w:spacing w:line="276" w:lineRule="auto"/>
        <w:rPr>
          <w:rFonts w:ascii="Garamond" w:hAnsi="Garamond" w:cs="Arial"/>
          <w:b/>
          <w:sz w:val="20"/>
          <w:szCs w:val="20"/>
          <w:lang w:eastAsia="en-GB"/>
        </w:rPr>
      </w:pPr>
      <w:r w:rsidRPr="00165FC1">
        <w:rPr>
          <w:rFonts w:ascii="Garamond" w:hAnsi="Garamond" w:cs="Arial"/>
          <w:b/>
          <w:sz w:val="20"/>
          <w:szCs w:val="20"/>
          <w:lang w:eastAsia="en-GB"/>
        </w:rPr>
        <w:t>OŚWIADCZENIE DOTYCZĄCE PODANYCH INFORMACJI</w:t>
      </w:r>
    </w:p>
    <w:p w14:paraId="765DCAB7" w14:textId="77777777" w:rsidR="000C55A0" w:rsidRPr="00165FC1" w:rsidRDefault="000C55A0" w:rsidP="00E212EA">
      <w:pPr>
        <w:spacing w:line="276" w:lineRule="auto"/>
        <w:rPr>
          <w:rFonts w:ascii="Garamond" w:hAnsi="Garamond" w:cs="Arial"/>
          <w:sz w:val="20"/>
          <w:szCs w:val="20"/>
        </w:rPr>
      </w:pPr>
      <w:r w:rsidRPr="00165FC1">
        <w:rPr>
          <w:rFonts w:ascii="Garamond" w:hAnsi="Garamond" w:cs="Arial"/>
          <w:sz w:val="20"/>
          <w:szCs w:val="20"/>
          <w:lang w:val="x-none"/>
        </w:rPr>
        <w:t xml:space="preserve">Oświadczam, że wszystkie informacje podane </w:t>
      </w:r>
      <w:r w:rsidRPr="00165FC1">
        <w:rPr>
          <w:rFonts w:ascii="Garamond" w:hAnsi="Garamond" w:cs="Arial"/>
          <w:sz w:val="20"/>
          <w:szCs w:val="20"/>
        </w:rPr>
        <w:t>w pkt A)</w:t>
      </w:r>
      <w:r w:rsidRPr="00165FC1">
        <w:rPr>
          <w:rFonts w:ascii="Garamond" w:hAnsi="Garamond" w:cs="Arial"/>
          <w:sz w:val="20"/>
          <w:szCs w:val="20"/>
          <w:lang w:val="x-none"/>
        </w:rPr>
        <w:t xml:space="preserve"> </w:t>
      </w:r>
      <w:r w:rsidRPr="00165FC1">
        <w:rPr>
          <w:rFonts w:ascii="Garamond" w:hAnsi="Garamond" w:cs="Arial"/>
          <w:sz w:val="20"/>
          <w:szCs w:val="20"/>
        </w:rPr>
        <w:t>oświadczenia</w:t>
      </w:r>
      <w:r w:rsidRPr="00165FC1">
        <w:rPr>
          <w:rFonts w:ascii="Garamond" w:hAnsi="Garamond" w:cs="Arial"/>
          <w:sz w:val="20"/>
          <w:szCs w:val="20"/>
          <w:lang w:val="x-none"/>
        </w:rPr>
        <w:t xml:space="preserve"> są aktualne i zgodne</w:t>
      </w:r>
      <w:r w:rsidRPr="00165FC1">
        <w:rPr>
          <w:rFonts w:ascii="Garamond" w:hAnsi="Garamond" w:cs="Arial"/>
          <w:sz w:val="20"/>
          <w:szCs w:val="20"/>
        </w:rPr>
        <w:t xml:space="preserve"> z </w:t>
      </w:r>
      <w:r w:rsidRPr="00165FC1">
        <w:rPr>
          <w:rFonts w:ascii="Garamond" w:hAnsi="Garamond" w:cs="Arial"/>
          <w:sz w:val="20"/>
          <w:szCs w:val="20"/>
          <w:lang w:val="x-none"/>
        </w:rPr>
        <w:t>prawdą oraz zostały przedstawione z pełną świadomością konsekwencji wprowadzenia Zamawiającego w błąd przy przedstawianiu informacji</w:t>
      </w:r>
      <w:r w:rsidRPr="00165FC1">
        <w:rPr>
          <w:rFonts w:ascii="Garamond" w:hAnsi="Garamond" w:cs="Arial"/>
          <w:sz w:val="20"/>
          <w:szCs w:val="20"/>
        </w:rPr>
        <w:t>.</w:t>
      </w:r>
    </w:p>
    <w:p w14:paraId="0736C373" w14:textId="77777777" w:rsidR="000C55A0" w:rsidRPr="00165FC1" w:rsidRDefault="000C55A0" w:rsidP="00E212EA">
      <w:pPr>
        <w:spacing w:line="276" w:lineRule="auto"/>
        <w:rPr>
          <w:rFonts w:ascii="Garamond" w:hAnsi="Garamond" w:cs="Arial"/>
          <w:sz w:val="20"/>
          <w:szCs w:val="20"/>
          <w:lang w:eastAsia="en-GB"/>
        </w:rPr>
      </w:pPr>
    </w:p>
    <w:p w14:paraId="5AF4B4B8" w14:textId="77777777" w:rsidR="000C55A0" w:rsidRPr="00165FC1" w:rsidRDefault="000C55A0" w:rsidP="00E212EA">
      <w:pPr>
        <w:spacing w:line="276" w:lineRule="auto"/>
        <w:rPr>
          <w:rFonts w:ascii="Garamond" w:hAnsi="Garamond" w:cs="Arial"/>
          <w:b/>
          <w:sz w:val="20"/>
          <w:szCs w:val="20"/>
          <w:lang w:eastAsia="en-GB"/>
        </w:rPr>
      </w:pPr>
    </w:p>
    <w:p w14:paraId="78C5DB8B" w14:textId="77777777" w:rsidR="000C55A0" w:rsidRPr="00165FC1"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165FC1">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165FC1"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165FC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obywateli rosyjskich lub osób fizycznych lub prawnych, podmiotów lub organów z siedzibą w Rosji;</w:t>
      </w:r>
    </w:p>
    <w:p w14:paraId="4F8C544A" w14:textId="77777777" w:rsidR="000C55A0" w:rsidRPr="00165FC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165FC1"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165FC1">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165FC1"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165FC1" w:rsidRDefault="000C55A0" w:rsidP="00E212EA">
      <w:pPr>
        <w:spacing w:line="276" w:lineRule="auto"/>
        <w:ind w:left="851"/>
        <w:contextualSpacing/>
        <w:rPr>
          <w:rFonts w:ascii="Garamond" w:hAnsi="Garamond" w:cs="Arial"/>
          <w:sz w:val="20"/>
          <w:szCs w:val="20"/>
          <w:lang w:eastAsia="en-GB"/>
        </w:rPr>
      </w:pPr>
      <w:r w:rsidRPr="00165FC1">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165FC1" w:rsidRDefault="000C55A0" w:rsidP="00E212EA">
      <w:pPr>
        <w:spacing w:line="276" w:lineRule="auto"/>
        <w:ind w:left="851"/>
        <w:contextualSpacing/>
        <w:rPr>
          <w:rFonts w:ascii="Garamond" w:hAnsi="Garamond" w:cs="Arial"/>
          <w:sz w:val="20"/>
          <w:szCs w:val="20"/>
          <w:lang w:eastAsia="en-GB"/>
        </w:rPr>
      </w:pPr>
      <w:r w:rsidRPr="00165FC1">
        <w:rPr>
          <w:rFonts w:ascii="Garamond" w:hAnsi="Garamond" w:cs="Arial"/>
          <w:sz w:val="20"/>
          <w:szCs w:val="20"/>
          <w:lang w:eastAsia="en-GB"/>
        </w:rPr>
        <w:t>Zobowiązuję się do niezwłocznego poinformowania Zamawiającego o zmianie tego stanu.</w:t>
      </w:r>
    </w:p>
    <w:p w14:paraId="50109352" w14:textId="77777777" w:rsidR="000C55A0" w:rsidRPr="00165FC1" w:rsidRDefault="000C55A0" w:rsidP="00E212EA">
      <w:pPr>
        <w:spacing w:line="276" w:lineRule="auto"/>
        <w:ind w:left="708"/>
        <w:rPr>
          <w:rFonts w:ascii="Garamond" w:hAnsi="Garamond" w:cs="Arial"/>
          <w:sz w:val="20"/>
          <w:szCs w:val="20"/>
          <w:lang w:eastAsia="en-GB"/>
        </w:rPr>
      </w:pPr>
    </w:p>
    <w:p w14:paraId="26F0A00F" w14:textId="77777777" w:rsidR="000C55A0" w:rsidRPr="00165FC1" w:rsidRDefault="000C55A0" w:rsidP="00E212EA">
      <w:pPr>
        <w:spacing w:line="276" w:lineRule="auto"/>
        <w:rPr>
          <w:rFonts w:ascii="Garamond" w:hAnsi="Garamond" w:cs="Arial"/>
          <w:i/>
          <w:sz w:val="20"/>
          <w:szCs w:val="20"/>
          <w:u w:val="single"/>
          <w:lang w:eastAsia="en-GB"/>
        </w:rPr>
      </w:pPr>
      <w:r w:rsidRPr="00165FC1">
        <w:rPr>
          <w:rFonts w:ascii="Garamond" w:hAnsi="Garamond" w:cs="Arial"/>
          <w:i/>
          <w:sz w:val="20"/>
          <w:szCs w:val="20"/>
          <w:u w:val="single"/>
          <w:lang w:eastAsia="en-GB"/>
        </w:rPr>
        <w:t>Jeśli Wykonawca podlega zakazowi to składa oświadczenie o następującej treści:</w:t>
      </w:r>
    </w:p>
    <w:p w14:paraId="78392F2B" w14:textId="77777777" w:rsidR="000C55A0" w:rsidRPr="00165FC1" w:rsidRDefault="000C55A0" w:rsidP="00E212EA">
      <w:pPr>
        <w:spacing w:line="276" w:lineRule="auto"/>
        <w:rPr>
          <w:rFonts w:ascii="Garamond" w:hAnsi="Garamond" w:cs="Arial"/>
          <w:sz w:val="20"/>
          <w:szCs w:val="20"/>
          <w:lang w:eastAsia="en-GB"/>
        </w:rPr>
      </w:pPr>
      <w:r w:rsidRPr="00165FC1">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165FC1">
        <w:rPr>
          <w:rFonts w:ascii="Garamond" w:hAnsi="Garamond" w:cs="Arial"/>
          <w:i/>
          <w:sz w:val="20"/>
          <w:szCs w:val="20"/>
          <w:lang w:eastAsia="en-GB"/>
        </w:rPr>
        <w:t>wskazać właściwą literę z powyższych</w:t>
      </w:r>
      <w:r w:rsidRPr="00165FC1">
        <w:rPr>
          <w:rFonts w:ascii="Garamond" w:hAnsi="Garamond" w:cs="Arial"/>
          <w:sz w:val="20"/>
          <w:szCs w:val="20"/>
          <w:lang w:eastAsia="en-GB"/>
        </w:rPr>
        <w:t>/.</w:t>
      </w:r>
    </w:p>
    <w:p w14:paraId="44D38F04" w14:textId="77777777" w:rsidR="000C55A0" w:rsidRPr="00165FC1" w:rsidRDefault="000C55A0" w:rsidP="00E212EA">
      <w:pPr>
        <w:spacing w:line="276" w:lineRule="auto"/>
        <w:rPr>
          <w:rFonts w:ascii="Garamond" w:hAnsi="Garamond" w:cs="Arial"/>
          <w:sz w:val="20"/>
          <w:szCs w:val="20"/>
          <w:lang w:eastAsia="en-GB"/>
        </w:rPr>
      </w:pPr>
      <w:r w:rsidRPr="00165FC1">
        <w:rPr>
          <w:rFonts w:ascii="Garamond" w:hAnsi="Garamond" w:cs="Arial"/>
          <w:sz w:val="20"/>
          <w:szCs w:val="20"/>
          <w:lang w:eastAsia="en-GB"/>
        </w:rPr>
        <w:t>Zobowiązuję się do niezwłocznego poinformowania Zamawiającego o zmianie tego stanu.</w:t>
      </w:r>
    </w:p>
    <w:p w14:paraId="032252D1" w14:textId="77777777" w:rsidR="000C55A0" w:rsidRPr="00165FC1" w:rsidRDefault="000C55A0" w:rsidP="00E212EA">
      <w:pPr>
        <w:spacing w:line="276" w:lineRule="auto"/>
        <w:rPr>
          <w:rFonts w:ascii="Garamond" w:hAnsi="Garamond" w:cs="Arial"/>
          <w:sz w:val="20"/>
          <w:szCs w:val="20"/>
        </w:rPr>
      </w:pPr>
    </w:p>
    <w:p w14:paraId="56CFBE8B" w14:textId="77777777" w:rsidR="000C55A0" w:rsidRPr="00165FC1" w:rsidRDefault="000C55A0" w:rsidP="00E212EA">
      <w:pPr>
        <w:spacing w:line="276" w:lineRule="auto"/>
        <w:ind w:firstLine="709"/>
        <w:rPr>
          <w:rFonts w:ascii="Garamond" w:hAnsi="Garamond" w:cs="Arial"/>
          <w:sz w:val="20"/>
          <w:szCs w:val="20"/>
        </w:rPr>
      </w:pPr>
    </w:p>
    <w:p w14:paraId="7ACDB130" w14:textId="77777777" w:rsidR="000C55A0" w:rsidRPr="00165FC1" w:rsidRDefault="000C55A0" w:rsidP="00E212EA">
      <w:pPr>
        <w:shd w:val="clear" w:color="auto" w:fill="D0CECE"/>
        <w:spacing w:line="276" w:lineRule="auto"/>
        <w:rPr>
          <w:rFonts w:ascii="Garamond" w:hAnsi="Garamond" w:cs="Arial"/>
          <w:b/>
          <w:sz w:val="20"/>
          <w:szCs w:val="20"/>
          <w:lang w:eastAsia="en-GB"/>
        </w:rPr>
      </w:pPr>
      <w:r w:rsidRPr="00165FC1">
        <w:rPr>
          <w:rFonts w:ascii="Garamond" w:hAnsi="Garamond" w:cs="Arial"/>
          <w:b/>
          <w:sz w:val="20"/>
          <w:szCs w:val="20"/>
          <w:lang w:eastAsia="en-GB"/>
        </w:rPr>
        <w:t>OŚWIADCZENIE DOTYCZĄCE PODANYCH INFORMACJI</w:t>
      </w:r>
    </w:p>
    <w:p w14:paraId="40137559" w14:textId="77777777" w:rsidR="000C55A0" w:rsidRPr="00165FC1" w:rsidRDefault="000C55A0" w:rsidP="00E212EA">
      <w:pPr>
        <w:spacing w:line="276" w:lineRule="auto"/>
        <w:rPr>
          <w:rFonts w:ascii="Garamond" w:hAnsi="Garamond" w:cs="Arial"/>
          <w:sz w:val="20"/>
          <w:szCs w:val="20"/>
        </w:rPr>
      </w:pPr>
      <w:r w:rsidRPr="00165FC1">
        <w:rPr>
          <w:rFonts w:ascii="Garamond" w:hAnsi="Garamond" w:cs="Arial"/>
          <w:sz w:val="20"/>
          <w:szCs w:val="20"/>
          <w:lang w:val="x-none"/>
        </w:rPr>
        <w:t xml:space="preserve">Oświadczam, że wszystkie informacje podane </w:t>
      </w:r>
      <w:r w:rsidRPr="00165FC1">
        <w:rPr>
          <w:rFonts w:ascii="Garamond" w:hAnsi="Garamond" w:cs="Arial"/>
          <w:sz w:val="20"/>
          <w:szCs w:val="20"/>
        </w:rPr>
        <w:t>w pkt B)</w:t>
      </w:r>
      <w:r w:rsidRPr="00165FC1">
        <w:rPr>
          <w:rFonts w:ascii="Garamond" w:hAnsi="Garamond" w:cs="Arial"/>
          <w:sz w:val="20"/>
          <w:szCs w:val="20"/>
          <w:lang w:val="x-none"/>
        </w:rPr>
        <w:t xml:space="preserve"> </w:t>
      </w:r>
      <w:r w:rsidRPr="00165FC1">
        <w:rPr>
          <w:rFonts w:ascii="Garamond" w:hAnsi="Garamond" w:cs="Arial"/>
          <w:sz w:val="20"/>
          <w:szCs w:val="20"/>
        </w:rPr>
        <w:t>oświadczenia</w:t>
      </w:r>
      <w:r w:rsidRPr="00165FC1">
        <w:rPr>
          <w:rFonts w:ascii="Garamond" w:hAnsi="Garamond" w:cs="Arial"/>
          <w:sz w:val="20"/>
          <w:szCs w:val="20"/>
          <w:lang w:val="x-none"/>
        </w:rPr>
        <w:t xml:space="preserve"> są aktualne i zgodne</w:t>
      </w:r>
      <w:r w:rsidRPr="00165FC1">
        <w:rPr>
          <w:rFonts w:ascii="Garamond" w:hAnsi="Garamond" w:cs="Arial"/>
          <w:sz w:val="20"/>
          <w:szCs w:val="20"/>
        </w:rPr>
        <w:t xml:space="preserve"> z </w:t>
      </w:r>
      <w:r w:rsidRPr="00165FC1">
        <w:rPr>
          <w:rFonts w:ascii="Garamond" w:hAnsi="Garamond" w:cs="Arial"/>
          <w:sz w:val="20"/>
          <w:szCs w:val="20"/>
          <w:lang w:val="x-none"/>
        </w:rPr>
        <w:t>prawdą oraz zostały przedstawione z pełną świadomością konsekwencji wprowadzenia Zamawiającego w błąd przy przedstawianiu informacji</w:t>
      </w:r>
      <w:r w:rsidRPr="00165FC1">
        <w:rPr>
          <w:rFonts w:ascii="Garamond" w:hAnsi="Garamond" w:cs="Arial"/>
          <w:sz w:val="20"/>
          <w:szCs w:val="20"/>
        </w:rPr>
        <w:t>.</w:t>
      </w:r>
    </w:p>
    <w:p w14:paraId="4FE5A511" w14:textId="77777777" w:rsidR="000C55A0" w:rsidRPr="00165FC1"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165FC1">
        <w:rPr>
          <w:rFonts w:ascii="Garamond" w:eastAsia="Arial" w:hAnsi="Garamond" w:cs="Arial"/>
          <w:i/>
          <w:sz w:val="20"/>
          <w:szCs w:val="20"/>
        </w:rPr>
        <w:t>…………………………………………………….</w:t>
      </w:r>
    </w:p>
    <w:p w14:paraId="37FA658D" w14:textId="77777777" w:rsidR="000C55A0" w:rsidRPr="00165FC1"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165FC1">
        <w:rPr>
          <w:rFonts w:ascii="Garamond" w:hAnsi="Garamond"/>
          <w:i/>
          <w:kern w:val="0"/>
          <w:sz w:val="20"/>
          <w:szCs w:val="20"/>
          <w:lang w:eastAsia="pl-PL"/>
        </w:rPr>
        <w:t>podpis osoby (osób) upoważnionej do reprezentowania Wykonawcy</w:t>
      </w:r>
    </w:p>
    <w:sectPr w:rsidR="000C55A0" w:rsidRPr="00165FC1" w:rsidSect="002F096B">
      <w:headerReference w:type="default" r:id="rId27"/>
      <w:footerReference w:type="default" r:id="rId28"/>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1003D351"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573F0F">
      <w:rPr>
        <w:rFonts w:ascii="Garamond" w:hAnsi="Garamond" w:cs="Garamond"/>
        <w:sz w:val="16"/>
        <w:szCs w:val="16"/>
      </w:rPr>
      <w:t>7</w:t>
    </w:r>
    <w:r w:rsidR="006372E3">
      <w:rPr>
        <w:rFonts w:ascii="Garamond" w:hAnsi="Garamond" w:cs="Garamond"/>
        <w:sz w:val="16"/>
        <w:szCs w:val="16"/>
      </w:rPr>
      <w:t>8</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D5A68E6"/>
    <w:multiLevelType w:val="hybridMultilevel"/>
    <w:tmpl w:val="C1CA0A2C"/>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6"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8"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9"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1"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4"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5"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1"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8BE07E1"/>
    <w:multiLevelType w:val="multilevel"/>
    <w:tmpl w:val="D3504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6" w15:restartNumberingAfterBreak="0">
    <w:nsid w:val="3A0337E3"/>
    <w:multiLevelType w:val="multilevel"/>
    <w:tmpl w:val="635C1C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7" w15:restartNumberingAfterBreak="0">
    <w:nsid w:val="3B020E86"/>
    <w:multiLevelType w:val="hybridMultilevel"/>
    <w:tmpl w:val="118CAFE2"/>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8" w15:restartNumberingAfterBreak="0">
    <w:nsid w:val="3B056E9C"/>
    <w:multiLevelType w:val="hybridMultilevel"/>
    <w:tmpl w:val="D1CAD072"/>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9" w15:restartNumberingAfterBreak="0">
    <w:nsid w:val="3C497FB1"/>
    <w:multiLevelType w:val="hybridMultilevel"/>
    <w:tmpl w:val="C6508650"/>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0"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3F876AFB"/>
    <w:multiLevelType w:val="multilevel"/>
    <w:tmpl w:val="B7D295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3"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6"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9" w15:restartNumberingAfterBreak="0">
    <w:nsid w:val="47315CEF"/>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4"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5"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6"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7"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9"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20"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1"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4"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5"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7"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31"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2"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3"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6" w15:restartNumberingAfterBreak="0">
    <w:nsid w:val="612344DB"/>
    <w:multiLevelType w:val="multilevel"/>
    <w:tmpl w:val="74E4B9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7"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0"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3"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6"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9"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2"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3"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5"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6"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7"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8"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0"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3"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5"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6"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7"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8"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22"/>
  </w:num>
  <w:num w:numId="2" w16cid:durableId="1895847255">
    <w:abstractNumId w:val="127"/>
  </w:num>
  <w:num w:numId="3" w16cid:durableId="878202517">
    <w:abstractNumId w:val="126"/>
  </w:num>
  <w:num w:numId="4" w16cid:durableId="1866404075">
    <w:abstractNumId w:val="94"/>
  </w:num>
  <w:num w:numId="5" w16cid:durableId="1137726047">
    <w:abstractNumId w:val="91"/>
  </w:num>
  <w:num w:numId="6" w16cid:durableId="1162352218">
    <w:abstractNumId w:val="117"/>
  </w:num>
  <w:num w:numId="7" w16cid:durableId="953943434">
    <w:abstractNumId w:val="143"/>
  </w:num>
  <w:num w:numId="8" w16cid:durableId="726074170">
    <w:abstractNumId w:val="74"/>
  </w:num>
  <w:num w:numId="9" w16cid:durableId="2129742289">
    <w:abstractNumId w:val="104"/>
  </w:num>
  <w:num w:numId="10" w16cid:durableId="530651828">
    <w:abstractNumId w:val="130"/>
  </w:num>
  <w:num w:numId="11" w16cid:durableId="358049751">
    <w:abstractNumId w:val="93"/>
  </w:num>
  <w:num w:numId="12" w16cid:durableId="2090886144">
    <w:abstractNumId w:val="90"/>
  </w:num>
  <w:num w:numId="13" w16cid:durableId="834880210">
    <w:abstractNumId w:val="164"/>
  </w:num>
  <w:num w:numId="14" w16cid:durableId="570232317">
    <w:abstractNumId w:val="64"/>
  </w:num>
  <w:num w:numId="15" w16cid:durableId="1174957376">
    <w:abstractNumId w:val="121"/>
  </w:num>
  <w:num w:numId="16" w16cid:durableId="1899590615">
    <w:abstractNumId w:val="82"/>
  </w:num>
  <w:num w:numId="17" w16cid:durableId="1064642609">
    <w:abstractNumId w:val="134"/>
  </w:num>
  <w:num w:numId="18" w16cid:durableId="441650327">
    <w:abstractNumId w:val="166"/>
  </w:num>
  <w:num w:numId="19" w16cid:durableId="1013262206">
    <w:abstractNumId w:val="79"/>
  </w:num>
  <w:num w:numId="20" w16cid:durableId="1232544286">
    <w:abstractNumId w:val="72"/>
  </w:num>
  <w:num w:numId="21" w16cid:durableId="569386261">
    <w:abstractNumId w:val="153"/>
  </w:num>
  <w:num w:numId="22" w16cid:durableId="1549150886">
    <w:abstractNumId w:val="88"/>
  </w:num>
  <w:num w:numId="23" w16cid:durableId="1816753841">
    <w:abstractNumId w:val="128"/>
  </w:num>
  <w:num w:numId="24" w16cid:durableId="960914319">
    <w:abstractNumId w:val="100"/>
  </w:num>
  <w:num w:numId="25" w16cid:durableId="843789103">
    <w:abstractNumId w:val="111"/>
  </w:num>
  <w:num w:numId="26" w16cid:durableId="1464076472">
    <w:abstractNumId w:val="101"/>
  </w:num>
  <w:num w:numId="27" w16cid:durableId="799955735">
    <w:abstractNumId w:val="80"/>
  </w:num>
  <w:num w:numId="28" w16cid:durableId="1461609115">
    <w:abstractNumId w:val="106"/>
  </w:num>
  <w:num w:numId="29" w16cid:durableId="347682040">
    <w:abstractNumId w:val="114"/>
  </w:num>
  <w:num w:numId="30" w16cid:durableId="1366558294">
    <w:abstractNumId w:val="161"/>
  </w:num>
  <w:num w:numId="31" w16cid:durableId="1017194352">
    <w:abstractNumId w:val="78"/>
  </w:num>
  <w:num w:numId="32" w16cid:durableId="530610623">
    <w:abstractNumId w:val="52"/>
  </w:num>
  <w:num w:numId="33" w16cid:durableId="1921793742">
    <w:abstractNumId w:val="148"/>
  </w:num>
  <w:num w:numId="34" w16cid:durableId="679352671">
    <w:abstractNumId w:val="69"/>
  </w:num>
  <w:num w:numId="35" w16cid:durableId="2121946947">
    <w:abstractNumId w:val="154"/>
  </w:num>
  <w:num w:numId="36" w16cid:durableId="1970697570">
    <w:abstractNumId w:val="129"/>
  </w:num>
  <w:num w:numId="37" w16cid:durableId="2125034412">
    <w:abstractNumId w:val="56"/>
  </w:num>
  <w:num w:numId="38" w16cid:durableId="1466199458">
    <w:abstractNumId w:val="120"/>
  </w:num>
  <w:num w:numId="39" w16cid:durableId="643855253">
    <w:abstractNumId w:val="58"/>
  </w:num>
  <w:num w:numId="40" w16cid:durableId="2100982514">
    <w:abstractNumId w:val="139"/>
  </w:num>
  <w:num w:numId="41" w16cid:durableId="76754329">
    <w:abstractNumId w:val="115"/>
  </w:num>
  <w:num w:numId="42" w16cid:durableId="1884634816">
    <w:abstractNumId w:val="85"/>
  </w:num>
  <w:num w:numId="43" w16cid:durableId="124929550">
    <w:abstractNumId w:val="160"/>
  </w:num>
  <w:num w:numId="44" w16cid:durableId="1372921921">
    <w:abstractNumId w:val="66"/>
  </w:num>
  <w:num w:numId="45" w16cid:durableId="644890725">
    <w:abstractNumId w:val="47"/>
  </w:num>
  <w:num w:numId="46" w16cid:durableId="921178061">
    <w:abstractNumId w:val="113"/>
  </w:num>
  <w:num w:numId="47" w16cid:durableId="1869445383">
    <w:abstractNumId w:val="123"/>
  </w:num>
  <w:num w:numId="48" w16cid:durableId="1486357253">
    <w:abstractNumId w:val="81"/>
  </w:num>
  <w:num w:numId="49" w16cid:durableId="79300800">
    <w:abstractNumId w:val="163"/>
  </w:num>
  <w:num w:numId="50" w16cid:durableId="1515414234">
    <w:abstractNumId w:val="145"/>
  </w:num>
  <w:num w:numId="51" w16cid:durableId="268204268">
    <w:abstractNumId w:val="152"/>
  </w:num>
  <w:num w:numId="52" w16cid:durableId="1459107667">
    <w:abstractNumId w:val="84"/>
  </w:num>
  <w:num w:numId="53" w16cid:durableId="382682466">
    <w:abstractNumId w:val="165"/>
  </w:num>
  <w:num w:numId="54" w16cid:durableId="208222432">
    <w:abstractNumId w:val="61"/>
  </w:num>
  <w:num w:numId="55" w16cid:durableId="626860925">
    <w:abstractNumId w:val="65"/>
  </w:num>
  <w:num w:numId="56" w16cid:durableId="458378543">
    <w:abstractNumId w:val="48"/>
  </w:num>
  <w:num w:numId="57" w16cid:durableId="1497912970">
    <w:abstractNumId w:val="156"/>
  </w:num>
  <w:num w:numId="58" w16cid:durableId="985940449">
    <w:abstractNumId w:val="46"/>
  </w:num>
  <w:num w:numId="59" w16cid:durableId="247421509">
    <w:abstractNumId w:val="118"/>
  </w:num>
  <w:num w:numId="60" w16cid:durableId="1109547711">
    <w:abstractNumId w:val="142"/>
  </w:num>
  <w:num w:numId="61" w16cid:durableId="250820205">
    <w:abstractNumId w:val="140"/>
  </w:num>
  <w:num w:numId="62" w16cid:durableId="792790329">
    <w:abstractNumId w:val="151"/>
  </w:num>
  <w:num w:numId="63" w16cid:durableId="459567363">
    <w:abstractNumId w:val="49"/>
  </w:num>
  <w:num w:numId="64" w16cid:durableId="1662155999">
    <w:abstractNumId w:val="75"/>
  </w:num>
  <w:num w:numId="65" w16cid:durableId="1254123049">
    <w:abstractNumId w:val="141"/>
  </w:num>
  <w:num w:numId="66" w16cid:durableId="1953440126">
    <w:abstractNumId w:val="51"/>
  </w:num>
  <w:num w:numId="67" w16cid:durableId="296222908">
    <w:abstractNumId w:val="159"/>
  </w:num>
  <w:num w:numId="68" w16cid:durableId="1545216661">
    <w:abstractNumId w:val="144"/>
  </w:num>
  <w:num w:numId="69" w16cid:durableId="1527862964">
    <w:abstractNumId w:val="60"/>
  </w:num>
  <w:num w:numId="70" w16cid:durableId="1990668777">
    <w:abstractNumId w:val="138"/>
  </w:num>
  <w:num w:numId="71" w16cid:durableId="46338851">
    <w:abstractNumId w:val="135"/>
  </w:num>
  <w:num w:numId="72" w16cid:durableId="1411192936">
    <w:abstractNumId w:val="168"/>
  </w:num>
  <w:num w:numId="73" w16cid:durableId="11148685">
    <w:abstractNumId w:val="124"/>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7"/>
  </w:num>
  <w:num w:numId="75" w16cid:durableId="380793245">
    <w:abstractNumId w:val="146"/>
  </w:num>
  <w:num w:numId="76" w16cid:durableId="1512837741">
    <w:abstractNumId w:val="0"/>
  </w:num>
  <w:num w:numId="77" w16cid:durableId="1747409929">
    <w:abstractNumId w:val="54"/>
  </w:num>
  <w:num w:numId="78" w16cid:durableId="2119835135">
    <w:abstractNumId w:val="62"/>
  </w:num>
  <w:num w:numId="79" w16cid:durableId="1775781189">
    <w:abstractNumId w:val="137"/>
  </w:num>
  <w:num w:numId="80" w16cid:durableId="539826265">
    <w:abstractNumId w:val="107"/>
  </w:num>
  <w:num w:numId="81" w16cid:durableId="1364358040">
    <w:abstractNumId w:val="150"/>
  </w:num>
  <w:num w:numId="82" w16cid:durableId="1830169258">
    <w:abstractNumId w:val="125"/>
  </w:num>
  <w:num w:numId="83" w16cid:durableId="1900942650">
    <w:abstractNumId w:val="103"/>
  </w:num>
  <w:num w:numId="84" w16cid:durableId="2119904707">
    <w:abstractNumId w:val="70"/>
  </w:num>
  <w:num w:numId="85" w16cid:durableId="1491560796">
    <w:abstractNumId w:val="132"/>
  </w:num>
  <w:num w:numId="86" w16cid:durableId="986856040">
    <w:abstractNumId w:val="149"/>
  </w:num>
  <w:num w:numId="87" w16cid:durableId="902643520">
    <w:abstractNumId w:val="105"/>
  </w:num>
  <w:num w:numId="88" w16cid:durableId="716971994">
    <w:abstractNumId w:val="110"/>
  </w:num>
  <w:num w:numId="89" w16cid:durableId="839854248">
    <w:abstractNumId w:val="67"/>
  </w:num>
  <w:num w:numId="90" w16cid:durableId="168913770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24"/>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47"/>
  </w:num>
  <w:num w:numId="98" w16cid:durableId="498691334">
    <w:abstractNumId w:val="86"/>
  </w:num>
  <w:num w:numId="99" w16cid:durableId="1537114079">
    <w:abstractNumId w:val="167"/>
  </w:num>
  <w:num w:numId="100" w16cid:durableId="1644001704">
    <w:abstractNumId w:val="108"/>
  </w:num>
  <w:num w:numId="101" w16cid:durableId="37515267">
    <w:abstractNumId w:val="155"/>
  </w:num>
  <w:num w:numId="102" w16cid:durableId="1770467332">
    <w:abstractNumId w:val="83"/>
  </w:num>
  <w:num w:numId="103" w16cid:durableId="1459950788">
    <w:abstractNumId w:val="116"/>
  </w:num>
  <w:num w:numId="104" w16cid:durableId="1383094075">
    <w:abstractNumId w:val="53"/>
  </w:num>
  <w:num w:numId="105" w16cid:durableId="968360836">
    <w:abstractNumId w:val="131"/>
  </w:num>
  <w:num w:numId="106" w16cid:durableId="124127961">
    <w:abstractNumId w:val="59"/>
  </w:num>
  <w:num w:numId="107" w16cid:durableId="1782140731">
    <w:abstractNumId w:val="76"/>
  </w:num>
  <w:num w:numId="108" w16cid:durableId="1502965207">
    <w:abstractNumId w:val="162"/>
  </w:num>
  <w:num w:numId="109" w16cid:durableId="802231852">
    <w:abstractNumId w:val="55"/>
  </w:num>
  <w:num w:numId="110" w16cid:durableId="148184749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12"/>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9"/>
  </w:num>
  <w:num w:numId="127" w16cid:durableId="449202578">
    <w:abstractNumId w:val="89"/>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7"/>
  </w:num>
  <w:num w:numId="133" w16cid:durableId="139663586">
    <w:abstractNumId w:val="124"/>
  </w:num>
  <w:num w:numId="134" w16cid:durableId="28142993">
    <w:abstractNumId w:val="68"/>
  </w:num>
  <w:num w:numId="135" w16cid:durableId="2884340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722633620">
    <w:abstractNumId w:val="63"/>
  </w:num>
  <w:num w:numId="137" w16cid:durableId="2013750394">
    <w:abstractNumId w:val="97"/>
  </w:num>
  <w:num w:numId="138" w16cid:durableId="1469783551">
    <w:abstractNumId w:val="99"/>
  </w:num>
  <w:num w:numId="139" w16cid:durableId="1937323678">
    <w:abstractNumId w:val="98"/>
  </w:num>
  <w:num w:numId="140" w16cid:durableId="1370763916">
    <w:abstractNumId w:val="102"/>
  </w:num>
  <w:num w:numId="141" w16cid:durableId="1829977011">
    <w:abstractNumId w:val="96"/>
  </w:num>
  <w:num w:numId="142" w16cid:durableId="2077581394">
    <w:abstractNumId w:val="136"/>
  </w:num>
  <w:num w:numId="143" w16cid:durableId="1748262064">
    <w:abstractNumId w:val="95"/>
  </w:num>
  <w:num w:numId="144" w16cid:durableId="1086223655">
    <w:abstractNumId w:val="50"/>
  </w:num>
  <w:num w:numId="145" w16cid:durableId="993991208">
    <w:abstractNumId w:val="92"/>
  </w:num>
  <w:num w:numId="146" w16cid:durableId="57671886">
    <w:abstractNumId w:val="109"/>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44ED"/>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5819"/>
    <w:rsid w:val="00197452"/>
    <w:rsid w:val="001A1499"/>
    <w:rsid w:val="001A1A04"/>
    <w:rsid w:val="001A3E29"/>
    <w:rsid w:val="001A5C60"/>
    <w:rsid w:val="001B4DC9"/>
    <w:rsid w:val="001B59AF"/>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70EE"/>
    <w:rsid w:val="005F1735"/>
    <w:rsid w:val="005F5006"/>
    <w:rsid w:val="005F5ECD"/>
    <w:rsid w:val="005F7F7D"/>
    <w:rsid w:val="006011E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372E3"/>
    <w:rsid w:val="00640C2D"/>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42F30"/>
    <w:rsid w:val="008435C3"/>
    <w:rsid w:val="0084399E"/>
    <w:rsid w:val="00844F6D"/>
    <w:rsid w:val="008478DF"/>
    <w:rsid w:val="00847B11"/>
    <w:rsid w:val="00851727"/>
    <w:rsid w:val="008555A5"/>
    <w:rsid w:val="00855AFA"/>
    <w:rsid w:val="00855C74"/>
    <w:rsid w:val="00862186"/>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5B3"/>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5B7C"/>
    <w:rsid w:val="00915F20"/>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28D7"/>
    <w:rsid w:val="009E32E3"/>
    <w:rsid w:val="009E5B5D"/>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B038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5223"/>
    <w:rsid w:val="00C753B3"/>
    <w:rsid w:val="00C755D9"/>
    <w:rsid w:val="00C75948"/>
    <w:rsid w:val="00C80E1A"/>
    <w:rsid w:val="00C8419A"/>
    <w:rsid w:val="00C879BD"/>
    <w:rsid w:val="00C90B91"/>
    <w:rsid w:val="00C91B29"/>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508D"/>
    <w:rsid w:val="00D756E1"/>
    <w:rsid w:val="00D75AAE"/>
    <w:rsid w:val="00D76BCC"/>
    <w:rsid w:val="00D771AB"/>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73</Pages>
  <Words>28152</Words>
  <Characters>168913</Characters>
  <Application>Microsoft Office Word</Application>
  <DocSecurity>0</DocSecurity>
  <Lines>1407</Lines>
  <Paragraphs>393</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196672</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6</cp:revision>
  <cp:lastPrinted>2022-09-02T05:32:00Z</cp:lastPrinted>
  <dcterms:created xsi:type="dcterms:W3CDTF">2024-09-27T12:40:00Z</dcterms:created>
  <dcterms:modified xsi:type="dcterms:W3CDTF">2024-10-01T07:48:00Z</dcterms:modified>
</cp:coreProperties>
</file>