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6E971AE8" w:rsidR="0073558E" w:rsidRPr="0073558E" w:rsidRDefault="00F04734" w:rsidP="0073558E">
      <w:pPr>
        <w:keepNext/>
        <w:spacing w:after="0" w:line="276" w:lineRule="auto"/>
        <w:jc w:val="center"/>
        <w:outlineLvl w:val="1"/>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 xml:space="preserve">ZMODYFIKOWANE </w:t>
      </w:r>
      <w:r w:rsidR="0073558E" w:rsidRPr="0073558E">
        <w:rPr>
          <w:rFonts w:ascii="Garamond" w:eastAsia="Times New Roman" w:hAnsi="Garamond" w:cs="Times New Roman"/>
          <w:b/>
          <w:sz w:val="20"/>
          <w:szCs w:val="20"/>
          <w:lang w:eastAsia="pl-PL"/>
        </w:rPr>
        <w:t>ZAPYTANIE OFERTOWE</w:t>
      </w:r>
    </w:p>
    <w:p w14:paraId="78FFF2C3" w14:textId="54B2B526"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843E8F">
        <w:rPr>
          <w:rFonts w:ascii="Garamond" w:eastAsia="Times New Roman" w:hAnsi="Garamond" w:cs="Times New Roman"/>
          <w:b/>
          <w:bCs/>
          <w:sz w:val="20"/>
          <w:szCs w:val="20"/>
          <w:lang w:eastAsia="pl-PL"/>
        </w:rPr>
        <w:t>6</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0C7919FA"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Pr="0073558E">
        <w:rPr>
          <w:rFonts w:ascii="Garamond" w:eastAsia="Times New Roman" w:hAnsi="Garamond" w:cs="Times New Roman"/>
          <w:b/>
          <w:sz w:val="20"/>
          <w:szCs w:val="20"/>
          <w:lang w:eastAsia="pl-PL"/>
        </w:rPr>
        <w:t xml:space="preserve">DOSTAWY POJEMNIKÓW </w:t>
      </w:r>
      <w:r w:rsidR="00A1227C">
        <w:rPr>
          <w:rFonts w:ascii="Garamond" w:eastAsia="Times New Roman" w:hAnsi="Garamond" w:cs="Times New Roman"/>
          <w:b/>
          <w:sz w:val="20"/>
          <w:szCs w:val="20"/>
          <w:lang w:eastAsia="pl-PL"/>
        </w:rPr>
        <w:t>NA ODPADY MEDYCZNE</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3BEC2885" w14:textId="63D62A52" w:rsidR="0073558E" w:rsidRPr="0073558E" w:rsidRDefault="00316421" w:rsidP="0073558E">
      <w:pPr>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a/</w:t>
      </w:r>
      <w:r w:rsidR="0073558E" w:rsidRPr="0073558E">
        <w:rPr>
          <w:rFonts w:ascii="Garamond" w:eastAsia="Times New Roman" w:hAnsi="Garamond" w:cs="Times New Roman"/>
          <w:b/>
          <w:sz w:val="20"/>
          <w:szCs w:val="20"/>
          <w:lang w:eastAsia="pl-PL"/>
        </w:rPr>
        <w:t xml:space="preserve">kod CPV - </w:t>
      </w:r>
      <w:r w:rsidR="0073558E" w:rsidRPr="0073558E">
        <w:rPr>
          <w:rFonts w:ascii="Garamond" w:eastAsia="Times New Roman" w:hAnsi="Garamond" w:cs="Times New Roman"/>
          <w:sz w:val="20"/>
          <w:szCs w:val="20"/>
          <w:lang w:eastAsia="pl-PL"/>
        </w:rPr>
        <w:t>25223300-3</w:t>
      </w:r>
      <w:r w:rsidR="0073558E" w:rsidRPr="0073558E">
        <w:rPr>
          <w:rFonts w:ascii="Garamond" w:eastAsia="Times New Roman" w:hAnsi="Garamond" w:cs="Times New Roman"/>
          <w:b/>
          <w:sz w:val="20"/>
          <w:szCs w:val="20"/>
          <w:lang w:eastAsia="pl-PL"/>
        </w:rPr>
        <w:t xml:space="preserve"> </w:t>
      </w:r>
      <w:r w:rsidR="0073558E" w:rsidRPr="0073558E">
        <w:rPr>
          <w:rFonts w:ascii="Garamond" w:eastAsia="Times New Roman" w:hAnsi="Garamond" w:cs="Times New Roman"/>
          <w:sz w:val="20"/>
          <w:szCs w:val="20"/>
          <w:lang w:eastAsia="pl-PL"/>
        </w:rPr>
        <w:t>Pojemniki na odpady z tworzyw sztucznych</w:t>
      </w:r>
    </w:p>
    <w:p w14:paraId="6DDB46DD" w14:textId="4C10630B"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Zamawiający</w:t>
      </w:r>
      <w:r w:rsidR="0073558E" w:rsidRPr="0073558E">
        <w:rPr>
          <w:rFonts w:ascii="Garamond" w:eastAsia="Times New Roman" w:hAnsi="Garamond" w:cs="Times New Roman"/>
          <w:b/>
          <w:sz w:val="20"/>
          <w:szCs w:val="20"/>
          <w:lang w:eastAsia="pl-PL"/>
        </w:rPr>
        <w:t xml:space="preserve"> nie dopuszcza</w:t>
      </w:r>
      <w:r w:rsidR="0073558E" w:rsidRPr="0073558E">
        <w:rPr>
          <w:rFonts w:ascii="Garamond" w:eastAsia="Times New Roman" w:hAnsi="Garamond" w:cs="Times New Roman"/>
          <w:sz w:val="20"/>
          <w:szCs w:val="20"/>
          <w:lang w:eastAsia="pl-PL"/>
        </w:rPr>
        <w:t xml:space="preserve"> składania ofert częściowych.</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2FA0A42D"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według zapotrzebowania przez okres </w:t>
      </w:r>
      <w:r w:rsidRPr="0073045D">
        <w:rPr>
          <w:rFonts w:ascii="Garamond" w:eastAsia="Times New Roman" w:hAnsi="Garamond" w:cs="Aharoni"/>
          <w:b/>
          <w:bCs/>
          <w:sz w:val="20"/>
          <w:szCs w:val="20"/>
          <w:lang w:eastAsia="pl-PL"/>
        </w:rPr>
        <w:t xml:space="preserve">12 </w:t>
      </w:r>
      <w:r w:rsidRPr="0073045D">
        <w:rPr>
          <w:rFonts w:ascii="Garamond" w:eastAsia="Times New Roman" w:hAnsi="Garamond" w:cs="Aharoni"/>
          <w:b/>
          <w:sz w:val="20"/>
          <w:szCs w:val="20"/>
          <w:lang w:eastAsia="pl-PL"/>
        </w:rPr>
        <w:t>miesięcy</w:t>
      </w:r>
      <w:r w:rsidRPr="0073045D">
        <w:rPr>
          <w:rFonts w:ascii="Garamond" w:eastAsia="Times New Roman" w:hAnsi="Garamond" w:cs="Aharoni"/>
          <w:sz w:val="20"/>
          <w:szCs w:val="20"/>
          <w:lang w:eastAsia="pl-PL"/>
        </w:rPr>
        <w:t xml:space="preserve">, na podstawie pisemnego lub telefonicznego zamówienia (e-mail), złożonego przez uprawnionego pracownika Kupującego w terminie </w:t>
      </w:r>
      <w:r w:rsidR="00033B4E">
        <w:rPr>
          <w:rFonts w:ascii="Garamond" w:eastAsia="Times New Roman" w:hAnsi="Garamond" w:cs="Aharoni"/>
          <w:b/>
          <w:sz w:val="20"/>
          <w:szCs w:val="20"/>
          <w:lang w:eastAsia="pl-PL"/>
        </w:rPr>
        <w:t>5</w:t>
      </w:r>
      <w:r w:rsidRPr="0073045D">
        <w:rPr>
          <w:rFonts w:ascii="Garamond" w:eastAsia="Times New Roman" w:hAnsi="Garamond" w:cs="Aharoni"/>
          <w:b/>
          <w:sz w:val="20"/>
          <w:szCs w:val="20"/>
          <w:lang w:eastAsia="pl-PL"/>
        </w:rPr>
        <w:t xml:space="preserve"> dni</w:t>
      </w:r>
      <w:r w:rsidRPr="0073045D">
        <w:rPr>
          <w:rFonts w:ascii="Garamond" w:eastAsia="Times New Roman" w:hAnsi="Garamond" w:cs="Aharoni"/>
          <w:sz w:val="20"/>
          <w:szCs w:val="20"/>
          <w:lang w:eastAsia="pl-PL"/>
        </w:rPr>
        <w:t xml:space="preserve"> od dnia złożenia zamówienia.</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77777777" w:rsidR="00316421" w:rsidRPr="00316421" w:rsidRDefault="00316421" w:rsidP="00316421">
      <w:pPr>
        <w:tabs>
          <w:tab w:val="left" w:pos="72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c/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4EFF0DD0" w:rsidR="00316421" w:rsidRPr="00F04734" w:rsidRDefault="00316421" w:rsidP="00316421">
      <w:pPr>
        <w:spacing w:after="120" w:line="276" w:lineRule="auto"/>
        <w:jc w:val="center"/>
        <w:rPr>
          <w:rFonts w:ascii="Garamond" w:eastAsia="Times New Roman" w:hAnsi="Garamond" w:cs="Times New Roman"/>
          <w:b/>
          <w:color w:val="FF0000"/>
          <w:sz w:val="20"/>
          <w:szCs w:val="20"/>
          <w:lang w:eastAsia="pl-PL"/>
        </w:rPr>
      </w:pPr>
      <w:r w:rsidRPr="00F04734">
        <w:rPr>
          <w:rFonts w:ascii="Garamond" w:eastAsia="Times New Roman" w:hAnsi="Garamond" w:cs="Times New Roman"/>
          <w:b/>
          <w:color w:val="FF0000"/>
          <w:sz w:val="20"/>
          <w:szCs w:val="20"/>
          <w:lang w:eastAsia="pl-PL"/>
        </w:rPr>
        <w:t xml:space="preserve">do dnia </w:t>
      </w:r>
      <w:r w:rsidR="00F04734" w:rsidRPr="00F04734">
        <w:rPr>
          <w:rFonts w:ascii="Garamond" w:eastAsia="Times New Roman" w:hAnsi="Garamond" w:cs="Times New Roman"/>
          <w:b/>
          <w:color w:val="FF0000"/>
          <w:sz w:val="20"/>
          <w:szCs w:val="20"/>
          <w:lang w:eastAsia="pl-PL"/>
        </w:rPr>
        <w:t>22</w:t>
      </w:r>
      <w:r w:rsidRPr="00F04734">
        <w:rPr>
          <w:rFonts w:ascii="Garamond" w:eastAsia="Times New Roman" w:hAnsi="Garamond" w:cs="Times New Roman"/>
          <w:b/>
          <w:color w:val="FF0000"/>
          <w:sz w:val="20"/>
          <w:szCs w:val="20"/>
          <w:lang w:eastAsia="pl-PL"/>
        </w:rPr>
        <w:t>.0</w:t>
      </w:r>
      <w:r w:rsidR="00A1227C" w:rsidRPr="00F04734">
        <w:rPr>
          <w:rFonts w:ascii="Garamond" w:eastAsia="Times New Roman" w:hAnsi="Garamond" w:cs="Times New Roman"/>
          <w:b/>
          <w:color w:val="FF0000"/>
          <w:sz w:val="20"/>
          <w:szCs w:val="20"/>
          <w:lang w:eastAsia="pl-PL"/>
        </w:rPr>
        <w:t>1</w:t>
      </w:r>
      <w:r w:rsidRPr="00F04734">
        <w:rPr>
          <w:rFonts w:ascii="Garamond" w:eastAsia="Times New Roman" w:hAnsi="Garamond" w:cs="Times New Roman"/>
          <w:b/>
          <w:color w:val="FF0000"/>
          <w:sz w:val="20"/>
          <w:szCs w:val="20"/>
          <w:lang w:eastAsia="pl-PL"/>
        </w:rPr>
        <w:t>.202</w:t>
      </w:r>
      <w:r w:rsidR="00A1227C" w:rsidRPr="00F04734">
        <w:rPr>
          <w:rFonts w:ascii="Garamond" w:eastAsia="Times New Roman" w:hAnsi="Garamond" w:cs="Times New Roman"/>
          <w:b/>
          <w:color w:val="FF0000"/>
          <w:sz w:val="20"/>
          <w:szCs w:val="20"/>
          <w:lang w:eastAsia="pl-PL"/>
        </w:rPr>
        <w:t>5</w:t>
      </w:r>
      <w:r w:rsidRPr="00F04734">
        <w:rPr>
          <w:rFonts w:ascii="Garamond" w:eastAsia="Times New Roman" w:hAnsi="Garamond" w:cs="Times New Roman"/>
          <w:b/>
          <w:color w:val="FF0000"/>
          <w:sz w:val="20"/>
          <w:szCs w:val="20"/>
          <w:lang w:eastAsia="pl-PL"/>
        </w:rPr>
        <w:t xml:space="preserve"> roku, do godz. </w:t>
      </w:r>
      <w:r w:rsidR="00F04734" w:rsidRPr="00F04734">
        <w:rPr>
          <w:rFonts w:ascii="Garamond" w:eastAsia="Times New Roman" w:hAnsi="Garamond" w:cs="Times New Roman"/>
          <w:b/>
          <w:color w:val="FF0000"/>
          <w:sz w:val="20"/>
          <w:szCs w:val="20"/>
          <w:lang w:eastAsia="pl-PL"/>
        </w:rPr>
        <w:t>12</w:t>
      </w:r>
      <w:r w:rsidRPr="00F04734">
        <w:rPr>
          <w:rFonts w:ascii="Garamond" w:eastAsia="Times New Roman" w:hAnsi="Garamond" w:cs="Times New Roman"/>
          <w:b/>
          <w:color w:val="FF0000"/>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2324CE3E"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Pr="0073558E">
        <w:rPr>
          <w:rFonts w:ascii="Garamond" w:eastAsia="Times New Roman" w:hAnsi="Garamond" w:cs="Times New Roman"/>
          <w:b/>
          <w:sz w:val="20"/>
          <w:szCs w:val="20"/>
          <w:lang w:eastAsia="pl-PL"/>
        </w:rPr>
        <w:t xml:space="preserve">DOSTAWY POJEMNIKÓW </w:t>
      </w:r>
      <w:r w:rsidR="00A1227C">
        <w:rPr>
          <w:rFonts w:ascii="Garamond" w:eastAsia="Times New Roman" w:hAnsi="Garamond" w:cs="Times New Roman"/>
          <w:b/>
          <w:sz w:val="20"/>
          <w:szCs w:val="20"/>
          <w:lang w:eastAsia="pl-PL"/>
        </w:rPr>
        <w:t>NA ODPADY MEDYCZNE</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5B42DB62" w14:textId="77777777" w:rsidR="00641773" w:rsidRPr="00641773" w:rsidRDefault="00641773" w:rsidP="00641773">
      <w:pPr>
        <w:numPr>
          <w:ilvl w:val="2"/>
          <w:numId w:val="14"/>
        </w:numPr>
        <w:tabs>
          <w:tab w:val="clear" w:pos="2160"/>
          <w:tab w:val="left" w:pos="284"/>
        </w:tabs>
        <w:spacing w:after="0" w:line="240" w:lineRule="auto"/>
        <w:ind w:hanging="2160"/>
        <w:jc w:val="both"/>
        <w:rPr>
          <w:rFonts w:ascii="Garamond" w:hAnsi="Garamond"/>
          <w:sz w:val="20"/>
          <w:szCs w:val="20"/>
        </w:rPr>
      </w:pPr>
      <w:r w:rsidRPr="00641773">
        <w:rPr>
          <w:rFonts w:ascii="Garamond" w:hAnsi="Garamond"/>
          <w:sz w:val="20"/>
          <w:szCs w:val="20"/>
        </w:rPr>
        <w:t xml:space="preserve">Oferujemy wykonanie zamówienia za cenę: </w:t>
      </w:r>
    </w:p>
    <w:p w14:paraId="2EE732AB" w14:textId="77777777" w:rsidR="00641773" w:rsidRPr="00641773" w:rsidRDefault="00641773" w:rsidP="00641773">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768F8B75" w14:textId="77777777" w:rsidR="00641773" w:rsidRPr="00641773" w:rsidRDefault="00641773" w:rsidP="00641773">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3F41A4DA" w14:textId="6AE0D65D" w:rsidR="00641773" w:rsidRPr="00641773"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p>
    <w:p w14:paraId="0A6EF699" w14:textId="768C0623" w:rsidR="00E43A12" w:rsidRPr="00033B4E" w:rsidRDefault="00641773" w:rsidP="00033B4E">
      <w:pPr>
        <w:spacing w:line="240" w:lineRule="auto"/>
        <w:jc w:val="both"/>
        <w:rPr>
          <w:rFonts w:ascii="Garamond" w:hAnsi="Garamond"/>
          <w:sz w:val="20"/>
          <w:szCs w:val="20"/>
          <w:u w:val="single"/>
        </w:rPr>
      </w:pPr>
      <w:r w:rsidRPr="00641773">
        <w:rPr>
          <w:rFonts w:ascii="Garamond" w:hAnsi="Garamond"/>
          <w:sz w:val="20"/>
          <w:szCs w:val="20"/>
          <w:u w:val="single"/>
        </w:rPr>
        <w:t>OPIS PRZEDMIOTU ZAMÓWIENIA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1059"/>
        <w:gridCol w:w="1134"/>
        <w:gridCol w:w="992"/>
        <w:gridCol w:w="850"/>
        <w:gridCol w:w="1134"/>
        <w:gridCol w:w="1560"/>
      </w:tblGrid>
      <w:tr w:rsidR="009472C8" w:rsidRPr="00587CD0" w14:paraId="4CDA675A" w14:textId="52837DBD" w:rsidTr="00133C02">
        <w:tc>
          <w:tcPr>
            <w:tcW w:w="496" w:type="dxa"/>
          </w:tcPr>
          <w:p w14:paraId="5E372C0F" w14:textId="77777777" w:rsidR="009472C8" w:rsidRPr="009472C8" w:rsidRDefault="009472C8" w:rsidP="000306D1">
            <w:pPr>
              <w:spacing w:line="360" w:lineRule="auto"/>
              <w:rPr>
                <w:rFonts w:ascii="Garamond" w:hAnsi="Garamond"/>
                <w:sz w:val="20"/>
                <w:szCs w:val="20"/>
              </w:rPr>
            </w:pPr>
          </w:p>
          <w:p w14:paraId="05A21358" w14:textId="77777777" w:rsidR="009472C8" w:rsidRPr="009472C8" w:rsidRDefault="009472C8" w:rsidP="000306D1">
            <w:pPr>
              <w:spacing w:line="360" w:lineRule="auto"/>
              <w:rPr>
                <w:rFonts w:ascii="Garamond" w:hAnsi="Garamond"/>
                <w:sz w:val="20"/>
                <w:szCs w:val="20"/>
              </w:rPr>
            </w:pPr>
            <w:r w:rsidRPr="009472C8">
              <w:rPr>
                <w:rFonts w:ascii="Garamond" w:hAnsi="Garamond"/>
                <w:sz w:val="20"/>
                <w:szCs w:val="20"/>
              </w:rPr>
              <w:t>LP</w:t>
            </w:r>
          </w:p>
        </w:tc>
        <w:tc>
          <w:tcPr>
            <w:tcW w:w="2835" w:type="dxa"/>
          </w:tcPr>
          <w:p w14:paraId="35CCCCEB"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Szczegółowa nazwa przedmiotu zamówienia</w:t>
            </w:r>
          </w:p>
          <w:p w14:paraId="0CDE24D2"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(charakterystyka, wymiary  itp.)</w:t>
            </w:r>
          </w:p>
        </w:tc>
        <w:tc>
          <w:tcPr>
            <w:tcW w:w="1059" w:type="dxa"/>
          </w:tcPr>
          <w:p w14:paraId="03F536F3" w14:textId="77777777" w:rsidR="009472C8" w:rsidRPr="009472C8" w:rsidRDefault="009472C8" w:rsidP="009472C8">
            <w:pPr>
              <w:spacing w:after="0" w:line="240" w:lineRule="auto"/>
              <w:jc w:val="center"/>
              <w:rPr>
                <w:rFonts w:ascii="Garamond" w:hAnsi="Garamond"/>
                <w:sz w:val="20"/>
                <w:szCs w:val="20"/>
              </w:rPr>
            </w:pPr>
          </w:p>
          <w:p w14:paraId="7149B875"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Ilość / j.m.</w:t>
            </w:r>
          </w:p>
        </w:tc>
        <w:tc>
          <w:tcPr>
            <w:tcW w:w="1134" w:type="dxa"/>
          </w:tcPr>
          <w:p w14:paraId="34364978" w14:textId="77777777" w:rsidR="009472C8" w:rsidRPr="009472C8" w:rsidRDefault="009472C8" w:rsidP="009472C8">
            <w:pPr>
              <w:spacing w:after="0" w:line="240" w:lineRule="auto"/>
              <w:jc w:val="center"/>
              <w:rPr>
                <w:rFonts w:ascii="Garamond" w:hAnsi="Garamond"/>
                <w:sz w:val="20"/>
                <w:szCs w:val="20"/>
              </w:rPr>
            </w:pPr>
          </w:p>
          <w:p w14:paraId="21AD5D95"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 kwota netto</w:t>
            </w:r>
          </w:p>
          <w:p w14:paraId="12EBE091"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 za j.m. (zł)</w:t>
            </w:r>
          </w:p>
        </w:tc>
        <w:tc>
          <w:tcPr>
            <w:tcW w:w="992" w:type="dxa"/>
          </w:tcPr>
          <w:p w14:paraId="7E12E06E" w14:textId="77777777" w:rsidR="009472C8" w:rsidRPr="009472C8" w:rsidRDefault="009472C8" w:rsidP="009472C8">
            <w:pPr>
              <w:spacing w:after="0" w:line="240" w:lineRule="auto"/>
              <w:jc w:val="center"/>
              <w:rPr>
                <w:rFonts w:ascii="Garamond" w:hAnsi="Garamond"/>
                <w:sz w:val="20"/>
                <w:szCs w:val="20"/>
              </w:rPr>
            </w:pPr>
          </w:p>
          <w:p w14:paraId="3538E049"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wartość netto </w:t>
            </w:r>
          </w:p>
        </w:tc>
        <w:tc>
          <w:tcPr>
            <w:tcW w:w="850" w:type="dxa"/>
          </w:tcPr>
          <w:p w14:paraId="43AEE480" w14:textId="6936EABF"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Stawka VAT [%]</w:t>
            </w:r>
          </w:p>
        </w:tc>
        <w:tc>
          <w:tcPr>
            <w:tcW w:w="1134" w:type="dxa"/>
          </w:tcPr>
          <w:p w14:paraId="620121F7" w14:textId="6170E931" w:rsidR="009472C8" w:rsidRPr="009472C8" w:rsidRDefault="009472C8" w:rsidP="009472C8">
            <w:pPr>
              <w:spacing w:after="0" w:line="240" w:lineRule="auto"/>
              <w:jc w:val="center"/>
              <w:rPr>
                <w:rFonts w:ascii="Garamond" w:hAnsi="Garamond"/>
                <w:sz w:val="20"/>
                <w:szCs w:val="20"/>
              </w:rPr>
            </w:pPr>
          </w:p>
          <w:p w14:paraId="6080EB94"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wartość brutto</w:t>
            </w:r>
          </w:p>
        </w:tc>
        <w:tc>
          <w:tcPr>
            <w:tcW w:w="1560" w:type="dxa"/>
          </w:tcPr>
          <w:p w14:paraId="197BAE4E" w14:textId="25B635E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Nazwa handlowa, nazwa producenta i nr katalogowy</w:t>
            </w:r>
            <w:r>
              <w:rPr>
                <w:rFonts w:ascii="Garamond" w:hAnsi="Garamond"/>
                <w:sz w:val="20"/>
                <w:szCs w:val="20"/>
              </w:rPr>
              <w:t xml:space="preserve"> </w:t>
            </w:r>
            <w:r w:rsidRPr="009472C8">
              <w:rPr>
                <w:rFonts w:ascii="Garamond" w:hAnsi="Garamond"/>
                <w:sz w:val="20"/>
                <w:szCs w:val="20"/>
              </w:rPr>
              <w:t>producenta</w:t>
            </w:r>
          </w:p>
        </w:tc>
      </w:tr>
      <w:tr w:rsidR="009472C8" w:rsidRPr="00587CD0" w14:paraId="3D7AF132" w14:textId="38DA965E" w:rsidTr="00133C02">
        <w:tc>
          <w:tcPr>
            <w:tcW w:w="496" w:type="dxa"/>
          </w:tcPr>
          <w:p w14:paraId="71BBD8AF" w14:textId="77777777" w:rsidR="009472C8" w:rsidRPr="00587CD0" w:rsidRDefault="009472C8" w:rsidP="000306D1">
            <w:pPr>
              <w:spacing w:line="360" w:lineRule="auto"/>
              <w:rPr>
                <w:rFonts w:ascii="Garamond" w:hAnsi="Garamond"/>
                <w:sz w:val="20"/>
                <w:szCs w:val="20"/>
              </w:rPr>
            </w:pPr>
            <w:r>
              <w:rPr>
                <w:rFonts w:ascii="Garamond" w:hAnsi="Garamond"/>
                <w:sz w:val="20"/>
                <w:szCs w:val="20"/>
              </w:rPr>
              <w:t>1.</w:t>
            </w:r>
          </w:p>
        </w:tc>
        <w:tc>
          <w:tcPr>
            <w:tcW w:w="2835" w:type="dxa"/>
          </w:tcPr>
          <w:p w14:paraId="5DE02047" w14:textId="77777777" w:rsidR="00133C02" w:rsidRPr="004D7249" w:rsidRDefault="00133C02" w:rsidP="00133C02">
            <w:pPr>
              <w:spacing w:line="360" w:lineRule="auto"/>
              <w:rPr>
                <w:rFonts w:ascii="Garamond" w:hAnsi="Garamond"/>
                <w:sz w:val="20"/>
                <w:szCs w:val="20"/>
              </w:rPr>
            </w:pPr>
            <w:r w:rsidRPr="004D7249">
              <w:rPr>
                <w:rFonts w:ascii="Garamond" w:hAnsi="Garamond"/>
                <w:sz w:val="20"/>
                <w:szCs w:val="20"/>
              </w:rPr>
              <w:t>Pojemnik na zużyty materiał medyczny  0,7 L wysokość całkowita: 97-120 mm,</w:t>
            </w:r>
          </w:p>
          <w:p w14:paraId="7A43281E" w14:textId="77777777" w:rsidR="00133C02" w:rsidRPr="004D7249" w:rsidRDefault="00133C02" w:rsidP="00133C02">
            <w:pPr>
              <w:spacing w:line="360" w:lineRule="auto"/>
              <w:rPr>
                <w:rFonts w:ascii="Garamond" w:hAnsi="Garamond"/>
                <w:sz w:val="20"/>
                <w:szCs w:val="20"/>
              </w:rPr>
            </w:pPr>
            <w:r w:rsidRPr="004D7249">
              <w:rPr>
                <w:rFonts w:ascii="Garamond" w:hAnsi="Garamond"/>
                <w:sz w:val="20"/>
                <w:szCs w:val="20"/>
              </w:rPr>
              <w:t xml:space="preserve"> średnica górna[mm]:109-140, średnica dolna[mm]93-102, otwór wrzutowy[mm]: 40-60</w:t>
            </w:r>
          </w:p>
          <w:p w14:paraId="4E74AE7B" w14:textId="502B8773" w:rsidR="009472C8" w:rsidRPr="004D7249" w:rsidRDefault="00133C02" w:rsidP="000306D1">
            <w:pPr>
              <w:spacing w:line="360" w:lineRule="auto"/>
              <w:rPr>
                <w:rFonts w:ascii="Garamond" w:hAnsi="Garamond"/>
                <w:sz w:val="20"/>
                <w:szCs w:val="20"/>
              </w:rPr>
            </w:pPr>
            <w:r w:rsidRPr="004D7249">
              <w:rPr>
                <w:rFonts w:ascii="Garamond" w:hAnsi="Garamond"/>
                <w:sz w:val="20"/>
                <w:szCs w:val="20"/>
              </w:rPr>
              <w:t xml:space="preserve">Czerwony, żółty,  niebieski dostępne </w:t>
            </w:r>
          </w:p>
        </w:tc>
        <w:tc>
          <w:tcPr>
            <w:tcW w:w="1059" w:type="dxa"/>
          </w:tcPr>
          <w:p w14:paraId="2915B9CE" w14:textId="4062C594" w:rsidR="009472C8" w:rsidRPr="00587CD0" w:rsidRDefault="00133C02" w:rsidP="000306D1">
            <w:pPr>
              <w:spacing w:line="360" w:lineRule="auto"/>
              <w:rPr>
                <w:rFonts w:ascii="Garamond" w:hAnsi="Garamond"/>
                <w:sz w:val="20"/>
                <w:szCs w:val="20"/>
              </w:rPr>
            </w:pPr>
            <w:r w:rsidRPr="00F1518D">
              <w:rPr>
                <w:rFonts w:ascii="Garamond" w:hAnsi="Garamond"/>
                <w:sz w:val="20"/>
                <w:szCs w:val="20"/>
              </w:rPr>
              <w:t>6500/</w:t>
            </w:r>
            <w:proofErr w:type="spellStart"/>
            <w:r w:rsidRPr="00F1518D">
              <w:rPr>
                <w:rFonts w:ascii="Garamond" w:hAnsi="Garamond"/>
                <w:sz w:val="20"/>
                <w:szCs w:val="20"/>
              </w:rPr>
              <w:t>szt</w:t>
            </w:r>
            <w:proofErr w:type="spellEnd"/>
          </w:p>
        </w:tc>
        <w:tc>
          <w:tcPr>
            <w:tcW w:w="1134" w:type="dxa"/>
          </w:tcPr>
          <w:p w14:paraId="4185CD9B" w14:textId="145D454A" w:rsidR="009472C8" w:rsidRPr="001A1EE7" w:rsidRDefault="009472C8" w:rsidP="000306D1">
            <w:pPr>
              <w:spacing w:line="360" w:lineRule="auto"/>
              <w:rPr>
                <w:rFonts w:ascii="Garamond" w:hAnsi="Garamond"/>
                <w:b/>
                <w:bCs/>
                <w:sz w:val="20"/>
                <w:szCs w:val="20"/>
              </w:rPr>
            </w:pPr>
          </w:p>
        </w:tc>
        <w:tc>
          <w:tcPr>
            <w:tcW w:w="992" w:type="dxa"/>
          </w:tcPr>
          <w:p w14:paraId="452D8EDF" w14:textId="4862E0F7" w:rsidR="009472C8" w:rsidRPr="003A224B" w:rsidRDefault="009472C8" w:rsidP="000306D1">
            <w:pPr>
              <w:spacing w:line="360" w:lineRule="auto"/>
              <w:rPr>
                <w:rFonts w:ascii="Garamond" w:hAnsi="Garamond"/>
                <w:b/>
                <w:bCs/>
                <w:sz w:val="20"/>
                <w:szCs w:val="20"/>
              </w:rPr>
            </w:pPr>
          </w:p>
        </w:tc>
        <w:tc>
          <w:tcPr>
            <w:tcW w:w="850" w:type="dxa"/>
          </w:tcPr>
          <w:p w14:paraId="17D0AD6A" w14:textId="77777777" w:rsidR="009472C8" w:rsidRPr="00587CD0" w:rsidRDefault="009472C8" w:rsidP="000306D1">
            <w:pPr>
              <w:spacing w:line="360" w:lineRule="auto"/>
              <w:rPr>
                <w:rFonts w:ascii="Garamond" w:hAnsi="Garamond"/>
                <w:sz w:val="20"/>
                <w:szCs w:val="20"/>
              </w:rPr>
            </w:pPr>
          </w:p>
        </w:tc>
        <w:tc>
          <w:tcPr>
            <w:tcW w:w="1134" w:type="dxa"/>
          </w:tcPr>
          <w:p w14:paraId="7FCED980" w14:textId="2780EB54" w:rsidR="009472C8" w:rsidRPr="00587CD0" w:rsidRDefault="009472C8" w:rsidP="000306D1">
            <w:pPr>
              <w:spacing w:line="360" w:lineRule="auto"/>
              <w:rPr>
                <w:rFonts w:ascii="Garamond" w:hAnsi="Garamond"/>
                <w:sz w:val="20"/>
                <w:szCs w:val="20"/>
              </w:rPr>
            </w:pPr>
          </w:p>
        </w:tc>
        <w:tc>
          <w:tcPr>
            <w:tcW w:w="1560" w:type="dxa"/>
          </w:tcPr>
          <w:p w14:paraId="34C7582F" w14:textId="77777777" w:rsidR="009472C8" w:rsidRDefault="009472C8" w:rsidP="000306D1">
            <w:pPr>
              <w:spacing w:line="360" w:lineRule="auto"/>
              <w:rPr>
                <w:rFonts w:ascii="Garamond" w:hAnsi="Garamond"/>
                <w:sz w:val="20"/>
                <w:szCs w:val="20"/>
              </w:rPr>
            </w:pPr>
          </w:p>
        </w:tc>
      </w:tr>
      <w:tr w:rsidR="009472C8" w:rsidRPr="00D7617B" w14:paraId="7780004D" w14:textId="5E8EDA37" w:rsidTr="00133C02">
        <w:tc>
          <w:tcPr>
            <w:tcW w:w="496" w:type="dxa"/>
          </w:tcPr>
          <w:p w14:paraId="3083E20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2.</w:t>
            </w:r>
          </w:p>
        </w:tc>
        <w:tc>
          <w:tcPr>
            <w:tcW w:w="2835" w:type="dxa"/>
          </w:tcPr>
          <w:p w14:paraId="0AC4B87E" w14:textId="77777777" w:rsidR="00133C02" w:rsidRPr="004D7249" w:rsidRDefault="00133C02" w:rsidP="00133C02">
            <w:pPr>
              <w:spacing w:line="360" w:lineRule="auto"/>
              <w:rPr>
                <w:rFonts w:ascii="Garamond" w:hAnsi="Garamond"/>
                <w:sz w:val="20"/>
                <w:szCs w:val="20"/>
              </w:rPr>
            </w:pPr>
            <w:r w:rsidRPr="004D7249">
              <w:rPr>
                <w:rFonts w:ascii="Garamond" w:hAnsi="Garamond"/>
                <w:sz w:val="20"/>
                <w:szCs w:val="20"/>
              </w:rPr>
              <w:t>Pojemnik na zużyty materiał medyczny 2 L okrągły: wysokość całkowita: 160 mm, średnica górna/dolna [mm]:165/120, otwór wrzutowy[mm]: 70</w:t>
            </w:r>
          </w:p>
          <w:p w14:paraId="4E822E35" w14:textId="1B8EB745" w:rsidR="009472C8" w:rsidRPr="004D7249" w:rsidRDefault="00133C02" w:rsidP="000306D1">
            <w:pPr>
              <w:spacing w:line="360" w:lineRule="auto"/>
              <w:rPr>
                <w:rFonts w:ascii="Garamond" w:hAnsi="Garamond"/>
                <w:sz w:val="20"/>
                <w:szCs w:val="20"/>
              </w:rPr>
            </w:pPr>
            <w:r w:rsidRPr="004D7249">
              <w:rPr>
                <w:rFonts w:ascii="Garamond" w:hAnsi="Garamond"/>
                <w:sz w:val="20"/>
                <w:szCs w:val="20"/>
              </w:rPr>
              <w:t xml:space="preserve">Czerwony, żółty, niebieski dostępne  </w:t>
            </w:r>
          </w:p>
        </w:tc>
        <w:tc>
          <w:tcPr>
            <w:tcW w:w="1059" w:type="dxa"/>
          </w:tcPr>
          <w:p w14:paraId="3C98B5FB" w14:textId="77777777" w:rsidR="00133C02" w:rsidRDefault="00133C02" w:rsidP="00133C02">
            <w:pPr>
              <w:spacing w:line="360" w:lineRule="auto"/>
              <w:rPr>
                <w:rFonts w:ascii="Garamond" w:hAnsi="Garamond"/>
                <w:sz w:val="20"/>
                <w:szCs w:val="20"/>
              </w:rPr>
            </w:pPr>
            <w:r>
              <w:rPr>
                <w:rFonts w:ascii="Garamond" w:hAnsi="Garamond"/>
                <w:sz w:val="20"/>
                <w:szCs w:val="20"/>
              </w:rPr>
              <w:t>15 000</w:t>
            </w:r>
            <w:r w:rsidRPr="0032736B">
              <w:rPr>
                <w:rFonts w:ascii="Garamond" w:hAnsi="Garamond"/>
                <w:sz w:val="20"/>
                <w:szCs w:val="20"/>
              </w:rPr>
              <w:t>/szt.</w:t>
            </w:r>
          </w:p>
          <w:p w14:paraId="1B8FF483" w14:textId="023EC1AD" w:rsidR="009472C8" w:rsidRPr="00587CD0" w:rsidRDefault="009472C8" w:rsidP="000306D1">
            <w:pPr>
              <w:spacing w:line="360" w:lineRule="auto"/>
              <w:rPr>
                <w:rFonts w:ascii="Garamond" w:hAnsi="Garamond"/>
                <w:sz w:val="20"/>
                <w:szCs w:val="20"/>
              </w:rPr>
            </w:pPr>
          </w:p>
        </w:tc>
        <w:tc>
          <w:tcPr>
            <w:tcW w:w="1134" w:type="dxa"/>
          </w:tcPr>
          <w:p w14:paraId="7CA404C0" w14:textId="7F23C455" w:rsidR="009472C8" w:rsidRPr="001A1EE7" w:rsidRDefault="009472C8" w:rsidP="000306D1">
            <w:pPr>
              <w:spacing w:line="360" w:lineRule="auto"/>
              <w:rPr>
                <w:rFonts w:ascii="Garamond" w:hAnsi="Garamond"/>
                <w:b/>
                <w:bCs/>
                <w:sz w:val="20"/>
                <w:szCs w:val="20"/>
              </w:rPr>
            </w:pPr>
          </w:p>
        </w:tc>
        <w:tc>
          <w:tcPr>
            <w:tcW w:w="992" w:type="dxa"/>
          </w:tcPr>
          <w:p w14:paraId="3B573EAC" w14:textId="51C1493F" w:rsidR="009472C8" w:rsidRPr="003A224B" w:rsidRDefault="009472C8" w:rsidP="000306D1">
            <w:pPr>
              <w:spacing w:line="360" w:lineRule="auto"/>
              <w:rPr>
                <w:rFonts w:ascii="Garamond" w:hAnsi="Garamond"/>
                <w:b/>
                <w:bCs/>
                <w:sz w:val="20"/>
                <w:szCs w:val="20"/>
              </w:rPr>
            </w:pPr>
          </w:p>
        </w:tc>
        <w:tc>
          <w:tcPr>
            <w:tcW w:w="850" w:type="dxa"/>
          </w:tcPr>
          <w:p w14:paraId="0B2929DB" w14:textId="77777777" w:rsidR="009472C8" w:rsidRPr="00D7617B" w:rsidRDefault="009472C8" w:rsidP="000306D1">
            <w:pPr>
              <w:spacing w:line="360" w:lineRule="auto"/>
              <w:rPr>
                <w:rFonts w:ascii="Arial" w:hAnsi="Arial" w:cs="Arial"/>
                <w:b/>
                <w:bCs/>
                <w:sz w:val="18"/>
                <w:szCs w:val="18"/>
              </w:rPr>
            </w:pPr>
          </w:p>
        </w:tc>
        <w:tc>
          <w:tcPr>
            <w:tcW w:w="1134" w:type="dxa"/>
          </w:tcPr>
          <w:p w14:paraId="1D0C2F51" w14:textId="3B998251" w:rsidR="009472C8" w:rsidRPr="00D7617B" w:rsidRDefault="009472C8" w:rsidP="000306D1">
            <w:pPr>
              <w:spacing w:line="360" w:lineRule="auto"/>
              <w:rPr>
                <w:rFonts w:ascii="Arial" w:hAnsi="Arial" w:cs="Arial"/>
                <w:b/>
                <w:bCs/>
                <w:sz w:val="18"/>
                <w:szCs w:val="18"/>
              </w:rPr>
            </w:pPr>
          </w:p>
        </w:tc>
        <w:tc>
          <w:tcPr>
            <w:tcW w:w="1560" w:type="dxa"/>
          </w:tcPr>
          <w:p w14:paraId="29565356" w14:textId="77777777" w:rsidR="009472C8" w:rsidRPr="00D7617B" w:rsidRDefault="009472C8" w:rsidP="000306D1">
            <w:pPr>
              <w:spacing w:line="360" w:lineRule="auto"/>
              <w:rPr>
                <w:rFonts w:ascii="Arial" w:hAnsi="Arial" w:cs="Arial"/>
                <w:b/>
                <w:bCs/>
                <w:sz w:val="18"/>
                <w:szCs w:val="18"/>
              </w:rPr>
            </w:pPr>
          </w:p>
        </w:tc>
      </w:tr>
      <w:tr w:rsidR="009472C8" w:rsidRPr="00D7617B" w14:paraId="3CBBEC68" w14:textId="6FC7DE89" w:rsidTr="00133C02">
        <w:tc>
          <w:tcPr>
            <w:tcW w:w="496" w:type="dxa"/>
          </w:tcPr>
          <w:p w14:paraId="04988DED" w14:textId="77777777" w:rsidR="009472C8" w:rsidRPr="00587CD0" w:rsidRDefault="009472C8" w:rsidP="000306D1">
            <w:pPr>
              <w:spacing w:line="360" w:lineRule="auto"/>
              <w:rPr>
                <w:rFonts w:ascii="Garamond" w:hAnsi="Garamond"/>
                <w:sz w:val="20"/>
                <w:szCs w:val="20"/>
              </w:rPr>
            </w:pPr>
            <w:r>
              <w:rPr>
                <w:rFonts w:ascii="Garamond" w:hAnsi="Garamond"/>
                <w:sz w:val="20"/>
                <w:szCs w:val="20"/>
              </w:rPr>
              <w:t>3.</w:t>
            </w:r>
          </w:p>
        </w:tc>
        <w:tc>
          <w:tcPr>
            <w:tcW w:w="2835" w:type="dxa"/>
          </w:tcPr>
          <w:p w14:paraId="04AABF2E" w14:textId="77777777" w:rsidR="00133C02" w:rsidRPr="004D7249" w:rsidRDefault="00133C02" w:rsidP="004D7249">
            <w:pPr>
              <w:spacing w:line="360" w:lineRule="auto"/>
              <w:jc w:val="both"/>
              <w:rPr>
                <w:rFonts w:ascii="Garamond" w:hAnsi="Garamond"/>
                <w:sz w:val="20"/>
                <w:szCs w:val="20"/>
              </w:rPr>
            </w:pPr>
            <w:r w:rsidRPr="004D7249">
              <w:rPr>
                <w:rFonts w:ascii="Garamond" w:hAnsi="Garamond"/>
                <w:sz w:val="20"/>
                <w:szCs w:val="20"/>
              </w:rPr>
              <w:t xml:space="preserve">Pojemnik na zużyty materiał medyczny 10 L, wysokość całkowita: 240-300 mm, średnica górna[mm]: 230-240, średnica </w:t>
            </w:r>
            <w:r w:rsidRPr="004D7249">
              <w:rPr>
                <w:rFonts w:ascii="Garamond" w:hAnsi="Garamond"/>
                <w:sz w:val="20"/>
                <w:szCs w:val="20"/>
              </w:rPr>
              <w:lastRenderedPageBreak/>
              <w:t>dolna[mm]200, otwór wrzutowy[mm]: 90-100</w:t>
            </w:r>
          </w:p>
          <w:p w14:paraId="6B896BA0" w14:textId="6667580D" w:rsidR="009472C8" w:rsidRPr="00587CD0" w:rsidRDefault="00133C02" w:rsidP="004D7249">
            <w:pPr>
              <w:spacing w:line="360" w:lineRule="auto"/>
              <w:jc w:val="both"/>
              <w:rPr>
                <w:rFonts w:ascii="Garamond" w:hAnsi="Garamond"/>
                <w:sz w:val="20"/>
                <w:szCs w:val="20"/>
              </w:rPr>
            </w:pPr>
            <w:r w:rsidRPr="004D7249">
              <w:rPr>
                <w:rFonts w:ascii="Garamond" w:hAnsi="Garamond"/>
                <w:sz w:val="20"/>
                <w:szCs w:val="20"/>
              </w:rPr>
              <w:t xml:space="preserve">Czerwony, żółty/ niebieski dostępne </w:t>
            </w:r>
          </w:p>
        </w:tc>
        <w:tc>
          <w:tcPr>
            <w:tcW w:w="1059" w:type="dxa"/>
          </w:tcPr>
          <w:p w14:paraId="4A6E9560" w14:textId="77777777" w:rsidR="00133C02" w:rsidRDefault="00133C02" w:rsidP="00133C02">
            <w:pPr>
              <w:spacing w:line="360" w:lineRule="auto"/>
              <w:rPr>
                <w:rFonts w:ascii="Garamond" w:hAnsi="Garamond"/>
                <w:sz w:val="20"/>
                <w:szCs w:val="20"/>
              </w:rPr>
            </w:pPr>
            <w:r>
              <w:rPr>
                <w:rFonts w:ascii="Garamond" w:hAnsi="Garamond"/>
                <w:sz w:val="20"/>
                <w:szCs w:val="20"/>
              </w:rPr>
              <w:lastRenderedPageBreak/>
              <w:t>6500</w:t>
            </w:r>
            <w:r w:rsidRPr="0032736B">
              <w:rPr>
                <w:rFonts w:ascii="Garamond" w:hAnsi="Garamond"/>
                <w:sz w:val="20"/>
                <w:szCs w:val="20"/>
              </w:rPr>
              <w:t>/szt.</w:t>
            </w:r>
          </w:p>
          <w:p w14:paraId="2B602A82" w14:textId="774919C5" w:rsidR="009472C8" w:rsidRPr="00587CD0" w:rsidRDefault="009472C8" w:rsidP="000306D1">
            <w:pPr>
              <w:spacing w:line="360" w:lineRule="auto"/>
              <w:rPr>
                <w:rFonts w:ascii="Garamond" w:hAnsi="Garamond"/>
                <w:sz w:val="20"/>
                <w:szCs w:val="20"/>
              </w:rPr>
            </w:pPr>
          </w:p>
        </w:tc>
        <w:tc>
          <w:tcPr>
            <w:tcW w:w="1134" w:type="dxa"/>
          </w:tcPr>
          <w:p w14:paraId="234B9917" w14:textId="452DBB27" w:rsidR="009472C8" w:rsidRPr="001A1EE7" w:rsidRDefault="009472C8" w:rsidP="000306D1">
            <w:pPr>
              <w:spacing w:line="360" w:lineRule="auto"/>
              <w:rPr>
                <w:rFonts w:ascii="Garamond" w:hAnsi="Garamond"/>
                <w:b/>
                <w:bCs/>
                <w:sz w:val="20"/>
                <w:szCs w:val="20"/>
              </w:rPr>
            </w:pPr>
          </w:p>
        </w:tc>
        <w:tc>
          <w:tcPr>
            <w:tcW w:w="992" w:type="dxa"/>
          </w:tcPr>
          <w:p w14:paraId="263CD55C" w14:textId="3D4618AF" w:rsidR="009472C8" w:rsidRPr="003A224B" w:rsidRDefault="009472C8" w:rsidP="000306D1">
            <w:pPr>
              <w:spacing w:line="360" w:lineRule="auto"/>
              <w:rPr>
                <w:rFonts w:ascii="Garamond" w:hAnsi="Garamond"/>
                <w:b/>
                <w:bCs/>
                <w:sz w:val="20"/>
                <w:szCs w:val="20"/>
              </w:rPr>
            </w:pPr>
          </w:p>
        </w:tc>
        <w:tc>
          <w:tcPr>
            <w:tcW w:w="850" w:type="dxa"/>
          </w:tcPr>
          <w:p w14:paraId="7B7E1AD5" w14:textId="77777777" w:rsidR="009472C8" w:rsidRPr="00D7617B" w:rsidRDefault="009472C8" w:rsidP="000306D1">
            <w:pPr>
              <w:spacing w:line="360" w:lineRule="auto"/>
              <w:rPr>
                <w:rFonts w:ascii="Arial" w:hAnsi="Arial" w:cs="Arial"/>
                <w:b/>
                <w:bCs/>
                <w:sz w:val="18"/>
                <w:szCs w:val="18"/>
              </w:rPr>
            </w:pPr>
          </w:p>
        </w:tc>
        <w:tc>
          <w:tcPr>
            <w:tcW w:w="1134" w:type="dxa"/>
          </w:tcPr>
          <w:p w14:paraId="06D1E146" w14:textId="45377486" w:rsidR="009472C8" w:rsidRPr="00D7617B" w:rsidRDefault="009472C8" w:rsidP="000306D1">
            <w:pPr>
              <w:spacing w:line="360" w:lineRule="auto"/>
              <w:rPr>
                <w:rFonts w:ascii="Arial" w:hAnsi="Arial" w:cs="Arial"/>
                <w:b/>
                <w:bCs/>
                <w:sz w:val="18"/>
                <w:szCs w:val="18"/>
              </w:rPr>
            </w:pPr>
          </w:p>
        </w:tc>
        <w:tc>
          <w:tcPr>
            <w:tcW w:w="1560" w:type="dxa"/>
          </w:tcPr>
          <w:p w14:paraId="61B114DE" w14:textId="77777777" w:rsidR="009472C8" w:rsidRPr="00D7617B" w:rsidRDefault="009472C8" w:rsidP="000306D1">
            <w:pPr>
              <w:spacing w:line="360" w:lineRule="auto"/>
              <w:rPr>
                <w:rFonts w:ascii="Arial" w:hAnsi="Arial" w:cs="Arial"/>
                <w:b/>
                <w:bCs/>
                <w:sz w:val="18"/>
                <w:szCs w:val="18"/>
              </w:rPr>
            </w:pPr>
          </w:p>
        </w:tc>
      </w:tr>
      <w:tr w:rsidR="009472C8" w:rsidRPr="00587CD0" w14:paraId="175D2F60" w14:textId="617A8674" w:rsidTr="00133C02">
        <w:tc>
          <w:tcPr>
            <w:tcW w:w="496" w:type="dxa"/>
          </w:tcPr>
          <w:p w14:paraId="1069318B" w14:textId="77777777" w:rsidR="009472C8" w:rsidRPr="00587CD0" w:rsidRDefault="009472C8" w:rsidP="000306D1">
            <w:pPr>
              <w:spacing w:line="360" w:lineRule="auto"/>
              <w:rPr>
                <w:rFonts w:ascii="Garamond" w:hAnsi="Garamond"/>
                <w:sz w:val="20"/>
                <w:szCs w:val="20"/>
              </w:rPr>
            </w:pPr>
            <w:r>
              <w:rPr>
                <w:rFonts w:ascii="Garamond" w:hAnsi="Garamond"/>
                <w:sz w:val="20"/>
                <w:szCs w:val="20"/>
              </w:rPr>
              <w:t>4.</w:t>
            </w:r>
          </w:p>
        </w:tc>
        <w:tc>
          <w:tcPr>
            <w:tcW w:w="2835" w:type="dxa"/>
          </w:tcPr>
          <w:p w14:paraId="7569D869" w14:textId="77777777" w:rsidR="004D7249" w:rsidRPr="004D7249" w:rsidRDefault="004D7249" w:rsidP="004D7249">
            <w:pPr>
              <w:spacing w:line="360" w:lineRule="auto"/>
              <w:rPr>
                <w:rFonts w:ascii="Garamond" w:hAnsi="Garamond"/>
                <w:sz w:val="20"/>
                <w:szCs w:val="20"/>
              </w:rPr>
            </w:pPr>
            <w:r w:rsidRPr="004D7249">
              <w:rPr>
                <w:rFonts w:ascii="Garamond" w:hAnsi="Garamond"/>
                <w:sz w:val="20"/>
                <w:szCs w:val="20"/>
              </w:rPr>
              <w:t>Pojemnik na zużyty materiał medyczny 20 L wysokość całkowita: 280-300mm, średnica górna[mm]: 345-350, średnica dolna[mm]295-300 otwór wrzutowy[mm]:120-125</w:t>
            </w:r>
          </w:p>
          <w:p w14:paraId="2E9E5A38" w14:textId="2AC8D396" w:rsidR="009472C8" w:rsidRPr="004D7249" w:rsidRDefault="004D7249" w:rsidP="004D7249">
            <w:pPr>
              <w:spacing w:line="360" w:lineRule="auto"/>
              <w:rPr>
                <w:rFonts w:ascii="Garamond" w:hAnsi="Garamond"/>
                <w:sz w:val="20"/>
                <w:szCs w:val="20"/>
              </w:rPr>
            </w:pPr>
            <w:r w:rsidRPr="004D7249">
              <w:rPr>
                <w:rFonts w:ascii="Garamond" w:hAnsi="Garamond"/>
                <w:sz w:val="20"/>
                <w:szCs w:val="20"/>
              </w:rPr>
              <w:t>czerwony</w:t>
            </w:r>
          </w:p>
        </w:tc>
        <w:tc>
          <w:tcPr>
            <w:tcW w:w="1059" w:type="dxa"/>
          </w:tcPr>
          <w:p w14:paraId="37958016" w14:textId="77777777" w:rsidR="004D7249" w:rsidRDefault="004D7249" w:rsidP="004D7249">
            <w:pPr>
              <w:spacing w:line="360" w:lineRule="auto"/>
              <w:rPr>
                <w:rFonts w:ascii="Garamond" w:hAnsi="Garamond"/>
                <w:sz w:val="20"/>
                <w:szCs w:val="20"/>
              </w:rPr>
            </w:pPr>
            <w:r>
              <w:rPr>
                <w:rFonts w:ascii="Garamond" w:hAnsi="Garamond"/>
                <w:sz w:val="20"/>
                <w:szCs w:val="20"/>
              </w:rPr>
              <w:t>20 /</w:t>
            </w:r>
            <w:proofErr w:type="spellStart"/>
            <w:r>
              <w:rPr>
                <w:rFonts w:ascii="Garamond" w:hAnsi="Garamond"/>
                <w:sz w:val="20"/>
                <w:szCs w:val="20"/>
              </w:rPr>
              <w:t>szt</w:t>
            </w:r>
            <w:proofErr w:type="spellEnd"/>
          </w:p>
          <w:p w14:paraId="3EE90DB9" w14:textId="30368B94" w:rsidR="009472C8" w:rsidRPr="00587CD0" w:rsidRDefault="009472C8" w:rsidP="000306D1">
            <w:pPr>
              <w:spacing w:line="360" w:lineRule="auto"/>
              <w:rPr>
                <w:rFonts w:ascii="Garamond" w:hAnsi="Garamond"/>
                <w:sz w:val="20"/>
                <w:szCs w:val="20"/>
              </w:rPr>
            </w:pPr>
          </w:p>
        </w:tc>
        <w:tc>
          <w:tcPr>
            <w:tcW w:w="1134" w:type="dxa"/>
          </w:tcPr>
          <w:p w14:paraId="0DC05AA9" w14:textId="4BAB08AB" w:rsidR="009472C8" w:rsidRPr="001A1EE7" w:rsidRDefault="009472C8" w:rsidP="000306D1">
            <w:pPr>
              <w:spacing w:line="360" w:lineRule="auto"/>
              <w:rPr>
                <w:rFonts w:ascii="Garamond" w:hAnsi="Garamond"/>
                <w:b/>
                <w:bCs/>
                <w:sz w:val="20"/>
                <w:szCs w:val="20"/>
              </w:rPr>
            </w:pPr>
          </w:p>
        </w:tc>
        <w:tc>
          <w:tcPr>
            <w:tcW w:w="992" w:type="dxa"/>
          </w:tcPr>
          <w:p w14:paraId="2762C0D1" w14:textId="525CC2D3" w:rsidR="009472C8" w:rsidRPr="003A224B" w:rsidRDefault="009472C8" w:rsidP="000306D1">
            <w:pPr>
              <w:spacing w:line="360" w:lineRule="auto"/>
              <w:rPr>
                <w:rFonts w:ascii="Garamond" w:hAnsi="Garamond"/>
                <w:b/>
                <w:bCs/>
                <w:sz w:val="20"/>
                <w:szCs w:val="20"/>
              </w:rPr>
            </w:pPr>
          </w:p>
        </w:tc>
        <w:tc>
          <w:tcPr>
            <w:tcW w:w="850" w:type="dxa"/>
          </w:tcPr>
          <w:p w14:paraId="1A40323E" w14:textId="77777777" w:rsidR="009472C8" w:rsidRPr="00587CD0" w:rsidRDefault="009472C8" w:rsidP="000306D1">
            <w:pPr>
              <w:spacing w:line="360" w:lineRule="auto"/>
              <w:rPr>
                <w:rFonts w:ascii="Garamond" w:hAnsi="Garamond"/>
                <w:sz w:val="20"/>
                <w:szCs w:val="20"/>
              </w:rPr>
            </w:pPr>
          </w:p>
        </w:tc>
        <w:tc>
          <w:tcPr>
            <w:tcW w:w="1134" w:type="dxa"/>
          </w:tcPr>
          <w:p w14:paraId="128BC6FA" w14:textId="2FD85BA2" w:rsidR="009472C8" w:rsidRPr="00587CD0" w:rsidRDefault="009472C8" w:rsidP="000306D1">
            <w:pPr>
              <w:spacing w:line="360" w:lineRule="auto"/>
              <w:rPr>
                <w:rFonts w:ascii="Garamond" w:hAnsi="Garamond"/>
                <w:sz w:val="20"/>
                <w:szCs w:val="20"/>
              </w:rPr>
            </w:pPr>
          </w:p>
        </w:tc>
        <w:tc>
          <w:tcPr>
            <w:tcW w:w="1560" w:type="dxa"/>
          </w:tcPr>
          <w:p w14:paraId="3484E902" w14:textId="77777777" w:rsidR="009472C8" w:rsidRDefault="009472C8" w:rsidP="000306D1">
            <w:pPr>
              <w:spacing w:line="360" w:lineRule="auto"/>
              <w:rPr>
                <w:rFonts w:ascii="Arial" w:eastAsia="Calibri" w:hAnsi="Arial" w:cs="Arial"/>
                <w:b/>
                <w:bCs/>
                <w:sz w:val="18"/>
                <w:szCs w:val="18"/>
                <w:lang w:eastAsia="zh-CN"/>
              </w:rPr>
            </w:pPr>
          </w:p>
        </w:tc>
      </w:tr>
      <w:tr w:rsidR="009472C8" w:rsidRPr="00587CD0" w14:paraId="58F452C0" w14:textId="69EBB589" w:rsidTr="00133C02">
        <w:tc>
          <w:tcPr>
            <w:tcW w:w="496" w:type="dxa"/>
          </w:tcPr>
          <w:p w14:paraId="6CEF457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5.</w:t>
            </w:r>
          </w:p>
        </w:tc>
        <w:tc>
          <w:tcPr>
            <w:tcW w:w="2835" w:type="dxa"/>
          </w:tcPr>
          <w:p w14:paraId="324822DF" w14:textId="5AB72C88" w:rsidR="009472C8" w:rsidRPr="004D7249" w:rsidRDefault="004D7249" w:rsidP="004D7249">
            <w:pPr>
              <w:spacing w:line="360" w:lineRule="auto"/>
              <w:rPr>
                <w:rFonts w:ascii="Garamond" w:hAnsi="Garamond"/>
                <w:sz w:val="20"/>
                <w:szCs w:val="20"/>
              </w:rPr>
            </w:pPr>
            <w:r w:rsidRPr="004D7249">
              <w:rPr>
                <w:rFonts w:ascii="Garamond" w:hAnsi="Garamond"/>
                <w:sz w:val="20"/>
                <w:szCs w:val="20"/>
              </w:rPr>
              <w:t>Pojemnik na zużyty materiał medyczny 60 L czerwony</w:t>
            </w:r>
          </w:p>
        </w:tc>
        <w:tc>
          <w:tcPr>
            <w:tcW w:w="1059" w:type="dxa"/>
          </w:tcPr>
          <w:p w14:paraId="7121B643" w14:textId="46C20F5E" w:rsidR="009472C8" w:rsidRPr="00587CD0" w:rsidRDefault="004D7249" w:rsidP="000306D1">
            <w:pPr>
              <w:spacing w:line="360" w:lineRule="auto"/>
              <w:rPr>
                <w:rFonts w:ascii="Garamond" w:hAnsi="Garamond"/>
                <w:sz w:val="20"/>
                <w:szCs w:val="20"/>
              </w:rPr>
            </w:pPr>
            <w:r w:rsidRPr="0032736B">
              <w:rPr>
                <w:rFonts w:ascii="Garamond" w:hAnsi="Garamond"/>
                <w:sz w:val="20"/>
                <w:szCs w:val="20"/>
              </w:rPr>
              <w:t>60/szt.</w:t>
            </w:r>
          </w:p>
        </w:tc>
        <w:tc>
          <w:tcPr>
            <w:tcW w:w="1134" w:type="dxa"/>
          </w:tcPr>
          <w:p w14:paraId="355A2C70" w14:textId="740D2427" w:rsidR="009472C8" w:rsidRPr="001A1EE7" w:rsidRDefault="009472C8" w:rsidP="000306D1">
            <w:pPr>
              <w:spacing w:line="360" w:lineRule="auto"/>
              <w:rPr>
                <w:rFonts w:ascii="Garamond" w:hAnsi="Garamond"/>
                <w:b/>
                <w:bCs/>
                <w:sz w:val="20"/>
                <w:szCs w:val="20"/>
              </w:rPr>
            </w:pPr>
          </w:p>
        </w:tc>
        <w:tc>
          <w:tcPr>
            <w:tcW w:w="992" w:type="dxa"/>
          </w:tcPr>
          <w:p w14:paraId="5F67A784" w14:textId="57806770" w:rsidR="009472C8" w:rsidRPr="003A224B" w:rsidRDefault="009472C8" w:rsidP="000306D1">
            <w:pPr>
              <w:spacing w:line="360" w:lineRule="auto"/>
              <w:rPr>
                <w:rFonts w:ascii="Garamond" w:hAnsi="Garamond"/>
                <w:b/>
                <w:bCs/>
                <w:sz w:val="20"/>
                <w:szCs w:val="20"/>
              </w:rPr>
            </w:pPr>
          </w:p>
        </w:tc>
        <w:tc>
          <w:tcPr>
            <w:tcW w:w="850" w:type="dxa"/>
          </w:tcPr>
          <w:p w14:paraId="04D8BC22" w14:textId="77777777" w:rsidR="009472C8" w:rsidRPr="00587CD0" w:rsidRDefault="009472C8" w:rsidP="000306D1">
            <w:pPr>
              <w:spacing w:line="360" w:lineRule="auto"/>
              <w:rPr>
                <w:rFonts w:ascii="Garamond" w:hAnsi="Garamond"/>
                <w:sz w:val="20"/>
                <w:szCs w:val="20"/>
              </w:rPr>
            </w:pPr>
          </w:p>
        </w:tc>
        <w:tc>
          <w:tcPr>
            <w:tcW w:w="1134" w:type="dxa"/>
          </w:tcPr>
          <w:p w14:paraId="26926333" w14:textId="2BD42694" w:rsidR="009472C8" w:rsidRPr="00587CD0" w:rsidRDefault="009472C8" w:rsidP="000306D1">
            <w:pPr>
              <w:spacing w:line="360" w:lineRule="auto"/>
              <w:rPr>
                <w:rFonts w:ascii="Garamond" w:hAnsi="Garamond"/>
                <w:sz w:val="20"/>
                <w:szCs w:val="20"/>
              </w:rPr>
            </w:pPr>
          </w:p>
        </w:tc>
        <w:tc>
          <w:tcPr>
            <w:tcW w:w="1560" w:type="dxa"/>
          </w:tcPr>
          <w:p w14:paraId="12A0315F" w14:textId="77777777" w:rsidR="009472C8" w:rsidRDefault="009472C8" w:rsidP="000306D1">
            <w:pPr>
              <w:spacing w:line="360" w:lineRule="auto"/>
              <w:rPr>
                <w:rFonts w:ascii="Arial" w:eastAsia="Calibri" w:hAnsi="Arial" w:cs="Arial"/>
                <w:b/>
                <w:bCs/>
                <w:sz w:val="18"/>
                <w:szCs w:val="18"/>
                <w:lang w:eastAsia="zh-CN"/>
              </w:rPr>
            </w:pPr>
          </w:p>
        </w:tc>
      </w:tr>
      <w:tr w:rsidR="009472C8" w:rsidRPr="00587CD0" w14:paraId="5AD72DF1" w14:textId="2692D2DE" w:rsidTr="00033B4E">
        <w:tc>
          <w:tcPr>
            <w:tcW w:w="496" w:type="dxa"/>
          </w:tcPr>
          <w:p w14:paraId="3017649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6.</w:t>
            </w:r>
          </w:p>
        </w:tc>
        <w:tc>
          <w:tcPr>
            <w:tcW w:w="2835" w:type="dxa"/>
          </w:tcPr>
          <w:p w14:paraId="3FB94804" w14:textId="77777777" w:rsidR="004D7249" w:rsidRPr="004D7249" w:rsidRDefault="004D7249" w:rsidP="004D7249">
            <w:pPr>
              <w:spacing w:line="360" w:lineRule="auto"/>
              <w:rPr>
                <w:rFonts w:ascii="Garamond" w:hAnsi="Garamond"/>
                <w:sz w:val="20"/>
                <w:szCs w:val="20"/>
              </w:rPr>
            </w:pPr>
            <w:r w:rsidRPr="004D7249">
              <w:rPr>
                <w:rFonts w:ascii="Garamond" w:hAnsi="Garamond"/>
                <w:sz w:val="20"/>
                <w:szCs w:val="20"/>
              </w:rPr>
              <w:t>Pojemnik na zużyty materiał medyczny  7 L (stożkowy wysoki)</w:t>
            </w:r>
          </w:p>
          <w:p w14:paraId="0C7A0032" w14:textId="420CA6FB" w:rsidR="009472C8" w:rsidRPr="004D7249" w:rsidRDefault="004D7249" w:rsidP="004D7249">
            <w:pPr>
              <w:spacing w:line="360" w:lineRule="auto"/>
              <w:rPr>
                <w:rFonts w:ascii="Garamond" w:hAnsi="Garamond"/>
                <w:sz w:val="20"/>
                <w:szCs w:val="20"/>
              </w:rPr>
            </w:pPr>
            <w:r w:rsidRPr="004D7249">
              <w:rPr>
                <w:rFonts w:ascii="Garamond" w:hAnsi="Garamond"/>
                <w:sz w:val="20"/>
                <w:szCs w:val="20"/>
              </w:rPr>
              <w:t>czerwony</w:t>
            </w:r>
          </w:p>
        </w:tc>
        <w:tc>
          <w:tcPr>
            <w:tcW w:w="1059" w:type="dxa"/>
          </w:tcPr>
          <w:p w14:paraId="6729899A" w14:textId="77777777" w:rsidR="004D7249" w:rsidRDefault="004D7249" w:rsidP="004D7249">
            <w:pPr>
              <w:spacing w:line="360" w:lineRule="auto"/>
              <w:rPr>
                <w:rFonts w:ascii="Garamond" w:hAnsi="Garamond"/>
                <w:sz w:val="20"/>
                <w:szCs w:val="20"/>
              </w:rPr>
            </w:pPr>
            <w:r>
              <w:rPr>
                <w:rFonts w:ascii="Garamond" w:hAnsi="Garamond"/>
                <w:sz w:val="20"/>
                <w:szCs w:val="20"/>
              </w:rPr>
              <w:t>100/szt.</w:t>
            </w:r>
          </w:p>
          <w:p w14:paraId="4F9C45F7" w14:textId="1A23B6D3" w:rsidR="009472C8" w:rsidRPr="00587CD0" w:rsidRDefault="009472C8" w:rsidP="000306D1">
            <w:pPr>
              <w:spacing w:line="360" w:lineRule="auto"/>
              <w:rPr>
                <w:rFonts w:ascii="Garamond" w:hAnsi="Garamond"/>
                <w:sz w:val="20"/>
                <w:szCs w:val="20"/>
              </w:rPr>
            </w:pPr>
          </w:p>
        </w:tc>
        <w:tc>
          <w:tcPr>
            <w:tcW w:w="1134" w:type="dxa"/>
          </w:tcPr>
          <w:p w14:paraId="3934E641" w14:textId="2B4B9479" w:rsidR="009472C8" w:rsidRPr="001A1EE7" w:rsidRDefault="009472C8" w:rsidP="000306D1">
            <w:pPr>
              <w:spacing w:line="360" w:lineRule="auto"/>
              <w:rPr>
                <w:rFonts w:ascii="Garamond" w:hAnsi="Garamond"/>
                <w:b/>
                <w:bCs/>
                <w:sz w:val="20"/>
                <w:szCs w:val="20"/>
              </w:rPr>
            </w:pPr>
          </w:p>
        </w:tc>
        <w:tc>
          <w:tcPr>
            <w:tcW w:w="992" w:type="dxa"/>
          </w:tcPr>
          <w:p w14:paraId="3D721711" w14:textId="68DAC1D9" w:rsidR="009472C8" w:rsidRPr="003A224B" w:rsidRDefault="009472C8" w:rsidP="000306D1">
            <w:pPr>
              <w:spacing w:line="360" w:lineRule="auto"/>
              <w:rPr>
                <w:rFonts w:ascii="Garamond" w:hAnsi="Garamond"/>
                <w:b/>
                <w:bCs/>
                <w:sz w:val="20"/>
                <w:szCs w:val="20"/>
              </w:rPr>
            </w:pPr>
          </w:p>
        </w:tc>
        <w:tc>
          <w:tcPr>
            <w:tcW w:w="850" w:type="dxa"/>
            <w:tcBorders>
              <w:bottom w:val="single" w:sz="4" w:space="0" w:color="auto"/>
            </w:tcBorders>
          </w:tcPr>
          <w:p w14:paraId="29E80FC0" w14:textId="77777777" w:rsidR="009472C8" w:rsidRPr="00587CD0" w:rsidRDefault="009472C8" w:rsidP="000306D1">
            <w:pPr>
              <w:spacing w:line="360" w:lineRule="auto"/>
              <w:rPr>
                <w:rFonts w:ascii="Garamond" w:hAnsi="Garamond"/>
                <w:sz w:val="20"/>
                <w:szCs w:val="20"/>
              </w:rPr>
            </w:pPr>
          </w:p>
        </w:tc>
        <w:tc>
          <w:tcPr>
            <w:tcW w:w="1134" w:type="dxa"/>
          </w:tcPr>
          <w:p w14:paraId="5CEBBDA4" w14:textId="09B618F4" w:rsidR="009472C8" w:rsidRPr="00587CD0" w:rsidRDefault="009472C8" w:rsidP="000306D1">
            <w:pPr>
              <w:spacing w:line="360" w:lineRule="auto"/>
              <w:rPr>
                <w:rFonts w:ascii="Garamond" w:hAnsi="Garamond"/>
                <w:sz w:val="20"/>
                <w:szCs w:val="20"/>
              </w:rPr>
            </w:pPr>
          </w:p>
        </w:tc>
        <w:tc>
          <w:tcPr>
            <w:tcW w:w="1560" w:type="dxa"/>
            <w:tcBorders>
              <w:bottom w:val="single" w:sz="4" w:space="0" w:color="auto"/>
            </w:tcBorders>
          </w:tcPr>
          <w:p w14:paraId="69B061D1" w14:textId="77777777" w:rsidR="009472C8" w:rsidRDefault="009472C8" w:rsidP="000306D1">
            <w:pPr>
              <w:spacing w:line="360" w:lineRule="auto"/>
              <w:rPr>
                <w:rFonts w:ascii="Arial" w:eastAsia="Calibri" w:hAnsi="Arial" w:cs="Arial"/>
                <w:b/>
                <w:bCs/>
                <w:sz w:val="18"/>
                <w:szCs w:val="18"/>
                <w:lang w:eastAsia="zh-CN"/>
              </w:rPr>
            </w:pPr>
          </w:p>
        </w:tc>
      </w:tr>
      <w:tr w:rsidR="009472C8" w:rsidRPr="00AF3E23" w14:paraId="3CB20637" w14:textId="0DC00C00" w:rsidTr="00033B4E">
        <w:tc>
          <w:tcPr>
            <w:tcW w:w="496" w:type="dxa"/>
          </w:tcPr>
          <w:p w14:paraId="08B50736" w14:textId="77777777" w:rsidR="009472C8" w:rsidRPr="00587CD0" w:rsidRDefault="009472C8" w:rsidP="000306D1">
            <w:pPr>
              <w:spacing w:line="360" w:lineRule="auto"/>
              <w:rPr>
                <w:rFonts w:ascii="Garamond" w:hAnsi="Garamond"/>
                <w:sz w:val="20"/>
                <w:szCs w:val="20"/>
              </w:rPr>
            </w:pPr>
          </w:p>
        </w:tc>
        <w:tc>
          <w:tcPr>
            <w:tcW w:w="2835" w:type="dxa"/>
          </w:tcPr>
          <w:p w14:paraId="23E26096" w14:textId="77777777" w:rsidR="009472C8" w:rsidRPr="00587CD0" w:rsidRDefault="009472C8" w:rsidP="000306D1">
            <w:pPr>
              <w:spacing w:line="360" w:lineRule="auto"/>
              <w:rPr>
                <w:rFonts w:ascii="Garamond" w:hAnsi="Garamond"/>
                <w:sz w:val="20"/>
                <w:szCs w:val="20"/>
              </w:rPr>
            </w:pPr>
          </w:p>
        </w:tc>
        <w:tc>
          <w:tcPr>
            <w:tcW w:w="1059" w:type="dxa"/>
          </w:tcPr>
          <w:p w14:paraId="1E83C66A" w14:textId="77777777" w:rsidR="009472C8" w:rsidRPr="00587CD0" w:rsidRDefault="009472C8" w:rsidP="000306D1">
            <w:pPr>
              <w:spacing w:line="360" w:lineRule="auto"/>
              <w:rPr>
                <w:rFonts w:ascii="Garamond" w:hAnsi="Garamond"/>
                <w:sz w:val="20"/>
                <w:szCs w:val="20"/>
              </w:rPr>
            </w:pPr>
          </w:p>
        </w:tc>
        <w:tc>
          <w:tcPr>
            <w:tcW w:w="1134" w:type="dxa"/>
          </w:tcPr>
          <w:p w14:paraId="405F8675" w14:textId="77777777" w:rsidR="009472C8" w:rsidRPr="00587CD0" w:rsidRDefault="009472C8" w:rsidP="000306D1">
            <w:pPr>
              <w:spacing w:line="360" w:lineRule="auto"/>
              <w:rPr>
                <w:rFonts w:ascii="Garamond" w:hAnsi="Garamond"/>
                <w:sz w:val="20"/>
                <w:szCs w:val="20"/>
              </w:rPr>
            </w:pPr>
            <w:r>
              <w:rPr>
                <w:rFonts w:ascii="Garamond" w:hAnsi="Garamond"/>
                <w:sz w:val="20"/>
                <w:szCs w:val="20"/>
              </w:rPr>
              <w:t>RAZEM:</w:t>
            </w:r>
          </w:p>
        </w:tc>
        <w:tc>
          <w:tcPr>
            <w:tcW w:w="992" w:type="dxa"/>
          </w:tcPr>
          <w:p w14:paraId="2BB607F4" w14:textId="38304546" w:rsidR="009472C8" w:rsidRPr="003A224B" w:rsidRDefault="009472C8" w:rsidP="000306D1">
            <w:pPr>
              <w:spacing w:line="360" w:lineRule="auto"/>
              <w:rPr>
                <w:rFonts w:ascii="Garamond" w:hAnsi="Garamond"/>
                <w:b/>
                <w:bCs/>
                <w:sz w:val="20"/>
                <w:szCs w:val="20"/>
              </w:rPr>
            </w:pPr>
          </w:p>
        </w:tc>
        <w:tc>
          <w:tcPr>
            <w:tcW w:w="850" w:type="dxa"/>
            <w:tcBorders>
              <w:tl2br w:val="single" w:sz="4" w:space="0" w:color="auto"/>
            </w:tcBorders>
          </w:tcPr>
          <w:p w14:paraId="58859FDE" w14:textId="77777777" w:rsidR="009472C8" w:rsidRPr="00AF3E23" w:rsidRDefault="009472C8" w:rsidP="000306D1">
            <w:pPr>
              <w:spacing w:line="360" w:lineRule="auto"/>
              <w:rPr>
                <w:rFonts w:ascii="Garamond" w:hAnsi="Garamond"/>
                <w:b/>
                <w:bCs/>
                <w:sz w:val="20"/>
                <w:szCs w:val="20"/>
              </w:rPr>
            </w:pPr>
          </w:p>
        </w:tc>
        <w:tc>
          <w:tcPr>
            <w:tcW w:w="1134" w:type="dxa"/>
          </w:tcPr>
          <w:p w14:paraId="015BE021" w14:textId="7980AD4F" w:rsidR="009472C8" w:rsidRPr="00AF3E23" w:rsidRDefault="009472C8" w:rsidP="000306D1">
            <w:pPr>
              <w:spacing w:line="360" w:lineRule="auto"/>
              <w:rPr>
                <w:rFonts w:ascii="Garamond" w:hAnsi="Garamond"/>
                <w:b/>
                <w:bCs/>
                <w:sz w:val="20"/>
                <w:szCs w:val="20"/>
              </w:rPr>
            </w:pPr>
          </w:p>
        </w:tc>
        <w:tc>
          <w:tcPr>
            <w:tcW w:w="1560" w:type="dxa"/>
            <w:tcBorders>
              <w:tl2br w:val="single" w:sz="4" w:space="0" w:color="auto"/>
            </w:tcBorders>
          </w:tcPr>
          <w:p w14:paraId="1B9907E9" w14:textId="77777777" w:rsidR="009472C8" w:rsidRDefault="009472C8" w:rsidP="000306D1">
            <w:pPr>
              <w:spacing w:line="360" w:lineRule="auto"/>
              <w:rPr>
                <w:rFonts w:ascii="Garamond" w:hAnsi="Garamond"/>
                <w:b/>
                <w:bCs/>
                <w:sz w:val="20"/>
                <w:szCs w:val="20"/>
              </w:rPr>
            </w:pPr>
          </w:p>
        </w:tc>
      </w:tr>
    </w:tbl>
    <w:p w14:paraId="4C24386B" w14:textId="77777777" w:rsidR="00641773" w:rsidRPr="00641773" w:rsidRDefault="00641773" w:rsidP="00641773">
      <w:pPr>
        <w:spacing w:after="0" w:line="276" w:lineRule="auto"/>
        <w:jc w:val="both"/>
        <w:rPr>
          <w:rFonts w:ascii="Garamond" w:eastAsia="Times New Roman" w:hAnsi="Garamond" w:cs="Times New Roman"/>
          <w:b/>
          <w:bCs/>
          <w:sz w:val="20"/>
          <w:szCs w:val="20"/>
          <w:lang w:eastAsia="pl-PL"/>
        </w:rPr>
      </w:pPr>
      <w:r w:rsidRPr="00641773">
        <w:rPr>
          <w:rFonts w:ascii="Garamond" w:eastAsia="Times New Roman" w:hAnsi="Garamond" w:cs="Times New Roman"/>
          <w:b/>
          <w:bCs/>
          <w:sz w:val="20"/>
          <w:szCs w:val="20"/>
          <w:lang w:eastAsia="pl-PL"/>
        </w:rPr>
        <w:t>Pojemniki na odpady medyczne powinny:</w:t>
      </w:r>
    </w:p>
    <w:p w14:paraId="24953611"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posiadać pozytywną opinię Państwowego Zakładu Higieny dopuszczającą do stosowania przedmiotu umowy w zakładach  służby zdrowia;</w:t>
      </w:r>
    </w:p>
    <w:p w14:paraId="0B47F1D0"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spełniać  wymagania przewidziane w rozporządzeniu Ministra Zdrowia z dnia 5 października 2017 r. w sprawie szczegółowego sposobu postępowania z odpadami medycznymi (Dz.U. z 2017 r. poz. 1975);</w:t>
      </w:r>
    </w:p>
    <w:p w14:paraId="62145E8D"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posiadać deklarację zgodności z oznakowaniem znakiem CE lub wpis / zgłoszenie do rejestru</w:t>
      </w:r>
    </w:p>
    <w:p w14:paraId="427C2495"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wyrobów medycznych i podmiotów odpowiedzialnych za ich zgłoszenie- jeśli dotyczy;</w:t>
      </w:r>
    </w:p>
    <w:p w14:paraId="2F944E68"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spełniać wymagania przepisów obowiązujących w kraju i w Unii Europejskiej;</w:t>
      </w:r>
    </w:p>
    <w:p w14:paraId="37A11A72"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posiadać deklarację, iż pojemnik został poddany badaniom przebiciowym i spełnia normy   ASTM F2132;</w:t>
      </w:r>
    </w:p>
    <w:p w14:paraId="3A80471B"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odporne na skutki działań mechanicznych;</w:t>
      </w:r>
    </w:p>
    <w:p w14:paraId="6634996B"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pojemniki wyposażone w etykiety ostrzegawcze z napisem ,,Uwaga! Materiał zakaźny", etykietę  spełniającą wymogi PZH oraz miejsce na wpisanie  informacji zgodnie z wymaganiami;</w:t>
      </w:r>
    </w:p>
    <w:p w14:paraId="0AEE8A12"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budowa pojemników uniemożliwia  wydostanie się odpadów na zewnątrz,</w:t>
      </w:r>
    </w:p>
    <w:p w14:paraId="7C33931A"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po zastosowaniu system szczelnego i ostatecznego zamknięcia;</w:t>
      </w:r>
    </w:p>
    <w:p w14:paraId="619F3FFC" w14:textId="77777777" w:rsidR="00641773" w:rsidRPr="00641773" w:rsidRDefault="00641773" w:rsidP="00641773">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otwór wrzutowy pozwala na bezpieczne, bezdotykowe usuwanie ostrych narzędzi.</w:t>
      </w:r>
    </w:p>
    <w:p w14:paraId="356683FC" w14:textId="77777777" w:rsidR="00641773" w:rsidRPr="00641773" w:rsidRDefault="00641773" w:rsidP="00641773">
      <w:pPr>
        <w:spacing w:after="0" w:line="276" w:lineRule="auto"/>
        <w:jc w:val="both"/>
        <w:rPr>
          <w:rFonts w:ascii="Garamond" w:eastAsia="Times New Roman" w:hAnsi="Garamond" w:cs="Times New Roman"/>
          <w:sz w:val="20"/>
          <w:szCs w:val="20"/>
          <w:u w:val="single"/>
          <w:lang w:eastAsia="pl-PL"/>
        </w:rPr>
      </w:pPr>
    </w:p>
    <w:p w14:paraId="38E2216E" w14:textId="77777777" w:rsidR="00641773" w:rsidRPr="00641773" w:rsidRDefault="00641773" w:rsidP="00641773">
      <w:pPr>
        <w:spacing w:after="0" w:line="276" w:lineRule="auto"/>
        <w:jc w:val="both"/>
        <w:rPr>
          <w:rFonts w:ascii="Garamond" w:eastAsia="Times New Roman" w:hAnsi="Garamond" w:cs="Times New Roman"/>
          <w:sz w:val="20"/>
          <w:szCs w:val="20"/>
          <w:u w:val="single"/>
          <w:lang w:eastAsia="pl-PL"/>
        </w:rPr>
      </w:pPr>
      <w:r w:rsidRPr="00641773">
        <w:rPr>
          <w:rFonts w:ascii="Garamond" w:eastAsia="Times New Roman" w:hAnsi="Garamond" w:cs="Times New Roman"/>
          <w:sz w:val="20"/>
          <w:szCs w:val="20"/>
          <w:u w:val="single"/>
          <w:lang w:eastAsia="pl-PL"/>
        </w:rPr>
        <w:t xml:space="preserve">Zamawiający </w:t>
      </w:r>
      <w:r w:rsidRPr="00641773">
        <w:rPr>
          <w:rFonts w:ascii="Garamond" w:eastAsia="Times New Roman" w:hAnsi="Garamond" w:cs="Times New Roman"/>
          <w:b/>
          <w:bCs/>
          <w:sz w:val="20"/>
          <w:szCs w:val="20"/>
          <w:u w:val="single"/>
          <w:lang w:eastAsia="pl-PL"/>
        </w:rPr>
        <w:t>wymaga</w:t>
      </w:r>
      <w:r w:rsidRPr="00641773">
        <w:rPr>
          <w:rFonts w:ascii="Garamond" w:eastAsia="Times New Roman" w:hAnsi="Garamond" w:cs="Times New Roman"/>
          <w:sz w:val="20"/>
          <w:szCs w:val="20"/>
          <w:u w:val="single"/>
          <w:lang w:eastAsia="pl-PL"/>
        </w:rPr>
        <w:t>, aby Wykonawca na czas dostawy przedmiotu zamówienia zapewnił pojazd wyposażony</w:t>
      </w:r>
      <w:r w:rsidRPr="00641773">
        <w:rPr>
          <w:rFonts w:ascii="Garamond" w:eastAsia="Times New Roman" w:hAnsi="Garamond" w:cs="Times New Roman"/>
          <w:sz w:val="20"/>
          <w:szCs w:val="20"/>
          <w:u w:val="single"/>
          <w:lang w:eastAsia="pl-PL"/>
        </w:rPr>
        <w:br/>
        <w:t>w platformę rozładowczą lub windę.</w:t>
      </w:r>
    </w:p>
    <w:p w14:paraId="56294C5B" w14:textId="77777777" w:rsidR="00641773" w:rsidRPr="00641773" w:rsidRDefault="00641773" w:rsidP="00641773">
      <w:pPr>
        <w:spacing w:after="0" w:line="276" w:lineRule="auto"/>
        <w:jc w:val="both"/>
        <w:rPr>
          <w:rFonts w:ascii="Garamond" w:eastAsia="Times New Roman" w:hAnsi="Garamond" w:cs="Times New Roman"/>
          <w:sz w:val="20"/>
          <w:szCs w:val="20"/>
          <w:u w:val="single"/>
          <w:lang w:eastAsia="pl-PL"/>
        </w:rPr>
      </w:pPr>
    </w:p>
    <w:p w14:paraId="040EDB2A" w14:textId="4A9DEC39" w:rsidR="00641773" w:rsidRDefault="00641773" w:rsidP="0073558E">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Pr="00641773">
        <w:rPr>
          <w:rFonts w:ascii="Garamond" w:eastAsia="Times New Roman" w:hAnsi="Garamond" w:cs="Times New Roman"/>
          <w:sz w:val="20"/>
          <w:szCs w:val="20"/>
          <w:lang w:eastAsia="pl-PL"/>
        </w:rPr>
        <w:t>WSzKzP</w:t>
      </w:r>
      <w:proofErr w:type="spellEnd"/>
      <w:r w:rsidRPr="00641773">
        <w:rPr>
          <w:rFonts w:ascii="Garamond" w:eastAsia="Times New Roman" w:hAnsi="Garamond" w:cs="Times New Roman"/>
          <w:sz w:val="20"/>
          <w:szCs w:val="20"/>
          <w:lang w:eastAsia="pl-PL"/>
        </w:rPr>
        <w:t xml:space="preserve"> SP ZOZ w Krakowie</w:t>
      </w:r>
      <w:r w:rsidRPr="00641773">
        <w:rPr>
          <w:rFonts w:ascii="Garamond" w:eastAsia="Times New Roman" w:hAnsi="Garamond" w:cs="Times New Roman"/>
          <w:sz w:val="20"/>
          <w:szCs w:val="20"/>
          <w:u w:val="single"/>
          <w:lang w:eastAsia="pl-PL"/>
        </w:rPr>
        <w:t>.</w:t>
      </w:r>
    </w:p>
    <w:p w14:paraId="5DFCA36C" w14:textId="77777777" w:rsidR="00033B4E" w:rsidRPr="0073558E" w:rsidRDefault="00033B4E" w:rsidP="0073558E">
      <w:pPr>
        <w:spacing w:after="0" w:line="276" w:lineRule="auto"/>
        <w:jc w:val="both"/>
        <w:rPr>
          <w:rFonts w:ascii="Garamond" w:eastAsia="Times New Roman" w:hAnsi="Garamond" w:cs="Times New Roman"/>
          <w:sz w:val="20"/>
          <w:szCs w:val="20"/>
          <w:lang w:eastAsia="pl-PL"/>
        </w:rPr>
      </w:pPr>
    </w:p>
    <w:p w14:paraId="6B586966" w14:textId="3EE9B2CF"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30A7CA72" w:rsidR="0073558E" w:rsidRPr="0073558E" w:rsidRDefault="0073558E" w:rsidP="0073558E">
      <w:pPr>
        <w:tabs>
          <w:tab w:val="left" w:pos="360"/>
        </w:tabs>
        <w:suppressAutoHyphens/>
        <w:spacing w:after="0" w:line="276" w:lineRule="auto"/>
        <w:jc w:val="both"/>
        <w:rPr>
          <w:rFonts w:ascii="Garamond" w:eastAsia="Times New Roman" w:hAnsi="Garamond" w:cs="Aharoni"/>
          <w:sz w:val="20"/>
          <w:szCs w:val="20"/>
          <w:lang w:eastAsia="ar-SA"/>
        </w:rPr>
      </w:pPr>
      <w:r w:rsidRPr="0073558E">
        <w:rPr>
          <w:rFonts w:ascii="Garamond" w:eastAsia="Times New Roman" w:hAnsi="Garamond" w:cs="Times New Roman"/>
          <w:sz w:val="20"/>
          <w:szCs w:val="20"/>
          <w:lang w:eastAsia="pl-PL"/>
        </w:rPr>
        <w:t xml:space="preserve">2. </w:t>
      </w:r>
      <w:r w:rsidRPr="0073558E">
        <w:rPr>
          <w:rFonts w:ascii="Garamond" w:eastAsia="Times New Roman" w:hAnsi="Garamond" w:cs="Aharoni"/>
          <w:sz w:val="20"/>
          <w:szCs w:val="20"/>
          <w:lang w:eastAsia="ar-SA"/>
        </w:rPr>
        <w:t xml:space="preserve">Zamówienie realizowane będzie według zapotrzebowania przez okres </w:t>
      </w:r>
      <w:r w:rsidR="00D27DA9">
        <w:rPr>
          <w:rFonts w:ascii="Garamond" w:eastAsia="Times New Roman" w:hAnsi="Garamond" w:cs="Aharoni"/>
          <w:b/>
          <w:sz w:val="20"/>
          <w:szCs w:val="20"/>
          <w:lang w:eastAsia="ar-SA"/>
        </w:rPr>
        <w:t>12</w:t>
      </w:r>
      <w:r w:rsidRPr="0073558E">
        <w:rPr>
          <w:rFonts w:ascii="Garamond" w:eastAsia="Times New Roman" w:hAnsi="Garamond" w:cs="Aharoni"/>
          <w:b/>
          <w:sz w:val="20"/>
          <w:szCs w:val="20"/>
          <w:lang w:eastAsia="ar-SA"/>
        </w:rPr>
        <w:t xml:space="preserve"> miesięcy</w:t>
      </w:r>
      <w:r w:rsidRPr="0073558E">
        <w:rPr>
          <w:rFonts w:ascii="Garamond" w:eastAsia="Times New Roman" w:hAnsi="Garamond" w:cs="Aharoni"/>
          <w:sz w:val="20"/>
          <w:szCs w:val="20"/>
          <w:lang w:eastAsia="ar-SA"/>
        </w:rPr>
        <w:t xml:space="preserve">, na podstawie pisemnego lub telefonicznego zamówienia (e-mail), złożonego przez uprawnionego pracownika Kupującego w terminie </w:t>
      </w:r>
      <w:r w:rsidR="00033B4E">
        <w:rPr>
          <w:rFonts w:ascii="Garamond" w:eastAsia="Times New Roman" w:hAnsi="Garamond" w:cs="Aharoni"/>
          <w:b/>
          <w:sz w:val="20"/>
          <w:szCs w:val="20"/>
          <w:lang w:eastAsia="ar-SA"/>
        </w:rPr>
        <w:t>5</w:t>
      </w:r>
      <w:r w:rsidRPr="0073558E">
        <w:rPr>
          <w:rFonts w:ascii="Garamond" w:eastAsia="Times New Roman" w:hAnsi="Garamond" w:cs="Aharoni"/>
          <w:b/>
          <w:sz w:val="20"/>
          <w:szCs w:val="20"/>
          <w:lang w:eastAsia="ar-SA"/>
        </w:rPr>
        <w:t xml:space="preserve"> dni</w:t>
      </w:r>
      <w:r w:rsidRPr="0073558E">
        <w:rPr>
          <w:rFonts w:ascii="Garamond" w:eastAsia="Times New Roman" w:hAnsi="Garamond" w:cs="Aharoni"/>
          <w:sz w:val="20"/>
          <w:szCs w:val="20"/>
          <w:lang w:eastAsia="ar-SA"/>
        </w:rPr>
        <w:t xml:space="preserve"> od dnia złożenia zamówienia.</w:t>
      </w:r>
    </w:p>
    <w:p w14:paraId="0AA45D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73558E" w:rsidRDefault="0073558E" w:rsidP="0073558E">
      <w:pPr>
        <w:tabs>
          <w:tab w:val="left" w:pos="4050"/>
        </w:tabs>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 xml:space="preserve">4. Oświadczamy, że załączony do </w:t>
      </w:r>
      <w:r w:rsidR="00D439F7">
        <w:rPr>
          <w:rFonts w:ascii="Garamond" w:eastAsia="Times New Roman" w:hAnsi="Garamond" w:cs="Times New Roman"/>
          <w:sz w:val="20"/>
          <w:szCs w:val="20"/>
          <w:lang w:eastAsia="pl-PL"/>
        </w:rPr>
        <w:t>Zapytania Ofertowego</w:t>
      </w:r>
      <w:r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961D7B" w:rsidRDefault="00CE3EA2"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 xml:space="preserve">6. Oświadczamy, że </w:t>
      </w:r>
      <w:r w:rsidRPr="00961D7B">
        <w:rPr>
          <w:rFonts w:ascii="Garamond" w:hAnsi="Garamond"/>
          <w:sz w:val="20"/>
          <w:szCs w:val="20"/>
        </w:rPr>
        <w:t xml:space="preserve">nie podlegamy wykluczeniu z postępowania na podstawie art. 108 ust. 1 pkt 1-6 </w:t>
      </w:r>
      <w:proofErr w:type="spellStart"/>
      <w:r w:rsidRPr="00961D7B">
        <w:rPr>
          <w:rFonts w:ascii="Garamond" w:hAnsi="Garamond"/>
          <w:sz w:val="20"/>
          <w:szCs w:val="20"/>
        </w:rPr>
        <w:t>Pzp</w:t>
      </w:r>
      <w:proofErr w:type="spellEnd"/>
      <w:r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42D7A5DD"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B4F907D"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p>
    <w:p w14:paraId="1666F9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78096E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B28E47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D29CCD"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D6350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0BCE4C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9A13F3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A041A0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670C4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E4DFCA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0E30A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126379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22F05AD"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0F9A0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395FD1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1B38F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B644A5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185E9A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61FFC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9ECA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9D8730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C0EE3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77F14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13734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DF39C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BC97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112D4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1024B4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00E471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2E81899" w14:textId="77777777" w:rsidR="0073558E" w:rsidRDefault="0073558E" w:rsidP="0073558E">
      <w:pPr>
        <w:spacing w:after="0" w:line="276" w:lineRule="auto"/>
        <w:rPr>
          <w:rFonts w:ascii="Garamond" w:eastAsia="Times New Roman" w:hAnsi="Garamond" w:cs="Times New Roman"/>
          <w:sz w:val="20"/>
          <w:szCs w:val="20"/>
          <w:lang w:eastAsia="pl-PL"/>
        </w:rPr>
      </w:pPr>
    </w:p>
    <w:p w14:paraId="6F26700C" w14:textId="77777777" w:rsidR="00F10691" w:rsidRPr="0073558E" w:rsidRDefault="00F10691" w:rsidP="0073558E">
      <w:pPr>
        <w:spacing w:after="0" w:line="276" w:lineRule="auto"/>
        <w:rPr>
          <w:rFonts w:ascii="Garamond" w:eastAsia="Times New Roman" w:hAnsi="Garamond" w:cs="Times New Roman"/>
          <w:sz w:val="20"/>
          <w:szCs w:val="20"/>
          <w:lang w:eastAsia="pl-PL"/>
        </w:rPr>
      </w:pP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6B027A41" w:rsidR="0073558E" w:rsidRPr="0073558E" w:rsidRDefault="00033B4E" w:rsidP="0073558E">
            <w:pPr>
              <w:spacing w:after="0" w:line="240" w:lineRule="auto"/>
              <w:jc w:val="center"/>
              <w:rPr>
                <w:rFonts w:ascii="Times New Roman" w:eastAsia="Times New Roman" w:hAnsi="Times New Roman" w:cs="Times New Roman"/>
                <w:sz w:val="20"/>
                <w:szCs w:val="20"/>
                <w:lang w:eastAsia="pl-PL"/>
              </w:rPr>
            </w:pPr>
            <w:r w:rsidRPr="0073558E">
              <w:rPr>
                <w:rFonts w:ascii="Garamond" w:eastAsia="Times New Roman" w:hAnsi="Garamond" w:cs="Times New Roman"/>
                <w:b/>
                <w:sz w:val="20"/>
                <w:szCs w:val="20"/>
                <w:lang w:eastAsia="pl-PL"/>
              </w:rPr>
              <w:t xml:space="preserve">DOSTAWY POJEMNIKÓW </w:t>
            </w:r>
            <w:r>
              <w:rPr>
                <w:rFonts w:ascii="Garamond" w:eastAsia="Times New Roman" w:hAnsi="Garamond" w:cs="Times New Roman"/>
                <w:b/>
                <w:sz w:val="20"/>
                <w:szCs w:val="20"/>
                <w:lang w:eastAsia="pl-PL"/>
              </w:rPr>
              <w:t>NA ODPADY MEDYCZNE</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lastRenderedPageBreak/>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0C5CB54A" w14:textId="7A575E86" w:rsidR="0073558E" w:rsidRPr="0073558E" w:rsidRDefault="0073558E" w:rsidP="00ED63B2">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sz w:val="20"/>
                <w:szCs w:val="20"/>
                <w:lang w:eastAsia="pl-PL"/>
              </w:rPr>
            </w:pPr>
            <w:bookmarkStart w:id="1" w:name="_Hlk132960940"/>
            <w:r w:rsidRPr="0073558E">
              <w:rPr>
                <w:rFonts w:ascii="Garamond" w:eastAsia="Times New Roman" w:hAnsi="Garamond" w:cs="Times New Roman"/>
                <w:sz w:val="20"/>
                <w:szCs w:val="20"/>
                <w:lang w:eastAsia="ar-SA"/>
              </w:rPr>
              <w:t>Zamówienie realizowane będzie według zapotrzebowania przez okres</w:t>
            </w:r>
            <w:r w:rsidR="00D27DA9">
              <w:rPr>
                <w:rFonts w:ascii="Garamond" w:eastAsia="Times New Roman" w:hAnsi="Garamond" w:cs="Times New Roman"/>
                <w:sz w:val="20"/>
                <w:szCs w:val="20"/>
                <w:lang w:eastAsia="ar-SA"/>
              </w:rPr>
              <w:t xml:space="preserve"> </w:t>
            </w:r>
            <w:r w:rsidR="00D27DA9" w:rsidRPr="00D27DA9">
              <w:rPr>
                <w:rFonts w:ascii="Garamond" w:eastAsia="Times New Roman" w:hAnsi="Garamond" w:cs="Times New Roman"/>
                <w:b/>
                <w:bCs/>
                <w:sz w:val="20"/>
                <w:szCs w:val="20"/>
                <w:lang w:eastAsia="ar-SA"/>
              </w:rPr>
              <w:t>12</w:t>
            </w:r>
            <w:r w:rsidRPr="00D27DA9">
              <w:rPr>
                <w:rFonts w:ascii="Garamond" w:eastAsia="Times New Roman" w:hAnsi="Garamond" w:cs="Times New Roman"/>
                <w:b/>
                <w:bCs/>
                <w:sz w:val="20"/>
                <w:szCs w:val="20"/>
                <w:lang w:eastAsia="ar-SA"/>
              </w:rPr>
              <w:t xml:space="preserve"> </w:t>
            </w:r>
            <w:r w:rsidRPr="0073558E">
              <w:rPr>
                <w:rFonts w:ascii="Garamond" w:eastAsia="Times New Roman" w:hAnsi="Garamond" w:cs="Times New Roman"/>
                <w:b/>
                <w:sz w:val="20"/>
                <w:szCs w:val="20"/>
                <w:lang w:eastAsia="ar-SA"/>
              </w:rPr>
              <w:t>miesięcy</w:t>
            </w:r>
            <w:r w:rsidRPr="0073558E">
              <w:rPr>
                <w:rFonts w:ascii="Garamond" w:eastAsia="Times New Roman" w:hAnsi="Garamond" w:cs="Times New Roman"/>
                <w:sz w:val="20"/>
                <w:szCs w:val="20"/>
                <w:lang w:eastAsia="ar-SA"/>
              </w:rPr>
              <w:t xml:space="preserve">, na podstawie pisemnego lub telefonicznego zamówienia (e-mail), złożonego przez uprawnionego pracownika Kupującego w terminie </w:t>
            </w:r>
            <w:r w:rsidR="00033B4E">
              <w:rPr>
                <w:rFonts w:ascii="Garamond" w:eastAsia="Times New Roman" w:hAnsi="Garamond" w:cs="Times New Roman"/>
                <w:sz w:val="20"/>
                <w:szCs w:val="20"/>
                <w:lang w:eastAsia="ar-SA"/>
              </w:rPr>
              <w:t>5</w:t>
            </w:r>
            <w:r w:rsidRPr="0073558E">
              <w:rPr>
                <w:rFonts w:ascii="Garamond" w:eastAsia="Times New Roman" w:hAnsi="Garamond" w:cs="Times New Roman"/>
                <w:b/>
                <w:sz w:val="20"/>
                <w:szCs w:val="20"/>
                <w:lang w:eastAsia="ar-SA"/>
              </w:rPr>
              <w:t xml:space="preserve"> dni</w:t>
            </w:r>
            <w:r w:rsidRPr="0073558E">
              <w:rPr>
                <w:rFonts w:ascii="Garamond" w:eastAsia="Times New Roman" w:hAnsi="Garamond" w:cs="Times New Roman"/>
                <w:sz w:val="20"/>
                <w:szCs w:val="20"/>
                <w:lang w:eastAsia="ar-SA"/>
              </w:rPr>
              <w:t xml:space="preserve"> od dnia złożenia zamówienia.</w:t>
            </w:r>
          </w:p>
          <w:bookmarkEnd w:id="1"/>
          <w:p w14:paraId="5BA37FBE" w14:textId="77777777" w:rsidR="0073558E" w:rsidRPr="0073558E" w:rsidRDefault="0073558E" w:rsidP="00ED63B2">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4A968B89"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rozwiązuje się z upływem </w:t>
            </w:r>
            <w:r w:rsidR="007F18E1">
              <w:rPr>
                <w:rFonts w:ascii="Garamond" w:eastAsia="Times New Roman" w:hAnsi="Garamond" w:cs="Times New Roman"/>
                <w:sz w:val="20"/>
                <w:szCs w:val="20"/>
                <w:lang w:eastAsia="pl-PL"/>
              </w:rPr>
              <w:t>12</w:t>
            </w:r>
            <w:r w:rsidRPr="0073558E">
              <w:rPr>
                <w:rFonts w:ascii="Garamond" w:eastAsia="Times New Roman" w:hAnsi="Garamond" w:cs="Times New Roman"/>
                <w:sz w:val="20"/>
                <w:szCs w:val="20"/>
                <w:lang w:eastAsia="pl-PL"/>
              </w:rPr>
              <w:t xml:space="preserve"> miesięcy od dnia podpisania, lub z chwilą wyczerpania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569A8ACE" w:rsidR="00C55575" w:rsidRPr="007E56ED" w:rsidRDefault="007166C1" w:rsidP="002064E2">
    <w:pPr>
      <w:pStyle w:val="Nagwek"/>
      <w:ind w:right="360"/>
      <w:jc w:val="center"/>
      <w:rPr>
        <w:sz w:val="16"/>
        <w:szCs w:val="16"/>
      </w:rPr>
    </w:pPr>
    <w:r>
      <w:rPr>
        <w:sz w:val="16"/>
        <w:szCs w:val="16"/>
      </w:rPr>
      <w:t xml:space="preserve">Nr sprawy </w:t>
    </w:r>
    <w:r w:rsidR="00843E8F">
      <w:rPr>
        <w:sz w:val="16"/>
        <w:szCs w:val="16"/>
      </w:rPr>
      <w:t>6</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293F69"/>
    <w:rsid w:val="00316421"/>
    <w:rsid w:val="003E23D6"/>
    <w:rsid w:val="004D7249"/>
    <w:rsid w:val="004E5EF5"/>
    <w:rsid w:val="005477DF"/>
    <w:rsid w:val="005B6826"/>
    <w:rsid w:val="00641773"/>
    <w:rsid w:val="006F6B37"/>
    <w:rsid w:val="007166C1"/>
    <w:rsid w:val="00721E19"/>
    <w:rsid w:val="0073045D"/>
    <w:rsid w:val="0073558E"/>
    <w:rsid w:val="007F18E1"/>
    <w:rsid w:val="008232DE"/>
    <w:rsid w:val="00843E8F"/>
    <w:rsid w:val="00896F13"/>
    <w:rsid w:val="009472C8"/>
    <w:rsid w:val="00957384"/>
    <w:rsid w:val="009915FE"/>
    <w:rsid w:val="00A1227C"/>
    <w:rsid w:val="00B61B26"/>
    <w:rsid w:val="00C55575"/>
    <w:rsid w:val="00CB2335"/>
    <w:rsid w:val="00CE3EA2"/>
    <w:rsid w:val="00D27DA9"/>
    <w:rsid w:val="00D415EF"/>
    <w:rsid w:val="00D439F7"/>
    <w:rsid w:val="00D607C5"/>
    <w:rsid w:val="00D972CF"/>
    <w:rsid w:val="00E377D0"/>
    <w:rsid w:val="00E43A12"/>
    <w:rsid w:val="00EB2271"/>
    <w:rsid w:val="00ED63B2"/>
    <w:rsid w:val="00F04734"/>
    <w:rsid w:val="00F1069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3851</Words>
  <Characters>23109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54</cp:revision>
  <cp:lastPrinted>2023-04-21T07:27:00Z</cp:lastPrinted>
  <dcterms:created xsi:type="dcterms:W3CDTF">2021-05-05T12:22:00Z</dcterms:created>
  <dcterms:modified xsi:type="dcterms:W3CDTF">2025-01-16T07:13:00Z</dcterms:modified>
</cp:coreProperties>
</file>