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6A05A809" w14:textId="2B39D9CD" w:rsidR="002F0DAD" w:rsidRDefault="008B2643" w:rsidP="008B2643">
      <w:pPr>
        <w:pStyle w:val="NormalnyWeb"/>
        <w:spacing w:before="0" w:after="0"/>
        <w:jc w:val="center"/>
        <w:rPr>
          <w:rFonts w:ascii="Garamond" w:hAnsi="Garamond"/>
          <w:b/>
          <w:bCs/>
          <w:sz w:val="22"/>
          <w:szCs w:val="22"/>
        </w:rPr>
      </w:pPr>
      <w:r w:rsidRPr="00F20030">
        <w:rPr>
          <w:rFonts w:ascii="Garamond" w:hAnsi="Garamond"/>
          <w:b/>
          <w:bCs/>
          <w:sz w:val="22"/>
          <w:szCs w:val="22"/>
        </w:rPr>
        <w:t>zlecenie udzielania świadczeń</w:t>
      </w:r>
      <w:r w:rsidRPr="00F20030">
        <w:rPr>
          <w:rFonts w:ascii="Garamond" w:hAnsi="Garamond"/>
          <w:sz w:val="22"/>
          <w:szCs w:val="22"/>
        </w:rPr>
        <w:t xml:space="preserve"> </w:t>
      </w:r>
      <w:r w:rsidRPr="00F20030">
        <w:rPr>
          <w:rFonts w:ascii="Garamond" w:hAnsi="Garamond"/>
          <w:b/>
          <w:bCs/>
          <w:sz w:val="22"/>
          <w:szCs w:val="22"/>
        </w:rPr>
        <w:t>w ramach Nocnej i Świątecznej Opieki Zdrowotnej w 5 Wojskowym Szpitalu Klinicznym z Polikliniką SPZOZ w Krakowie</w:t>
      </w:r>
      <w:r>
        <w:rPr>
          <w:rFonts w:ascii="Garamond" w:hAnsi="Garamond"/>
          <w:b/>
          <w:bCs/>
          <w:sz w:val="22"/>
          <w:szCs w:val="22"/>
        </w:rPr>
        <w:t xml:space="preserve"> – opieka lekarska</w:t>
      </w:r>
    </w:p>
    <w:p w14:paraId="5813AD40" w14:textId="77777777" w:rsidR="008B2643" w:rsidRPr="002000A0" w:rsidRDefault="008B2643" w:rsidP="002F0DAD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2445ED2A" w14:textId="707D4E93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8B2643">
        <w:rPr>
          <w:rFonts w:ascii="Garamond" w:hAnsi="Garamond" w:cs="Garamond"/>
          <w:b/>
          <w:bCs/>
          <w:sz w:val="22"/>
          <w:szCs w:val="22"/>
        </w:rPr>
        <w:t>12 miesięcy od dnia podpisania umowy.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425BBE4A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bookmarkStart w:id="0" w:name="_Hlk188957126"/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  <w:r w:rsidR="008B2643">
        <w:rPr>
          <w:rFonts w:ascii="Garamond" w:hAnsi="Garamond"/>
          <w:b/>
          <w:sz w:val="22"/>
          <w:szCs w:val="22"/>
        </w:rPr>
        <w:t xml:space="preserve"> (w każdym z pakietów)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05762AF8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  <w:r w:rsidR="008B2643">
        <w:rPr>
          <w:rFonts w:ascii="Garamond" w:hAnsi="Garamond"/>
          <w:sz w:val="22"/>
          <w:szCs w:val="22"/>
        </w:rPr>
        <w:t>(średnia z kwot</w:t>
      </w:r>
      <w:r w:rsidR="00FE749C">
        <w:rPr>
          <w:rFonts w:ascii="Garamond" w:hAnsi="Garamond"/>
          <w:sz w:val="22"/>
          <w:szCs w:val="22"/>
        </w:rPr>
        <w:t xml:space="preserve"> jednostkowych</w:t>
      </w:r>
      <w:r w:rsidR="008B2643">
        <w:rPr>
          <w:rFonts w:ascii="Garamond" w:hAnsi="Garamond"/>
          <w:sz w:val="22"/>
          <w:szCs w:val="22"/>
        </w:rPr>
        <w:t>)</w:t>
      </w:r>
    </w:p>
    <w:p w14:paraId="4F03FFEB" w14:textId="189C940F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  <w:r w:rsidR="008B2643">
        <w:rPr>
          <w:rFonts w:ascii="Garamond" w:hAnsi="Garamond"/>
          <w:sz w:val="22"/>
          <w:szCs w:val="22"/>
        </w:rPr>
        <w:t xml:space="preserve"> (średnia z kwot</w:t>
      </w:r>
      <w:r w:rsidR="00FE749C">
        <w:rPr>
          <w:rFonts w:ascii="Garamond" w:hAnsi="Garamond"/>
          <w:sz w:val="22"/>
          <w:szCs w:val="22"/>
        </w:rPr>
        <w:t xml:space="preserve"> jednostkowych</w:t>
      </w:r>
      <w:r w:rsidR="008B2643">
        <w:rPr>
          <w:rFonts w:ascii="Garamond" w:hAnsi="Garamond"/>
          <w:sz w:val="22"/>
          <w:szCs w:val="22"/>
        </w:rPr>
        <w:t>)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bookmarkEnd w:id="0"/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63EB083A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8B2643">
        <w:rPr>
          <w:rFonts w:ascii="Garamond" w:hAnsi="Garamond" w:cs="Garamond"/>
          <w:b/>
          <w:bCs/>
          <w:sz w:val="22"/>
          <w:szCs w:val="22"/>
        </w:rPr>
        <w:t>21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8B2643">
        <w:rPr>
          <w:rFonts w:ascii="Garamond" w:hAnsi="Garamond" w:cs="Garamond"/>
          <w:b/>
          <w:bCs/>
          <w:sz w:val="22"/>
          <w:szCs w:val="22"/>
        </w:rPr>
        <w:t>04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.0</w:t>
      </w:r>
      <w:r w:rsidR="008B2643">
        <w:rPr>
          <w:rFonts w:ascii="Garamond" w:hAnsi="Garamond" w:cs="Garamond"/>
          <w:b/>
          <w:bCs/>
          <w:sz w:val="22"/>
          <w:szCs w:val="22"/>
        </w:rPr>
        <w:t>2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8B2643">
        <w:rPr>
          <w:rFonts w:ascii="Garamond" w:hAnsi="Garamond" w:cs="Garamond"/>
          <w:b/>
          <w:bCs/>
          <w:sz w:val="22"/>
          <w:szCs w:val="22"/>
        </w:rPr>
        <w:t>04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.0</w:t>
      </w:r>
      <w:r w:rsidR="008B2643">
        <w:rPr>
          <w:rFonts w:ascii="Garamond" w:hAnsi="Garamond" w:cs="Garamond"/>
          <w:b/>
          <w:bCs/>
          <w:sz w:val="22"/>
          <w:szCs w:val="22"/>
        </w:rPr>
        <w:t>2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1518EBBC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8B2643">
        <w:rPr>
          <w:rFonts w:ascii="Garamond" w:hAnsi="Garamond"/>
          <w:b/>
          <w:bCs/>
          <w:sz w:val="22"/>
          <w:szCs w:val="22"/>
          <w:lang w:eastAsia="pl-PL"/>
        </w:rPr>
        <w:t>04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.0</w:t>
      </w:r>
      <w:r w:rsidR="008B2643">
        <w:rPr>
          <w:rFonts w:ascii="Garamond" w:hAnsi="Garamond"/>
          <w:b/>
          <w:bCs/>
          <w:sz w:val="22"/>
          <w:szCs w:val="22"/>
          <w:lang w:eastAsia="pl-PL"/>
        </w:rPr>
        <w:t>2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Rozstrzygniecie(wynik)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3511F"/>
    <w:rsid w:val="000D2C02"/>
    <w:rsid w:val="001326CD"/>
    <w:rsid w:val="00177EDF"/>
    <w:rsid w:val="0018286C"/>
    <w:rsid w:val="001B76FF"/>
    <w:rsid w:val="002000A0"/>
    <w:rsid w:val="002F0DAD"/>
    <w:rsid w:val="00333F07"/>
    <w:rsid w:val="00335D39"/>
    <w:rsid w:val="00385A79"/>
    <w:rsid w:val="003B0C9E"/>
    <w:rsid w:val="003F2E39"/>
    <w:rsid w:val="00544228"/>
    <w:rsid w:val="00563ADA"/>
    <w:rsid w:val="005D75F4"/>
    <w:rsid w:val="005F2B64"/>
    <w:rsid w:val="0072157E"/>
    <w:rsid w:val="007253FC"/>
    <w:rsid w:val="00744407"/>
    <w:rsid w:val="007929D9"/>
    <w:rsid w:val="00805885"/>
    <w:rsid w:val="00886604"/>
    <w:rsid w:val="008B2643"/>
    <w:rsid w:val="008C3B09"/>
    <w:rsid w:val="008D0052"/>
    <w:rsid w:val="00A14639"/>
    <w:rsid w:val="00A17F26"/>
    <w:rsid w:val="00A22752"/>
    <w:rsid w:val="00A50C55"/>
    <w:rsid w:val="00A60D06"/>
    <w:rsid w:val="00BF4A41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F2479B"/>
    <w:rsid w:val="00F86E37"/>
    <w:rsid w:val="00FE749C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24wszk23</cp:lastModifiedBy>
  <cp:revision>43</cp:revision>
  <cp:lastPrinted>2021-11-26T17:03:00Z</cp:lastPrinted>
  <dcterms:created xsi:type="dcterms:W3CDTF">2025-01-23T08:45:00Z</dcterms:created>
  <dcterms:modified xsi:type="dcterms:W3CDTF">2025-01-28T11:20:00Z</dcterms:modified>
</cp:coreProperties>
</file>