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FD3E" w14:textId="77777777" w:rsidR="0073558E" w:rsidRPr="0073558E" w:rsidRDefault="0073558E" w:rsidP="0073558E">
      <w:pPr>
        <w:keepNext/>
        <w:spacing w:after="0" w:line="276" w:lineRule="auto"/>
        <w:jc w:val="center"/>
        <w:outlineLvl w:val="1"/>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ZAPYTANIE OFERTOWE</w:t>
      </w:r>
    </w:p>
    <w:p w14:paraId="78FFF2C3" w14:textId="6D486830" w:rsidR="0073558E" w:rsidRPr="0073558E" w:rsidRDefault="0073558E" w:rsidP="0073558E">
      <w:pPr>
        <w:spacing w:after="0" w:line="276" w:lineRule="auto"/>
        <w:jc w:val="center"/>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SPRAWA Nr </w:t>
      </w:r>
      <w:r w:rsidR="00A0327C">
        <w:rPr>
          <w:rFonts w:ascii="Garamond" w:eastAsia="Times New Roman" w:hAnsi="Garamond" w:cs="Times New Roman"/>
          <w:b/>
          <w:bCs/>
          <w:sz w:val="20"/>
          <w:szCs w:val="20"/>
          <w:lang w:eastAsia="pl-PL"/>
        </w:rPr>
        <w:t>2</w:t>
      </w:r>
      <w:r w:rsidR="00611669">
        <w:rPr>
          <w:rFonts w:ascii="Garamond" w:eastAsia="Times New Roman" w:hAnsi="Garamond" w:cs="Times New Roman"/>
          <w:b/>
          <w:bCs/>
          <w:sz w:val="20"/>
          <w:szCs w:val="20"/>
          <w:lang w:eastAsia="pl-PL"/>
        </w:rPr>
        <w:t>8</w:t>
      </w:r>
      <w:r w:rsidRPr="0073558E">
        <w:rPr>
          <w:rFonts w:ascii="Garamond" w:eastAsia="Times New Roman" w:hAnsi="Garamond" w:cs="Times New Roman"/>
          <w:b/>
          <w:bCs/>
          <w:sz w:val="20"/>
          <w:szCs w:val="20"/>
          <w:lang w:eastAsia="pl-PL"/>
        </w:rPr>
        <w:t>/ZP</w:t>
      </w:r>
      <w:r w:rsidR="00ED63B2">
        <w:rPr>
          <w:rFonts w:ascii="Garamond" w:eastAsia="Times New Roman" w:hAnsi="Garamond" w:cs="Times New Roman"/>
          <w:b/>
          <w:bCs/>
          <w:sz w:val="20"/>
          <w:szCs w:val="20"/>
          <w:lang w:eastAsia="pl-PL"/>
        </w:rPr>
        <w:t>-podprogowe</w:t>
      </w:r>
      <w:r w:rsidRPr="0073558E">
        <w:rPr>
          <w:rFonts w:ascii="Garamond" w:eastAsia="Times New Roman" w:hAnsi="Garamond" w:cs="Times New Roman"/>
          <w:b/>
          <w:bCs/>
          <w:sz w:val="20"/>
          <w:szCs w:val="20"/>
          <w:lang w:eastAsia="pl-PL"/>
        </w:rPr>
        <w:t>/5WSzKzP – SPZOZ/202</w:t>
      </w:r>
      <w:r w:rsidR="00A1227C">
        <w:rPr>
          <w:rFonts w:ascii="Garamond" w:eastAsia="Times New Roman" w:hAnsi="Garamond" w:cs="Times New Roman"/>
          <w:b/>
          <w:bCs/>
          <w:sz w:val="20"/>
          <w:szCs w:val="20"/>
          <w:lang w:eastAsia="pl-PL"/>
        </w:rPr>
        <w:t>5</w:t>
      </w:r>
    </w:p>
    <w:p w14:paraId="0E11085F" w14:textId="58A5DE99" w:rsidR="0073558E" w:rsidRPr="0073558E" w:rsidRDefault="0073558E" w:rsidP="0073558E">
      <w:pPr>
        <w:spacing w:after="0" w:line="276" w:lineRule="auto"/>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 </w:t>
      </w:r>
      <w:r w:rsidR="00316421">
        <w:rPr>
          <w:rFonts w:ascii="Garamond" w:eastAsia="Times New Roman" w:hAnsi="Garamond" w:cs="Times New Roman"/>
          <w:b/>
          <w:bCs/>
          <w:sz w:val="20"/>
          <w:szCs w:val="20"/>
          <w:lang w:eastAsia="pl-PL"/>
        </w:rPr>
        <w:t>1</w:t>
      </w:r>
      <w:r w:rsidRPr="0073558E">
        <w:rPr>
          <w:rFonts w:ascii="Garamond" w:eastAsia="Times New Roman" w:hAnsi="Garamond" w:cs="Times New Roman"/>
          <w:b/>
          <w:bCs/>
          <w:sz w:val="20"/>
          <w:szCs w:val="20"/>
          <w:lang w:eastAsia="pl-PL"/>
        </w:rPr>
        <w:t>. ZAMAWIAJĄCY:</w:t>
      </w:r>
    </w:p>
    <w:p w14:paraId="3E7ADCC9"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5 Wojskowy Szpital Kliniczny z Polikliniką – Samodzielny Publiczny Zakład Opieki Zdrowotnej 30 – 901 Kraków, ul. Wrocławska 1–3, tel. (12) 630-80-57; tel./fax: (12) 630-80-59, REGON: 351506868, NIP: 677-20-81-964. Godziny urzędowania: pn. – pt: 7:30 – 15:05</w:t>
      </w:r>
    </w:p>
    <w:p w14:paraId="0A74CE4F" w14:textId="7A347DF8" w:rsidR="0073558E" w:rsidRPr="0073558E" w:rsidRDefault="00316421" w:rsidP="0073558E">
      <w:pPr>
        <w:tabs>
          <w:tab w:val="num" w:pos="360"/>
        </w:tabs>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2</w:t>
      </w:r>
      <w:r w:rsidR="0073558E" w:rsidRPr="0073558E">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ab/>
        <w:t>PRZEDMIOT ZAMÓWIENIA:</w:t>
      </w:r>
    </w:p>
    <w:p w14:paraId="3E1B6485" w14:textId="772553EA" w:rsidR="0073558E" w:rsidRPr="0073558E" w:rsidRDefault="0073558E" w:rsidP="0073558E">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sz w:val="20"/>
          <w:szCs w:val="20"/>
          <w:lang w:eastAsia="pl-PL"/>
        </w:rPr>
        <w:t xml:space="preserve">1. Przedmiotem postępowania jest: </w:t>
      </w:r>
      <w:r w:rsidR="00611669" w:rsidRPr="00611669">
        <w:rPr>
          <w:rFonts w:ascii="Garamond" w:eastAsia="Times New Roman" w:hAnsi="Garamond" w:cs="Times New Roman"/>
          <w:b/>
          <w:bCs/>
          <w:sz w:val="20"/>
          <w:szCs w:val="20"/>
          <w:lang w:eastAsia="pl-PL"/>
        </w:rPr>
        <w:t>DOSTAWA ORAZ INSTALACJA DWÓCH SZTUK  ŚLUZ PODAWCZYCH (PASYWNYCH)</w:t>
      </w:r>
      <w:r w:rsidR="000E6772">
        <w:rPr>
          <w:rFonts w:ascii="Garamond" w:eastAsia="Times New Roman" w:hAnsi="Garamond" w:cs="Times New Roman"/>
          <w:b/>
          <w:sz w:val="20"/>
          <w:szCs w:val="20"/>
          <w:lang w:eastAsia="pl-PL"/>
        </w:rPr>
        <w:t xml:space="preserve">, według załącznika nr 1 </w:t>
      </w:r>
      <w:r w:rsidRPr="0073558E">
        <w:rPr>
          <w:rFonts w:ascii="Garamond" w:eastAsia="Times New Roman" w:hAnsi="Garamond" w:cs="Times New Roman"/>
          <w:b/>
          <w:sz w:val="20"/>
          <w:szCs w:val="20"/>
          <w:lang w:eastAsia="pl-PL"/>
        </w:rPr>
        <w:t xml:space="preserve"> </w:t>
      </w:r>
    </w:p>
    <w:p w14:paraId="3BEC2885" w14:textId="690D39B9" w:rsidR="0073558E" w:rsidRPr="0073558E" w:rsidRDefault="00316421" w:rsidP="0073558E">
      <w:pPr>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a/</w:t>
      </w:r>
      <w:r w:rsidR="0073558E" w:rsidRPr="0073558E">
        <w:rPr>
          <w:rFonts w:ascii="Garamond" w:eastAsia="Times New Roman" w:hAnsi="Garamond" w:cs="Times New Roman"/>
          <w:b/>
          <w:sz w:val="20"/>
          <w:szCs w:val="20"/>
          <w:lang w:eastAsia="pl-PL"/>
        </w:rPr>
        <w:t xml:space="preserve">kod CPV </w:t>
      </w:r>
      <w:r w:rsidR="00A0327C">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 xml:space="preserve"> </w:t>
      </w:r>
      <w:r w:rsidR="00611669">
        <w:rPr>
          <w:rFonts w:ascii="Garamond" w:eastAsia="Times New Roman" w:hAnsi="Garamond" w:cs="Times New Roman"/>
          <w:sz w:val="20"/>
          <w:szCs w:val="20"/>
          <w:lang w:eastAsia="pl-PL"/>
        </w:rPr>
        <w:t>44212390-9</w:t>
      </w:r>
      <w:r w:rsidR="0073558E" w:rsidRPr="0073558E">
        <w:rPr>
          <w:rFonts w:ascii="Garamond" w:eastAsia="Times New Roman" w:hAnsi="Garamond" w:cs="Times New Roman"/>
          <w:b/>
          <w:sz w:val="20"/>
          <w:szCs w:val="20"/>
          <w:lang w:eastAsia="pl-PL"/>
        </w:rPr>
        <w:t xml:space="preserve"> </w:t>
      </w:r>
      <w:r w:rsidR="00611669">
        <w:rPr>
          <w:rFonts w:ascii="Garamond" w:eastAsia="Times New Roman" w:hAnsi="Garamond" w:cs="Times New Roman"/>
          <w:b/>
          <w:sz w:val="20"/>
          <w:szCs w:val="20"/>
          <w:lang w:eastAsia="pl-PL"/>
        </w:rPr>
        <w:t xml:space="preserve">śluzy podawcze </w:t>
      </w:r>
    </w:p>
    <w:p w14:paraId="6DDB46DD" w14:textId="1C5862DE" w:rsidR="0073558E" w:rsidRPr="0073558E" w:rsidRDefault="00316421" w:rsidP="0073558E">
      <w:pPr>
        <w:tabs>
          <w:tab w:val="num" w:pos="36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73558E" w:rsidRPr="0073558E">
        <w:rPr>
          <w:rFonts w:ascii="Garamond" w:eastAsia="Times New Roman" w:hAnsi="Garamond" w:cs="Times New Roman"/>
          <w:sz w:val="20"/>
          <w:szCs w:val="20"/>
          <w:lang w:eastAsia="pl-PL"/>
        </w:rPr>
        <w:t xml:space="preserve"> </w:t>
      </w:r>
      <w:r w:rsidR="00A0327C" w:rsidRPr="00A0327C">
        <w:rPr>
          <w:rFonts w:ascii="Garamond" w:eastAsia="Times New Roman" w:hAnsi="Garamond" w:cs="Times New Roman"/>
          <w:bCs/>
          <w:sz w:val="20"/>
          <w:szCs w:val="20"/>
          <w:lang w:eastAsia="ar-SA"/>
        </w:rPr>
        <w:t>Zamawiający</w:t>
      </w:r>
      <w:r w:rsidR="00611669">
        <w:rPr>
          <w:rFonts w:ascii="Garamond" w:eastAsia="Times New Roman" w:hAnsi="Garamond" w:cs="Times New Roman"/>
          <w:bCs/>
          <w:sz w:val="20"/>
          <w:szCs w:val="20"/>
          <w:lang w:eastAsia="ar-SA"/>
        </w:rPr>
        <w:t xml:space="preserve"> </w:t>
      </w:r>
      <w:r w:rsidR="00611669" w:rsidRPr="00611669">
        <w:rPr>
          <w:rFonts w:ascii="Garamond" w:eastAsia="Times New Roman" w:hAnsi="Garamond" w:cs="Times New Roman"/>
          <w:b/>
          <w:sz w:val="20"/>
          <w:szCs w:val="20"/>
          <w:lang w:eastAsia="ar-SA"/>
        </w:rPr>
        <w:t>nie</w:t>
      </w:r>
      <w:r w:rsidR="00A0327C" w:rsidRPr="00611669">
        <w:rPr>
          <w:rFonts w:ascii="Garamond" w:eastAsia="Times New Roman" w:hAnsi="Garamond" w:cs="Times New Roman"/>
          <w:b/>
          <w:sz w:val="20"/>
          <w:szCs w:val="20"/>
          <w:lang w:eastAsia="ar-SA"/>
        </w:rPr>
        <w:t xml:space="preserve"> </w:t>
      </w:r>
      <w:r w:rsidR="00A0327C" w:rsidRPr="00A0327C">
        <w:rPr>
          <w:rFonts w:ascii="Garamond" w:eastAsia="Times New Roman" w:hAnsi="Garamond" w:cs="Times New Roman"/>
          <w:b/>
          <w:sz w:val="20"/>
          <w:szCs w:val="20"/>
          <w:lang w:eastAsia="ar-SA"/>
        </w:rPr>
        <w:t>dopuszcza</w:t>
      </w:r>
      <w:r w:rsidR="00A0327C" w:rsidRPr="00A0327C">
        <w:rPr>
          <w:rFonts w:ascii="Garamond" w:eastAsia="Times New Roman" w:hAnsi="Garamond" w:cs="Times New Roman"/>
          <w:bCs/>
          <w:sz w:val="20"/>
          <w:szCs w:val="20"/>
          <w:lang w:eastAsia="ar-SA"/>
        </w:rPr>
        <w:t xml:space="preserve"> składania ofert częściowych</w:t>
      </w:r>
      <w:r w:rsidR="00611669">
        <w:rPr>
          <w:rFonts w:ascii="Garamond" w:eastAsia="Times New Roman" w:hAnsi="Garamond" w:cs="Times New Roman"/>
          <w:bCs/>
          <w:sz w:val="20"/>
          <w:szCs w:val="20"/>
          <w:lang w:eastAsia="ar-SA"/>
        </w:rPr>
        <w:t>,</w:t>
      </w:r>
      <w:r w:rsidR="0073558E" w:rsidRPr="0073558E">
        <w:rPr>
          <w:rFonts w:ascii="Garamond" w:eastAsia="Times New Roman" w:hAnsi="Garamond" w:cs="Times New Roman"/>
          <w:sz w:val="20"/>
          <w:szCs w:val="20"/>
          <w:lang w:eastAsia="pl-PL"/>
        </w:rPr>
        <w:t>.</w:t>
      </w:r>
    </w:p>
    <w:p w14:paraId="188E94A9" w14:textId="50A024B4" w:rsidR="00316421" w:rsidRPr="00316421" w:rsidRDefault="00316421" w:rsidP="00316421">
      <w:pPr>
        <w:tabs>
          <w:tab w:val="left" w:pos="0"/>
        </w:tabs>
        <w:spacing w:line="276" w:lineRule="auto"/>
        <w:jc w:val="both"/>
        <w:rPr>
          <w:rFonts w:ascii="Garamond" w:eastAsia="Times New Roman" w:hAnsi="Garamond" w:cs="Times New Roman"/>
          <w:color w:val="000000"/>
          <w:sz w:val="20"/>
          <w:szCs w:val="20"/>
          <w:lang w:eastAsia="pl-PL"/>
        </w:rPr>
      </w:pPr>
      <w:r>
        <w:rPr>
          <w:rFonts w:ascii="Garamond" w:eastAsia="Times New Roman" w:hAnsi="Garamond" w:cs="Times New Roman"/>
          <w:color w:val="000000"/>
          <w:sz w:val="20"/>
          <w:szCs w:val="20"/>
          <w:lang w:eastAsia="pl-PL"/>
        </w:rPr>
        <w:t>c/</w:t>
      </w: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dopuszcza</w:t>
      </w:r>
      <w:r w:rsidRPr="00316421">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316421" w:rsidRDefault="00316421" w:rsidP="00316421">
      <w:pPr>
        <w:tabs>
          <w:tab w:val="left" w:pos="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3.OPIS SPOSOBU PRZYGOTOWANIA OFERT:</w:t>
      </w:r>
    </w:p>
    <w:p w14:paraId="156EAF4C"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ma prawo złożyć tylko jedną ofertę.</w:t>
      </w:r>
    </w:p>
    <w:p w14:paraId="5247B1F4"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ponosi wszelkie koszty związane z przygotowaniem i złożeniem oferty.</w:t>
      </w:r>
    </w:p>
    <w:p w14:paraId="2382B216"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bookmarkStart w:id="0" w:name="_Hlk67043698"/>
      <w:r w:rsidRPr="00316421">
        <w:rPr>
          <w:rFonts w:ascii="Garamond" w:eastAsia="Times New Roman" w:hAnsi="Garamond" w:cs="Times New Roman"/>
          <w:sz w:val="20"/>
          <w:szCs w:val="20"/>
          <w:lang w:eastAsia="pl-PL"/>
        </w:rPr>
        <w:t>Ofertę należy złożyć w formie skanu lub innym formacie, opatrzonego tradycyjnym podpisem lub podpisem elektronicznym.</w:t>
      </w:r>
    </w:p>
    <w:bookmarkEnd w:id="0"/>
    <w:p w14:paraId="67F6C4AA"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4.</w:t>
      </w:r>
      <w:r w:rsidRPr="00316421">
        <w:rPr>
          <w:rFonts w:ascii="Garamond" w:eastAsia="Times New Roman" w:hAnsi="Garamond" w:cs="Times New Roman"/>
          <w:b/>
          <w:sz w:val="20"/>
          <w:szCs w:val="20"/>
          <w:lang w:eastAsia="pl-PL"/>
        </w:rPr>
        <w:tab/>
        <w:t>TERMIN WYKONANIA ZAMÓWIENIA.</w:t>
      </w:r>
    </w:p>
    <w:p w14:paraId="5A98E388" w14:textId="0AA5DF6F" w:rsidR="0073045D" w:rsidRPr="0073045D" w:rsidRDefault="0073045D" w:rsidP="0073045D">
      <w:pPr>
        <w:tabs>
          <w:tab w:val="left" w:pos="360"/>
        </w:tabs>
        <w:spacing w:after="0" w:line="276" w:lineRule="auto"/>
        <w:jc w:val="both"/>
        <w:rPr>
          <w:rFonts w:ascii="Garamond" w:eastAsia="Times New Roman" w:hAnsi="Garamond" w:cs="Aharoni"/>
          <w:sz w:val="20"/>
          <w:szCs w:val="20"/>
          <w:lang w:eastAsia="pl-PL"/>
        </w:rPr>
      </w:pPr>
      <w:r w:rsidRPr="0073045D">
        <w:rPr>
          <w:rFonts w:ascii="Garamond" w:eastAsia="Times New Roman" w:hAnsi="Garamond" w:cs="Aharoni"/>
          <w:sz w:val="20"/>
          <w:szCs w:val="20"/>
          <w:lang w:eastAsia="pl-PL"/>
        </w:rPr>
        <w:t xml:space="preserve">Zamówienie realizowane będzie </w:t>
      </w:r>
      <w:r w:rsidR="00A0327C">
        <w:rPr>
          <w:rFonts w:ascii="Garamond" w:eastAsia="Times New Roman" w:hAnsi="Garamond" w:cs="Aharoni"/>
          <w:sz w:val="20"/>
          <w:szCs w:val="20"/>
          <w:lang w:eastAsia="pl-PL"/>
        </w:rPr>
        <w:t xml:space="preserve">jednorazowo, </w:t>
      </w:r>
      <w:r w:rsidR="00A0327C" w:rsidRPr="00A0327C">
        <w:rPr>
          <w:rFonts w:ascii="Garamond" w:eastAsia="Times New Roman" w:hAnsi="Garamond" w:cs="Aharoni"/>
          <w:b/>
          <w:bCs/>
          <w:sz w:val="20"/>
          <w:szCs w:val="20"/>
          <w:lang w:eastAsia="pl-PL"/>
        </w:rPr>
        <w:t xml:space="preserve">do </w:t>
      </w:r>
      <w:r w:rsidR="0037634C">
        <w:rPr>
          <w:rFonts w:ascii="Garamond" w:eastAsia="Times New Roman" w:hAnsi="Garamond" w:cs="Aharoni"/>
          <w:b/>
          <w:bCs/>
          <w:sz w:val="20"/>
          <w:szCs w:val="20"/>
          <w:lang w:eastAsia="pl-PL"/>
        </w:rPr>
        <w:t>14 dni</w:t>
      </w:r>
      <w:r w:rsidR="00A0327C">
        <w:rPr>
          <w:rFonts w:ascii="Garamond" w:eastAsia="Times New Roman" w:hAnsi="Garamond" w:cs="Aharoni"/>
          <w:sz w:val="20"/>
          <w:szCs w:val="20"/>
          <w:lang w:eastAsia="pl-PL"/>
        </w:rPr>
        <w:t xml:space="preserve"> od zawarcia umowy. </w:t>
      </w:r>
    </w:p>
    <w:p w14:paraId="37FD5A67"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5.</w:t>
      </w:r>
      <w:r w:rsidRPr="00316421">
        <w:rPr>
          <w:rFonts w:ascii="Garamond" w:eastAsia="Times New Roman" w:hAnsi="Garamond" w:cs="Times New Roman"/>
          <w:b/>
          <w:sz w:val="20"/>
          <w:szCs w:val="20"/>
          <w:lang w:eastAsia="pl-PL"/>
        </w:rPr>
        <w:tab/>
        <w:t>WARUNKI UDZIAŁU W POSTĘPOWANIU.</w:t>
      </w:r>
    </w:p>
    <w:p w14:paraId="0D82048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316421">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316421">
        <w:rPr>
          <w:rFonts w:ascii="Garamond" w:eastAsia="Times New Roman" w:hAnsi="Garamond" w:cs="Times New Roman"/>
          <w:sz w:val="20"/>
          <w:szCs w:val="20"/>
          <w:lang w:eastAsia="pl-PL"/>
        </w:rPr>
        <w:t>.</w:t>
      </w:r>
    </w:p>
    <w:p w14:paraId="4FF56013"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6.</w:t>
      </w:r>
      <w:r w:rsidRPr="00316421">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Default="00316421" w:rsidP="00316421">
      <w:pPr>
        <w:tabs>
          <w:tab w:val="left" w:pos="72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sz w:val="20"/>
          <w:szCs w:val="20"/>
          <w:lang w:eastAsia="pl-PL"/>
        </w:rPr>
        <w:t xml:space="preserve">a/ Wypełniony i podpisany FORMULARZ OFERTOWY – według </w:t>
      </w:r>
      <w:r w:rsidRPr="00316421">
        <w:rPr>
          <w:rFonts w:ascii="Garamond" w:eastAsia="Times New Roman" w:hAnsi="Garamond" w:cs="Times New Roman"/>
          <w:b/>
          <w:sz w:val="20"/>
          <w:szCs w:val="20"/>
          <w:lang w:eastAsia="pl-PL"/>
        </w:rPr>
        <w:t xml:space="preserve">załącznika nr </w:t>
      </w:r>
      <w:r>
        <w:rPr>
          <w:rFonts w:ascii="Garamond" w:eastAsia="Times New Roman" w:hAnsi="Garamond" w:cs="Times New Roman"/>
          <w:b/>
          <w:sz w:val="20"/>
          <w:szCs w:val="20"/>
          <w:lang w:eastAsia="pl-PL"/>
        </w:rPr>
        <w:t>1</w:t>
      </w:r>
    </w:p>
    <w:p w14:paraId="0555BF5C" w14:textId="1573B250" w:rsidR="0037634C" w:rsidRPr="0037634C" w:rsidRDefault="0037634C" w:rsidP="00316421">
      <w:pPr>
        <w:tabs>
          <w:tab w:val="left" w:pos="720"/>
        </w:tabs>
        <w:spacing w:after="0" w:line="276" w:lineRule="auto"/>
        <w:jc w:val="both"/>
        <w:rPr>
          <w:rFonts w:ascii="Garamond" w:eastAsia="Times New Roman" w:hAnsi="Garamond" w:cs="Times New Roman"/>
          <w:bCs/>
          <w:sz w:val="20"/>
          <w:szCs w:val="20"/>
          <w:lang w:eastAsia="pl-PL"/>
        </w:rPr>
      </w:pPr>
      <w:r w:rsidRPr="0037634C">
        <w:rPr>
          <w:rFonts w:ascii="Garamond" w:eastAsia="Times New Roman" w:hAnsi="Garamond" w:cs="Times New Roman"/>
          <w:bCs/>
          <w:sz w:val="20"/>
          <w:szCs w:val="20"/>
          <w:lang w:eastAsia="pl-PL"/>
        </w:rPr>
        <w:t>b/ Dokumenty potwierdzające dopuszczenie do używania na terenie RP zgodnie z Ustawą o Wyrobach Medycznych,</w:t>
      </w:r>
    </w:p>
    <w:p w14:paraId="5B4E3E5C" w14:textId="77777777" w:rsidR="00316421" w:rsidRPr="00316421" w:rsidRDefault="00316421" w:rsidP="00316421">
      <w:pPr>
        <w:tabs>
          <w:tab w:val="left" w:pos="72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c/ Pełnomocnictwo umocowujące pełnomocnika przynajmniej w zakresie podpisania oferty w postępowaniu, o ile nie wynika z innych dokumentów załączonych przez Oferenta. </w:t>
      </w:r>
    </w:p>
    <w:p w14:paraId="1E1F4188" w14:textId="77777777" w:rsidR="00316421" w:rsidRPr="00316421" w:rsidRDefault="00316421" w:rsidP="00316421">
      <w:pPr>
        <w:tabs>
          <w:tab w:val="left" w:pos="360"/>
        </w:tabs>
        <w:suppressAutoHyphens/>
        <w:spacing w:after="0" w:line="276" w:lineRule="auto"/>
        <w:rPr>
          <w:rFonts w:ascii="Garamond" w:eastAsia="Times New Roman" w:hAnsi="Garamond" w:cs="Times New Roman"/>
          <w:b/>
          <w:sz w:val="20"/>
          <w:szCs w:val="20"/>
          <w:lang w:eastAsia="ar-SA"/>
        </w:rPr>
      </w:pPr>
      <w:r w:rsidRPr="00316421">
        <w:rPr>
          <w:rFonts w:ascii="Garamond" w:eastAsia="Times New Roman" w:hAnsi="Garamond" w:cs="Times New Roman"/>
          <w:b/>
          <w:sz w:val="20"/>
          <w:szCs w:val="20"/>
          <w:lang w:eastAsia="ar-SA"/>
        </w:rPr>
        <w:t>7.</w:t>
      </w:r>
      <w:r w:rsidRPr="00316421">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316421" w:rsidRDefault="00316421" w:rsidP="00316421">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316421">
        <w:rPr>
          <w:rFonts w:ascii="Garamond" w:eastAsia="Times New Roman" w:hAnsi="Garamond" w:cs="Times New Roman"/>
          <w:bCs/>
          <w:color w:val="000000"/>
          <w:sz w:val="20"/>
          <w:szCs w:val="20"/>
          <w:lang w:eastAsia="ar-SA"/>
        </w:rPr>
        <w:t>Oświadczenia, wnioski, zawiadomienia oraz informacje Zamawiający i Oferenci przekazują</w:t>
      </w:r>
      <w:r>
        <w:rPr>
          <w:rFonts w:ascii="Garamond" w:eastAsia="Times New Roman" w:hAnsi="Garamond" w:cs="Times New Roman"/>
          <w:bCs/>
          <w:color w:val="000000"/>
          <w:sz w:val="20"/>
          <w:szCs w:val="20"/>
          <w:lang w:eastAsia="ar-SA"/>
        </w:rPr>
        <w:t xml:space="preserve"> mailowo</w:t>
      </w:r>
      <w:r w:rsidRPr="00316421">
        <w:rPr>
          <w:rFonts w:ascii="Garamond" w:eastAsia="Times New Roman" w:hAnsi="Garamond" w:cs="Times New Roman"/>
          <w:bCs/>
          <w:color w:val="000000"/>
          <w:sz w:val="20"/>
          <w:szCs w:val="20"/>
          <w:lang w:eastAsia="ar-SA"/>
        </w:rPr>
        <w:t xml:space="preserve">. Każda ze stron na żądanie drugiej, niezwłocznie potwierdza fakt otrzymania oświadczeń, wniosków, zawiadomień lub informacji. </w:t>
      </w:r>
      <w:r w:rsidRPr="00316421">
        <w:rPr>
          <w:rFonts w:ascii="Garamond" w:eastAsia="Times New Roman" w:hAnsi="Garamond" w:cs="Times New Roman"/>
          <w:bCs/>
          <w:color w:val="000000"/>
          <w:sz w:val="20"/>
          <w:szCs w:val="20"/>
          <w:u w:val="single"/>
          <w:lang w:eastAsia="ar-SA"/>
        </w:rPr>
        <w:t>zagadnienia merytoryczne i formalne</w:t>
      </w:r>
      <w:r w:rsidRPr="00316421">
        <w:rPr>
          <w:rFonts w:ascii="Garamond" w:eastAsia="Times New Roman" w:hAnsi="Garamond" w:cs="Times New Roman"/>
          <w:bCs/>
          <w:color w:val="000000"/>
          <w:sz w:val="20"/>
          <w:szCs w:val="20"/>
          <w:lang w:eastAsia="ar-SA"/>
        </w:rPr>
        <w:t xml:space="preserve">, adres e-mail: </w:t>
      </w:r>
      <w:r w:rsidRPr="00316421">
        <w:rPr>
          <w:rFonts w:ascii="Garamond" w:eastAsia="Times New Roman" w:hAnsi="Garamond" w:cs="Times New Roman"/>
          <w:bCs/>
          <w:color w:val="000000"/>
          <w:sz w:val="20"/>
          <w:szCs w:val="20"/>
          <w:u w:val="single"/>
          <w:lang w:eastAsia="ar-SA"/>
        </w:rPr>
        <w:t>zam@5wszk.com.pl</w:t>
      </w:r>
    </w:p>
    <w:p w14:paraId="1A19211A" w14:textId="77777777" w:rsidR="00316421" w:rsidRPr="00316421" w:rsidRDefault="00316421" w:rsidP="00316421">
      <w:pPr>
        <w:tabs>
          <w:tab w:val="left" w:pos="426"/>
        </w:tabs>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8. TERMIN ZWIĄZANIA OFERTĄ.</w:t>
      </w:r>
    </w:p>
    <w:p w14:paraId="511795EC" w14:textId="77777777" w:rsidR="00316421" w:rsidRPr="00316421" w:rsidRDefault="00316421" w:rsidP="00316421">
      <w:pPr>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 xml:space="preserve">Oferent jest związany ofertą przez okres </w:t>
      </w:r>
      <w:r w:rsidRPr="00316421">
        <w:rPr>
          <w:rFonts w:ascii="Garamond" w:eastAsia="Times New Roman" w:hAnsi="Garamond" w:cs="Times New Roman"/>
          <w:b/>
          <w:color w:val="000000"/>
          <w:sz w:val="20"/>
          <w:szCs w:val="20"/>
          <w:lang w:eastAsia="pl-PL"/>
        </w:rPr>
        <w:t xml:space="preserve">30 dni (trzydzieści dni) </w:t>
      </w:r>
      <w:r w:rsidRPr="00316421">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316421" w:rsidRDefault="00316421" w:rsidP="00316421">
      <w:pPr>
        <w:spacing w:after="120" w:line="276" w:lineRule="auto"/>
        <w:rPr>
          <w:rFonts w:ascii="Garamond" w:eastAsia="Times New Roman" w:hAnsi="Garamond" w:cs="Times New Roman"/>
          <w:sz w:val="20"/>
          <w:szCs w:val="20"/>
          <w:lang w:eastAsia="pl-PL"/>
        </w:rPr>
      </w:pPr>
      <w:r w:rsidRPr="00316421">
        <w:rPr>
          <w:rFonts w:ascii="Garamond" w:eastAsia="Times New Roman" w:hAnsi="Garamond" w:cs="Times New Roman"/>
          <w:b/>
          <w:sz w:val="20"/>
          <w:szCs w:val="20"/>
          <w:lang w:eastAsia="pl-PL"/>
        </w:rPr>
        <w:t>Ofertę należy złożyć e-mailem:</w:t>
      </w:r>
      <w:r w:rsidRPr="00316421">
        <w:rPr>
          <w:rFonts w:ascii="Garamond" w:eastAsia="Times New Roman" w:hAnsi="Garamond" w:cs="Times New Roman"/>
          <w:sz w:val="20"/>
          <w:szCs w:val="20"/>
          <w:lang w:eastAsia="pl-PL"/>
        </w:rPr>
        <w:t xml:space="preserve"> </w:t>
      </w:r>
      <w:r w:rsidRPr="00316421">
        <w:rPr>
          <w:rFonts w:ascii="Garamond" w:eastAsia="Times New Roman" w:hAnsi="Garamond" w:cs="Times New Roman"/>
          <w:sz w:val="20"/>
          <w:szCs w:val="20"/>
          <w:u w:val="single"/>
          <w:lang w:eastAsia="pl-PL"/>
        </w:rPr>
        <w:t>zam@5wszk.com.pl</w:t>
      </w:r>
      <w:r w:rsidRPr="00316421">
        <w:rPr>
          <w:rFonts w:ascii="Garamond" w:eastAsia="Times New Roman" w:hAnsi="Garamond" w:cs="Times New Roman"/>
          <w:sz w:val="20"/>
          <w:szCs w:val="20"/>
          <w:lang w:eastAsia="pl-PL"/>
        </w:rPr>
        <w:t xml:space="preserve">  </w:t>
      </w:r>
    </w:p>
    <w:p w14:paraId="7A478935" w14:textId="7AC360B7" w:rsidR="00316421" w:rsidRPr="000845F5" w:rsidRDefault="00316421" w:rsidP="00316421">
      <w:pPr>
        <w:spacing w:after="120" w:line="276" w:lineRule="auto"/>
        <w:jc w:val="center"/>
        <w:rPr>
          <w:rFonts w:ascii="Garamond" w:eastAsia="Times New Roman" w:hAnsi="Garamond" w:cs="Times New Roman"/>
          <w:b/>
          <w:sz w:val="20"/>
          <w:szCs w:val="20"/>
          <w:lang w:eastAsia="pl-PL"/>
        </w:rPr>
      </w:pPr>
      <w:r w:rsidRPr="000845F5">
        <w:rPr>
          <w:rFonts w:ascii="Garamond" w:eastAsia="Times New Roman" w:hAnsi="Garamond" w:cs="Times New Roman"/>
          <w:b/>
          <w:sz w:val="20"/>
          <w:szCs w:val="20"/>
          <w:lang w:eastAsia="pl-PL"/>
        </w:rPr>
        <w:t xml:space="preserve">do dnia </w:t>
      </w:r>
      <w:r w:rsidR="00822CA9">
        <w:rPr>
          <w:rFonts w:ascii="Garamond" w:eastAsia="Times New Roman" w:hAnsi="Garamond" w:cs="Times New Roman"/>
          <w:b/>
          <w:sz w:val="20"/>
          <w:szCs w:val="20"/>
          <w:lang w:eastAsia="pl-PL"/>
        </w:rPr>
        <w:t>14</w:t>
      </w:r>
      <w:r w:rsidRPr="000845F5">
        <w:rPr>
          <w:rFonts w:ascii="Garamond" w:eastAsia="Times New Roman" w:hAnsi="Garamond" w:cs="Times New Roman"/>
          <w:b/>
          <w:sz w:val="20"/>
          <w:szCs w:val="20"/>
          <w:lang w:eastAsia="pl-PL"/>
        </w:rPr>
        <w:t>.0</w:t>
      </w:r>
      <w:r w:rsidR="00A0327C">
        <w:rPr>
          <w:rFonts w:ascii="Garamond" w:eastAsia="Times New Roman" w:hAnsi="Garamond" w:cs="Times New Roman"/>
          <w:b/>
          <w:sz w:val="20"/>
          <w:szCs w:val="20"/>
          <w:lang w:eastAsia="pl-PL"/>
        </w:rPr>
        <w:t>2</w:t>
      </w:r>
      <w:r w:rsidRPr="000845F5">
        <w:rPr>
          <w:rFonts w:ascii="Garamond" w:eastAsia="Times New Roman" w:hAnsi="Garamond" w:cs="Times New Roman"/>
          <w:b/>
          <w:sz w:val="20"/>
          <w:szCs w:val="20"/>
          <w:lang w:eastAsia="pl-PL"/>
        </w:rPr>
        <w:t>.202</w:t>
      </w:r>
      <w:r w:rsidR="00A1227C">
        <w:rPr>
          <w:rFonts w:ascii="Garamond" w:eastAsia="Times New Roman" w:hAnsi="Garamond" w:cs="Times New Roman"/>
          <w:b/>
          <w:sz w:val="20"/>
          <w:szCs w:val="20"/>
          <w:lang w:eastAsia="pl-PL"/>
        </w:rPr>
        <w:t>5</w:t>
      </w:r>
      <w:r w:rsidRPr="000845F5">
        <w:rPr>
          <w:rFonts w:ascii="Garamond" w:eastAsia="Times New Roman" w:hAnsi="Garamond" w:cs="Times New Roman"/>
          <w:b/>
          <w:sz w:val="20"/>
          <w:szCs w:val="20"/>
          <w:lang w:eastAsia="pl-PL"/>
        </w:rPr>
        <w:t xml:space="preserve"> roku, do godz. 1</w:t>
      </w:r>
      <w:r w:rsidR="00E377D0" w:rsidRPr="000845F5">
        <w:rPr>
          <w:rFonts w:ascii="Garamond" w:eastAsia="Times New Roman" w:hAnsi="Garamond" w:cs="Times New Roman"/>
          <w:b/>
          <w:sz w:val="20"/>
          <w:szCs w:val="20"/>
          <w:lang w:eastAsia="pl-PL"/>
        </w:rPr>
        <w:t>0</w:t>
      </w:r>
      <w:r w:rsidRPr="000845F5">
        <w:rPr>
          <w:rFonts w:ascii="Garamond" w:eastAsia="Times New Roman" w:hAnsi="Garamond" w:cs="Times New Roman"/>
          <w:b/>
          <w:sz w:val="20"/>
          <w:szCs w:val="20"/>
          <w:lang w:eastAsia="pl-PL"/>
        </w:rPr>
        <w:t>:00;</w:t>
      </w:r>
    </w:p>
    <w:p w14:paraId="2567A85F"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10. INFORMACJE O TRYBIE DOKONYWANIA OCENY OFERT.</w:t>
      </w:r>
    </w:p>
    <w:p w14:paraId="14B31091" w14:textId="77777777" w:rsidR="00316421" w:rsidRPr="00316421" w:rsidRDefault="00316421" w:rsidP="00316421">
      <w:pPr>
        <w:tabs>
          <w:tab w:val="left" w:pos="142"/>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lastRenderedPageBreak/>
        <w:t>a/ Niezwłocznie po wyborze najkorzystniejszej oferty Zamawiający zawiadomi Oferentów o wyborze najkorzystniejszej oferty, odrzuceniu ofert lub unieważnieniu postępowania.</w:t>
      </w:r>
    </w:p>
    <w:p w14:paraId="348F4C2A" w14:textId="77777777" w:rsidR="00316421" w:rsidRPr="00316421" w:rsidRDefault="00316421" w:rsidP="00316421">
      <w:pPr>
        <w:tabs>
          <w:tab w:val="left" w:pos="284"/>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b/ Niezwłocznie po wyborze najkorzystniejszej oferty Zamawiający zamieści informacje, podając nazwę (firmę) i adres Oferenta, którego ofertę wybrano i uzasadnienie jej wyboru na stronie internetowej.</w:t>
      </w:r>
    </w:p>
    <w:p w14:paraId="7869B7A7"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11. KRYTERIA WYBORU OFERT</w:t>
      </w:r>
    </w:p>
    <w:p w14:paraId="0AB77E0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316421" w:rsidRDefault="00316421" w:rsidP="00316421">
      <w:pPr>
        <w:suppressAutoHyphens/>
        <w:spacing w:after="0" w:line="276" w:lineRule="auto"/>
        <w:jc w:val="both"/>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kern w:val="1"/>
          <w:sz w:val="20"/>
          <w:szCs w:val="20"/>
          <w:lang w:eastAsia="ar-SA"/>
        </w:rPr>
        <w:t>W zakresie kryterium „</w:t>
      </w:r>
      <w:r w:rsidRPr="00316421">
        <w:rPr>
          <w:rFonts w:ascii="Garamond" w:eastAsia="Times New Roman" w:hAnsi="Garamond" w:cs="Garamond"/>
          <w:b/>
          <w:bCs/>
          <w:kern w:val="1"/>
          <w:sz w:val="20"/>
          <w:szCs w:val="20"/>
          <w:lang w:eastAsia="ar-SA"/>
        </w:rPr>
        <w:t xml:space="preserve">CENA” </w:t>
      </w:r>
      <w:r w:rsidRPr="00316421">
        <w:rPr>
          <w:rFonts w:ascii="Garamond" w:eastAsia="Times New Roman" w:hAnsi="Garamond" w:cs="Garamond"/>
          <w:b/>
          <w:kern w:val="1"/>
          <w:sz w:val="20"/>
          <w:szCs w:val="20"/>
          <w:lang w:eastAsia="ar-SA"/>
        </w:rPr>
        <w:t>- 100</w:t>
      </w:r>
      <w:r w:rsidRPr="00316421">
        <w:rPr>
          <w:rFonts w:ascii="Garamond" w:eastAsia="Times New Roman" w:hAnsi="Garamond" w:cs="Garamond"/>
          <w:b/>
          <w:bCs/>
          <w:kern w:val="1"/>
          <w:sz w:val="20"/>
          <w:szCs w:val="20"/>
          <w:lang w:eastAsia="ar-SA"/>
        </w:rPr>
        <w:t xml:space="preserve"> pkt </w:t>
      </w:r>
      <w:r w:rsidRPr="00316421">
        <w:rPr>
          <w:rFonts w:ascii="Garamond" w:eastAsia="Times New Roman" w:hAnsi="Garamond" w:cs="Garamond"/>
          <w:b/>
          <w:kern w:val="1"/>
          <w:sz w:val="20"/>
          <w:szCs w:val="20"/>
          <w:lang w:eastAsia="ar-SA"/>
        </w:rPr>
        <w:t>- otrzyma oferta z</w:t>
      </w:r>
      <w:r w:rsidRPr="00316421">
        <w:rPr>
          <w:rFonts w:ascii="Garamond" w:eastAsia="Times New Roman" w:hAnsi="Garamond" w:cs="Garamond"/>
          <w:b/>
          <w:bCs/>
          <w:kern w:val="1"/>
          <w:sz w:val="20"/>
          <w:szCs w:val="20"/>
          <w:lang w:eastAsia="ar-SA"/>
        </w:rPr>
        <w:t xml:space="preserve"> </w:t>
      </w:r>
      <w:r w:rsidRPr="00316421">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316421" w:rsidRDefault="00316421" w:rsidP="00316421">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316421"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x 100 x 100 %</w:t>
            </w:r>
          </w:p>
        </w:tc>
      </w:tr>
    </w:tbl>
    <w:p w14:paraId="4CE8EECC"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wartość brutto oferty badanej </w:t>
      </w:r>
    </w:p>
    <w:p w14:paraId="566110BE"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13.ZABEZPIECZENIA NALEŻYTEGO WYKONANIA UMOWY.</w:t>
      </w:r>
    </w:p>
    <w:p w14:paraId="1159697E"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nie przewiduje</w:t>
      </w:r>
      <w:r w:rsidRPr="00316421">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14.ZASTRZEŻENIA</w:t>
      </w:r>
    </w:p>
    <w:p w14:paraId="1E93F8DB"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b/Adres strony internetowej, na której jest dostępne Zapytanie ofertowe wraz z załącznikami i inne informacje dotyczące postępowania : </w:t>
      </w:r>
      <w:hyperlink r:id="rId8"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w:t>
      </w:r>
    </w:p>
    <w:p w14:paraId="0627E219" w14:textId="77777777" w:rsidR="00316421" w:rsidRPr="00316421" w:rsidRDefault="00316421" w:rsidP="00316421">
      <w:pPr>
        <w:spacing w:after="0" w:line="276" w:lineRule="auto"/>
        <w:jc w:val="both"/>
        <w:rPr>
          <w:rFonts w:ascii="Garamond" w:eastAsia="Times New Roman" w:hAnsi="Garamond" w:cs="Times New Roman"/>
          <w:sz w:val="18"/>
          <w:szCs w:val="18"/>
          <w:lang w:eastAsia="pl-PL"/>
        </w:rPr>
      </w:pPr>
      <w:r w:rsidRPr="00316421">
        <w:rPr>
          <w:rFonts w:ascii="Garamond" w:eastAsia="Times New Roman" w:hAnsi="Garamond" w:cs="Times New Roman"/>
          <w:sz w:val="20"/>
          <w:szCs w:val="20"/>
          <w:lang w:eastAsia="pl-PL"/>
        </w:rPr>
        <w:t>c/ O</w:t>
      </w:r>
      <w:r w:rsidRPr="00316421">
        <w:rPr>
          <w:rFonts w:ascii="Garamond" w:eastAsia="Times New Roman" w:hAnsi="Garamond" w:cs="Times New Roman"/>
          <w:sz w:val="20"/>
          <w:szCs w:val="20"/>
          <w:lang w:eastAsia="pl-PL"/>
        </w:rPr>
        <w:tab/>
        <w:t>wyniku</w:t>
      </w:r>
      <w:r w:rsidRPr="00316421">
        <w:rPr>
          <w:rFonts w:ascii="Garamond" w:eastAsia="Times New Roman" w:hAnsi="Garamond" w:cs="Times New Roman"/>
          <w:sz w:val="20"/>
          <w:szCs w:val="20"/>
          <w:lang w:eastAsia="pl-PL"/>
        </w:rPr>
        <w:tab/>
        <w:t>postępowania</w:t>
      </w:r>
      <w:r w:rsidRPr="00316421">
        <w:rPr>
          <w:rFonts w:ascii="Garamond" w:eastAsia="Times New Roman" w:hAnsi="Garamond" w:cs="Times New Roman"/>
          <w:sz w:val="20"/>
          <w:szCs w:val="20"/>
          <w:lang w:eastAsia="pl-PL"/>
        </w:rPr>
        <w:tab/>
        <w:t>Zamawiający</w:t>
      </w:r>
      <w:r w:rsidRPr="00316421">
        <w:rPr>
          <w:rFonts w:ascii="Garamond" w:eastAsia="Times New Roman" w:hAnsi="Garamond" w:cs="Times New Roman"/>
          <w:sz w:val="20"/>
          <w:szCs w:val="20"/>
          <w:lang w:eastAsia="pl-PL"/>
        </w:rPr>
        <w:tab/>
        <w:t>powiadomi</w:t>
      </w:r>
      <w:r w:rsidRPr="00316421">
        <w:rPr>
          <w:rFonts w:ascii="Garamond" w:eastAsia="Times New Roman" w:hAnsi="Garamond" w:cs="Times New Roman"/>
          <w:sz w:val="20"/>
          <w:szCs w:val="20"/>
          <w:lang w:eastAsia="pl-PL"/>
        </w:rPr>
        <w:tab/>
        <w:t>Wykonawcę</w:t>
      </w:r>
      <w:r w:rsidRPr="00316421">
        <w:rPr>
          <w:rFonts w:ascii="Garamond" w:eastAsia="Times New Roman" w:hAnsi="Garamond" w:cs="Times New Roman"/>
          <w:sz w:val="20"/>
          <w:szCs w:val="20"/>
          <w:lang w:eastAsia="pl-PL"/>
        </w:rPr>
        <w:tab/>
        <w:t xml:space="preserve">uczestniczącego w postępowaniu oraz zamieści informację na swojej stronie internetowej : </w:t>
      </w:r>
      <w:hyperlink r:id="rId9"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 </w:t>
      </w:r>
    </w:p>
    <w:p w14:paraId="431992DA" w14:textId="77777777" w:rsidR="00316421" w:rsidRPr="00316421" w:rsidRDefault="00316421" w:rsidP="00316421">
      <w:pPr>
        <w:spacing w:after="0" w:line="276" w:lineRule="auto"/>
        <w:jc w:val="both"/>
        <w:rPr>
          <w:rFonts w:ascii="Garamond" w:eastAsia="Times New Roman" w:hAnsi="Garamond" w:cs="Aharoni"/>
          <w:sz w:val="20"/>
          <w:szCs w:val="20"/>
          <w:lang w:eastAsia="pl-PL"/>
        </w:rPr>
      </w:pPr>
      <w:r w:rsidRPr="00316421">
        <w:rPr>
          <w:rFonts w:ascii="Garamond" w:eastAsia="Times New Roman" w:hAnsi="Garamond" w:cs="Times New Roman"/>
          <w:b/>
          <w:sz w:val="20"/>
          <w:szCs w:val="20"/>
          <w:lang w:eastAsia="pl-PL"/>
        </w:rPr>
        <w:t xml:space="preserve">15. </w:t>
      </w:r>
      <w:r w:rsidRPr="00316421">
        <w:rPr>
          <w:rFonts w:ascii="Garamond" w:eastAsia="Times New Roman" w:hAnsi="Garamond" w:cs="Garamond"/>
          <w:b/>
          <w:bCs/>
          <w:sz w:val="20"/>
          <w:szCs w:val="20"/>
          <w:lang w:eastAsia="pl-PL"/>
        </w:rPr>
        <w:t>KLAUZULA INFORMACYJNA RODO.</w:t>
      </w:r>
    </w:p>
    <w:p w14:paraId="472390C2" w14:textId="77777777" w:rsidR="00316421" w:rsidRPr="00316421" w:rsidRDefault="00316421" w:rsidP="00316421">
      <w:pPr>
        <w:spacing w:after="0" w:line="276" w:lineRule="auto"/>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Zamawiający informuje, że:</w:t>
      </w:r>
      <w:r w:rsidRPr="00316421">
        <w:rPr>
          <w:rFonts w:ascii="Garamond" w:eastAsia="SimSun" w:hAnsi="Garamond" w:cs="Times New Roman"/>
          <w:sz w:val="20"/>
          <w:szCs w:val="20"/>
          <w:lang w:eastAsia="zh-CN"/>
        </w:rPr>
        <w:t xml:space="preserve"> </w:t>
      </w:r>
    </w:p>
    <w:p w14:paraId="3A753AF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Administratorem danych osobowych udostępnionych w ramach postępowania jest Zamawiający.</w:t>
      </w:r>
    </w:p>
    <w:p w14:paraId="3E64036D"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 xml:space="preserve">Kontakt do inspektora ochrony danych osobowych: adres e-mail: </w:t>
      </w:r>
      <w:hyperlink r:id="rId10" w:history="1">
        <w:r w:rsidRPr="00316421">
          <w:rPr>
            <w:rFonts w:ascii="Garamond" w:eastAsia="SimSun" w:hAnsi="Garamond" w:cs="Times New Roman"/>
            <w:color w:val="0000FF"/>
            <w:sz w:val="20"/>
            <w:szCs w:val="20"/>
            <w:u w:val="single"/>
            <w:lang w:eastAsia="zh-CN"/>
          </w:rPr>
          <w:t>rodo@5wszk.com.pl</w:t>
        </w:r>
      </w:hyperlink>
      <w:r w:rsidRPr="00316421">
        <w:rPr>
          <w:rFonts w:ascii="Garamond" w:eastAsia="SimSun" w:hAnsi="Garamond" w:cs="Times New Roman"/>
          <w:sz w:val="20"/>
          <w:szCs w:val="20"/>
          <w:lang w:eastAsia="zh-CN"/>
        </w:rPr>
        <w:t xml:space="preserve">, pisemnie na adres Zamawiającego: </w:t>
      </w:r>
      <w:r w:rsidRPr="00316421">
        <w:rPr>
          <w:rFonts w:ascii="Garamond" w:eastAsia="Garamond" w:hAnsi="Garamond" w:cs="Garamond"/>
          <w:sz w:val="20"/>
          <w:szCs w:val="20"/>
          <w:lang w:eastAsia="zh-CN"/>
        </w:rPr>
        <w:t>5 Wojskowy Szpital Kliniczny z Polikliniką SP ZOZ w Krakowie, ul. Wrocławska 1-3, 30-901 Kraków.</w:t>
      </w:r>
    </w:p>
    <w:p w14:paraId="1DE44371" w14:textId="77777777" w:rsidR="00316421" w:rsidRPr="00316421" w:rsidRDefault="00316421" w:rsidP="00316421">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w:t>
      </w:r>
      <w:r w:rsidRPr="00316421">
        <w:rPr>
          <w:rFonts w:ascii="Garamond" w:eastAsia="SimSun" w:hAnsi="Garamond" w:cs="Times New Roman"/>
          <w:sz w:val="20"/>
          <w:szCs w:val="20"/>
          <w:lang w:eastAsia="zh-CN"/>
        </w:rPr>
        <w:t xml:space="preserve"> (</w:t>
      </w:r>
      <w:r w:rsidRPr="00316421">
        <w:rPr>
          <w:rFonts w:ascii="Garamond" w:eastAsia="SimSun" w:hAnsi="Garamond" w:cs="Times New Roman"/>
          <w:color w:val="000000"/>
          <w:sz w:val="20"/>
          <w:szCs w:val="20"/>
          <w:lang w:eastAsia="zh-CN"/>
        </w:rPr>
        <w:t>Dz.U. z 2019, poz. 2019) („PZP”);</w:t>
      </w:r>
    </w:p>
    <w:p w14:paraId="58FC0D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dane osobowe będą przechowywane, zgodnie z art. 97 ust. 1 ustawy Pzp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(t.j. Dz. U. z 2018 r. poz. 217 z późn. zm.) i przepisów wykonawczych do tej ustawy. </w:t>
      </w:r>
    </w:p>
    <w:p w14:paraId="5CE7396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Prawa osób których dane są przetwarzane:</w:t>
      </w:r>
    </w:p>
    <w:p w14:paraId="2CF37FAC"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lastRenderedPageBreak/>
        <w:t>prawo dostępu do danych osobowych;</w:t>
      </w:r>
    </w:p>
    <w:p w14:paraId="1475A8F4"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sprostowania danych osobowych (Wyjaśnienie: skorzystanie z prawa do sprostowania nie może skutkować zmianą wyniku postępowania)</w:t>
      </w:r>
    </w:p>
    <w:p w14:paraId="00DF465A"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nie przysługuje Pani/Panu:</w:t>
      </w:r>
    </w:p>
    <w:p w14:paraId="74C71412"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usunięcia danych osobowych;</w:t>
      </w:r>
    </w:p>
    <w:p w14:paraId="1459F9EE" w14:textId="77777777" w:rsidR="00316421" w:rsidRPr="00A1227C"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przenoszenia danych osobowych;</w:t>
      </w:r>
    </w:p>
    <w:p w14:paraId="5AD5D33C" w14:textId="77777777" w:rsidR="00316421" w:rsidRPr="00A1227C" w:rsidRDefault="00316421" w:rsidP="00A1227C">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A1227C">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73558E" w:rsidRDefault="0073558E" w:rsidP="00316421">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 xml:space="preserve">ZAŁĄCZNIKI: </w:t>
      </w:r>
    </w:p>
    <w:p w14:paraId="2246C44E"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1 - FORMULARZ OFERTOWY</w:t>
      </w:r>
    </w:p>
    <w:p w14:paraId="0FE599EA"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2 - WZÓR UMOWY</w:t>
      </w:r>
    </w:p>
    <w:p w14:paraId="764E54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610E4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10C786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6745DB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3BFB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D39301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F692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66237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C6C12B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916683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BA9FF1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3AC1D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E633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654D41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5A040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59297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69827B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638C3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AA5FB1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9F2AC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137EFD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9F856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72CBEA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9B222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C79F3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90C3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5B8AD8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8E6768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C5EDCE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E4CA5E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D84E2D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FFF34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23DC9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D1FD3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BEB426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6032B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486EF6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449A6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88AFC3" w14:textId="77777777" w:rsidR="00FC065A" w:rsidRDefault="00FC065A" w:rsidP="0073558E">
      <w:pPr>
        <w:keepNext/>
        <w:spacing w:after="0" w:line="276" w:lineRule="auto"/>
        <w:jc w:val="right"/>
        <w:outlineLvl w:val="2"/>
        <w:rPr>
          <w:rFonts w:ascii="Garamond" w:eastAsia="Times New Roman" w:hAnsi="Garamond" w:cs="Times New Roman"/>
          <w:b/>
          <w:sz w:val="20"/>
          <w:szCs w:val="20"/>
          <w:lang w:eastAsia="pl-PL"/>
        </w:rPr>
      </w:pPr>
    </w:p>
    <w:p w14:paraId="487A4FB7" w14:textId="2D0100CE"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ZAŁĄCZNIK NR 1</w:t>
      </w:r>
    </w:p>
    <w:p w14:paraId="1751011D"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FORMULARZ OFERTOWY</w:t>
      </w:r>
    </w:p>
    <w:p w14:paraId="19A48304"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742DCE2" w14:textId="77777777" w:rsidR="0073558E" w:rsidRDefault="0073558E" w:rsidP="0073558E">
      <w:pPr>
        <w:spacing w:after="0" w:line="276" w:lineRule="auto"/>
        <w:jc w:val="right"/>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w:t>
      </w:r>
      <w:r w:rsidRPr="0073558E">
        <w:rPr>
          <w:rFonts w:ascii="Garamond" w:eastAsia="Times New Roman" w:hAnsi="Garamond" w:cs="Times New Roman"/>
          <w:i/>
          <w:sz w:val="20"/>
          <w:szCs w:val="20"/>
          <w:lang w:eastAsia="pl-PL"/>
        </w:rPr>
        <w:t>miejscowość i data)</w:t>
      </w:r>
    </w:p>
    <w:p w14:paraId="02DD0CB9" w14:textId="77777777" w:rsidR="00FC065A" w:rsidRPr="0073558E" w:rsidRDefault="00FC065A" w:rsidP="0073558E">
      <w:pPr>
        <w:spacing w:after="0" w:line="276" w:lineRule="auto"/>
        <w:jc w:val="right"/>
        <w:rPr>
          <w:rFonts w:ascii="Garamond" w:eastAsia="Times New Roman" w:hAnsi="Garamond" w:cs="Times New Roman"/>
          <w:i/>
          <w:sz w:val="20"/>
          <w:szCs w:val="20"/>
          <w:lang w:eastAsia="pl-PL"/>
        </w:rPr>
      </w:pPr>
    </w:p>
    <w:p w14:paraId="3B20BF4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257570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1D561178" w14:textId="0B2872D8" w:rsidR="0073558E" w:rsidRPr="00D972CF" w:rsidRDefault="0073558E" w:rsidP="0073558E">
      <w:pPr>
        <w:spacing w:after="0" w:line="276" w:lineRule="auto"/>
        <w:jc w:val="both"/>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i/>
          <w:sz w:val="20"/>
          <w:szCs w:val="20"/>
          <w:lang w:eastAsia="pl-PL"/>
        </w:rPr>
        <w:t>nazwa i siedziba Oferenta</w:t>
      </w:r>
      <w:r w:rsidR="00D972CF">
        <w:rPr>
          <w:rFonts w:ascii="Garamond" w:eastAsia="Times New Roman" w:hAnsi="Garamond" w:cs="Times New Roman"/>
          <w:i/>
          <w:sz w:val="20"/>
          <w:szCs w:val="20"/>
          <w:lang w:eastAsia="pl-PL"/>
        </w:rPr>
        <w:t>)</w:t>
      </w:r>
    </w:p>
    <w:p w14:paraId="09E8EEE1"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ADRES E-MAIL……………………</w:t>
      </w:r>
    </w:p>
    <w:p w14:paraId="4820EFC0"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REGON: ........................................</w:t>
      </w:r>
    </w:p>
    <w:p w14:paraId="329A7390" w14:textId="77777777" w:rsidR="0073558E" w:rsidRPr="0073558E" w:rsidRDefault="0073558E" w:rsidP="0073558E">
      <w:pPr>
        <w:spacing w:after="0" w:line="276" w:lineRule="auto"/>
        <w:jc w:val="both"/>
        <w:rPr>
          <w:rFonts w:ascii="Garamond" w:eastAsia="Times New Roman" w:hAnsi="Garamond" w:cs="Times New Roman"/>
          <w:sz w:val="20"/>
          <w:szCs w:val="20"/>
          <w:lang w:val="de-DE" w:eastAsia="pl-PL"/>
        </w:rPr>
      </w:pPr>
      <w:r w:rsidRPr="0073558E">
        <w:rPr>
          <w:rFonts w:ascii="Garamond" w:eastAsia="Times New Roman" w:hAnsi="Garamond" w:cs="Times New Roman"/>
          <w:sz w:val="20"/>
          <w:szCs w:val="20"/>
          <w:lang w:val="de-DE" w:eastAsia="pl-PL"/>
        </w:rPr>
        <w:t>NIP: ..............................................</w:t>
      </w:r>
    </w:p>
    <w:p w14:paraId="73EAA6ED" w14:textId="77777777" w:rsidR="00FC065A" w:rsidRDefault="00FC065A" w:rsidP="00D61A95">
      <w:pPr>
        <w:spacing w:after="0" w:line="276" w:lineRule="auto"/>
        <w:rPr>
          <w:rFonts w:ascii="Garamond" w:eastAsia="Times New Roman" w:hAnsi="Garamond" w:cs="Times New Roman"/>
          <w:sz w:val="20"/>
          <w:szCs w:val="20"/>
          <w:lang w:eastAsia="pl-PL"/>
        </w:rPr>
      </w:pPr>
    </w:p>
    <w:p w14:paraId="6A503AD8" w14:textId="209AF661"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D972CF">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Do: 5 Wojskowy Szpital Kliniczny z Polikliniką</w:t>
      </w:r>
    </w:p>
    <w:p w14:paraId="22EE6103"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b/>
      </w:r>
      <w:r w:rsidRPr="0073558E">
        <w:rPr>
          <w:rFonts w:ascii="Garamond" w:eastAsia="Times New Roman" w:hAnsi="Garamond" w:cs="Times New Roman"/>
          <w:sz w:val="20"/>
          <w:szCs w:val="20"/>
          <w:lang w:eastAsia="pl-PL"/>
        </w:rPr>
        <w:tab/>
        <w:t>Samodzielny Publiczny Zakład Opieki Zdrowotnej</w:t>
      </w:r>
    </w:p>
    <w:p w14:paraId="282BCA24" w14:textId="6DBAAA55" w:rsidR="00FC065A" w:rsidRPr="0073558E" w:rsidRDefault="0073558E" w:rsidP="00D61A95">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ul. Wrocławska 1-3, 30-901 Kraków</w:t>
      </w:r>
    </w:p>
    <w:p w14:paraId="09525496" w14:textId="67259724"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Składamy ofertę w postępowaniu o udzielenie zamówienia na </w:t>
      </w:r>
      <w:r w:rsidR="0037634C" w:rsidRPr="0037634C">
        <w:rPr>
          <w:rFonts w:ascii="Garamond" w:eastAsia="Times New Roman" w:hAnsi="Garamond" w:cs="Times New Roman"/>
          <w:b/>
          <w:bCs/>
          <w:sz w:val="20"/>
          <w:szCs w:val="20"/>
          <w:lang w:eastAsia="pl-PL"/>
        </w:rPr>
        <w:t>DOSTAWA ORAZ INSTALACJA DWÓCH SZTUK  ŚLUZ PODAWCZYCH (PASYWNYCH)</w:t>
      </w:r>
      <w:r w:rsidR="0037634C">
        <w:rPr>
          <w:rFonts w:ascii="Times New Roman" w:eastAsia="Times New Roman" w:hAnsi="Times New Roman" w:cs="Times New Roman"/>
          <w:b/>
          <w:bCs/>
          <w:sz w:val="20"/>
          <w:szCs w:val="20"/>
          <w:lang w:eastAsia="pl-PL"/>
        </w:rPr>
        <w:t xml:space="preserve"> </w:t>
      </w:r>
      <w:r w:rsidRPr="0073558E">
        <w:rPr>
          <w:rFonts w:ascii="Garamond" w:eastAsia="Times New Roman" w:hAnsi="Garamond" w:cs="Times New Roman"/>
          <w:sz w:val="20"/>
          <w:szCs w:val="20"/>
          <w:lang w:eastAsia="pl-PL"/>
        </w:rPr>
        <w:t>i</w:t>
      </w:r>
      <w:r w:rsidRPr="0073558E">
        <w:rPr>
          <w:rFonts w:ascii="Garamond" w:eastAsia="Times New Roman" w:hAnsi="Garamond" w:cs="Times New Roman"/>
          <w:b/>
          <w:sz w:val="20"/>
          <w:szCs w:val="20"/>
          <w:lang w:eastAsia="pl-PL"/>
        </w:rPr>
        <w:t xml:space="preserve"> </w:t>
      </w:r>
      <w:r w:rsidRPr="0073558E">
        <w:rPr>
          <w:rFonts w:ascii="Garamond" w:eastAsia="Times New Roman" w:hAnsi="Garamond" w:cs="Times New Roman"/>
          <w:sz w:val="20"/>
          <w:szCs w:val="20"/>
          <w:lang w:eastAsia="pl-PL"/>
        </w:rPr>
        <w:t xml:space="preserve">oferujemy realizację zamówienia zgodnie z wymogami, warunkami i terminami określonymi w </w:t>
      </w:r>
      <w:r w:rsidR="005B6826">
        <w:rPr>
          <w:rFonts w:ascii="Garamond" w:eastAsia="Times New Roman" w:hAnsi="Garamond" w:cs="Times New Roman"/>
          <w:sz w:val="20"/>
          <w:szCs w:val="20"/>
          <w:lang w:eastAsia="pl-PL"/>
        </w:rPr>
        <w:t>Zapytaniu Ofertowym</w:t>
      </w:r>
      <w:r w:rsidRPr="0073558E">
        <w:rPr>
          <w:rFonts w:ascii="Garamond" w:eastAsia="Times New Roman" w:hAnsi="Garamond" w:cs="Times New Roman"/>
          <w:sz w:val="20"/>
          <w:szCs w:val="20"/>
          <w:lang w:eastAsia="pl-PL"/>
        </w:rPr>
        <w:t xml:space="preserve">. </w:t>
      </w:r>
    </w:p>
    <w:p w14:paraId="30A711E2" w14:textId="2D255FC3" w:rsidR="00FC065A" w:rsidRPr="0037634C" w:rsidRDefault="00641773" w:rsidP="00641773">
      <w:pPr>
        <w:spacing w:line="240" w:lineRule="auto"/>
        <w:jc w:val="both"/>
        <w:rPr>
          <w:rFonts w:ascii="Garamond" w:hAnsi="Garamond"/>
          <w:sz w:val="20"/>
          <w:szCs w:val="20"/>
        </w:rPr>
      </w:pPr>
      <w:r w:rsidRPr="00641773">
        <w:rPr>
          <w:rFonts w:ascii="Garamond" w:hAnsi="Garamond"/>
          <w:sz w:val="20"/>
          <w:szCs w:val="20"/>
        </w:rPr>
        <w:t>Cena brutto zawiera koszt przedmiotu zamówienia wraz z wszelkimi kosztami związanymi z dostarczeniem przedmiotu zamówienia do siedziby Zamawiającego, zakładany zysk, należne podatki, opakowania, ewentualne upusty i inne, jeśli występują.</w:t>
      </w:r>
      <w:bookmarkStart w:id="1" w:name="_Hlk189052262"/>
    </w:p>
    <w:tbl>
      <w:tblPr>
        <w:tblW w:w="11057" w:type="dxa"/>
        <w:tblInd w:w="-572" w:type="dxa"/>
        <w:tblCellMar>
          <w:left w:w="70" w:type="dxa"/>
          <w:right w:w="70" w:type="dxa"/>
        </w:tblCellMar>
        <w:tblLook w:val="04A0" w:firstRow="1" w:lastRow="0" w:firstColumn="1" w:lastColumn="0" w:noHBand="0" w:noVBand="1"/>
      </w:tblPr>
      <w:tblGrid>
        <w:gridCol w:w="425"/>
        <w:gridCol w:w="4684"/>
        <w:gridCol w:w="857"/>
        <w:gridCol w:w="1099"/>
        <w:gridCol w:w="816"/>
        <w:gridCol w:w="701"/>
        <w:gridCol w:w="1121"/>
        <w:gridCol w:w="1354"/>
      </w:tblGrid>
      <w:tr w:rsidR="00B835B8" w:rsidRPr="00B835B8" w14:paraId="3F0C7A0F" w14:textId="77777777" w:rsidTr="00B835B8">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1"/>
          <w:p w14:paraId="1E6DB54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Lp</w:t>
            </w:r>
          </w:p>
        </w:tc>
        <w:tc>
          <w:tcPr>
            <w:tcW w:w="4684" w:type="dxa"/>
            <w:tcBorders>
              <w:top w:val="single" w:sz="4" w:space="0" w:color="auto"/>
              <w:left w:val="nil"/>
              <w:bottom w:val="single" w:sz="4" w:space="0" w:color="auto"/>
              <w:right w:val="single" w:sz="4" w:space="0" w:color="auto"/>
            </w:tcBorders>
            <w:shd w:val="clear" w:color="000000" w:fill="FFFFFF"/>
            <w:vAlign w:val="center"/>
            <w:hideMark/>
          </w:tcPr>
          <w:p w14:paraId="71D12FD3"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01249E3A"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Ilość/j.m</w:t>
            </w:r>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74D6D230"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Cena jednostkowa netto</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704A6157"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netto</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70852D2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Stawka VAT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4023312D"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brutto</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12261B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 handlowa producenta i nr katalogowy producenta</w:t>
            </w:r>
          </w:p>
        </w:tc>
      </w:tr>
      <w:tr w:rsidR="00B835B8" w:rsidRPr="00B835B8" w14:paraId="73143D1C" w14:textId="77777777" w:rsidTr="002D6097">
        <w:trPr>
          <w:trHeight w:val="4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B3689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p>
        </w:tc>
        <w:tc>
          <w:tcPr>
            <w:tcW w:w="4684" w:type="dxa"/>
            <w:tcBorders>
              <w:top w:val="nil"/>
              <w:left w:val="nil"/>
              <w:bottom w:val="single" w:sz="4" w:space="0" w:color="auto"/>
              <w:right w:val="single" w:sz="4" w:space="0" w:color="auto"/>
            </w:tcBorders>
            <w:shd w:val="clear" w:color="auto" w:fill="auto"/>
            <w:vAlign w:val="center"/>
            <w:hideMark/>
          </w:tcPr>
          <w:p w14:paraId="2CBABF00" w14:textId="77777777" w:rsidR="0037634C" w:rsidRPr="0037634C" w:rsidRDefault="0037634C" w:rsidP="0037634C">
            <w:pPr>
              <w:spacing w:after="0" w:line="240" w:lineRule="auto"/>
              <w:rPr>
                <w:rFonts w:ascii="Garamond" w:eastAsia="Times New Roman" w:hAnsi="Garamond" w:cs="Times New Roman"/>
                <w:sz w:val="20"/>
                <w:szCs w:val="20"/>
                <w:lang w:eastAsia="pl-PL"/>
              </w:rPr>
            </w:pPr>
            <w:r w:rsidRPr="0037634C">
              <w:rPr>
                <w:rFonts w:ascii="Garamond" w:eastAsia="Times New Roman" w:hAnsi="Garamond" w:cs="Times New Roman"/>
                <w:sz w:val="20"/>
                <w:szCs w:val="20"/>
                <w:lang w:eastAsia="pl-PL"/>
              </w:rPr>
              <w:t>Śluzy/okna podawcze wykorzystywane do ochrony pomieszczeń o wysokiej czystości przed zanieczyszczeniami transportowanymi na produktach powinny one posiadać atest higieniczny Państwowego Zakładu Higieny</w:t>
            </w:r>
          </w:p>
          <w:p w14:paraId="133E3401" w14:textId="77777777" w:rsidR="0037634C" w:rsidRPr="0037634C" w:rsidRDefault="0037634C" w:rsidP="0037634C">
            <w:pPr>
              <w:spacing w:after="0" w:line="240" w:lineRule="auto"/>
              <w:rPr>
                <w:rFonts w:ascii="Garamond" w:eastAsia="Times New Roman" w:hAnsi="Garamond" w:cs="Times New Roman"/>
                <w:sz w:val="20"/>
                <w:szCs w:val="20"/>
                <w:lang w:eastAsia="pl-PL"/>
              </w:rPr>
            </w:pPr>
            <w:r w:rsidRPr="0037634C">
              <w:rPr>
                <w:rFonts w:ascii="Garamond" w:eastAsia="Times New Roman" w:hAnsi="Garamond" w:cs="Times New Roman"/>
                <w:sz w:val="20"/>
                <w:szCs w:val="20"/>
                <w:lang w:eastAsia="pl-PL"/>
              </w:rPr>
              <w:t xml:space="preserve">- Śluzy/okna musza być wykonane w całości z wysokiej jakości stali nierdzewnej  która umożliwia częste czyszczenie i dezynfekcję oraz odporność na korozję. </w:t>
            </w:r>
          </w:p>
          <w:p w14:paraId="545DBC0A" w14:textId="77777777" w:rsidR="0037634C" w:rsidRPr="0037634C" w:rsidRDefault="0037634C" w:rsidP="0037634C">
            <w:pPr>
              <w:spacing w:after="0" w:line="240" w:lineRule="auto"/>
              <w:rPr>
                <w:rFonts w:ascii="Garamond" w:eastAsia="Times New Roman" w:hAnsi="Garamond" w:cs="Times New Roman"/>
                <w:sz w:val="20"/>
                <w:szCs w:val="20"/>
                <w:lang w:eastAsia="pl-PL"/>
              </w:rPr>
            </w:pPr>
            <w:r w:rsidRPr="0037634C">
              <w:rPr>
                <w:rFonts w:ascii="Garamond" w:eastAsia="Times New Roman" w:hAnsi="Garamond" w:cs="Times New Roman"/>
                <w:sz w:val="20"/>
                <w:szCs w:val="20"/>
                <w:lang w:eastAsia="pl-PL"/>
              </w:rPr>
              <w:t xml:space="preserve"> - Śluzy/okna muszą być wyposażone w blokadę elektromagnetyczna, uniemożliwiającą jednoczesne otwarcie drzwi z obydwu stron, dzięki czemu  śluza chroni przed kontaminacją krzyżową oraz pomieszaniem materiałów.</w:t>
            </w:r>
          </w:p>
          <w:p w14:paraId="2B03B5E2" w14:textId="77777777" w:rsidR="0037634C" w:rsidRPr="0037634C" w:rsidRDefault="0037634C" w:rsidP="0037634C">
            <w:pPr>
              <w:spacing w:after="0" w:line="240" w:lineRule="auto"/>
              <w:rPr>
                <w:rFonts w:ascii="Garamond" w:eastAsia="Times New Roman" w:hAnsi="Garamond" w:cs="Times New Roman"/>
                <w:sz w:val="20"/>
                <w:szCs w:val="20"/>
                <w:lang w:eastAsia="pl-PL"/>
              </w:rPr>
            </w:pPr>
          </w:p>
          <w:p w14:paraId="4865684E" w14:textId="77777777" w:rsidR="0037634C" w:rsidRPr="0037634C" w:rsidRDefault="0037634C" w:rsidP="0037634C">
            <w:pPr>
              <w:spacing w:after="0" w:line="240" w:lineRule="auto"/>
              <w:rPr>
                <w:rFonts w:ascii="Garamond" w:eastAsia="Times New Roman" w:hAnsi="Garamond" w:cs="Times New Roman"/>
                <w:sz w:val="20"/>
                <w:szCs w:val="20"/>
                <w:lang w:eastAsia="pl-PL"/>
              </w:rPr>
            </w:pPr>
            <w:r w:rsidRPr="0037634C">
              <w:rPr>
                <w:rFonts w:ascii="Garamond" w:eastAsia="Times New Roman" w:hAnsi="Garamond" w:cs="Times New Roman"/>
                <w:sz w:val="20"/>
                <w:szCs w:val="20"/>
                <w:lang w:eastAsia="pl-PL"/>
              </w:rPr>
              <w:t xml:space="preserve">- Oferowane śluzy/okna powinny mieć wymiary </w:t>
            </w:r>
          </w:p>
          <w:p w14:paraId="755F63EE" w14:textId="77777777" w:rsidR="0037634C" w:rsidRPr="0037634C" w:rsidRDefault="0037634C" w:rsidP="0037634C">
            <w:pPr>
              <w:spacing w:after="0" w:line="240" w:lineRule="auto"/>
              <w:rPr>
                <w:rFonts w:ascii="Garamond" w:eastAsia="Times New Roman" w:hAnsi="Garamond" w:cs="Times New Roman"/>
                <w:b/>
                <w:bCs/>
                <w:sz w:val="20"/>
                <w:szCs w:val="20"/>
                <w:lang w:eastAsia="pl-PL"/>
              </w:rPr>
            </w:pPr>
            <w:r w:rsidRPr="0037634C">
              <w:rPr>
                <w:rFonts w:ascii="Garamond" w:eastAsia="Times New Roman" w:hAnsi="Garamond" w:cs="Times New Roman"/>
                <w:sz w:val="20"/>
                <w:szCs w:val="20"/>
                <w:lang w:eastAsia="pl-PL"/>
              </w:rPr>
              <w:t>Wymiary zewnętrzne: 800Szer. x 600 Gł. x 690 Wys. mm</w:t>
            </w:r>
          </w:p>
          <w:p w14:paraId="67899B5E" w14:textId="77777777" w:rsidR="0037634C" w:rsidRPr="0037634C" w:rsidRDefault="0037634C" w:rsidP="0037634C">
            <w:pPr>
              <w:spacing w:after="0" w:line="240" w:lineRule="auto"/>
              <w:rPr>
                <w:rFonts w:ascii="Garamond" w:eastAsia="Times New Roman" w:hAnsi="Garamond" w:cs="Times New Roman"/>
                <w:sz w:val="20"/>
                <w:szCs w:val="20"/>
                <w:lang w:eastAsia="pl-PL"/>
              </w:rPr>
            </w:pPr>
            <w:r w:rsidRPr="0037634C">
              <w:rPr>
                <w:rFonts w:ascii="Garamond" w:eastAsia="Times New Roman" w:hAnsi="Garamond" w:cs="Times New Roman"/>
                <w:sz w:val="20"/>
                <w:szCs w:val="20"/>
                <w:lang w:eastAsia="pl-PL"/>
              </w:rPr>
              <w:t>Wymiary użytkowe: 600 Szer. x 600 Gł. x 600 Wys. mm</w:t>
            </w:r>
          </w:p>
          <w:p w14:paraId="251A535F" w14:textId="77777777" w:rsidR="0037634C" w:rsidRPr="0037634C" w:rsidRDefault="0037634C" w:rsidP="0037634C">
            <w:pPr>
              <w:spacing w:after="0" w:line="240" w:lineRule="auto"/>
              <w:rPr>
                <w:rFonts w:ascii="Garamond" w:eastAsia="Times New Roman" w:hAnsi="Garamond" w:cs="Times New Roman"/>
                <w:sz w:val="20"/>
                <w:szCs w:val="20"/>
                <w:lang w:eastAsia="pl-PL"/>
              </w:rPr>
            </w:pPr>
            <w:r w:rsidRPr="0037634C">
              <w:rPr>
                <w:rFonts w:ascii="Garamond" w:eastAsia="Times New Roman" w:hAnsi="Garamond" w:cs="Times New Roman"/>
                <w:sz w:val="20"/>
                <w:szCs w:val="20"/>
                <w:lang w:eastAsia="pl-PL"/>
              </w:rPr>
              <w:t>Konstrukcja: Stal nierdzewna 304</w:t>
            </w:r>
          </w:p>
          <w:p w14:paraId="7DFD1E67" w14:textId="77777777" w:rsidR="0037634C" w:rsidRPr="0037634C" w:rsidRDefault="0037634C" w:rsidP="0037634C">
            <w:pPr>
              <w:spacing w:after="0" w:line="240" w:lineRule="auto"/>
              <w:rPr>
                <w:rFonts w:ascii="Garamond" w:eastAsia="Times New Roman" w:hAnsi="Garamond" w:cs="Times New Roman"/>
                <w:sz w:val="20"/>
                <w:szCs w:val="20"/>
                <w:lang w:eastAsia="pl-PL"/>
              </w:rPr>
            </w:pPr>
            <w:r w:rsidRPr="0037634C">
              <w:rPr>
                <w:rFonts w:ascii="Garamond" w:eastAsia="Times New Roman" w:hAnsi="Garamond" w:cs="Times New Roman"/>
                <w:sz w:val="20"/>
                <w:szCs w:val="20"/>
                <w:lang w:eastAsia="pl-PL"/>
              </w:rPr>
              <w:t>Grubość Materiału : 1,0</w:t>
            </w:r>
          </w:p>
          <w:p w14:paraId="72844CC7" w14:textId="77777777" w:rsidR="0037634C" w:rsidRPr="0037634C" w:rsidRDefault="0037634C" w:rsidP="0037634C">
            <w:pPr>
              <w:spacing w:after="0" w:line="240" w:lineRule="auto"/>
              <w:rPr>
                <w:rFonts w:ascii="Garamond" w:eastAsia="Times New Roman" w:hAnsi="Garamond" w:cs="Times New Roman"/>
                <w:sz w:val="20"/>
                <w:szCs w:val="20"/>
                <w:lang w:eastAsia="pl-PL"/>
              </w:rPr>
            </w:pPr>
            <w:r w:rsidRPr="0037634C">
              <w:rPr>
                <w:rFonts w:ascii="Garamond" w:eastAsia="Times New Roman" w:hAnsi="Garamond" w:cs="Times New Roman"/>
                <w:sz w:val="20"/>
                <w:szCs w:val="20"/>
                <w:lang w:eastAsia="pl-PL"/>
              </w:rPr>
              <w:t xml:space="preserve">Drzwi: licowane </w:t>
            </w:r>
          </w:p>
          <w:p w14:paraId="588255C5" w14:textId="77777777" w:rsidR="0037634C" w:rsidRPr="0037634C" w:rsidRDefault="0037634C" w:rsidP="0037634C">
            <w:pPr>
              <w:spacing w:after="0" w:line="240" w:lineRule="auto"/>
              <w:rPr>
                <w:rFonts w:ascii="Garamond" w:eastAsia="Times New Roman" w:hAnsi="Garamond" w:cs="Times New Roman"/>
                <w:sz w:val="20"/>
                <w:szCs w:val="20"/>
                <w:lang w:eastAsia="pl-PL"/>
              </w:rPr>
            </w:pPr>
            <w:r w:rsidRPr="0037634C">
              <w:rPr>
                <w:rFonts w:ascii="Garamond" w:eastAsia="Times New Roman" w:hAnsi="Garamond" w:cs="Times New Roman"/>
                <w:sz w:val="20"/>
                <w:szCs w:val="20"/>
                <w:lang w:eastAsia="pl-PL"/>
              </w:rPr>
              <w:t>Zasilanie: 230V/50Hz</w:t>
            </w:r>
          </w:p>
          <w:p w14:paraId="1B213A90" w14:textId="77777777" w:rsidR="0037634C" w:rsidRDefault="0037634C" w:rsidP="0037634C">
            <w:pPr>
              <w:spacing w:after="0" w:line="240" w:lineRule="auto"/>
              <w:rPr>
                <w:rFonts w:ascii="Garamond" w:eastAsia="Times New Roman" w:hAnsi="Garamond" w:cs="Times New Roman"/>
                <w:sz w:val="20"/>
                <w:szCs w:val="20"/>
                <w:lang w:eastAsia="pl-PL"/>
              </w:rPr>
            </w:pPr>
            <w:r w:rsidRPr="0037634C">
              <w:rPr>
                <w:rFonts w:ascii="Garamond" w:eastAsia="Times New Roman" w:hAnsi="Garamond" w:cs="Times New Roman"/>
                <w:sz w:val="20"/>
                <w:szCs w:val="20"/>
                <w:lang w:eastAsia="pl-PL"/>
              </w:rPr>
              <w:t>Blokada: elektromagnetyczna</w:t>
            </w:r>
          </w:p>
          <w:p w14:paraId="3BA01640" w14:textId="5C270E0E" w:rsidR="00822CA9" w:rsidRPr="00822CA9" w:rsidRDefault="00822CA9" w:rsidP="0037634C">
            <w:pPr>
              <w:spacing w:after="0" w:line="240" w:lineRule="auto"/>
              <w:rPr>
                <w:rFonts w:ascii="Garamond" w:eastAsia="Times New Roman" w:hAnsi="Garamond" w:cs="Times New Roman"/>
                <w:sz w:val="20"/>
                <w:szCs w:val="20"/>
                <w:lang w:eastAsia="pl-PL"/>
              </w:rPr>
            </w:pPr>
            <w:r>
              <w:rPr>
                <w:rFonts w:ascii="Garamond" w:hAnsi="Garamond"/>
                <w:sz w:val="20"/>
                <w:szCs w:val="20"/>
              </w:rPr>
              <w:t xml:space="preserve">W cenę oferowanych śluz/okien wliczona jest ich instalacja </w:t>
            </w:r>
            <w:r w:rsidRPr="00822CA9">
              <w:rPr>
                <w:rFonts w:ascii="Garamond" w:hAnsi="Garamond"/>
                <w:sz w:val="20"/>
                <w:szCs w:val="20"/>
              </w:rPr>
              <w:t>na piance montażowej poliuretanowej w istniejących otworach</w:t>
            </w:r>
            <w:r>
              <w:rPr>
                <w:rFonts w:ascii="Garamond" w:hAnsi="Garamond"/>
                <w:sz w:val="20"/>
                <w:szCs w:val="20"/>
              </w:rPr>
              <w:t xml:space="preserve"> wraz z zamontowaniem </w:t>
            </w:r>
            <w:r w:rsidRPr="00822CA9">
              <w:rPr>
                <w:rFonts w:ascii="Garamond" w:hAnsi="Garamond"/>
                <w:sz w:val="20"/>
                <w:szCs w:val="20"/>
              </w:rPr>
              <w:t>kołnierza maskującego.</w:t>
            </w:r>
          </w:p>
          <w:p w14:paraId="69C04C35" w14:textId="01D03CD7" w:rsidR="00B835B8" w:rsidRPr="00B835B8" w:rsidRDefault="00B835B8" w:rsidP="00F21F01">
            <w:pPr>
              <w:spacing w:after="0" w:line="240" w:lineRule="auto"/>
              <w:rPr>
                <w:rFonts w:ascii="Garamond" w:eastAsia="Times New Roman" w:hAnsi="Garamond" w:cs="Calibri"/>
                <w:color w:val="000000"/>
                <w:sz w:val="18"/>
                <w:szCs w:val="18"/>
                <w:lang w:eastAsia="pl-PL"/>
              </w:rPr>
            </w:pPr>
          </w:p>
        </w:tc>
        <w:tc>
          <w:tcPr>
            <w:tcW w:w="857" w:type="dxa"/>
            <w:tcBorders>
              <w:top w:val="nil"/>
              <w:left w:val="nil"/>
              <w:bottom w:val="single" w:sz="4" w:space="0" w:color="auto"/>
              <w:right w:val="single" w:sz="4" w:space="0" w:color="auto"/>
            </w:tcBorders>
            <w:shd w:val="clear" w:color="auto" w:fill="auto"/>
            <w:noWrap/>
            <w:vAlign w:val="center"/>
            <w:hideMark/>
          </w:tcPr>
          <w:p w14:paraId="113887EA" w14:textId="57EE1F00" w:rsidR="00B835B8" w:rsidRPr="00B835B8" w:rsidRDefault="0037634C" w:rsidP="00B835B8">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0C2DCBF" w14:textId="227F00A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E9B62D5" w14:textId="7D48B9F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A2B37E1" w14:textId="6A142F5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0B9CE9" w14:textId="236A31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38F7F5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2D6097" w:rsidRPr="00B835B8" w14:paraId="746046EE" w14:textId="77777777" w:rsidTr="00071E73">
        <w:trPr>
          <w:trHeight w:val="630"/>
        </w:trPr>
        <w:tc>
          <w:tcPr>
            <w:tcW w:w="7065" w:type="dxa"/>
            <w:gridSpan w:val="4"/>
            <w:tcBorders>
              <w:top w:val="nil"/>
              <w:left w:val="single" w:sz="4" w:space="0" w:color="auto"/>
              <w:bottom w:val="single" w:sz="4" w:space="0" w:color="auto"/>
              <w:right w:val="single" w:sz="4" w:space="0" w:color="auto"/>
            </w:tcBorders>
            <w:shd w:val="clear" w:color="auto" w:fill="auto"/>
            <w:noWrap/>
            <w:vAlign w:val="center"/>
            <w:hideMark/>
          </w:tcPr>
          <w:p w14:paraId="20DD009B" w14:textId="77777777" w:rsidR="002D6097" w:rsidRPr="00B835B8" w:rsidRDefault="002D6097"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p w14:paraId="5D833C4C" w14:textId="0EAD13CB" w:rsidR="002D6097" w:rsidRPr="004B50A9" w:rsidRDefault="002D6097" w:rsidP="00B835B8">
            <w:pPr>
              <w:spacing w:after="0" w:line="240" w:lineRule="auto"/>
              <w:jc w:val="right"/>
              <w:rPr>
                <w:rFonts w:ascii="Garamond" w:eastAsia="Times New Roman" w:hAnsi="Garamond" w:cs="Calibri"/>
                <w:b/>
                <w:bCs/>
                <w:i/>
                <w:iCs/>
                <w:color w:val="000000"/>
                <w:lang w:eastAsia="pl-PL"/>
              </w:rPr>
            </w:pPr>
            <w:r w:rsidRPr="00B835B8">
              <w:rPr>
                <w:rFonts w:ascii="Garamond" w:eastAsia="Times New Roman" w:hAnsi="Garamond" w:cs="Calibri"/>
                <w:b/>
                <w:bCs/>
                <w:i/>
                <w:iCs/>
                <w:color w:val="000000"/>
                <w:lang w:eastAsia="pl-PL"/>
              </w:rPr>
              <w:t>Razem</w:t>
            </w:r>
          </w:p>
          <w:p w14:paraId="5A31625F" w14:textId="3397B18D" w:rsidR="002D6097" w:rsidRPr="00B835B8" w:rsidRDefault="002D6097"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 </w:t>
            </w:r>
          </w:p>
          <w:p w14:paraId="4C969A0C" w14:textId="3AD6B6D8" w:rsidR="002D6097" w:rsidRPr="00B835B8" w:rsidRDefault="002D6097" w:rsidP="00B835B8">
            <w:pPr>
              <w:spacing w:after="0" w:line="240"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816" w:type="dxa"/>
            <w:tcBorders>
              <w:top w:val="nil"/>
              <w:left w:val="nil"/>
              <w:bottom w:val="single" w:sz="4" w:space="0" w:color="auto"/>
              <w:right w:val="single" w:sz="4" w:space="0" w:color="auto"/>
            </w:tcBorders>
            <w:shd w:val="clear" w:color="auto" w:fill="auto"/>
            <w:vAlign w:val="center"/>
            <w:hideMark/>
          </w:tcPr>
          <w:p w14:paraId="48A0A828" w14:textId="23FDFC15" w:rsidR="002D6097" w:rsidRPr="00B835B8" w:rsidRDefault="002D6097" w:rsidP="00B835B8">
            <w:pPr>
              <w:spacing w:after="0" w:line="240" w:lineRule="auto"/>
              <w:jc w:val="right"/>
              <w:rPr>
                <w:rFonts w:ascii="Garamond" w:eastAsia="Times New Roman" w:hAnsi="Garamond" w:cs="Calibri"/>
                <w:b/>
                <w:bCs/>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65FF2A7" w14:textId="77777777" w:rsidR="002D6097" w:rsidRPr="00B835B8" w:rsidRDefault="002D6097" w:rsidP="00B835B8">
            <w:pPr>
              <w:spacing w:after="0" w:line="240"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1121" w:type="dxa"/>
            <w:tcBorders>
              <w:top w:val="nil"/>
              <w:left w:val="nil"/>
              <w:bottom w:val="single" w:sz="4" w:space="0" w:color="auto"/>
              <w:right w:val="single" w:sz="4" w:space="0" w:color="auto"/>
            </w:tcBorders>
            <w:shd w:val="clear" w:color="auto" w:fill="auto"/>
            <w:noWrap/>
            <w:vAlign w:val="center"/>
            <w:hideMark/>
          </w:tcPr>
          <w:p w14:paraId="39ECCEA1" w14:textId="61BC83AC" w:rsidR="002D6097" w:rsidRPr="00B835B8" w:rsidRDefault="002D6097" w:rsidP="00B835B8">
            <w:pPr>
              <w:spacing w:after="0" w:line="240" w:lineRule="auto"/>
              <w:jc w:val="center"/>
              <w:rPr>
                <w:rFonts w:ascii="Garamond" w:eastAsia="Times New Roman" w:hAnsi="Garamond" w:cs="Calibri"/>
                <w:b/>
                <w:bCs/>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CBFC7C9" w14:textId="77777777" w:rsidR="002D6097" w:rsidRPr="00B835B8" w:rsidRDefault="002D6097"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bl>
    <w:p w14:paraId="3B7E2284"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02B2DE9E" w14:textId="77777777" w:rsidR="00E965A8" w:rsidRPr="00641773" w:rsidRDefault="00E965A8" w:rsidP="00E965A8">
      <w:pPr>
        <w:tabs>
          <w:tab w:val="left" w:pos="284"/>
        </w:tabs>
        <w:spacing w:line="240" w:lineRule="auto"/>
        <w:jc w:val="both"/>
        <w:rPr>
          <w:rFonts w:ascii="Garamond" w:hAnsi="Garamond"/>
          <w:sz w:val="20"/>
          <w:szCs w:val="20"/>
        </w:rPr>
      </w:pPr>
      <w:r w:rsidRPr="00641773">
        <w:rPr>
          <w:rFonts w:ascii="Garamond" w:hAnsi="Garamond"/>
          <w:sz w:val="20"/>
          <w:szCs w:val="20"/>
        </w:rPr>
        <w:t>……………..netto (słownie:…………………………………………………………………….)</w:t>
      </w:r>
    </w:p>
    <w:p w14:paraId="139F5E40" w14:textId="2D6ECDE6" w:rsidR="00E965A8" w:rsidRPr="0037634C" w:rsidRDefault="00E965A8" w:rsidP="0037634C">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p w14:paraId="56294C5B" w14:textId="77777777" w:rsidR="00641773" w:rsidRPr="00641773" w:rsidRDefault="00641773" w:rsidP="00641773">
      <w:pPr>
        <w:spacing w:after="0" w:line="276" w:lineRule="auto"/>
        <w:jc w:val="both"/>
        <w:rPr>
          <w:rFonts w:ascii="Garamond" w:eastAsia="Times New Roman" w:hAnsi="Garamond" w:cs="Times New Roman"/>
          <w:sz w:val="20"/>
          <w:szCs w:val="20"/>
          <w:u w:val="single"/>
          <w:lang w:eastAsia="pl-PL"/>
        </w:rPr>
      </w:pPr>
    </w:p>
    <w:p w14:paraId="5DFCA36C" w14:textId="77777777" w:rsidR="00033B4E" w:rsidRPr="0073558E" w:rsidRDefault="00033B4E" w:rsidP="0073558E">
      <w:pPr>
        <w:spacing w:after="0" w:line="276" w:lineRule="auto"/>
        <w:jc w:val="both"/>
        <w:rPr>
          <w:rFonts w:ascii="Garamond" w:eastAsia="Times New Roman" w:hAnsi="Garamond" w:cs="Times New Roman"/>
          <w:sz w:val="20"/>
          <w:szCs w:val="20"/>
          <w:lang w:eastAsia="pl-PL"/>
        </w:rPr>
      </w:pPr>
    </w:p>
    <w:p w14:paraId="2D1B08EF" w14:textId="77777777" w:rsidR="00D61A95" w:rsidRPr="00523D20" w:rsidRDefault="0073558E" w:rsidP="00D61A95">
      <w:pPr>
        <w:widowControl w:val="0"/>
        <w:numPr>
          <w:ilvl w:val="0"/>
          <w:numId w:val="38"/>
        </w:numPr>
        <w:tabs>
          <w:tab w:val="clear" w:pos="360"/>
          <w:tab w:val="num" w:pos="284"/>
        </w:tabs>
        <w:suppressAutoHyphens/>
        <w:autoSpaceDN w:val="0"/>
        <w:spacing w:after="0" w:line="276" w:lineRule="auto"/>
        <w:ind w:left="0" w:firstLine="0"/>
        <w:contextualSpacing/>
        <w:jc w:val="both"/>
        <w:textAlignment w:val="baseline"/>
        <w:rPr>
          <w:rFonts w:ascii="Garamond" w:hAnsi="Garamond" w:cs="Garamond"/>
          <w:color w:val="000000"/>
          <w:kern w:val="3"/>
          <w:sz w:val="20"/>
          <w:szCs w:val="20"/>
          <w:lang w:eastAsia="zh-CN"/>
        </w:rPr>
      </w:pPr>
      <w:r w:rsidRPr="0073558E">
        <w:rPr>
          <w:rFonts w:ascii="Garamond" w:eastAsia="Times New Roman" w:hAnsi="Garamond" w:cs="Times New Roman"/>
          <w:sz w:val="20"/>
          <w:szCs w:val="20"/>
          <w:lang w:eastAsia="pl-PL"/>
        </w:rPr>
        <w:t xml:space="preserve">Cena brutto </w:t>
      </w:r>
      <w:r w:rsidR="00D61A95" w:rsidRPr="00523D20">
        <w:rPr>
          <w:rFonts w:ascii="Garamond" w:hAnsi="Garamond" w:cs="Garamond"/>
          <w:iCs/>
          <w:color w:val="000000"/>
          <w:kern w:val="3"/>
          <w:sz w:val="20"/>
          <w:szCs w:val="20"/>
          <w:lang w:eastAsia="zh-CN"/>
        </w:rPr>
        <w:t xml:space="preserve">zawiera wszelkie koszty przedmiotu zamówienia, wszelkie koszty związane z dostarczeniem przedmiotu zamówienia do siedziby Kupującego, </w:t>
      </w:r>
      <w:r w:rsidR="00D61A95">
        <w:rPr>
          <w:rFonts w:ascii="Garamond" w:hAnsi="Garamond" w:cs="Garamond"/>
          <w:iCs/>
          <w:color w:val="000000"/>
          <w:kern w:val="3"/>
          <w:sz w:val="20"/>
          <w:szCs w:val="20"/>
          <w:lang w:eastAsia="zh-CN"/>
        </w:rPr>
        <w:t xml:space="preserve">instalacją, </w:t>
      </w:r>
      <w:r w:rsidR="00D61A95" w:rsidRPr="00523D20">
        <w:rPr>
          <w:rFonts w:ascii="Garamond" w:hAnsi="Garamond" w:cs="Garamond"/>
          <w:iCs/>
          <w:color w:val="000000"/>
          <w:kern w:val="3"/>
          <w:sz w:val="20"/>
          <w:szCs w:val="20"/>
          <w:lang w:eastAsia="zh-CN"/>
        </w:rPr>
        <w:t>zakładany zysk, należne podatki, koszt ubezpieczenia obowiązkowego, opakowania, opłaty, ewentualne upusty i inne, jeśli występują.</w:t>
      </w:r>
    </w:p>
    <w:p w14:paraId="37F0E276" w14:textId="01327632" w:rsidR="00D415EF" w:rsidRPr="0073558E" w:rsidRDefault="00D415EF" w:rsidP="0073558E">
      <w:pPr>
        <w:spacing w:after="0" w:line="276" w:lineRule="auto"/>
        <w:jc w:val="both"/>
        <w:rPr>
          <w:rFonts w:ascii="Garamond" w:eastAsia="Times New Roman" w:hAnsi="Garamond" w:cs="Times New Roman"/>
          <w:sz w:val="20"/>
          <w:szCs w:val="20"/>
          <w:lang w:eastAsia="pl-PL"/>
        </w:rPr>
      </w:pPr>
    </w:p>
    <w:p w14:paraId="39D0644B" w14:textId="416B7DB9" w:rsidR="0073558E" w:rsidRPr="0073558E" w:rsidRDefault="0073558E" w:rsidP="0073558E">
      <w:pPr>
        <w:tabs>
          <w:tab w:val="left" w:pos="360"/>
        </w:tabs>
        <w:suppressAutoHyphens/>
        <w:spacing w:after="0" w:line="276" w:lineRule="auto"/>
        <w:jc w:val="both"/>
        <w:rPr>
          <w:rFonts w:ascii="Garamond" w:eastAsia="Times New Roman" w:hAnsi="Garamond" w:cs="Aharoni"/>
          <w:sz w:val="20"/>
          <w:szCs w:val="20"/>
          <w:lang w:eastAsia="ar-SA"/>
        </w:rPr>
      </w:pPr>
      <w:r w:rsidRPr="0073558E">
        <w:rPr>
          <w:rFonts w:ascii="Garamond" w:eastAsia="Times New Roman" w:hAnsi="Garamond" w:cs="Times New Roman"/>
          <w:sz w:val="20"/>
          <w:szCs w:val="20"/>
          <w:lang w:eastAsia="pl-PL"/>
        </w:rPr>
        <w:t xml:space="preserve">2. </w:t>
      </w:r>
      <w:r w:rsidRPr="0073558E">
        <w:rPr>
          <w:rFonts w:ascii="Garamond" w:eastAsia="Times New Roman" w:hAnsi="Garamond" w:cs="Aharoni"/>
          <w:sz w:val="20"/>
          <w:szCs w:val="20"/>
          <w:lang w:eastAsia="ar-SA"/>
        </w:rPr>
        <w:t xml:space="preserve">Zamówienie realizowane będzie </w:t>
      </w:r>
      <w:r w:rsidR="00B4209A">
        <w:rPr>
          <w:rFonts w:ascii="Garamond" w:eastAsia="Times New Roman" w:hAnsi="Garamond" w:cs="Aharoni"/>
          <w:sz w:val="20"/>
          <w:szCs w:val="20"/>
          <w:lang w:eastAsia="ar-SA"/>
        </w:rPr>
        <w:t xml:space="preserve">jednorazowo, do </w:t>
      </w:r>
      <w:r w:rsidR="00D61A95">
        <w:rPr>
          <w:rFonts w:ascii="Garamond" w:eastAsia="Times New Roman" w:hAnsi="Garamond" w:cs="Aharoni"/>
          <w:sz w:val="20"/>
          <w:szCs w:val="20"/>
          <w:lang w:eastAsia="ar-SA"/>
        </w:rPr>
        <w:t>14 dni</w:t>
      </w:r>
      <w:r w:rsidR="00B4209A">
        <w:rPr>
          <w:rFonts w:ascii="Garamond" w:eastAsia="Times New Roman" w:hAnsi="Garamond" w:cs="Aharoni"/>
          <w:sz w:val="20"/>
          <w:szCs w:val="20"/>
          <w:lang w:eastAsia="ar-SA"/>
        </w:rPr>
        <w:t xml:space="preserve"> od zawarcia umowy. </w:t>
      </w:r>
    </w:p>
    <w:p w14:paraId="0AA45D01" w14:textId="77777777"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3. Termin płatności – 60 dni od dnia dostawy przedmiotu zamówienia do siedziby Zamawiającego wraz z prawidłowo wystawioną fakturą.</w:t>
      </w:r>
    </w:p>
    <w:p w14:paraId="30FBC10D" w14:textId="5035BA1F" w:rsidR="00FD1A6E" w:rsidRPr="00FD1A6E" w:rsidRDefault="00FD1A6E" w:rsidP="00FD1A6E">
      <w:pPr>
        <w:pStyle w:val="Tekstpodstawowy"/>
        <w:spacing w:before="120" w:line="276" w:lineRule="auto"/>
        <w:rPr>
          <w:rFonts w:ascii="Garamond" w:hAnsi="Garamond"/>
          <w:b/>
          <w:sz w:val="20"/>
        </w:rPr>
      </w:pPr>
      <w:r>
        <w:rPr>
          <w:rFonts w:ascii="Garamond" w:hAnsi="Garamond"/>
          <w:sz w:val="20"/>
        </w:rPr>
        <w:t xml:space="preserve">4. </w:t>
      </w:r>
      <w:r w:rsidRPr="00FD1A6E">
        <w:rPr>
          <w:rFonts w:ascii="Garamond" w:hAnsi="Garamond"/>
          <w:sz w:val="20"/>
        </w:rPr>
        <w:t xml:space="preserve">Oświadczamy, iż dostarczony asortyment będzie posiadał termin gwarancji: …… miesięcy </w:t>
      </w:r>
      <w:r w:rsidRPr="00FD1A6E">
        <w:rPr>
          <w:rFonts w:ascii="Garamond" w:hAnsi="Garamond"/>
          <w:b/>
          <w:bCs/>
          <w:sz w:val="20"/>
        </w:rPr>
        <w:t>(min. 1</w:t>
      </w:r>
      <w:r>
        <w:rPr>
          <w:rFonts w:ascii="Garamond" w:hAnsi="Garamond"/>
          <w:b/>
          <w:bCs/>
          <w:sz w:val="20"/>
        </w:rPr>
        <w:t xml:space="preserve">2 </w:t>
      </w:r>
      <w:r w:rsidRPr="00FD1A6E">
        <w:rPr>
          <w:rFonts w:ascii="Garamond" w:hAnsi="Garamond"/>
          <w:b/>
          <w:bCs/>
          <w:sz w:val="20"/>
        </w:rPr>
        <w:t>miesięcy)</w:t>
      </w:r>
      <w:r w:rsidRPr="00FD1A6E">
        <w:rPr>
          <w:rFonts w:ascii="Garamond" w:hAnsi="Garamond"/>
          <w:sz w:val="20"/>
        </w:rPr>
        <w:t xml:space="preserve"> od daty dostawy.</w:t>
      </w:r>
    </w:p>
    <w:p w14:paraId="5E9094FA" w14:textId="742B7F96" w:rsidR="0073558E" w:rsidRPr="0073558E" w:rsidRDefault="00FD1A6E" w:rsidP="0073558E">
      <w:pPr>
        <w:tabs>
          <w:tab w:val="left" w:pos="405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5</w:t>
      </w:r>
      <w:r w:rsidR="0073558E" w:rsidRPr="0073558E">
        <w:rPr>
          <w:rFonts w:ascii="Garamond" w:eastAsia="Times New Roman" w:hAnsi="Garamond" w:cs="Times New Roman"/>
          <w:sz w:val="20"/>
          <w:szCs w:val="20"/>
          <w:lang w:eastAsia="pl-PL"/>
        </w:rPr>
        <w:t xml:space="preserve">. Oświadczamy, że załączony do </w:t>
      </w:r>
      <w:r w:rsidR="00D439F7">
        <w:rPr>
          <w:rFonts w:ascii="Garamond" w:eastAsia="Times New Roman" w:hAnsi="Garamond" w:cs="Times New Roman"/>
          <w:sz w:val="20"/>
          <w:szCs w:val="20"/>
          <w:lang w:eastAsia="pl-PL"/>
        </w:rPr>
        <w:t>Zapytania Ofertowego</w:t>
      </w:r>
      <w:r w:rsidR="0073558E" w:rsidRPr="0073558E">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5060D834" w:rsidR="0073558E" w:rsidRDefault="00FD1A6E"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6</w:t>
      </w:r>
      <w:r w:rsidR="0073558E" w:rsidRPr="0073558E">
        <w:rPr>
          <w:rFonts w:ascii="Garamond" w:eastAsia="Times New Roman" w:hAnsi="Garamond" w:cs="Times New Roman"/>
          <w:sz w:val="20"/>
          <w:szCs w:val="20"/>
          <w:lang w:eastAsia="pl-PL"/>
        </w:rPr>
        <w:t>. Oświadczamy, że w przypadku wyboru naszej oferty, gwarantujemy niezmienność cen jednostkowych netto przez okres trwania umowy</w:t>
      </w:r>
    </w:p>
    <w:p w14:paraId="21BB810A" w14:textId="47EC07CD" w:rsidR="00CE3EA2" w:rsidRPr="00961D7B" w:rsidRDefault="00FD1A6E" w:rsidP="00CE3EA2">
      <w:pPr>
        <w:tabs>
          <w:tab w:val="left" w:pos="360"/>
        </w:tabs>
        <w:suppressAutoHyphens/>
        <w:spacing w:after="0" w:line="276" w:lineRule="auto"/>
        <w:jc w:val="both"/>
        <w:rPr>
          <w:rFonts w:ascii="Garamond" w:hAnsi="Garamond"/>
          <w:color w:val="000000"/>
          <w:sz w:val="20"/>
          <w:szCs w:val="20"/>
        </w:rPr>
      </w:pPr>
      <w:r>
        <w:rPr>
          <w:rFonts w:ascii="Garamond" w:eastAsia="Times New Roman" w:hAnsi="Garamond" w:cs="Times New Roman"/>
          <w:sz w:val="20"/>
          <w:szCs w:val="20"/>
          <w:lang w:eastAsia="pl-PL"/>
        </w:rPr>
        <w:t>7</w:t>
      </w:r>
      <w:r w:rsidR="00CE3EA2">
        <w:rPr>
          <w:rFonts w:ascii="Garamond" w:eastAsia="Times New Roman" w:hAnsi="Garamond" w:cs="Times New Roman"/>
          <w:sz w:val="20"/>
          <w:szCs w:val="20"/>
          <w:lang w:eastAsia="pl-PL"/>
        </w:rPr>
        <w:t xml:space="preserve">. Oświadczamy, że </w:t>
      </w:r>
      <w:r w:rsidR="00CE3EA2" w:rsidRPr="00961D7B">
        <w:rPr>
          <w:rFonts w:ascii="Garamond" w:hAnsi="Garamond"/>
          <w:sz w:val="20"/>
          <w:szCs w:val="20"/>
        </w:rPr>
        <w:t>nie podlegamy wykluczeniu z postępowania na podstawie art. 108 ust. 1 pkt 1-6 Pzp oraz na podstawie art. 7 ust.1 ustawy z dnia 13 kwietnia 2022 r. o szczególnych rozwiązaniach w zakresie przeciwdziałania wspieraniu agresji na Ukrainę oraz służących ochronie bezpieczeństwa narodowego.</w:t>
      </w:r>
    </w:p>
    <w:p w14:paraId="5E239CE9" w14:textId="63773ED8" w:rsidR="0073558E" w:rsidRPr="0073558E" w:rsidRDefault="00FD1A6E"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8</w:t>
      </w:r>
      <w:r w:rsidR="0073558E" w:rsidRPr="0073558E">
        <w:rPr>
          <w:rFonts w:ascii="Garamond" w:eastAsia="Times New Roman" w:hAnsi="Garamond" w:cs="Times New Roman"/>
          <w:sz w:val="20"/>
          <w:szCs w:val="20"/>
          <w:lang w:eastAsia="pl-PL"/>
        </w:rPr>
        <w:t xml:space="preserve">. Oświadczamy, że uważamy się za związanych niniejszą ofertą, na czas wskazany w </w:t>
      </w:r>
      <w:r w:rsidR="00D439F7">
        <w:rPr>
          <w:rFonts w:ascii="Garamond" w:eastAsia="Times New Roman" w:hAnsi="Garamond" w:cs="Times New Roman"/>
          <w:sz w:val="20"/>
          <w:szCs w:val="20"/>
          <w:lang w:eastAsia="pl-PL"/>
        </w:rPr>
        <w:t>Zapytaniu Ofertowym</w:t>
      </w:r>
      <w:r w:rsidR="0073558E" w:rsidRPr="0073558E">
        <w:rPr>
          <w:rFonts w:ascii="Garamond" w:eastAsia="Times New Roman" w:hAnsi="Garamond" w:cs="Times New Roman"/>
          <w:sz w:val="20"/>
          <w:szCs w:val="20"/>
          <w:lang w:eastAsia="pl-PL"/>
        </w:rPr>
        <w:t xml:space="preserve">. </w:t>
      </w:r>
    </w:p>
    <w:p w14:paraId="17476C4A" w14:textId="19631303" w:rsidR="0073558E" w:rsidRPr="0073558E" w:rsidRDefault="00FD1A6E"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73558E" w:rsidRPr="0073558E">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36DC0674" w:rsidR="0073558E" w:rsidRPr="0073558E" w:rsidRDefault="00FD1A6E"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10</w:t>
      </w:r>
      <w:r w:rsidR="0073558E" w:rsidRPr="0073558E">
        <w:rPr>
          <w:rFonts w:ascii="Garamond" w:eastAsia="Times New Roman" w:hAnsi="Garamond" w:cs="Times New Roman"/>
          <w:sz w:val="20"/>
          <w:szCs w:val="20"/>
          <w:lang w:eastAsia="pl-PL"/>
        </w:rPr>
        <w:t>. Pozostałe elementy oferty oraz załączniki do oferty:</w:t>
      </w:r>
    </w:p>
    <w:p w14:paraId="1414405C"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7F5C2AA"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A39EB44"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B03850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5113BBB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7D14D7F5" w14:textId="77777777" w:rsidR="0073558E" w:rsidRDefault="0073558E" w:rsidP="0073558E">
      <w:pPr>
        <w:spacing w:after="0" w:line="276" w:lineRule="auto"/>
        <w:jc w:val="both"/>
        <w:rPr>
          <w:rFonts w:ascii="Garamond" w:eastAsia="Times New Roman" w:hAnsi="Garamond" w:cs="Times New Roman"/>
          <w:sz w:val="20"/>
          <w:szCs w:val="20"/>
          <w:lang w:eastAsia="pl-PL"/>
        </w:rPr>
      </w:pPr>
    </w:p>
    <w:p w14:paraId="23E187BD" w14:textId="77777777" w:rsidR="00FC065A" w:rsidRDefault="00FC065A" w:rsidP="0073558E">
      <w:pPr>
        <w:spacing w:after="0" w:line="276" w:lineRule="auto"/>
        <w:jc w:val="both"/>
        <w:rPr>
          <w:rFonts w:ascii="Garamond" w:eastAsia="Times New Roman" w:hAnsi="Garamond" w:cs="Times New Roman"/>
          <w:sz w:val="20"/>
          <w:szCs w:val="20"/>
          <w:lang w:eastAsia="pl-PL"/>
        </w:rPr>
      </w:pPr>
    </w:p>
    <w:p w14:paraId="76F42DDD" w14:textId="77777777" w:rsidR="00FC065A" w:rsidRDefault="00FC065A" w:rsidP="0073558E">
      <w:pPr>
        <w:spacing w:after="0" w:line="276" w:lineRule="auto"/>
        <w:jc w:val="both"/>
        <w:rPr>
          <w:rFonts w:ascii="Garamond" w:eastAsia="Times New Roman" w:hAnsi="Garamond" w:cs="Times New Roman"/>
          <w:sz w:val="20"/>
          <w:szCs w:val="20"/>
          <w:lang w:eastAsia="pl-PL"/>
        </w:rPr>
      </w:pPr>
    </w:p>
    <w:p w14:paraId="11D481B2" w14:textId="77777777" w:rsidR="00FC065A" w:rsidRPr="0073558E" w:rsidRDefault="00FC065A" w:rsidP="0073558E">
      <w:pPr>
        <w:spacing w:after="0" w:line="276" w:lineRule="auto"/>
        <w:jc w:val="both"/>
        <w:rPr>
          <w:rFonts w:ascii="Garamond" w:eastAsia="Times New Roman" w:hAnsi="Garamond" w:cs="Times New Roman"/>
          <w:sz w:val="20"/>
          <w:szCs w:val="20"/>
          <w:lang w:eastAsia="pl-PL"/>
        </w:rPr>
      </w:pPr>
    </w:p>
    <w:p w14:paraId="23ADBD9A"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F26700C" w14:textId="39B4C94E" w:rsidR="00F10691" w:rsidRPr="0073558E" w:rsidRDefault="0073558E" w:rsidP="00B4209A">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(podpis, pieczęć imienna upełnomocnionego przeds</w:t>
      </w:r>
      <w:r w:rsidR="00FC065A">
        <w:rPr>
          <w:rFonts w:ascii="Garamond" w:eastAsia="Times New Roman" w:hAnsi="Garamond" w:cs="Times New Roman"/>
          <w:sz w:val="20"/>
          <w:szCs w:val="20"/>
          <w:lang w:eastAsia="pl-PL"/>
        </w:rPr>
        <w:t>ta</w:t>
      </w:r>
      <w:r w:rsidRPr="0073558E">
        <w:rPr>
          <w:rFonts w:ascii="Garamond" w:eastAsia="Times New Roman" w:hAnsi="Garamond" w:cs="Times New Roman"/>
          <w:sz w:val="20"/>
          <w:szCs w:val="20"/>
          <w:lang w:eastAsia="pl-PL"/>
        </w:rPr>
        <w:t>wiciela Oferenta</w:t>
      </w:r>
      <w:r w:rsidR="00B4209A">
        <w:rPr>
          <w:rFonts w:ascii="Garamond" w:eastAsia="Times New Roman" w:hAnsi="Garamond" w:cs="Times New Roman"/>
          <w:sz w:val="20"/>
          <w:szCs w:val="20"/>
          <w:lang w:eastAsia="pl-PL"/>
        </w:rPr>
        <w:t>)</w:t>
      </w:r>
    </w:p>
    <w:tbl>
      <w:tblPr>
        <w:tblW w:w="0" w:type="auto"/>
        <w:tblInd w:w="-106" w:type="dxa"/>
        <w:tblLook w:val="00A0" w:firstRow="1" w:lastRow="0" w:firstColumn="1" w:lastColumn="0" w:noHBand="0" w:noVBand="0"/>
      </w:tblPr>
      <w:tblGrid>
        <w:gridCol w:w="3342"/>
        <w:gridCol w:w="3343"/>
        <w:gridCol w:w="3343"/>
      </w:tblGrid>
      <w:tr w:rsidR="0073558E" w:rsidRPr="0073558E" w14:paraId="386DC596" w14:textId="77777777" w:rsidTr="00BF7EF5">
        <w:trPr>
          <w:trHeight w:val="172"/>
        </w:trPr>
        <w:tc>
          <w:tcPr>
            <w:tcW w:w="10220" w:type="dxa"/>
            <w:gridSpan w:val="3"/>
            <w:vAlign w:val="center"/>
          </w:tcPr>
          <w:p w14:paraId="71D74AA0" w14:textId="77777777" w:rsidR="0073558E" w:rsidRDefault="0073558E" w:rsidP="0073558E">
            <w:pPr>
              <w:spacing w:after="0" w:line="276" w:lineRule="auto"/>
              <w:jc w:val="right"/>
              <w:rPr>
                <w:rFonts w:ascii="Garamond" w:eastAsia="Times New Roman" w:hAnsi="Garamond" w:cs="Times New Roman"/>
                <w:sz w:val="20"/>
                <w:szCs w:val="20"/>
                <w:lang w:eastAsia="pl-PL"/>
              </w:rPr>
            </w:pPr>
          </w:p>
          <w:p w14:paraId="7F12CB77"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22CBC0DE"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4F08F5DF"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4E56D55E"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7D25BD18"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08B84F12"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6B52553E" w14:textId="77777777" w:rsidR="00D61A95" w:rsidRDefault="00D61A95" w:rsidP="0073558E">
            <w:pPr>
              <w:spacing w:after="0" w:line="276" w:lineRule="auto"/>
              <w:jc w:val="right"/>
              <w:rPr>
                <w:rFonts w:ascii="Garamond" w:eastAsia="Times New Roman" w:hAnsi="Garamond" w:cs="Times New Roman"/>
                <w:sz w:val="20"/>
                <w:szCs w:val="20"/>
                <w:lang w:eastAsia="pl-PL"/>
              </w:rPr>
            </w:pPr>
          </w:p>
          <w:p w14:paraId="16A70B0C"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6A51E9BA"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528CA775"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393B9133"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15ECFCFF"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3B6753D9"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0E02FFEC"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15131447"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760405B4"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411C5620" w14:textId="77777777" w:rsidR="00FC065A" w:rsidRDefault="00FC065A" w:rsidP="0073558E">
            <w:pPr>
              <w:spacing w:after="0" w:line="276" w:lineRule="auto"/>
              <w:jc w:val="right"/>
              <w:rPr>
                <w:rFonts w:ascii="Garamond" w:eastAsia="Times New Roman" w:hAnsi="Garamond" w:cs="Times New Roman"/>
                <w:sz w:val="20"/>
                <w:szCs w:val="20"/>
                <w:lang w:eastAsia="pl-PL"/>
              </w:rPr>
            </w:pPr>
          </w:p>
          <w:p w14:paraId="6EA7DA47" w14:textId="4F8BD637" w:rsidR="00FC065A" w:rsidRPr="0073558E" w:rsidRDefault="00FC065A" w:rsidP="0073558E">
            <w:pPr>
              <w:spacing w:after="0" w:line="276" w:lineRule="auto"/>
              <w:jc w:val="right"/>
              <w:rPr>
                <w:rFonts w:ascii="Garamond" w:eastAsia="Times New Roman" w:hAnsi="Garamond" w:cs="Times New Roman"/>
                <w:sz w:val="20"/>
                <w:szCs w:val="20"/>
                <w:lang w:eastAsia="pl-PL"/>
              </w:rPr>
            </w:pPr>
          </w:p>
        </w:tc>
      </w:tr>
      <w:tr w:rsidR="0073558E" w:rsidRPr="0073558E" w14:paraId="5EE15F12" w14:textId="77777777" w:rsidTr="00BF7EF5">
        <w:trPr>
          <w:trHeight w:val="618"/>
        </w:trPr>
        <w:tc>
          <w:tcPr>
            <w:tcW w:w="10220" w:type="dxa"/>
            <w:gridSpan w:val="3"/>
            <w:vAlign w:val="center"/>
          </w:tcPr>
          <w:p w14:paraId="6641E5A1" w14:textId="73DC2C3B" w:rsidR="0073558E" w:rsidRPr="00FC065A" w:rsidRDefault="00FC065A" w:rsidP="00FC065A">
            <w:pPr>
              <w:keepNext/>
              <w:spacing w:after="0" w:line="276" w:lineRule="auto"/>
              <w:jc w:val="right"/>
              <w:outlineLvl w:val="2"/>
              <w:rPr>
                <w:rFonts w:ascii="Garamond" w:eastAsia="Times New Roman" w:hAnsi="Garamond" w:cs="Times New Roman"/>
                <w:b/>
                <w:bCs/>
                <w:sz w:val="20"/>
                <w:szCs w:val="20"/>
                <w:lang w:eastAsia="pl-PL"/>
              </w:rPr>
            </w:pPr>
            <w:r w:rsidRPr="00FC065A">
              <w:rPr>
                <w:rFonts w:ascii="Garamond" w:eastAsia="Times New Roman" w:hAnsi="Garamond" w:cs="Times New Roman"/>
                <w:b/>
                <w:bCs/>
                <w:sz w:val="20"/>
                <w:szCs w:val="20"/>
                <w:lang w:eastAsia="pl-PL"/>
              </w:rPr>
              <w:lastRenderedPageBreak/>
              <w:t>ZAŁĄCZNIK NR 2</w:t>
            </w:r>
          </w:p>
          <w:p w14:paraId="03FAB859" w14:textId="118C84C9" w:rsidR="00FC065A" w:rsidRPr="00FC065A" w:rsidRDefault="00FC065A" w:rsidP="00FC065A">
            <w:pPr>
              <w:keepNext/>
              <w:spacing w:after="0" w:line="276" w:lineRule="auto"/>
              <w:jc w:val="right"/>
              <w:outlineLvl w:val="2"/>
              <w:rPr>
                <w:rFonts w:ascii="Garamond" w:eastAsia="Times New Roman" w:hAnsi="Garamond" w:cs="Times New Roman"/>
                <w:b/>
                <w:bCs/>
                <w:sz w:val="20"/>
                <w:szCs w:val="20"/>
                <w:lang w:eastAsia="pl-PL"/>
              </w:rPr>
            </w:pPr>
            <w:r w:rsidRPr="00FC065A">
              <w:rPr>
                <w:rFonts w:ascii="Garamond" w:eastAsia="Times New Roman" w:hAnsi="Garamond" w:cs="Times New Roman"/>
                <w:b/>
                <w:bCs/>
                <w:sz w:val="20"/>
                <w:szCs w:val="20"/>
                <w:lang w:eastAsia="pl-PL"/>
              </w:rPr>
              <w:t>WZÓR UMOWY</w:t>
            </w:r>
          </w:p>
          <w:p w14:paraId="5684DD97" w14:textId="77777777" w:rsidR="00FC065A" w:rsidRPr="0073558E" w:rsidRDefault="00FC065A" w:rsidP="00FC065A">
            <w:pPr>
              <w:keepNext/>
              <w:spacing w:after="0" w:line="276" w:lineRule="auto"/>
              <w:jc w:val="right"/>
              <w:outlineLvl w:val="2"/>
              <w:rPr>
                <w:rFonts w:ascii="Garamond" w:eastAsia="Times New Roman" w:hAnsi="Garamond" w:cs="Times New Roman"/>
                <w:sz w:val="20"/>
                <w:szCs w:val="20"/>
                <w:lang w:eastAsia="pl-PL"/>
              </w:rPr>
            </w:pPr>
          </w:p>
          <w:p w14:paraId="4266052D" w14:textId="2E10FE3F" w:rsidR="0073558E" w:rsidRPr="00D27DA9" w:rsidRDefault="0073558E" w:rsidP="00D27DA9">
            <w:pPr>
              <w:keepNext/>
              <w:spacing w:after="0" w:line="276" w:lineRule="auto"/>
              <w:jc w:val="center"/>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UMOWA</w:t>
            </w:r>
            <w:r w:rsidR="00D27DA9">
              <w:rPr>
                <w:rFonts w:ascii="Garamond" w:eastAsia="Times New Roman" w:hAnsi="Garamond" w:cs="Times New Roman"/>
                <w:b/>
                <w:sz w:val="20"/>
                <w:szCs w:val="20"/>
                <w:lang w:eastAsia="pl-PL"/>
              </w:rPr>
              <w:t xml:space="preserve"> </w:t>
            </w:r>
            <w:r w:rsidRPr="0073558E">
              <w:rPr>
                <w:rFonts w:ascii="Garamond" w:eastAsia="Times New Roman" w:hAnsi="Garamond" w:cs="Times New Roman"/>
                <w:b/>
                <w:sz w:val="20"/>
                <w:szCs w:val="20"/>
                <w:lang w:eastAsia="pl-PL"/>
              </w:rPr>
              <w:t>Nr</w:t>
            </w:r>
            <w:r w:rsidRPr="0073558E">
              <w:rPr>
                <w:rFonts w:ascii="Garamond" w:eastAsia="Times New Roman" w:hAnsi="Garamond" w:cs="Times New Roman"/>
                <w:b/>
                <w:sz w:val="20"/>
                <w:szCs w:val="20"/>
                <w:u w:val="dotted"/>
                <w:lang w:eastAsia="pl-PL"/>
              </w:rPr>
              <w:tab/>
            </w:r>
            <w:r w:rsidRPr="0073558E">
              <w:rPr>
                <w:rFonts w:ascii="Garamond" w:eastAsia="Times New Roman" w:hAnsi="Garamond" w:cs="Times New Roman"/>
                <w:b/>
                <w:sz w:val="20"/>
                <w:szCs w:val="20"/>
                <w:lang w:eastAsia="pl-PL"/>
              </w:rPr>
              <w:t>/ ZP</w:t>
            </w:r>
            <w:r w:rsidR="00ED63B2">
              <w:rPr>
                <w:rFonts w:ascii="Garamond" w:eastAsia="Times New Roman" w:hAnsi="Garamond" w:cs="Times New Roman"/>
                <w:b/>
                <w:sz w:val="20"/>
                <w:szCs w:val="20"/>
                <w:lang w:eastAsia="pl-PL"/>
              </w:rPr>
              <w:t>-podprogowe</w:t>
            </w:r>
            <w:r w:rsidRPr="0073558E">
              <w:rPr>
                <w:rFonts w:ascii="Garamond" w:eastAsia="Times New Roman" w:hAnsi="Garamond" w:cs="Times New Roman"/>
                <w:b/>
                <w:sz w:val="20"/>
                <w:szCs w:val="20"/>
                <w:lang w:eastAsia="pl-PL"/>
              </w:rPr>
              <w:t xml:space="preserve"> / </w:t>
            </w:r>
            <w:r w:rsidR="00ED63B2">
              <w:rPr>
                <w:rFonts w:ascii="Garamond" w:eastAsia="Times New Roman" w:hAnsi="Garamond" w:cs="Times New Roman"/>
                <w:b/>
                <w:sz w:val="20"/>
                <w:szCs w:val="20"/>
                <w:lang w:eastAsia="pl-PL"/>
              </w:rPr>
              <w:t>INFRA/</w:t>
            </w:r>
            <w:r w:rsidRPr="0073558E">
              <w:rPr>
                <w:rFonts w:ascii="Garamond" w:eastAsia="Times New Roman" w:hAnsi="Garamond" w:cs="Times New Roman"/>
                <w:b/>
                <w:sz w:val="20"/>
                <w:szCs w:val="20"/>
                <w:lang w:eastAsia="pl-PL"/>
              </w:rPr>
              <w:t>202</w:t>
            </w:r>
            <w:r w:rsidR="00033B4E">
              <w:rPr>
                <w:rFonts w:ascii="Garamond" w:eastAsia="Times New Roman" w:hAnsi="Garamond" w:cs="Times New Roman"/>
                <w:b/>
                <w:sz w:val="20"/>
                <w:szCs w:val="20"/>
                <w:lang w:eastAsia="pl-PL"/>
              </w:rPr>
              <w:t>5</w:t>
            </w:r>
          </w:p>
        </w:tc>
      </w:tr>
      <w:tr w:rsidR="0073558E" w:rsidRPr="0073558E" w14:paraId="3DFC6512" w14:textId="77777777" w:rsidTr="00BF7EF5">
        <w:tc>
          <w:tcPr>
            <w:tcW w:w="10220" w:type="dxa"/>
            <w:gridSpan w:val="3"/>
          </w:tcPr>
          <w:p w14:paraId="07091992"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326BC53"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zawarta w dniu </w:t>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73558E">
              <w:rPr>
                <w:rFonts w:ascii="Garamond" w:eastAsia="Times New Roman" w:hAnsi="Garamond" w:cs="Times New Roman"/>
                <w:b/>
                <w:bCs/>
                <w:sz w:val="20"/>
                <w:szCs w:val="20"/>
                <w:lang w:eastAsia="pl-PL"/>
              </w:rPr>
              <w:t>Kupującym</w:t>
            </w:r>
            <w:r w:rsidRPr="0073558E">
              <w:rPr>
                <w:rFonts w:ascii="Garamond" w:eastAsia="Times New Roman" w:hAnsi="Garamond" w:cs="Times New Roman"/>
                <w:sz w:val="20"/>
                <w:szCs w:val="20"/>
                <w:lang w:eastAsia="pl-PL"/>
              </w:rPr>
              <w:t>, reprezentowanym przez:</w:t>
            </w:r>
          </w:p>
          <w:p w14:paraId="00137E2B"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6DBEC14" w14:textId="77777777" w:rsidR="0073558E" w:rsidRPr="0073558E" w:rsidRDefault="0073558E" w:rsidP="0073558E">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p>
        </w:tc>
      </w:tr>
      <w:tr w:rsidR="0073558E" w:rsidRPr="0073558E" w14:paraId="6F2A7A6A" w14:textId="77777777" w:rsidTr="00BF7EF5">
        <w:tc>
          <w:tcPr>
            <w:tcW w:w="10220" w:type="dxa"/>
            <w:gridSpan w:val="3"/>
          </w:tcPr>
          <w:p w14:paraId="16BE3A0C"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w:t>
            </w:r>
          </w:p>
          <w:p w14:paraId="1AC599B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9A662D6"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05936042" w14:textId="77777777" w:rsidTr="00BF7EF5">
        <w:tc>
          <w:tcPr>
            <w:tcW w:w="10220" w:type="dxa"/>
            <w:gridSpan w:val="3"/>
          </w:tcPr>
          <w:p w14:paraId="4BA72A12"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zwanym dalej </w:t>
            </w:r>
            <w:r w:rsidRPr="0073558E">
              <w:rPr>
                <w:rFonts w:ascii="Garamond" w:eastAsia="Times New Roman" w:hAnsi="Garamond" w:cs="Times New Roman"/>
                <w:b/>
                <w:bCs/>
                <w:sz w:val="20"/>
                <w:szCs w:val="20"/>
                <w:lang w:eastAsia="pl-PL"/>
              </w:rPr>
              <w:t>Sprzedającym</w:t>
            </w:r>
            <w:r w:rsidRPr="0073558E">
              <w:rPr>
                <w:rFonts w:ascii="Garamond" w:eastAsia="Times New Roman" w:hAnsi="Garamond" w:cs="Times New Roman"/>
                <w:sz w:val="20"/>
                <w:szCs w:val="20"/>
                <w:lang w:eastAsia="pl-PL"/>
              </w:rPr>
              <w:t>, reprezentowanym przez:</w:t>
            </w:r>
          </w:p>
          <w:p w14:paraId="6705CE3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4C5712B"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576CBAFE" w14:textId="77777777" w:rsidTr="00BF7EF5">
        <w:tc>
          <w:tcPr>
            <w:tcW w:w="10220" w:type="dxa"/>
            <w:gridSpan w:val="3"/>
          </w:tcPr>
          <w:p w14:paraId="01E06B18" w14:textId="77777777" w:rsidR="0073558E" w:rsidRPr="0073558E" w:rsidRDefault="0073558E" w:rsidP="0073558E">
            <w:pPr>
              <w:spacing w:after="0" w:line="276" w:lineRule="auto"/>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73558E" w:rsidRDefault="0073558E" w:rsidP="0073558E">
            <w:pPr>
              <w:keepNext/>
              <w:spacing w:after="0" w:line="276" w:lineRule="auto"/>
              <w:outlineLvl w:val="0"/>
              <w:rPr>
                <w:rFonts w:ascii="Garamond" w:eastAsia="Times New Roman" w:hAnsi="Garamond" w:cs="Times New Roman"/>
                <w:bCs/>
                <w:sz w:val="20"/>
                <w:szCs w:val="20"/>
                <w:lang w:eastAsia="pl-PL"/>
              </w:rPr>
            </w:pPr>
          </w:p>
        </w:tc>
      </w:tr>
      <w:tr w:rsidR="0073558E" w:rsidRPr="0073558E" w14:paraId="2B439845" w14:textId="77777777" w:rsidTr="00BF7EF5">
        <w:trPr>
          <w:trHeight w:val="517"/>
        </w:trPr>
        <w:tc>
          <w:tcPr>
            <w:tcW w:w="10220" w:type="dxa"/>
            <w:gridSpan w:val="3"/>
          </w:tcPr>
          <w:p w14:paraId="014E966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w:t>
            </w:r>
          </w:p>
          <w:p w14:paraId="3EED28D0"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Przedmiotem niniejszej umowy jest:</w:t>
            </w:r>
          </w:p>
        </w:tc>
      </w:tr>
      <w:tr w:rsidR="0073558E" w:rsidRPr="0073558E" w14:paraId="1B2B2D49" w14:textId="77777777" w:rsidTr="00BF7EF5">
        <w:trPr>
          <w:trHeight w:val="644"/>
        </w:trPr>
        <w:tc>
          <w:tcPr>
            <w:tcW w:w="10220" w:type="dxa"/>
            <w:gridSpan w:val="3"/>
            <w:vAlign w:val="center"/>
          </w:tcPr>
          <w:p w14:paraId="5B3552CD" w14:textId="77777777" w:rsidR="0073558E" w:rsidRPr="0073558E" w:rsidRDefault="0073558E" w:rsidP="0073558E">
            <w:pPr>
              <w:keepNext/>
              <w:spacing w:after="0" w:line="276" w:lineRule="auto"/>
              <w:jc w:val="center"/>
              <w:outlineLvl w:val="0"/>
              <w:rPr>
                <w:rFonts w:ascii="Garamond" w:eastAsia="Times New Roman" w:hAnsi="Garamond" w:cs="Times New Roman"/>
                <w:b/>
                <w:bCs/>
                <w:sz w:val="20"/>
                <w:szCs w:val="20"/>
                <w:lang w:eastAsia="pl-PL"/>
              </w:rPr>
            </w:pPr>
          </w:p>
          <w:p w14:paraId="27B6641B" w14:textId="3403EB88" w:rsidR="0073558E" w:rsidRPr="0073558E" w:rsidRDefault="00FC065A" w:rsidP="0073558E">
            <w:pPr>
              <w:spacing w:after="0" w:line="240" w:lineRule="auto"/>
              <w:jc w:val="center"/>
              <w:rPr>
                <w:rFonts w:ascii="Times New Roman" w:eastAsia="Times New Roman" w:hAnsi="Times New Roman" w:cs="Times New Roman"/>
                <w:sz w:val="20"/>
                <w:szCs w:val="20"/>
                <w:lang w:eastAsia="pl-PL"/>
              </w:rPr>
            </w:pPr>
            <w:r w:rsidRPr="0037634C">
              <w:rPr>
                <w:rFonts w:ascii="Garamond" w:eastAsia="Times New Roman" w:hAnsi="Garamond" w:cs="Times New Roman"/>
                <w:b/>
                <w:bCs/>
                <w:sz w:val="20"/>
                <w:szCs w:val="20"/>
                <w:lang w:eastAsia="pl-PL"/>
              </w:rPr>
              <w:t>DOSTAWA ORAZ INSTALACJA DWÓCH SZTUK  ŚLUZ PODAWCZYCH (PASYWNYCH)</w:t>
            </w:r>
          </w:p>
        </w:tc>
      </w:tr>
      <w:tr w:rsidR="0073558E" w:rsidRPr="0073558E" w14:paraId="41CC1E40" w14:textId="77777777" w:rsidTr="00BF7EF5">
        <w:trPr>
          <w:trHeight w:val="395"/>
        </w:trPr>
        <w:tc>
          <w:tcPr>
            <w:tcW w:w="10220" w:type="dxa"/>
            <w:gridSpan w:val="3"/>
          </w:tcPr>
          <w:p w14:paraId="62751C50" w14:textId="77777777" w:rsidR="0073558E" w:rsidRPr="0073558E" w:rsidRDefault="0073558E" w:rsidP="0073558E">
            <w:pPr>
              <w:keepNext/>
              <w:spacing w:after="0" w:line="276" w:lineRule="auto"/>
              <w:jc w:val="center"/>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 xml:space="preserve">według </w:t>
            </w:r>
            <w:r w:rsidRPr="0073558E">
              <w:rPr>
                <w:rFonts w:ascii="Garamond" w:eastAsia="Times New Roman" w:hAnsi="Garamond" w:cs="Times New Roman"/>
                <w:b/>
                <w:sz w:val="20"/>
                <w:szCs w:val="20"/>
                <w:lang w:eastAsia="pl-PL"/>
              </w:rPr>
              <w:t>Załącznika nr 1</w:t>
            </w:r>
            <w:r w:rsidRPr="0073558E">
              <w:rPr>
                <w:rFonts w:ascii="Garamond" w:eastAsia="Times New Roman" w:hAnsi="Garamond" w:cs="Times New Roman"/>
                <w:bCs/>
                <w:sz w:val="20"/>
                <w:szCs w:val="20"/>
                <w:lang w:eastAsia="pl-PL"/>
              </w:rPr>
              <w:t xml:space="preserve"> do umowy – Formularz ofertowy.</w:t>
            </w:r>
          </w:p>
        </w:tc>
      </w:tr>
      <w:tr w:rsidR="0073558E" w:rsidRPr="0073558E" w14:paraId="2993E3BA" w14:textId="77777777" w:rsidTr="00BF7EF5">
        <w:trPr>
          <w:trHeight w:val="644"/>
        </w:trPr>
        <w:tc>
          <w:tcPr>
            <w:tcW w:w="10220" w:type="dxa"/>
            <w:gridSpan w:val="3"/>
          </w:tcPr>
          <w:p w14:paraId="4EB15A63"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2</w:t>
            </w:r>
          </w:p>
          <w:p w14:paraId="04E55957"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netto, </w:t>
            </w:r>
            <w:r>
              <w:rPr>
                <w:rFonts w:ascii="Garamond" w:eastAsia="Times New Roman" w:hAnsi="Garamond" w:cs="Times New Roman"/>
                <w:sz w:val="20"/>
                <w:szCs w:val="20"/>
                <w:lang w:eastAsia="pl-PL"/>
              </w:rPr>
              <w:t>słownie :……………………………………………..</w:t>
            </w:r>
          </w:p>
          <w:p w14:paraId="58C0AFF8" w14:textId="314ADC0B"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brutto, </w:t>
            </w:r>
            <w:r>
              <w:rPr>
                <w:rFonts w:ascii="Garamond" w:eastAsia="Times New Roman" w:hAnsi="Garamond" w:cs="Times New Roman"/>
                <w:sz w:val="20"/>
                <w:szCs w:val="20"/>
                <w:lang w:eastAsia="pl-PL"/>
              </w:rPr>
              <w:t>słownie :…………………………….</w:t>
            </w:r>
          </w:p>
          <w:p w14:paraId="63CC835F" w14:textId="77777777" w:rsidR="006F6B37" w:rsidRPr="00523D20" w:rsidRDefault="006F6B37" w:rsidP="006F6B37">
            <w:pPr>
              <w:widowControl w:val="0"/>
              <w:numPr>
                <w:ilvl w:val="0"/>
                <w:numId w:val="38"/>
              </w:numPr>
              <w:tabs>
                <w:tab w:val="clear" w:pos="360"/>
                <w:tab w:val="num" w:pos="284"/>
              </w:tabs>
              <w:suppressAutoHyphens/>
              <w:autoSpaceDN w:val="0"/>
              <w:spacing w:after="0" w:line="276" w:lineRule="auto"/>
              <w:ind w:left="0" w:firstLine="0"/>
              <w:contextualSpacing/>
              <w:jc w:val="both"/>
              <w:textAlignment w:val="baseline"/>
              <w:rPr>
                <w:rFonts w:ascii="Garamond" w:hAnsi="Garamond" w:cs="Garamond"/>
                <w:color w:val="000000"/>
                <w:kern w:val="3"/>
                <w:sz w:val="20"/>
                <w:szCs w:val="20"/>
                <w:lang w:eastAsia="zh-CN"/>
              </w:rPr>
            </w:pPr>
            <w:r w:rsidRPr="00523D20">
              <w:rPr>
                <w:rFonts w:ascii="Garamond" w:hAnsi="Garamond" w:cs="Garamond"/>
                <w:iCs/>
                <w:color w:val="000000"/>
                <w:kern w:val="3"/>
                <w:sz w:val="20"/>
                <w:szCs w:val="20"/>
                <w:lang w:eastAsia="zh-CN"/>
              </w:rPr>
              <w:t xml:space="preserve">Wartość brutto </w:t>
            </w:r>
            <w:bookmarkStart w:id="2" w:name="_Hlk190156447"/>
            <w:r w:rsidRPr="00523D20">
              <w:rPr>
                <w:rFonts w:ascii="Garamond" w:hAnsi="Garamond" w:cs="Garamond"/>
                <w:iCs/>
                <w:color w:val="000000"/>
                <w:kern w:val="3"/>
                <w:sz w:val="20"/>
                <w:szCs w:val="20"/>
                <w:lang w:eastAsia="zh-CN"/>
              </w:rPr>
              <w:t xml:space="preserve">zawiera wszelkie koszty przedmiotu zamówienia, wszelkie koszty związane z dostarczeniem przedmiotu zamówienia do siedziby Kupującego, </w:t>
            </w:r>
            <w:r>
              <w:rPr>
                <w:rFonts w:ascii="Garamond" w:hAnsi="Garamond" w:cs="Garamond"/>
                <w:iCs/>
                <w:color w:val="000000"/>
                <w:kern w:val="3"/>
                <w:sz w:val="20"/>
                <w:szCs w:val="20"/>
                <w:lang w:eastAsia="zh-CN"/>
              </w:rPr>
              <w:t xml:space="preserve">instalacją, </w:t>
            </w:r>
            <w:r w:rsidRPr="00523D20">
              <w:rPr>
                <w:rFonts w:ascii="Garamond" w:hAnsi="Garamond" w:cs="Garamond"/>
                <w:iCs/>
                <w:color w:val="000000"/>
                <w:kern w:val="3"/>
                <w:sz w:val="20"/>
                <w:szCs w:val="20"/>
                <w:lang w:eastAsia="zh-CN"/>
              </w:rPr>
              <w:t>zakładany zysk, należne podatki, koszt ubezpieczenia obowiązkowego, opakowania, opłaty, ewentualne upusty i inne, jeśli występują.</w:t>
            </w:r>
          </w:p>
          <w:bookmarkEnd w:id="2"/>
          <w:p w14:paraId="6DB3F92E"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Przedmiot umowy, Sprzedający zobowiązany jest dostarczyć w opakowaniu producenta, opłata </w:t>
            </w:r>
            <w:r w:rsidRPr="0073558E">
              <w:rPr>
                <w:rFonts w:ascii="Garamond" w:eastAsia="Times New Roman" w:hAnsi="Garamond" w:cs="Times New Roman"/>
                <w:sz w:val="20"/>
                <w:szCs w:val="20"/>
                <w:lang w:eastAsia="pl-PL"/>
              </w:rPr>
              <w:br/>
              <w:t>za opakowanie wliczona jest w cenę.</w:t>
            </w:r>
          </w:p>
          <w:p w14:paraId="2C6B4070"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73558E" w14:paraId="02ED0588" w14:textId="77777777" w:rsidTr="00BF7EF5">
        <w:trPr>
          <w:trHeight w:val="644"/>
        </w:trPr>
        <w:tc>
          <w:tcPr>
            <w:tcW w:w="10220" w:type="dxa"/>
            <w:gridSpan w:val="3"/>
          </w:tcPr>
          <w:p w14:paraId="299424A6"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3</w:t>
            </w:r>
          </w:p>
          <w:p w14:paraId="74C8F262" w14:textId="77777777" w:rsidR="006F6B37" w:rsidRPr="00D64B57" w:rsidRDefault="006F6B37" w:rsidP="006F6B37">
            <w:pPr>
              <w:numPr>
                <w:ilvl w:val="1"/>
                <w:numId w:val="38"/>
              </w:numPr>
              <w:suppressLineNumbers/>
              <w:suppressAutoHyphens/>
              <w:autoSpaceDN w:val="0"/>
              <w:spacing w:after="0" w:line="276" w:lineRule="auto"/>
              <w:ind w:left="0" w:firstLine="0"/>
              <w:jc w:val="both"/>
              <w:textAlignment w:val="baseline"/>
              <w:rPr>
                <w:rFonts w:ascii="Garamond" w:hAnsi="Garamond"/>
                <w:sz w:val="20"/>
                <w:szCs w:val="20"/>
              </w:rPr>
            </w:pPr>
            <w:r w:rsidRPr="00D64B57">
              <w:rPr>
                <w:rFonts w:ascii="Garamond" w:hAnsi="Garamond" w:cs="Garamond"/>
                <w:kern w:val="3"/>
                <w:sz w:val="20"/>
                <w:szCs w:val="20"/>
                <w:lang w:eastAsia="zh-CN"/>
              </w:rPr>
              <w:t xml:space="preserve">Zapłata ceny następować będzie w złotych, w wysokości określonej w prawidłowo wystawionej fakturze, przelewem na rachunek bankowy Sprzedającego w terminie 60 dni, </w:t>
            </w:r>
            <w:r w:rsidRPr="00D64B57">
              <w:rPr>
                <w:rFonts w:ascii="Garamond" w:hAnsi="Garamond" w:cs="Garamond"/>
                <w:sz w:val="20"/>
                <w:szCs w:val="20"/>
              </w:rPr>
              <w:t xml:space="preserve">z </w:t>
            </w:r>
            <w:r w:rsidRPr="00D64B57">
              <w:rPr>
                <w:rFonts w:ascii="Garamond" w:hAnsi="Garamond"/>
                <w:sz w:val="20"/>
                <w:szCs w:val="20"/>
              </w:rPr>
              <w:t>zastrzeżeniem ust. 2.</w:t>
            </w:r>
          </w:p>
          <w:p w14:paraId="1C15EB54" w14:textId="77777777" w:rsidR="006F6B37" w:rsidRDefault="006F6B37" w:rsidP="006F6B37">
            <w:pPr>
              <w:spacing w:line="276" w:lineRule="auto"/>
              <w:jc w:val="both"/>
              <w:rPr>
                <w:rFonts w:ascii="Garamond" w:hAnsi="Garamond"/>
                <w:sz w:val="20"/>
                <w:szCs w:val="20"/>
                <w:lang w:eastAsia="pl-PL"/>
              </w:rPr>
            </w:pPr>
            <w:r w:rsidRPr="00D64B57">
              <w:rPr>
                <w:rFonts w:ascii="Garamond" w:hAnsi="Garamond" w:cs="Cambria"/>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D64B57">
              <w:rPr>
                <w:rFonts w:ascii="Garamond" w:hAnsi="Garamond"/>
                <w:sz w:val="20"/>
                <w:szCs w:val="20"/>
              </w:rPr>
              <w:t xml:space="preserve">(Dz. U. z 2020 poz. 1666) </w:t>
            </w:r>
            <w:r w:rsidRPr="00D64B57">
              <w:rPr>
                <w:rFonts w:ascii="Garamond" w:hAnsi="Garamond" w:cs="Cambria"/>
                <w:sz w:val="20"/>
                <w:szCs w:val="20"/>
              </w:rPr>
              <w:t>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Pr>
                <w:rFonts w:ascii="Garamond" w:hAnsi="Garamond" w:cs="Cambria"/>
                <w:sz w:val="20"/>
                <w:szCs w:val="20"/>
              </w:rPr>
              <w:t xml:space="preserve"> </w:t>
            </w:r>
            <w:r w:rsidRPr="0019621A">
              <w:rPr>
                <w:rFonts w:ascii="Garamond" w:hAnsi="Garamond"/>
                <w:sz w:val="20"/>
                <w:szCs w:val="20"/>
                <w:lang w:eastAsia="pl-PL"/>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2A0B9080" w14:textId="003EF627" w:rsidR="006F6B37" w:rsidRPr="006F6B37" w:rsidRDefault="006F6B37" w:rsidP="006F6B37">
            <w:pPr>
              <w:pStyle w:val="Akapitzlist"/>
              <w:numPr>
                <w:ilvl w:val="0"/>
                <w:numId w:val="38"/>
              </w:numPr>
              <w:jc w:val="both"/>
              <w:rPr>
                <w:rFonts w:ascii="Garamond" w:hAnsi="Garamond"/>
                <w:sz w:val="20"/>
                <w:szCs w:val="20"/>
                <w:lang w:eastAsia="pl-PL"/>
              </w:rPr>
            </w:pPr>
            <w:r w:rsidRPr="006F6B37">
              <w:rPr>
                <w:rFonts w:ascii="Garamond" w:hAnsi="Garamond" w:cs="Garamond"/>
                <w:sz w:val="20"/>
                <w:szCs w:val="20"/>
              </w:rPr>
              <w:t>Termin zapłaty uważa się za zachowany, jeżeli skuteczne obciążenie rachunku Kupującego nastąpi najpóźniej w ostatnim dniu płatności.</w:t>
            </w:r>
          </w:p>
          <w:p w14:paraId="67BAA423" w14:textId="5D59EEBA" w:rsidR="0073558E" w:rsidRPr="006F6B37" w:rsidRDefault="0073558E" w:rsidP="006F6B37">
            <w:pPr>
              <w:pStyle w:val="Akapitzlist"/>
              <w:numPr>
                <w:ilvl w:val="0"/>
                <w:numId w:val="38"/>
              </w:numPr>
              <w:tabs>
                <w:tab w:val="left" w:pos="284"/>
              </w:tabs>
              <w:spacing w:after="0"/>
              <w:jc w:val="both"/>
              <w:rPr>
                <w:rFonts w:ascii="Garamond" w:hAnsi="Garamond" w:cs="Times New Roman"/>
                <w:sz w:val="20"/>
                <w:szCs w:val="20"/>
                <w:lang w:eastAsia="pl-PL"/>
              </w:rPr>
            </w:pPr>
            <w:r w:rsidRPr="006F6B37">
              <w:rPr>
                <w:rFonts w:ascii="Garamond" w:hAnsi="Garamond" w:cs="Times New Roman"/>
                <w:sz w:val="20"/>
                <w:szCs w:val="20"/>
                <w:lang w:eastAsia="pl-PL"/>
              </w:rPr>
              <w:lastRenderedPageBreak/>
              <w:t>Ceny jednostkowe netto przedmiotu umowy nie ulegną podwyższeniu przez cały okres trwania umowy.</w:t>
            </w:r>
          </w:p>
          <w:p w14:paraId="3E3EB792" w14:textId="77777777" w:rsidR="0073558E" w:rsidRPr="0073558E"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5250DAF7" w14:textId="11A43F51" w:rsidR="0073558E" w:rsidRPr="006F6B37"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zmiany stawki podatku od towarów i usług na przedmiot umowy, ceny brutto określone </w:t>
            </w:r>
            <w:r w:rsidRPr="0073558E">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tc>
      </w:tr>
      <w:tr w:rsidR="0073558E" w:rsidRPr="0073558E" w14:paraId="2A688E24" w14:textId="77777777" w:rsidTr="00BF7EF5">
        <w:trPr>
          <w:trHeight w:val="1604"/>
        </w:trPr>
        <w:tc>
          <w:tcPr>
            <w:tcW w:w="10220" w:type="dxa"/>
            <w:gridSpan w:val="3"/>
          </w:tcPr>
          <w:p w14:paraId="59F9F70A" w14:textId="77777777" w:rsidR="0073558E" w:rsidRPr="0073558E" w:rsidRDefault="0073558E" w:rsidP="006F6B37">
            <w:pPr>
              <w:spacing w:after="0" w:line="276" w:lineRule="auto"/>
              <w:rPr>
                <w:rFonts w:ascii="Garamond" w:eastAsia="Times New Roman" w:hAnsi="Garamond" w:cs="Times New Roman"/>
                <w:b/>
                <w:bCs/>
                <w:sz w:val="20"/>
                <w:szCs w:val="20"/>
                <w:lang w:eastAsia="pl-PL"/>
              </w:rPr>
            </w:pPr>
          </w:p>
          <w:p w14:paraId="6587232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4</w:t>
            </w:r>
          </w:p>
          <w:p w14:paraId="3B4FA18F" w14:textId="62A854A8" w:rsidR="00B4209A" w:rsidRPr="00B4209A"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bookmarkStart w:id="3" w:name="_Hlk132960940"/>
            <w:r w:rsidRPr="0073558E">
              <w:rPr>
                <w:rFonts w:ascii="Garamond" w:eastAsia="Times New Roman" w:hAnsi="Garamond" w:cs="Times New Roman"/>
                <w:sz w:val="20"/>
                <w:szCs w:val="20"/>
                <w:lang w:eastAsia="ar-SA"/>
              </w:rPr>
              <w:t xml:space="preserve">Zamówienie realizowane będzie </w:t>
            </w:r>
            <w:r w:rsidR="00B4209A">
              <w:rPr>
                <w:rFonts w:ascii="Garamond" w:eastAsia="Times New Roman" w:hAnsi="Garamond" w:cs="Times New Roman"/>
                <w:sz w:val="20"/>
                <w:szCs w:val="20"/>
                <w:lang w:eastAsia="ar-SA"/>
              </w:rPr>
              <w:t xml:space="preserve">jednorazowo, do </w:t>
            </w:r>
            <w:r w:rsidR="00D61A95">
              <w:rPr>
                <w:rFonts w:ascii="Garamond" w:eastAsia="Times New Roman" w:hAnsi="Garamond" w:cs="Times New Roman"/>
                <w:sz w:val="20"/>
                <w:szCs w:val="20"/>
                <w:lang w:eastAsia="ar-SA"/>
              </w:rPr>
              <w:t>14 dni</w:t>
            </w:r>
            <w:r w:rsidR="00B4209A">
              <w:rPr>
                <w:rFonts w:ascii="Garamond" w:eastAsia="Times New Roman" w:hAnsi="Garamond" w:cs="Times New Roman"/>
                <w:sz w:val="20"/>
                <w:szCs w:val="20"/>
                <w:lang w:eastAsia="ar-SA"/>
              </w:rPr>
              <w:t xml:space="preserve"> od zawarcia umowy. </w:t>
            </w:r>
            <w:bookmarkEnd w:id="3"/>
          </w:p>
          <w:p w14:paraId="6FC82C39" w14:textId="77777777" w:rsidR="0073558E" w:rsidRPr="00FD1A6E"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73558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p w14:paraId="5BA37FBE" w14:textId="2C55A2B2" w:rsidR="00FD1A6E" w:rsidRPr="00FD1A6E" w:rsidRDefault="00FD1A6E" w:rsidP="00FD1A6E">
            <w:pPr>
              <w:pStyle w:val="Tekstpodstawowy"/>
              <w:spacing w:line="276" w:lineRule="auto"/>
              <w:rPr>
                <w:rFonts w:ascii="Garamond" w:hAnsi="Garamond"/>
                <w:sz w:val="20"/>
              </w:rPr>
            </w:pPr>
            <w:r>
              <w:rPr>
                <w:rFonts w:ascii="Garamond" w:hAnsi="Garamond"/>
                <w:sz w:val="20"/>
              </w:rPr>
              <w:t xml:space="preserve">3. </w:t>
            </w:r>
            <w:r w:rsidRPr="00FD1A6E">
              <w:rPr>
                <w:rFonts w:ascii="Garamond" w:hAnsi="Garamond"/>
                <w:sz w:val="20"/>
              </w:rPr>
              <w:t xml:space="preserve">Sprzedający </w:t>
            </w:r>
            <w:r>
              <w:rPr>
                <w:rFonts w:ascii="Garamond" w:hAnsi="Garamond"/>
                <w:sz w:val="20"/>
              </w:rPr>
              <w:t>udziela co najmniej ………. (min. 12 miesięcy) gwarancji na dostarczony</w:t>
            </w:r>
            <w:r w:rsidR="008C3DF8">
              <w:rPr>
                <w:rFonts w:ascii="Garamond" w:hAnsi="Garamond"/>
                <w:sz w:val="20"/>
              </w:rPr>
              <w:t xml:space="preserve"> i zainstalowany</w:t>
            </w:r>
            <w:r>
              <w:rPr>
                <w:rFonts w:ascii="Garamond" w:hAnsi="Garamond"/>
                <w:sz w:val="20"/>
              </w:rPr>
              <w:t xml:space="preserve"> asortyment</w:t>
            </w:r>
            <w:r w:rsidR="008C3DF8">
              <w:rPr>
                <w:rFonts w:ascii="Garamond" w:hAnsi="Garamond"/>
                <w:sz w:val="20"/>
              </w:rPr>
              <w:t>.</w:t>
            </w:r>
            <w:r>
              <w:rPr>
                <w:rFonts w:ascii="Garamond" w:hAnsi="Garamond"/>
                <w:sz w:val="20"/>
              </w:rPr>
              <w:t xml:space="preserve"> </w:t>
            </w:r>
          </w:p>
        </w:tc>
      </w:tr>
      <w:tr w:rsidR="0073558E" w:rsidRPr="0073558E" w14:paraId="5F201E64" w14:textId="77777777" w:rsidTr="00BF7EF5">
        <w:trPr>
          <w:trHeight w:val="644"/>
        </w:trPr>
        <w:tc>
          <w:tcPr>
            <w:tcW w:w="10220" w:type="dxa"/>
            <w:gridSpan w:val="3"/>
          </w:tcPr>
          <w:p w14:paraId="0821C70F" w14:textId="77777777" w:rsidR="0073558E" w:rsidRPr="0073558E" w:rsidRDefault="0073558E" w:rsidP="00ED63B2">
            <w:pPr>
              <w:tabs>
                <w:tab w:val="left" w:pos="284"/>
              </w:tabs>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5</w:t>
            </w:r>
          </w:p>
          <w:p w14:paraId="12DE44F9"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§19), Kupujący zgłaszać będzie Sprzedającemu pisemnie w terminie nie później niż 10 dni roboczych od daty odbioru towaru.</w:t>
            </w:r>
          </w:p>
          <w:p w14:paraId="0CB906AF" w14:textId="22DD31A5"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Reklamacje jakościowe, Kupujący jest zobligowany zgłosić Sprzedającemu pisemnie (wraz z ich udokumentowaniem) w terminie </w:t>
            </w:r>
            <w:r w:rsidR="008C3DF8">
              <w:rPr>
                <w:rFonts w:ascii="Garamond" w:eastAsia="Times New Roman" w:hAnsi="Garamond" w:cs="Aharoni"/>
                <w:sz w:val="20"/>
                <w:szCs w:val="20"/>
                <w:lang w:eastAsia="pl-PL"/>
              </w:rPr>
              <w:t>gwarancj</w:t>
            </w:r>
            <w:r w:rsidRPr="0073558E">
              <w:rPr>
                <w:rFonts w:ascii="Garamond" w:eastAsia="Times New Roman" w:hAnsi="Garamond" w:cs="Aharoni"/>
                <w:sz w:val="20"/>
                <w:szCs w:val="20"/>
                <w:lang w:eastAsia="pl-PL"/>
              </w:rPr>
              <w:t>i reklamowanego towaru.</w:t>
            </w:r>
          </w:p>
          <w:p w14:paraId="31420C5E" w14:textId="3C7FDEBD"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Sprzedający zobowiązany jest natychmiast – w terminie do 3 dni roboczych od chwili zgłoszenia reklamacji</w:t>
            </w:r>
            <w:r w:rsidR="008C3DF8">
              <w:rPr>
                <w:rFonts w:ascii="Garamond" w:eastAsia="Times New Roman" w:hAnsi="Garamond" w:cs="Aharoni"/>
                <w:sz w:val="20"/>
                <w:szCs w:val="20"/>
                <w:lang w:eastAsia="pl-PL"/>
              </w:rPr>
              <w:t>/awarii</w:t>
            </w:r>
            <w:r w:rsidRPr="0073558E">
              <w:rPr>
                <w:rFonts w:ascii="Garamond" w:eastAsia="Times New Roman" w:hAnsi="Garamond" w:cs="Aharoni"/>
                <w:sz w:val="20"/>
                <w:szCs w:val="20"/>
                <w:lang w:eastAsia="pl-PL"/>
              </w:rPr>
              <w:t xml:space="preserve"> - do dostarczenia towaru wolnego od wad bez prawa żądania dodatkowych opłat z tego tytułu.</w:t>
            </w:r>
          </w:p>
          <w:p w14:paraId="4DE12CB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44F75261" w14:textId="08AF4C0A" w:rsidR="0073558E" w:rsidRPr="00D61A95" w:rsidRDefault="0073558E" w:rsidP="00D61A95">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tc>
      </w:tr>
      <w:tr w:rsidR="0073558E" w:rsidRPr="0073558E" w14:paraId="351A2393" w14:textId="77777777" w:rsidTr="00BF7EF5">
        <w:trPr>
          <w:trHeight w:val="360"/>
        </w:trPr>
        <w:tc>
          <w:tcPr>
            <w:tcW w:w="10220" w:type="dxa"/>
            <w:gridSpan w:val="3"/>
          </w:tcPr>
          <w:p w14:paraId="6E3AC348" w14:textId="77777777" w:rsidR="0073558E" w:rsidRPr="0073558E" w:rsidRDefault="0073558E" w:rsidP="003E23D6">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6</w:t>
            </w:r>
          </w:p>
          <w:p w14:paraId="7A551204" w14:textId="0A55961B" w:rsidR="003E23D6" w:rsidRPr="003E23D6" w:rsidRDefault="0073558E" w:rsidP="003E23D6">
            <w:pPr>
              <w:widowControl w:val="0"/>
              <w:tabs>
                <w:tab w:val="left" w:pos="284"/>
              </w:tabs>
              <w:suppressAutoHyphens/>
              <w:autoSpaceDN w:val="0"/>
              <w:spacing w:after="0" w:line="276" w:lineRule="auto"/>
              <w:contextualSpacing/>
              <w:jc w:val="both"/>
              <w:textAlignment w:val="baseline"/>
              <w:rPr>
                <w:rFonts w:ascii="Garamond" w:eastAsia="Times New Roman" w:hAnsi="Garamond" w:cs="Garamond"/>
                <w:b/>
                <w:color w:val="000000"/>
                <w:kern w:val="3"/>
                <w:sz w:val="20"/>
                <w:szCs w:val="20"/>
                <w:lang w:eastAsia="zh-CN"/>
              </w:rPr>
            </w:pPr>
            <w:r w:rsidRPr="003E23D6">
              <w:rPr>
                <w:rFonts w:ascii="Garamond"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5–cio dniowym terminie od dnia wezwania, pod rygorem odstąpienia od umowy.</w:t>
            </w:r>
            <w:r w:rsidR="003E23D6">
              <w:rPr>
                <w:rFonts w:ascii="Garamond" w:hAnsi="Garamond" w:cs="Times New Roman"/>
                <w:sz w:val="20"/>
                <w:szCs w:val="20"/>
                <w:lang w:eastAsia="pl-PL"/>
              </w:rPr>
              <w:t xml:space="preserve"> </w:t>
            </w:r>
            <w:r w:rsidR="003E23D6" w:rsidRPr="003E23D6">
              <w:rPr>
                <w:rFonts w:ascii="Garamond" w:eastAsia="Times New Roman" w:hAnsi="Garamond" w:cs="Garamond"/>
                <w:color w:val="000000"/>
                <w:kern w:val="3"/>
                <w:sz w:val="20"/>
                <w:szCs w:val="20"/>
                <w:lang w:eastAsia="zh-CN"/>
              </w:rPr>
              <w:t>W przypadku dokumentu sporządzonego w języku obcym, Sprzedający zobowiązany jest przedłożyć ten dokument wraz z tłumaczeniem na język polski, poświadczonym przez uprawnioną osobę. Dokument dostarczony w postaci kopii, ma być opatrzony zapisem „za zgodność oryginałem” i podpisany przez uprawnioną osobę.</w:t>
            </w:r>
          </w:p>
          <w:p w14:paraId="66145552" w14:textId="77777777" w:rsidR="0073558E" w:rsidRPr="0073558E" w:rsidRDefault="0073558E" w:rsidP="0073558E">
            <w:pPr>
              <w:suppressAutoHyphens/>
              <w:spacing w:after="0" w:line="276" w:lineRule="auto"/>
              <w:jc w:val="both"/>
              <w:rPr>
                <w:rFonts w:ascii="Garamond" w:eastAsia="Times New Roman" w:hAnsi="Garamond" w:cs="Times New Roman"/>
                <w:sz w:val="20"/>
                <w:szCs w:val="20"/>
                <w:lang w:eastAsia="pl-PL"/>
              </w:rPr>
            </w:pPr>
          </w:p>
        </w:tc>
      </w:tr>
      <w:tr w:rsidR="0073558E" w:rsidRPr="0073558E" w14:paraId="621D7E7C" w14:textId="77777777" w:rsidTr="00BF7EF5">
        <w:trPr>
          <w:trHeight w:val="644"/>
        </w:trPr>
        <w:tc>
          <w:tcPr>
            <w:tcW w:w="10220" w:type="dxa"/>
            <w:gridSpan w:val="3"/>
          </w:tcPr>
          <w:p w14:paraId="46D390C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7</w:t>
            </w:r>
          </w:p>
          <w:p w14:paraId="3D64E121" w14:textId="14016DFD"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Niniejsza umowa </w:t>
            </w:r>
            <w:r w:rsidRPr="00B4209A">
              <w:rPr>
                <w:rFonts w:ascii="Garamond" w:eastAsia="Times New Roman" w:hAnsi="Garamond" w:cs="Times New Roman"/>
                <w:sz w:val="20"/>
                <w:szCs w:val="20"/>
                <w:lang w:eastAsia="pl-PL"/>
              </w:rPr>
              <w:t xml:space="preserve">rozwiązuje się z upływem </w:t>
            </w:r>
            <w:r w:rsidR="00D61A95">
              <w:rPr>
                <w:rFonts w:ascii="Garamond" w:eastAsia="Times New Roman" w:hAnsi="Garamond" w:cs="Aharoni"/>
                <w:sz w:val="20"/>
                <w:szCs w:val="20"/>
                <w:lang w:eastAsia="pl-PL"/>
              </w:rPr>
              <w:t>14 dni</w:t>
            </w:r>
            <w:r w:rsidR="00B4209A" w:rsidRPr="00B4209A">
              <w:rPr>
                <w:rFonts w:ascii="Garamond" w:eastAsia="Times New Roman" w:hAnsi="Garamond" w:cs="Aharoni"/>
                <w:sz w:val="20"/>
                <w:szCs w:val="20"/>
                <w:lang w:eastAsia="pl-PL"/>
              </w:rPr>
              <w:t xml:space="preserve"> liczonych od dnia jej zawarcia</w:t>
            </w:r>
            <w:r w:rsidRPr="00B4209A">
              <w:rPr>
                <w:rFonts w:ascii="Garamond" w:eastAsia="Times New Roman" w:hAnsi="Garamond" w:cs="Times New Roman"/>
                <w:sz w:val="20"/>
                <w:szCs w:val="20"/>
                <w:lang w:eastAsia="pl-PL"/>
              </w:rPr>
              <w:t>, lub z chwilą wyczerpania</w:t>
            </w:r>
            <w:r w:rsidRPr="0073558E">
              <w:rPr>
                <w:rFonts w:ascii="Garamond" w:eastAsia="Times New Roman" w:hAnsi="Garamond" w:cs="Times New Roman"/>
                <w:sz w:val="20"/>
                <w:szCs w:val="20"/>
                <w:lang w:eastAsia="pl-PL"/>
              </w:rPr>
              <w:t xml:space="preserve"> się łącznej kwoty, na jaką opiewa umowa, wynikającej z § 2 ust. 1.</w:t>
            </w:r>
          </w:p>
        </w:tc>
      </w:tr>
      <w:tr w:rsidR="0073558E" w:rsidRPr="0073558E" w14:paraId="433F4BC2" w14:textId="77777777" w:rsidTr="00BF7EF5">
        <w:trPr>
          <w:trHeight w:val="644"/>
        </w:trPr>
        <w:tc>
          <w:tcPr>
            <w:tcW w:w="10220" w:type="dxa"/>
            <w:gridSpan w:val="3"/>
          </w:tcPr>
          <w:p w14:paraId="208A508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8</w:t>
            </w:r>
          </w:p>
          <w:p w14:paraId="75406A6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73558E" w14:paraId="6AF95E9B" w14:textId="77777777" w:rsidTr="00BF7EF5">
        <w:trPr>
          <w:trHeight w:val="644"/>
        </w:trPr>
        <w:tc>
          <w:tcPr>
            <w:tcW w:w="10220" w:type="dxa"/>
            <w:gridSpan w:val="3"/>
          </w:tcPr>
          <w:p w14:paraId="6E4A370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9</w:t>
            </w:r>
          </w:p>
          <w:p w14:paraId="302CFFED"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Kupujący zastrzega prawo odstąpienia od umowy w przypadku:</w:t>
            </w:r>
          </w:p>
          <w:p w14:paraId="71C0FB8D" w14:textId="77777777" w:rsidR="0073558E" w:rsidRPr="0073558E" w:rsidRDefault="0073558E" w:rsidP="00ED63B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opóźnienia w realizacji dostawy trwającej dłużej niż 7 dni;</w:t>
            </w:r>
          </w:p>
          <w:p w14:paraId="16CCF0E2"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nie przedstawienia w nieprzekraczalnym terminie 5 dni od dnia otrzymania przez Sprzedającego pisemnego wezwania-stosownego dokumentu, o którym mowa w § 6,</w:t>
            </w:r>
          </w:p>
          <w:p w14:paraId="4F41B9DC"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dostarczenia przedmiotu umowy niezgodnego z opisem w Załączniku nr 1.</w:t>
            </w:r>
          </w:p>
          <w:p w14:paraId="278409C3"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73558E" w:rsidRDefault="0073558E" w:rsidP="00ED63B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73558E" w14:paraId="46361426" w14:textId="77777777" w:rsidTr="00BF7EF5">
        <w:trPr>
          <w:trHeight w:val="644"/>
        </w:trPr>
        <w:tc>
          <w:tcPr>
            <w:tcW w:w="10220" w:type="dxa"/>
            <w:gridSpan w:val="3"/>
          </w:tcPr>
          <w:p w14:paraId="7BAF3D8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 10</w:t>
            </w:r>
          </w:p>
          <w:p w14:paraId="0CD7EFA9" w14:textId="77777777" w:rsidR="0073558E" w:rsidRPr="0073558E" w:rsidRDefault="0073558E" w:rsidP="00ED63B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zobowiązany jest do zapłaty Kupującemu kary umownej:</w:t>
            </w:r>
          </w:p>
          <w:p w14:paraId="5311DFDD" w14:textId="3400D121"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za każdy dzień opóźnienia dostawy,</w:t>
            </w:r>
          </w:p>
          <w:p w14:paraId="6FC60756" w14:textId="6E9D3DE4"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w przypadku opóźnienia dostawy przedmiotu objętego reklamacją,</w:t>
            </w:r>
          </w:p>
          <w:p w14:paraId="01AFE98F" w14:textId="77777777" w:rsidR="003E23D6" w:rsidRDefault="0073558E"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10 %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niezrealizowanej części umowy w przypadku, gdy Kupujący odstąpi od umowy, na skutek wystąpienia okoliczności, określonych w § 9 ust. 2</w:t>
            </w:r>
            <w:r>
              <w:rPr>
                <w:rFonts w:ascii="Garamond" w:eastAsia="Times New Roman" w:hAnsi="Garamond" w:cs="Times New Roman"/>
                <w:sz w:val="20"/>
                <w:szCs w:val="20"/>
                <w:lang w:eastAsia="pl-PL"/>
              </w:rPr>
              <w:t xml:space="preserve"> lit. a-e</w:t>
            </w:r>
            <w:r w:rsidRPr="0073558E">
              <w:rPr>
                <w:rFonts w:ascii="Garamond" w:eastAsia="Times New Roman" w:hAnsi="Garamond" w:cs="Times New Roman"/>
                <w:sz w:val="20"/>
                <w:szCs w:val="20"/>
                <w:lang w:eastAsia="pl-PL"/>
              </w:rPr>
              <w:t xml:space="preserve"> niniejszej umowy.</w:t>
            </w:r>
          </w:p>
          <w:p w14:paraId="772084EC" w14:textId="0B40BFBE" w:rsidR="003E23D6" w:rsidRPr="003E23D6" w:rsidRDefault="003E23D6"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3E23D6">
              <w:rPr>
                <w:rFonts w:ascii="Garamond" w:hAnsi="Garamond" w:cs="Garamond"/>
                <w:color w:val="000000"/>
                <w:kern w:val="3"/>
                <w:sz w:val="20"/>
                <w:szCs w:val="20"/>
                <w:lang w:eastAsia="zh-CN"/>
              </w:rPr>
              <w:t>1% całkowitej wartości brutto umowy za każdy przypadek nieprzedłożenia informacji o której mowa w §6</w:t>
            </w:r>
            <w:r>
              <w:rPr>
                <w:rFonts w:ascii="Garamond" w:hAnsi="Garamond" w:cs="Garamond"/>
                <w:color w:val="000000"/>
                <w:kern w:val="3"/>
                <w:sz w:val="20"/>
                <w:szCs w:val="20"/>
                <w:lang w:eastAsia="zh-CN"/>
              </w:rPr>
              <w:t>.</w:t>
            </w:r>
            <w:r w:rsidRPr="003E23D6">
              <w:rPr>
                <w:rFonts w:ascii="Garamond" w:hAnsi="Garamond" w:cs="Garamond"/>
                <w:color w:val="000000"/>
                <w:kern w:val="3"/>
                <w:sz w:val="20"/>
                <w:szCs w:val="20"/>
                <w:lang w:eastAsia="zh-CN"/>
              </w:rPr>
              <w:t xml:space="preserve"> </w:t>
            </w:r>
          </w:p>
          <w:p w14:paraId="7662C540" w14:textId="77777777" w:rsidR="0073558E" w:rsidRPr="0073558E" w:rsidRDefault="0073558E" w:rsidP="00ED63B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73558E" w14:paraId="4EA9BEEA" w14:textId="77777777" w:rsidTr="00BF7EF5">
        <w:trPr>
          <w:trHeight w:val="644"/>
        </w:trPr>
        <w:tc>
          <w:tcPr>
            <w:tcW w:w="10220" w:type="dxa"/>
            <w:gridSpan w:val="3"/>
          </w:tcPr>
          <w:p w14:paraId="23AFBED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11</w:t>
            </w:r>
          </w:p>
          <w:p w14:paraId="2839DB96"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73558E" w14:paraId="3147D1B8" w14:textId="77777777" w:rsidTr="00BF7EF5">
        <w:trPr>
          <w:trHeight w:val="644"/>
        </w:trPr>
        <w:tc>
          <w:tcPr>
            <w:tcW w:w="10220" w:type="dxa"/>
            <w:gridSpan w:val="3"/>
          </w:tcPr>
          <w:p w14:paraId="610E046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12</w:t>
            </w:r>
          </w:p>
          <w:p w14:paraId="71CBC4BF"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73558E" w14:paraId="095D6629" w14:textId="77777777" w:rsidTr="00BF7EF5">
        <w:trPr>
          <w:trHeight w:val="644"/>
        </w:trPr>
        <w:tc>
          <w:tcPr>
            <w:tcW w:w="10220" w:type="dxa"/>
            <w:gridSpan w:val="3"/>
          </w:tcPr>
          <w:p w14:paraId="2B453CE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13</w:t>
            </w:r>
          </w:p>
          <w:p w14:paraId="1A3E91E9"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73558E" w14:paraId="144A274B" w14:textId="77777777" w:rsidTr="00BF7EF5">
        <w:trPr>
          <w:trHeight w:val="644"/>
        </w:trPr>
        <w:tc>
          <w:tcPr>
            <w:tcW w:w="10220" w:type="dxa"/>
            <w:gridSpan w:val="3"/>
          </w:tcPr>
          <w:p w14:paraId="5F24E1D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14</w:t>
            </w:r>
          </w:p>
          <w:p w14:paraId="24FA23F2"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Osobą odpowiedzialną za realizację ze strony Sprzedającego jest:.................................................................</w:t>
            </w:r>
          </w:p>
        </w:tc>
      </w:tr>
      <w:tr w:rsidR="0073558E" w:rsidRPr="0073558E" w14:paraId="7F5AACAE" w14:textId="77777777" w:rsidTr="00BF7EF5">
        <w:trPr>
          <w:trHeight w:val="644"/>
        </w:trPr>
        <w:tc>
          <w:tcPr>
            <w:tcW w:w="10220" w:type="dxa"/>
            <w:gridSpan w:val="3"/>
          </w:tcPr>
          <w:p w14:paraId="7BD2211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15</w:t>
            </w:r>
          </w:p>
          <w:p w14:paraId="474D5091"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Umowa wchodzi w życie z dniem podpisania jej przez obie Strony</w:t>
            </w:r>
          </w:p>
          <w:p w14:paraId="59E79C8D"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Składnikiem postanowień umowy jest Załącznik nr 1.</w:t>
            </w:r>
          </w:p>
          <w:p w14:paraId="256DC63C" w14:textId="3C3ACFA4"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Podstawa prawna i zasady przetwarzania danych osobowych w ramach niniejszej umowy zawiera Klauzula Informacyjna udostępniona Wykonawcy w pkt. </w:t>
            </w:r>
            <w:r w:rsidR="008232DE">
              <w:rPr>
                <w:rFonts w:ascii="Garamond" w:eastAsia="Times New Roman" w:hAnsi="Garamond" w:cs="Times New Roman"/>
                <w:sz w:val="20"/>
                <w:szCs w:val="20"/>
                <w:lang w:eastAsia="pl-PL"/>
              </w:rPr>
              <w:t>15</w:t>
            </w:r>
            <w:r w:rsidRPr="0073558E">
              <w:rPr>
                <w:rFonts w:ascii="Garamond" w:eastAsia="Times New Roman" w:hAnsi="Garamond" w:cs="Times New Roman"/>
                <w:sz w:val="20"/>
                <w:szCs w:val="20"/>
                <w:lang w:eastAsia="pl-PL"/>
              </w:rPr>
              <w:t xml:space="preserve"> Zapytania Ofertowego.</w:t>
            </w:r>
          </w:p>
        </w:tc>
      </w:tr>
      <w:tr w:rsidR="0073558E" w:rsidRPr="0073558E" w14:paraId="3BE281CA" w14:textId="77777777" w:rsidTr="00BF7EF5">
        <w:trPr>
          <w:trHeight w:val="1624"/>
        </w:trPr>
        <w:tc>
          <w:tcPr>
            <w:tcW w:w="3406" w:type="dxa"/>
            <w:vAlign w:val="bottom"/>
          </w:tcPr>
          <w:p w14:paraId="549F9AF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KUPUJĄCY</w:t>
            </w:r>
          </w:p>
        </w:tc>
      </w:tr>
    </w:tbl>
    <w:p w14:paraId="7B99E95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A9988F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286E5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D1D7D5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5EFB0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283AC78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7205669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C35E97B" w14:textId="77777777" w:rsidR="0073558E" w:rsidRPr="0073558E" w:rsidRDefault="0073558E" w:rsidP="00843E8F">
      <w:pPr>
        <w:spacing w:after="0" w:line="276" w:lineRule="auto"/>
        <w:rPr>
          <w:rFonts w:ascii="Garamond" w:eastAsia="Times New Roman" w:hAnsi="Garamond" w:cs="Times New Roman"/>
          <w:b/>
          <w:bCs/>
          <w:sz w:val="20"/>
          <w:szCs w:val="20"/>
          <w:lang w:eastAsia="pl-PL"/>
        </w:rPr>
      </w:pPr>
    </w:p>
    <w:p w14:paraId="0B4ADD44"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w:t>
      </w:r>
    </w:p>
    <w:p w14:paraId="52173B6A"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Główny Księgowy</w:t>
      </w:r>
    </w:p>
    <w:p w14:paraId="661BCA35" w14:textId="77777777" w:rsidR="0073558E" w:rsidRDefault="0073558E"/>
    <w:sectPr w:rsidR="0073558E" w:rsidSect="00FC5BFA">
      <w:headerReference w:type="default" r:id="rId11"/>
      <w:footerReference w:type="even" r:id="rId12"/>
      <w:footerReference w:type="default" r:id="rId13"/>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1628" w14:textId="77777777" w:rsidR="001E750A" w:rsidRDefault="00316421">
      <w:pPr>
        <w:spacing w:after="0" w:line="240" w:lineRule="auto"/>
      </w:pPr>
      <w:r>
        <w:separator/>
      </w:r>
    </w:p>
  </w:endnote>
  <w:endnote w:type="continuationSeparator" w:id="0">
    <w:p w14:paraId="1E62BC95" w14:textId="77777777" w:rsidR="001E750A" w:rsidRDefault="0031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6B91"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C55575" w:rsidRDefault="00C55575"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3F2F"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0FC8395B" w:rsidR="00C55575" w:rsidRPr="007E56ED" w:rsidRDefault="007166C1" w:rsidP="002064E2">
    <w:pPr>
      <w:pStyle w:val="Nagwek"/>
      <w:ind w:right="360"/>
      <w:jc w:val="center"/>
      <w:rPr>
        <w:sz w:val="16"/>
        <w:szCs w:val="16"/>
      </w:rPr>
    </w:pPr>
    <w:r>
      <w:rPr>
        <w:sz w:val="16"/>
        <w:szCs w:val="16"/>
      </w:rPr>
      <w:t xml:space="preserve">Nr sprawy </w:t>
    </w:r>
    <w:r w:rsidR="00A0327C">
      <w:rPr>
        <w:sz w:val="16"/>
        <w:szCs w:val="16"/>
      </w:rPr>
      <w:t>2</w:t>
    </w:r>
    <w:r w:rsidR="0037634C">
      <w:rPr>
        <w:sz w:val="16"/>
        <w:szCs w:val="16"/>
      </w:rPr>
      <w:t>8</w:t>
    </w:r>
    <w:r w:rsidRPr="007E56ED">
      <w:rPr>
        <w:sz w:val="16"/>
        <w:szCs w:val="16"/>
      </w:rPr>
      <w:t>/</w:t>
    </w:r>
    <w:r>
      <w:rPr>
        <w:sz w:val="16"/>
        <w:szCs w:val="16"/>
      </w:rPr>
      <w:t>ZP</w:t>
    </w:r>
    <w:r w:rsidR="00ED63B2">
      <w:rPr>
        <w:sz w:val="16"/>
        <w:szCs w:val="16"/>
      </w:rPr>
      <w:t>-podprogowe</w:t>
    </w:r>
    <w:r>
      <w:rPr>
        <w:sz w:val="16"/>
        <w:szCs w:val="16"/>
      </w:rPr>
      <w:t>/5WSzKzP SPZOZ/202</w:t>
    </w:r>
    <w:r w:rsidR="00A1227C">
      <w:rPr>
        <w:sz w:val="16"/>
        <w:szCs w:val="16"/>
      </w:rPr>
      <w:t>5</w:t>
    </w:r>
  </w:p>
  <w:p w14:paraId="4C0A5E5D" w14:textId="77777777" w:rsidR="00C55575"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Pzp z dnia </w:t>
    </w:r>
    <w:r>
      <w:rPr>
        <w:sz w:val="16"/>
        <w:szCs w:val="16"/>
      </w:rPr>
      <w:t>11 września 2019 roku</w:t>
    </w:r>
  </w:p>
  <w:p w14:paraId="44D2E9B4" w14:textId="77777777" w:rsidR="00C55575" w:rsidRDefault="00C55575" w:rsidP="002064E2">
    <w:pPr>
      <w:pStyle w:val="Stopka"/>
    </w:pPr>
  </w:p>
  <w:p w14:paraId="6A5C8903" w14:textId="77777777" w:rsidR="00C55575" w:rsidRDefault="00C55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9B59" w14:textId="77777777" w:rsidR="001E750A" w:rsidRDefault="00316421">
      <w:pPr>
        <w:spacing w:after="0" w:line="240" w:lineRule="auto"/>
      </w:pPr>
      <w:r>
        <w:separator/>
      </w:r>
    </w:p>
  </w:footnote>
  <w:footnote w:type="continuationSeparator" w:id="0">
    <w:p w14:paraId="2EBAAFDE" w14:textId="77777777" w:rsidR="001E750A" w:rsidRDefault="0031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36CF" w14:textId="77777777" w:rsidR="00C55575"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C55575" w:rsidRDefault="007166C1" w:rsidP="00CE31C3">
    <w:pPr>
      <w:pStyle w:val="Nagwek"/>
      <w:jc w:val="center"/>
      <w:rPr>
        <w:sz w:val="18"/>
      </w:rPr>
    </w:pPr>
    <w:r>
      <w:rPr>
        <w:sz w:val="18"/>
      </w:rPr>
      <w:t>Sekcja Zamówień Publicznych</w:t>
    </w:r>
  </w:p>
  <w:p w14:paraId="637A9406" w14:textId="77777777" w:rsidR="00C55575" w:rsidRDefault="007166C1" w:rsidP="00CE31C3">
    <w:pPr>
      <w:pStyle w:val="Nagwek"/>
      <w:jc w:val="center"/>
      <w:rPr>
        <w:sz w:val="18"/>
      </w:rPr>
    </w:pPr>
    <w:r>
      <w:rPr>
        <w:sz w:val="18"/>
      </w:rPr>
      <w:t>tel. (12) 630 80 57, tel/fax (12) 630 80 59, e-mail: zam@5wszk.com.pl</w:t>
    </w:r>
  </w:p>
  <w:p w14:paraId="708D8B5C" w14:textId="77777777" w:rsidR="00C55575" w:rsidRDefault="007166C1" w:rsidP="00CE31C3">
    <w:pPr>
      <w:pStyle w:val="Nagwek"/>
      <w:jc w:val="center"/>
      <w:rPr>
        <w:sz w:val="18"/>
      </w:rPr>
    </w:pPr>
    <w:r>
      <w:rPr>
        <w:sz w:val="18"/>
      </w:rPr>
      <w:t xml:space="preserve">Czynne: pn. – pt.: 7:30 – 15:05 </w:t>
    </w:r>
  </w:p>
  <w:p w14:paraId="012838D2" w14:textId="77777777" w:rsidR="00C55575" w:rsidRPr="003342DB" w:rsidRDefault="00C55575"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3F3572"/>
    <w:multiLevelType w:val="multilevel"/>
    <w:tmpl w:val="7122B1FA"/>
    <w:lvl w:ilvl="0">
      <w:start w:val="1"/>
      <w:numFmt w:val="decimal"/>
      <w:lvlText w:val="%1."/>
      <w:lvlJc w:val="left"/>
      <w:pPr>
        <w:tabs>
          <w:tab w:val="num" w:pos="-54"/>
        </w:tabs>
        <w:ind w:left="360" w:hanging="360"/>
      </w:pPr>
      <w:rPr>
        <w:b w:val="0"/>
        <w:sz w:val="20"/>
        <w:szCs w:val="20"/>
        <w:lang w:val="x-none"/>
      </w:rPr>
    </w:lvl>
    <w:lvl w:ilvl="1">
      <w:start w:val="1"/>
      <w:numFmt w:val="decimal"/>
      <w:lvlText w:val="%2."/>
      <w:lvlJc w:val="left"/>
      <w:pPr>
        <w:tabs>
          <w:tab w:val="num" w:pos="448"/>
        </w:tabs>
        <w:ind w:left="448" w:hanging="720"/>
      </w:pPr>
      <w:rPr>
        <w:rFonts w:ascii="Garamond" w:hAnsi="Garamond" w:cs="Garamond"/>
        <w:b w:val="0"/>
        <w:sz w:val="20"/>
        <w:szCs w:val="20"/>
      </w:rPr>
    </w:lvl>
    <w:lvl w:ilvl="2">
      <w:start w:val="1"/>
      <w:numFmt w:val="decimal"/>
      <w:lvlText w:val="%1.%2.%3."/>
      <w:lvlJc w:val="left"/>
      <w:pPr>
        <w:tabs>
          <w:tab w:val="num" w:pos="306"/>
        </w:tabs>
        <w:ind w:left="306" w:hanging="720"/>
      </w:pPr>
    </w:lvl>
    <w:lvl w:ilvl="3">
      <w:start w:val="1"/>
      <w:numFmt w:val="decimal"/>
      <w:lvlText w:val="%1.%2.%3.%4."/>
      <w:lvlJc w:val="left"/>
      <w:pPr>
        <w:tabs>
          <w:tab w:val="num" w:pos="666"/>
        </w:tabs>
        <w:ind w:left="666" w:hanging="1080"/>
      </w:pPr>
    </w:lvl>
    <w:lvl w:ilvl="4">
      <w:start w:val="1"/>
      <w:numFmt w:val="decimal"/>
      <w:lvlText w:val="%1.%2.%3.%4.%5."/>
      <w:lvlJc w:val="left"/>
      <w:pPr>
        <w:tabs>
          <w:tab w:val="num" w:pos="666"/>
        </w:tabs>
        <w:ind w:left="666" w:hanging="1080"/>
      </w:pPr>
    </w:lvl>
    <w:lvl w:ilvl="5">
      <w:start w:val="1"/>
      <w:numFmt w:val="decimal"/>
      <w:lvlText w:val="%1.%2.%3.%4.%5.%6."/>
      <w:lvlJc w:val="left"/>
      <w:pPr>
        <w:tabs>
          <w:tab w:val="num" w:pos="1026"/>
        </w:tabs>
        <w:ind w:left="1026" w:hanging="1440"/>
      </w:pPr>
    </w:lvl>
    <w:lvl w:ilvl="6">
      <w:start w:val="1"/>
      <w:numFmt w:val="decimal"/>
      <w:lvlText w:val="%1.%2.%3.%4.%5.%6.%7."/>
      <w:lvlJc w:val="left"/>
      <w:pPr>
        <w:tabs>
          <w:tab w:val="num" w:pos="1386"/>
        </w:tabs>
        <w:ind w:left="1386" w:hanging="1800"/>
      </w:pPr>
    </w:lvl>
    <w:lvl w:ilvl="7">
      <w:start w:val="1"/>
      <w:numFmt w:val="decimal"/>
      <w:lvlText w:val="%1.%2.%3.%4.%5.%6.%7.%8."/>
      <w:lvlJc w:val="left"/>
      <w:pPr>
        <w:tabs>
          <w:tab w:val="num" w:pos="1386"/>
        </w:tabs>
        <w:ind w:left="1386" w:hanging="1800"/>
      </w:pPr>
    </w:lvl>
    <w:lvl w:ilvl="8">
      <w:start w:val="1"/>
      <w:numFmt w:val="decimal"/>
      <w:lvlText w:val="%1.%2.%3.%4.%5.%6.%7.%8.%9."/>
      <w:lvlJc w:val="left"/>
      <w:pPr>
        <w:tabs>
          <w:tab w:val="num" w:pos="1746"/>
        </w:tabs>
        <w:ind w:left="1746" w:hanging="2160"/>
      </w:pPr>
    </w:lvl>
  </w:abstractNum>
  <w:abstractNum w:abstractNumId="19" w15:restartNumberingAfterBreak="0">
    <w:nsid w:val="2D473C40"/>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6"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8"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1" w15:restartNumberingAfterBreak="0">
    <w:nsid w:val="5AC16437"/>
    <w:multiLevelType w:val="singleLevel"/>
    <w:tmpl w:val="0DA0F8A6"/>
    <w:lvl w:ilvl="0">
      <w:numFmt w:val="bullet"/>
      <w:lvlText w:val="-"/>
      <w:lvlJc w:val="left"/>
      <w:pPr>
        <w:tabs>
          <w:tab w:val="num" w:pos="360"/>
        </w:tabs>
        <w:ind w:left="360" w:hanging="360"/>
      </w:pPr>
    </w:lvl>
  </w:abstractNum>
  <w:abstractNum w:abstractNumId="32"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3"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4"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7"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32"/>
  </w:num>
  <w:num w:numId="5" w16cid:durableId="1878660200">
    <w:abstractNumId w:val="25"/>
  </w:num>
  <w:num w:numId="6" w16cid:durableId="278033009">
    <w:abstractNumId w:val="5"/>
  </w:num>
  <w:num w:numId="7" w16cid:durableId="1865710770">
    <w:abstractNumId w:val="30"/>
  </w:num>
  <w:num w:numId="8" w16cid:durableId="1616013953">
    <w:abstractNumId w:val="33"/>
  </w:num>
  <w:num w:numId="9" w16cid:durableId="1117985146">
    <w:abstractNumId w:val="36"/>
  </w:num>
  <w:num w:numId="10" w16cid:durableId="610822940">
    <w:abstractNumId w:val="21"/>
  </w:num>
  <w:num w:numId="11" w16cid:durableId="1700626364">
    <w:abstractNumId w:val="7"/>
  </w:num>
  <w:num w:numId="12" w16cid:durableId="1538160969">
    <w:abstractNumId w:val="27"/>
    <w:lvlOverride w:ilvl="0">
      <w:startOverride w:val="1"/>
    </w:lvlOverride>
  </w:num>
  <w:num w:numId="13" w16cid:durableId="1513451902">
    <w:abstractNumId w:val="29"/>
  </w:num>
  <w:num w:numId="14" w16cid:durableId="1407070385">
    <w:abstractNumId w:val="38"/>
  </w:num>
  <w:num w:numId="15" w16cid:durableId="1221408498">
    <w:abstractNumId w:val="10"/>
  </w:num>
  <w:num w:numId="16" w16cid:durableId="1205562473">
    <w:abstractNumId w:val="28"/>
  </w:num>
  <w:num w:numId="17" w16cid:durableId="1865362401">
    <w:abstractNumId w:val="0"/>
  </w:num>
  <w:num w:numId="18" w16cid:durableId="496191673">
    <w:abstractNumId w:val="31"/>
  </w:num>
  <w:num w:numId="19" w16cid:durableId="1216510415">
    <w:abstractNumId w:val="3"/>
  </w:num>
  <w:num w:numId="20" w16cid:durableId="1204635290">
    <w:abstractNumId w:val="9"/>
  </w:num>
  <w:num w:numId="21" w16cid:durableId="939876434">
    <w:abstractNumId w:val="40"/>
  </w:num>
  <w:num w:numId="22" w16cid:durableId="1963993260">
    <w:abstractNumId w:val="34"/>
  </w:num>
  <w:num w:numId="23" w16cid:durableId="1982687367">
    <w:abstractNumId w:val="13"/>
  </w:num>
  <w:num w:numId="24" w16cid:durableId="1522666560">
    <w:abstractNumId w:val="16"/>
  </w:num>
  <w:num w:numId="25" w16cid:durableId="814877143">
    <w:abstractNumId w:val="26"/>
  </w:num>
  <w:num w:numId="26" w16cid:durableId="963467243">
    <w:abstractNumId w:val="20"/>
  </w:num>
  <w:num w:numId="27" w16cid:durableId="685138946">
    <w:abstractNumId w:val="15"/>
  </w:num>
  <w:num w:numId="28" w16cid:durableId="1871525803">
    <w:abstractNumId w:val="17"/>
  </w:num>
  <w:num w:numId="29" w16cid:durableId="1200702647">
    <w:abstractNumId w:val="35"/>
  </w:num>
  <w:num w:numId="30" w16cid:durableId="1408380424">
    <w:abstractNumId w:val="8"/>
  </w:num>
  <w:num w:numId="31" w16cid:durableId="445737895">
    <w:abstractNumId w:val="1"/>
  </w:num>
  <w:num w:numId="32" w16cid:durableId="614138387">
    <w:abstractNumId w:val="4"/>
  </w:num>
  <w:num w:numId="33" w16cid:durableId="1970167890">
    <w:abstractNumId w:val="37"/>
  </w:num>
  <w:num w:numId="34" w16cid:durableId="1044064743">
    <w:abstractNumId w:val="23"/>
  </w:num>
  <w:num w:numId="35" w16cid:durableId="2250470">
    <w:abstractNumId w:val="12"/>
  </w:num>
  <w:num w:numId="36" w16cid:durableId="1516532188">
    <w:abstractNumId w:val="22"/>
  </w:num>
  <w:num w:numId="37" w16cid:durableId="2059163307">
    <w:abstractNumId w:val="2"/>
  </w:num>
  <w:num w:numId="38" w16cid:durableId="1817457355">
    <w:abstractNumId w:val="39"/>
  </w:num>
  <w:num w:numId="39" w16cid:durableId="675426743">
    <w:abstractNumId w:val="18"/>
  </w:num>
  <w:num w:numId="40" w16cid:durableId="1888756991">
    <w:abstractNumId w:val="24"/>
  </w:num>
  <w:num w:numId="41" w16cid:durableId="9794560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33B4E"/>
    <w:rsid w:val="000845F5"/>
    <w:rsid w:val="000E6772"/>
    <w:rsid w:val="00133C02"/>
    <w:rsid w:val="001C0D3B"/>
    <w:rsid w:val="001E750A"/>
    <w:rsid w:val="00293F69"/>
    <w:rsid w:val="002D6097"/>
    <w:rsid w:val="00316421"/>
    <w:rsid w:val="0037634C"/>
    <w:rsid w:val="003C12BB"/>
    <w:rsid w:val="003E23D6"/>
    <w:rsid w:val="004B50A9"/>
    <w:rsid w:val="004D7249"/>
    <w:rsid w:val="004E5EF5"/>
    <w:rsid w:val="005477DF"/>
    <w:rsid w:val="005B6826"/>
    <w:rsid w:val="00611669"/>
    <w:rsid w:val="00641773"/>
    <w:rsid w:val="006F6B37"/>
    <w:rsid w:val="007166C1"/>
    <w:rsid w:val="00721E19"/>
    <w:rsid w:val="0073045D"/>
    <w:rsid w:val="0073558E"/>
    <w:rsid w:val="007F18E1"/>
    <w:rsid w:val="00822CA9"/>
    <w:rsid w:val="008232DE"/>
    <w:rsid w:val="00843E8F"/>
    <w:rsid w:val="008C3DF8"/>
    <w:rsid w:val="008D4596"/>
    <w:rsid w:val="009472C8"/>
    <w:rsid w:val="00957384"/>
    <w:rsid w:val="009915FE"/>
    <w:rsid w:val="00A0327C"/>
    <w:rsid w:val="00A1227C"/>
    <w:rsid w:val="00B4209A"/>
    <w:rsid w:val="00B545D4"/>
    <w:rsid w:val="00B61B26"/>
    <w:rsid w:val="00B835B8"/>
    <w:rsid w:val="00C55575"/>
    <w:rsid w:val="00CB2335"/>
    <w:rsid w:val="00CE3EA2"/>
    <w:rsid w:val="00D27DA9"/>
    <w:rsid w:val="00D415EF"/>
    <w:rsid w:val="00D439F7"/>
    <w:rsid w:val="00D607C5"/>
    <w:rsid w:val="00D61A95"/>
    <w:rsid w:val="00D972CF"/>
    <w:rsid w:val="00E377D0"/>
    <w:rsid w:val="00E43A12"/>
    <w:rsid w:val="00E965A8"/>
    <w:rsid w:val="00EB2271"/>
    <w:rsid w:val="00ED63B2"/>
    <w:rsid w:val="00EE6CCF"/>
    <w:rsid w:val="00F10691"/>
    <w:rsid w:val="00F21F01"/>
    <w:rsid w:val="00F6650A"/>
    <w:rsid w:val="00FB3718"/>
    <w:rsid w:val="00FC065A"/>
    <w:rsid w:val="00FD1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aliases w:val=" Znak,Znak Znak"/>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1,Znak Znak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 w:type="paragraph" w:customStyle="1" w:styleId="ZnakZnak1Znak">
    <w:name w:val="Znak Znak1 Znak"/>
    <w:basedOn w:val="Normalny"/>
    <w:rsid w:val="00641773"/>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79174">
      <w:bodyDiv w:val="1"/>
      <w:marLeft w:val="0"/>
      <w:marRight w:val="0"/>
      <w:marTop w:val="0"/>
      <w:marBottom w:val="0"/>
      <w:divBdr>
        <w:top w:val="none" w:sz="0" w:space="0" w:color="auto"/>
        <w:left w:val="none" w:sz="0" w:space="0" w:color="auto"/>
        <w:bottom w:val="none" w:sz="0" w:space="0" w:color="auto"/>
        <w:right w:val="none" w:sz="0" w:space="0" w:color="auto"/>
      </w:divBdr>
    </w:div>
    <w:div w:id="556548777">
      <w:bodyDiv w:val="1"/>
      <w:marLeft w:val="0"/>
      <w:marRight w:val="0"/>
      <w:marTop w:val="0"/>
      <w:marBottom w:val="0"/>
      <w:divBdr>
        <w:top w:val="none" w:sz="0" w:space="0" w:color="auto"/>
        <w:left w:val="none" w:sz="0" w:space="0" w:color="auto"/>
        <w:bottom w:val="none" w:sz="0" w:space="0" w:color="auto"/>
        <w:right w:val="none" w:sz="0" w:space="0" w:color="auto"/>
      </w:divBdr>
    </w:div>
    <w:div w:id="607977798">
      <w:bodyDiv w:val="1"/>
      <w:marLeft w:val="0"/>
      <w:marRight w:val="0"/>
      <w:marTop w:val="0"/>
      <w:marBottom w:val="0"/>
      <w:divBdr>
        <w:top w:val="none" w:sz="0" w:space="0" w:color="auto"/>
        <w:left w:val="none" w:sz="0" w:space="0" w:color="auto"/>
        <w:bottom w:val="none" w:sz="0" w:space="0" w:color="auto"/>
        <w:right w:val="none" w:sz="0" w:space="0" w:color="auto"/>
      </w:divBdr>
    </w:div>
    <w:div w:id="1239242524">
      <w:bodyDiv w:val="1"/>
      <w:marLeft w:val="0"/>
      <w:marRight w:val="0"/>
      <w:marTop w:val="0"/>
      <w:marBottom w:val="0"/>
      <w:divBdr>
        <w:top w:val="none" w:sz="0" w:space="0" w:color="auto"/>
        <w:left w:val="none" w:sz="0" w:space="0" w:color="auto"/>
        <w:bottom w:val="none" w:sz="0" w:space="0" w:color="auto"/>
        <w:right w:val="none" w:sz="0" w:space="0" w:color="auto"/>
      </w:divBdr>
    </w:div>
    <w:div w:id="1676303455">
      <w:bodyDiv w:val="1"/>
      <w:marLeft w:val="0"/>
      <w:marRight w:val="0"/>
      <w:marTop w:val="0"/>
      <w:marBottom w:val="0"/>
      <w:divBdr>
        <w:top w:val="none" w:sz="0" w:space="0" w:color="auto"/>
        <w:left w:val="none" w:sz="0" w:space="0" w:color="auto"/>
        <w:bottom w:val="none" w:sz="0" w:space="0" w:color="auto"/>
        <w:right w:val="none" w:sz="0" w:space="0" w:color="auto"/>
      </w:divBdr>
    </w:div>
    <w:div w:id="1698507502">
      <w:bodyDiv w:val="1"/>
      <w:marLeft w:val="0"/>
      <w:marRight w:val="0"/>
      <w:marTop w:val="0"/>
      <w:marBottom w:val="0"/>
      <w:divBdr>
        <w:top w:val="none" w:sz="0" w:space="0" w:color="auto"/>
        <w:left w:val="none" w:sz="0" w:space="0" w:color="auto"/>
        <w:bottom w:val="none" w:sz="0" w:space="0" w:color="auto"/>
        <w:right w:val="none" w:sz="0" w:space="0" w:color="auto"/>
      </w:divBdr>
    </w:div>
    <w:div w:id="21235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do@5wszk.com.pl" TargetMode="External"/><Relationship Id="rId4" Type="http://schemas.openxmlformats.org/officeDocument/2006/relationships/settings" Target="settings.xml"/><Relationship Id="rId9" Type="http://schemas.openxmlformats.org/officeDocument/2006/relationships/hyperlink" Target="https://5wszk.com.pl/zamowieni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F0A5-03D7-41B6-BE4B-3475D60E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8</Pages>
  <Words>3599</Words>
  <Characters>21597</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Anna Lipska</cp:lastModifiedBy>
  <cp:revision>57</cp:revision>
  <cp:lastPrinted>2023-04-21T07:27:00Z</cp:lastPrinted>
  <dcterms:created xsi:type="dcterms:W3CDTF">2021-05-05T12:22:00Z</dcterms:created>
  <dcterms:modified xsi:type="dcterms:W3CDTF">2025-02-11T08:20:00Z</dcterms:modified>
</cp:coreProperties>
</file>