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56E745BE" w14:textId="77777777" w:rsidR="00886604" w:rsidRPr="006C0292" w:rsidRDefault="00CA53C4" w:rsidP="00886604">
      <w:pPr>
        <w:jc w:val="center"/>
        <w:rPr>
          <w:rFonts w:ascii="Garamond" w:eastAsia="SimSun" w:hAnsi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-</w:t>
      </w:r>
      <w:r w:rsidRPr="002000A0">
        <w:rPr>
          <w:rFonts w:ascii="Garamond" w:hAnsi="Garamond" w:cs="Garamond"/>
          <w:sz w:val="22"/>
          <w:szCs w:val="22"/>
        </w:rPr>
        <w:tab/>
      </w:r>
      <w:r w:rsidR="00886604" w:rsidRPr="006C0292">
        <w:rPr>
          <w:rFonts w:ascii="Garamond" w:eastAsia="SimSun" w:hAnsi="Garamond"/>
          <w:sz w:val="22"/>
          <w:szCs w:val="22"/>
        </w:rPr>
        <w:t xml:space="preserve">zlecenie udzielania świadczeń zdrowotnych w formie dyżurów lekarskich zabezpieczających potrzeby </w:t>
      </w:r>
      <w:bookmarkStart w:id="0" w:name="_Hlk88727894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Kliniki Intensywnej Terapii i Anestezjologii </w:t>
      </w:r>
      <w:bookmarkEnd w:id="0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w </w:t>
      </w:r>
      <w:r w:rsidR="00886604" w:rsidRPr="006C0292">
        <w:rPr>
          <w:rFonts w:ascii="Garamond" w:eastAsia="SimSun" w:hAnsi="Garamond"/>
          <w:sz w:val="22"/>
          <w:szCs w:val="22"/>
        </w:rPr>
        <w:t>5 Wojskowym Szpitalu Klinicznym z Polikliniką SP ZOZ w Krakowie</w:t>
      </w:r>
    </w:p>
    <w:p w14:paraId="02EB378F" w14:textId="77777777" w:rsidR="00BF4A41" w:rsidRPr="002000A0" w:rsidRDefault="00BF4A41" w:rsidP="00BF4A41">
      <w:pPr>
        <w:pStyle w:val="NormalnyWeb"/>
        <w:spacing w:before="0" w:after="0"/>
        <w:jc w:val="center"/>
        <w:rPr>
          <w:rFonts w:ascii="Garamond" w:hAnsi="Garamond"/>
          <w:sz w:val="22"/>
          <w:szCs w:val="22"/>
        </w:rPr>
      </w:pPr>
    </w:p>
    <w:p w14:paraId="6A05A809" w14:textId="77777777" w:rsidR="002F0DAD" w:rsidRPr="002000A0" w:rsidRDefault="002F0DAD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2445ED2A" w14:textId="518E79F9" w:rsidR="00CA53C4" w:rsidRPr="00805885" w:rsidRDefault="0072157E" w:rsidP="003B0C9E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>Umowa</w:t>
      </w:r>
      <w:r w:rsidR="00CA53C4" w:rsidRPr="3AC08676">
        <w:rPr>
          <w:rFonts w:ascii="Garamond" w:hAnsi="Garamond" w:cs="Garamond"/>
          <w:sz w:val="22"/>
          <w:szCs w:val="22"/>
        </w:rPr>
        <w:t xml:space="preserve"> zostanie </w:t>
      </w:r>
      <w:r w:rsidRPr="3AC08676">
        <w:rPr>
          <w:rFonts w:ascii="Garamond" w:hAnsi="Garamond" w:cs="Garamond"/>
          <w:sz w:val="22"/>
          <w:szCs w:val="22"/>
        </w:rPr>
        <w:t>zawarta</w:t>
      </w:r>
      <w:r w:rsidR="00744407" w:rsidRPr="3AC08676">
        <w:rPr>
          <w:rFonts w:ascii="Garamond" w:hAnsi="Garamond" w:cs="Garamond"/>
          <w:sz w:val="22"/>
          <w:szCs w:val="22"/>
        </w:rPr>
        <w:t xml:space="preserve"> na okres</w:t>
      </w:r>
      <w:r w:rsidR="00DA4C7E" w:rsidRPr="3AC08676">
        <w:rPr>
          <w:rFonts w:ascii="Garamond" w:hAnsi="Garamond" w:cs="Garamond"/>
          <w:sz w:val="22"/>
          <w:szCs w:val="22"/>
        </w:rPr>
        <w:t xml:space="preserve"> 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od dnia </w:t>
      </w:r>
      <w:r w:rsidR="001E0E5C">
        <w:rPr>
          <w:rFonts w:ascii="Garamond" w:hAnsi="Garamond" w:cs="Garamond"/>
          <w:b/>
          <w:bCs/>
          <w:sz w:val="22"/>
          <w:szCs w:val="22"/>
        </w:rPr>
        <w:t>05.03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 do dnia 31.12.202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 xml:space="preserve"> roku. </w:t>
      </w:r>
      <w:r w:rsidR="001326CD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A39BBE3" w14:textId="77777777" w:rsidR="0072157E" w:rsidRPr="002000A0" w:rsidRDefault="0072157E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646BB4A5" w14:textId="77777777" w:rsidR="00CA53C4" w:rsidRPr="002000A0" w:rsidRDefault="00CA53C4">
      <w:pPr>
        <w:numPr>
          <w:ilvl w:val="0"/>
          <w:numId w:val="3"/>
        </w:numPr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53D60B17" w:rsidR="00CA53C4" w:rsidRPr="002000A0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="00DA4C7E" w:rsidRPr="3AC08676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886604" w:rsidRPr="3AC08676">
        <w:rPr>
          <w:rFonts w:ascii="Garamond" w:hAnsi="Garamond" w:cs="Garamond"/>
          <w:b/>
          <w:bCs/>
          <w:sz w:val="22"/>
          <w:szCs w:val="22"/>
        </w:rPr>
        <w:t>1</w:t>
      </w:r>
      <w:r w:rsidR="574E4B8B" w:rsidRPr="3AC08676">
        <w:rPr>
          <w:rFonts w:ascii="Garamond" w:hAnsi="Garamond" w:cs="Garamond"/>
          <w:b/>
          <w:bCs/>
          <w:sz w:val="22"/>
          <w:szCs w:val="22"/>
        </w:rPr>
        <w:t>7</w:t>
      </w:r>
      <w:r w:rsidR="001E0E5C">
        <w:rPr>
          <w:rFonts w:ascii="Garamond" w:hAnsi="Garamond" w:cs="Garamond"/>
          <w:b/>
          <w:bCs/>
          <w:sz w:val="22"/>
          <w:szCs w:val="22"/>
        </w:rPr>
        <w:t>A</w:t>
      </w:r>
      <w:r w:rsidRPr="3AC08676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3AC08676">
        <w:rPr>
          <w:rFonts w:ascii="Garamond" w:hAnsi="Garamond" w:cs="Garamond"/>
          <w:b/>
          <w:bCs/>
          <w:sz w:val="22"/>
          <w:szCs w:val="22"/>
        </w:rPr>
        <w:t>ZP/KONT/</w:t>
      </w:r>
      <w:r w:rsidRPr="3AC08676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3AC08676">
        <w:rPr>
          <w:rFonts w:ascii="Garamond" w:hAnsi="Garamond" w:cs="Garamond"/>
          <w:b/>
          <w:bCs/>
          <w:sz w:val="22"/>
          <w:szCs w:val="22"/>
        </w:rPr>
        <w:t>5</w:t>
      </w:r>
      <w:r w:rsidRPr="3AC08676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3AC08676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1E0E5C">
        <w:rPr>
          <w:rFonts w:ascii="Garamond" w:hAnsi="Garamond" w:cs="Garamond"/>
          <w:b/>
          <w:bCs/>
          <w:sz w:val="22"/>
          <w:szCs w:val="22"/>
        </w:rPr>
        <w:t>03.03</w:t>
      </w:r>
      <w:r w:rsidR="1D18FB29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3AC08676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1E0E5C">
        <w:rPr>
          <w:rFonts w:ascii="Garamond" w:hAnsi="Garamond" w:cs="Garamond"/>
          <w:b/>
          <w:bCs/>
          <w:sz w:val="22"/>
          <w:szCs w:val="22"/>
        </w:rPr>
        <w:t>03.03</w:t>
      </w:r>
      <w:r w:rsidR="6263B26B" w:rsidRPr="3AC08676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3AC08676">
        <w:rPr>
          <w:rFonts w:ascii="Garamond" w:hAnsi="Garamond" w:cs="Garamond"/>
          <w:sz w:val="22"/>
          <w:szCs w:val="22"/>
        </w:rPr>
        <w:t xml:space="preserve"> </w:t>
      </w:r>
      <w:r w:rsidR="003B0C9E" w:rsidRPr="3AC08676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3AC0867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3AC08676">
        <w:rPr>
          <w:rFonts w:ascii="Garamond" w:hAnsi="Garamond" w:cs="Garamond"/>
          <w:b/>
          <w:bCs/>
          <w:sz w:val="22"/>
          <w:szCs w:val="22"/>
        </w:rPr>
        <w:t>do godziny 11</w:t>
      </w:r>
      <w:r w:rsidRPr="3AC08676">
        <w:rPr>
          <w:rFonts w:ascii="Garamond" w:hAnsi="Garamond" w:cs="Garamond"/>
          <w:b/>
          <w:bCs/>
          <w:sz w:val="22"/>
          <w:szCs w:val="22"/>
        </w:rPr>
        <w:t>:30</w:t>
      </w:r>
      <w:r w:rsidRPr="3AC08676">
        <w:rPr>
          <w:rFonts w:ascii="Garamond" w:hAnsi="Garamond" w:cs="Garamond"/>
          <w:sz w:val="22"/>
          <w:szCs w:val="22"/>
        </w:rPr>
        <w:t>”</w:t>
      </w:r>
    </w:p>
    <w:p w14:paraId="411941D8" w14:textId="2A045C3D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3AC08676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3AC08676">
        <w:rPr>
          <w:rFonts w:ascii="Garamond" w:hAnsi="Garamond"/>
          <w:sz w:val="22"/>
          <w:szCs w:val="22"/>
          <w:lang w:eastAsia="pl-PL"/>
        </w:rPr>
        <w:t>Sekcji Zamówień Publicznych</w:t>
      </w:r>
      <w:r w:rsidRPr="3AC08676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1E0E5C">
        <w:rPr>
          <w:rFonts w:ascii="Garamond" w:hAnsi="Garamond"/>
          <w:b/>
          <w:bCs/>
          <w:sz w:val="22"/>
          <w:szCs w:val="22"/>
          <w:lang w:eastAsia="pl-PL"/>
        </w:rPr>
        <w:t>03.03</w:t>
      </w:r>
      <w:r w:rsidR="66B319B6" w:rsidRPr="3AC08676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3AC08676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3AC08676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DD7B8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6F614888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Rozstrzygniecie(wynik)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1326CD"/>
    <w:rsid w:val="00177EDF"/>
    <w:rsid w:val="0018286C"/>
    <w:rsid w:val="001B76FF"/>
    <w:rsid w:val="001E0E5C"/>
    <w:rsid w:val="002000A0"/>
    <w:rsid w:val="002F0DAD"/>
    <w:rsid w:val="00333F07"/>
    <w:rsid w:val="00335D39"/>
    <w:rsid w:val="003B0C9E"/>
    <w:rsid w:val="003F2E39"/>
    <w:rsid w:val="00544228"/>
    <w:rsid w:val="00563ADA"/>
    <w:rsid w:val="005D75F4"/>
    <w:rsid w:val="005F2B64"/>
    <w:rsid w:val="0072157E"/>
    <w:rsid w:val="00744407"/>
    <w:rsid w:val="007929D9"/>
    <w:rsid w:val="00805885"/>
    <w:rsid w:val="00886604"/>
    <w:rsid w:val="008C3B09"/>
    <w:rsid w:val="008D0052"/>
    <w:rsid w:val="00A17F26"/>
    <w:rsid w:val="00A22752"/>
    <w:rsid w:val="00A50C55"/>
    <w:rsid w:val="00A60D06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E835F7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41</cp:revision>
  <cp:lastPrinted>2021-11-26T17:03:00Z</cp:lastPrinted>
  <dcterms:created xsi:type="dcterms:W3CDTF">2025-01-23T08:45:00Z</dcterms:created>
  <dcterms:modified xsi:type="dcterms:W3CDTF">2025-02-24T08:37:00Z</dcterms:modified>
</cp:coreProperties>
</file>