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05B0A404" w:rsidR="009046AB" w:rsidRPr="008063E1" w:rsidRDefault="001D5C2E"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23.05</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 xml:space="preserve">ocds-148610-143d49ef-d752-49e2-8949-57d81be8d378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"https://ezamowienia.gov.pl/mp-client/search/list/ocds-148610-143d49ef-d752-49e2-8949-57d81be8d378"</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8063E1">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29240F81" w:rsidR="009046AB" w:rsidRPr="001D5C2E" w:rsidRDefault="00003F3A"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cs="Garamond"/>
          <w:sz w:val="20"/>
          <w:szCs w:val="20"/>
        </w:rPr>
        <w:t>usunięte</w:t>
      </w:r>
    </w:p>
    <w:p w14:paraId="54A0C4D4" w14:textId="1B980DFD" w:rsidR="009E793C" w:rsidRPr="001D5C2E"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sz w:val="20"/>
          <w:szCs w:val="20"/>
        </w:rPr>
        <w:t xml:space="preserve">Zamawiający przewiduje przeprowadzenie wizji lokalnej </w:t>
      </w:r>
      <w:r w:rsidRPr="001D5C2E">
        <w:rPr>
          <w:rFonts w:ascii="Garamond" w:hAnsi="Garamond"/>
          <w:b/>
          <w:bCs/>
          <w:sz w:val="20"/>
          <w:szCs w:val="20"/>
        </w:rPr>
        <w:t xml:space="preserve">w pomieszczeniu docelowo przeznaczonym do instalacji sprzętu w pakiecie nr 1 </w:t>
      </w:r>
      <w:r w:rsidRPr="001D5C2E">
        <w:rPr>
          <w:rFonts w:ascii="Garamond" w:hAnsi="Garamond"/>
          <w:sz w:val="20"/>
          <w:szCs w:val="20"/>
        </w:rPr>
        <w:t xml:space="preserve">(budynek Polikliniki nr 1 - Apteka Zakładowa) w dniu 08.04.2025 roku godz. 10:00. Uczestnictwo w wizji lokalnej jest obligatoryjne dla podmiotów zainteresowanych złożeniem oferty. Brak uczestnictwa w wizji lokalnej spowoduje odrzucenie oferty.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1D5C2E" w:rsidRDefault="00B16809" w:rsidP="00847A95">
      <w:pPr>
        <w:tabs>
          <w:tab w:val="left" w:pos="0"/>
        </w:tabs>
        <w:spacing w:line="276" w:lineRule="auto"/>
        <w:jc w:val="both"/>
        <w:rPr>
          <w:rFonts w:ascii="Garamond" w:hAnsi="Garamond"/>
          <w:b/>
          <w:sz w:val="20"/>
          <w:szCs w:val="20"/>
        </w:rPr>
      </w:pPr>
    </w:p>
    <w:p w14:paraId="3F730FBE" w14:textId="5334CD44" w:rsidR="004C47D8" w:rsidRPr="001D5C2E" w:rsidRDefault="009046AB" w:rsidP="00042CD7">
      <w:pPr>
        <w:numPr>
          <w:ilvl w:val="0"/>
          <w:numId w:val="95"/>
        </w:numPr>
        <w:tabs>
          <w:tab w:val="left" w:pos="0"/>
        </w:tabs>
        <w:spacing w:line="276" w:lineRule="auto"/>
        <w:jc w:val="both"/>
        <w:rPr>
          <w:rFonts w:ascii="Garamond" w:hAnsi="Garamond"/>
          <w:b/>
          <w:bCs/>
          <w:sz w:val="20"/>
          <w:szCs w:val="20"/>
        </w:rPr>
      </w:pPr>
      <w:r w:rsidRPr="001D5C2E">
        <w:rPr>
          <w:rFonts w:ascii="Garamond" w:eastAsia="Garamond" w:hAnsi="Garamond"/>
          <w:b/>
          <w:bCs/>
          <w:sz w:val="20"/>
          <w:szCs w:val="20"/>
        </w:rPr>
        <w:t>TERMIN WYKONANIA ZAMÓWIENIA PUBLICZNEGO :</w:t>
      </w:r>
      <w:r w:rsidRPr="001D5C2E">
        <w:rPr>
          <w:rFonts w:ascii="Garamond" w:hAnsi="Garamond"/>
          <w:b/>
          <w:bCs/>
          <w:sz w:val="20"/>
          <w:szCs w:val="20"/>
        </w:rPr>
        <w:t xml:space="preserve"> </w:t>
      </w:r>
      <w:r w:rsidRPr="001D5C2E">
        <w:rPr>
          <w:rFonts w:ascii="Garamond" w:eastAsia="Garamond" w:hAnsi="Garamond" w:cs="Garamond"/>
          <w:sz w:val="20"/>
          <w:szCs w:val="20"/>
        </w:rPr>
        <w:t xml:space="preserve">Zamówienie będzie realizowane </w:t>
      </w:r>
      <w:r w:rsidR="0076021D" w:rsidRPr="001D5C2E">
        <w:rPr>
          <w:rFonts w:ascii="Garamond" w:eastAsia="Garamond" w:hAnsi="Garamond" w:cs="Garamond"/>
          <w:sz w:val="20"/>
          <w:szCs w:val="20"/>
        </w:rPr>
        <w:t xml:space="preserve">do </w:t>
      </w:r>
      <w:r w:rsidR="000D0DF2" w:rsidRPr="001D5C2E">
        <w:rPr>
          <w:rFonts w:ascii="Garamond" w:eastAsia="Garamond" w:hAnsi="Garamond" w:cs="Garamond"/>
          <w:sz w:val="20"/>
          <w:szCs w:val="20"/>
        </w:rPr>
        <w:t xml:space="preserve">dnia 14 listopada 2025 roku </w:t>
      </w:r>
      <w:r w:rsidRPr="001D5C2E">
        <w:rPr>
          <w:rFonts w:ascii="Garamond" w:eastAsia="Garamond" w:hAnsi="Garamond" w:cs="Garamond"/>
          <w:sz w:val="20"/>
          <w:szCs w:val="20"/>
        </w:rPr>
        <w:t>od dnia podpisania umowy</w:t>
      </w:r>
      <w:r w:rsidR="00B16809" w:rsidRPr="001D5C2E">
        <w:rPr>
          <w:rFonts w:ascii="Garamond" w:eastAsia="Garamond" w:hAnsi="Garamond" w:cs="Garamond"/>
          <w:sz w:val="20"/>
          <w:szCs w:val="20"/>
        </w:rPr>
        <w:t xml:space="preserve"> (dotyczy pakietu nr 1 i nr 2)</w:t>
      </w:r>
      <w:r w:rsidR="000D0DF2" w:rsidRPr="001D5C2E">
        <w:rPr>
          <w:rFonts w:ascii="Garamond" w:eastAsia="Garamond" w:hAnsi="Garamond" w:cs="Garamond"/>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1635EE71"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8063E1">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17B16452"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w:t>
      </w:r>
      <w:r w:rsidRPr="008063E1">
        <w:rPr>
          <w:rFonts w:ascii="Garamond" w:hAnsi="Garamond"/>
          <w:sz w:val="20"/>
          <w:szCs w:val="20"/>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lastRenderedPageBreak/>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w:t>
      </w:r>
      <w:r w:rsidRPr="008063E1">
        <w:rPr>
          <w:rFonts w:ascii="Garamond" w:hAnsi="Garamond" w:cs="Calibri"/>
          <w:sz w:val="20"/>
          <w:szCs w:val="20"/>
        </w:rPr>
        <w:lastRenderedPageBreak/>
        <w:t>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lastRenderedPageBreak/>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339498B7"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1D5C2E">
        <w:rPr>
          <w:rFonts w:ascii="Garamond" w:hAnsi="Garamond" w:cs="Arial"/>
          <w:b/>
          <w:bCs/>
          <w:color w:val="C00000"/>
          <w:sz w:val="20"/>
          <w:szCs w:val="20"/>
        </w:rPr>
        <w:t>30</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643E3058"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1D5C2E">
        <w:rPr>
          <w:rFonts w:ascii="Garamond" w:hAnsi="Garamond" w:cs="Arial"/>
          <w:b/>
          <w:bCs/>
          <w:color w:val="C00000"/>
          <w:sz w:val="20"/>
          <w:szCs w:val="20"/>
        </w:rPr>
        <w:t>30</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8063E1">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413D54B9"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30155C">
        <w:rPr>
          <w:rFonts w:ascii="Garamond" w:hAnsi="Garamond" w:cs="Garamond"/>
          <w:b/>
          <w:bCs/>
          <w:color w:val="C00000"/>
          <w:sz w:val="20"/>
          <w:szCs w:val="20"/>
        </w:rPr>
        <w:t>2</w:t>
      </w:r>
      <w:r w:rsidR="001D5C2E">
        <w:rPr>
          <w:rFonts w:ascii="Garamond" w:hAnsi="Garamond" w:cs="Garamond"/>
          <w:b/>
          <w:bCs/>
          <w:color w:val="C00000"/>
          <w:sz w:val="20"/>
          <w:szCs w:val="20"/>
        </w:rPr>
        <w:t>8</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lastRenderedPageBreak/>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w:t>
      </w:r>
      <w:r w:rsidRPr="008063E1">
        <w:rPr>
          <w:rFonts w:ascii="Garamond" w:hAnsi="Garamond" w:cs="Garamond"/>
          <w:b/>
          <w:kern w:val="2"/>
          <w:sz w:val="20"/>
          <w:szCs w:val="20"/>
        </w:rPr>
        <w:lastRenderedPageBreak/>
        <w:t xml:space="preserve">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C604EC"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C604EC" w:rsidRDefault="00562E3F"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C604EC"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Wykonawca może uzyskać maksymalnie 100 pkt.</w:t>
      </w:r>
    </w:p>
    <w:p w14:paraId="039B4111"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W</w:t>
      </w:r>
      <w:r w:rsidRPr="00C604EC">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30.</w:t>
      </w:r>
      <w:r w:rsidRPr="00C604EC">
        <w:rPr>
          <w:rFonts w:ascii="Garamond" w:hAnsi="Garamond" w:cs="Calibri"/>
          <w:b/>
          <w:bCs/>
          <w:sz w:val="20"/>
          <w:szCs w:val="20"/>
        </w:rPr>
        <w:tab/>
        <w:t xml:space="preserve">WYMAGANIA DOTYCZĄCE WADIUM </w:t>
      </w:r>
      <w:r w:rsidR="00BF1D27" w:rsidRPr="00C604EC">
        <w:rPr>
          <w:rFonts w:ascii="Garamond" w:hAnsi="Garamond" w:cs="Calibri"/>
          <w:b/>
          <w:bCs/>
          <w:sz w:val="20"/>
          <w:szCs w:val="20"/>
        </w:rPr>
        <w:t xml:space="preserve">– nie dotyczy </w:t>
      </w:r>
    </w:p>
    <w:p w14:paraId="059A91AC"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31.</w:t>
      </w:r>
      <w:r w:rsidRPr="00C604EC">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32.</w:t>
      </w:r>
      <w:r w:rsidRPr="00C604EC">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604EC"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O</w:t>
      </w:r>
      <w:r w:rsidRPr="00C604EC">
        <w:rPr>
          <w:rFonts w:ascii="Garamond" w:hAnsi="Garamond" w:cs="Calibri"/>
          <w:sz w:val="20"/>
          <w:szCs w:val="20"/>
        </w:rPr>
        <w:tab/>
        <w:t>wyniku</w:t>
      </w:r>
      <w:r w:rsidRPr="00C604EC">
        <w:rPr>
          <w:rFonts w:ascii="Garamond" w:hAnsi="Garamond" w:cs="Calibri"/>
          <w:sz w:val="20"/>
          <w:szCs w:val="20"/>
        </w:rPr>
        <w:tab/>
        <w:t>postępowania</w:t>
      </w:r>
      <w:r w:rsidRPr="00C604EC">
        <w:rPr>
          <w:rFonts w:ascii="Garamond" w:hAnsi="Garamond" w:cs="Calibri"/>
          <w:sz w:val="20"/>
          <w:szCs w:val="20"/>
        </w:rPr>
        <w:tab/>
        <w:t>Zamawiający</w:t>
      </w:r>
      <w:r w:rsidRPr="00C604EC">
        <w:rPr>
          <w:rFonts w:ascii="Garamond" w:hAnsi="Garamond" w:cs="Calibri"/>
          <w:sz w:val="20"/>
          <w:szCs w:val="20"/>
        </w:rPr>
        <w:tab/>
        <w:t>powiadomi</w:t>
      </w:r>
      <w:r w:rsidRPr="00C604EC">
        <w:rPr>
          <w:rFonts w:ascii="Garamond" w:hAnsi="Garamond" w:cs="Calibri"/>
          <w:sz w:val="20"/>
          <w:szCs w:val="20"/>
        </w:rPr>
        <w:tab/>
        <w:t>Wykonawcę</w:t>
      </w:r>
      <w:r w:rsidRPr="00C604EC">
        <w:rPr>
          <w:rFonts w:ascii="Garamond" w:hAnsi="Garamond" w:cs="Calibri"/>
          <w:sz w:val="20"/>
          <w:szCs w:val="20"/>
        </w:rPr>
        <w:tab/>
        <w:t xml:space="preserve">uczestniczącego w postępowaniu oraz zamieści informację na </w:t>
      </w:r>
      <w:hyperlink r:id="rId17" w:history="1">
        <w:r w:rsidR="00CB6577" w:rsidRPr="00C604EC">
          <w:rPr>
            <w:rStyle w:val="Hipercze"/>
            <w:rFonts w:ascii="Garamond" w:hAnsi="Garamond"/>
            <w:color w:val="auto"/>
            <w:sz w:val="20"/>
            <w:szCs w:val="20"/>
          </w:rPr>
          <w:t>https://ezamowienia.gov.pl/</w:t>
        </w:r>
      </w:hyperlink>
      <w:r w:rsidR="00CB6577" w:rsidRPr="00C604EC">
        <w:rPr>
          <w:rFonts w:ascii="Garamond" w:hAnsi="Garamond" w:cs="Calibri"/>
          <w:b/>
          <w:bCs/>
          <w:sz w:val="20"/>
          <w:szCs w:val="20"/>
        </w:rPr>
        <w:t xml:space="preserve"> </w:t>
      </w:r>
      <w:r w:rsidRPr="00C604EC">
        <w:rPr>
          <w:rFonts w:ascii="Garamond" w:hAnsi="Garamond" w:cs="Calibri"/>
          <w:sz w:val="20"/>
          <w:szCs w:val="20"/>
        </w:rPr>
        <w:t xml:space="preserve">oraz swojej stronie internetowej </w:t>
      </w:r>
      <w:r w:rsidR="00E50E55" w:rsidRPr="00C604EC">
        <w:rPr>
          <w:rFonts w:ascii="Garamond" w:hAnsi="Garamond" w:cs="Garamond"/>
          <w:sz w:val="20"/>
          <w:szCs w:val="20"/>
        </w:rPr>
        <w:t>https://5wszk.com.pl/zamowienia.</w:t>
      </w:r>
    </w:p>
    <w:p w14:paraId="7CEAC287"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Projekt umowy w sprawie zamówienia publicznego stanowi: - Załącznik nr 4 do SWZ.</w:t>
      </w:r>
    </w:p>
    <w:p w14:paraId="1649F640" w14:textId="77777777" w:rsidR="009046AB" w:rsidRPr="00C604EC" w:rsidRDefault="009046AB" w:rsidP="00042CD7">
      <w:pPr>
        <w:numPr>
          <w:ilvl w:val="0"/>
          <w:numId w:val="95"/>
        </w:numPr>
        <w:spacing w:line="276" w:lineRule="auto"/>
        <w:jc w:val="both"/>
        <w:rPr>
          <w:rFonts w:ascii="Garamond" w:hAnsi="Garamond"/>
          <w:sz w:val="20"/>
          <w:szCs w:val="20"/>
        </w:rPr>
      </w:pPr>
      <w:r w:rsidRPr="00C604EC">
        <w:rPr>
          <w:rFonts w:ascii="Garamond" w:hAnsi="Garamond"/>
          <w:b/>
          <w:sz w:val="20"/>
          <w:szCs w:val="20"/>
        </w:rPr>
        <w:t>POUCZENIE O SRODKACH OCHRONY PRAWNEJ PRZYSŁUGUJĄCYCH WYKONAWCY W TOKU POSTĘPOWANIA</w:t>
      </w:r>
      <w:r w:rsidRPr="00C604EC">
        <w:rPr>
          <w:rFonts w:ascii="Garamond" w:hAnsi="Garamond"/>
          <w:sz w:val="20"/>
          <w:szCs w:val="20"/>
        </w:rPr>
        <w:t xml:space="preserve"> - Wykonawcy i innemu podmiotowi, jeżeli ma lub miał interes w uzyskaniu danego zamówienia oraz poniósł lub może</w:t>
      </w:r>
      <w:r w:rsidRPr="00C604EC">
        <w:rPr>
          <w:rFonts w:ascii="Garamond" w:hAnsi="Garamond"/>
          <w:b/>
          <w:bCs/>
          <w:sz w:val="20"/>
          <w:szCs w:val="20"/>
        </w:rPr>
        <w:t xml:space="preserve"> </w:t>
      </w:r>
      <w:r w:rsidRPr="00C604EC">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b/>
          <w:sz w:val="20"/>
          <w:szCs w:val="20"/>
        </w:rPr>
        <w:t xml:space="preserve">KLAUZULA INFORMACYJNA RODO - </w:t>
      </w:r>
      <w:r w:rsidRPr="00C604EC">
        <w:rPr>
          <w:rFonts w:ascii="Garamond" w:hAnsi="Garamond"/>
          <w:sz w:val="20"/>
          <w:szCs w:val="20"/>
        </w:rPr>
        <w:t xml:space="preserve">Zamawiający informuje, że:  </w:t>
      </w:r>
    </w:p>
    <w:p w14:paraId="662A1686"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Administratorem danych osobowych udostępnionych w ramach postępowania jest Zamawiający.</w:t>
      </w:r>
    </w:p>
    <w:p w14:paraId="77AF089D"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Kontakt do inspektora ochrony danych osobowych:  adres e-mail : </w:t>
      </w:r>
      <w:hyperlink r:id="rId18" w:history="1">
        <w:r w:rsidRPr="00C604EC">
          <w:rPr>
            <w:rFonts w:ascii="Garamond" w:eastAsia="Lucida Sans Unicode" w:hAnsi="Garamond"/>
            <w:sz w:val="20"/>
            <w:szCs w:val="20"/>
            <w:u w:val="single"/>
          </w:rPr>
          <w:t>rodo@5wszk.com.pl</w:t>
        </w:r>
      </w:hyperlink>
      <w:r w:rsidRPr="00C604EC">
        <w:rPr>
          <w:rFonts w:ascii="Garamond" w:eastAsia="Lucida Sans Unicode" w:hAnsi="Garamond"/>
          <w:sz w:val="20"/>
          <w:szCs w:val="20"/>
        </w:rPr>
        <w:t xml:space="preserve">, pisemnie na adres Zamawiającego : </w:t>
      </w:r>
      <w:r w:rsidRPr="00C604EC">
        <w:rPr>
          <w:rFonts w:ascii="Garamond" w:eastAsia="Garamond" w:hAnsi="Garamond" w:cs="Garamond"/>
          <w:sz w:val="20"/>
          <w:szCs w:val="20"/>
        </w:rPr>
        <w:t>5 Wojskowy Szpital Kliniczny z Polikliniką SP ZOZ w Krakowie, ul. Wrocławska 1-3, 30-901 Kraków</w:t>
      </w:r>
    </w:p>
    <w:p w14:paraId="10EA6B7F"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604EC">
        <w:rPr>
          <w:rFonts w:ascii="Garamond" w:eastAsia="Lucida Sans Unicode" w:hAnsi="Garamond"/>
          <w:sz w:val="20"/>
          <w:szCs w:val="20"/>
        </w:rPr>
        <w:t>t.j</w:t>
      </w:r>
      <w:proofErr w:type="spellEnd"/>
      <w:r w:rsidRPr="00C604EC">
        <w:rPr>
          <w:rFonts w:ascii="Garamond" w:eastAsia="Lucida Sans Unicode" w:hAnsi="Garamond"/>
          <w:sz w:val="20"/>
          <w:szCs w:val="20"/>
        </w:rPr>
        <w:t>. z dnia 2017.08.24) („PZP”);</w:t>
      </w:r>
    </w:p>
    <w:p w14:paraId="0C2A8F6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604EC">
        <w:rPr>
          <w:rFonts w:ascii="Garamond" w:eastAsia="Lucida Sans Unicode" w:hAnsi="Garamond"/>
          <w:sz w:val="20"/>
          <w:szCs w:val="20"/>
        </w:rPr>
        <w:t xml:space="preserve">(Dz.U. z 2020 r. poz. 164 ze zm.) </w:t>
      </w:r>
      <w:r w:rsidRPr="00C604EC">
        <w:rPr>
          <w:rFonts w:ascii="Garamond" w:eastAsia="Lucida Sans Unicode" w:hAnsi="Garamond"/>
          <w:sz w:val="20"/>
          <w:szCs w:val="20"/>
        </w:rPr>
        <w:t xml:space="preserve">i przepisów wykonawczych do tej ustawy. </w:t>
      </w:r>
    </w:p>
    <w:p w14:paraId="387CEA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Prawa osób których dane są przetwarzane:</w:t>
      </w:r>
    </w:p>
    <w:p w14:paraId="4B041A69"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dostępu do danych osobowych;</w:t>
      </w:r>
    </w:p>
    <w:p w14:paraId="7775FCE4"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nie przysługuje Pani/Panu:</w:t>
      </w:r>
    </w:p>
    <w:p w14:paraId="49F7889A"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usunięcia danych osobowych;</w:t>
      </w:r>
    </w:p>
    <w:p w14:paraId="38405B8E"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przenoszenia danych osobowych;</w:t>
      </w:r>
    </w:p>
    <w:p w14:paraId="180527BC" w14:textId="77777777" w:rsidR="009046AB" w:rsidRPr="00C604EC" w:rsidRDefault="009046AB" w:rsidP="00E212EA">
      <w:pPr>
        <w:tabs>
          <w:tab w:val="num" w:pos="0"/>
        </w:tabs>
        <w:spacing w:line="276" w:lineRule="auto"/>
        <w:jc w:val="both"/>
        <w:rPr>
          <w:rFonts w:ascii="Garamond" w:hAnsi="Garamond" w:cs="Garamond"/>
          <w:b/>
          <w:sz w:val="20"/>
          <w:szCs w:val="20"/>
        </w:rPr>
      </w:pPr>
      <w:r w:rsidRPr="00C604EC">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cs="Garamond"/>
          <w:b/>
          <w:sz w:val="20"/>
          <w:szCs w:val="20"/>
        </w:rPr>
        <w:t>ZAŁĄCZNIK DO NINIJESZEGO SWZ STANOWIĄ :</w:t>
      </w:r>
    </w:p>
    <w:p w14:paraId="51131023" w14:textId="5C5D53F3" w:rsidR="009046AB" w:rsidRPr="00C604EC" w:rsidRDefault="009046AB" w:rsidP="00E212EA">
      <w:pPr>
        <w:spacing w:line="276" w:lineRule="auto"/>
        <w:jc w:val="both"/>
        <w:rPr>
          <w:rFonts w:ascii="Garamond" w:hAnsi="Garamond"/>
          <w:sz w:val="20"/>
          <w:szCs w:val="20"/>
        </w:rPr>
      </w:pPr>
      <w:r w:rsidRPr="00C604EC">
        <w:rPr>
          <w:rFonts w:ascii="Garamond" w:hAnsi="Garamond" w:cs="Garamond"/>
          <w:b/>
          <w:bCs/>
          <w:sz w:val="20"/>
          <w:szCs w:val="20"/>
        </w:rPr>
        <w:t xml:space="preserve">1) Załącznik nr 1 do SWZ </w:t>
      </w:r>
      <w:r w:rsidRPr="00C604EC">
        <w:rPr>
          <w:rFonts w:ascii="Garamond" w:hAnsi="Garamond" w:cs="Garamond"/>
          <w:sz w:val="20"/>
          <w:szCs w:val="20"/>
        </w:rPr>
        <w:t xml:space="preserve">–opis przedmiotu zamówienia – </w:t>
      </w:r>
      <w:r w:rsidRPr="00C604EC">
        <w:rPr>
          <w:rFonts w:ascii="Garamond" w:hAnsi="Garamond" w:cs="Garamond"/>
          <w:bCs/>
          <w:sz w:val="20"/>
          <w:szCs w:val="20"/>
        </w:rPr>
        <w:t>zestawienie wymagań  i oferowanych przedmiotów i parametrów</w:t>
      </w:r>
      <w:r w:rsidR="009930F7" w:rsidRPr="00C604EC">
        <w:rPr>
          <w:rFonts w:ascii="Garamond" w:hAnsi="Garamond" w:cs="Garamond"/>
          <w:bCs/>
          <w:sz w:val="20"/>
          <w:szCs w:val="20"/>
        </w:rPr>
        <w:t>,</w:t>
      </w:r>
    </w:p>
    <w:p w14:paraId="635EFE35" w14:textId="77777777" w:rsidR="009046AB" w:rsidRPr="00C604EC" w:rsidRDefault="009046AB" w:rsidP="00E212EA">
      <w:pPr>
        <w:spacing w:line="276" w:lineRule="auto"/>
        <w:jc w:val="both"/>
        <w:rPr>
          <w:rFonts w:ascii="Garamond" w:hAnsi="Garamond" w:cs="Garamond"/>
          <w:sz w:val="20"/>
          <w:szCs w:val="20"/>
        </w:rPr>
      </w:pPr>
      <w:r w:rsidRPr="00C604EC">
        <w:rPr>
          <w:rFonts w:ascii="Garamond" w:hAnsi="Garamond" w:cs="Garamond"/>
          <w:sz w:val="20"/>
          <w:szCs w:val="20"/>
        </w:rPr>
        <w:t>2</w:t>
      </w:r>
      <w:r w:rsidRPr="00C604EC">
        <w:rPr>
          <w:rFonts w:ascii="Garamond" w:hAnsi="Garamond" w:cs="Garamond"/>
          <w:b/>
          <w:bCs/>
          <w:sz w:val="20"/>
          <w:szCs w:val="20"/>
        </w:rPr>
        <w:t xml:space="preserve">) Załącznik nr 2 do SWZ </w:t>
      </w:r>
      <w:r w:rsidRPr="00C604EC">
        <w:rPr>
          <w:rFonts w:ascii="Garamond" w:hAnsi="Garamond" w:cs="Garamond"/>
          <w:sz w:val="20"/>
          <w:szCs w:val="20"/>
        </w:rPr>
        <w:t>–Formularz ofertowy</w:t>
      </w:r>
    </w:p>
    <w:p w14:paraId="4E4B1BE2" w14:textId="77777777" w:rsidR="009046AB" w:rsidRPr="00C604EC" w:rsidRDefault="009046AB" w:rsidP="00E212EA">
      <w:pPr>
        <w:spacing w:line="276" w:lineRule="auto"/>
        <w:jc w:val="both"/>
        <w:rPr>
          <w:rFonts w:ascii="Garamond" w:hAnsi="Garamond"/>
          <w:sz w:val="20"/>
          <w:szCs w:val="20"/>
        </w:rPr>
      </w:pPr>
      <w:r w:rsidRPr="00C604EC">
        <w:rPr>
          <w:rFonts w:ascii="Garamond" w:hAnsi="Garamond" w:cs="Garamond"/>
          <w:sz w:val="20"/>
          <w:szCs w:val="20"/>
        </w:rPr>
        <w:t xml:space="preserve">3)  </w:t>
      </w:r>
      <w:r w:rsidRPr="00C604EC">
        <w:rPr>
          <w:rFonts w:ascii="Garamond" w:hAnsi="Garamond" w:cs="Garamond"/>
          <w:b/>
          <w:bCs/>
          <w:sz w:val="20"/>
          <w:szCs w:val="20"/>
        </w:rPr>
        <w:t xml:space="preserve">Załącznik nr 3 do SWZ – </w:t>
      </w:r>
      <w:r w:rsidRPr="00C604EC">
        <w:rPr>
          <w:rFonts w:ascii="Garamond" w:hAnsi="Garamond" w:cs="Garamond"/>
          <w:sz w:val="20"/>
          <w:szCs w:val="20"/>
        </w:rPr>
        <w:t xml:space="preserve">wzór oświadczenia </w:t>
      </w:r>
      <w:r w:rsidRPr="00C604EC">
        <w:rPr>
          <w:rFonts w:ascii="Garamond" w:hAnsi="Garamond"/>
          <w:sz w:val="20"/>
          <w:szCs w:val="20"/>
        </w:rPr>
        <w:t xml:space="preserve">w zakresie odnoszącym się do podstaw wykluczenia wskazanych w art. 108 ust. 1 pkt 3 - 6 ustawy </w:t>
      </w:r>
      <w:proofErr w:type="spellStart"/>
      <w:r w:rsidRPr="00C604EC">
        <w:rPr>
          <w:rFonts w:ascii="Garamond" w:hAnsi="Garamond"/>
          <w:sz w:val="20"/>
          <w:szCs w:val="20"/>
        </w:rPr>
        <w:t>Pzp</w:t>
      </w:r>
      <w:proofErr w:type="spellEnd"/>
    </w:p>
    <w:p w14:paraId="327984C5"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4) </w:t>
      </w:r>
      <w:r w:rsidRPr="00C604EC">
        <w:rPr>
          <w:rFonts w:ascii="Garamond" w:hAnsi="Garamond" w:cs="Garamond"/>
          <w:b/>
          <w:bCs/>
          <w:sz w:val="20"/>
          <w:szCs w:val="20"/>
        </w:rPr>
        <w:t xml:space="preserve">Załącznik nr 4 do SWZ </w:t>
      </w:r>
      <w:r w:rsidRPr="00C604EC">
        <w:rPr>
          <w:rFonts w:ascii="Garamond" w:hAnsi="Garamond" w:cs="Garamond"/>
          <w:sz w:val="20"/>
          <w:szCs w:val="20"/>
        </w:rPr>
        <w:t>- Projekt umowy,</w:t>
      </w:r>
    </w:p>
    <w:p w14:paraId="7AE740F8"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5) </w:t>
      </w:r>
      <w:r w:rsidRPr="00C604EC">
        <w:rPr>
          <w:rFonts w:ascii="Garamond" w:hAnsi="Garamond" w:cs="Garamond"/>
          <w:b/>
          <w:bCs/>
          <w:sz w:val="20"/>
          <w:szCs w:val="20"/>
        </w:rPr>
        <w:t xml:space="preserve">ZAŁĄCZNIK NR 5 do SWZ </w:t>
      </w:r>
      <w:r w:rsidRPr="00C604EC">
        <w:rPr>
          <w:rFonts w:ascii="Garamond" w:hAnsi="Garamond"/>
          <w:sz w:val="20"/>
          <w:szCs w:val="20"/>
        </w:rPr>
        <w:t xml:space="preserve">– wzór oświadczenia o przynależności/braku </w:t>
      </w:r>
      <w:r w:rsidR="00CB6577" w:rsidRPr="00C604EC">
        <w:rPr>
          <w:rFonts w:ascii="Garamond" w:hAnsi="Garamond"/>
          <w:sz w:val="20"/>
          <w:szCs w:val="20"/>
        </w:rPr>
        <w:t>przynależności</w:t>
      </w:r>
      <w:r w:rsidRPr="00C604EC">
        <w:rPr>
          <w:rFonts w:ascii="Garamond" w:hAnsi="Garamond"/>
          <w:sz w:val="20"/>
          <w:szCs w:val="20"/>
        </w:rPr>
        <w:t xml:space="preserve"> do tej samej grupy kapitałowej,</w:t>
      </w:r>
    </w:p>
    <w:p w14:paraId="14B46E45" w14:textId="361B469B" w:rsidR="009046AB" w:rsidRPr="00C604EC" w:rsidRDefault="009046AB" w:rsidP="00E212EA">
      <w:pPr>
        <w:tabs>
          <w:tab w:val="left" w:pos="284"/>
        </w:tabs>
        <w:spacing w:line="276" w:lineRule="auto"/>
        <w:jc w:val="both"/>
        <w:rPr>
          <w:rFonts w:ascii="Garamond" w:hAnsi="Garamond"/>
          <w:sz w:val="20"/>
          <w:szCs w:val="20"/>
        </w:rPr>
      </w:pPr>
      <w:r w:rsidRPr="00C604EC">
        <w:rPr>
          <w:rFonts w:ascii="Garamond" w:hAnsi="Garamond"/>
          <w:b/>
          <w:bCs/>
          <w:sz w:val="20"/>
          <w:szCs w:val="20"/>
        </w:rPr>
        <w:t>6) Załącznik nr 6 do SWZ -</w:t>
      </w:r>
      <w:r w:rsidRPr="00C604EC">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30155C" w:rsidRPr="00C604EC">
        <w:rPr>
          <w:rFonts w:ascii="Garamond" w:hAnsi="Garamond"/>
          <w:sz w:val="20"/>
          <w:szCs w:val="20"/>
        </w:rPr>
        <w:t>Dz.U.2025.514</w:t>
      </w:r>
      <w:r w:rsidRPr="00C604EC">
        <w:rPr>
          <w:rFonts w:ascii="Garamond" w:hAnsi="Garamond"/>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sz w:val="20"/>
          <w:szCs w:val="20"/>
        </w:rPr>
        <w:t>późn</w:t>
      </w:r>
      <w:proofErr w:type="spellEnd"/>
      <w:r w:rsidRPr="00C604EC">
        <w:rPr>
          <w:rFonts w:ascii="Garamond" w:hAnsi="Garamond"/>
          <w:sz w:val="20"/>
          <w:szCs w:val="20"/>
        </w:rPr>
        <w:t>. zm.).</w:t>
      </w:r>
    </w:p>
    <w:p w14:paraId="68F7106D" w14:textId="77777777" w:rsidR="00F6408E" w:rsidRPr="00C604EC"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C604EC"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C604EC"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C604EC"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C604EC"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C604EC" w:rsidRDefault="00ED0EB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Załącznik nr 1 do SWZ – </w:t>
      </w:r>
    </w:p>
    <w:p w14:paraId="3C24E211"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opis przedmiotu zamówienia zestawienie wymagań </w:t>
      </w:r>
    </w:p>
    <w:p w14:paraId="55D60270" w14:textId="77777777" w:rsidR="00A968BF" w:rsidRPr="00C604EC" w:rsidRDefault="00A968BF" w:rsidP="00E212EA">
      <w:pPr>
        <w:spacing w:line="276" w:lineRule="auto"/>
        <w:rPr>
          <w:rFonts w:ascii="Garamond" w:hAnsi="Garamond"/>
          <w:sz w:val="20"/>
          <w:szCs w:val="20"/>
        </w:rPr>
      </w:pPr>
    </w:p>
    <w:p w14:paraId="57C4C508" w14:textId="77777777" w:rsidR="00817E9C" w:rsidRPr="00C604EC" w:rsidRDefault="00817E9C" w:rsidP="00817E9C">
      <w:pPr>
        <w:pStyle w:val="Standard"/>
        <w:spacing w:line="276" w:lineRule="auto"/>
        <w:jc w:val="both"/>
        <w:rPr>
          <w:rFonts w:ascii="Garamond" w:hAnsi="Garamond"/>
          <w:sz w:val="20"/>
          <w:szCs w:val="20"/>
        </w:rPr>
      </w:pPr>
      <w:r w:rsidRPr="00C604EC">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C604EC" w:rsidRDefault="00817E9C" w:rsidP="00E212EA">
      <w:pPr>
        <w:spacing w:line="276" w:lineRule="auto"/>
        <w:rPr>
          <w:rFonts w:ascii="Garamond" w:hAnsi="Garamond"/>
          <w:sz w:val="20"/>
          <w:szCs w:val="20"/>
        </w:rPr>
      </w:pPr>
    </w:p>
    <w:p w14:paraId="71CF2F42" w14:textId="77777777" w:rsidR="005B254A" w:rsidRPr="00C604EC" w:rsidRDefault="005B254A" w:rsidP="005B254A">
      <w:pPr>
        <w:pStyle w:val="Nagwek5"/>
        <w:ind w:left="0"/>
        <w:jc w:val="right"/>
        <w:rPr>
          <w:rFonts w:ascii="Garamond" w:hAnsi="Garamond"/>
          <w:sz w:val="20"/>
        </w:rPr>
      </w:pPr>
      <w:r w:rsidRPr="00C604EC">
        <w:rPr>
          <w:rFonts w:ascii="Garamond" w:hAnsi="Garamond" w:cs="Times New Roman"/>
          <w:i w:val="0"/>
          <w:sz w:val="20"/>
          <w:u w:val="none"/>
        </w:rPr>
        <w:t xml:space="preserve">ZAŁĄCZNIK  NR 1 </w:t>
      </w:r>
    </w:p>
    <w:p w14:paraId="3454E02D" w14:textId="77777777" w:rsidR="005B254A" w:rsidRPr="00C604EC" w:rsidRDefault="005B254A" w:rsidP="005B254A">
      <w:pPr>
        <w:ind w:left="3540" w:firstLine="708"/>
        <w:rPr>
          <w:rFonts w:ascii="Garamond" w:hAnsi="Garamond"/>
          <w:sz w:val="20"/>
          <w:szCs w:val="20"/>
        </w:rPr>
      </w:pPr>
      <w:r w:rsidRPr="00C604EC">
        <w:rPr>
          <w:rFonts w:ascii="Garamond" w:hAnsi="Garamond"/>
          <w:b/>
          <w:sz w:val="20"/>
          <w:szCs w:val="20"/>
        </w:rPr>
        <w:t xml:space="preserve">   OPIS PRZEDMIOTU ZAMÓWIENIA </w:t>
      </w:r>
    </w:p>
    <w:p w14:paraId="3728F916" w14:textId="77777777" w:rsidR="005B254A" w:rsidRPr="00C604EC" w:rsidRDefault="005B254A" w:rsidP="005B254A">
      <w:pPr>
        <w:rPr>
          <w:rFonts w:ascii="Garamond" w:hAnsi="Garamond"/>
          <w:sz w:val="20"/>
          <w:szCs w:val="20"/>
        </w:rPr>
      </w:pPr>
      <w:r w:rsidRPr="00C604EC">
        <w:rPr>
          <w:rFonts w:ascii="Garamond" w:hAnsi="Garamond"/>
          <w:sz w:val="20"/>
          <w:szCs w:val="20"/>
        </w:rPr>
        <w:t xml:space="preserve">Przedmiotem zamówienia jest dostawa </w:t>
      </w:r>
      <w:r w:rsidRPr="00C604EC">
        <w:rPr>
          <w:rFonts w:ascii="Garamond" w:hAnsi="Garamond"/>
          <w:b/>
          <w:bCs/>
          <w:sz w:val="20"/>
          <w:szCs w:val="20"/>
        </w:rPr>
        <w:t xml:space="preserve">Izolator do wykonywania leków cytostatycznych z wyposażeniem i adaptacją pomieszczeń – 1 </w:t>
      </w:r>
      <w:proofErr w:type="spellStart"/>
      <w:r w:rsidRPr="00C604EC">
        <w:rPr>
          <w:rFonts w:ascii="Garamond" w:hAnsi="Garamond"/>
          <w:b/>
          <w:bCs/>
          <w:sz w:val="20"/>
          <w:szCs w:val="20"/>
        </w:rPr>
        <w:t>kpl</w:t>
      </w:r>
      <w:proofErr w:type="spellEnd"/>
      <w:r w:rsidRPr="00C604EC">
        <w:rPr>
          <w:rFonts w:ascii="Garamond" w:hAnsi="Garamond"/>
          <w:sz w:val="20"/>
          <w:szCs w:val="20"/>
        </w:rPr>
        <w:t xml:space="preserve"> dostawa</w:t>
      </w:r>
      <w:r w:rsidRPr="00C604EC">
        <w:rPr>
          <w:rFonts w:ascii="Garamond" w:hAnsi="Garamond"/>
          <w:b/>
          <w:bCs/>
          <w:sz w:val="20"/>
          <w:szCs w:val="20"/>
        </w:rPr>
        <w:t>,</w:t>
      </w:r>
      <w:r w:rsidRPr="00C604EC">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C604EC" w:rsidRDefault="005B254A" w:rsidP="005B254A">
      <w:pPr>
        <w:rPr>
          <w:rFonts w:ascii="Garamond" w:hAnsi="Garamond"/>
          <w:b/>
          <w:bCs/>
          <w:sz w:val="20"/>
          <w:szCs w:val="20"/>
        </w:rPr>
      </w:pPr>
    </w:p>
    <w:p w14:paraId="2B57D140" w14:textId="77777777" w:rsidR="005B254A" w:rsidRPr="00C604EC" w:rsidRDefault="005B254A" w:rsidP="005B254A">
      <w:pPr>
        <w:rPr>
          <w:rFonts w:ascii="Garamond" w:hAnsi="Garamond"/>
          <w:b/>
          <w:bCs/>
          <w:sz w:val="20"/>
          <w:szCs w:val="20"/>
        </w:rPr>
      </w:pPr>
      <w:r w:rsidRPr="00C604EC">
        <w:rPr>
          <w:rFonts w:ascii="Garamond" w:hAnsi="Garamond"/>
          <w:b/>
          <w:bCs/>
          <w:sz w:val="20"/>
          <w:szCs w:val="20"/>
        </w:rPr>
        <w:t xml:space="preserve">Kod CPV – </w:t>
      </w:r>
      <w:bookmarkStart w:id="12" w:name="cpv_3015_anchor"/>
      <w:bookmarkEnd w:id="12"/>
      <w:r w:rsidRPr="00C604EC">
        <w:rPr>
          <w:rFonts w:ascii="Garamond" w:hAnsi="Garamond"/>
          <w:b/>
          <w:bCs/>
          <w:sz w:val="20"/>
          <w:szCs w:val="20"/>
        </w:rPr>
        <w:t>33190000-8</w:t>
      </w:r>
    </w:p>
    <w:p w14:paraId="630356F8" w14:textId="77777777" w:rsidR="005B254A" w:rsidRPr="00C604EC" w:rsidRDefault="005B254A" w:rsidP="005B254A">
      <w:pPr>
        <w:rPr>
          <w:rFonts w:ascii="Garamond" w:hAnsi="Garamond"/>
          <w:b/>
          <w:bCs/>
          <w:sz w:val="20"/>
          <w:szCs w:val="20"/>
        </w:rPr>
      </w:pPr>
      <w:r w:rsidRPr="00C604EC">
        <w:rPr>
          <w:rFonts w:ascii="Garamond" w:hAnsi="Garamond"/>
          <w:b/>
          <w:bCs/>
          <w:sz w:val="20"/>
          <w:szCs w:val="20"/>
        </w:rPr>
        <w:t xml:space="preserve"> </w:t>
      </w:r>
    </w:p>
    <w:p w14:paraId="122C5651"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Producent :…………………………………………………………………………</w:t>
      </w:r>
    </w:p>
    <w:p w14:paraId="49F81C52"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Typ urządzenia :……………………………………………………………………</w:t>
      </w:r>
    </w:p>
    <w:p w14:paraId="4E6346C9"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Kraj pochodzenia :…………………………………………………………………</w:t>
      </w:r>
    </w:p>
    <w:p w14:paraId="519F746B"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Rok produkcji 2025</w:t>
      </w:r>
    </w:p>
    <w:p w14:paraId="6D42202F" w14:textId="77777777" w:rsidR="005B254A" w:rsidRPr="00C604EC" w:rsidRDefault="005B254A" w:rsidP="005B254A">
      <w:pPr>
        <w:spacing w:line="360" w:lineRule="auto"/>
        <w:ind w:left="720"/>
        <w:rPr>
          <w:rFonts w:ascii="Garamond" w:hAnsi="Garamond"/>
          <w:sz w:val="20"/>
          <w:szCs w:val="20"/>
        </w:rPr>
      </w:pPr>
      <w:r w:rsidRPr="00C604EC">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C604EC" w:rsidRPr="00C604EC"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C604EC" w:rsidRDefault="005B254A" w:rsidP="00117721">
            <w:pPr>
              <w:jc w:val="center"/>
              <w:rPr>
                <w:rFonts w:ascii="Garamond" w:hAnsi="Garamond"/>
                <w:b/>
                <w:bCs/>
                <w:i/>
                <w:iCs/>
                <w:sz w:val="20"/>
                <w:szCs w:val="20"/>
              </w:rPr>
            </w:pPr>
            <w:r w:rsidRPr="00C604EC">
              <w:rPr>
                <w:rFonts w:ascii="Garamond" w:hAnsi="Garamond"/>
                <w:b/>
                <w:bCs/>
                <w:i/>
                <w:iCs/>
                <w:sz w:val="20"/>
                <w:szCs w:val="20"/>
              </w:rPr>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C604EC" w:rsidRDefault="005B254A" w:rsidP="00117721">
            <w:pPr>
              <w:snapToGrid w:val="0"/>
              <w:jc w:val="center"/>
              <w:rPr>
                <w:rFonts w:ascii="Garamond" w:hAnsi="Garamond"/>
                <w:b/>
                <w:i/>
                <w:sz w:val="20"/>
                <w:szCs w:val="20"/>
              </w:rPr>
            </w:pPr>
          </w:p>
          <w:p w14:paraId="7487502A"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 xml:space="preserve">PARAMETRY </w:t>
            </w:r>
            <w:r w:rsidRPr="00C604EC">
              <w:rPr>
                <w:rFonts w:ascii="Garamond" w:hAnsi="Garamond"/>
                <w:b/>
                <w:i/>
                <w:sz w:val="20"/>
                <w:szCs w:val="20"/>
              </w:rPr>
              <w:br/>
              <w:t>OFEROWANE</w:t>
            </w:r>
          </w:p>
        </w:tc>
      </w:tr>
      <w:tr w:rsidR="00C604EC" w:rsidRPr="00C604EC"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604EC">
              <w:rPr>
                <w:rFonts w:ascii="Garamond" w:hAnsi="Garamond"/>
                <w:b/>
                <w:bCs/>
                <w:sz w:val="20"/>
                <w:szCs w:val="20"/>
              </w:rPr>
              <w:t xml:space="preserve">Izolator do wykonywania leków cytostatycznych z wyposażeniem i adaptacją pomieszczeń – 1 </w:t>
            </w:r>
            <w:proofErr w:type="spellStart"/>
            <w:r w:rsidRPr="00C604EC">
              <w:rPr>
                <w:rFonts w:ascii="Garamond" w:hAnsi="Garamond"/>
                <w:b/>
                <w:bCs/>
                <w:sz w:val="20"/>
                <w:szCs w:val="20"/>
              </w:rPr>
              <w:t>kpl</w:t>
            </w:r>
            <w:proofErr w:type="spellEnd"/>
          </w:p>
        </w:tc>
      </w:tr>
      <w:tr w:rsidR="00C604EC" w:rsidRPr="00C604EC"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Moduł komory </w:t>
            </w:r>
            <w:proofErr w:type="spellStart"/>
            <w:r w:rsidRPr="00C604EC">
              <w:rPr>
                <w:rFonts w:ascii="Garamond" w:hAnsi="Garamond"/>
                <w:sz w:val="20"/>
                <w:szCs w:val="20"/>
              </w:rPr>
              <w:t>biodekontaminacyjnej</w:t>
            </w:r>
            <w:proofErr w:type="spellEnd"/>
            <w:r w:rsidRPr="00C604EC">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C604EC" w:rsidRDefault="005B254A" w:rsidP="00117721">
            <w:pPr>
              <w:jc w:val="center"/>
              <w:rPr>
                <w:rFonts w:ascii="Garamond" w:hAnsi="Garamond"/>
                <w:b/>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604EC" w:rsidRPr="00C604EC"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C604EC" w:rsidRDefault="005B254A" w:rsidP="00117721">
            <w:pPr>
              <w:rPr>
                <w:rFonts w:ascii="Garamond" w:hAnsi="Garamond"/>
                <w:sz w:val="20"/>
                <w:szCs w:val="20"/>
                <w:lang w:eastAsia="pl-PL"/>
              </w:rPr>
            </w:pPr>
            <w:r w:rsidRPr="00C604EC">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C604EC" w:rsidRDefault="005B254A" w:rsidP="00117721">
            <w:pPr>
              <w:pStyle w:val="Tekstpodstawowy"/>
              <w:snapToGrid w:val="0"/>
              <w:rPr>
                <w:rFonts w:ascii="Garamond" w:hAnsi="Garamond"/>
              </w:rPr>
            </w:pPr>
          </w:p>
        </w:tc>
      </w:tr>
      <w:tr w:rsidR="00C604EC" w:rsidRPr="00C604EC"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42D08DFE" w:rsidR="005B254A" w:rsidRPr="00C604EC" w:rsidRDefault="005B254A" w:rsidP="00117721">
            <w:pPr>
              <w:rPr>
                <w:rFonts w:ascii="Garamond" w:hAnsi="Garamond"/>
                <w:sz w:val="20"/>
                <w:szCs w:val="20"/>
              </w:rPr>
            </w:pPr>
            <w:r w:rsidRPr="00C604EC">
              <w:rPr>
                <w:rFonts w:ascii="Garamond" w:hAnsi="Garamond"/>
                <w:sz w:val="20"/>
                <w:szCs w:val="20"/>
              </w:rPr>
              <w:t>Wymiary wewnętrzne 70cm x 40cm x 22cm</w:t>
            </w:r>
            <w:r w:rsidR="00605A99" w:rsidRPr="00C604EC">
              <w:rPr>
                <w:rFonts w:ascii="Garamond" w:hAnsi="Garamond"/>
                <w:sz w:val="20"/>
                <w:szCs w:val="20"/>
              </w:rPr>
              <w:t xml:space="preserve"> </w:t>
            </w:r>
            <w:r w:rsidR="00605A99" w:rsidRPr="00C604EC">
              <w:rPr>
                <w:b/>
                <w:bCs/>
                <w:sz w:val="20"/>
                <w:szCs w:val="20"/>
              </w:rPr>
              <w:t>±5 %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C604EC" w:rsidRDefault="005B254A" w:rsidP="00117721">
            <w:pPr>
              <w:snapToGrid w:val="0"/>
              <w:jc w:val="center"/>
              <w:rPr>
                <w:rFonts w:ascii="Garamond" w:hAnsi="Garamond"/>
                <w:sz w:val="20"/>
                <w:szCs w:val="20"/>
              </w:rPr>
            </w:pPr>
          </w:p>
        </w:tc>
      </w:tr>
      <w:tr w:rsidR="00C604EC" w:rsidRPr="00C604EC"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C604EC" w:rsidRDefault="005B254A" w:rsidP="00117721">
            <w:pPr>
              <w:rPr>
                <w:rFonts w:ascii="Garamond" w:hAnsi="Garamond"/>
                <w:sz w:val="20"/>
                <w:szCs w:val="20"/>
              </w:rPr>
            </w:pPr>
            <w:r w:rsidRPr="00C604EC">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C604EC" w:rsidRDefault="005B254A" w:rsidP="00117721">
            <w:pPr>
              <w:pStyle w:val="Tekstpodstawowy"/>
              <w:snapToGrid w:val="0"/>
              <w:rPr>
                <w:rFonts w:ascii="Garamond" w:hAnsi="Garamond"/>
                <w:b/>
              </w:rPr>
            </w:pPr>
          </w:p>
        </w:tc>
      </w:tr>
      <w:tr w:rsidR="00C604EC" w:rsidRPr="00C604EC"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Możliwość zaprogramowania min. 2 programów </w:t>
            </w:r>
            <w:proofErr w:type="spellStart"/>
            <w:r w:rsidRPr="00C604EC">
              <w:rPr>
                <w:rFonts w:ascii="Garamond" w:hAnsi="Garamond"/>
                <w:sz w:val="20"/>
                <w:szCs w:val="20"/>
              </w:rPr>
              <w:t>biodekontaminacji</w:t>
            </w:r>
            <w:proofErr w:type="spellEnd"/>
            <w:r w:rsidRPr="00C604EC">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C604EC" w:rsidRDefault="005B254A" w:rsidP="00117721">
            <w:pPr>
              <w:pStyle w:val="Tekstpodstawowy"/>
              <w:snapToGrid w:val="0"/>
              <w:rPr>
                <w:rFonts w:ascii="Garamond" w:hAnsi="Garamond"/>
                <w:b/>
              </w:rPr>
            </w:pPr>
          </w:p>
        </w:tc>
      </w:tr>
      <w:tr w:rsidR="00C604EC" w:rsidRPr="00C604EC"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C604EC" w:rsidRDefault="005B254A" w:rsidP="00117721">
            <w:pPr>
              <w:pStyle w:val="Tekstpodstawowy"/>
              <w:snapToGrid w:val="0"/>
              <w:rPr>
                <w:rFonts w:ascii="Garamond" w:hAnsi="Garamond"/>
                <w:b/>
              </w:rPr>
            </w:pPr>
          </w:p>
        </w:tc>
      </w:tr>
      <w:tr w:rsidR="00C604EC" w:rsidRPr="00C604EC"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C604EC" w:rsidRDefault="005B254A" w:rsidP="00117721">
            <w:pPr>
              <w:jc w:val="center"/>
              <w:rPr>
                <w:rFonts w:ascii="Garamond" w:hAnsi="Garamond"/>
                <w:b/>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C604EC" w:rsidRDefault="005B254A" w:rsidP="00117721">
            <w:pPr>
              <w:pStyle w:val="Tekstpodstawowy"/>
              <w:snapToGrid w:val="0"/>
              <w:rPr>
                <w:rFonts w:ascii="Garamond" w:hAnsi="Garamond"/>
                <w:b/>
              </w:rPr>
            </w:pPr>
          </w:p>
        </w:tc>
      </w:tr>
      <w:tr w:rsidR="00C604EC" w:rsidRPr="00C604EC"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C604EC" w:rsidRDefault="005B254A" w:rsidP="00117721">
            <w:pPr>
              <w:pStyle w:val="Tekstpodstawowy"/>
              <w:snapToGrid w:val="0"/>
              <w:rPr>
                <w:rFonts w:ascii="Garamond" w:hAnsi="Garamond"/>
                <w:b/>
              </w:rPr>
            </w:pPr>
          </w:p>
        </w:tc>
      </w:tr>
      <w:tr w:rsidR="00C604EC" w:rsidRPr="00C604EC"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Zużycie 35% roztworu nadtlenku wodoru wystarczające do 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C604EC" w:rsidRDefault="005B254A" w:rsidP="00117721">
            <w:pPr>
              <w:pStyle w:val="Tekstpodstawowy"/>
              <w:snapToGrid w:val="0"/>
              <w:rPr>
                <w:rFonts w:ascii="Garamond" w:hAnsi="Garamond"/>
                <w:b/>
              </w:rPr>
            </w:pPr>
          </w:p>
        </w:tc>
      </w:tr>
      <w:tr w:rsidR="00C604EC" w:rsidRPr="00C604EC"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C604EC" w:rsidRDefault="005B254A" w:rsidP="00117721">
            <w:pPr>
              <w:pStyle w:val="Tekstpodstawowy"/>
              <w:snapToGrid w:val="0"/>
              <w:rPr>
                <w:rFonts w:ascii="Garamond" w:hAnsi="Garamond"/>
                <w:b/>
              </w:rPr>
            </w:pPr>
          </w:p>
        </w:tc>
      </w:tr>
      <w:tr w:rsidR="00C604EC" w:rsidRPr="00C604EC"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Objętość śluzy w komorze </w:t>
            </w:r>
            <w:proofErr w:type="spellStart"/>
            <w:r w:rsidRPr="00C604EC">
              <w:rPr>
                <w:rFonts w:ascii="Garamond" w:hAnsi="Garamond"/>
                <w:sz w:val="20"/>
                <w:szCs w:val="20"/>
              </w:rPr>
              <w:t>biodekontaminacyjnej</w:t>
            </w:r>
            <w:proofErr w:type="spellEnd"/>
            <w:r w:rsidRPr="00C604EC">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C604EC" w:rsidRDefault="005B254A" w:rsidP="00117721">
            <w:pPr>
              <w:pStyle w:val="Tekstpodstawowy"/>
              <w:snapToGrid w:val="0"/>
              <w:rPr>
                <w:rFonts w:ascii="Garamond" w:hAnsi="Garamond"/>
              </w:rPr>
            </w:pPr>
          </w:p>
        </w:tc>
      </w:tr>
      <w:tr w:rsidR="00C604EC" w:rsidRPr="00C604EC"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C604EC" w:rsidRDefault="005B254A" w:rsidP="00117721">
            <w:pPr>
              <w:pStyle w:val="Tekstpodstawowy"/>
              <w:snapToGrid w:val="0"/>
              <w:rPr>
                <w:rFonts w:ascii="Garamond" w:hAnsi="Garamond"/>
                <w:b/>
              </w:rPr>
            </w:pPr>
          </w:p>
        </w:tc>
      </w:tr>
      <w:tr w:rsidR="00C604EC" w:rsidRPr="00C604EC"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C604EC" w:rsidRDefault="005B254A" w:rsidP="00117721">
            <w:pPr>
              <w:pStyle w:val="Tekstpodstawowy"/>
              <w:snapToGrid w:val="0"/>
              <w:rPr>
                <w:rFonts w:ascii="Garamond" w:hAnsi="Garamond"/>
                <w:b/>
              </w:rPr>
            </w:pPr>
          </w:p>
        </w:tc>
      </w:tr>
      <w:tr w:rsidR="00C604EC" w:rsidRPr="00C604EC"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Zamknięcie z zabezpieczeniem typu </w:t>
            </w:r>
            <w:proofErr w:type="spellStart"/>
            <w:r w:rsidRPr="00C604EC">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C604EC" w:rsidRDefault="005B254A" w:rsidP="00117721">
            <w:pPr>
              <w:pStyle w:val="Tekstpodstawowy"/>
              <w:snapToGrid w:val="0"/>
              <w:rPr>
                <w:rFonts w:ascii="Garamond" w:hAnsi="Garamond"/>
                <w:b/>
              </w:rPr>
            </w:pPr>
          </w:p>
        </w:tc>
      </w:tr>
      <w:tr w:rsidR="00C604EC" w:rsidRPr="00C604EC"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C604EC" w:rsidRDefault="005B254A" w:rsidP="00117721">
            <w:pPr>
              <w:pStyle w:val="Tekstpodstawowy"/>
              <w:snapToGrid w:val="0"/>
              <w:rPr>
                <w:rFonts w:ascii="Garamond" w:hAnsi="Garamond"/>
                <w:b/>
              </w:rPr>
            </w:pPr>
          </w:p>
        </w:tc>
      </w:tr>
      <w:tr w:rsidR="00C604EC" w:rsidRPr="00C604EC"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C604EC" w:rsidRDefault="005B254A" w:rsidP="00117721">
            <w:pPr>
              <w:pStyle w:val="Tekstpodstawowy"/>
              <w:snapToGrid w:val="0"/>
              <w:rPr>
                <w:rFonts w:ascii="Garamond" w:hAnsi="Garamond"/>
                <w:b/>
              </w:rPr>
            </w:pPr>
          </w:p>
        </w:tc>
      </w:tr>
      <w:tr w:rsidR="00C604EC" w:rsidRPr="00C604EC"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C604EC" w:rsidRDefault="005B254A" w:rsidP="00117721">
            <w:pPr>
              <w:jc w:val="center"/>
              <w:rPr>
                <w:rFonts w:ascii="Garamond" w:hAnsi="Garamond"/>
                <w:b/>
                <w:bCs/>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C604EC" w:rsidRDefault="005B254A" w:rsidP="00117721">
            <w:pPr>
              <w:pStyle w:val="Tekstpodstawowy"/>
              <w:snapToGrid w:val="0"/>
              <w:rPr>
                <w:rFonts w:ascii="Garamond" w:eastAsia="Meiryo UI" w:hAnsi="Garamond"/>
                <w:b/>
                <w:bCs/>
              </w:rPr>
            </w:pPr>
          </w:p>
        </w:tc>
      </w:tr>
      <w:tr w:rsidR="00C604EC" w:rsidRPr="00C604EC"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C604EC" w:rsidRDefault="005B254A" w:rsidP="00117721">
            <w:pPr>
              <w:pStyle w:val="Tekstpodstawowy"/>
              <w:snapToGrid w:val="0"/>
              <w:rPr>
                <w:rFonts w:ascii="Garamond" w:eastAsia="Meiryo UI" w:hAnsi="Garamond"/>
              </w:rPr>
            </w:pPr>
          </w:p>
        </w:tc>
      </w:tr>
      <w:tr w:rsidR="00C604EC" w:rsidRPr="00C604EC"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C604EC" w:rsidRDefault="005B254A" w:rsidP="00117721">
            <w:pPr>
              <w:pStyle w:val="Tekstpodstawowy"/>
              <w:snapToGrid w:val="0"/>
              <w:rPr>
                <w:rFonts w:ascii="Garamond" w:eastAsia="Meiryo UI" w:hAnsi="Garamond"/>
              </w:rPr>
            </w:pPr>
          </w:p>
        </w:tc>
      </w:tr>
      <w:tr w:rsidR="00C604EC" w:rsidRPr="00C604EC"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C604EC" w:rsidRDefault="005B254A" w:rsidP="00117721">
            <w:pPr>
              <w:jc w:val="center"/>
              <w:rPr>
                <w:rFonts w:ascii="Garamond" w:hAnsi="Garamond"/>
                <w:b/>
                <w:bCs/>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C604EC" w:rsidRDefault="005B254A" w:rsidP="00117721">
            <w:pPr>
              <w:pStyle w:val="Tekstpodstawowy"/>
              <w:snapToGrid w:val="0"/>
              <w:rPr>
                <w:rFonts w:ascii="Garamond" w:eastAsia="Meiryo UI" w:hAnsi="Garamond"/>
                <w:b/>
                <w:bCs/>
              </w:rPr>
            </w:pPr>
          </w:p>
        </w:tc>
      </w:tr>
      <w:tr w:rsidR="00C604EC" w:rsidRPr="00C604EC"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C604EC" w:rsidRDefault="005B254A" w:rsidP="00117721">
            <w:pPr>
              <w:rPr>
                <w:rFonts w:ascii="Garamond" w:hAnsi="Garamond"/>
                <w:sz w:val="20"/>
                <w:szCs w:val="20"/>
              </w:rPr>
            </w:pPr>
            <w:r w:rsidRPr="00C604EC">
              <w:rPr>
                <w:rFonts w:ascii="Garamond" w:hAnsi="Garamond"/>
                <w:sz w:val="20"/>
                <w:szCs w:val="20"/>
              </w:rPr>
              <w:t>Oświetlenie LED wskazujące status programu dekontaminacji</w:t>
            </w:r>
          </w:p>
          <w:p w14:paraId="1DA1D215" w14:textId="77777777" w:rsidR="005B254A" w:rsidRPr="00C604EC"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C604EC" w:rsidRDefault="005B254A" w:rsidP="00117721">
            <w:pPr>
              <w:pStyle w:val="Tekstpodstawowy"/>
              <w:snapToGrid w:val="0"/>
              <w:rPr>
                <w:rFonts w:ascii="Garamond" w:eastAsia="Meiryo UI" w:hAnsi="Garamond"/>
                <w:b/>
              </w:rPr>
            </w:pPr>
          </w:p>
        </w:tc>
      </w:tr>
      <w:tr w:rsidR="00C604EC" w:rsidRPr="00C604EC"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C604EC" w:rsidRDefault="005B254A" w:rsidP="00117721">
            <w:pPr>
              <w:pStyle w:val="Tekstpodstawowy"/>
              <w:snapToGrid w:val="0"/>
              <w:rPr>
                <w:rFonts w:ascii="Garamond" w:eastAsia="Meiryo UI" w:hAnsi="Garamond"/>
                <w:b/>
                <w:bCs/>
              </w:rPr>
            </w:pPr>
            <w:r w:rsidRPr="00C604EC">
              <w:rPr>
                <w:rFonts w:ascii="Garamond" w:hAnsi="Garamond"/>
                <w:b/>
                <w:bCs/>
              </w:rPr>
              <w:t>Komora robocza izolatora o następujących cechach:</w:t>
            </w:r>
          </w:p>
        </w:tc>
      </w:tr>
      <w:tr w:rsidR="00C604EC" w:rsidRPr="00C604EC"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C604EC" w:rsidRDefault="005B254A" w:rsidP="00117721">
            <w:pPr>
              <w:rPr>
                <w:rFonts w:ascii="Garamond" w:hAnsi="Garamond"/>
                <w:sz w:val="20"/>
                <w:szCs w:val="20"/>
              </w:rPr>
            </w:pPr>
            <w:r w:rsidRPr="00C604EC">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C604EC" w:rsidRDefault="005B254A" w:rsidP="00117721">
            <w:pPr>
              <w:pStyle w:val="Tekstpodstawowy"/>
              <w:snapToGrid w:val="0"/>
              <w:rPr>
                <w:rFonts w:ascii="Garamond" w:eastAsia="Meiryo UI" w:hAnsi="Garamond"/>
                <w:b/>
              </w:rPr>
            </w:pPr>
          </w:p>
        </w:tc>
      </w:tr>
      <w:tr w:rsidR="00C604EC" w:rsidRPr="00C604EC"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C604EC" w:rsidRDefault="005B254A" w:rsidP="00117721">
            <w:pPr>
              <w:rPr>
                <w:rFonts w:ascii="Garamond" w:hAnsi="Garamond"/>
                <w:sz w:val="20"/>
                <w:szCs w:val="20"/>
              </w:rPr>
            </w:pPr>
            <w:r w:rsidRPr="00C604EC">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C604EC" w:rsidRDefault="005B254A" w:rsidP="00117721">
            <w:pPr>
              <w:pStyle w:val="Tekstpodstawowy"/>
              <w:snapToGrid w:val="0"/>
              <w:rPr>
                <w:rFonts w:ascii="Garamond" w:eastAsia="Meiryo UI" w:hAnsi="Garamond"/>
                <w:b/>
              </w:rPr>
            </w:pPr>
          </w:p>
        </w:tc>
      </w:tr>
      <w:tr w:rsidR="00C604EC" w:rsidRPr="00C604EC"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C604EC" w:rsidRDefault="005B254A" w:rsidP="00117721">
            <w:pPr>
              <w:rPr>
                <w:rFonts w:ascii="Garamond" w:hAnsi="Garamond"/>
                <w:sz w:val="20"/>
                <w:szCs w:val="20"/>
              </w:rPr>
            </w:pPr>
            <w:r w:rsidRPr="00C604EC">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C604EC" w:rsidRDefault="005B254A" w:rsidP="00117721">
            <w:pPr>
              <w:pStyle w:val="Tekstpodstawowy"/>
              <w:snapToGrid w:val="0"/>
              <w:rPr>
                <w:rFonts w:ascii="Garamond" w:eastAsia="Meiryo UI" w:hAnsi="Garamond"/>
                <w:b/>
              </w:rPr>
            </w:pPr>
          </w:p>
        </w:tc>
      </w:tr>
      <w:tr w:rsidR="00C604EC" w:rsidRPr="00C604EC"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C604EC" w:rsidRDefault="005B254A" w:rsidP="00117721">
            <w:pPr>
              <w:rPr>
                <w:rFonts w:ascii="Garamond" w:hAnsi="Garamond"/>
                <w:sz w:val="20"/>
                <w:szCs w:val="20"/>
              </w:rPr>
            </w:pPr>
            <w:r w:rsidRPr="00C604EC">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C604EC" w:rsidRDefault="005B254A" w:rsidP="00117721">
            <w:pPr>
              <w:pStyle w:val="Tekstpodstawowy"/>
              <w:snapToGrid w:val="0"/>
              <w:rPr>
                <w:rFonts w:ascii="Garamond" w:eastAsia="Meiryo UI" w:hAnsi="Garamond"/>
                <w:b/>
              </w:rPr>
            </w:pPr>
          </w:p>
        </w:tc>
      </w:tr>
      <w:tr w:rsidR="00C604EC" w:rsidRPr="00C604EC"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C604EC" w:rsidRDefault="005B254A" w:rsidP="00117721">
            <w:pPr>
              <w:rPr>
                <w:rFonts w:ascii="Garamond" w:hAnsi="Garamond"/>
                <w:sz w:val="20"/>
                <w:szCs w:val="20"/>
              </w:rPr>
            </w:pPr>
            <w:r w:rsidRPr="00C604EC">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C604EC" w:rsidRDefault="005B254A" w:rsidP="00117721">
            <w:pPr>
              <w:pStyle w:val="Tekstpodstawowy"/>
              <w:snapToGrid w:val="0"/>
              <w:rPr>
                <w:rFonts w:ascii="Garamond" w:eastAsia="Meiryo UI" w:hAnsi="Garamond"/>
                <w:b/>
              </w:rPr>
            </w:pPr>
          </w:p>
        </w:tc>
      </w:tr>
      <w:tr w:rsidR="00C604EC" w:rsidRPr="00C604EC"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C604EC" w:rsidRDefault="005B254A" w:rsidP="00117721">
            <w:pPr>
              <w:rPr>
                <w:rFonts w:ascii="Garamond" w:hAnsi="Garamond"/>
                <w:sz w:val="20"/>
                <w:szCs w:val="20"/>
              </w:rPr>
            </w:pPr>
            <w:r w:rsidRPr="00C604EC">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C604EC" w:rsidRDefault="005B254A" w:rsidP="00117721">
            <w:pPr>
              <w:pStyle w:val="Tekstpodstawowy"/>
              <w:snapToGrid w:val="0"/>
              <w:rPr>
                <w:rFonts w:ascii="Garamond" w:eastAsia="Meiryo UI" w:hAnsi="Garamond"/>
                <w:b/>
              </w:rPr>
            </w:pPr>
          </w:p>
        </w:tc>
      </w:tr>
      <w:tr w:rsidR="00C604EC" w:rsidRPr="00C604EC"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C604EC" w:rsidRDefault="005B254A" w:rsidP="00117721">
            <w:pPr>
              <w:rPr>
                <w:rFonts w:ascii="Garamond" w:hAnsi="Garamond"/>
                <w:sz w:val="20"/>
                <w:szCs w:val="20"/>
              </w:rPr>
            </w:pPr>
            <w:r w:rsidRPr="00C604EC">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C604EC" w:rsidRDefault="005B254A" w:rsidP="00117721">
            <w:pPr>
              <w:pStyle w:val="Tekstpodstawowy"/>
              <w:snapToGrid w:val="0"/>
              <w:rPr>
                <w:rFonts w:ascii="Garamond" w:eastAsia="Meiryo UI" w:hAnsi="Garamond"/>
                <w:b/>
              </w:rPr>
            </w:pPr>
          </w:p>
        </w:tc>
      </w:tr>
      <w:tr w:rsidR="00C604EC" w:rsidRPr="00C604EC"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C604EC" w:rsidRDefault="005B254A" w:rsidP="00117721">
            <w:pPr>
              <w:rPr>
                <w:rFonts w:ascii="Garamond" w:hAnsi="Garamond"/>
                <w:sz w:val="20"/>
                <w:szCs w:val="20"/>
              </w:rPr>
            </w:pPr>
            <w:r w:rsidRPr="00C604EC">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C604EC" w:rsidRDefault="005B254A" w:rsidP="00117721">
            <w:pPr>
              <w:pStyle w:val="Tekstpodstawowy"/>
              <w:snapToGrid w:val="0"/>
              <w:rPr>
                <w:rFonts w:ascii="Garamond" w:eastAsia="Meiryo UI" w:hAnsi="Garamond"/>
                <w:b/>
              </w:rPr>
            </w:pPr>
          </w:p>
        </w:tc>
      </w:tr>
      <w:tr w:rsidR="00C604EC" w:rsidRPr="00C604EC"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C604EC" w:rsidRDefault="005B254A" w:rsidP="00117721">
            <w:pPr>
              <w:rPr>
                <w:rFonts w:ascii="Garamond" w:hAnsi="Garamond"/>
                <w:sz w:val="20"/>
                <w:szCs w:val="20"/>
              </w:rPr>
            </w:pPr>
            <w:r w:rsidRPr="00C604EC">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C604EC" w:rsidRDefault="005B254A" w:rsidP="00117721">
            <w:pPr>
              <w:pStyle w:val="Tekstpodstawowy"/>
              <w:snapToGrid w:val="0"/>
              <w:rPr>
                <w:rFonts w:ascii="Garamond" w:eastAsia="Meiryo UI" w:hAnsi="Garamond"/>
                <w:b/>
              </w:rPr>
            </w:pPr>
          </w:p>
        </w:tc>
      </w:tr>
      <w:tr w:rsidR="00C604EC" w:rsidRPr="00C604EC"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C604EC" w:rsidRDefault="005B254A" w:rsidP="00117721">
            <w:pPr>
              <w:rPr>
                <w:rFonts w:ascii="Garamond" w:hAnsi="Garamond"/>
                <w:sz w:val="20"/>
                <w:szCs w:val="20"/>
              </w:rPr>
            </w:pPr>
            <w:r w:rsidRPr="00C604EC">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C604EC" w:rsidRDefault="005B254A" w:rsidP="00117721">
            <w:pPr>
              <w:pStyle w:val="Tekstpodstawowy"/>
              <w:snapToGrid w:val="0"/>
              <w:rPr>
                <w:rFonts w:ascii="Garamond" w:eastAsia="Meiryo UI" w:hAnsi="Garamond"/>
                <w:b/>
              </w:rPr>
            </w:pPr>
          </w:p>
        </w:tc>
      </w:tr>
      <w:tr w:rsidR="00C604EC" w:rsidRPr="00C604EC"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Zamki z zabezpieczeniem typu </w:t>
            </w:r>
            <w:proofErr w:type="spellStart"/>
            <w:r w:rsidRPr="00C604EC">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C604EC" w:rsidRDefault="005B254A" w:rsidP="00117721">
            <w:pPr>
              <w:pStyle w:val="Tekstpodstawowy"/>
              <w:snapToGrid w:val="0"/>
              <w:rPr>
                <w:rFonts w:ascii="Garamond" w:eastAsia="Meiryo UI" w:hAnsi="Garamond"/>
                <w:b/>
              </w:rPr>
            </w:pPr>
          </w:p>
        </w:tc>
      </w:tr>
      <w:tr w:rsidR="00C604EC" w:rsidRPr="00C604EC"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C604EC" w:rsidRDefault="005B254A" w:rsidP="00117721">
            <w:pPr>
              <w:rPr>
                <w:rFonts w:ascii="Garamond" w:hAnsi="Garamond"/>
                <w:sz w:val="20"/>
                <w:szCs w:val="20"/>
              </w:rPr>
            </w:pPr>
            <w:r w:rsidRPr="00C604EC">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C604EC" w:rsidRDefault="005B254A" w:rsidP="00117721">
            <w:pPr>
              <w:pStyle w:val="Tekstpodstawowy"/>
              <w:snapToGrid w:val="0"/>
              <w:rPr>
                <w:rFonts w:ascii="Garamond" w:eastAsia="Meiryo UI" w:hAnsi="Garamond"/>
                <w:b/>
              </w:rPr>
            </w:pPr>
          </w:p>
        </w:tc>
      </w:tr>
      <w:tr w:rsidR="00C604EC" w:rsidRPr="00C604EC"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C604EC" w:rsidRDefault="005B254A" w:rsidP="00117721">
            <w:pPr>
              <w:rPr>
                <w:rFonts w:ascii="Garamond" w:hAnsi="Garamond"/>
                <w:sz w:val="20"/>
                <w:szCs w:val="20"/>
              </w:rPr>
            </w:pPr>
            <w:r w:rsidRPr="00C604EC">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C604EC" w:rsidRDefault="005B254A" w:rsidP="00117721">
            <w:pPr>
              <w:pStyle w:val="Tekstpodstawowy"/>
              <w:snapToGrid w:val="0"/>
              <w:rPr>
                <w:rFonts w:ascii="Garamond" w:eastAsia="Meiryo UI" w:hAnsi="Garamond"/>
                <w:b/>
              </w:rPr>
            </w:pPr>
          </w:p>
        </w:tc>
      </w:tr>
      <w:tr w:rsidR="00C604EC" w:rsidRPr="00C604EC"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C604EC" w:rsidRDefault="005B254A" w:rsidP="00117721">
            <w:pPr>
              <w:rPr>
                <w:rFonts w:ascii="Garamond" w:hAnsi="Garamond"/>
                <w:sz w:val="20"/>
                <w:szCs w:val="20"/>
              </w:rPr>
            </w:pPr>
            <w:r w:rsidRPr="00C604EC">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C604EC" w:rsidRDefault="005B254A" w:rsidP="00117721">
            <w:pPr>
              <w:pStyle w:val="Tekstpodstawowy"/>
              <w:snapToGrid w:val="0"/>
              <w:rPr>
                <w:rFonts w:ascii="Garamond" w:eastAsia="Meiryo UI" w:hAnsi="Garamond"/>
                <w:b/>
              </w:rPr>
            </w:pPr>
          </w:p>
        </w:tc>
      </w:tr>
      <w:tr w:rsidR="00C604EC" w:rsidRPr="00C604EC"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C604EC" w:rsidRDefault="005B254A" w:rsidP="00117721">
            <w:pPr>
              <w:rPr>
                <w:rFonts w:ascii="Garamond" w:hAnsi="Garamond"/>
                <w:sz w:val="20"/>
                <w:szCs w:val="20"/>
              </w:rPr>
            </w:pPr>
            <w:r w:rsidRPr="00C604EC">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C604EC" w:rsidRDefault="005B254A" w:rsidP="00117721">
            <w:pPr>
              <w:pStyle w:val="Tekstpodstawowy"/>
              <w:snapToGrid w:val="0"/>
              <w:rPr>
                <w:rFonts w:ascii="Garamond" w:eastAsia="Meiryo UI" w:hAnsi="Garamond"/>
                <w:b/>
              </w:rPr>
            </w:pPr>
          </w:p>
        </w:tc>
      </w:tr>
      <w:tr w:rsidR="00C604EC" w:rsidRPr="00C604EC"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C604EC" w:rsidRDefault="005B254A" w:rsidP="00117721">
            <w:pPr>
              <w:rPr>
                <w:rFonts w:ascii="Garamond" w:hAnsi="Garamond"/>
                <w:sz w:val="20"/>
                <w:szCs w:val="20"/>
              </w:rPr>
            </w:pPr>
            <w:r w:rsidRPr="00C604EC">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C604EC" w:rsidRDefault="005B254A" w:rsidP="00117721">
            <w:pPr>
              <w:pStyle w:val="Tekstpodstawowy"/>
              <w:snapToGrid w:val="0"/>
              <w:rPr>
                <w:rFonts w:ascii="Garamond" w:eastAsia="Meiryo UI" w:hAnsi="Garamond"/>
                <w:b/>
              </w:rPr>
            </w:pPr>
          </w:p>
        </w:tc>
      </w:tr>
      <w:tr w:rsidR="00C604EC" w:rsidRPr="00C604EC"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C604EC" w:rsidRDefault="005B254A" w:rsidP="00117721">
            <w:pPr>
              <w:rPr>
                <w:rFonts w:ascii="Garamond" w:hAnsi="Garamond"/>
                <w:sz w:val="20"/>
                <w:szCs w:val="20"/>
              </w:rPr>
            </w:pPr>
            <w:r w:rsidRPr="00C604EC">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C604EC" w:rsidRDefault="005B254A" w:rsidP="00117721">
            <w:pPr>
              <w:pStyle w:val="Tekstpodstawowy"/>
              <w:snapToGrid w:val="0"/>
              <w:rPr>
                <w:rFonts w:ascii="Garamond" w:eastAsia="Meiryo UI" w:hAnsi="Garamond"/>
                <w:b/>
              </w:rPr>
            </w:pPr>
          </w:p>
        </w:tc>
      </w:tr>
      <w:tr w:rsidR="00C604EC" w:rsidRPr="00C604EC"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C604EC" w:rsidRDefault="005B254A" w:rsidP="00117721">
            <w:pPr>
              <w:rPr>
                <w:rFonts w:ascii="Garamond" w:hAnsi="Garamond"/>
                <w:sz w:val="20"/>
                <w:szCs w:val="20"/>
              </w:rPr>
            </w:pPr>
            <w:r w:rsidRPr="00C604EC">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C604EC" w:rsidRDefault="005B254A" w:rsidP="00117721">
            <w:pPr>
              <w:pStyle w:val="Tekstpodstawowy"/>
              <w:snapToGrid w:val="0"/>
              <w:rPr>
                <w:rFonts w:ascii="Garamond" w:eastAsia="Meiryo UI" w:hAnsi="Garamond"/>
                <w:b/>
              </w:rPr>
            </w:pPr>
          </w:p>
        </w:tc>
      </w:tr>
      <w:tr w:rsidR="00C604EC" w:rsidRPr="00C604EC"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Dostęp do śluzy wydawczej zabezpieczony uszczelnianą </w:t>
            </w:r>
            <w:proofErr w:type="spellStart"/>
            <w:r w:rsidRPr="00C604EC">
              <w:rPr>
                <w:rFonts w:ascii="Garamond" w:hAnsi="Garamond"/>
                <w:sz w:val="20"/>
                <w:szCs w:val="20"/>
              </w:rPr>
              <w:t>flanszą</w:t>
            </w:r>
            <w:proofErr w:type="spellEnd"/>
            <w:r w:rsidRPr="00C604EC">
              <w:rPr>
                <w:rFonts w:ascii="Garamond" w:hAnsi="Garamond"/>
                <w:sz w:val="20"/>
                <w:szCs w:val="20"/>
              </w:rPr>
              <w:t>, Bezpośrednio połączona z izolatorem za pomocą</w:t>
            </w:r>
          </w:p>
          <w:p w14:paraId="036C81AD" w14:textId="77777777" w:rsidR="005B254A" w:rsidRPr="00C604EC" w:rsidRDefault="005B254A" w:rsidP="00117721">
            <w:pPr>
              <w:rPr>
                <w:rFonts w:ascii="Garamond" w:hAnsi="Garamond"/>
                <w:sz w:val="20"/>
                <w:szCs w:val="20"/>
              </w:rPr>
            </w:pPr>
            <w:r w:rsidRPr="00C604EC">
              <w:rPr>
                <w:rFonts w:ascii="Garamond" w:hAnsi="Garamond"/>
                <w:sz w:val="20"/>
                <w:szCs w:val="20"/>
              </w:rPr>
              <w:t>uszczelnionego kołnierza, ta śluza powietrzna działa</w:t>
            </w:r>
          </w:p>
          <w:p w14:paraId="74B78497" w14:textId="77777777" w:rsidR="005B254A" w:rsidRPr="00C604EC" w:rsidRDefault="005B254A" w:rsidP="00117721">
            <w:pPr>
              <w:rPr>
                <w:rFonts w:ascii="Garamond" w:hAnsi="Garamond"/>
                <w:sz w:val="20"/>
                <w:szCs w:val="20"/>
              </w:rPr>
            </w:pPr>
            <w:r w:rsidRPr="00C604EC">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C604EC" w:rsidRDefault="005B254A" w:rsidP="00117721">
            <w:pPr>
              <w:rPr>
                <w:rFonts w:ascii="Garamond" w:hAnsi="Garamond"/>
                <w:sz w:val="20"/>
                <w:szCs w:val="20"/>
              </w:rPr>
            </w:pPr>
            <w:r w:rsidRPr="00C604EC">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C604EC" w:rsidRDefault="005B254A" w:rsidP="00117721">
            <w:pPr>
              <w:pStyle w:val="Tekstpodstawowy"/>
              <w:snapToGrid w:val="0"/>
              <w:rPr>
                <w:rFonts w:ascii="Garamond" w:eastAsia="Meiryo UI" w:hAnsi="Garamond"/>
                <w:b/>
              </w:rPr>
            </w:pPr>
          </w:p>
        </w:tc>
      </w:tr>
      <w:tr w:rsidR="00C604EC" w:rsidRPr="00C604EC"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C604EC" w:rsidRDefault="005B254A" w:rsidP="00117721">
            <w:pPr>
              <w:rPr>
                <w:rFonts w:ascii="Garamond" w:hAnsi="Garamond"/>
                <w:sz w:val="20"/>
                <w:szCs w:val="20"/>
              </w:rPr>
            </w:pPr>
            <w:r w:rsidRPr="00C604EC">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C604EC" w:rsidRDefault="005B254A" w:rsidP="00117721">
            <w:pPr>
              <w:pStyle w:val="Tekstpodstawowy"/>
              <w:snapToGrid w:val="0"/>
              <w:rPr>
                <w:rFonts w:ascii="Garamond" w:eastAsia="Meiryo UI" w:hAnsi="Garamond"/>
                <w:b/>
              </w:rPr>
            </w:pPr>
          </w:p>
        </w:tc>
      </w:tr>
      <w:tr w:rsidR="00C604EC" w:rsidRPr="00C604EC"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C604EC" w:rsidRDefault="005B254A" w:rsidP="00117721">
            <w:pPr>
              <w:rPr>
                <w:rFonts w:ascii="Garamond" w:hAnsi="Garamond"/>
                <w:sz w:val="20"/>
                <w:szCs w:val="20"/>
              </w:rPr>
            </w:pPr>
            <w:r w:rsidRPr="00C604EC">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C604EC" w:rsidRDefault="005B254A" w:rsidP="00117721">
            <w:pPr>
              <w:pStyle w:val="Tekstpodstawowy"/>
              <w:snapToGrid w:val="0"/>
              <w:rPr>
                <w:rFonts w:ascii="Garamond" w:eastAsia="Meiryo UI" w:hAnsi="Garamond"/>
                <w:b/>
              </w:rPr>
            </w:pPr>
          </w:p>
        </w:tc>
      </w:tr>
      <w:tr w:rsidR="00C604EC" w:rsidRPr="00C604EC"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C604EC" w:rsidRDefault="005B254A" w:rsidP="00117721">
            <w:pPr>
              <w:rPr>
                <w:rFonts w:ascii="Garamond" w:hAnsi="Garamond"/>
                <w:sz w:val="20"/>
                <w:szCs w:val="20"/>
              </w:rPr>
            </w:pPr>
            <w:r w:rsidRPr="00C604EC">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C604EC" w:rsidRDefault="005B254A" w:rsidP="00117721">
            <w:pPr>
              <w:pStyle w:val="Tekstpodstawowy"/>
              <w:snapToGrid w:val="0"/>
              <w:rPr>
                <w:rFonts w:ascii="Garamond" w:eastAsia="Meiryo UI" w:hAnsi="Garamond"/>
                <w:b/>
              </w:rPr>
            </w:pPr>
          </w:p>
        </w:tc>
      </w:tr>
      <w:tr w:rsidR="00C604EC" w:rsidRPr="00C604EC"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2EB4DD6" w14:textId="46F085E1" w:rsidR="005B254A" w:rsidRPr="00C604EC" w:rsidRDefault="005B254A" w:rsidP="00117721">
            <w:pPr>
              <w:rPr>
                <w:rFonts w:ascii="Garamond" w:hAnsi="Garamond"/>
                <w:sz w:val="20"/>
                <w:szCs w:val="20"/>
              </w:rPr>
            </w:pPr>
            <w:r w:rsidRPr="00C604EC">
              <w:rPr>
                <w:rFonts w:ascii="Garamond" w:hAnsi="Garamond"/>
                <w:sz w:val="20"/>
                <w:szCs w:val="20"/>
              </w:rPr>
              <w:t>Pojemniki na odpadki nadające się do utylizacji w spalarniach</w:t>
            </w:r>
            <w:r w:rsidR="00605A99" w:rsidRPr="00C604EC">
              <w:rPr>
                <w:rFonts w:ascii="Garamond" w:hAnsi="Garamond"/>
                <w:sz w:val="20"/>
                <w:szCs w:val="20"/>
              </w:rPr>
              <w:t xml:space="preserve">. Należy dostarczyć minimum 50 szt. w ramach dostawy. </w:t>
            </w:r>
          </w:p>
        </w:tc>
        <w:tc>
          <w:tcPr>
            <w:tcW w:w="1559" w:type="dxa"/>
            <w:tcBorders>
              <w:left w:val="single" w:sz="4" w:space="0" w:color="000000"/>
              <w:bottom w:val="single" w:sz="4" w:space="0" w:color="000000"/>
            </w:tcBorders>
            <w:shd w:val="clear" w:color="auto" w:fill="auto"/>
          </w:tcPr>
          <w:p w14:paraId="2815E8C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C604EC" w:rsidRDefault="005B254A" w:rsidP="00117721">
            <w:pPr>
              <w:pStyle w:val="Tekstpodstawowy"/>
              <w:snapToGrid w:val="0"/>
              <w:rPr>
                <w:rFonts w:ascii="Garamond" w:eastAsia="Meiryo UI" w:hAnsi="Garamond"/>
                <w:b/>
              </w:rPr>
            </w:pPr>
          </w:p>
        </w:tc>
      </w:tr>
      <w:tr w:rsidR="00C604EC" w:rsidRPr="00C604EC"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C604EC" w:rsidRDefault="005B254A" w:rsidP="00117721">
            <w:pPr>
              <w:rPr>
                <w:rFonts w:ascii="Garamond" w:hAnsi="Garamond"/>
                <w:sz w:val="20"/>
                <w:szCs w:val="20"/>
              </w:rPr>
            </w:pPr>
            <w:r w:rsidRPr="00C604EC">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C604EC" w:rsidRDefault="005B254A" w:rsidP="00117721">
            <w:pPr>
              <w:pStyle w:val="Tekstpodstawowy"/>
              <w:snapToGrid w:val="0"/>
              <w:rPr>
                <w:rFonts w:ascii="Garamond" w:eastAsia="Meiryo UI" w:hAnsi="Garamond"/>
                <w:b/>
              </w:rPr>
            </w:pPr>
          </w:p>
        </w:tc>
      </w:tr>
      <w:tr w:rsidR="00C604EC" w:rsidRPr="00C604EC"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C604EC" w:rsidRDefault="005B254A" w:rsidP="00117721">
            <w:pPr>
              <w:rPr>
                <w:rFonts w:ascii="Garamond" w:hAnsi="Garamond"/>
                <w:sz w:val="20"/>
                <w:szCs w:val="20"/>
              </w:rPr>
            </w:pPr>
            <w:r w:rsidRPr="00C604EC">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C604EC" w:rsidRDefault="005B254A" w:rsidP="00117721">
            <w:pPr>
              <w:pStyle w:val="Tekstpodstawowy"/>
              <w:snapToGrid w:val="0"/>
              <w:rPr>
                <w:rFonts w:ascii="Garamond" w:eastAsia="Meiryo UI" w:hAnsi="Garamond"/>
                <w:b/>
              </w:rPr>
            </w:pPr>
          </w:p>
        </w:tc>
      </w:tr>
      <w:tr w:rsidR="00C604EC" w:rsidRPr="00C604EC"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C604EC" w:rsidRDefault="005B254A" w:rsidP="00117721">
            <w:pPr>
              <w:rPr>
                <w:rFonts w:ascii="Garamond" w:hAnsi="Garamond"/>
                <w:sz w:val="20"/>
                <w:szCs w:val="20"/>
              </w:rPr>
            </w:pPr>
            <w:r w:rsidRPr="00C604EC">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C604EC" w:rsidRDefault="005B254A" w:rsidP="00117721">
            <w:pPr>
              <w:pStyle w:val="Tekstpodstawowy"/>
              <w:snapToGrid w:val="0"/>
              <w:rPr>
                <w:rFonts w:ascii="Garamond" w:eastAsia="Meiryo UI" w:hAnsi="Garamond"/>
                <w:b/>
              </w:rPr>
            </w:pPr>
          </w:p>
        </w:tc>
      </w:tr>
      <w:tr w:rsidR="00C604EC" w:rsidRPr="00C604EC"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Komora o wymiarach wewnętrznych szer. ok. 130-150 cm  x </w:t>
            </w:r>
            <w:proofErr w:type="spellStart"/>
            <w:r w:rsidRPr="00C604EC">
              <w:rPr>
                <w:rFonts w:ascii="Garamond" w:hAnsi="Garamond"/>
                <w:sz w:val="20"/>
                <w:szCs w:val="20"/>
              </w:rPr>
              <w:t>wys</w:t>
            </w:r>
            <w:proofErr w:type="spellEnd"/>
            <w:r w:rsidRPr="00C604EC">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C604EC" w:rsidRDefault="005B254A" w:rsidP="00117721">
            <w:pPr>
              <w:pStyle w:val="Tekstpodstawowy"/>
              <w:snapToGrid w:val="0"/>
              <w:rPr>
                <w:rFonts w:ascii="Garamond" w:eastAsia="Meiryo UI" w:hAnsi="Garamond"/>
                <w:b/>
              </w:rPr>
            </w:pPr>
          </w:p>
        </w:tc>
      </w:tr>
      <w:tr w:rsidR="00C604EC" w:rsidRPr="00C604EC"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C604EC" w:rsidRDefault="005B254A" w:rsidP="00117721">
            <w:pPr>
              <w:pStyle w:val="Tekstpodstawowy"/>
              <w:snapToGrid w:val="0"/>
              <w:rPr>
                <w:rFonts w:ascii="Garamond" w:eastAsia="Meiryo UI" w:hAnsi="Garamond"/>
                <w:b/>
              </w:rPr>
            </w:pPr>
          </w:p>
        </w:tc>
      </w:tr>
      <w:tr w:rsidR="00C604EC" w:rsidRPr="00C604EC"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C604EC" w:rsidRDefault="005B254A" w:rsidP="00117721">
            <w:pPr>
              <w:pStyle w:val="Tekstpodstawowy"/>
              <w:snapToGrid w:val="0"/>
              <w:rPr>
                <w:rFonts w:ascii="Garamond" w:eastAsia="Meiryo UI" w:hAnsi="Garamond"/>
                <w:b/>
              </w:rPr>
            </w:pPr>
          </w:p>
        </w:tc>
      </w:tr>
      <w:tr w:rsidR="00C604EC" w:rsidRPr="00C604EC"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C604EC" w:rsidRDefault="005B254A" w:rsidP="00117721">
            <w:pPr>
              <w:rPr>
                <w:rFonts w:ascii="Garamond" w:hAnsi="Garamond"/>
                <w:b/>
                <w:bCs/>
                <w:sz w:val="20"/>
                <w:szCs w:val="20"/>
              </w:rPr>
            </w:pPr>
            <w:r w:rsidRPr="00C604EC">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C604EC" w:rsidRDefault="005B254A" w:rsidP="00117721">
            <w:pPr>
              <w:pStyle w:val="Tekstpodstawowy"/>
              <w:snapToGrid w:val="0"/>
              <w:rPr>
                <w:rFonts w:ascii="Garamond" w:eastAsia="Meiryo UI" w:hAnsi="Garamond"/>
                <w:b/>
              </w:rPr>
            </w:pPr>
          </w:p>
        </w:tc>
      </w:tr>
      <w:tr w:rsidR="00C604EC" w:rsidRPr="00C604EC"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C604EC" w:rsidRDefault="005B254A" w:rsidP="00117721">
            <w:pPr>
              <w:rPr>
                <w:rFonts w:ascii="Garamond" w:hAnsi="Garamond"/>
                <w:sz w:val="20"/>
                <w:szCs w:val="20"/>
              </w:rPr>
            </w:pPr>
            <w:r w:rsidRPr="00C604EC">
              <w:rPr>
                <w:rFonts w:ascii="Garamond" w:hAnsi="Garamond"/>
                <w:sz w:val="20"/>
                <w:szCs w:val="20"/>
              </w:rPr>
              <w:t>Dostarczenie monitora ok. 17 cali kompatybilnego z pozycją 53 oraz komputera stacjonarnego o min. wymaganiach:</w:t>
            </w:r>
          </w:p>
          <w:p w14:paraId="7BACF4F6"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Rodzina procesora: Intel </w:t>
            </w:r>
            <w:proofErr w:type="spellStart"/>
            <w:r w:rsidRPr="00C604EC">
              <w:rPr>
                <w:rFonts w:ascii="Garamond" w:hAnsi="Garamond"/>
                <w:sz w:val="20"/>
                <w:szCs w:val="20"/>
              </w:rPr>
              <w:t>Core</w:t>
            </w:r>
            <w:proofErr w:type="spellEnd"/>
            <w:r w:rsidRPr="00C604EC">
              <w:rPr>
                <w:rFonts w:ascii="Garamond" w:hAnsi="Garamond"/>
                <w:sz w:val="20"/>
                <w:szCs w:val="20"/>
              </w:rPr>
              <w:t xml:space="preserve"> i5</w:t>
            </w:r>
          </w:p>
          <w:p w14:paraId="353E78F4" w14:textId="77777777" w:rsidR="005B254A" w:rsidRPr="00C604EC" w:rsidRDefault="005B254A" w:rsidP="00117721">
            <w:pPr>
              <w:ind w:left="-68"/>
              <w:rPr>
                <w:rFonts w:ascii="Garamond" w:hAnsi="Garamond"/>
                <w:sz w:val="20"/>
                <w:szCs w:val="20"/>
              </w:rPr>
            </w:pPr>
            <w:r w:rsidRPr="00C604EC">
              <w:rPr>
                <w:rFonts w:ascii="Garamond" w:hAnsi="Garamond"/>
                <w:sz w:val="20"/>
                <w:szCs w:val="20"/>
              </w:rPr>
              <w:t>Taktowanie procesora: 3.3 GHz</w:t>
            </w:r>
          </w:p>
          <w:p w14:paraId="38B2FE96" w14:textId="77777777" w:rsidR="005B254A" w:rsidRPr="00C604EC" w:rsidRDefault="005B254A" w:rsidP="00117721">
            <w:pPr>
              <w:ind w:left="-68"/>
              <w:rPr>
                <w:rFonts w:ascii="Garamond" w:hAnsi="Garamond"/>
                <w:sz w:val="20"/>
                <w:szCs w:val="20"/>
              </w:rPr>
            </w:pPr>
            <w:r w:rsidRPr="00C604EC">
              <w:rPr>
                <w:rFonts w:ascii="Garamond" w:hAnsi="Garamond"/>
                <w:sz w:val="20"/>
                <w:szCs w:val="20"/>
              </w:rPr>
              <w:t>Taktowanie (</w:t>
            </w:r>
            <w:proofErr w:type="spellStart"/>
            <w:r w:rsidRPr="00C604EC">
              <w:rPr>
                <w:rFonts w:ascii="Garamond" w:hAnsi="Garamond"/>
                <w:sz w:val="20"/>
                <w:szCs w:val="20"/>
              </w:rPr>
              <w:t>Boost</w:t>
            </w:r>
            <w:proofErr w:type="spellEnd"/>
            <w:r w:rsidRPr="00C604EC">
              <w:rPr>
                <w:rFonts w:ascii="Garamond" w:hAnsi="Garamond"/>
                <w:sz w:val="20"/>
                <w:szCs w:val="20"/>
              </w:rPr>
              <w:t>): 4.6 GHz</w:t>
            </w:r>
          </w:p>
          <w:p w14:paraId="45DD8115" w14:textId="77777777" w:rsidR="005B254A" w:rsidRPr="00C604EC" w:rsidRDefault="005B254A" w:rsidP="00117721">
            <w:pPr>
              <w:ind w:left="-68"/>
              <w:rPr>
                <w:rFonts w:ascii="Garamond" w:hAnsi="Garamond"/>
                <w:sz w:val="20"/>
                <w:szCs w:val="20"/>
              </w:rPr>
            </w:pPr>
            <w:r w:rsidRPr="00C604EC">
              <w:rPr>
                <w:rFonts w:ascii="Garamond" w:hAnsi="Garamond"/>
                <w:sz w:val="20"/>
                <w:szCs w:val="20"/>
              </w:rPr>
              <w:t>Generacja procesora: Trzynasta</w:t>
            </w:r>
          </w:p>
          <w:p w14:paraId="5DADCC22"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rdzeni: 10</w:t>
            </w:r>
          </w:p>
          <w:p w14:paraId="6F7D1575"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wątków: 16</w:t>
            </w:r>
          </w:p>
          <w:p w14:paraId="2CAD12EE" w14:textId="77777777" w:rsidR="005B254A" w:rsidRPr="00C604EC" w:rsidRDefault="005B254A" w:rsidP="00117721">
            <w:pPr>
              <w:ind w:left="-68"/>
              <w:rPr>
                <w:rFonts w:ascii="Garamond" w:hAnsi="Garamond"/>
                <w:sz w:val="20"/>
                <w:szCs w:val="20"/>
              </w:rPr>
            </w:pPr>
            <w:r w:rsidRPr="00C604EC">
              <w:rPr>
                <w:rFonts w:ascii="Garamond" w:hAnsi="Garamond"/>
                <w:sz w:val="20"/>
                <w:szCs w:val="20"/>
              </w:rPr>
              <w:t>Zainstalowana pamięć RAM: 16 GB</w:t>
            </w:r>
          </w:p>
          <w:p w14:paraId="06BBFDD2" w14:textId="77777777" w:rsidR="005B254A" w:rsidRPr="00C604EC" w:rsidRDefault="005B254A" w:rsidP="00117721">
            <w:pPr>
              <w:ind w:left="-68"/>
              <w:rPr>
                <w:rFonts w:ascii="Garamond" w:hAnsi="Garamond"/>
                <w:sz w:val="20"/>
                <w:szCs w:val="20"/>
              </w:rPr>
            </w:pPr>
            <w:r w:rsidRPr="00C604EC">
              <w:rPr>
                <w:rFonts w:ascii="Garamond" w:hAnsi="Garamond"/>
                <w:sz w:val="20"/>
                <w:szCs w:val="20"/>
              </w:rPr>
              <w:t>Maks. wielkość pamięci: 64 GB</w:t>
            </w:r>
          </w:p>
          <w:p w14:paraId="75050E18"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obsadzonych gniazd pamięci: 1</w:t>
            </w:r>
          </w:p>
          <w:p w14:paraId="5DFAA062"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wolnych gniazd pamięci: 1</w:t>
            </w:r>
          </w:p>
          <w:p w14:paraId="72E7BE91" w14:textId="77777777" w:rsidR="005B254A" w:rsidRPr="00C604EC" w:rsidRDefault="005B254A" w:rsidP="00117721">
            <w:pPr>
              <w:ind w:left="-68"/>
              <w:rPr>
                <w:rFonts w:ascii="Garamond" w:hAnsi="Garamond"/>
                <w:sz w:val="20"/>
                <w:szCs w:val="20"/>
              </w:rPr>
            </w:pPr>
            <w:r w:rsidRPr="00C604EC">
              <w:rPr>
                <w:rFonts w:ascii="Garamond" w:hAnsi="Garamond"/>
                <w:sz w:val="20"/>
                <w:szCs w:val="20"/>
              </w:rPr>
              <w:t>Rodzaj pamięci: DDR4</w:t>
            </w:r>
          </w:p>
          <w:p w14:paraId="3F86C141" w14:textId="77777777" w:rsidR="005B254A" w:rsidRPr="00C604EC" w:rsidRDefault="005B254A" w:rsidP="00117721">
            <w:pPr>
              <w:ind w:left="-68"/>
              <w:rPr>
                <w:rFonts w:ascii="Garamond" w:hAnsi="Garamond"/>
                <w:sz w:val="20"/>
                <w:szCs w:val="20"/>
              </w:rPr>
            </w:pPr>
            <w:r w:rsidRPr="00C604EC">
              <w:rPr>
                <w:rFonts w:ascii="Garamond" w:hAnsi="Garamond"/>
                <w:sz w:val="20"/>
                <w:szCs w:val="20"/>
              </w:rPr>
              <w:t>Częstotliwość szyny pamięci: 3200 MHz</w:t>
            </w:r>
          </w:p>
          <w:p w14:paraId="2FB0A8C4" w14:textId="77777777" w:rsidR="005B254A" w:rsidRPr="00C604EC" w:rsidRDefault="005B254A" w:rsidP="00117721">
            <w:pPr>
              <w:ind w:left="-68"/>
              <w:rPr>
                <w:rFonts w:ascii="Garamond" w:hAnsi="Garamond"/>
                <w:sz w:val="20"/>
                <w:szCs w:val="20"/>
              </w:rPr>
            </w:pPr>
            <w:r w:rsidRPr="00C604EC">
              <w:rPr>
                <w:rFonts w:ascii="Garamond" w:hAnsi="Garamond"/>
                <w:sz w:val="20"/>
                <w:szCs w:val="20"/>
              </w:rPr>
              <w:t>Typ dysku: SSD</w:t>
            </w:r>
          </w:p>
          <w:p w14:paraId="27472BFD" w14:textId="77777777" w:rsidR="005B254A" w:rsidRPr="00C604EC" w:rsidRDefault="005B254A" w:rsidP="00117721">
            <w:pPr>
              <w:ind w:left="-68"/>
              <w:rPr>
                <w:rFonts w:ascii="Garamond" w:hAnsi="Garamond"/>
                <w:sz w:val="20"/>
                <w:szCs w:val="20"/>
              </w:rPr>
            </w:pPr>
            <w:r w:rsidRPr="00C604EC">
              <w:rPr>
                <w:rFonts w:ascii="Garamond" w:hAnsi="Garamond"/>
                <w:sz w:val="20"/>
                <w:szCs w:val="20"/>
              </w:rPr>
              <w:t>Pojemność SSD: 512 GB</w:t>
            </w:r>
          </w:p>
          <w:p w14:paraId="706F5902" w14:textId="77777777" w:rsidR="005B254A" w:rsidRPr="00C604EC" w:rsidRDefault="005B254A" w:rsidP="00117721">
            <w:pPr>
              <w:ind w:left="-68"/>
              <w:rPr>
                <w:rFonts w:ascii="Garamond" w:hAnsi="Garamond"/>
                <w:sz w:val="20"/>
                <w:szCs w:val="20"/>
              </w:rPr>
            </w:pPr>
            <w:r w:rsidRPr="00C604EC">
              <w:rPr>
                <w:rFonts w:ascii="Garamond" w:hAnsi="Garamond"/>
                <w:sz w:val="20"/>
                <w:szCs w:val="20"/>
              </w:rPr>
              <w:t>Format szerokości SSD: M.2 2280</w:t>
            </w:r>
          </w:p>
          <w:p w14:paraId="7AB6823B"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dysku SSD: PCI-Express</w:t>
            </w:r>
          </w:p>
          <w:p w14:paraId="46AF0FD6" w14:textId="77777777" w:rsidR="005B254A" w:rsidRPr="00C604EC" w:rsidRDefault="005B254A" w:rsidP="00117721">
            <w:pPr>
              <w:ind w:left="-68"/>
              <w:rPr>
                <w:rFonts w:ascii="Garamond" w:hAnsi="Garamond"/>
                <w:sz w:val="20"/>
                <w:szCs w:val="20"/>
              </w:rPr>
            </w:pPr>
            <w:r w:rsidRPr="00C604EC">
              <w:rPr>
                <w:rFonts w:ascii="Garamond" w:hAnsi="Garamond"/>
                <w:sz w:val="20"/>
                <w:szCs w:val="20"/>
              </w:rPr>
              <w:t>Model karty graficznej: Intel UHD Graphics</w:t>
            </w:r>
          </w:p>
          <w:p w14:paraId="44FF6F11"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t xml:space="preserve">Producent </w:t>
            </w:r>
            <w:proofErr w:type="spellStart"/>
            <w:r w:rsidRPr="00C604EC">
              <w:rPr>
                <w:rFonts w:ascii="Garamond" w:hAnsi="Garamond"/>
                <w:sz w:val="20"/>
                <w:szCs w:val="20"/>
                <w:lang w:val="en-US"/>
              </w:rPr>
              <w:t>chipsetu</w:t>
            </w:r>
            <w:proofErr w:type="spellEnd"/>
            <w:r w:rsidRPr="00C604EC">
              <w:rPr>
                <w:rFonts w:ascii="Garamond" w:hAnsi="Garamond"/>
                <w:sz w:val="20"/>
                <w:szCs w:val="20"/>
                <w:lang w:val="en-US"/>
              </w:rPr>
              <w:t xml:space="preserve"> : Intel</w:t>
            </w:r>
          </w:p>
          <w:p w14:paraId="1654AF5A"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lastRenderedPageBreak/>
              <w:t xml:space="preserve">Porty </w:t>
            </w:r>
            <w:proofErr w:type="spellStart"/>
            <w:r w:rsidRPr="00C604EC">
              <w:rPr>
                <w:rFonts w:ascii="Garamond" w:hAnsi="Garamond"/>
                <w:sz w:val="20"/>
                <w:szCs w:val="20"/>
                <w:lang w:val="en-US"/>
              </w:rPr>
              <w:t>wideo</w:t>
            </w:r>
            <w:proofErr w:type="spellEnd"/>
            <w:r w:rsidRPr="00C604EC">
              <w:rPr>
                <w:rFonts w:ascii="Garamond" w:hAnsi="Garamond"/>
                <w:sz w:val="20"/>
                <w:szCs w:val="20"/>
                <w:lang w:val="en-US"/>
              </w:rPr>
              <w:t>: 1 x HDMI</w:t>
            </w:r>
          </w:p>
          <w:p w14:paraId="49D7D0CF"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t xml:space="preserve">Porty </w:t>
            </w:r>
            <w:proofErr w:type="spellStart"/>
            <w:r w:rsidRPr="00C604EC">
              <w:rPr>
                <w:rFonts w:ascii="Garamond" w:hAnsi="Garamond"/>
                <w:sz w:val="20"/>
                <w:szCs w:val="20"/>
                <w:lang w:val="en-US"/>
              </w:rPr>
              <w:t>wideo</w:t>
            </w:r>
            <w:proofErr w:type="spellEnd"/>
            <w:r w:rsidRPr="00C604EC">
              <w:rPr>
                <w:rFonts w:ascii="Garamond" w:hAnsi="Garamond"/>
                <w:sz w:val="20"/>
                <w:szCs w:val="20"/>
                <w:lang w:val="en-US"/>
              </w:rPr>
              <w:t>: 1 x DisplayPort</w:t>
            </w:r>
          </w:p>
          <w:p w14:paraId="7772691E" w14:textId="77777777" w:rsidR="005B254A" w:rsidRPr="00C604EC" w:rsidRDefault="005B254A" w:rsidP="00117721">
            <w:pPr>
              <w:ind w:left="-68"/>
              <w:rPr>
                <w:rFonts w:ascii="Garamond" w:hAnsi="Garamond"/>
                <w:sz w:val="20"/>
                <w:szCs w:val="20"/>
                <w:lang w:val="en-US"/>
              </w:rPr>
            </w:pPr>
            <w:proofErr w:type="spellStart"/>
            <w:r w:rsidRPr="00C604EC">
              <w:rPr>
                <w:rFonts w:ascii="Garamond" w:hAnsi="Garamond"/>
                <w:sz w:val="20"/>
                <w:szCs w:val="20"/>
                <w:lang w:val="en-US"/>
              </w:rPr>
              <w:t>Interfejs</w:t>
            </w:r>
            <w:proofErr w:type="spellEnd"/>
            <w:r w:rsidRPr="00C604EC">
              <w:rPr>
                <w:rFonts w:ascii="Garamond" w:hAnsi="Garamond"/>
                <w:sz w:val="20"/>
                <w:szCs w:val="20"/>
                <w:lang w:val="en-US"/>
              </w:rPr>
              <w:t xml:space="preserve"> </w:t>
            </w:r>
            <w:proofErr w:type="spellStart"/>
            <w:r w:rsidRPr="00C604EC">
              <w:rPr>
                <w:rFonts w:ascii="Garamond" w:hAnsi="Garamond"/>
                <w:sz w:val="20"/>
                <w:szCs w:val="20"/>
                <w:lang w:val="en-US"/>
              </w:rPr>
              <w:t>sieciowy</w:t>
            </w:r>
            <w:proofErr w:type="spellEnd"/>
            <w:r w:rsidRPr="00C604EC">
              <w:rPr>
                <w:rFonts w:ascii="Garamond" w:hAnsi="Garamond"/>
                <w:sz w:val="20"/>
                <w:szCs w:val="20"/>
                <w:lang w:val="en-US"/>
              </w:rPr>
              <w:t>: 1 x 10/100/1000 Mbit/s</w:t>
            </w:r>
          </w:p>
          <w:p w14:paraId="7B378E85"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sieciowy: Wi-Fi 802.11a/b/g/n/</w:t>
            </w:r>
            <w:proofErr w:type="spellStart"/>
            <w:r w:rsidRPr="00C604EC">
              <w:rPr>
                <w:rFonts w:ascii="Garamond" w:hAnsi="Garamond"/>
                <w:sz w:val="20"/>
                <w:szCs w:val="20"/>
              </w:rPr>
              <w:t>ax</w:t>
            </w:r>
            <w:proofErr w:type="spellEnd"/>
          </w:p>
          <w:p w14:paraId="1D637071"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sieciowy: Bluetooth</w:t>
            </w:r>
          </w:p>
          <w:p w14:paraId="0ADD56BA" w14:textId="77777777" w:rsidR="005B254A" w:rsidRPr="00C604EC" w:rsidRDefault="005B254A" w:rsidP="00117721">
            <w:pPr>
              <w:ind w:left="-68"/>
              <w:rPr>
                <w:rFonts w:ascii="Garamond" w:hAnsi="Garamond"/>
                <w:sz w:val="20"/>
                <w:szCs w:val="20"/>
              </w:rPr>
            </w:pPr>
            <w:r w:rsidRPr="00C604EC">
              <w:rPr>
                <w:rFonts w:ascii="Garamond" w:hAnsi="Garamond"/>
                <w:sz w:val="20"/>
                <w:szCs w:val="20"/>
              </w:rPr>
              <w:t>Karta dźwiękowa:</w:t>
            </w:r>
          </w:p>
          <w:p w14:paraId="6854CF78" w14:textId="77777777" w:rsidR="005B254A" w:rsidRPr="00C604EC" w:rsidRDefault="005B254A" w:rsidP="00117721">
            <w:pPr>
              <w:ind w:left="-68"/>
              <w:rPr>
                <w:rFonts w:ascii="Garamond" w:hAnsi="Garamond"/>
                <w:sz w:val="20"/>
                <w:szCs w:val="20"/>
              </w:rPr>
            </w:pPr>
            <w:r w:rsidRPr="00C604EC">
              <w:rPr>
                <w:rFonts w:ascii="Garamond" w:hAnsi="Garamond"/>
                <w:sz w:val="20"/>
                <w:szCs w:val="20"/>
              </w:rPr>
              <w:t>Napęd optyczny: DVD-RW</w:t>
            </w:r>
          </w:p>
          <w:p w14:paraId="18A82DC0" w14:textId="77777777" w:rsidR="005B254A" w:rsidRPr="00C604EC" w:rsidRDefault="005B254A" w:rsidP="00117721">
            <w:pPr>
              <w:ind w:left="-68"/>
              <w:rPr>
                <w:rFonts w:ascii="Garamond" w:hAnsi="Garamond"/>
                <w:sz w:val="20"/>
                <w:szCs w:val="20"/>
              </w:rPr>
            </w:pPr>
            <w:r w:rsidRPr="00C604EC">
              <w:rPr>
                <w:rFonts w:ascii="Garamond" w:hAnsi="Garamond"/>
                <w:sz w:val="20"/>
                <w:szCs w:val="20"/>
              </w:rPr>
              <w:t>Czytnik kart pamięci: Tak</w:t>
            </w:r>
          </w:p>
          <w:p w14:paraId="06EFDB98"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2 x USB 2.0 </w:t>
            </w:r>
            <w:proofErr w:type="spellStart"/>
            <w:r w:rsidRPr="00C604EC">
              <w:rPr>
                <w:rFonts w:ascii="Garamond" w:hAnsi="Garamond"/>
                <w:sz w:val="20"/>
                <w:szCs w:val="20"/>
              </w:rPr>
              <w:t>Type</w:t>
            </w:r>
            <w:proofErr w:type="spellEnd"/>
            <w:r w:rsidRPr="00C604EC">
              <w:rPr>
                <w:rFonts w:ascii="Garamond" w:hAnsi="Garamond"/>
                <w:sz w:val="20"/>
                <w:szCs w:val="20"/>
              </w:rPr>
              <w:t>-A</w:t>
            </w:r>
          </w:p>
          <w:p w14:paraId="3AC81C94"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4 x USB 3.0 </w:t>
            </w:r>
            <w:proofErr w:type="spellStart"/>
            <w:r w:rsidRPr="00C604EC">
              <w:rPr>
                <w:rFonts w:ascii="Garamond" w:hAnsi="Garamond"/>
                <w:sz w:val="20"/>
                <w:szCs w:val="20"/>
              </w:rPr>
              <w:t>Type</w:t>
            </w:r>
            <w:proofErr w:type="spellEnd"/>
            <w:r w:rsidRPr="00C604EC">
              <w:rPr>
                <w:rFonts w:ascii="Garamond" w:hAnsi="Garamond"/>
                <w:sz w:val="20"/>
                <w:szCs w:val="20"/>
              </w:rPr>
              <w:t>-A</w:t>
            </w:r>
          </w:p>
          <w:p w14:paraId="29FD22BF"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1 x USB 3.1 </w:t>
            </w:r>
            <w:proofErr w:type="spellStart"/>
            <w:r w:rsidRPr="00C604EC">
              <w:rPr>
                <w:rFonts w:ascii="Garamond" w:hAnsi="Garamond"/>
                <w:sz w:val="20"/>
                <w:szCs w:val="20"/>
              </w:rPr>
              <w:t>Type</w:t>
            </w:r>
            <w:proofErr w:type="spellEnd"/>
            <w:r w:rsidRPr="00C604EC">
              <w:rPr>
                <w:rFonts w:ascii="Garamond" w:hAnsi="Garamond"/>
                <w:sz w:val="20"/>
                <w:szCs w:val="20"/>
              </w:rPr>
              <w:t>-C</w:t>
            </w:r>
          </w:p>
          <w:p w14:paraId="6F2AD014"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(Mikrofon)</w:t>
            </w:r>
          </w:p>
          <w:p w14:paraId="587D6F2C"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(Line-out)</w:t>
            </w:r>
          </w:p>
          <w:p w14:paraId="5F1ED801"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(Combo)</w:t>
            </w:r>
          </w:p>
          <w:p w14:paraId="3D518338"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RJ-45</w:t>
            </w:r>
          </w:p>
          <w:p w14:paraId="7B23C18C"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Gniazda rozszerzeń: 1 x </w:t>
            </w:r>
            <w:proofErr w:type="spellStart"/>
            <w:r w:rsidRPr="00C604EC">
              <w:rPr>
                <w:rFonts w:ascii="Garamond" w:hAnsi="Garamond"/>
                <w:sz w:val="20"/>
                <w:szCs w:val="20"/>
              </w:rPr>
              <w:t>PCIe</w:t>
            </w:r>
            <w:proofErr w:type="spellEnd"/>
            <w:r w:rsidRPr="00C604EC">
              <w:rPr>
                <w:rFonts w:ascii="Garamond" w:hAnsi="Garamond"/>
                <w:sz w:val="20"/>
                <w:szCs w:val="20"/>
              </w:rPr>
              <w:t xml:space="preserve"> 3.0 x 1</w:t>
            </w:r>
          </w:p>
          <w:p w14:paraId="25C51FA2"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Gniazda rozszerzeń: 1 x </w:t>
            </w:r>
            <w:proofErr w:type="spellStart"/>
            <w:r w:rsidRPr="00C604EC">
              <w:rPr>
                <w:rFonts w:ascii="Garamond" w:hAnsi="Garamond"/>
                <w:sz w:val="20"/>
                <w:szCs w:val="20"/>
              </w:rPr>
              <w:t>PCIe</w:t>
            </w:r>
            <w:proofErr w:type="spellEnd"/>
            <w:r w:rsidRPr="00C604EC">
              <w:rPr>
                <w:rFonts w:ascii="Garamond" w:hAnsi="Garamond"/>
                <w:sz w:val="20"/>
                <w:szCs w:val="20"/>
              </w:rPr>
              <w:t xml:space="preserve"> 4.0 x 16</w:t>
            </w:r>
          </w:p>
          <w:p w14:paraId="165B426D" w14:textId="77777777" w:rsidR="005B254A" w:rsidRPr="00C604EC" w:rsidRDefault="005B254A" w:rsidP="00117721">
            <w:pPr>
              <w:ind w:left="-68"/>
              <w:rPr>
                <w:rFonts w:ascii="Garamond" w:hAnsi="Garamond"/>
                <w:sz w:val="20"/>
                <w:szCs w:val="20"/>
              </w:rPr>
            </w:pPr>
            <w:r w:rsidRPr="00C604EC">
              <w:rPr>
                <w:rFonts w:ascii="Garamond" w:hAnsi="Garamond"/>
                <w:sz w:val="20"/>
                <w:szCs w:val="20"/>
              </w:rPr>
              <w:t>Gniazda rozszerzeń: 2 x M.2</w:t>
            </w:r>
          </w:p>
          <w:p w14:paraId="46100865" w14:textId="77777777" w:rsidR="005B254A" w:rsidRPr="00C604EC" w:rsidRDefault="005B254A" w:rsidP="00117721">
            <w:pPr>
              <w:ind w:left="-68"/>
              <w:rPr>
                <w:rFonts w:ascii="Garamond" w:hAnsi="Garamond"/>
                <w:sz w:val="20"/>
                <w:szCs w:val="20"/>
              </w:rPr>
            </w:pPr>
            <w:r w:rsidRPr="00C604EC">
              <w:rPr>
                <w:rFonts w:ascii="Garamond" w:hAnsi="Garamond"/>
                <w:sz w:val="20"/>
                <w:szCs w:val="20"/>
              </w:rPr>
              <w:t>Moc zasilacza: min. 180 W</w:t>
            </w:r>
          </w:p>
          <w:p w14:paraId="701ED864" w14:textId="77777777" w:rsidR="005B254A" w:rsidRPr="00C604EC" w:rsidRDefault="005B254A" w:rsidP="00117721">
            <w:pPr>
              <w:ind w:left="-68"/>
              <w:rPr>
                <w:rFonts w:ascii="Garamond" w:hAnsi="Garamond"/>
                <w:sz w:val="20"/>
                <w:szCs w:val="20"/>
              </w:rPr>
            </w:pPr>
            <w:r w:rsidRPr="00C604EC">
              <w:rPr>
                <w:rFonts w:ascii="Garamond" w:hAnsi="Garamond"/>
                <w:sz w:val="20"/>
                <w:szCs w:val="20"/>
              </w:rPr>
              <w:t>Kolor: Czarny</w:t>
            </w:r>
          </w:p>
          <w:p w14:paraId="6A605C07"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Obudowa: Small Form </w:t>
            </w:r>
            <w:proofErr w:type="spellStart"/>
            <w:r w:rsidRPr="00C604EC">
              <w:rPr>
                <w:rFonts w:ascii="Garamond" w:hAnsi="Garamond"/>
                <w:sz w:val="20"/>
                <w:szCs w:val="20"/>
              </w:rPr>
              <w:t>Factor</w:t>
            </w:r>
            <w:proofErr w:type="spellEnd"/>
          </w:p>
          <w:p w14:paraId="0DB7615F" w14:textId="77777777" w:rsidR="005B254A" w:rsidRPr="00C604EC" w:rsidRDefault="005B254A" w:rsidP="00117721">
            <w:pPr>
              <w:ind w:left="-68"/>
              <w:rPr>
                <w:rFonts w:ascii="Garamond" w:hAnsi="Garamond"/>
                <w:sz w:val="20"/>
                <w:szCs w:val="20"/>
              </w:rPr>
            </w:pPr>
            <w:r w:rsidRPr="00C604EC">
              <w:rPr>
                <w:rFonts w:ascii="Garamond" w:hAnsi="Garamond"/>
                <w:sz w:val="20"/>
                <w:szCs w:val="20"/>
              </w:rPr>
              <w:t>Obsługa bez narzędziowa</w:t>
            </w:r>
          </w:p>
          <w:p w14:paraId="4F1F3168" w14:textId="77777777" w:rsidR="005B254A" w:rsidRPr="00C604EC" w:rsidRDefault="005B254A" w:rsidP="00117721">
            <w:pPr>
              <w:ind w:left="-68"/>
              <w:rPr>
                <w:rFonts w:ascii="Garamond" w:hAnsi="Garamond"/>
                <w:sz w:val="20"/>
                <w:szCs w:val="20"/>
              </w:rPr>
            </w:pPr>
            <w:r w:rsidRPr="00C604EC">
              <w:rPr>
                <w:rFonts w:ascii="Garamond" w:hAnsi="Garamond"/>
                <w:sz w:val="20"/>
                <w:szCs w:val="20"/>
              </w:rPr>
              <w:t>Wysokość: 274.8 mm</w:t>
            </w:r>
          </w:p>
          <w:p w14:paraId="7AB74FF3" w14:textId="77777777" w:rsidR="005B254A" w:rsidRPr="00C604EC" w:rsidRDefault="005B254A" w:rsidP="00117721">
            <w:pPr>
              <w:ind w:left="-68"/>
              <w:rPr>
                <w:rFonts w:ascii="Garamond" w:hAnsi="Garamond"/>
                <w:sz w:val="20"/>
                <w:szCs w:val="20"/>
              </w:rPr>
            </w:pPr>
            <w:r w:rsidRPr="00C604EC">
              <w:rPr>
                <w:rFonts w:ascii="Garamond" w:hAnsi="Garamond"/>
                <w:sz w:val="20"/>
                <w:szCs w:val="20"/>
              </w:rPr>
              <w:t>Szerokość: 100 mm</w:t>
            </w:r>
          </w:p>
          <w:p w14:paraId="65831011" w14:textId="77777777" w:rsidR="005B254A" w:rsidRPr="00C604EC" w:rsidRDefault="005B254A" w:rsidP="00117721">
            <w:pPr>
              <w:ind w:left="-68"/>
              <w:rPr>
                <w:rFonts w:ascii="Garamond" w:hAnsi="Garamond"/>
                <w:sz w:val="20"/>
                <w:szCs w:val="20"/>
              </w:rPr>
            </w:pPr>
            <w:r w:rsidRPr="00C604EC">
              <w:rPr>
                <w:rFonts w:ascii="Garamond" w:hAnsi="Garamond"/>
                <w:sz w:val="20"/>
                <w:szCs w:val="20"/>
              </w:rPr>
              <w:t>Głębokość: 308 mm</w:t>
            </w:r>
          </w:p>
          <w:p w14:paraId="700C4081" w14:textId="77777777" w:rsidR="005B254A" w:rsidRPr="00C604EC" w:rsidRDefault="005B254A" w:rsidP="00117721">
            <w:pPr>
              <w:ind w:left="-68"/>
              <w:rPr>
                <w:rFonts w:ascii="Garamond" w:hAnsi="Garamond"/>
                <w:sz w:val="20"/>
                <w:szCs w:val="20"/>
              </w:rPr>
            </w:pPr>
            <w:r w:rsidRPr="00C604EC">
              <w:rPr>
                <w:rFonts w:ascii="Garamond" w:hAnsi="Garamond"/>
                <w:sz w:val="20"/>
                <w:szCs w:val="20"/>
              </w:rPr>
              <w:t>Waga: 4.5 kg</w:t>
            </w:r>
          </w:p>
          <w:p w14:paraId="21137706" w14:textId="77777777" w:rsidR="005B254A" w:rsidRPr="00C604EC" w:rsidRDefault="005B254A" w:rsidP="00117721">
            <w:pPr>
              <w:ind w:left="-68"/>
              <w:rPr>
                <w:rFonts w:ascii="Garamond" w:hAnsi="Garamond"/>
                <w:sz w:val="20"/>
                <w:szCs w:val="20"/>
              </w:rPr>
            </w:pPr>
            <w:r w:rsidRPr="00C604EC">
              <w:rPr>
                <w:rFonts w:ascii="Garamond" w:hAnsi="Garamond"/>
                <w:sz w:val="20"/>
                <w:szCs w:val="20"/>
              </w:rPr>
              <w:t>Układ TMP 2.0</w:t>
            </w:r>
          </w:p>
          <w:p w14:paraId="02C9D2DC" w14:textId="77777777" w:rsidR="005B254A" w:rsidRPr="00C604EC" w:rsidRDefault="005B254A" w:rsidP="00117721">
            <w:pPr>
              <w:ind w:left="-68"/>
              <w:rPr>
                <w:rFonts w:ascii="Garamond" w:hAnsi="Garamond"/>
                <w:sz w:val="20"/>
                <w:szCs w:val="20"/>
              </w:rPr>
            </w:pPr>
            <w:r w:rsidRPr="00C604EC">
              <w:rPr>
                <w:rFonts w:ascii="Garamond" w:hAnsi="Garamond"/>
                <w:sz w:val="20"/>
                <w:szCs w:val="20"/>
              </w:rPr>
              <w:t>System operacyjny: Windows 11 Pro</w:t>
            </w:r>
          </w:p>
          <w:p w14:paraId="13AB05CF" w14:textId="77777777" w:rsidR="005B254A" w:rsidRPr="00C604EC" w:rsidRDefault="005B254A" w:rsidP="00117721">
            <w:pPr>
              <w:ind w:left="-68"/>
              <w:rPr>
                <w:rFonts w:ascii="Garamond" w:hAnsi="Garamond"/>
                <w:sz w:val="20"/>
                <w:szCs w:val="20"/>
              </w:rPr>
            </w:pPr>
            <w:r w:rsidRPr="00C604EC">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C604EC" w:rsidRDefault="005B254A" w:rsidP="00117721">
            <w:pPr>
              <w:jc w:val="center"/>
              <w:rPr>
                <w:rFonts w:ascii="Garamond" w:hAnsi="Garamond"/>
                <w:sz w:val="20"/>
                <w:szCs w:val="20"/>
              </w:rPr>
            </w:pPr>
            <w:r w:rsidRPr="00C604EC">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C604EC" w:rsidRDefault="005B254A" w:rsidP="00117721">
            <w:pPr>
              <w:pStyle w:val="Tekstpodstawowy"/>
              <w:snapToGrid w:val="0"/>
              <w:rPr>
                <w:rFonts w:ascii="Garamond" w:eastAsia="Meiryo UI" w:hAnsi="Garamond"/>
                <w:b/>
              </w:rPr>
            </w:pPr>
          </w:p>
        </w:tc>
      </w:tr>
      <w:tr w:rsidR="00C604EC" w:rsidRPr="00C604EC"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C604EC" w:rsidRDefault="005B254A" w:rsidP="00117721">
            <w:pPr>
              <w:pStyle w:val="Tekstpodstawowy"/>
              <w:snapToGrid w:val="0"/>
              <w:rPr>
                <w:rFonts w:ascii="Garamond" w:eastAsia="Meiryo UI" w:hAnsi="Garamond"/>
                <w:b/>
                <w:bCs/>
              </w:rPr>
            </w:pPr>
            <w:r w:rsidRPr="00C604EC">
              <w:rPr>
                <w:rFonts w:ascii="Garamond" w:hAnsi="Garamond"/>
                <w:b/>
                <w:bCs/>
              </w:rPr>
              <w:t>Dodatkowe wyposażenie</w:t>
            </w:r>
          </w:p>
        </w:tc>
      </w:tr>
      <w:tr w:rsidR="00C604EC" w:rsidRPr="00C604EC"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C604EC" w:rsidRDefault="005B254A" w:rsidP="00117721">
            <w:pPr>
              <w:rPr>
                <w:rFonts w:ascii="Garamond" w:hAnsi="Garamond"/>
                <w:sz w:val="20"/>
                <w:szCs w:val="20"/>
              </w:rPr>
            </w:pPr>
            <w:r w:rsidRPr="00C604EC">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C604EC" w:rsidRDefault="005B254A" w:rsidP="00117721">
            <w:pPr>
              <w:pStyle w:val="Tekstpodstawowy"/>
              <w:snapToGrid w:val="0"/>
              <w:rPr>
                <w:rFonts w:ascii="Garamond" w:eastAsia="Meiryo UI" w:hAnsi="Garamond"/>
                <w:b/>
              </w:rPr>
            </w:pPr>
          </w:p>
        </w:tc>
      </w:tr>
      <w:tr w:rsidR="00C604EC" w:rsidRPr="00C604EC"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C604EC" w:rsidRDefault="005B254A" w:rsidP="00117721">
            <w:pPr>
              <w:rPr>
                <w:rFonts w:ascii="Garamond" w:hAnsi="Garamond"/>
                <w:sz w:val="20"/>
                <w:szCs w:val="20"/>
              </w:rPr>
            </w:pPr>
            <w:r w:rsidRPr="00C604EC">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C604EC" w:rsidRDefault="005B254A" w:rsidP="00117721">
            <w:pPr>
              <w:pStyle w:val="Tekstpodstawowy"/>
              <w:snapToGrid w:val="0"/>
              <w:rPr>
                <w:rFonts w:ascii="Garamond" w:eastAsia="Meiryo UI" w:hAnsi="Garamond"/>
                <w:b/>
              </w:rPr>
            </w:pPr>
          </w:p>
        </w:tc>
      </w:tr>
      <w:tr w:rsidR="00C604EC" w:rsidRPr="00C604EC"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E07C07C" w:rsidR="005B254A" w:rsidRPr="00C604EC" w:rsidRDefault="005B254A" w:rsidP="00117721">
            <w:pPr>
              <w:rPr>
                <w:rFonts w:ascii="Garamond" w:hAnsi="Garamond"/>
                <w:sz w:val="20"/>
                <w:szCs w:val="20"/>
              </w:rPr>
            </w:pPr>
            <w:r w:rsidRPr="00C604EC">
              <w:rPr>
                <w:rFonts w:ascii="Garamond" w:hAnsi="Garamond"/>
                <w:sz w:val="20"/>
                <w:szCs w:val="20"/>
              </w:rPr>
              <w:t>System bezpiecznego transferu produktów (gotowych, resztek do dalszego użycia)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C604EC" w:rsidRDefault="005B254A" w:rsidP="00117721">
            <w:pPr>
              <w:pStyle w:val="Tekstpodstawowy"/>
              <w:snapToGrid w:val="0"/>
              <w:rPr>
                <w:rFonts w:ascii="Garamond" w:eastAsia="Meiryo UI" w:hAnsi="Garamond"/>
                <w:b/>
              </w:rPr>
            </w:pPr>
          </w:p>
        </w:tc>
      </w:tr>
      <w:tr w:rsidR="00C604EC" w:rsidRPr="00C604EC"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C604EC" w:rsidRDefault="005B254A" w:rsidP="00117721">
            <w:pPr>
              <w:rPr>
                <w:rFonts w:ascii="Garamond" w:hAnsi="Garamond"/>
                <w:sz w:val="20"/>
                <w:szCs w:val="20"/>
              </w:rPr>
            </w:pPr>
            <w:r w:rsidRPr="00C604EC">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C604EC" w:rsidRDefault="005B254A" w:rsidP="00117721">
            <w:pPr>
              <w:pStyle w:val="Tekstpodstawowy"/>
              <w:snapToGrid w:val="0"/>
              <w:rPr>
                <w:rFonts w:ascii="Garamond" w:eastAsia="Meiryo UI" w:hAnsi="Garamond"/>
                <w:b/>
              </w:rPr>
            </w:pPr>
          </w:p>
        </w:tc>
      </w:tr>
      <w:tr w:rsidR="00C604EC" w:rsidRPr="00C604EC"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Zintegrowany z izolatorem ,przenośny miernik cząstek stałych pozwalający na pomiar stężenia cząstek 0,5 </w:t>
            </w:r>
            <w:proofErr w:type="spellStart"/>
            <w:r w:rsidRPr="00C604EC">
              <w:rPr>
                <w:rFonts w:ascii="Garamond" w:hAnsi="Garamond"/>
                <w:sz w:val="20"/>
                <w:szCs w:val="20"/>
              </w:rPr>
              <w:t>um</w:t>
            </w:r>
            <w:proofErr w:type="spellEnd"/>
            <w:r w:rsidRPr="00C604EC">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C604EC" w:rsidRDefault="005B254A" w:rsidP="00117721">
            <w:pPr>
              <w:pStyle w:val="Tekstpodstawowy"/>
              <w:snapToGrid w:val="0"/>
              <w:rPr>
                <w:rFonts w:ascii="Garamond" w:eastAsia="Meiryo UI" w:hAnsi="Garamond"/>
                <w:b/>
              </w:rPr>
            </w:pPr>
          </w:p>
        </w:tc>
      </w:tr>
      <w:tr w:rsidR="00C604EC" w:rsidRPr="00C604EC"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C604EC" w:rsidRDefault="005B254A" w:rsidP="00117721">
            <w:pPr>
              <w:rPr>
                <w:rFonts w:ascii="Garamond" w:hAnsi="Garamond"/>
                <w:sz w:val="20"/>
                <w:szCs w:val="20"/>
              </w:rPr>
            </w:pPr>
            <w:r w:rsidRPr="00C604EC">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C604EC" w:rsidRDefault="005B254A" w:rsidP="00117721">
            <w:pPr>
              <w:pStyle w:val="Tekstpodstawowy"/>
              <w:snapToGrid w:val="0"/>
              <w:rPr>
                <w:rFonts w:ascii="Garamond" w:eastAsia="Meiryo UI" w:hAnsi="Garamond"/>
                <w:b/>
              </w:rPr>
            </w:pPr>
          </w:p>
        </w:tc>
      </w:tr>
      <w:tr w:rsidR="00C604EC" w:rsidRPr="00C604EC"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C604EC" w:rsidRDefault="005B254A" w:rsidP="00117721">
            <w:pPr>
              <w:rPr>
                <w:rFonts w:ascii="Garamond" w:hAnsi="Garamond"/>
                <w:sz w:val="20"/>
                <w:szCs w:val="20"/>
              </w:rPr>
            </w:pPr>
            <w:r w:rsidRPr="00C604EC">
              <w:rPr>
                <w:rFonts w:ascii="Garamond" w:hAnsi="Garamond"/>
                <w:sz w:val="20"/>
                <w:szCs w:val="20"/>
              </w:rPr>
              <w:t>Wbudowany w izolator komputer sterujący z interfejsem dotykowym o funkcjonalnościach co najmniej:</w:t>
            </w:r>
          </w:p>
          <w:p w14:paraId="6964F879"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Prezentacja parametrów pracy izolatora</w:t>
            </w:r>
          </w:p>
          <w:p w14:paraId="619D2B19"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Prezentacja i kasowanie alarmów wraz z historią</w:t>
            </w:r>
          </w:p>
          <w:p w14:paraId="658B428F"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Zarządzanie użytkownikami (min. 3 poziomy dostępu)</w:t>
            </w:r>
          </w:p>
          <w:p w14:paraId="2A85580B"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Test szczelności</w:t>
            </w:r>
          </w:p>
          <w:p w14:paraId="588F6DA5"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Diagram operacyjny pokazujący w sposób graficzny parametry pracy dla poszczególnych elementów izolatora (zawory, wentylatory, itd.)</w:t>
            </w:r>
          </w:p>
          <w:p w14:paraId="116E3001"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lastRenderedPageBreak/>
              <w:t>Prezentacja ciśnień i temperatury na wykresie z min. ostatnie 2h pracy</w:t>
            </w:r>
          </w:p>
          <w:p w14:paraId="4B3460C4" w14:textId="77777777" w:rsidR="005B254A" w:rsidRPr="00C604EC" w:rsidRDefault="005B254A" w:rsidP="00117721">
            <w:pPr>
              <w:rPr>
                <w:rFonts w:ascii="Garamond" w:hAnsi="Garamond"/>
                <w:sz w:val="20"/>
                <w:szCs w:val="20"/>
              </w:rPr>
            </w:pPr>
            <w:r w:rsidRPr="00C604EC">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C604EC" w:rsidRDefault="005B254A" w:rsidP="00117721">
            <w:pPr>
              <w:jc w:val="center"/>
              <w:rPr>
                <w:rFonts w:ascii="Garamond" w:hAnsi="Garamond"/>
                <w:sz w:val="20"/>
                <w:szCs w:val="20"/>
              </w:rPr>
            </w:pPr>
            <w:r w:rsidRPr="00C604EC">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C604EC" w:rsidRDefault="005B254A" w:rsidP="00117721">
            <w:pPr>
              <w:pStyle w:val="Tekstpodstawowy"/>
              <w:snapToGrid w:val="0"/>
              <w:rPr>
                <w:rFonts w:ascii="Garamond" w:eastAsia="Meiryo UI" w:hAnsi="Garamond"/>
                <w:b/>
              </w:rPr>
            </w:pPr>
          </w:p>
        </w:tc>
      </w:tr>
      <w:tr w:rsidR="00C604EC" w:rsidRPr="00C604EC"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Wbudowana drukarka </w:t>
            </w:r>
            <w:proofErr w:type="spellStart"/>
            <w:r w:rsidRPr="00C604EC">
              <w:rPr>
                <w:rFonts w:ascii="Garamond" w:hAnsi="Garamond"/>
                <w:sz w:val="20"/>
                <w:szCs w:val="20"/>
              </w:rPr>
              <w:t>termotransferowa</w:t>
            </w:r>
            <w:proofErr w:type="spellEnd"/>
            <w:r w:rsidRPr="00C604EC">
              <w:rPr>
                <w:rFonts w:ascii="Garamond" w:hAnsi="Garamond"/>
                <w:sz w:val="20"/>
                <w:szCs w:val="20"/>
              </w:rPr>
              <w:t xml:space="preserve"> pozwalająca na wydruk raportu z przeprowadzonej dekontaminacji zawierającego co najmniej:</w:t>
            </w:r>
          </w:p>
          <w:p w14:paraId="4F6D9D81"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Identyfikator użytkownika</w:t>
            </w:r>
          </w:p>
          <w:p w14:paraId="3B404783"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Datę, czas rozpoczęcia i zakończenia procesu dekontaminacji</w:t>
            </w:r>
          </w:p>
          <w:p w14:paraId="2C044AC7"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Czas dyfuzji</w:t>
            </w:r>
          </w:p>
          <w:p w14:paraId="3BB57422"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Czas spłukiwania</w:t>
            </w:r>
          </w:p>
          <w:p w14:paraId="3B350CE6"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Zużyta objętość czynnika dekontaminacyjnego</w:t>
            </w:r>
          </w:p>
          <w:p w14:paraId="7D3CB781"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Seria i data otwarcia czynnika dekontaminacyjnego</w:t>
            </w:r>
          </w:p>
          <w:p w14:paraId="1D58DBE8" w14:textId="77777777" w:rsidR="005B254A" w:rsidRPr="00C604EC" w:rsidRDefault="005B254A" w:rsidP="00117721">
            <w:pPr>
              <w:rPr>
                <w:rFonts w:ascii="Garamond" w:hAnsi="Garamond"/>
                <w:sz w:val="20"/>
                <w:szCs w:val="20"/>
              </w:rPr>
            </w:pPr>
            <w:r w:rsidRPr="00C604EC">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C604EC" w:rsidRDefault="005B254A" w:rsidP="00117721">
            <w:pPr>
              <w:pStyle w:val="Tekstpodstawowy"/>
              <w:snapToGrid w:val="0"/>
              <w:rPr>
                <w:rFonts w:ascii="Garamond" w:eastAsia="Meiryo UI" w:hAnsi="Garamond"/>
                <w:b/>
              </w:rPr>
            </w:pPr>
          </w:p>
        </w:tc>
      </w:tr>
      <w:tr w:rsidR="00C604EC" w:rsidRPr="00C604EC"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niezbędne prace </w:t>
            </w:r>
            <w:proofErr w:type="spellStart"/>
            <w:r w:rsidRPr="00C604EC">
              <w:rPr>
                <w:rFonts w:ascii="Garamond" w:hAnsi="Garamond"/>
                <w:sz w:val="20"/>
                <w:szCs w:val="20"/>
              </w:rPr>
              <w:t>adpatacyjne</w:t>
            </w:r>
            <w:proofErr w:type="spellEnd"/>
            <w:r w:rsidRPr="00C604EC">
              <w:rPr>
                <w:rFonts w:ascii="Garamond" w:hAnsi="Garamond"/>
                <w:sz w:val="20"/>
                <w:szCs w:val="20"/>
              </w:rPr>
              <w:t xml:space="preserve"> umożliwiające montaż i poprawne funkcjonowanie urządzenia</w:t>
            </w:r>
          </w:p>
          <w:p w14:paraId="16970538"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montaż 2 </w:t>
            </w:r>
            <w:proofErr w:type="spellStart"/>
            <w:r w:rsidRPr="00C604EC">
              <w:rPr>
                <w:rFonts w:ascii="Garamond" w:hAnsi="Garamond"/>
                <w:sz w:val="20"/>
                <w:szCs w:val="20"/>
              </w:rPr>
              <w:t>szt</w:t>
            </w:r>
            <w:proofErr w:type="spellEnd"/>
            <w:r w:rsidRPr="00C604EC">
              <w:rPr>
                <w:rFonts w:ascii="Garamond" w:hAnsi="Garamond"/>
                <w:sz w:val="20"/>
                <w:szCs w:val="20"/>
              </w:rPr>
              <w:t xml:space="preserve"> drzwi przesuwnych otwór. 170 x 200 cm, </w:t>
            </w:r>
          </w:p>
          <w:p w14:paraId="3AAFF7CE" w14:textId="77777777" w:rsidR="005B254A" w:rsidRPr="00C604EC" w:rsidRDefault="005B254A" w:rsidP="00117721">
            <w:pPr>
              <w:spacing w:line="276" w:lineRule="auto"/>
              <w:ind w:left="360"/>
              <w:rPr>
                <w:rFonts w:ascii="Garamond" w:hAnsi="Garamond"/>
                <w:sz w:val="20"/>
                <w:szCs w:val="20"/>
              </w:rPr>
            </w:pPr>
            <w:r w:rsidRPr="00C604EC">
              <w:rPr>
                <w:rFonts w:ascii="Garamond" w:hAnsi="Garamond"/>
                <w:sz w:val="20"/>
                <w:szCs w:val="20"/>
              </w:rPr>
              <w:t>i otwór 130 x 200cm</w:t>
            </w:r>
          </w:p>
          <w:p w14:paraId="0BC27819"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odbiór odpadów  </w:t>
            </w:r>
          </w:p>
          <w:p w14:paraId="3E861DE4"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zalecana wizja lokalna</w:t>
            </w:r>
          </w:p>
          <w:p w14:paraId="3A358041"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adaptacja ma być wykonana zgodnie z obowiązującymi przepisami </w:t>
            </w:r>
            <w:proofErr w:type="spellStart"/>
            <w:r w:rsidRPr="00C604EC">
              <w:rPr>
                <w:rFonts w:ascii="Garamond" w:hAnsi="Garamond"/>
                <w:sz w:val="20"/>
                <w:szCs w:val="20"/>
              </w:rPr>
              <w:t>sanitarno</w:t>
            </w:r>
            <w:proofErr w:type="spellEnd"/>
            <w:r w:rsidRPr="00C604EC">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C604EC" w:rsidRDefault="005B254A" w:rsidP="00117721">
            <w:pPr>
              <w:pStyle w:val="Tekstpodstawowy"/>
              <w:snapToGrid w:val="0"/>
              <w:rPr>
                <w:rFonts w:ascii="Garamond" w:eastAsia="Meiryo UI" w:hAnsi="Garamond"/>
                <w:b/>
              </w:rPr>
            </w:pPr>
          </w:p>
        </w:tc>
      </w:tr>
      <w:tr w:rsidR="00C604EC" w:rsidRPr="00C604EC"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C604EC" w:rsidRDefault="005B254A" w:rsidP="00117721">
            <w:pPr>
              <w:rPr>
                <w:rFonts w:ascii="Garamond" w:hAnsi="Garamond"/>
                <w:sz w:val="20"/>
                <w:szCs w:val="20"/>
              </w:rPr>
            </w:pPr>
            <w:r w:rsidRPr="00C604EC">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C604EC" w:rsidRDefault="005B254A" w:rsidP="00117721">
            <w:pPr>
              <w:pStyle w:val="Tekstpodstawowy"/>
              <w:snapToGrid w:val="0"/>
              <w:rPr>
                <w:rFonts w:ascii="Garamond" w:eastAsia="Meiryo UI" w:hAnsi="Garamond"/>
                <w:b/>
              </w:rPr>
            </w:pPr>
          </w:p>
        </w:tc>
      </w:tr>
      <w:tr w:rsidR="00C604EC" w:rsidRPr="00C604EC"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C604EC" w:rsidRDefault="005B254A" w:rsidP="00117721">
            <w:pPr>
              <w:rPr>
                <w:rFonts w:ascii="Garamond" w:hAnsi="Garamond"/>
                <w:sz w:val="20"/>
                <w:szCs w:val="20"/>
              </w:rPr>
            </w:pPr>
            <w:r w:rsidRPr="00C604EC">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C604EC" w:rsidRDefault="005B254A" w:rsidP="00117721">
            <w:pPr>
              <w:pStyle w:val="Tekstpodstawowy"/>
              <w:snapToGrid w:val="0"/>
              <w:rPr>
                <w:rFonts w:ascii="Garamond" w:eastAsia="Meiryo UI" w:hAnsi="Garamond"/>
                <w:b/>
              </w:rPr>
            </w:pPr>
          </w:p>
        </w:tc>
      </w:tr>
      <w:tr w:rsidR="00C604EC" w:rsidRPr="00C604EC"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C604EC" w:rsidRDefault="005B254A" w:rsidP="00117721">
            <w:pPr>
              <w:rPr>
                <w:rFonts w:ascii="Garamond" w:hAnsi="Garamond"/>
                <w:sz w:val="20"/>
                <w:szCs w:val="20"/>
              </w:rPr>
            </w:pPr>
            <w:r w:rsidRPr="00C604EC">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C604EC" w:rsidRDefault="005B254A" w:rsidP="00117721">
            <w:pPr>
              <w:pStyle w:val="Tekstpodstawowy"/>
              <w:snapToGrid w:val="0"/>
              <w:rPr>
                <w:rFonts w:ascii="Garamond" w:eastAsia="Meiryo UI" w:hAnsi="Garamond"/>
                <w:b/>
              </w:rPr>
            </w:pPr>
          </w:p>
        </w:tc>
      </w:tr>
      <w:tr w:rsidR="00C604EC" w:rsidRPr="00C604EC"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Zgrzewarka  z nożem do folii oraz  stelażem na rękaw foliowy </w:t>
            </w:r>
          </w:p>
          <w:p w14:paraId="6DF1C6C1"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C604EC" w:rsidRDefault="005B254A" w:rsidP="00117721">
            <w:pPr>
              <w:pStyle w:val="Tekstpodstawowy"/>
              <w:snapToGrid w:val="0"/>
              <w:rPr>
                <w:rFonts w:ascii="Garamond" w:eastAsia="Meiryo UI" w:hAnsi="Garamond"/>
                <w:b/>
              </w:rPr>
            </w:pPr>
          </w:p>
        </w:tc>
      </w:tr>
      <w:tr w:rsidR="00C604EC" w:rsidRPr="00C604EC"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C604EC" w:rsidRDefault="005B254A" w:rsidP="00117721">
            <w:pPr>
              <w:pStyle w:val="Tekstpodstawowy"/>
              <w:snapToGrid w:val="0"/>
              <w:rPr>
                <w:rFonts w:ascii="Garamond" w:eastAsia="Meiryo UI" w:hAnsi="Garamond"/>
                <w:b/>
                <w:bCs/>
              </w:rPr>
            </w:pPr>
            <w:r w:rsidRPr="00C604EC">
              <w:rPr>
                <w:rStyle w:val="Domylnaczcionkaakapitu11"/>
                <w:rFonts w:ascii="Garamond" w:hAnsi="Garamond"/>
                <w:b/>
                <w:bCs/>
              </w:rPr>
              <w:t>Wymagania pozostałe:</w:t>
            </w:r>
          </w:p>
        </w:tc>
      </w:tr>
      <w:tr w:rsidR="00C604EC" w:rsidRPr="00C604EC"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C604EC" w:rsidRDefault="005B254A" w:rsidP="00117721">
            <w:pPr>
              <w:rPr>
                <w:rFonts w:ascii="Garamond" w:hAnsi="Garamond"/>
                <w:sz w:val="20"/>
                <w:szCs w:val="20"/>
              </w:rPr>
            </w:pPr>
            <w:r w:rsidRPr="00C604EC">
              <w:rPr>
                <w:rStyle w:val="Domylnaczcionkaakapitu11"/>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C604EC" w:rsidRDefault="005B254A" w:rsidP="00117721">
            <w:pPr>
              <w:pStyle w:val="Tekstpodstawowy"/>
              <w:snapToGrid w:val="0"/>
              <w:rPr>
                <w:rFonts w:ascii="Garamond" w:eastAsia="Meiryo UI" w:hAnsi="Garamond"/>
                <w:b/>
              </w:rPr>
            </w:pPr>
          </w:p>
        </w:tc>
      </w:tr>
      <w:tr w:rsidR="00C604EC" w:rsidRPr="00C604EC"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z w:val="20"/>
                <w:szCs w:val="20"/>
              </w:rPr>
              <w:t xml:space="preserve">Certyfikat CE oraz Deklaracja zgodności </w:t>
            </w:r>
            <w:r w:rsidRPr="00C604EC">
              <w:rPr>
                <w:rStyle w:val="Domylnaczcionkaakapitu11"/>
                <w:rFonts w:ascii="Garamond" w:hAnsi="Garamond"/>
                <w:strike/>
                <w:sz w:val="20"/>
                <w:szCs w:val="20"/>
              </w:rPr>
              <w:t xml:space="preserve">z : ISO 14644-1 (2015) </w:t>
            </w:r>
          </w:p>
          <w:p w14:paraId="27415054"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14644-2 (2016)</w:t>
            </w:r>
          </w:p>
          <w:p w14:paraId="0FB35C2B"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14644-3 (2006)</w:t>
            </w:r>
          </w:p>
          <w:p w14:paraId="6EE39331"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14644-7 (2004)</w:t>
            </w:r>
          </w:p>
          <w:p w14:paraId="2B92BA22"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14644-9 (2012)</w:t>
            </w:r>
          </w:p>
          <w:p w14:paraId="36FB8398"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14644-10 (2013)</w:t>
            </w:r>
          </w:p>
          <w:p w14:paraId="69F41E81"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14698-1 (2004)</w:t>
            </w:r>
          </w:p>
          <w:p w14:paraId="55433538"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14698-2 (2004)</w:t>
            </w:r>
          </w:p>
          <w:p w14:paraId="0E5D96F0"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10648-2 (1994)</w:t>
            </w:r>
          </w:p>
          <w:p w14:paraId="377436C0"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14161 (2009)</w:t>
            </w:r>
          </w:p>
          <w:p w14:paraId="00653B1F"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Dyrektywą maszynową 2006/42/EC</w:t>
            </w:r>
          </w:p>
          <w:p w14:paraId="4699BFCC"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Dyrektywą niskonapięciową 2014/35/EU</w:t>
            </w:r>
          </w:p>
          <w:p w14:paraId="135FBD0C"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Kompatybilnością elektromagnetyczną 2014/30/EU</w:t>
            </w:r>
          </w:p>
          <w:p w14:paraId="53E02946"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Rekomendacjami BPP-BPF/GMP-CAMP5</w:t>
            </w:r>
          </w:p>
          <w:p w14:paraId="5AE41F3E" w14:textId="02681C5A" w:rsidR="009E793C" w:rsidRPr="00C604EC" w:rsidRDefault="009E793C" w:rsidP="00117721">
            <w:pPr>
              <w:rPr>
                <w:rStyle w:val="Domylnaczcionkaakapitu11"/>
                <w:rFonts w:ascii="Garamond" w:hAnsi="Garamond"/>
                <w:sz w:val="20"/>
                <w:szCs w:val="20"/>
              </w:rPr>
            </w:pPr>
            <w:r w:rsidRPr="00C604EC">
              <w:rPr>
                <w:rFonts w:ascii="Garamond" w:hAnsi="Garamond"/>
                <w:sz w:val="20"/>
                <w:szCs w:val="20"/>
              </w:rPr>
              <w:t>-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C604EC" w:rsidRDefault="005B254A" w:rsidP="00117721">
            <w:pPr>
              <w:pStyle w:val="Tekstpodstawowy"/>
              <w:snapToGrid w:val="0"/>
              <w:rPr>
                <w:rFonts w:ascii="Garamond" w:eastAsia="Meiryo UI" w:hAnsi="Garamond"/>
                <w:b/>
              </w:rPr>
            </w:pPr>
          </w:p>
        </w:tc>
      </w:tr>
      <w:tr w:rsidR="00C604EC" w:rsidRPr="00C604EC"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C604EC" w:rsidRDefault="005B254A" w:rsidP="00117721">
            <w:pPr>
              <w:pStyle w:val="Tekstpodstawowy"/>
              <w:snapToGrid w:val="0"/>
              <w:rPr>
                <w:rFonts w:ascii="Garamond" w:eastAsia="Meiryo UI" w:hAnsi="Garamond"/>
                <w:b/>
              </w:rPr>
            </w:pPr>
          </w:p>
        </w:tc>
      </w:tr>
      <w:tr w:rsidR="00C604EC" w:rsidRPr="00C604EC"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57BD1CC3" w:rsidR="005B254A" w:rsidRPr="00C604EC" w:rsidRDefault="005B254A" w:rsidP="00117721">
            <w:pPr>
              <w:rPr>
                <w:rFonts w:ascii="Garamond" w:hAnsi="Garamond"/>
                <w:sz w:val="20"/>
                <w:szCs w:val="20"/>
              </w:rPr>
            </w:pPr>
            <w:r w:rsidRPr="00C604EC">
              <w:rPr>
                <w:rFonts w:ascii="Garamond" w:hAnsi="Garamond"/>
                <w:sz w:val="20"/>
                <w:szCs w:val="20"/>
              </w:rPr>
              <w:t xml:space="preserve">Dokumentacja </w:t>
            </w:r>
            <w:proofErr w:type="spellStart"/>
            <w:r w:rsidRPr="00C604EC">
              <w:rPr>
                <w:rFonts w:ascii="Garamond" w:hAnsi="Garamond"/>
                <w:sz w:val="20"/>
                <w:szCs w:val="20"/>
              </w:rPr>
              <w:t>techniczno</w:t>
            </w:r>
            <w:proofErr w:type="spellEnd"/>
            <w:r w:rsidRPr="00C604EC">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C604EC">
              <w:rPr>
                <w:rFonts w:ascii="Garamond" w:hAnsi="Garamond"/>
                <w:sz w:val="20"/>
                <w:szCs w:val="20"/>
              </w:rPr>
              <w:t>weryfikaja</w:t>
            </w:r>
            <w:proofErr w:type="spellEnd"/>
            <w:r w:rsidRPr="00C604EC">
              <w:rPr>
                <w:rFonts w:ascii="Garamond" w:hAnsi="Garamond"/>
                <w:sz w:val="20"/>
                <w:szCs w:val="20"/>
              </w:rPr>
              <w:t xml:space="preserve"> szczelności systemu, prędkości przepływu powietrza pod filtrem laminarnym, skuteczności biobójczej dekontaminacji śluz i komory przy </w:t>
            </w:r>
            <w:proofErr w:type="spellStart"/>
            <w:r w:rsidRPr="00C604EC">
              <w:rPr>
                <w:rFonts w:ascii="Garamond" w:hAnsi="Garamond"/>
                <w:sz w:val="20"/>
                <w:szCs w:val="20"/>
              </w:rPr>
              <w:t>uzyciu</w:t>
            </w:r>
            <w:proofErr w:type="spellEnd"/>
            <w:r w:rsidRPr="00C604EC">
              <w:rPr>
                <w:rFonts w:ascii="Garamond" w:hAnsi="Garamond"/>
                <w:sz w:val="20"/>
                <w:szCs w:val="20"/>
              </w:rPr>
              <w:t xml:space="preserve"> wskaźników </w:t>
            </w:r>
            <w:r w:rsidRPr="00C604EC">
              <w:rPr>
                <w:rFonts w:ascii="Garamond" w:hAnsi="Garamond"/>
                <w:strike/>
                <w:sz w:val="20"/>
                <w:szCs w:val="20"/>
              </w:rPr>
              <w:t>chemicznych</w:t>
            </w:r>
            <w:r w:rsidR="00AB4983" w:rsidRPr="00C604EC">
              <w:rPr>
                <w:rFonts w:ascii="Garamond" w:hAnsi="Garamond"/>
                <w:sz w:val="20"/>
                <w:szCs w:val="20"/>
              </w:rPr>
              <w:t xml:space="preserve"> biologicznych.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C604EC" w:rsidRDefault="005B254A" w:rsidP="00117721">
            <w:pPr>
              <w:pStyle w:val="Tekstpodstawowy"/>
              <w:snapToGrid w:val="0"/>
              <w:rPr>
                <w:rFonts w:ascii="Garamond" w:eastAsia="Meiryo UI" w:hAnsi="Garamond"/>
                <w:b/>
              </w:rPr>
            </w:pPr>
          </w:p>
        </w:tc>
      </w:tr>
      <w:tr w:rsidR="00C604EC" w:rsidRPr="00C604EC"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C604EC" w:rsidRDefault="005B254A" w:rsidP="00117721">
            <w:pPr>
              <w:jc w:val="center"/>
              <w:rPr>
                <w:rFonts w:ascii="Garamond" w:hAnsi="Garamond"/>
                <w:sz w:val="20"/>
                <w:szCs w:val="20"/>
                <w:highlight w:val="yellow"/>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C604EC" w:rsidRDefault="005B254A" w:rsidP="00117721">
            <w:pPr>
              <w:pStyle w:val="Tekstpodstawowy"/>
              <w:snapToGrid w:val="0"/>
              <w:rPr>
                <w:rFonts w:ascii="Garamond" w:eastAsia="Meiryo UI" w:hAnsi="Garamond"/>
                <w:b/>
              </w:rPr>
            </w:pPr>
          </w:p>
        </w:tc>
      </w:tr>
      <w:tr w:rsidR="00C604EC" w:rsidRPr="00C604EC"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C604EC" w:rsidRDefault="005B254A" w:rsidP="00117721">
            <w:pPr>
              <w:rPr>
                <w:rFonts w:ascii="Garamond" w:hAnsi="Garamond"/>
                <w:sz w:val="20"/>
                <w:szCs w:val="20"/>
              </w:rPr>
            </w:pPr>
            <w:r w:rsidRPr="00C604EC">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C604EC" w:rsidRDefault="005B254A" w:rsidP="00117721">
            <w:pPr>
              <w:pStyle w:val="Tekstpodstawowy"/>
              <w:snapToGrid w:val="0"/>
              <w:rPr>
                <w:rFonts w:ascii="Garamond" w:eastAsia="Meiryo UI" w:hAnsi="Garamond"/>
                <w:b/>
              </w:rPr>
            </w:pPr>
          </w:p>
        </w:tc>
      </w:tr>
      <w:tr w:rsidR="00C604EC" w:rsidRPr="00C604EC"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 xml:space="preserve">Pakiet startowy- 6 </w:t>
            </w:r>
            <w:proofErr w:type="spellStart"/>
            <w:r w:rsidRPr="00C604EC">
              <w:rPr>
                <w:rFonts w:ascii="Garamond" w:hAnsi="Garamond"/>
                <w:sz w:val="20"/>
                <w:szCs w:val="20"/>
              </w:rPr>
              <w:t>szt</w:t>
            </w:r>
            <w:proofErr w:type="spellEnd"/>
            <w:r w:rsidRPr="00C604EC">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C604EC" w:rsidRDefault="005B254A" w:rsidP="00117721">
            <w:pPr>
              <w:pStyle w:val="Tekstpodstawowy"/>
              <w:snapToGrid w:val="0"/>
              <w:rPr>
                <w:rFonts w:ascii="Garamond" w:eastAsia="Meiryo UI" w:hAnsi="Garamond"/>
                <w:b/>
              </w:rPr>
            </w:pPr>
          </w:p>
        </w:tc>
      </w:tr>
    </w:tbl>
    <w:p w14:paraId="01C90F79" w14:textId="77777777" w:rsidR="005B254A" w:rsidRPr="00C604EC" w:rsidRDefault="005B254A" w:rsidP="005B254A">
      <w:pPr>
        <w:pStyle w:val="Tekstpodstawowy"/>
        <w:rPr>
          <w:rFonts w:ascii="Garamond" w:hAnsi="Garamond"/>
          <w:b/>
        </w:rPr>
      </w:pPr>
    </w:p>
    <w:p w14:paraId="1963375A" w14:textId="77777777" w:rsidR="005B254A" w:rsidRPr="00C604EC" w:rsidRDefault="005B254A" w:rsidP="005B254A">
      <w:pPr>
        <w:pStyle w:val="Tekstpodstawowy"/>
        <w:ind w:left="-993"/>
        <w:rPr>
          <w:rFonts w:ascii="Garamond" w:hAnsi="Garamond"/>
        </w:rPr>
      </w:pPr>
      <w:r w:rsidRPr="00C604EC">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C604EC" w:rsidRPr="00C604EC"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C604EC" w:rsidRDefault="005B254A" w:rsidP="00117721">
            <w:pPr>
              <w:pStyle w:val="Tekstpodstawowy"/>
              <w:tabs>
                <w:tab w:val="left" w:pos="284"/>
              </w:tabs>
              <w:snapToGrid w:val="0"/>
              <w:jc w:val="center"/>
              <w:rPr>
                <w:rFonts w:ascii="Garamond" w:hAnsi="Garamond"/>
                <w:b/>
              </w:rPr>
            </w:pPr>
          </w:p>
          <w:p w14:paraId="60AC67D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OFEROWANY</w:t>
            </w:r>
          </w:p>
        </w:tc>
      </w:tr>
      <w:tr w:rsidR="00C604EC" w:rsidRPr="00C604EC"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C604EC"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C604EC" w:rsidRDefault="005B254A" w:rsidP="00117721">
            <w:pPr>
              <w:rPr>
                <w:rFonts w:ascii="Garamond" w:hAnsi="Garamond"/>
                <w:sz w:val="20"/>
                <w:szCs w:val="20"/>
                <w:lang w:eastAsia="en-US"/>
              </w:rPr>
            </w:pPr>
            <w:r w:rsidRPr="00C604EC">
              <w:rPr>
                <w:rFonts w:ascii="Garamond" w:hAnsi="Garamond"/>
                <w:sz w:val="20"/>
                <w:szCs w:val="20"/>
              </w:rPr>
              <w:t>Gwarancja obejmuje:</w:t>
            </w:r>
          </w:p>
          <w:p w14:paraId="39B2DF75"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i rękawic tyle ile wymaga producent.  </w:t>
            </w:r>
          </w:p>
          <w:p w14:paraId="1E3369C4" w14:textId="77777777" w:rsidR="005B254A" w:rsidRPr="00C604EC" w:rsidRDefault="005B254A" w:rsidP="00117721">
            <w:pPr>
              <w:rPr>
                <w:rFonts w:ascii="Garamond" w:hAnsi="Garamond"/>
                <w:sz w:val="20"/>
                <w:szCs w:val="20"/>
              </w:rPr>
            </w:pPr>
            <w:r w:rsidRPr="00C604EC">
              <w:rPr>
                <w:rFonts w:ascii="Garamond" w:hAnsi="Garamond"/>
                <w:sz w:val="20"/>
                <w:szCs w:val="20"/>
              </w:rPr>
              <w:t>- wymiany/naprawy uszkodzonych części oraz podzespołów</w:t>
            </w:r>
          </w:p>
          <w:p w14:paraId="356D4B03" w14:textId="77777777" w:rsidR="005B254A" w:rsidRPr="00C604EC" w:rsidRDefault="005B254A" w:rsidP="00117721">
            <w:pPr>
              <w:rPr>
                <w:rFonts w:ascii="Garamond" w:hAnsi="Garamond"/>
                <w:sz w:val="20"/>
                <w:szCs w:val="20"/>
              </w:rPr>
            </w:pPr>
            <w:r w:rsidRPr="00C604EC">
              <w:rPr>
                <w:rFonts w:ascii="Garamond" w:hAnsi="Garamond"/>
                <w:sz w:val="20"/>
                <w:szCs w:val="20"/>
              </w:rPr>
              <w:t>- dojazdy/przejazdy pracowników Wykonawcy</w:t>
            </w:r>
          </w:p>
          <w:p w14:paraId="3CE37E84" w14:textId="77777777" w:rsidR="005B254A" w:rsidRPr="00C604EC" w:rsidRDefault="005B254A" w:rsidP="00117721">
            <w:pPr>
              <w:rPr>
                <w:rFonts w:ascii="Garamond" w:hAnsi="Garamond"/>
                <w:sz w:val="20"/>
                <w:szCs w:val="20"/>
              </w:rPr>
            </w:pPr>
            <w:r w:rsidRPr="00C604EC">
              <w:rPr>
                <w:rFonts w:ascii="Garamond" w:hAnsi="Garamond"/>
                <w:sz w:val="20"/>
                <w:szCs w:val="20"/>
              </w:rPr>
              <w:t>- robociznę</w:t>
            </w:r>
          </w:p>
          <w:p w14:paraId="7E797247" w14:textId="77777777" w:rsidR="005B254A" w:rsidRPr="00C604EC" w:rsidRDefault="005B254A" w:rsidP="00117721">
            <w:pPr>
              <w:pStyle w:val="Tekstpodstawowy"/>
              <w:tabs>
                <w:tab w:val="left" w:pos="284"/>
              </w:tabs>
              <w:rPr>
                <w:rFonts w:ascii="Garamond" w:hAnsi="Garamond"/>
              </w:rPr>
            </w:pPr>
            <w:r w:rsidRPr="00C604EC">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C604EC" w:rsidRDefault="005B254A" w:rsidP="00117721">
            <w:pPr>
              <w:pStyle w:val="Tekstpodstawowy"/>
              <w:tabs>
                <w:tab w:val="left" w:pos="284"/>
              </w:tabs>
              <w:jc w:val="center"/>
              <w:rPr>
                <w:rFonts w:ascii="Garamond" w:hAnsi="Garamond"/>
              </w:rPr>
            </w:pPr>
          </w:p>
        </w:tc>
      </w:tr>
      <w:tr w:rsidR="00C604EC" w:rsidRPr="00C604EC"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C604EC" w:rsidRDefault="005B254A" w:rsidP="00117721">
            <w:pPr>
              <w:rPr>
                <w:rFonts w:ascii="Garamond" w:hAnsi="Garamond"/>
                <w:sz w:val="20"/>
                <w:szCs w:val="20"/>
              </w:rPr>
            </w:pPr>
            <w:r w:rsidRPr="00C604EC">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C604EC" w:rsidRDefault="005B254A" w:rsidP="00117721">
            <w:pPr>
              <w:pStyle w:val="Tekstpodstawowy"/>
              <w:tabs>
                <w:tab w:val="left" w:pos="284"/>
              </w:tabs>
              <w:jc w:val="center"/>
              <w:rPr>
                <w:rFonts w:ascii="Garamond" w:hAnsi="Garamond"/>
              </w:rPr>
            </w:pPr>
          </w:p>
        </w:tc>
      </w:tr>
      <w:tr w:rsidR="00C604EC" w:rsidRPr="00C604EC"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C604EC" w:rsidRDefault="005B254A" w:rsidP="00117721">
            <w:pPr>
              <w:rPr>
                <w:rFonts w:ascii="Garamond" w:hAnsi="Garamond"/>
                <w:sz w:val="20"/>
                <w:szCs w:val="20"/>
                <w:lang w:eastAsia="en-US"/>
              </w:rPr>
            </w:pPr>
            <w:r w:rsidRPr="00C604EC">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C604EC" w:rsidRDefault="005B254A" w:rsidP="00117721">
            <w:pPr>
              <w:pStyle w:val="Tekstpodstawowy"/>
              <w:tabs>
                <w:tab w:val="left" w:pos="284"/>
              </w:tabs>
              <w:jc w:val="center"/>
              <w:rPr>
                <w:rFonts w:ascii="Garamond" w:hAnsi="Garamond"/>
                <w:b/>
                <w:bCs/>
              </w:rPr>
            </w:pPr>
            <w:r w:rsidRPr="00C604EC">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C604EC" w:rsidRDefault="005B254A" w:rsidP="00117721">
            <w:pPr>
              <w:pStyle w:val="Tekstpodstawowy"/>
              <w:tabs>
                <w:tab w:val="left" w:pos="284"/>
              </w:tabs>
              <w:jc w:val="center"/>
              <w:rPr>
                <w:rFonts w:ascii="Garamond" w:hAnsi="Garamond"/>
              </w:rPr>
            </w:pPr>
          </w:p>
        </w:tc>
      </w:tr>
      <w:tr w:rsidR="00C604EC" w:rsidRPr="00C604EC"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C604EC" w:rsidRDefault="005B254A" w:rsidP="00117721">
            <w:pPr>
              <w:pStyle w:val="Tekstpodstawowy"/>
              <w:tabs>
                <w:tab w:val="left" w:pos="284"/>
              </w:tabs>
              <w:rPr>
                <w:rFonts w:ascii="Garamond" w:hAnsi="Garamond"/>
              </w:rPr>
            </w:pPr>
            <w:r w:rsidRPr="00C604EC">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C604EC"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C604EC" w:rsidRDefault="005B254A" w:rsidP="00117721">
            <w:pPr>
              <w:pStyle w:val="Tekstpodstawowy"/>
              <w:tabs>
                <w:tab w:val="left" w:pos="284"/>
              </w:tabs>
              <w:rPr>
                <w:rFonts w:ascii="Garamond" w:hAnsi="Garamond"/>
                <w:bCs/>
              </w:rPr>
            </w:pPr>
            <w:r w:rsidRPr="00C604EC">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C604EC" w:rsidRDefault="005B254A" w:rsidP="00117721">
            <w:pPr>
              <w:pStyle w:val="Tekstpodstawowy"/>
              <w:tabs>
                <w:tab w:val="left" w:pos="284"/>
              </w:tabs>
              <w:jc w:val="center"/>
              <w:rPr>
                <w:rFonts w:ascii="Garamond" w:hAnsi="Garamond"/>
                <w:bCs/>
              </w:rPr>
            </w:pPr>
            <w:r w:rsidRPr="00C604EC">
              <w:rPr>
                <w:rFonts w:ascii="Garamond" w:hAnsi="Garamond"/>
                <w:bCs/>
              </w:rPr>
              <w:t>PODAĆ  ILE</w:t>
            </w:r>
          </w:p>
        </w:tc>
      </w:tr>
      <w:tr w:rsidR="00C604EC" w:rsidRPr="00C604EC"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C604EC"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C604EC"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C604EC"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bl>
    <w:p w14:paraId="6B28071A" w14:textId="77777777" w:rsidR="005B254A" w:rsidRPr="00C604EC" w:rsidRDefault="005B254A" w:rsidP="005B254A">
      <w:pPr>
        <w:rPr>
          <w:rFonts w:ascii="Garamond" w:hAnsi="Garamond"/>
          <w:sz w:val="20"/>
          <w:szCs w:val="20"/>
        </w:rPr>
      </w:pPr>
    </w:p>
    <w:p w14:paraId="0A236C96" w14:textId="77777777" w:rsidR="005B254A" w:rsidRPr="00C604EC" w:rsidRDefault="005B254A" w:rsidP="005B254A">
      <w:pPr>
        <w:pStyle w:val="Nagwek5"/>
        <w:ind w:left="0"/>
        <w:jc w:val="right"/>
        <w:rPr>
          <w:rFonts w:ascii="Garamond" w:hAnsi="Garamond"/>
          <w:sz w:val="20"/>
        </w:rPr>
      </w:pPr>
      <w:r w:rsidRPr="00C604EC">
        <w:rPr>
          <w:rFonts w:ascii="Garamond" w:hAnsi="Garamond" w:cs="Times New Roman"/>
          <w:i w:val="0"/>
          <w:sz w:val="20"/>
          <w:u w:val="none"/>
        </w:rPr>
        <w:t xml:space="preserve">ZAŁĄCZNIK  NR 2  </w:t>
      </w:r>
    </w:p>
    <w:p w14:paraId="0C097775" w14:textId="77777777" w:rsidR="005B254A" w:rsidRPr="00C604EC" w:rsidRDefault="005B254A" w:rsidP="005B254A">
      <w:pPr>
        <w:ind w:left="3540" w:firstLine="708"/>
        <w:rPr>
          <w:rFonts w:ascii="Garamond" w:hAnsi="Garamond"/>
          <w:sz w:val="20"/>
          <w:szCs w:val="20"/>
        </w:rPr>
      </w:pPr>
      <w:r w:rsidRPr="00C604EC">
        <w:rPr>
          <w:rFonts w:ascii="Garamond" w:hAnsi="Garamond"/>
          <w:b/>
          <w:sz w:val="20"/>
          <w:szCs w:val="20"/>
        </w:rPr>
        <w:t xml:space="preserve">OPIS PRZEDMIOTU ZAMÓWIENIA </w:t>
      </w:r>
    </w:p>
    <w:p w14:paraId="6238897C" w14:textId="77777777" w:rsidR="005B254A" w:rsidRPr="00C604EC" w:rsidRDefault="005B254A" w:rsidP="005B254A">
      <w:pPr>
        <w:rPr>
          <w:rFonts w:ascii="Garamond" w:hAnsi="Garamond"/>
          <w:sz w:val="20"/>
          <w:szCs w:val="20"/>
        </w:rPr>
      </w:pPr>
      <w:r w:rsidRPr="00C604EC">
        <w:rPr>
          <w:rFonts w:ascii="Garamond" w:hAnsi="Garamond"/>
          <w:sz w:val="20"/>
          <w:szCs w:val="20"/>
        </w:rPr>
        <w:t xml:space="preserve">Przedmiotem zamówienia jest dostawa </w:t>
      </w:r>
      <w:r w:rsidRPr="00C604EC">
        <w:rPr>
          <w:rFonts w:ascii="Garamond" w:hAnsi="Garamond"/>
          <w:b/>
          <w:bCs/>
          <w:sz w:val="20"/>
          <w:szCs w:val="20"/>
        </w:rPr>
        <w:t xml:space="preserve">oprogramowania do zarządzania pracownią </w:t>
      </w:r>
      <w:proofErr w:type="spellStart"/>
      <w:r w:rsidRPr="00C604EC">
        <w:rPr>
          <w:rFonts w:ascii="Garamond" w:hAnsi="Garamond"/>
          <w:b/>
          <w:bCs/>
          <w:sz w:val="20"/>
          <w:szCs w:val="20"/>
        </w:rPr>
        <w:t>cytostatyków</w:t>
      </w:r>
      <w:proofErr w:type="spellEnd"/>
      <w:r w:rsidRPr="00C604EC">
        <w:rPr>
          <w:rFonts w:ascii="Garamond" w:hAnsi="Garamond"/>
          <w:b/>
          <w:bCs/>
          <w:sz w:val="20"/>
          <w:szCs w:val="20"/>
        </w:rPr>
        <w:t xml:space="preserve"> – 1 </w:t>
      </w:r>
      <w:proofErr w:type="spellStart"/>
      <w:r w:rsidRPr="00C604EC">
        <w:rPr>
          <w:rFonts w:ascii="Garamond" w:hAnsi="Garamond"/>
          <w:b/>
          <w:bCs/>
          <w:sz w:val="20"/>
          <w:szCs w:val="20"/>
        </w:rPr>
        <w:t>kpl</w:t>
      </w:r>
      <w:proofErr w:type="spellEnd"/>
      <w:r w:rsidRPr="00C604EC">
        <w:rPr>
          <w:rFonts w:ascii="Garamond" w:hAnsi="Garamond"/>
          <w:b/>
          <w:bCs/>
          <w:sz w:val="20"/>
          <w:szCs w:val="20"/>
        </w:rPr>
        <w:t xml:space="preserve"> </w:t>
      </w:r>
      <w:r w:rsidRPr="00C604EC">
        <w:rPr>
          <w:rFonts w:ascii="Garamond" w:hAnsi="Garamond"/>
          <w:sz w:val="20"/>
          <w:szCs w:val="20"/>
        </w:rPr>
        <w:t>dostawa</w:t>
      </w:r>
      <w:r w:rsidRPr="00C604EC">
        <w:rPr>
          <w:rFonts w:ascii="Garamond" w:hAnsi="Garamond"/>
          <w:b/>
          <w:bCs/>
          <w:sz w:val="20"/>
          <w:szCs w:val="20"/>
        </w:rPr>
        <w:t>,</w:t>
      </w:r>
      <w:r w:rsidRPr="00C604EC">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Pr="00C604EC" w:rsidRDefault="009E793C" w:rsidP="005B254A">
      <w:pPr>
        <w:spacing w:line="360" w:lineRule="auto"/>
        <w:rPr>
          <w:rFonts w:ascii="Garamond" w:hAnsi="Garamond"/>
          <w:b/>
          <w:sz w:val="20"/>
          <w:szCs w:val="20"/>
        </w:rPr>
      </w:pPr>
    </w:p>
    <w:p w14:paraId="525C3AC2" w14:textId="66A3E32B"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Producent :…………………………………………………………………………</w:t>
      </w:r>
    </w:p>
    <w:p w14:paraId="3746FD44"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Typ urządzenia :……………………………………………………………………</w:t>
      </w:r>
    </w:p>
    <w:p w14:paraId="396EFCE9"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Kraj pochodzenia :…………………………………………………………………</w:t>
      </w:r>
    </w:p>
    <w:p w14:paraId="71E93D00"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Rok produkcji min. 2024</w:t>
      </w:r>
    </w:p>
    <w:p w14:paraId="1BD61859" w14:textId="77777777" w:rsidR="005B254A" w:rsidRPr="00C604EC" w:rsidRDefault="005B254A" w:rsidP="005B254A">
      <w:pPr>
        <w:spacing w:line="360" w:lineRule="auto"/>
        <w:ind w:left="720"/>
        <w:rPr>
          <w:rFonts w:ascii="Garamond" w:hAnsi="Garamond"/>
          <w:sz w:val="20"/>
          <w:szCs w:val="20"/>
        </w:rPr>
      </w:pPr>
      <w:r w:rsidRPr="00C604EC">
        <w:rPr>
          <w:rFonts w:ascii="Garamond" w:hAnsi="Garamond"/>
          <w:sz w:val="20"/>
          <w:szCs w:val="20"/>
        </w:rPr>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C604EC" w:rsidRPr="00C604EC"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C604EC" w:rsidRDefault="005B254A" w:rsidP="00117721">
            <w:pPr>
              <w:jc w:val="center"/>
              <w:rPr>
                <w:rFonts w:ascii="Garamond" w:hAnsi="Garamond"/>
                <w:b/>
                <w:bCs/>
                <w:i/>
                <w:iCs/>
                <w:sz w:val="20"/>
                <w:szCs w:val="20"/>
              </w:rPr>
            </w:pPr>
            <w:r w:rsidRPr="00C604EC">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C604EC" w:rsidRDefault="005B254A" w:rsidP="00117721">
            <w:pPr>
              <w:snapToGrid w:val="0"/>
              <w:jc w:val="center"/>
              <w:rPr>
                <w:rFonts w:ascii="Garamond" w:hAnsi="Garamond"/>
                <w:b/>
                <w:i/>
                <w:sz w:val="20"/>
                <w:szCs w:val="20"/>
              </w:rPr>
            </w:pPr>
          </w:p>
          <w:p w14:paraId="6627FEB7"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 xml:space="preserve">PARAMETRY </w:t>
            </w:r>
            <w:r w:rsidRPr="00C604EC">
              <w:rPr>
                <w:rFonts w:ascii="Garamond" w:hAnsi="Garamond"/>
                <w:b/>
                <w:i/>
                <w:sz w:val="20"/>
                <w:szCs w:val="20"/>
              </w:rPr>
              <w:br/>
              <w:t>OFEROWANE</w:t>
            </w:r>
          </w:p>
        </w:tc>
      </w:tr>
      <w:tr w:rsidR="00C604EC" w:rsidRPr="00C604EC"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604EC">
              <w:rPr>
                <w:rFonts w:ascii="Garamond" w:hAnsi="Garamond"/>
                <w:b/>
                <w:bCs/>
                <w:sz w:val="20"/>
                <w:szCs w:val="20"/>
              </w:rPr>
              <w:t xml:space="preserve">Oprogramowanie do zarządzania pracownią </w:t>
            </w:r>
            <w:proofErr w:type="spellStart"/>
            <w:r w:rsidRPr="00C604EC">
              <w:rPr>
                <w:rFonts w:ascii="Garamond" w:hAnsi="Garamond"/>
                <w:b/>
                <w:bCs/>
                <w:sz w:val="20"/>
                <w:szCs w:val="20"/>
              </w:rPr>
              <w:t>cytostatyków</w:t>
            </w:r>
            <w:proofErr w:type="spellEnd"/>
            <w:r w:rsidRPr="00C604EC">
              <w:rPr>
                <w:rFonts w:ascii="Garamond" w:hAnsi="Garamond"/>
                <w:b/>
                <w:bCs/>
                <w:sz w:val="20"/>
                <w:szCs w:val="20"/>
              </w:rPr>
              <w:t xml:space="preserve"> – 1 </w:t>
            </w:r>
            <w:proofErr w:type="spellStart"/>
            <w:r w:rsidRPr="00C604EC">
              <w:rPr>
                <w:rFonts w:ascii="Garamond" w:hAnsi="Garamond"/>
                <w:b/>
                <w:bCs/>
                <w:sz w:val="20"/>
                <w:szCs w:val="20"/>
              </w:rPr>
              <w:t>kpl</w:t>
            </w:r>
            <w:proofErr w:type="spellEnd"/>
          </w:p>
        </w:tc>
      </w:tr>
      <w:tr w:rsidR="00C604EC" w:rsidRPr="00C604EC"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Pracownia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604EC" w:rsidRPr="00C604EC"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ograniczenie uprawnień dla pracowników korzystających z funkcjonalności pracowni </w:t>
            </w:r>
            <w:proofErr w:type="spellStart"/>
            <w:r w:rsidRPr="00C604EC">
              <w:rPr>
                <w:rFonts w:ascii="Garamond" w:hAnsi="Garamond"/>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C604EC" w:rsidRDefault="005B254A" w:rsidP="00117721">
            <w:pPr>
              <w:pStyle w:val="Tekstpodstawowy"/>
              <w:snapToGrid w:val="0"/>
              <w:rPr>
                <w:rFonts w:ascii="Garamond" w:hAnsi="Garamond"/>
              </w:rPr>
            </w:pPr>
          </w:p>
        </w:tc>
      </w:tr>
      <w:tr w:rsidR="00C604EC" w:rsidRPr="00C604EC"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administracyjne włączenie/wyłączenie widoku pracowni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C604EC" w:rsidRDefault="005B254A" w:rsidP="00117721">
            <w:pPr>
              <w:snapToGrid w:val="0"/>
              <w:jc w:val="center"/>
              <w:rPr>
                <w:rFonts w:ascii="Garamond" w:hAnsi="Garamond"/>
                <w:sz w:val="20"/>
                <w:szCs w:val="20"/>
              </w:rPr>
            </w:pPr>
          </w:p>
        </w:tc>
      </w:tr>
      <w:tr w:rsidR="00C604EC" w:rsidRPr="00C604EC"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C604EC" w:rsidRDefault="005B254A" w:rsidP="00117721">
            <w:pPr>
              <w:pStyle w:val="Tekstpodstawowy"/>
              <w:snapToGrid w:val="0"/>
              <w:rPr>
                <w:rFonts w:ascii="Garamond" w:hAnsi="Garamond"/>
                <w:b/>
              </w:rPr>
            </w:pPr>
          </w:p>
        </w:tc>
      </w:tr>
      <w:tr w:rsidR="00C604EC" w:rsidRPr="00C604EC"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C604EC" w:rsidRDefault="005B254A" w:rsidP="00117721">
            <w:pPr>
              <w:pStyle w:val="Tekstpodstawowy"/>
              <w:snapToGrid w:val="0"/>
              <w:rPr>
                <w:rFonts w:ascii="Garamond" w:hAnsi="Garamond"/>
                <w:b/>
              </w:rPr>
            </w:pPr>
          </w:p>
        </w:tc>
      </w:tr>
      <w:tr w:rsidR="00C604EC" w:rsidRPr="00C604EC"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C604EC" w:rsidRDefault="005B254A" w:rsidP="00117721">
            <w:pPr>
              <w:pStyle w:val="Tekstpodstawowy"/>
              <w:snapToGrid w:val="0"/>
              <w:rPr>
                <w:rFonts w:ascii="Garamond" w:hAnsi="Garamond"/>
                <w:b/>
              </w:rPr>
            </w:pPr>
          </w:p>
        </w:tc>
      </w:tr>
      <w:tr w:rsidR="00C604EC" w:rsidRPr="00C604EC"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podczas dodawania leku w pracowni cytostatycznej wprowadzenie danych w minimum zakresie:</w:t>
            </w:r>
            <w:r w:rsidRPr="00C604EC">
              <w:rPr>
                <w:rFonts w:ascii="Garamond" w:hAnsi="Garamond"/>
                <w:sz w:val="20"/>
                <w:szCs w:val="20"/>
              </w:rPr>
              <w:t xml:space="preserve"> </w:t>
            </w:r>
          </w:p>
          <w:p w14:paraId="0A4FCC70"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Nazwa leku</w:t>
            </w:r>
          </w:p>
          <w:p w14:paraId="3262A128"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Nazwa międzynarodowa</w:t>
            </w:r>
          </w:p>
          <w:p w14:paraId="0CCD456A"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Oznaczenie czy do infuzji</w:t>
            </w:r>
          </w:p>
          <w:p w14:paraId="39ECAABB"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Oznaczenie czy wymaga produkcji w pracowni czy na oddziale</w:t>
            </w:r>
          </w:p>
          <w:p w14:paraId="475E9CC1"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lastRenderedPageBreak/>
              <w:t>· Aktywny</w:t>
            </w:r>
          </w:p>
          <w:p w14:paraId="13B06345"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Sposób rozcieńczenia</w:t>
            </w:r>
          </w:p>
          <w:p w14:paraId="70DD08A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 Podstawę obliczeń (np. Dawka stała – ciężar, </w:t>
            </w:r>
            <w:proofErr w:type="spellStart"/>
            <w:r w:rsidRPr="00C604EC">
              <w:rPr>
                <w:rFonts w:ascii="Garamond" w:hAnsi="Garamond"/>
                <w:sz w:val="20"/>
                <w:szCs w:val="20"/>
                <w:lang w:eastAsia="pl-PL"/>
              </w:rPr>
              <w:t>Area</w:t>
            </w:r>
            <w:proofErr w:type="spellEnd"/>
            <w:r w:rsidRPr="00C604EC">
              <w:rPr>
                <w:rFonts w:ascii="Garamond" w:hAnsi="Garamond"/>
                <w:sz w:val="20"/>
                <w:szCs w:val="20"/>
                <w:lang w:eastAsia="pl-PL"/>
              </w:rPr>
              <w:t xml:space="preserve"> Under the </w:t>
            </w:r>
            <w:proofErr w:type="spellStart"/>
            <w:r w:rsidRPr="00C604EC">
              <w:rPr>
                <w:rFonts w:ascii="Garamond" w:hAnsi="Garamond"/>
                <w:sz w:val="20"/>
                <w:szCs w:val="20"/>
                <w:lang w:eastAsia="pl-PL"/>
              </w:rPr>
              <w:t>Curve</w:t>
            </w:r>
            <w:proofErr w:type="spellEnd"/>
            <w:r w:rsidRPr="00C604EC">
              <w:rPr>
                <w:rFonts w:ascii="Garamond" w:hAnsi="Garamond"/>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C604EC" w:rsidRDefault="005B254A" w:rsidP="00117721">
            <w:pPr>
              <w:jc w:val="center"/>
              <w:rPr>
                <w:rFonts w:ascii="Garamond" w:hAnsi="Garamond"/>
                <w:sz w:val="20"/>
                <w:szCs w:val="20"/>
              </w:rPr>
            </w:pPr>
            <w:r w:rsidRPr="00C604EC">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C604EC" w:rsidRDefault="005B254A" w:rsidP="00117721">
            <w:pPr>
              <w:pStyle w:val="Tekstpodstawowy"/>
              <w:snapToGrid w:val="0"/>
              <w:rPr>
                <w:rFonts w:ascii="Garamond" w:hAnsi="Garamond"/>
                <w:b/>
              </w:rPr>
            </w:pPr>
          </w:p>
        </w:tc>
      </w:tr>
      <w:tr w:rsidR="00C604EC" w:rsidRPr="00C604EC"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C604EC" w:rsidRDefault="005B254A" w:rsidP="00117721">
            <w:pPr>
              <w:widowControl w:val="0"/>
              <w:jc w:val="both"/>
              <w:rPr>
                <w:rFonts w:ascii="Garamond" w:hAnsi="Garamond"/>
                <w:sz w:val="20"/>
                <w:szCs w:val="20"/>
              </w:rPr>
            </w:pPr>
            <w:r w:rsidRPr="00C604EC">
              <w:rPr>
                <w:rFonts w:ascii="Garamond" w:eastAsia="Calibri" w:hAnsi="Garamond"/>
                <w:sz w:val="20"/>
                <w:szCs w:val="20"/>
                <w:lang w:eastAsia="pl-PL"/>
              </w:rPr>
              <w:t xml:space="preserve"> </w:t>
            </w:r>
            <w:r w:rsidRPr="00C604EC">
              <w:rPr>
                <w:rFonts w:ascii="Garamond" w:hAnsi="Garamond"/>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C604EC" w:rsidRDefault="005B254A" w:rsidP="00117721">
            <w:pPr>
              <w:pStyle w:val="Tekstpodstawowy"/>
              <w:snapToGrid w:val="0"/>
              <w:rPr>
                <w:rFonts w:ascii="Garamond" w:hAnsi="Garamond"/>
                <w:b/>
              </w:rPr>
            </w:pPr>
          </w:p>
        </w:tc>
      </w:tr>
      <w:tr w:rsidR="00C604EC" w:rsidRPr="00C604EC"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C604EC" w:rsidRDefault="005B254A" w:rsidP="00117721">
            <w:pPr>
              <w:widowControl w:val="0"/>
              <w:jc w:val="both"/>
              <w:rPr>
                <w:rFonts w:ascii="Garamond" w:hAnsi="Garamond"/>
                <w:sz w:val="20"/>
                <w:szCs w:val="20"/>
              </w:rPr>
            </w:pPr>
            <w:r w:rsidRPr="00C604EC">
              <w:rPr>
                <w:rFonts w:ascii="Garamond" w:eastAsia="Calibri" w:hAnsi="Garamond"/>
                <w:sz w:val="20"/>
                <w:szCs w:val="20"/>
                <w:lang w:eastAsia="pl-PL"/>
              </w:rPr>
              <w:t xml:space="preserve"> </w:t>
            </w:r>
            <w:r w:rsidRPr="00C604EC">
              <w:rPr>
                <w:rFonts w:ascii="Garamond" w:hAnsi="Garamond"/>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C604EC" w:rsidRDefault="005B254A" w:rsidP="00117721">
            <w:pPr>
              <w:pStyle w:val="Tekstpodstawowy"/>
              <w:snapToGrid w:val="0"/>
              <w:rPr>
                <w:rFonts w:ascii="Garamond" w:hAnsi="Garamond"/>
                <w:b/>
              </w:rPr>
            </w:pPr>
          </w:p>
        </w:tc>
      </w:tr>
      <w:tr w:rsidR="00C604EC" w:rsidRPr="00C604EC"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podgląd listy konfiguracji leków oraz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C604EC" w:rsidRDefault="005B254A" w:rsidP="00117721">
            <w:pPr>
              <w:pStyle w:val="Tekstpodstawowy"/>
              <w:snapToGrid w:val="0"/>
              <w:rPr>
                <w:rFonts w:ascii="Garamond" w:eastAsia="Meiryo UI" w:hAnsi="Garamond"/>
                <w:b/>
                <w:bCs/>
              </w:rPr>
            </w:pPr>
          </w:p>
        </w:tc>
      </w:tr>
      <w:tr w:rsidR="00C604EC" w:rsidRPr="00C604EC"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C604EC" w:rsidRDefault="005B254A" w:rsidP="00117721">
            <w:pPr>
              <w:pStyle w:val="Tekstpodstawowy"/>
              <w:snapToGrid w:val="0"/>
              <w:rPr>
                <w:rFonts w:ascii="Garamond" w:eastAsia="Meiryo UI" w:hAnsi="Garamond"/>
              </w:rPr>
            </w:pPr>
          </w:p>
        </w:tc>
      </w:tr>
      <w:tr w:rsidR="00C604EC" w:rsidRPr="00C604EC"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C604EC" w:rsidRDefault="005B254A" w:rsidP="00117721">
            <w:pPr>
              <w:pStyle w:val="Tekstpodstawowy"/>
              <w:snapToGrid w:val="0"/>
              <w:rPr>
                <w:rFonts w:ascii="Garamond" w:eastAsia="Meiryo UI" w:hAnsi="Garamond"/>
              </w:rPr>
            </w:pPr>
          </w:p>
        </w:tc>
      </w:tr>
      <w:tr w:rsidR="00C604EC" w:rsidRPr="00C604EC"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C604EC" w:rsidRDefault="005B254A" w:rsidP="00117721">
            <w:pPr>
              <w:pStyle w:val="Tekstpodstawowy"/>
              <w:snapToGrid w:val="0"/>
              <w:rPr>
                <w:rFonts w:ascii="Garamond" w:eastAsia="Meiryo UI" w:hAnsi="Garamond"/>
                <w:b/>
                <w:bCs/>
              </w:rPr>
            </w:pPr>
          </w:p>
        </w:tc>
      </w:tr>
      <w:tr w:rsidR="00C604EC" w:rsidRPr="00C604EC"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C604EC" w:rsidRDefault="005B254A" w:rsidP="00117721">
            <w:pPr>
              <w:pStyle w:val="Tekstpodstawowy"/>
              <w:snapToGrid w:val="0"/>
              <w:rPr>
                <w:rFonts w:ascii="Garamond" w:eastAsia="Meiryo UI" w:hAnsi="Garamond"/>
                <w:b/>
              </w:rPr>
            </w:pPr>
          </w:p>
        </w:tc>
      </w:tr>
      <w:tr w:rsidR="00C604EC" w:rsidRPr="00C604EC"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C604EC" w:rsidRDefault="005B254A" w:rsidP="00117721">
            <w:pPr>
              <w:pStyle w:val="Tekstpodstawowy"/>
              <w:snapToGrid w:val="0"/>
              <w:rPr>
                <w:rFonts w:ascii="Garamond" w:eastAsia="Meiryo UI" w:hAnsi="Garamond"/>
                <w:b/>
              </w:rPr>
            </w:pPr>
          </w:p>
        </w:tc>
      </w:tr>
      <w:tr w:rsidR="00C604EC" w:rsidRPr="00C604EC"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C604EC" w:rsidRDefault="005B254A" w:rsidP="00117721">
            <w:pPr>
              <w:pStyle w:val="Tekstpodstawowy"/>
              <w:snapToGrid w:val="0"/>
              <w:rPr>
                <w:rFonts w:ascii="Garamond" w:eastAsia="Meiryo UI" w:hAnsi="Garamond"/>
                <w:b/>
              </w:rPr>
            </w:pPr>
          </w:p>
        </w:tc>
      </w:tr>
      <w:tr w:rsidR="00C604EC" w:rsidRPr="00C604EC"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C604EC" w:rsidRDefault="005B254A" w:rsidP="00117721">
            <w:pPr>
              <w:pStyle w:val="Tekstpodstawowy"/>
              <w:snapToGrid w:val="0"/>
              <w:rPr>
                <w:rFonts w:ascii="Garamond" w:eastAsia="Meiryo UI" w:hAnsi="Garamond"/>
                <w:b/>
                <w:bCs/>
              </w:rPr>
            </w:pPr>
          </w:p>
        </w:tc>
      </w:tr>
      <w:tr w:rsidR="00C604EC" w:rsidRPr="00C604EC"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E4B1155"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anulowanie zlecenia lekarskiego na podanie chemioterapii, które jest widoczne od razu w Pracowni,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C604EC" w:rsidRDefault="005B254A" w:rsidP="00117721">
            <w:pPr>
              <w:pStyle w:val="Tekstpodstawowy"/>
              <w:snapToGrid w:val="0"/>
              <w:rPr>
                <w:rFonts w:ascii="Garamond" w:eastAsia="Meiryo UI" w:hAnsi="Garamond"/>
                <w:b/>
              </w:rPr>
            </w:pPr>
          </w:p>
        </w:tc>
      </w:tr>
      <w:tr w:rsidR="00C604EC" w:rsidRPr="00C604EC"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C604EC" w:rsidRDefault="005B254A" w:rsidP="00117721">
            <w:pPr>
              <w:pStyle w:val="Tekstpodstawowy"/>
              <w:snapToGrid w:val="0"/>
              <w:rPr>
                <w:rFonts w:ascii="Garamond" w:eastAsia="Meiryo UI" w:hAnsi="Garamond"/>
                <w:b/>
              </w:rPr>
            </w:pPr>
          </w:p>
        </w:tc>
      </w:tr>
      <w:tr w:rsidR="00C604EC" w:rsidRPr="00C604EC"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C604EC" w:rsidRDefault="005B254A" w:rsidP="00117721">
            <w:pPr>
              <w:pStyle w:val="Tekstpodstawowy"/>
              <w:snapToGrid w:val="0"/>
              <w:rPr>
                <w:rFonts w:ascii="Garamond" w:eastAsia="Meiryo UI" w:hAnsi="Garamond"/>
                <w:b/>
              </w:rPr>
            </w:pPr>
          </w:p>
        </w:tc>
      </w:tr>
      <w:tr w:rsidR="00C604EC" w:rsidRPr="00C604EC"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C604EC" w:rsidRDefault="005B254A" w:rsidP="00117721">
            <w:pPr>
              <w:pStyle w:val="Tekstpodstawowy"/>
              <w:snapToGrid w:val="0"/>
              <w:rPr>
                <w:rFonts w:ascii="Garamond" w:eastAsia="Meiryo UI" w:hAnsi="Garamond"/>
                <w:b/>
                <w:bCs/>
              </w:rPr>
            </w:pPr>
          </w:p>
        </w:tc>
      </w:tr>
      <w:tr w:rsidR="00C604EC" w:rsidRPr="00C604EC"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C604EC" w:rsidRDefault="005B254A" w:rsidP="00117721">
            <w:pPr>
              <w:pStyle w:val="Tekstpodstawowy"/>
              <w:snapToGrid w:val="0"/>
              <w:rPr>
                <w:rFonts w:ascii="Garamond" w:eastAsia="Meiryo UI" w:hAnsi="Garamond"/>
                <w:b/>
              </w:rPr>
            </w:pPr>
          </w:p>
        </w:tc>
      </w:tr>
      <w:tr w:rsidR="00C604EC" w:rsidRPr="00C604EC"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C604EC" w:rsidRDefault="005B254A" w:rsidP="00117721">
            <w:pPr>
              <w:pStyle w:val="Tekstpodstawowy"/>
              <w:snapToGrid w:val="0"/>
              <w:rPr>
                <w:rFonts w:ascii="Garamond" w:eastAsia="Meiryo UI" w:hAnsi="Garamond"/>
                <w:b/>
              </w:rPr>
            </w:pPr>
          </w:p>
        </w:tc>
      </w:tr>
      <w:tr w:rsidR="00C604EC" w:rsidRPr="00C604EC"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C604EC" w:rsidRDefault="005B254A" w:rsidP="00117721">
            <w:pPr>
              <w:pStyle w:val="Tekstpodstawowy"/>
              <w:snapToGrid w:val="0"/>
              <w:rPr>
                <w:rFonts w:ascii="Garamond" w:eastAsia="Meiryo UI" w:hAnsi="Garamond"/>
                <w:b/>
              </w:rPr>
            </w:pPr>
          </w:p>
        </w:tc>
      </w:tr>
      <w:tr w:rsidR="00C604EC" w:rsidRPr="00C604EC"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C604EC" w:rsidRDefault="005B254A" w:rsidP="00117721">
            <w:pPr>
              <w:widowControl w:val="0"/>
              <w:rPr>
                <w:rFonts w:ascii="Garamond" w:hAnsi="Garamond"/>
                <w:sz w:val="20"/>
                <w:szCs w:val="20"/>
                <w:lang w:eastAsia="pl-PL"/>
              </w:rPr>
            </w:pPr>
            <w:r w:rsidRPr="00C604EC">
              <w:rPr>
                <w:rFonts w:ascii="Garamond" w:hAnsi="Garamond"/>
                <w:sz w:val="20"/>
                <w:szCs w:val="20"/>
                <w:lang w:eastAsia="pl-PL"/>
              </w:rPr>
              <w:t>System umożliwia wygenerowanie raportów w minimum zakresie:</w:t>
            </w:r>
          </w:p>
          <w:p w14:paraId="476FAA53"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dzienny raport produkcji, </w:t>
            </w:r>
          </w:p>
          <w:p w14:paraId="21E61536"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lista zużytych opakowań w zadanym okresie czasu, </w:t>
            </w:r>
          </w:p>
          <w:p w14:paraId="12C8710B"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zrealizowane produkcje w zadanym okresie czasu, </w:t>
            </w:r>
          </w:p>
          <w:p w14:paraId="2EA55DDB"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C604EC" w:rsidRDefault="005B254A" w:rsidP="00117721">
            <w:pPr>
              <w:pStyle w:val="Tekstpodstawowy"/>
              <w:snapToGrid w:val="0"/>
              <w:rPr>
                <w:rFonts w:ascii="Garamond" w:eastAsia="Meiryo UI" w:hAnsi="Garamond"/>
                <w:b/>
              </w:rPr>
            </w:pPr>
          </w:p>
        </w:tc>
      </w:tr>
      <w:tr w:rsidR="00C604EC" w:rsidRPr="00C604EC"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C604EC" w:rsidRDefault="005B254A" w:rsidP="00117721">
            <w:pPr>
              <w:pStyle w:val="Tekstpodstawowy"/>
              <w:snapToGrid w:val="0"/>
              <w:rPr>
                <w:rFonts w:ascii="Garamond" w:eastAsia="Meiryo UI" w:hAnsi="Garamond"/>
                <w:b/>
              </w:rPr>
            </w:pPr>
          </w:p>
        </w:tc>
      </w:tr>
      <w:tr w:rsidR="00C604EC" w:rsidRPr="00C604EC"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C604EC" w:rsidRDefault="005B254A" w:rsidP="00117721">
            <w:pPr>
              <w:pStyle w:val="Tekstpodstawowy"/>
              <w:snapToGrid w:val="0"/>
              <w:rPr>
                <w:rFonts w:ascii="Garamond" w:eastAsia="Meiryo UI" w:hAnsi="Garamond"/>
                <w:b/>
              </w:rPr>
            </w:pPr>
          </w:p>
        </w:tc>
      </w:tr>
      <w:tr w:rsidR="00C604EC" w:rsidRPr="00C604EC"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C604EC" w:rsidRDefault="005B254A" w:rsidP="00117721">
            <w:pPr>
              <w:pStyle w:val="Tekstpodstawowy"/>
              <w:snapToGrid w:val="0"/>
              <w:rPr>
                <w:rFonts w:ascii="Garamond" w:eastAsia="Meiryo UI" w:hAnsi="Garamond"/>
                <w:b/>
              </w:rPr>
            </w:pPr>
          </w:p>
        </w:tc>
      </w:tr>
      <w:tr w:rsidR="00C604EC" w:rsidRPr="00C604EC"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C604EC" w:rsidRDefault="005B254A" w:rsidP="00117721">
            <w:pPr>
              <w:pStyle w:val="Tekstpodstawowy"/>
              <w:snapToGrid w:val="0"/>
              <w:rPr>
                <w:rFonts w:ascii="Garamond" w:eastAsia="Meiryo UI" w:hAnsi="Garamond"/>
                <w:b/>
              </w:rPr>
            </w:pPr>
          </w:p>
        </w:tc>
      </w:tr>
      <w:tr w:rsidR="00C604EC" w:rsidRPr="00C604EC"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C604EC" w:rsidRDefault="005B254A" w:rsidP="00117721">
            <w:pPr>
              <w:pStyle w:val="Tekstpodstawowy"/>
              <w:snapToGrid w:val="0"/>
              <w:rPr>
                <w:rFonts w:ascii="Garamond" w:eastAsia="Meiryo UI" w:hAnsi="Garamond"/>
                <w:b/>
              </w:rPr>
            </w:pPr>
          </w:p>
        </w:tc>
      </w:tr>
      <w:tr w:rsidR="00C604EC" w:rsidRPr="00C604EC"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C604EC" w:rsidRDefault="005B254A" w:rsidP="00117721">
            <w:pPr>
              <w:pStyle w:val="Tekstpodstawowy"/>
              <w:snapToGrid w:val="0"/>
              <w:rPr>
                <w:rFonts w:ascii="Garamond" w:eastAsia="Meiryo UI" w:hAnsi="Garamond"/>
                <w:b/>
              </w:rPr>
            </w:pPr>
          </w:p>
        </w:tc>
      </w:tr>
      <w:tr w:rsidR="00C604EC" w:rsidRPr="00C604EC" w14:paraId="63B3B917" w14:textId="77777777" w:rsidTr="00BA66E0">
        <w:trPr>
          <w:trHeight w:val="3078"/>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BA66E0" w:rsidRDefault="005B254A" w:rsidP="00BA66E0">
            <w:pPr>
              <w:numPr>
                <w:ilvl w:val="0"/>
                <w:numId w:val="131"/>
              </w:numPr>
              <w:tabs>
                <w:tab w:val="clear" w:pos="360"/>
                <w:tab w:val="num" w:pos="0"/>
              </w:tabs>
              <w:autoSpaceDN/>
              <w:snapToGrid w:val="0"/>
              <w:spacing w:line="240" w:lineRule="auto"/>
              <w:ind w:left="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12BDDA6C" w14:textId="77777777" w:rsidR="005B254A" w:rsidRPr="00BA66E0" w:rsidRDefault="005B254A" w:rsidP="00BA66E0">
            <w:pPr>
              <w:spacing w:line="240" w:lineRule="auto"/>
              <w:rPr>
                <w:rFonts w:ascii="Garamond" w:hAnsi="Garamond"/>
                <w:sz w:val="20"/>
                <w:szCs w:val="20"/>
              </w:rPr>
            </w:pPr>
            <w:r w:rsidRPr="00BA66E0">
              <w:rPr>
                <w:rFonts w:ascii="Garamond" w:hAnsi="Garamond"/>
                <w:sz w:val="20"/>
                <w:szCs w:val="20"/>
              </w:rPr>
              <w:t xml:space="preserve">Wykonawca dostarczy wraz z oprogramowaniem wagę specjalistyczną pomocną do wykonywania leków metodą wagową kompatybilną z oprogramowaniem. Waga wzorcowana i legalizowana. </w:t>
            </w:r>
          </w:p>
          <w:p w14:paraId="3EEB1B52" w14:textId="77777777" w:rsidR="00BA66E0" w:rsidRPr="00BA66E0" w:rsidRDefault="00BA66E0" w:rsidP="00BA66E0">
            <w:pPr>
              <w:spacing w:line="240" w:lineRule="auto"/>
              <w:rPr>
                <w:rFonts w:ascii="Garamond" w:hAnsi="Garamond"/>
                <w:sz w:val="20"/>
                <w:szCs w:val="20"/>
              </w:rPr>
            </w:pPr>
          </w:p>
          <w:p w14:paraId="2B612500" w14:textId="77777777" w:rsidR="00BA66E0" w:rsidRPr="00BA66E0" w:rsidRDefault="00BA66E0" w:rsidP="00BA66E0">
            <w:pPr>
              <w:pStyle w:val="Akapitzlist"/>
              <w:numPr>
                <w:ilvl w:val="0"/>
                <w:numId w:val="140"/>
              </w:numPr>
              <w:suppressAutoHyphens w:val="0"/>
              <w:autoSpaceDN/>
              <w:spacing w:after="0" w:line="240" w:lineRule="auto"/>
              <w:ind w:left="0"/>
              <w:contextualSpacing/>
              <w:textAlignment w:val="auto"/>
              <w:rPr>
                <w:rFonts w:ascii="Garamond" w:hAnsi="Garamond"/>
                <w:color w:val="C00000"/>
                <w:sz w:val="20"/>
                <w:szCs w:val="20"/>
              </w:rPr>
            </w:pPr>
            <w:r w:rsidRPr="00BA66E0">
              <w:rPr>
                <w:rFonts w:ascii="Garamond" w:hAnsi="Garamond"/>
                <w:color w:val="C00000"/>
                <w:sz w:val="20"/>
                <w:szCs w:val="20"/>
              </w:rPr>
              <w:t>zakres ważenia,  2200 g</w:t>
            </w:r>
          </w:p>
          <w:p w14:paraId="48D53483" w14:textId="77777777" w:rsidR="00BA66E0" w:rsidRPr="00BA66E0" w:rsidRDefault="00BA66E0" w:rsidP="00BA66E0">
            <w:pPr>
              <w:pStyle w:val="Akapitzlist"/>
              <w:numPr>
                <w:ilvl w:val="0"/>
                <w:numId w:val="140"/>
              </w:numPr>
              <w:suppressAutoHyphens w:val="0"/>
              <w:autoSpaceDN/>
              <w:spacing w:after="0" w:line="240" w:lineRule="auto"/>
              <w:ind w:left="0"/>
              <w:contextualSpacing/>
              <w:textAlignment w:val="auto"/>
              <w:rPr>
                <w:rFonts w:ascii="Garamond" w:hAnsi="Garamond"/>
                <w:color w:val="C00000"/>
                <w:sz w:val="20"/>
                <w:szCs w:val="20"/>
              </w:rPr>
            </w:pPr>
            <w:r w:rsidRPr="00BA66E0">
              <w:rPr>
                <w:rFonts w:ascii="Garamond" w:hAnsi="Garamond"/>
                <w:color w:val="C00000"/>
                <w:sz w:val="20"/>
                <w:szCs w:val="20"/>
              </w:rPr>
              <w:t xml:space="preserve">dokładność odczytowa, 10 mg </w:t>
            </w:r>
          </w:p>
          <w:p w14:paraId="364C5251" w14:textId="77777777" w:rsidR="00BA66E0" w:rsidRPr="00BA66E0" w:rsidRDefault="00BA66E0" w:rsidP="00BA66E0">
            <w:pPr>
              <w:pStyle w:val="Akapitzlist"/>
              <w:numPr>
                <w:ilvl w:val="0"/>
                <w:numId w:val="140"/>
              </w:numPr>
              <w:suppressAutoHyphens w:val="0"/>
              <w:autoSpaceDN/>
              <w:spacing w:after="0" w:line="240" w:lineRule="auto"/>
              <w:ind w:left="0"/>
              <w:contextualSpacing/>
              <w:textAlignment w:val="auto"/>
              <w:rPr>
                <w:rFonts w:ascii="Garamond" w:hAnsi="Garamond"/>
                <w:color w:val="C00000"/>
                <w:sz w:val="20"/>
                <w:szCs w:val="20"/>
              </w:rPr>
            </w:pPr>
            <w:r w:rsidRPr="00BA66E0">
              <w:rPr>
                <w:rFonts w:ascii="Garamond" w:hAnsi="Garamond"/>
                <w:color w:val="C00000"/>
                <w:sz w:val="20"/>
                <w:szCs w:val="20"/>
              </w:rPr>
              <w:t>czas stabilizacji, &lt; 0,8 s</w:t>
            </w:r>
          </w:p>
          <w:p w14:paraId="28FEC744" w14:textId="77777777" w:rsidR="00BA66E0" w:rsidRPr="00BA66E0" w:rsidRDefault="00BA66E0" w:rsidP="00BA66E0">
            <w:pPr>
              <w:pStyle w:val="Akapitzlist"/>
              <w:numPr>
                <w:ilvl w:val="0"/>
                <w:numId w:val="140"/>
              </w:numPr>
              <w:suppressAutoHyphens w:val="0"/>
              <w:autoSpaceDN/>
              <w:spacing w:after="0" w:line="240" w:lineRule="auto"/>
              <w:ind w:left="0"/>
              <w:contextualSpacing/>
              <w:textAlignment w:val="auto"/>
              <w:rPr>
                <w:rFonts w:ascii="Garamond" w:hAnsi="Garamond"/>
                <w:color w:val="C00000"/>
                <w:sz w:val="20"/>
                <w:szCs w:val="20"/>
              </w:rPr>
            </w:pPr>
            <w:r w:rsidRPr="00BA66E0">
              <w:rPr>
                <w:rFonts w:ascii="Garamond" w:hAnsi="Garamond"/>
                <w:color w:val="C00000"/>
                <w:sz w:val="20"/>
                <w:szCs w:val="20"/>
              </w:rPr>
              <w:t>powtarzalność typowa</w:t>
            </w:r>
          </w:p>
          <w:p w14:paraId="512F4D60" w14:textId="77777777" w:rsidR="00BA66E0" w:rsidRPr="00BA66E0" w:rsidRDefault="00BA66E0" w:rsidP="00BA66E0">
            <w:pPr>
              <w:pStyle w:val="Akapitzlist"/>
              <w:spacing w:after="0" w:line="240" w:lineRule="auto"/>
              <w:ind w:left="0"/>
              <w:rPr>
                <w:rFonts w:ascii="Garamond" w:hAnsi="Garamond"/>
                <w:color w:val="C00000"/>
                <w:sz w:val="20"/>
                <w:szCs w:val="20"/>
              </w:rPr>
            </w:pPr>
            <w:r w:rsidRPr="00BA66E0">
              <w:rPr>
                <w:rFonts w:ascii="Garamond" w:hAnsi="Garamond"/>
                <w:color w:val="C00000"/>
                <w:sz w:val="20"/>
                <w:szCs w:val="20"/>
              </w:rPr>
              <w:t>≤ 4 mg (przy obciążeniu 5%), maksymalnie 7 mg</w:t>
            </w:r>
          </w:p>
          <w:p w14:paraId="1EB83544" w14:textId="77777777" w:rsidR="00BA66E0" w:rsidRPr="00BA66E0" w:rsidRDefault="00BA66E0" w:rsidP="00BA66E0">
            <w:pPr>
              <w:pStyle w:val="Akapitzlist"/>
              <w:spacing w:after="0" w:line="240" w:lineRule="auto"/>
              <w:ind w:left="0"/>
              <w:rPr>
                <w:rFonts w:ascii="Garamond" w:hAnsi="Garamond"/>
                <w:color w:val="C00000"/>
                <w:sz w:val="20"/>
                <w:szCs w:val="20"/>
              </w:rPr>
            </w:pPr>
            <w:r w:rsidRPr="00BA66E0">
              <w:rPr>
                <w:rFonts w:ascii="Garamond" w:hAnsi="Garamond"/>
                <w:color w:val="C00000"/>
                <w:sz w:val="20"/>
                <w:szCs w:val="20"/>
              </w:rPr>
              <w:t xml:space="preserve">≤ 4 mg (przy obciążeniu maksymalnym), maksymalnie 7 mg  </w:t>
            </w:r>
          </w:p>
          <w:p w14:paraId="1BE03FEE" w14:textId="77777777" w:rsidR="00BA66E0" w:rsidRPr="00BA66E0" w:rsidRDefault="00BA66E0" w:rsidP="00BA66E0">
            <w:pPr>
              <w:spacing w:line="240" w:lineRule="auto"/>
              <w:rPr>
                <w:rFonts w:ascii="Garamond" w:hAnsi="Garamond"/>
                <w:color w:val="C00000"/>
                <w:sz w:val="20"/>
                <w:szCs w:val="20"/>
              </w:rPr>
            </w:pPr>
            <w:r w:rsidRPr="00BA66E0">
              <w:rPr>
                <w:rFonts w:ascii="Garamond" w:hAnsi="Garamond"/>
                <w:color w:val="C00000"/>
                <w:sz w:val="20"/>
                <w:szCs w:val="20"/>
              </w:rPr>
              <w:t xml:space="preserve">Waga typu </w:t>
            </w:r>
            <w:proofErr w:type="spellStart"/>
            <w:r w:rsidRPr="00BA66E0">
              <w:rPr>
                <w:rFonts w:ascii="Garamond" w:hAnsi="Garamond"/>
                <w:color w:val="C00000"/>
                <w:sz w:val="20"/>
                <w:szCs w:val="20"/>
              </w:rPr>
              <w:t>Sartorius</w:t>
            </w:r>
            <w:proofErr w:type="spellEnd"/>
            <w:r w:rsidRPr="00BA66E0">
              <w:rPr>
                <w:rFonts w:ascii="Garamond" w:hAnsi="Garamond"/>
                <w:color w:val="C00000"/>
                <w:sz w:val="20"/>
                <w:szCs w:val="20"/>
              </w:rPr>
              <w:t xml:space="preserve"> z serii CUBIS®MCA 2202S-2CEU-0</w:t>
            </w:r>
          </w:p>
          <w:p w14:paraId="47D7DD66" w14:textId="77777777" w:rsidR="00BA66E0" w:rsidRPr="00BA66E0" w:rsidRDefault="00BA66E0" w:rsidP="00BA66E0">
            <w:pPr>
              <w:spacing w:line="240" w:lineRule="auto"/>
              <w:rPr>
                <w:rFonts w:ascii="Garamond" w:hAnsi="Garamond"/>
                <w:sz w:val="20"/>
                <w:szCs w:val="20"/>
              </w:rPr>
            </w:pPr>
          </w:p>
          <w:p w14:paraId="49A072CE" w14:textId="77777777" w:rsidR="00BA66E0" w:rsidRPr="00BA66E0" w:rsidRDefault="00BA66E0" w:rsidP="00BA66E0">
            <w:pPr>
              <w:spacing w:line="240" w:lineRule="auto"/>
              <w:rPr>
                <w:rFonts w:ascii="Garamond" w:hAnsi="Garamond"/>
                <w:sz w:val="20"/>
                <w:szCs w:val="20"/>
              </w:rPr>
            </w:pPr>
          </w:p>
          <w:p w14:paraId="406C144B" w14:textId="77777777" w:rsidR="00BA66E0" w:rsidRPr="00BA66E0" w:rsidRDefault="00BA66E0" w:rsidP="00BA66E0">
            <w:pPr>
              <w:spacing w:line="240" w:lineRule="auto"/>
              <w:rPr>
                <w:rFonts w:ascii="Garamond" w:hAnsi="Garamond"/>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BA66E0" w:rsidRDefault="005B254A" w:rsidP="00BA66E0">
            <w:pPr>
              <w:spacing w:line="240" w:lineRule="auto"/>
              <w:jc w:val="center"/>
              <w:rPr>
                <w:rFonts w:ascii="Garamond" w:hAnsi="Garamond"/>
                <w:sz w:val="20"/>
                <w:szCs w:val="20"/>
              </w:rPr>
            </w:pPr>
            <w:r w:rsidRPr="00BA66E0">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BA66E0" w:rsidRDefault="005B254A" w:rsidP="00BA66E0">
            <w:pPr>
              <w:pStyle w:val="Tekstpodstawowy"/>
              <w:snapToGrid w:val="0"/>
              <w:spacing w:after="0" w:line="240" w:lineRule="auto"/>
              <w:rPr>
                <w:rFonts w:ascii="Garamond" w:eastAsia="Meiryo UI" w:hAnsi="Garamond"/>
                <w:b/>
              </w:rPr>
            </w:pPr>
          </w:p>
        </w:tc>
      </w:tr>
      <w:tr w:rsidR="00C604EC" w:rsidRPr="00C604EC"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C604EC" w:rsidRDefault="005B254A" w:rsidP="00117721">
            <w:pPr>
              <w:widowControl w:val="0"/>
              <w:tabs>
                <w:tab w:val="left" w:pos="708"/>
              </w:tabs>
              <w:snapToGrid w:val="0"/>
              <w:rPr>
                <w:rFonts w:ascii="Garamond" w:hAnsi="Garamond"/>
                <w:sz w:val="20"/>
                <w:szCs w:val="20"/>
              </w:rPr>
            </w:pPr>
            <w:r w:rsidRPr="00C604EC">
              <w:rPr>
                <w:rFonts w:ascii="Garamond" w:eastAsia="Meiryo UI" w:hAnsi="Garamond"/>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C604EC" w:rsidRDefault="005B254A" w:rsidP="00117721">
            <w:pPr>
              <w:pStyle w:val="Tekstpodstawowy"/>
              <w:snapToGrid w:val="0"/>
              <w:rPr>
                <w:rFonts w:ascii="Garamond" w:eastAsia="Meiryo UI" w:hAnsi="Garamond"/>
                <w:b/>
              </w:rPr>
            </w:pPr>
          </w:p>
        </w:tc>
      </w:tr>
      <w:tr w:rsidR="00C604EC" w:rsidRPr="00C604EC"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C604EC" w:rsidRDefault="005B254A" w:rsidP="00117721">
            <w:pPr>
              <w:pStyle w:val="Tekstpodstawowy"/>
              <w:snapToGrid w:val="0"/>
              <w:rPr>
                <w:rFonts w:ascii="Garamond" w:hAnsi="Garamond"/>
              </w:rPr>
            </w:pPr>
            <w:r w:rsidRPr="00C604EC">
              <w:rPr>
                <w:rStyle w:val="Domylnaczcionkaakapitu11"/>
                <w:rFonts w:ascii="Garamond" w:hAnsi="Garamond"/>
                <w:b/>
                <w:bCs/>
              </w:rPr>
              <w:t>Wymagania pozostałe:</w:t>
            </w:r>
          </w:p>
        </w:tc>
      </w:tr>
      <w:tr w:rsidR="00C604EC" w:rsidRPr="00C604EC"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C604EC" w:rsidRDefault="005B254A" w:rsidP="00117721">
            <w:pPr>
              <w:rPr>
                <w:rFonts w:ascii="Garamond" w:hAnsi="Garamond"/>
                <w:sz w:val="20"/>
                <w:szCs w:val="20"/>
              </w:rPr>
            </w:pPr>
            <w:r w:rsidRPr="00C604EC">
              <w:rPr>
                <w:rStyle w:val="Domylnaczcionkaakapitu11"/>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C604EC" w:rsidRDefault="005B254A" w:rsidP="00117721">
            <w:pPr>
              <w:pStyle w:val="Tekstpodstawowy"/>
              <w:snapToGrid w:val="0"/>
              <w:rPr>
                <w:rFonts w:ascii="Garamond" w:eastAsia="Meiryo UI" w:hAnsi="Garamond"/>
                <w:b/>
              </w:rPr>
            </w:pPr>
          </w:p>
        </w:tc>
      </w:tr>
      <w:tr w:rsidR="00C604EC" w:rsidRPr="00C604EC"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C604EC" w:rsidRDefault="005B254A" w:rsidP="00117721">
            <w:pPr>
              <w:pStyle w:val="Tekstpodstawowy"/>
              <w:snapToGrid w:val="0"/>
              <w:rPr>
                <w:rFonts w:ascii="Garamond" w:eastAsia="Meiryo UI" w:hAnsi="Garamond"/>
                <w:b/>
              </w:rPr>
            </w:pPr>
          </w:p>
        </w:tc>
      </w:tr>
      <w:tr w:rsidR="00C604EC" w:rsidRPr="00C604EC"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C604EC" w:rsidRDefault="005B254A" w:rsidP="00117721">
            <w:pPr>
              <w:rPr>
                <w:rFonts w:ascii="Garamond" w:hAnsi="Garamond"/>
                <w:sz w:val="20"/>
                <w:szCs w:val="20"/>
              </w:rPr>
            </w:pPr>
            <w:r w:rsidRPr="00C604EC">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C604EC" w:rsidRDefault="005B254A" w:rsidP="00117721">
            <w:pPr>
              <w:pStyle w:val="Tekstpodstawowy"/>
              <w:snapToGrid w:val="0"/>
              <w:rPr>
                <w:rFonts w:ascii="Garamond" w:eastAsia="Meiryo UI" w:hAnsi="Garamond"/>
                <w:b/>
              </w:rPr>
            </w:pPr>
          </w:p>
        </w:tc>
      </w:tr>
      <w:tr w:rsidR="00C604EC" w:rsidRPr="00C604EC"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C604EC" w:rsidRDefault="005B254A" w:rsidP="00117721">
            <w:pPr>
              <w:rPr>
                <w:rFonts w:ascii="Garamond" w:hAnsi="Garamond"/>
                <w:sz w:val="20"/>
                <w:szCs w:val="20"/>
              </w:rPr>
            </w:pPr>
            <w:r w:rsidRPr="00C604EC">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C604EC" w:rsidRDefault="005B254A" w:rsidP="00117721">
            <w:pPr>
              <w:pStyle w:val="Tekstpodstawowy"/>
              <w:snapToGrid w:val="0"/>
              <w:rPr>
                <w:rFonts w:ascii="Garamond" w:eastAsia="Meiryo UI" w:hAnsi="Garamond"/>
                <w:b/>
              </w:rPr>
            </w:pPr>
          </w:p>
        </w:tc>
      </w:tr>
      <w:tr w:rsidR="00C604EC" w:rsidRPr="00C604EC" w14:paraId="1C757C8A"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55610B3" w14:textId="77777777" w:rsidR="00B22283" w:rsidRPr="00C604EC" w:rsidRDefault="00B22283"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77DF" w14:textId="6708F0B4" w:rsidR="00B22283" w:rsidRPr="00C604EC" w:rsidRDefault="00B22283" w:rsidP="00B22283">
            <w:pPr>
              <w:widowControl w:val="0"/>
              <w:spacing w:line="276" w:lineRule="auto"/>
              <w:rPr>
                <w:rFonts w:ascii="Garamond" w:hAnsi="Garamond"/>
                <w:b/>
                <w:bCs/>
                <w:sz w:val="20"/>
                <w:szCs w:val="20"/>
              </w:rPr>
            </w:pPr>
            <w:r w:rsidRPr="00C604EC">
              <w:rPr>
                <w:rFonts w:ascii="Garamond" w:hAnsi="Garamond"/>
                <w:b/>
                <w:bCs/>
                <w:sz w:val="20"/>
                <w:szCs w:val="20"/>
              </w:rPr>
              <w:t>Czas reakcji oraz naprawy krytycznej – 24 H, czas reakcji oraz naprawy błędu zwykłego – 48 H</w:t>
            </w:r>
          </w:p>
          <w:p w14:paraId="01CB888F" w14:textId="77777777" w:rsidR="00B22283" w:rsidRPr="00C604EC" w:rsidRDefault="00B22283" w:rsidP="00117721">
            <w:pPr>
              <w:rPr>
                <w:rFonts w:ascii="Garamond" w:hAnsi="Garamond"/>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428E38" w14:textId="42F89860" w:rsidR="00B22283" w:rsidRPr="00C604EC" w:rsidRDefault="00B22283"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56E3FF" w14:textId="77777777" w:rsidR="00B22283" w:rsidRPr="00C604EC" w:rsidRDefault="00B22283" w:rsidP="00117721">
            <w:pPr>
              <w:pStyle w:val="Tekstpodstawowy"/>
              <w:snapToGrid w:val="0"/>
              <w:rPr>
                <w:rFonts w:ascii="Garamond" w:eastAsia="Meiryo UI" w:hAnsi="Garamond"/>
                <w:b/>
              </w:rPr>
            </w:pPr>
          </w:p>
        </w:tc>
      </w:tr>
    </w:tbl>
    <w:p w14:paraId="607D3439" w14:textId="77777777" w:rsidR="005B254A" w:rsidRPr="00C604EC" w:rsidRDefault="005B254A" w:rsidP="005B254A">
      <w:pPr>
        <w:pStyle w:val="Tekstpodstawowy"/>
        <w:rPr>
          <w:rFonts w:ascii="Garamond" w:hAnsi="Garamond"/>
          <w:b/>
        </w:rPr>
      </w:pPr>
    </w:p>
    <w:p w14:paraId="3E4949F8" w14:textId="77777777" w:rsidR="005B254A" w:rsidRPr="00C604EC" w:rsidRDefault="005B254A" w:rsidP="005B254A">
      <w:pPr>
        <w:pStyle w:val="Tekstpodstawowy"/>
        <w:ind w:left="-993"/>
        <w:rPr>
          <w:rFonts w:ascii="Garamond" w:hAnsi="Garamond"/>
        </w:rPr>
      </w:pPr>
      <w:r w:rsidRPr="00C604EC">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C604EC" w:rsidRPr="00C604EC"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C604EC" w:rsidRDefault="005B254A" w:rsidP="00117721">
            <w:pPr>
              <w:pStyle w:val="Tekstpodstawowy"/>
              <w:tabs>
                <w:tab w:val="left" w:pos="284"/>
              </w:tabs>
              <w:snapToGrid w:val="0"/>
              <w:jc w:val="center"/>
              <w:rPr>
                <w:rFonts w:ascii="Garamond" w:hAnsi="Garamond"/>
                <w:b/>
              </w:rPr>
            </w:pPr>
          </w:p>
          <w:p w14:paraId="6856FA2F"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OFEROWANY</w:t>
            </w:r>
          </w:p>
        </w:tc>
      </w:tr>
      <w:tr w:rsidR="00C604EC" w:rsidRPr="00C604EC"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C604EC"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C604EC" w:rsidRDefault="005B254A" w:rsidP="00117721">
            <w:pPr>
              <w:rPr>
                <w:rFonts w:ascii="Garamond" w:hAnsi="Garamond"/>
                <w:sz w:val="20"/>
                <w:szCs w:val="20"/>
              </w:rPr>
            </w:pPr>
            <w:r w:rsidRPr="00C604EC">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C604EC" w:rsidRDefault="005B254A" w:rsidP="00117721">
            <w:pPr>
              <w:pStyle w:val="Tekstpodstawowy"/>
              <w:tabs>
                <w:tab w:val="left" w:pos="284"/>
              </w:tabs>
              <w:rPr>
                <w:rFonts w:ascii="Garamond" w:hAnsi="Garamond"/>
              </w:rPr>
            </w:pPr>
            <w:r w:rsidRPr="00C604EC">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C604EC" w:rsidRDefault="005B254A" w:rsidP="00117721">
            <w:pPr>
              <w:rPr>
                <w:rFonts w:ascii="Garamond" w:hAnsi="Garamond"/>
                <w:sz w:val="20"/>
                <w:szCs w:val="20"/>
              </w:rPr>
            </w:pPr>
            <w:r w:rsidRPr="00C604EC">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C604EC" w:rsidRDefault="005B254A" w:rsidP="00117721">
            <w:pPr>
              <w:pStyle w:val="Tekstpodstawowy"/>
              <w:tabs>
                <w:tab w:val="left" w:pos="284"/>
              </w:tabs>
              <w:snapToGrid w:val="0"/>
              <w:jc w:val="center"/>
              <w:rPr>
                <w:rFonts w:ascii="Garamond" w:hAnsi="Garamond"/>
                <w:b/>
                <w:bCs/>
              </w:rPr>
            </w:pPr>
          </w:p>
        </w:tc>
      </w:tr>
      <w:tr w:rsidR="00C604EC" w:rsidRPr="00C604EC"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C604EC" w:rsidRDefault="005B254A" w:rsidP="00117721">
            <w:pPr>
              <w:pStyle w:val="Tekstpodstawowy"/>
              <w:tabs>
                <w:tab w:val="left" w:pos="284"/>
              </w:tabs>
              <w:rPr>
                <w:rFonts w:ascii="Garamond" w:hAnsi="Garamond"/>
              </w:rPr>
            </w:pPr>
            <w:r w:rsidRPr="00C604EC">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C604EC"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C604EC" w:rsidRDefault="005B254A" w:rsidP="00117721">
            <w:pPr>
              <w:pStyle w:val="Tekstpodstawowy"/>
              <w:tabs>
                <w:tab w:val="left" w:pos="284"/>
              </w:tabs>
              <w:rPr>
                <w:rFonts w:ascii="Garamond" w:hAnsi="Garamond"/>
              </w:rPr>
            </w:pPr>
            <w:r w:rsidRPr="00C604EC">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Cs/>
              </w:rPr>
              <w:t>PODAĆ  ILE</w:t>
            </w:r>
          </w:p>
        </w:tc>
      </w:tr>
      <w:tr w:rsidR="00C604EC" w:rsidRPr="00C604EC"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C604EC" w:rsidRDefault="005B254A" w:rsidP="00117721">
            <w:pPr>
              <w:pStyle w:val="Tekstpodstawowy"/>
              <w:tabs>
                <w:tab w:val="left" w:pos="284"/>
              </w:tabs>
              <w:rPr>
                <w:rFonts w:ascii="Garamond" w:hAnsi="Garamond"/>
              </w:rPr>
            </w:pPr>
            <w:r w:rsidRPr="00C604EC">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C604EC"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r w:rsidR="00C604EC" w:rsidRPr="00C604EC"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C604EC"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bl>
    <w:p w14:paraId="2C2CC0C7" w14:textId="77777777" w:rsidR="005B254A" w:rsidRPr="00C604EC" w:rsidRDefault="005B254A" w:rsidP="005B254A">
      <w:pPr>
        <w:rPr>
          <w:sz w:val="22"/>
          <w:szCs w:val="18"/>
        </w:rPr>
      </w:pPr>
    </w:p>
    <w:p w14:paraId="6A2544B6" w14:textId="77777777" w:rsidR="00851144" w:rsidRPr="00C604EC" w:rsidRDefault="00851144" w:rsidP="00E212EA">
      <w:pPr>
        <w:pStyle w:val="Textbody"/>
        <w:spacing w:after="0" w:line="276" w:lineRule="auto"/>
        <w:jc w:val="right"/>
        <w:rPr>
          <w:rFonts w:ascii="Garamond" w:hAnsi="Garamond" w:cs="Garamond"/>
          <w:sz w:val="20"/>
          <w:szCs w:val="20"/>
        </w:rPr>
      </w:pPr>
    </w:p>
    <w:p w14:paraId="59F636EA" w14:textId="27685F85"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55A59F06" w14:textId="3E75ECD4"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w:t>
      </w:r>
      <w:r w:rsidR="008063E1" w:rsidRPr="00C604EC">
        <w:rPr>
          <w:rFonts w:ascii="Garamond" w:hAnsi="Garamond" w:cs="Garamond"/>
          <w:sz w:val="20"/>
          <w:szCs w:val="20"/>
        </w:rPr>
        <w:t xml:space="preserve"> </w:t>
      </w:r>
      <w:r w:rsidRPr="00C604EC">
        <w:rPr>
          <w:rFonts w:ascii="Garamond" w:hAnsi="Garamond" w:cs="Garamond"/>
          <w:sz w:val="20"/>
          <w:szCs w:val="20"/>
        </w:rPr>
        <w:t xml:space="preserve">umocowanego przedstawiciela </w:t>
      </w:r>
      <w:r w:rsidR="000E52DC" w:rsidRPr="00C604EC">
        <w:rPr>
          <w:rFonts w:ascii="Garamond" w:hAnsi="Garamond" w:cs="Garamond"/>
          <w:sz w:val="20"/>
          <w:szCs w:val="20"/>
        </w:rPr>
        <w:t>Wykonawcy</w:t>
      </w:r>
      <w:r w:rsidRPr="00C604EC">
        <w:rPr>
          <w:rFonts w:ascii="Garamond" w:hAnsi="Garamond" w:cs="Garamond"/>
          <w:sz w:val="20"/>
          <w:szCs w:val="20"/>
        </w:rPr>
        <w:t>)</w:t>
      </w:r>
    </w:p>
    <w:p w14:paraId="21DD96F1" w14:textId="77777777" w:rsidR="00A10AA7" w:rsidRPr="00C604EC" w:rsidRDefault="00A10AA7" w:rsidP="00E212EA">
      <w:pPr>
        <w:pStyle w:val="Standard"/>
        <w:spacing w:line="276" w:lineRule="auto"/>
        <w:jc w:val="right"/>
        <w:rPr>
          <w:rFonts w:ascii="Garamond" w:hAnsi="Garamond" w:cs="Garamond"/>
          <w:b/>
          <w:bCs/>
          <w:sz w:val="20"/>
          <w:szCs w:val="20"/>
        </w:rPr>
      </w:pPr>
    </w:p>
    <w:p w14:paraId="05A33818" w14:textId="77777777" w:rsidR="00915F20" w:rsidRPr="00C604EC" w:rsidRDefault="00915F20" w:rsidP="00E212EA">
      <w:pPr>
        <w:pStyle w:val="Standard"/>
        <w:spacing w:line="276" w:lineRule="auto"/>
        <w:jc w:val="right"/>
        <w:rPr>
          <w:rFonts w:ascii="Garamond" w:hAnsi="Garamond" w:cs="Garamond"/>
          <w:b/>
          <w:bCs/>
          <w:sz w:val="20"/>
          <w:szCs w:val="20"/>
        </w:rPr>
      </w:pPr>
    </w:p>
    <w:p w14:paraId="10316A90" w14:textId="77777777" w:rsidR="00915F20" w:rsidRPr="00C604EC" w:rsidRDefault="00915F20" w:rsidP="00E212EA">
      <w:pPr>
        <w:pStyle w:val="Standard"/>
        <w:spacing w:line="276" w:lineRule="auto"/>
        <w:jc w:val="right"/>
        <w:rPr>
          <w:rFonts w:ascii="Garamond" w:hAnsi="Garamond" w:cs="Garamond"/>
          <w:b/>
          <w:bCs/>
          <w:sz w:val="20"/>
          <w:szCs w:val="20"/>
        </w:rPr>
      </w:pPr>
    </w:p>
    <w:p w14:paraId="02EB7643" w14:textId="77777777" w:rsidR="008D55B3" w:rsidRPr="00C604EC" w:rsidRDefault="008D55B3" w:rsidP="00E212EA">
      <w:pPr>
        <w:pStyle w:val="Standard"/>
        <w:spacing w:line="276" w:lineRule="auto"/>
        <w:jc w:val="right"/>
        <w:rPr>
          <w:rFonts w:ascii="Garamond" w:hAnsi="Garamond" w:cs="Garamond"/>
          <w:b/>
          <w:bCs/>
          <w:sz w:val="20"/>
          <w:szCs w:val="20"/>
        </w:rPr>
      </w:pPr>
    </w:p>
    <w:p w14:paraId="58843608" w14:textId="77777777" w:rsidR="00915F20" w:rsidRPr="00C604EC" w:rsidRDefault="00915F20" w:rsidP="00E212EA">
      <w:pPr>
        <w:pStyle w:val="Standard"/>
        <w:spacing w:line="276" w:lineRule="auto"/>
        <w:jc w:val="right"/>
        <w:rPr>
          <w:rFonts w:ascii="Garamond" w:hAnsi="Garamond" w:cs="Garamond"/>
          <w:b/>
          <w:bCs/>
          <w:sz w:val="20"/>
          <w:szCs w:val="20"/>
        </w:rPr>
      </w:pPr>
    </w:p>
    <w:p w14:paraId="52868ACF" w14:textId="77777777" w:rsidR="00817E9C" w:rsidRPr="00C604EC" w:rsidRDefault="00817E9C" w:rsidP="00E212EA">
      <w:pPr>
        <w:pStyle w:val="Standard"/>
        <w:spacing w:line="276" w:lineRule="auto"/>
        <w:jc w:val="right"/>
        <w:rPr>
          <w:rFonts w:ascii="Garamond" w:hAnsi="Garamond" w:cs="Garamond"/>
          <w:b/>
          <w:bCs/>
          <w:sz w:val="20"/>
          <w:szCs w:val="20"/>
        </w:rPr>
      </w:pPr>
    </w:p>
    <w:p w14:paraId="1406DE03" w14:textId="77777777" w:rsidR="00817E9C" w:rsidRPr="00C604EC" w:rsidRDefault="00817E9C" w:rsidP="00E212EA">
      <w:pPr>
        <w:pStyle w:val="Standard"/>
        <w:spacing w:line="276" w:lineRule="auto"/>
        <w:jc w:val="right"/>
        <w:rPr>
          <w:rFonts w:ascii="Garamond" w:hAnsi="Garamond" w:cs="Garamond"/>
          <w:b/>
          <w:bCs/>
          <w:sz w:val="20"/>
          <w:szCs w:val="20"/>
        </w:rPr>
      </w:pPr>
    </w:p>
    <w:p w14:paraId="3C51D175" w14:textId="77777777" w:rsidR="005B254A" w:rsidRPr="00C604EC"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4BA3266D" w14:textId="77777777" w:rsidR="00BA66E0" w:rsidRDefault="00BA66E0" w:rsidP="00E212EA">
      <w:pPr>
        <w:pStyle w:val="Standard"/>
        <w:spacing w:line="276" w:lineRule="auto"/>
        <w:jc w:val="right"/>
        <w:rPr>
          <w:rFonts w:ascii="Garamond" w:hAnsi="Garamond" w:cs="Garamond"/>
          <w:b/>
          <w:bCs/>
          <w:sz w:val="20"/>
          <w:szCs w:val="20"/>
        </w:rPr>
      </w:pPr>
    </w:p>
    <w:p w14:paraId="7C2E6875" w14:textId="77777777" w:rsidR="00BA66E0" w:rsidRDefault="00BA66E0" w:rsidP="00E212EA">
      <w:pPr>
        <w:pStyle w:val="Standard"/>
        <w:spacing w:line="276" w:lineRule="auto"/>
        <w:jc w:val="right"/>
        <w:rPr>
          <w:rFonts w:ascii="Garamond" w:hAnsi="Garamond" w:cs="Garamond"/>
          <w:b/>
          <w:bCs/>
          <w:sz w:val="20"/>
          <w:szCs w:val="20"/>
        </w:rPr>
      </w:pPr>
    </w:p>
    <w:p w14:paraId="569BD909" w14:textId="77777777" w:rsidR="00BA66E0" w:rsidRDefault="00BA66E0" w:rsidP="00E212EA">
      <w:pPr>
        <w:pStyle w:val="Standard"/>
        <w:spacing w:line="276" w:lineRule="auto"/>
        <w:jc w:val="right"/>
        <w:rPr>
          <w:rFonts w:ascii="Garamond" w:hAnsi="Garamond" w:cs="Garamond"/>
          <w:b/>
          <w:bCs/>
          <w:sz w:val="20"/>
          <w:szCs w:val="20"/>
        </w:rPr>
      </w:pPr>
    </w:p>
    <w:p w14:paraId="05829C20" w14:textId="77777777" w:rsidR="00BA66E0" w:rsidRDefault="00BA66E0" w:rsidP="00E212EA">
      <w:pPr>
        <w:pStyle w:val="Standard"/>
        <w:spacing w:line="276" w:lineRule="auto"/>
        <w:jc w:val="right"/>
        <w:rPr>
          <w:rFonts w:ascii="Garamond" w:hAnsi="Garamond" w:cs="Garamond"/>
          <w:b/>
          <w:bCs/>
          <w:sz w:val="20"/>
          <w:szCs w:val="20"/>
        </w:rPr>
      </w:pPr>
    </w:p>
    <w:p w14:paraId="3000DEF8" w14:textId="77777777" w:rsidR="00BA66E0" w:rsidRDefault="00BA66E0" w:rsidP="00E212EA">
      <w:pPr>
        <w:pStyle w:val="Standard"/>
        <w:spacing w:line="276" w:lineRule="auto"/>
        <w:jc w:val="right"/>
        <w:rPr>
          <w:rFonts w:ascii="Garamond" w:hAnsi="Garamond" w:cs="Garamond"/>
          <w:b/>
          <w:bCs/>
          <w:sz w:val="20"/>
          <w:szCs w:val="20"/>
        </w:rPr>
      </w:pPr>
    </w:p>
    <w:p w14:paraId="5E035746" w14:textId="77777777" w:rsidR="00BA66E0" w:rsidRDefault="00BA66E0" w:rsidP="00E212EA">
      <w:pPr>
        <w:pStyle w:val="Standard"/>
        <w:spacing w:line="276" w:lineRule="auto"/>
        <w:jc w:val="right"/>
        <w:rPr>
          <w:rFonts w:ascii="Garamond" w:hAnsi="Garamond" w:cs="Garamond"/>
          <w:b/>
          <w:bCs/>
          <w:sz w:val="20"/>
          <w:szCs w:val="20"/>
        </w:rPr>
      </w:pPr>
    </w:p>
    <w:p w14:paraId="1AE00C88" w14:textId="77777777" w:rsidR="00BA66E0" w:rsidRDefault="00BA66E0" w:rsidP="00E212EA">
      <w:pPr>
        <w:pStyle w:val="Standard"/>
        <w:spacing w:line="276" w:lineRule="auto"/>
        <w:jc w:val="right"/>
        <w:rPr>
          <w:rFonts w:ascii="Garamond" w:hAnsi="Garamond" w:cs="Garamond"/>
          <w:b/>
          <w:bCs/>
          <w:sz w:val="20"/>
          <w:szCs w:val="20"/>
        </w:rPr>
      </w:pPr>
    </w:p>
    <w:p w14:paraId="5AB8E8AE" w14:textId="77777777" w:rsidR="00BA66E0" w:rsidRDefault="00BA66E0" w:rsidP="00E212EA">
      <w:pPr>
        <w:pStyle w:val="Standard"/>
        <w:spacing w:line="276" w:lineRule="auto"/>
        <w:jc w:val="right"/>
        <w:rPr>
          <w:rFonts w:ascii="Garamond" w:hAnsi="Garamond" w:cs="Garamond"/>
          <w:b/>
          <w:bCs/>
          <w:sz w:val="20"/>
          <w:szCs w:val="20"/>
        </w:rPr>
      </w:pPr>
    </w:p>
    <w:p w14:paraId="17247665" w14:textId="77777777" w:rsidR="00BA66E0" w:rsidRDefault="00BA66E0" w:rsidP="00E212EA">
      <w:pPr>
        <w:pStyle w:val="Standard"/>
        <w:spacing w:line="276" w:lineRule="auto"/>
        <w:jc w:val="right"/>
        <w:rPr>
          <w:rFonts w:ascii="Garamond" w:hAnsi="Garamond" w:cs="Garamond"/>
          <w:b/>
          <w:bCs/>
          <w:sz w:val="20"/>
          <w:szCs w:val="20"/>
        </w:rPr>
      </w:pPr>
    </w:p>
    <w:p w14:paraId="39BADB61" w14:textId="77777777" w:rsidR="00BA66E0" w:rsidRDefault="00BA66E0" w:rsidP="00E212EA">
      <w:pPr>
        <w:pStyle w:val="Standard"/>
        <w:spacing w:line="276" w:lineRule="auto"/>
        <w:jc w:val="right"/>
        <w:rPr>
          <w:rFonts w:ascii="Garamond" w:hAnsi="Garamond" w:cs="Garamond"/>
          <w:b/>
          <w:bCs/>
          <w:sz w:val="20"/>
          <w:szCs w:val="20"/>
        </w:rPr>
      </w:pPr>
    </w:p>
    <w:p w14:paraId="2FA9CB7E" w14:textId="77777777" w:rsidR="00BA66E0" w:rsidRDefault="00BA66E0" w:rsidP="00E212EA">
      <w:pPr>
        <w:pStyle w:val="Standard"/>
        <w:spacing w:line="276" w:lineRule="auto"/>
        <w:jc w:val="right"/>
        <w:rPr>
          <w:rFonts w:ascii="Garamond" w:hAnsi="Garamond" w:cs="Garamond"/>
          <w:b/>
          <w:bCs/>
          <w:sz w:val="20"/>
          <w:szCs w:val="20"/>
        </w:rPr>
      </w:pPr>
    </w:p>
    <w:p w14:paraId="661B7C09" w14:textId="77777777" w:rsidR="00BA66E0" w:rsidRPr="00C604EC" w:rsidRDefault="00BA66E0" w:rsidP="00E212EA">
      <w:pPr>
        <w:pStyle w:val="Standard"/>
        <w:spacing w:line="276" w:lineRule="auto"/>
        <w:jc w:val="right"/>
        <w:rPr>
          <w:rFonts w:ascii="Garamond" w:hAnsi="Garamond" w:cs="Garamond"/>
          <w:b/>
          <w:bCs/>
          <w:sz w:val="20"/>
          <w:szCs w:val="20"/>
        </w:rPr>
      </w:pPr>
    </w:p>
    <w:p w14:paraId="146A6B6F" w14:textId="77777777" w:rsidR="002D3B17" w:rsidRPr="00C604EC" w:rsidRDefault="002D3B17" w:rsidP="00E212EA">
      <w:pPr>
        <w:pStyle w:val="Standard"/>
        <w:spacing w:line="276" w:lineRule="auto"/>
        <w:jc w:val="right"/>
        <w:rPr>
          <w:rFonts w:ascii="Garamond" w:hAnsi="Garamond"/>
          <w:sz w:val="20"/>
          <w:szCs w:val="20"/>
        </w:rPr>
      </w:pPr>
      <w:r w:rsidRPr="00C604EC">
        <w:rPr>
          <w:rFonts w:ascii="Garamond" w:hAnsi="Garamond" w:cs="Garamond"/>
          <w:b/>
          <w:bCs/>
          <w:sz w:val="20"/>
          <w:szCs w:val="20"/>
        </w:rPr>
        <w:t xml:space="preserve">Załącznik nr 2 do SWZ - </w:t>
      </w:r>
      <w:r w:rsidR="00FE76CB" w:rsidRPr="00C604EC">
        <w:rPr>
          <w:rFonts w:ascii="Garamond" w:hAnsi="Garamond" w:cs="Garamond"/>
          <w:b/>
          <w:bCs/>
          <w:sz w:val="20"/>
          <w:szCs w:val="20"/>
        </w:rPr>
        <w:t>Formularz ofertowy</w:t>
      </w:r>
    </w:p>
    <w:p w14:paraId="51A8309A" w14:textId="77777777" w:rsidR="002D3B17" w:rsidRPr="00C604EC" w:rsidRDefault="002D3B17" w:rsidP="00E212EA">
      <w:pPr>
        <w:pStyle w:val="Standard"/>
        <w:spacing w:line="276" w:lineRule="auto"/>
        <w:rPr>
          <w:rFonts w:ascii="Garamond" w:hAnsi="Garamond" w:cs="Garamond"/>
          <w:b/>
          <w:bCs/>
          <w:sz w:val="20"/>
          <w:szCs w:val="20"/>
        </w:rPr>
      </w:pPr>
      <w:r w:rsidRPr="00C604EC">
        <w:rPr>
          <w:rFonts w:ascii="Garamond" w:hAnsi="Garamond" w:cs="Garamond"/>
          <w:b/>
          <w:bCs/>
          <w:sz w:val="20"/>
          <w:szCs w:val="20"/>
        </w:rPr>
        <w:t>DANE WYKONAWCY:</w:t>
      </w:r>
    </w:p>
    <w:p w14:paraId="3C5D7563" w14:textId="77777777" w:rsidR="002D3B17" w:rsidRPr="00C604EC" w:rsidRDefault="002D3B17" w:rsidP="00E212EA">
      <w:pPr>
        <w:pStyle w:val="Standard"/>
        <w:spacing w:line="276" w:lineRule="auto"/>
        <w:rPr>
          <w:rFonts w:ascii="Garamond" w:eastAsia="Garamond" w:hAnsi="Garamond" w:cs="Calibri Light"/>
          <w:sz w:val="20"/>
          <w:szCs w:val="20"/>
        </w:rPr>
      </w:pPr>
      <w:r w:rsidRPr="00C604EC">
        <w:rPr>
          <w:rFonts w:ascii="Garamond" w:hAnsi="Garamond" w:cs="Calibri Light"/>
          <w:sz w:val="20"/>
          <w:szCs w:val="20"/>
        </w:rPr>
        <w:t xml:space="preserve">Nazwa Wykonawcy / Wykonawców przypadku oferty wspólnej: </w:t>
      </w:r>
    </w:p>
    <w:p w14:paraId="686D30F4" w14:textId="77777777" w:rsidR="002D3B17" w:rsidRPr="00C604EC" w:rsidRDefault="002D3B17" w:rsidP="00E212EA">
      <w:pPr>
        <w:pStyle w:val="Standard"/>
        <w:spacing w:line="276" w:lineRule="auto"/>
        <w:rPr>
          <w:rFonts w:ascii="Garamond" w:hAnsi="Garamond" w:cs="Calibri Light"/>
          <w:sz w:val="20"/>
          <w:szCs w:val="20"/>
          <w:lang w:val="en-US"/>
        </w:rPr>
      </w:pPr>
      <w:r w:rsidRPr="00C604EC">
        <w:rPr>
          <w:rFonts w:ascii="Garamond" w:eastAsia="Garamond" w:hAnsi="Garamond" w:cs="Calibri Light"/>
          <w:sz w:val="20"/>
          <w:szCs w:val="20"/>
          <w:lang w:val="en-US"/>
        </w:rPr>
        <w:t>……………………………………………</w:t>
      </w:r>
      <w:r w:rsidRPr="00C604EC">
        <w:rPr>
          <w:rFonts w:ascii="Garamond" w:hAnsi="Garamond" w:cs="Calibri Light"/>
          <w:sz w:val="20"/>
          <w:szCs w:val="20"/>
          <w:lang w:val="en-US"/>
        </w:rPr>
        <w:t>..…………………………….…………………………</w:t>
      </w:r>
    </w:p>
    <w:p w14:paraId="3FFBE040"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Adres: ………………………………….……….……….………………………………………….</w:t>
      </w:r>
    </w:p>
    <w:p w14:paraId="3CD6C866" w14:textId="77777777" w:rsidR="00776972" w:rsidRPr="00C604EC" w:rsidRDefault="00776972"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NIP……………………………………………..REGON………………………….……….…….</w:t>
      </w:r>
    </w:p>
    <w:p w14:paraId="16D2C008"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Tel. ….……….……………..……………………………………………………………………….</w:t>
      </w:r>
    </w:p>
    <w:p w14:paraId="4519F187" w14:textId="4D0B589B"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e-mail: ………………………………………………………………………………………………</w:t>
      </w:r>
    </w:p>
    <w:p w14:paraId="0F53ACAD" w14:textId="77777777" w:rsidR="002D3B17" w:rsidRPr="00C604EC" w:rsidRDefault="002D3B17" w:rsidP="00E212EA">
      <w:pPr>
        <w:pStyle w:val="Standard"/>
        <w:spacing w:line="276" w:lineRule="auto"/>
        <w:jc w:val="both"/>
        <w:rPr>
          <w:rFonts w:ascii="Garamond" w:hAnsi="Garamond" w:cs="Calibri Light"/>
          <w:sz w:val="20"/>
          <w:szCs w:val="20"/>
        </w:rPr>
      </w:pPr>
      <w:r w:rsidRPr="00C604EC">
        <w:rPr>
          <w:rFonts w:ascii="Garamond" w:hAnsi="Garamond" w:cs="Calibri Light"/>
          <w:sz w:val="20"/>
          <w:szCs w:val="20"/>
        </w:rPr>
        <w:t>Osoba do kontaktów : .....................................................………………………………………………..</w:t>
      </w:r>
    </w:p>
    <w:p w14:paraId="18141A27" w14:textId="26D3B945" w:rsidR="002D3B17" w:rsidRPr="00C604EC" w:rsidRDefault="002D3B17" w:rsidP="00E212EA">
      <w:pPr>
        <w:pStyle w:val="Standard"/>
        <w:spacing w:line="276" w:lineRule="auto"/>
        <w:jc w:val="center"/>
        <w:rPr>
          <w:rFonts w:ascii="Garamond" w:hAnsi="Garamond"/>
          <w:b/>
          <w:sz w:val="20"/>
          <w:szCs w:val="20"/>
        </w:rPr>
      </w:pPr>
      <w:r w:rsidRPr="00C604EC">
        <w:rPr>
          <w:rFonts w:ascii="Garamond" w:hAnsi="Garamond"/>
          <w:sz w:val="20"/>
          <w:szCs w:val="20"/>
        </w:rPr>
        <w:t xml:space="preserve">Przystępując do postępowania na </w:t>
      </w:r>
      <w:r w:rsidR="005D18CE" w:rsidRPr="00C604EC">
        <w:rPr>
          <w:rFonts w:ascii="Garamond" w:hAnsi="Garamond"/>
          <w:b/>
          <w:sz w:val="20"/>
          <w:szCs w:val="20"/>
        </w:rPr>
        <w:t xml:space="preserve">dostawę </w:t>
      </w:r>
      <w:r w:rsidR="006807E4" w:rsidRPr="00C604EC">
        <w:rPr>
          <w:rFonts w:ascii="Garamond" w:hAnsi="Garamond"/>
          <w:b/>
          <w:sz w:val="20"/>
          <w:szCs w:val="20"/>
        </w:rPr>
        <w:t xml:space="preserve">sprzętu medycznego </w:t>
      </w:r>
      <w:r w:rsidR="00817E9C" w:rsidRPr="00C604EC">
        <w:rPr>
          <w:rFonts w:ascii="Garamond" w:hAnsi="Garamond"/>
          <w:b/>
          <w:sz w:val="20"/>
          <w:szCs w:val="20"/>
        </w:rPr>
        <w:t>I</w:t>
      </w:r>
      <w:r w:rsidR="005B254A" w:rsidRPr="00C604EC">
        <w:rPr>
          <w:rFonts w:ascii="Garamond" w:hAnsi="Garamond"/>
          <w:b/>
          <w:sz w:val="20"/>
          <w:szCs w:val="20"/>
        </w:rPr>
        <w:t>I</w:t>
      </w:r>
    </w:p>
    <w:p w14:paraId="563C1193" w14:textId="3203FB34" w:rsidR="002D3B17" w:rsidRPr="00C604EC" w:rsidRDefault="002D3B17" w:rsidP="00E212EA">
      <w:pPr>
        <w:pStyle w:val="Standard"/>
        <w:spacing w:line="276" w:lineRule="auto"/>
        <w:jc w:val="center"/>
        <w:rPr>
          <w:rFonts w:ascii="Garamond" w:hAnsi="Garamond" w:cs="Garamond"/>
          <w:sz w:val="20"/>
          <w:szCs w:val="20"/>
        </w:rPr>
      </w:pPr>
      <w:r w:rsidRPr="00C604EC">
        <w:rPr>
          <w:rFonts w:ascii="Garamond" w:hAnsi="Garamond" w:cs="Garamond"/>
          <w:sz w:val="20"/>
          <w:szCs w:val="20"/>
        </w:rPr>
        <w:t xml:space="preserve">o numerze referencyjnym </w:t>
      </w:r>
      <w:r w:rsidR="0076021D" w:rsidRPr="00C604EC">
        <w:rPr>
          <w:rFonts w:ascii="Garamond" w:hAnsi="Garamond" w:cs="Garamond"/>
          <w:sz w:val="20"/>
          <w:szCs w:val="20"/>
        </w:rPr>
        <w:t>2</w:t>
      </w:r>
      <w:r w:rsidR="005B254A" w:rsidRPr="00C604EC">
        <w:rPr>
          <w:rFonts w:ascii="Garamond" w:hAnsi="Garamond" w:cs="Garamond"/>
          <w:sz w:val="20"/>
          <w:szCs w:val="20"/>
        </w:rPr>
        <w:t>8</w:t>
      </w:r>
      <w:r w:rsidR="005A542B" w:rsidRPr="00C604EC">
        <w:rPr>
          <w:rFonts w:ascii="Garamond" w:hAnsi="Garamond" w:cs="Garamond"/>
          <w:sz w:val="20"/>
          <w:szCs w:val="20"/>
        </w:rPr>
        <w:t>/ZP/202</w:t>
      </w:r>
      <w:r w:rsidR="0076021D" w:rsidRPr="00C604EC">
        <w:rPr>
          <w:rFonts w:ascii="Garamond" w:hAnsi="Garamond" w:cs="Garamond"/>
          <w:sz w:val="20"/>
          <w:szCs w:val="20"/>
        </w:rPr>
        <w:t>5</w:t>
      </w:r>
      <w:r w:rsidRPr="00C604EC">
        <w:rPr>
          <w:rFonts w:ascii="Garamond" w:hAnsi="Garamond" w:cs="Garamond"/>
          <w:sz w:val="20"/>
          <w:szCs w:val="20"/>
        </w:rPr>
        <w:t>, oferujemy :</w:t>
      </w:r>
    </w:p>
    <w:p w14:paraId="597B1236" w14:textId="77777777" w:rsidR="002D3B17" w:rsidRPr="00C604EC" w:rsidRDefault="002D3B17" w:rsidP="00E212EA">
      <w:pPr>
        <w:pStyle w:val="Standard"/>
        <w:widowControl w:val="0"/>
        <w:spacing w:line="276" w:lineRule="auto"/>
        <w:jc w:val="center"/>
        <w:rPr>
          <w:rFonts w:ascii="Garamond" w:hAnsi="Garamond" w:cs="Georgia"/>
          <w:b/>
          <w:sz w:val="20"/>
          <w:szCs w:val="20"/>
        </w:rPr>
      </w:pPr>
      <w:r w:rsidRPr="00C604EC">
        <w:rPr>
          <w:rFonts w:ascii="Garamond" w:hAnsi="Garamond" w:cs="Georgia"/>
          <w:b/>
          <w:sz w:val="20"/>
          <w:szCs w:val="20"/>
        </w:rPr>
        <w:t>1</w:t>
      </w:r>
    </w:p>
    <w:p w14:paraId="61768B57" w14:textId="77777777" w:rsidR="002D3B17" w:rsidRPr="00C604EC" w:rsidRDefault="002D3B17" w:rsidP="00E212EA">
      <w:pPr>
        <w:pStyle w:val="Standard"/>
        <w:widowControl w:val="0"/>
        <w:numPr>
          <w:ilvl w:val="3"/>
          <w:numId w:val="76"/>
        </w:numPr>
        <w:spacing w:line="276" w:lineRule="auto"/>
        <w:jc w:val="center"/>
        <w:rPr>
          <w:rFonts w:ascii="Garamond" w:hAnsi="Garamond" w:cs="Georgia"/>
          <w:sz w:val="20"/>
          <w:szCs w:val="20"/>
        </w:rPr>
      </w:pPr>
      <w:r w:rsidRPr="00C604EC">
        <w:rPr>
          <w:rFonts w:ascii="Garamond" w:hAnsi="Garamond" w:cs="Georgia"/>
          <w:sz w:val="20"/>
          <w:szCs w:val="20"/>
        </w:rPr>
        <w:t>1. Oferujemy wykonanie zamówienia publicznego zgodnie z wymogami, warunkami i terminami określonymi w Specyfikacji Warunków Zamówienia za łączną cenę</w:t>
      </w:r>
      <w:r w:rsidR="003C45B6" w:rsidRPr="00C604EC">
        <w:rPr>
          <w:rFonts w:ascii="Garamond" w:hAnsi="Garamond" w:cs="Georgia"/>
          <w:sz w:val="20"/>
          <w:szCs w:val="20"/>
        </w:rPr>
        <w:t>:</w:t>
      </w:r>
    </w:p>
    <w:p w14:paraId="0C9B8D90" w14:textId="77777777" w:rsidR="003C45B6" w:rsidRPr="00C604EC"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C604EC" w:rsidRDefault="00562E3F" w:rsidP="00E212EA">
      <w:pPr>
        <w:pStyle w:val="Standarduser"/>
        <w:spacing w:line="276" w:lineRule="auto"/>
        <w:jc w:val="center"/>
        <w:rPr>
          <w:rFonts w:ascii="Garamond" w:hAnsi="Garamond" w:cs="Garamond"/>
          <w:b/>
          <w:sz w:val="20"/>
          <w:szCs w:val="20"/>
        </w:rPr>
      </w:pPr>
      <w:r w:rsidRPr="00C604EC">
        <w:rPr>
          <w:rFonts w:ascii="Garamond" w:hAnsi="Garamond" w:cs="Garamond"/>
          <w:b/>
          <w:sz w:val="20"/>
          <w:szCs w:val="20"/>
        </w:rPr>
        <w:t>INSTRUKCJA WYPEŁNIENIA</w:t>
      </w:r>
    </w:p>
    <w:p w14:paraId="7C0D867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604EC">
        <w:rPr>
          <w:rFonts w:ascii="Garamond" w:hAnsi="Garamond" w:cs="Garamond"/>
          <w:sz w:val="20"/>
          <w:szCs w:val="20"/>
        </w:rPr>
        <w:t>j.m</w:t>
      </w:r>
      <w:proofErr w:type="spellEnd"/>
      <w:r w:rsidRPr="00C604EC">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C604EC">
        <w:rPr>
          <w:rFonts w:ascii="Garamond" w:hAnsi="Garamond" w:cs="Garamond"/>
          <w:sz w:val="20"/>
          <w:szCs w:val="20"/>
        </w:rPr>
        <w:t>np</w:t>
      </w:r>
      <w:r w:rsidRPr="00C604EC">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C604EC"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C604EC" w:rsidRDefault="006807E4" w:rsidP="00E212EA">
      <w:pPr>
        <w:pStyle w:val="Standard"/>
        <w:widowControl w:val="0"/>
        <w:spacing w:line="276" w:lineRule="auto"/>
        <w:jc w:val="both"/>
        <w:rPr>
          <w:rFonts w:ascii="Garamond" w:hAnsi="Garamond" w:cs="Georgia"/>
          <w:sz w:val="20"/>
          <w:szCs w:val="20"/>
        </w:rPr>
      </w:pPr>
      <w:r w:rsidRPr="00C604EC">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C604EC"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Szczegółowa nazwa przedmiotu zamówienia</w:t>
            </w:r>
          </w:p>
          <w:p w14:paraId="5E269C9E"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Kwota netto</w:t>
            </w:r>
          </w:p>
          <w:p w14:paraId="3DE29390"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Stawka VAT/wartość VAT</w:t>
            </w:r>
            <w:r w:rsidRPr="00C604E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sz w:val="20"/>
                <w:szCs w:val="20"/>
              </w:rPr>
              <w:t>Nazwa handlowa, nazwa producenta, nr katalogowy producenta</w:t>
            </w:r>
          </w:p>
        </w:tc>
      </w:tr>
      <w:tr w:rsidR="00C604EC" w:rsidRPr="00C604EC"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1.</w:t>
            </w:r>
          </w:p>
          <w:p w14:paraId="1533B308" w14:textId="77777777" w:rsidR="00ED0EB5" w:rsidRPr="00C604EC"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C604EC" w:rsidRDefault="005B254A" w:rsidP="00E212EA">
            <w:pPr>
              <w:autoSpaceDN/>
              <w:spacing w:line="276" w:lineRule="auto"/>
              <w:contextualSpacing/>
              <w:rPr>
                <w:rFonts w:ascii="Garamond" w:hAnsi="Garamond"/>
                <w:kern w:val="2"/>
                <w:sz w:val="20"/>
                <w:szCs w:val="20"/>
              </w:rPr>
            </w:pPr>
            <w:r w:rsidRPr="00C604EC">
              <w:rPr>
                <w:sz w:val="20"/>
                <w:szCs w:val="20"/>
              </w:rPr>
              <w:t xml:space="preserve">Izolator do wykonywania leków cytostatycznych z wyposażeniem i adaptacją pomieszczeń – 1 </w:t>
            </w:r>
            <w:proofErr w:type="spellStart"/>
            <w:r w:rsidRPr="00C604EC">
              <w:rPr>
                <w:sz w:val="20"/>
                <w:szCs w:val="20"/>
              </w:rPr>
              <w:t>kpl</w:t>
            </w:r>
            <w:proofErr w:type="spellEnd"/>
            <w:r w:rsidRPr="00C604EC">
              <w:rPr>
                <w:sz w:val="20"/>
                <w:szCs w:val="20"/>
              </w:rPr>
              <w:t xml:space="preserve"> </w:t>
            </w:r>
            <w:r w:rsidR="00ED0EB5" w:rsidRPr="00C604EC">
              <w:rPr>
                <w:rFonts w:ascii="Garamond" w:hAnsi="Garamond"/>
                <w:i/>
                <w:iCs/>
                <w:sz w:val="20"/>
                <w:szCs w:val="20"/>
              </w:rPr>
              <w:lastRenderedPageBreak/>
              <w:t>zgodnie z opisem pakietu w załączniku nr 1</w:t>
            </w:r>
            <w:r w:rsidR="00DC0698" w:rsidRPr="00C604EC">
              <w:rPr>
                <w:rFonts w:ascii="Garamond" w:hAnsi="Garamond"/>
                <w:i/>
                <w:iCs/>
                <w:sz w:val="20"/>
                <w:szCs w:val="20"/>
              </w:rPr>
              <w:t xml:space="preserve"> pakiet nr 1</w:t>
            </w:r>
            <w:r w:rsidR="00ED0EB5" w:rsidRPr="00C604EC">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lastRenderedPageBreak/>
              <w:t>1/</w:t>
            </w:r>
            <w:proofErr w:type="spellStart"/>
            <w:r w:rsidR="00E30CC7" w:rsidRPr="00C604EC">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r w:rsidR="00C604EC" w:rsidRPr="00C604EC"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C604EC"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C604EC"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netto .................................... zł, słownie: ..............................................................................................;</w:t>
      </w:r>
    </w:p>
    <w:p w14:paraId="1874F5D9"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brutto .....................................zł , słownie: ...........................................................................................;</w:t>
      </w:r>
    </w:p>
    <w:p w14:paraId="0B851B1A"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b/>
          <w:kern w:val="2"/>
          <w:sz w:val="20"/>
          <w:szCs w:val="20"/>
        </w:rPr>
        <w:t>Równocześnie, deklarujemy, że</w:t>
      </w:r>
    </w:p>
    <w:p w14:paraId="0C6D7BEE" w14:textId="144B6654" w:rsidR="00ED0EB5" w:rsidRPr="00C604EC" w:rsidRDefault="00ED0EB5"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pełnej bezpłatnej gwarancji na </w:t>
      </w:r>
      <w:r w:rsidR="005B254A" w:rsidRPr="00C604EC">
        <w:rPr>
          <w:rFonts w:ascii="Garamond" w:hAnsi="Garamond" w:cs="Garamond"/>
          <w:kern w:val="2"/>
          <w:sz w:val="20"/>
          <w:szCs w:val="20"/>
        </w:rPr>
        <w:t>sprzęt</w:t>
      </w:r>
      <w:r w:rsidRPr="00C604EC">
        <w:rPr>
          <w:rFonts w:ascii="Garamond" w:hAnsi="Garamond" w:cs="Garamond"/>
          <w:kern w:val="2"/>
          <w:sz w:val="20"/>
          <w:szCs w:val="20"/>
        </w:rPr>
        <w:t xml:space="preserve"> -  (zgodnie z postanowieniami załącznika nr 1 w tym zakresie)  wynosi …………………………………………..…miesięcy (co najmniej </w:t>
      </w:r>
      <w:r w:rsidR="008063E1" w:rsidRPr="00C604EC">
        <w:rPr>
          <w:rFonts w:ascii="Garamond" w:hAnsi="Garamond" w:cs="Garamond"/>
          <w:kern w:val="2"/>
          <w:sz w:val="20"/>
          <w:szCs w:val="20"/>
        </w:rPr>
        <w:t>36</w:t>
      </w:r>
      <w:r w:rsidRPr="00C604EC">
        <w:rPr>
          <w:rFonts w:ascii="Garamond" w:hAnsi="Garamond" w:cs="Garamond"/>
          <w:kern w:val="2"/>
          <w:sz w:val="20"/>
          <w:szCs w:val="20"/>
        </w:rPr>
        <w:t xml:space="preserve"> miesięcy) *element punktowany oferty</w:t>
      </w:r>
    </w:p>
    <w:p w14:paraId="2155F2D5" w14:textId="6FC62AB9" w:rsidR="009E793C" w:rsidRPr="00C604EC" w:rsidRDefault="009E793C"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gwarancji na prace adaptacyjne – zgodnie z zapisami umowy w tym zakresie. </w:t>
      </w:r>
    </w:p>
    <w:p w14:paraId="4FA36DF3" w14:textId="6249DC9E" w:rsidR="009E28D7" w:rsidRPr="00C604EC" w:rsidRDefault="009E28D7" w:rsidP="009E28D7">
      <w:pPr>
        <w:pStyle w:val="Standard"/>
        <w:widowControl w:val="0"/>
        <w:spacing w:line="276" w:lineRule="auto"/>
        <w:jc w:val="both"/>
        <w:rPr>
          <w:rFonts w:ascii="Garamond" w:hAnsi="Garamond" w:cs="Georgia"/>
          <w:sz w:val="20"/>
          <w:szCs w:val="20"/>
        </w:rPr>
      </w:pPr>
      <w:r w:rsidRPr="00C604EC">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C604EC"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C604EC"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Szczegółowa nazwa przedmiotu zamówienia</w:t>
            </w:r>
          </w:p>
          <w:p w14:paraId="0959D8BF"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Kwota netto</w:t>
            </w:r>
          </w:p>
          <w:p w14:paraId="31270E83"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Stawka VAT/wartość VAT</w:t>
            </w:r>
            <w:r w:rsidRPr="00C604E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sz w:val="20"/>
                <w:szCs w:val="20"/>
              </w:rPr>
              <w:t>Nazwa handlowa, nazwa producenta, nr katalogowy producenta</w:t>
            </w:r>
          </w:p>
        </w:tc>
      </w:tr>
      <w:tr w:rsidR="00C604EC" w:rsidRPr="00C604EC"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C604EC"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1.</w:t>
            </w:r>
          </w:p>
          <w:p w14:paraId="47E84C93" w14:textId="77777777" w:rsidR="009E28D7" w:rsidRPr="00C604EC"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C604EC" w:rsidRDefault="005B254A" w:rsidP="001637FD">
            <w:pPr>
              <w:autoSpaceDN/>
              <w:spacing w:line="276" w:lineRule="auto"/>
              <w:contextualSpacing/>
              <w:rPr>
                <w:rFonts w:ascii="Garamond" w:hAnsi="Garamond"/>
                <w:kern w:val="2"/>
                <w:sz w:val="20"/>
                <w:szCs w:val="20"/>
              </w:rPr>
            </w:pPr>
            <w:r w:rsidRPr="00C604EC">
              <w:rPr>
                <w:sz w:val="20"/>
                <w:szCs w:val="20"/>
              </w:rPr>
              <w:t xml:space="preserve">Oprogramowanie do zarządzania pracownią </w:t>
            </w:r>
            <w:proofErr w:type="spellStart"/>
            <w:r w:rsidRPr="00C604EC">
              <w:rPr>
                <w:sz w:val="20"/>
                <w:szCs w:val="20"/>
              </w:rPr>
              <w:t>cytostatyków</w:t>
            </w:r>
            <w:proofErr w:type="spellEnd"/>
            <w:r w:rsidRPr="00C604EC">
              <w:rPr>
                <w:sz w:val="20"/>
                <w:szCs w:val="20"/>
              </w:rPr>
              <w:t xml:space="preserve"> – 1 </w:t>
            </w:r>
            <w:proofErr w:type="spellStart"/>
            <w:r w:rsidRPr="00C604EC">
              <w:rPr>
                <w:sz w:val="20"/>
                <w:szCs w:val="20"/>
              </w:rPr>
              <w:t>kpl</w:t>
            </w:r>
            <w:proofErr w:type="spellEnd"/>
            <w:r w:rsidRPr="00C604EC">
              <w:rPr>
                <w:sz w:val="20"/>
                <w:szCs w:val="20"/>
              </w:rPr>
              <w:t xml:space="preserve"> </w:t>
            </w:r>
            <w:r w:rsidR="009E28D7" w:rsidRPr="00C604EC">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1/</w:t>
            </w:r>
            <w:proofErr w:type="spellStart"/>
            <w:r w:rsidRPr="00C604EC">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r>
      <w:tr w:rsidR="00C604EC" w:rsidRPr="00C604EC"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C604EC"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C604EC"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netto .................................... zł, słownie: ..............................................................................................;</w:t>
      </w:r>
    </w:p>
    <w:p w14:paraId="3319729F"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brutto .....................................zł , słownie: ...........................................................................................;</w:t>
      </w:r>
    </w:p>
    <w:p w14:paraId="724F16EC" w14:textId="77777777" w:rsidR="009E28D7" w:rsidRPr="00C604EC" w:rsidRDefault="009E28D7" w:rsidP="009E28D7">
      <w:pPr>
        <w:autoSpaceDN/>
        <w:spacing w:line="276" w:lineRule="auto"/>
        <w:contextualSpacing/>
        <w:rPr>
          <w:rFonts w:ascii="Garamond" w:hAnsi="Garamond" w:cs="Garamond"/>
          <w:kern w:val="2"/>
          <w:sz w:val="20"/>
          <w:szCs w:val="20"/>
        </w:rPr>
      </w:pPr>
    </w:p>
    <w:p w14:paraId="5F2F61C8"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b/>
          <w:kern w:val="2"/>
          <w:sz w:val="20"/>
          <w:szCs w:val="20"/>
        </w:rPr>
        <w:t>Równocześnie, deklarujemy, że</w:t>
      </w:r>
    </w:p>
    <w:p w14:paraId="37C70DD9" w14:textId="436343D9" w:rsidR="009E28D7" w:rsidRPr="00C604EC" w:rsidRDefault="009E28D7" w:rsidP="009E28D7">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pełnej bezpłatnej gwarancji na </w:t>
      </w:r>
      <w:r w:rsidR="005B254A" w:rsidRPr="00C604EC">
        <w:rPr>
          <w:rFonts w:ascii="Garamond" w:hAnsi="Garamond" w:cs="Garamond"/>
          <w:kern w:val="2"/>
          <w:sz w:val="20"/>
          <w:szCs w:val="20"/>
        </w:rPr>
        <w:t>sprzęt</w:t>
      </w:r>
      <w:r w:rsidRPr="00C604EC">
        <w:rPr>
          <w:rFonts w:ascii="Garamond" w:hAnsi="Garamond" w:cs="Garamond"/>
          <w:kern w:val="2"/>
          <w:sz w:val="20"/>
          <w:szCs w:val="20"/>
        </w:rPr>
        <w:t xml:space="preserve"> -  (zgodnie z postanowieniami załącznika nr 1 w tym zakresie)  wynosi …………………………………………..…miesięcy (co najmniej </w:t>
      </w:r>
      <w:r w:rsidR="005B254A" w:rsidRPr="00C604EC">
        <w:rPr>
          <w:rFonts w:ascii="Garamond" w:hAnsi="Garamond" w:cs="Garamond"/>
          <w:kern w:val="2"/>
          <w:sz w:val="20"/>
          <w:szCs w:val="20"/>
        </w:rPr>
        <w:t>24</w:t>
      </w:r>
      <w:r w:rsidRPr="00C604EC">
        <w:rPr>
          <w:rFonts w:ascii="Garamond" w:hAnsi="Garamond" w:cs="Garamond"/>
          <w:kern w:val="2"/>
          <w:sz w:val="20"/>
          <w:szCs w:val="20"/>
        </w:rPr>
        <w:t xml:space="preserve"> miesięcy) *element punktowany oferty</w:t>
      </w:r>
    </w:p>
    <w:p w14:paraId="5648D82B" w14:textId="0541D682" w:rsidR="009E793C" w:rsidRPr="00C604EC" w:rsidRDefault="009E793C" w:rsidP="009E28D7">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t>
      </w:r>
    </w:p>
    <w:p w14:paraId="581E9D2E" w14:textId="77777777" w:rsidR="002D3B17" w:rsidRPr="00C604EC" w:rsidRDefault="002D3B17" w:rsidP="00E212EA">
      <w:pPr>
        <w:pStyle w:val="Standard"/>
        <w:spacing w:line="276" w:lineRule="auto"/>
        <w:rPr>
          <w:rFonts w:ascii="Garamond" w:hAnsi="Garamond" w:cs="Garamond"/>
          <w:sz w:val="20"/>
          <w:szCs w:val="20"/>
        </w:rPr>
      </w:pPr>
      <w:r w:rsidRPr="00C604EC">
        <w:rPr>
          <w:rFonts w:ascii="Garamond" w:hAnsi="Garamond" w:cs="Garamond"/>
          <w:sz w:val="20"/>
          <w:szCs w:val="20"/>
        </w:rPr>
        <w:t>* Wartość powinna być podana w formacie z dokładnością do dwóch miejsc po przecinku.</w:t>
      </w:r>
    </w:p>
    <w:p w14:paraId="2980D018"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xml:space="preserve">*** w przypadku różnej stawki VAT na oferowany asortyment, Wykonawca wpisuje wartość VAT-u należnego </w:t>
      </w:r>
    </w:p>
    <w:p w14:paraId="4ECA0078" w14:textId="3A141D5F" w:rsidR="002D3B17" w:rsidRPr="00C604EC" w:rsidRDefault="002D3B17" w:rsidP="00E212EA">
      <w:pPr>
        <w:pStyle w:val="Textbody"/>
        <w:widowControl w:val="0"/>
        <w:spacing w:after="0" w:line="276" w:lineRule="auto"/>
        <w:jc w:val="center"/>
        <w:rPr>
          <w:rFonts w:ascii="Garamond" w:hAnsi="Garamond" w:cs="Georgia"/>
          <w:b/>
          <w:sz w:val="20"/>
          <w:szCs w:val="20"/>
        </w:rPr>
      </w:pPr>
      <w:r w:rsidRPr="00C604EC">
        <w:rPr>
          <w:rFonts w:ascii="Garamond" w:hAnsi="Garamond" w:cs="Georgia"/>
          <w:b/>
          <w:sz w:val="20"/>
          <w:szCs w:val="20"/>
        </w:rPr>
        <w:t>2</w:t>
      </w:r>
    </w:p>
    <w:p w14:paraId="3680DBE1" w14:textId="77777777" w:rsidR="002D3B17" w:rsidRPr="00C604EC" w:rsidRDefault="002D3B17"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Oświadczamy, że :</w:t>
      </w:r>
    </w:p>
    <w:p w14:paraId="088009E1"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ostateczna oferty (z podatkiem VAT) podana w ust. 1 jest ceną faktyczną na dzień składania oferty.</w:t>
      </w:r>
    </w:p>
    <w:p w14:paraId="3307A6A0"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zapoznaliśmy się ze specyfikacją warunków zamówienia oraz jej załącznikami i nie wnosimy do nich zastrzeżeń;</w:t>
      </w:r>
    </w:p>
    <w:p w14:paraId="7CCA910D"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akceptujemy wskazany w specyfikacji warunków zamówienia czas związania ofertą;</w:t>
      </w:r>
    </w:p>
    <w:p w14:paraId="5B759D5E" w14:textId="5F01DF5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firma nasza spełnia wszystkie warunki określone w specyfikacji warunków zamówienia</w:t>
      </w:r>
      <w:r w:rsidR="00FE1064" w:rsidRPr="00C604EC">
        <w:rPr>
          <w:rFonts w:ascii="Garamond" w:hAnsi="Garamond" w:cs="Arial"/>
          <w:sz w:val="20"/>
          <w:szCs w:val="20"/>
        </w:rPr>
        <w:t>;</w:t>
      </w:r>
    </w:p>
    <w:p w14:paraId="7876DEF6" w14:textId="1C57080F" w:rsidR="00FE1064" w:rsidRPr="00C604EC"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kern w:val="2"/>
          <w:sz w:val="20"/>
          <w:szCs w:val="20"/>
        </w:rPr>
        <w:t xml:space="preserve">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w:t>
      </w:r>
      <w:r w:rsidRPr="00C604EC">
        <w:rPr>
          <w:rFonts w:ascii="Garamond" w:hAnsi="Garamond"/>
          <w:kern w:val="2"/>
          <w:sz w:val="20"/>
          <w:szCs w:val="20"/>
        </w:rPr>
        <w:lastRenderedPageBreak/>
        <w:t>(UE)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w cenie naszej oferty zostały uwzględnione wszystkie koszty wykonania zamówienia;</w:t>
      </w:r>
    </w:p>
    <w:p w14:paraId="3CF2F0DA"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wyrażamy zgodę na zasady i termin płatności określony we wzorze umowy.</w:t>
      </w:r>
    </w:p>
    <w:p w14:paraId="4F0E9D0F"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 xml:space="preserve">*że przedmiot zamówienia zrealizujemy z udziałem podwykonawcy, </w:t>
      </w:r>
      <w:r w:rsidRPr="00C604E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C604EC" w:rsidRPr="00C604EC"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i  wskazujemy części</w:t>
            </w:r>
          </w:p>
        </w:tc>
      </w:tr>
      <w:tr w:rsidR="00C604EC" w:rsidRPr="00C604EC"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przez   podwykonawcę   oraz   nazwy   firm   podwykonawców:</w:t>
            </w:r>
          </w:p>
        </w:tc>
      </w:tr>
    </w:tbl>
    <w:p w14:paraId="088B7E20"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C604EC" w:rsidRPr="00C604EC"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roofErr w:type="spellStart"/>
            <w:r w:rsidRPr="00C604EC">
              <w:rPr>
                <w:rFonts w:ascii="Garamond" w:hAnsi="Garamond" w:cs="Garamond"/>
                <w:sz w:val="20"/>
                <w:szCs w:val="20"/>
              </w:rPr>
              <w:t>L.p</w:t>
            </w:r>
            <w:proofErr w:type="spellEnd"/>
          </w:p>
          <w:p w14:paraId="126358E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Nazwa firm podwykonawców oraz dane kontaktowe (o ile są znani w momencie składania oferty)</w:t>
            </w:r>
          </w:p>
        </w:tc>
      </w:tr>
      <w:tr w:rsidR="00C604EC" w:rsidRPr="00C604EC"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1</w:t>
      </w:r>
      <w:r w:rsidRPr="00C604EC">
        <w:rPr>
          <w:rFonts w:ascii="Garamond" w:hAnsi="Garamond" w:cs="Garamond"/>
          <w:b/>
          <w:bCs/>
          <w:sz w:val="20"/>
          <w:szCs w:val="20"/>
        </w:rPr>
        <w:t xml:space="preserve">. </w:t>
      </w:r>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w:t>
      </w:r>
      <w:r w:rsidRPr="00C604EC">
        <w:rPr>
          <w:rFonts w:ascii="Garamond" w:hAnsi="Garamond" w:cs="Garamond"/>
          <w:b/>
          <w:bCs/>
          <w:sz w:val="20"/>
          <w:szCs w:val="20"/>
        </w:rPr>
        <w:t xml:space="preserve"> polegamy </w:t>
      </w:r>
      <w:r w:rsidRPr="00C604EC">
        <w:rPr>
          <w:rFonts w:ascii="Garamond" w:hAnsi="Garamond" w:cs="Garamond"/>
          <w:sz w:val="20"/>
          <w:szCs w:val="20"/>
        </w:rPr>
        <w:t xml:space="preserve">na zdolnościach lub sytuacji innych podmiotów na zasadach określonych w art. 118 ust. 1 ustawy </w:t>
      </w:r>
      <w:proofErr w:type="spellStart"/>
      <w:r w:rsidRPr="00C604EC">
        <w:rPr>
          <w:rFonts w:ascii="Garamond" w:hAnsi="Garamond" w:cs="Garamond"/>
          <w:sz w:val="20"/>
          <w:szCs w:val="20"/>
        </w:rPr>
        <w:t>Pzp</w:t>
      </w:r>
      <w:proofErr w:type="spellEnd"/>
      <w:r w:rsidRPr="00C604EC">
        <w:rPr>
          <w:rFonts w:ascii="Garamond" w:hAnsi="Garamond" w:cs="Garamond"/>
          <w:sz w:val="20"/>
          <w:szCs w:val="20"/>
        </w:rPr>
        <w:t xml:space="preserve"> w celu potwierdzenia spełniania warunków udziału w postępowaniu w następującym zakresie:...............................................................................................................................................................................................................</w:t>
      </w:r>
    </w:p>
    <w:p w14:paraId="02F56F42"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 xml:space="preserve">Uwaga: </w:t>
      </w:r>
      <w:r w:rsidRPr="00C604EC">
        <w:rPr>
          <w:rFonts w:ascii="Garamond" w:hAnsi="Garamond" w:cs="Garamond"/>
          <w:sz w:val="20"/>
          <w:szCs w:val="20"/>
        </w:rPr>
        <w:t>Zobowiązanie tych podmiotów do oddania do dyspozycji Wykonawcy niezbędnych zasobów na potrzeby</w:t>
      </w:r>
      <w:r w:rsidRPr="00C604EC">
        <w:rPr>
          <w:rFonts w:ascii="Garamond" w:hAnsi="Garamond" w:cs="Garamond"/>
          <w:b/>
          <w:bCs/>
          <w:sz w:val="20"/>
          <w:szCs w:val="20"/>
        </w:rPr>
        <w:t xml:space="preserve"> </w:t>
      </w:r>
      <w:r w:rsidRPr="00C604EC">
        <w:rPr>
          <w:rFonts w:ascii="Garamond" w:hAnsi="Garamond" w:cs="Garamond"/>
          <w:sz w:val="20"/>
          <w:szCs w:val="20"/>
        </w:rPr>
        <w:t xml:space="preserve">realizacji zamówienia należy przedstawić </w:t>
      </w:r>
      <w:r w:rsidRPr="00C604EC">
        <w:rPr>
          <w:rFonts w:ascii="Garamond" w:hAnsi="Garamond" w:cs="Garamond"/>
          <w:b/>
          <w:bCs/>
          <w:sz w:val="20"/>
          <w:szCs w:val="20"/>
        </w:rPr>
        <w:t>w oryginale</w:t>
      </w:r>
      <w:r w:rsidRPr="00C604EC">
        <w:rPr>
          <w:rFonts w:ascii="Garamond" w:hAnsi="Garamond" w:cs="Garamond"/>
          <w:sz w:val="20"/>
          <w:szCs w:val="20"/>
        </w:rPr>
        <w:t>.</w:t>
      </w:r>
    </w:p>
    <w:p w14:paraId="1CB9E104" w14:textId="3D17ACB8"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2</w:t>
      </w:r>
      <w:r w:rsidRPr="00C604EC">
        <w:rPr>
          <w:rFonts w:ascii="Garamond" w:hAnsi="Garamond" w:cs="Garamond"/>
          <w:b/>
          <w:bCs/>
          <w:sz w:val="20"/>
          <w:szCs w:val="20"/>
        </w:rPr>
        <w:t xml:space="preserve">. </w:t>
      </w:r>
      <w:bookmarkStart w:id="14" w:name="page23"/>
      <w:bookmarkEnd w:id="14"/>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 wybór oferty</w:t>
      </w:r>
      <w:r w:rsidRPr="00C604EC">
        <w:rPr>
          <w:rFonts w:ascii="Garamond" w:hAnsi="Garamond" w:cs="Garamond"/>
          <w:b/>
          <w:bCs/>
          <w:sz w:val="20"/>
          <w:szCs w:val="20"/>
        </w:rPr>
        <w:t xml:space="preserve"> prowadzi </w:t>
      </w:r>
      <w:r w:rsidRPr="00C604EC">
        <w:rPr>
          <w:rFonts w:ascii="Garamond" w:hAnsi="Garamond" w:cs="Garamond"/>
          <w:sz w:val="20"/>
          <w:szCs w:val="20"/>
        </w:rPr>
        <w:t>do powstania u zamawiającego obowiązku</w:t>
      </w:r>
      <w:r w:rsidRPr="00C604EC">
        <w:rPr>
          <w:rFonts w:ascii="Garamond" w:hAnsi="Garamond" w:cs="Garamond"/>
          <w:b/>
          <w:bCs/>
          <w:sz w:val="20"/>
          <w:szCs w:val="20"/>
        </w:rPr>
        <w:t xml:space="preserve"> </w:t>
      </w:r>
      <w:r w:rsidRPr="00C604EC">
        <w:rPr>
          <w:rFonts w:ascii="Garamond" w:hAnsi="Garamond" w:cs="Garamond"/>
          <w:sz w:val="20"/>
          <w:szCs w:val="20"/>
        </w:rPr>
        <w:t>podatkowego :a) *nazwa towaru lub usługi, których dostawa lub świadczenie będzie prowadzić do powstania obowiązku</w:t>
      </w:r>
    </w:p>
    <w:p w14:paraId="21FA061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podatkowego:.........................................................</w:t>
      </w:r>
    </w:p>
    <w:p w14:paraId="0FC93EB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b)* wartość towaru lub usługi bez kwoty podatku VAT:..................................</w:t>
      </w:r>
    </w:p>
    <w:p w14:paraId="36786E9D" w14:textId="3D25C21E"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3</w:t>
      </w:r>
      <w:r w:rsidRPr="00C604EC">
        <w:rPr>
          <w:rFonts w:ascii="Garamond" w:hAnsi="Garamond" w:cs="Garamond"/>
          <w:b/>
          <w:bCs/>
          <w:sz w:val="20"/>
          <w:szCs w:val="20"/>
        </w:rPr>
        <w:t xml:space="preserve">. </w:t>
      </w:r>
      <w:r w:rsidRPr="00C604EC">
        <w:rPr>
          <w:rFonts w:ascii="Garamond" w:hAnsi="Garamond" w:cs="Garamond"/>
          <w:sz w:val="20"/>
          <w:szCs w:val="20"/>
        </w:rPr>
        <w:t xml:space="preserve">Oświadczamy, że niniejsza oferta: </w:t>
      </w:r>
      <w:r w:rsidRPr="00C604EC">
        <w:rPr>
          <w:rFonts w:ascii="Garamond" w:hAnsi="Garamond" w:cs="Garamond"/>
          <w:b/>
          <w:bCs/>
          <w:sz w:val="20"/>
          <w:szCs w:val="20"/>
        </w:rPr>
        <w:t>zawiera</w:t>
      </w:r>
      <w:r w:rsidRPr="00C604EC">
        <w:rPr>
          <w:rFonts w:ascii="Garamond" w:hAnsi="Garamond" w:cs="Garamond"/>
          <w:sz w:val="20"/>
          <w:szCs w:val="20"/>
        </w:rPr>
        <w:t xml:space="preserve"> na stronach od .............. do............. informacje stanowiące tajemnicę przedsiębiorstwa w rozumieniu</w:t>
      </w:r>
      <w:r w:rsidRPr="00C604EC">
        <w:rPr>
          <w:rFonts w:ascii="Garamond" w:hAnsi="Garamond"/>
          <w:sz w:val="20"/>
          <w:szCs w:val="20"/>
        </w:rPr>
        <w:t xml:space="preserve"> </w:t>
      </w:r>
      <w:r w:rsidRPr="00C604EC">
        <w:rPr>
          <w:rFonts w:ascii="Garamond" w:hAnsi="Garamond" w:cs="Garamond"/>
          <w:sz w:val="20"/>
          <w:szCs w:val="20"/>
        </w:rPr>
        <w:t>przepisów o zwalczaniu nieuczciwej konkurencji .</w:t>
      </w:r>
    </w:p>
    <w:p w14:paraId="45385F57" w14:textId="265C77B4"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4</w:t>
      </w:r>
      <w:r w:rsidRPr="00C604EC">
        <w:rPr>
          <w:rFonts w:ascii="Garamond" w:hAnsi="Garamond" w:cs="Garamond"/>
          <w:b/>
          <w:bCs/>
          <w:sz w:val="20"/>
          <w:szCs w:val="20"/>
        </w:rPr>
        <w:t xml:space="preserve">. </w:t>
      </w:r>
      <w:r w:rsidRPr="00C604EC">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604EC" w:rsidRDefault="002D3B17" w:rsidP="00E212EA">
      <w:pPr>
        <w:pStyle w:val="Standard"/>
        <w:tabs>
          <w:tab w:val="left" w:pos="709"/>
        </w:tabs>
        <w:overflowPunct w:val="0"/>
        <w:spacing w:line="276" w:lineRule="auto"/>
        <w:jc w:val="both"/>
        <w:rPr>
          <w:rFonts w:ascii="Garamond" w:hAnsi="Garamond"/>
          <w:sz w:val="20"/>
          <w:szCs w:val="20"/>
        </w:rPr>
      </w:pPr>
      <w:r w:rsidRPr="00C604EC">
        <w:rPr>
          <w:rFonts w:ascii="Garamond" w:hAnsi="Garamond" w:cs="Arial"/>
          <w:sz w:val="20"/>
          <w:szCs w:val="20"/>
        </w:rPr>
        <w:t xml:space="preserve">….............................................................................. </w:t>
      </w:r>
      <w:r w:rsidR="00680E83" w:rsidRPr="00C604EC">
        <w:rPr>
          <w:rFonts w:ascii="Garamond" w:hAnsi="Garamond" w:cs="Arial"/>
          <w:b/>
          <w:bCs/>
          <w:sz w:val="20"/>
          <w:szCs w:val="20"/>
        </w:rPr>
        <w:t>e-mail</w:t>
      </w:r>
      <w:r w:rsidRPr="00C604EC">
        <w:rPr>
          <w:rFonts w:ascii="Garamond" w:hAnsi="Garamond" w:cs="Arial"/>
          <w:sz w:val="20"/>
          <w:szCs w:val="20"/>
        </w:rPr>
        <w:t>…………………………..</w:t>
      </w:r>
    </w:p>
    <w:p w14:paraId="437554E3" w14:textId="08ADB4A6"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1</w:t>
      </w:r>
      <w:r w:rsidR="00FE1064" w:rsidRPr="00C604EC">
        <w:rPr>
          <w:rFonts w:ascii="Garamond" w:hAnsi="Garamond" w:cs="Garamond"/>
          <w:sz w:val="20"/>
          <w:szCs w:val="20"/>
        </w:rPr>
        <w:t>5</w:t>
      </w:r>
      <w:r w:rsidRPr="00C604EC">
        <w:rPr>
          <w:rFonts w:ascii="Garamond" w:hAnsi="Garamond" w:cs="Garamond"/>
          <w:sz w:val="20"/>
          <w:szCs w:val="20"/>
        </w:rPr>
        <w:t>. Pod groźbą odpowiedzialności karnej oświadczamy, że załączone do oferty dokumenty opisują stan prawny i</w:t>
      </w:r>
      <w:r w:rsidRPr="00C604EC">
        <w:rPr>
          <w:rFonts w:ascii="Garamond" w:hAnsi="Garamond" w:cs="Garamond"/>
          <w:b/>
          <w:bCs/>
          <w:sz w:val="20"/>
          <w:szCs w:val="20"/>
        </w:rPr>
        <w:t xml:space="preserve"> </w:t>
      </w:r>
      <w:r w:rsidRPr="00C604EC">
        <w:rPr>
          <w:rFonts w:ascii="Garamond" w:hAnsi="Garamond" w:cs="Garamond"/>
          <w:sz w:val="20"/>
          <w:szCs w:val="20"/>
        </w:rPr>
        <w:t>faktyczny, aktualny na dzień otwarcia ofert.</w:t>
      </w:r>
    </w:p>
    <w:p w14:paraId="07466C46" w14:textId="688FE6CE"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sz w:val="20"/>
          <w:szCs w:val="20"/>
        </w:rPr>
        <w:t>1</w:t>
      </w:r>
      <w:r w:rsidR="00FE1064" w:rsidRPr="00C604EC">
        <w:rPr>
          <w:rFonts w:ascii="Garamond" w:hAnsi="Garamond"/>
          <w:sz w:val="20"/>
          <w:szCs w:val="20"/>
        </w:rPr>
        <w:t>6</w:t>
      </w:r>
      <w:r w:rsidRPr="00C604EC">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Arial"/>
          <w:sz w:val="20"/>
          <w:szCs w:val="20"/>
        </w:rPr>
        <w:t>1</w:t>
      </w:r>
      <w:r w:rsidR="00FE1064" w:rsidRPr="00C604EC">
        <w:rPr>
          <w:rFonts w:ascii="Garamond" w:hAnsi="Garamond" w:cs="Arial"/>
          <w:sz w:val="20"/>
          <w:szCs w:val="20"/>
        </w:rPr>
        <w:t>7</w:t>
      </w:r>
      <w:r w:rsidRPr="00C604EC">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14A7D675"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 pieczęć imienna umocowanego przedstawiciela Oferenta)</w:t>
      </w:r>
    </w:p>
    <w:p w14:paraId="4F312694" w14:textId="77777777" w:rsidR="002D3B17" w:rsidRPr="00C604EC" w:rsidRDefault="002D3B17" w:rsidP="005B254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w:t>
      </w:r>
      <w:r w:rsidRPr="00C604E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C604EC" w:rsidRPr="00C604EC" w14:paraId="0D2671F9" w14:textId="77777777">
        <w:trPr>
          <w:trHeight w:val="149"/>
        </w:trPr>
        <w:tc>
          <w:tcPr>
            <w:tcW w:w="250" w:type="dxa"/>
            <w:tcMar>
              <w:top w:w="0" w:type="dxa"/>
              <w:left w:w="0" w:type="dxa"/>
              <w:bottom w:w="0" w:type="dxa"/>
              <w:right w:w="0" w:type="dxa"/>
            </w:tcMar>
            <w:vAlign w:val="bottom"/>
          </w:tcPr>
          <w:p w14:paraId="2BA1CA97" w14:textId="77777777" w:rsidR="002D3B17" w:rsidRPr="00C604EC"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604EC" w:rsidRDefault="002D3B17" w:rsidP="005B254A">
            <w:pPr>
              <w:pStyle w:val="Standard"/>
              <w:tabs>
                <w:tab w:val="left" w:pos="0"/>
              </w:tabs>
              <w:spacing w:line="276" w:lineRule="auto"/>
              <w:rPr>
                <w:rFonts w:ascii="Garamond" w:hAnsi="Garamond" w:cs="Garamond"/>
                <w:w w:val="99"/>
                <w:sz w:val="20"/>
                <w:szCs w:val="20"/>
              </w:rPr>
            </w:pPr>
            <w:r w:rsidRPr="00C604E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72E2EB29" w14:textId="77777777">
        <w:trPr>
          <w:trHeight w:val="86"/>
        </w:trPr>
        <w:tc>
          <w:tcPr>
            <w:tcW w:w="250" w:type="dxa"/>
            <w:tcMar>
              <w:top w:w="0" w:type="dxa"/>
              <w:left w:w="0" w:type="dxa"/>
              <w:bottom w:w="0" w:type="dxa"/>
              <w:right w:w="0" w:type="dxa"/>
            </w:tcMar>
            <w:vAlign w:val="bottom"/>
          </w:tcPr>
          <w:p w14:paraId="16EF23BE" w14:textId="77777777"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604EC"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wykonawca zobligowany jest do wypełnienia pozycji a i b pkt 1</w:t>
            </w:r>
            <w:r w:rsidR="00E212EA" w:rsidRPr="00C604EC">
              <w:rPr>
                <w:rFonts w:ascii="Garamond" w:hAnsi="Garamond" w:cs="Garamond"/>
                <w:sz w:val="20"/>
                <w:szCs w:val="20"/>
              </w:rPr>
              <w:t>2</w:t>
            </w:r>
            <w:r w:rsidRPr="00C604EC">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C604EC"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604EC"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C604EC"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604EC"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C604EC">
        <w:rPr>
          <w:rFonts w:ascii="Garamond" w:hAnsi="Garamond"/>
          <w:b/>
          <w:kern w:val="0"/>
          <w:sz w:val="20"/>
          <w:szCs w:val="20"/>
          <w:lang w:eastAsia="pl-PL"/>
        </w:rPr>
        <w:t>Załącznik nr 3 do SWZ</w:t>
      </w:r>
    </w:p>
    <w:p w14:paraId="00A0251A"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604EC">
        <w:rPr>
          <w:rFonts w:ascii="Garamond" w:hAnsi="Garamond"/>
          <w:b/>
          <w:kern w:val="0"/>
          <w:sz w:val="20"/>
          <w:szCs w:val="20"/>
          <w:u w:val="single"/>
          <w:lang w:eastAsia="pl-PL"/>
        </w:rPr>
        <w:t>OŚWIADCZENIE WYKONAWCY</w:t>
      </w:r>
    </w:p>
    <w:p w14:paraId="3548F70E"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kern w:val="0"/>
          <w:sz w:val="20"/>
          <w:szCs w:val="20"/>
          <w:lang w:eastAsia="pl-PL"/>
        </w:rPr>
        <w:t>Nazwa (firma) i adres wykonawcy:</w:t>
      </w:r>
      <w:r w:rsidRPr="00C604EC">
        <w:rPr>
          <w:rFonts w:ascii="Garamond" w:hAnsi="Garamond"/>
          <w:kern w:val="0"/>
          <w:sz w:val="20"/>
          <w:szCs w:val="20"/>
          <w:lang w:eastAsia="pl-PL"/>
        </w:rPr>
        <w:tab/>
        <w:t>.........................................................................................................</w:t>
      </w:r>
    </w:p>
    <w:p w14:paraId="5C752CE5"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164842FB"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6D3E5F56"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C604EC"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cs="Arial"/>
          <w:kern w:val="0"/>
          <w:sz w:val="20"/>
          <w:szCs w:val="20"/>
          <w:lang w:eastAsia="pl-PL"/>
        </w:rPr>
        <w:tab/>
        <w:t>Na potrzeby postępowania o udzielenie zamówienia publicznego pn. „</w:t>
      </w:r>
      <w:r w:rsidR="00F9081C" w:rsidRPr="00C604EC">
        <w:rPr>
          <w:rFonts w:ascii="Garamond" w:hAnsi="Garamond"/>
          <w:b/>
          <w:sz w:val="20"/>
          <w:szCs w:val="20"/>
        </w:rPr>
        <w:t>dostawa sprzętu medycznego</w:t>
      </w:r>
      <w:r w:rsidR="00ED0EB5" w:rsidRPr="00C604EC">
        <w:rPr>
          <w:rFonts w:ascii="Garamond" w:hAnsi="Garamond"/>
          <w:b/>
          <w:sz w:val="20"/>
          <w:szCs w:val="20"/>
        </w:rPr>
        <w:t xml:space="preserve"> </w:t>
      </w:r>
      <w:r w:rsidR="007132C8" w:rsidRPr="00C604EC">
        <w:rPr>
          <w:rFonts w:ascii="Garamond" w:hAnsi="Garamond"/>
          <w:b/>
          <w:sz w:val="20"/>
          <w:szCs w:val="20"/>
        </w:rPr>
        <w:t>I</w:t>
      </w:r>
      <w:r w:rsidR="005B254A" w:rsidRPr="00C604EC">
        <w:rPr>
          <w:rFonts w:ascii="Garamond" w:hAnsi="Garamond"/>
          <w:b/>
          <w:sz w:val="20"/>
          <w:szCs w:val="20"/>
        </w:rPr>
        <w:t>I</w:t>
      </w:r>
      <w:r w:rsidRPr="00C604EC">
        <w:rPr>
          <w:rFonts w:ascii="Garamond" w:hAnsi="Garamond" w:cs="Arial"/>
          <w:b/>
          <w:kern w:val="0"/>
          <w:sz w:val="20"/>
          <w:szCs w:val="20"/>
          <w:lang w:eastAsia="pl-PL"/>
        </w:rPr>
        <w:t>”</w:t>
      </w:r>
      <w:r w:rsidRPr="00C604EC">
        <w:rPr>
          <w:rFonts w:ascii="Garamond" w:hAnsi="Garamond" w:cs="Arial"/>
          <w:kern w:val="0"/>
          <w:sz w:val="20"/>
          <w:szCs w:val="20"/>
          <w:lang w:eastAsia="pl-PL"/>
        </w:rPr>
        <w:t xml:space="preserve"> oświadczam, że informacje </w:t>
      </w:r>
      <w:r w:rsidRPr="00C604EC">
        <w:rPr>
          <w:rFonts w:ascii="Garamond" w:hAnsi="Garamond"/>
          <w:kern w:val="0"/>
          <w:sz w:val="20"/>
          <w:szCs w:val="20"/>
          <w:lang w:eastAsia="pl-PL"/>
        </w:rPr>
        <w:t xml:space="preserve">zawarte w oświadczeniu, o którym  mowa  w  art.  125  ust. 1 ustawy </w:t>
      </w:r>
      <w:proofErr w:type="spellStart"/>
      <w:r w:rsidRPr="00C604EC">
        <w:rPr>
          <w:rFonts w:ascii="Garamond" w:hAnsi="Garamond"/>
          <w:kern w:val="0"/>
          <w:sz w:val="20"/>
          <w:szCs w:val="20"/>
          <w:lang w:eastAsia="pl-PL"/>
        </w:rPr>
        <w:t>Pzp</w:t>
      </w:r>
      <w:proofErr w:type="spellEnd"/>
      <w:r w:rsidRPr="00C604EC">
        <w:rPr>
          <w:rFonts w:ascii="Garamond" w:hAnsi="Garamond"/>
          <w:kern w:val="0"/>
          <w:sz w:val="20"/>
          <w:szCs w:val="20"/>
          <w:lang w:eastAsia="pl-PL"/>
        </w:rPr>
        <w:t>, w  zakresie podstaw wykluczenia z postępowania wskazanych przez Zamawiającego, o których mowa w:</w:t>
      </w:r>
    </w:p>
    <w:p w14:paraId="264FF09C"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3 ustawy, </w:t>
      </w:r>
    </w:p>
    <w:p w14:paraId="63CE4771"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6 ustawy, </w:t>
      </w:r>
    </w:p>
    <w:p w14:paraId="72E20956" w14:textId="77777777" w:rsidR="00C52DCB" w:rsidRPr="00C604EC"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C604EC">
        <w:rPr>
          <w:rFonts w:ascii="Garamond" w:hAnsi="Garamond"/>
          <w:b/>
          <w:kern w:val="0"/>
          <w:sz w:val="20"/>
          <w:szCs w:val="20"/>
          <w:lang w:eastAsia="pl-PL"/>
        </w:rPr>
        <w:t>- są aktualne.</w:t>
      </w:r>
    </w:p>
    <w:p w14:paraId="648D1FD3" w14:textId="77777777" w:rsidR="00C52DCB" w:rsidRPr="00C604EC"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604EC"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604EC">
        <w:rPr>
          <w:rFonts w:ascii="Garamond" w:hAnsi="Garamond"/>
          <w:i/>
          <w:kern w:val="0"/>
          <w:sz w:val="20"/>
          <w:szCs w:val="20"/>
          <w:lang w:eastAsia="pl-PL"/>
        </w:rPr>
        <w:t>………………………………………………………..</w:t>
      </w:r>
    </w:p>
    <w:p w14:paraId="47360E82"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7FD77254" w14:textId="77777777" w:rsidR="00C52DCB" w:rsidRPr="00C604EC" w:rsidRDefault="00C52DCB" w:rsidP="00E212EA">
      <w:pPr>
        <w:pStyle w:val="Standard"/>
        <w:spacing w:line="276" w:lineRule="auto"/>
        <w:rPr>
          <w:rFonts w:ascii="Garamond" w:hAnsi="Garamond" w:cs="Garamond"/>
          <w:sz w:val="20"/>
          <w:szCs w:val="20"/>
        </w:rPr>
      </w:pPr>
    </w:p>
    <w:p w14:paraId="074A104F" w14:textId="77777777" w:rsidR="00C52DCB" w:rsidRPr="00C604EC" w:rsidRDefault="00C52DCB" w:rsidP="00E212EA">
      <w:pPr>
        <w:pStyle w:val="Standard"/>
        <w:spacing w:line="276" w:lineRule="auto"/>
        <w:rPr>
          <w:rFonts w:ascii="Garamond" w:hAnsi="Garamond" w:cs="Garamond"/>
          <w:sz w:val="20"/>
          <w:szCs w:val="20"/>
        </w:rPr>
      </w:pPr>
    </w:p>
    <w:p w14:paraId="3F6049B1" w14:textId="77777777" w:rsidR="00C52DCB" w:rsidRPr="00C604EC" w:rsidRDefault="00C52DCB" w:rsidP="00E212EA">
      <w:pPr>
        <w:pStyle w:val="Standard"/>
        <w:spacing w:line="276" w:lineRule="auto"/>
        <w:rPr>
          <w:rFonts w:ascii="Garamond" w:hAnsi="Garamond" w:cs="Garamond"/>
          <w:sz w:val="20"/>
          <w:szCs w:val="20"/>
        </w:rPr>
      </w:pPr>
    </w:p>
    <w:p w14:paraId="6BF7DE78" w14:textId="77777777" w:rsidR="00C52DCB" w:rsidRPr="00C604EC" w:rsidRDefault="00C52DCB" w:rsidP="00E212EA">
      <w:pPr>
        <w:pStyle w:val="Standard"/>
        <w:spacing w:line="276" w:lineRule="auto"/>
        <w:rPr>
          <w:rFonts w:ascii="Garamond" w:hAnsi="Garamond" w:cs="Garamond"/>
          <w:sz w:val="20"/>
          <w:szCs w:val="20"/>
        </w:rPr>
      </w:pPr>
    </w:p>
    <w:p w14:paraId="1F1E9343" w14:textId="77777777" w:rsidR="00C52DCB" w:rsidRPr="00C604EC" w:rsidRDefault="00C52DCB" w:rsidP="00E212EA">
      <w:pPr>
        <w:pStyle w:val="Standard"/>
        <w:spacing w:line="276" w:lineRule="auto"/>
        <w:rPr>
          <w:rFonts w:ascii="Garamond" w:hAnsi="Garamond" w:cs="Garamond"/>
          <w:sz w:val="20"/>
          <w:szCs w:val="20"/>
        </w:rPr>
      </w:pPr>
    </w:p>
    <w:p w14:paraId="730439F1" w14:textId="77777777" w:rsidR="00C52DCB" w:rsidRPr="00C604EC" w:rsidRDefault="00C52DCB" w:rsidP="00E212EA">
      <w:pPr>
        <w:pStyle w:val="Standard"/>
        <w:spacing w:line="276" w:lineRule="auto"/>
        <w:rPr>
          <w:rFonts w:ascii="Garamond" w:hAnsi="Garamond" w:cs="Garamond"/>
          <w:sz w:val="20"/>
          <w:szCs w:val="20"/>
        </w:rPr>
      </w:pPr>
    </w:p>
    <w:p w14:paraId="042FD322" w14:textId="77777777" w:rsidR="00C52DCB" w:rsidRPr="00C604EC" w:rsidRDefault="00C52DCB" w:rsidP="00E212EA">
      <w:pPr>
        <w:pStyle w:val="Standard"/>
        <w:spacing w:line="276" w:lineRule="auto"/>
        <w:rPr>
          <w:rFonts w:ascii="Garamond" w:hAnsi="Garamond" w:cs="Garamond"/>
          <w:sz w:val="20"/>
          <w:szCs w:val="20"/>
        </w:rPr>
      </w:pPr>
    </w:p>
    <w:p w14:paraId="4B5D2562" w14:textId="77777777" w:rsidR="00E212EA" w:rsidRPr="00C604EC" w:rsidRDefault="00E212EA" w:rsidP="00E212EA">
      <w:pPr>
        <w:pStyle w:val="Standard"/>
        <w:spacing w:line="276" w:lineRule="auto"/>
        <w:rPr>
          <w:rFonts w:ascii="Garamond" w:hAnsi="Garamond" w:cs="Garamond"/>
          <w:sz w:val="20"/>
          <w:szCs w:val="20"/>
        </w:rPr>
      </w:pPr>
    </w:p>
    <w:p w14:paraId="3CAFBDCE" w14:textId="77777777" w:rsidR="002C5994" w:rsidRPr="00C604EC" w:rsidRDefault="002C5994" w:rsidP="00E212EA">
      <w:pPr>
        <w:pStyle w:val="Standard"/>
        <w:spacing w:line="276" w:lineRule="auto"/>
        <w:rPr>
          <w:rFonts w:ascii="Garamond" w:hAnsi="Garamond" w:cs="Garamond"/>
          <w:sz w:val="20"/>
          <w:szCs w:val="20"/>
        </w:rPr>
      </w:pPr>
    </w:p>
    <w:p w14:paraId="606F696A" w14:textId="77777777" w:rsidR="002C5994" w:rsidRPr="00C604EC" w:rsidRDefault="002C5994" w:rsidP="00E212EA">
      <w:pPr>
        <w:pStyle w:val="Standard"/>
        <w:spacing w:line="276" w:lineRule="auto"/>
        <w:rPr>
          <w:rFonts w:ascii="Garamond" w:hAnsi="Garamond" w:cs="Garamond"/>
          <w:sz w:val="20"/>
          <w:szCs w:val="20"/>
        </w:rPr>
      </w:pPr>
    </w:p>
    <w:p w14:paraId="451D7B75" w14:textId="77777777" w:rsidR="00982192" w:rsidRPr="00C604EC" w:rsidRDefault="00982192" w:rsidP="00E212EA">
      <w:pPr>
        <w:pStyle w:val="Standard"/>
        <w:spacing w:line="276" w:lineRule="auto"/>
        <w:jc w:val="right"/>
        <w:rPr>
          <w:rFonts w:ascii="Garamond" w:hAnsi="Garamond" w:cs="Garamond"/>
          <w:b/>
          <w:bCs/>
          <w:sz w:val="20"/>
          <w:szCs w:val="20"/>
        </w:rPr>
      </w:pPr>
      <w:r w:rsidRPr="00C604EC">
        <w:rPr>
          <w:rFonts w:ascii="Garamond" w:hAnsi="Garamond" w:cs="Garamond"/>
          <w:b/>
          <w:bCs/>
          <w:sz w:val="20"/>
          <w:szCs w:val="20"/>
        </w:rPr>
        <w:t>Załącznik nr 4 do SWZ</w:t>
      </w:r>
    </w:p>
    <w:p w14:paraId="17160C53" w14:textId="57ABD9D0" w:rsidR="005D18CE" w:rsidRPr="00C604EC" w:rsidRDefault="005D18CE" w:rsidP="00E212EA">
      <w:pPr>
        <w:autoSpaceDN/>
        <w:spacing w:line="276" w:lineRule="auto"/>
        <w:contextualSpacing/>
        <w:jc w:val="center"/>
        <w:rPr>
          <w:rFonts w:ascii="Garamond" w:hAnsi="Garamond"/>
          <w:b/>
          <w:bCs/>
          <w:kern w:val="2"/>
          <w:sz w:val="20"/>
          <w:szCs w:val="20"/>
        </w:rPr>
      </w:pPr>
      <w:r w:rsidRPr="00C604EC">
        <w:rPr>
          <w:rFonts w:ascii="Garamond" w:hAnsi="Garamond" w:cs="Garamond"/>
          <w:b/>
          <w:bCs/>
          <w:kern w:val="2"/>
          <w:sz w:val="20"/>
          <w:szCs w:val="20"/>
        </w:rPr>
        <w:t>UMOWA Nr …………….. / ZP / 202</w:t>
      </w:r>
      <w:r w:rsidR="0076021D" w:rsidRPr="00C604EC">
        <w:rPr>
          <w:rFonts w:ascii="Garamond" w:hAnsi="Garamond" w:cs="Garamond"/>
          <w:b/>
          <w:bCs/>
          <w:kern w:val="2"/>
          <w:sz w:val="20"/>
          <w:szCs w:val="20"/>
        </w:rPr>
        <w:t>5</w:t>
      </w:r>
    </w:p>
    <w:p w14:paraId="43E3974E" w14:textId="77777777" w:rsidR="005D18CE" w:rsidRPr="00C604EC" w:rsidRDefault="005D18CE" w:rsidP="00E212EA">
      <w:pPr>
        <w:pStyle w:val="Standard"/>
        <w:spacing w:line="276" w:lineRule="auto"/>
        <w:jc w:val="right"/>
        <w:rPr>
          <w:rFonts w:ascii="Garamond" w:hAnsi="Garamond" w:cs="Garamond"/>
          <w:bCs/>
          <w:sz w:val="20"/>
          <w:szCs w:val="20"/>
        </w:rPr>
      </w:pPr>
    </w:p>
    <w:p w14:paraId="0D306C4C"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zawarta w dniu ………………………………………………………….. w Krakowie pomiędzy</w:t>
      </w:r>
      <w:r w:rsidR="004448A2" w:rsidRPr="00C604EC">
        <w:rPr>
          <w:rFonts w:ascii="Garamond" w:hAnsi="Garamond" w:cs="Garamond"/>
          <w:kern w:val="2"/>
          <w:sz w:val="20"/>
          <w:szCs w:val="20"/>
        </w:rPr>
        <w:t>:</w:t>
      </w:r>
    </w:p>
    <w:p w14:paraId="15B754BD"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604EC">
        <w:rPr>
          <w:rFonts w:ascii="Garamond" w:hAnsi="Garamond" w:cs="Garamond"/>
          <w:b/>
          <w:kern w:val="2"/>
          <w:sz w:val="20"/>
          <w:szCs w:val="20"/>
        </w:rPr>
        <w:t>Kupującym</w:t>
      </w:r>
      <w:r w:rsidRPr="00C604EC">
        <w:rPr>
          <w:rFonts w:ascii="Garamond" w:hAnsi="Garamond" w:cs="Garamond"/>
          <w:kern w:val="2"/>
          <w:sz w:val="20"/>
          <w:szCs w:val="20"/>
        </w:rPr>
        <w:t>, reprezentowanym przez:</w:t>
      </w:r>
    </w:p>
    <w:p w14:paraId="353A81D2"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płk mgr Ireneusza Makulskiego – Komendanta Szpitala,</w:t>
      </w:r>
    </w:p>
    <w:p w14:paraId="209320BE" w14:textId="77777777" w:rsidR="005D18CE"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a</w:t>
      </w:r>
    </w:p>
    <w:p w14:paraId="475BEF7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 zwanym dalej </w:t>
      </w:r>
      <w:r w:rsidRPr="00C604EC">
        <w:rPr>
          <w:rFonts w:ascii="Garamond" w:hAnsi="Garamond" w:cs="Garamond"/>
          <w:b/>
          <w:kern w:val="2"/>
          <w:sz w:val="20"/>
          <w:szCs w:val="20"/>
        </w:rPr>
        <w:t>Sprzedającym</w:t>
      </w:r>
      <w:r w:rsidRPr="00C604EC">
        <w:rPr>
          <w:rFonts w:ascii="Garamond" w:hAnsi="Garamond" w:cs="Garamond"/>
          <w:kern w:val="2"/>
          <w:sz w:val="20"/>
          <w:szCs w:val="20"/>
        </w:rPr>
        <w:t>, reprezentowanym przez ...............................................................................................................................................................................................</w:t>
      </w:r>
    </w:p>
    <w:p w14:paraId="2CFF7FC7" w14:textId="77777777" w:rsidR="005D18CE" w:rsidRPr="00C604EC"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C604EC"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p>
    <w:p w14:paraId="691254CF" w14:textId="139C5119" w:rsidR="005D18CE" w:rsidRPr="00C604EC"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Przedmiotem niniejszej Umowy jest </w:t>
      </w:r>
      <w:r w:rsidR="00C67E91" w:rsidRPr="00C604EC">
        <w:rPr>
          <w:rFonts w:ascii="Garamond" w:eastAsia="Garamond" w:hAnsi="Garamond" w:cs="Garamond"/>
          <w:b/>
          <w:bCs/>
          <w:kern w:val="2"/>
          <w:sz w:val="20"/>
          <w:szCs w:val="20"/>
        </w:rPr>
        <w:t>dostawa sprzętu medycznego</w:t>
      </w:r>
      <w:r w:rsidR="00ED0EB5" w:rsidRPr="00C604EC">
        <w:rPr>
          <w:rFonts w:ascii="Garamond" w:eastAsia="Garamond" w:hAnsi="Garamond" w:cs="Garamond"/>
          <w:b/>
          <w:bCs/>
          <w:kern w:val="2"/>
          <w:sz w:val="20"/>
          <w:szCs w:val="20"/>
        </w:rPr>
        <w:t xml:space="preserve"> </w:t>
      </w:r>
      <w:r w:rsidR="007132C8" w:rsidRPr="00C604EC">
        <w:rPr>
          <w:rFonts w:ascii="Garamond" w:eastAsia="Garamond" w:hAnsi="Garamond" w:cs="Garamond"/>
          <w:b/>
          <w:bCs/>
          <w:kern w:val="2"/>
          <w:sz w:val="20"/>
          <w:szCs w:val="20"/>
        </w:rPr>
        <w:t>I</w:t>
      </w:r>
      <w:r w:rsidR="005B254A" w:rsidRPr="00C604EC">
        <w:rPr>
          <w:rFonts w:ascii="Garamond" w:eastAsia="Garamond" w:hAnsi="Garamond" w:cs="Garamond"/>
          <w:b/>
          <w:bCs/>
          <w:kern w:val="2"/>
          <w:sz w:val="20"/>
          <w:szCs w:val="20"/>
        </w:rPr>
        <w:t>I</w:t>
      </w:r>
      <w:r w:rsidR="00C67E91" w:rsidRPr="00C604EC">
        <w:rPr>
          <w:rFonts w:ascii="Garamond" w:eastAsia="Garamond" w:hAnsi="Garamond" w:cs="Garamond"/>
          <w:b/>
          <w:bCs/>
          <w:kern w:val="2"/>
          <w:sz w:val="20"/>
          <w:szCs w:val="20"/>
        </w:rPr>
        <w:t xml:space="preserve"> </w:t>
      </w:r>
      <w:r w:rsidRPr="00C604EC">
        <w:rPr>
          <w:rFonts w:ascii="Garamond" w:hAnsi="Garamond" w:cs="Garamond"/>
          <w:kern w:val="2"/>
          <w:sz w:val="20"/>
          <w:szCs w:val="20"/>
        </w:rPr>
        <w:t>na warunkach określonych w załączniku nr 1</w:t>
      </w:r>
      <w:r w:rsidR="00C67E91" w:rsidRPr="00C604EC">
        <w:rPr>
          <w:rFonts w:ascii="Garamond" w:hAnsi="Garamond" w:cs="Garamond"/>
          <w:kern w:val="2"/>
          <w:sz w:val="20"/>
          <w:szCs w:val="20"/>
        </w:rPr>
        <w:t xml:space="preserve"> – Pakiet nr ……………</w:t>
      </w:r>
      <w:r w:rsidRPr="00C604EC">
        <w:rPr>
          <w:rFonts w:ascii="Garamond" w:hAnsi="Garamond" w:cs="Garamond"/>
          <w:kern w:val="2"/>
          <w:sz w:val="20"/>
          <w:szCs w:val="20"/>
        </w:rPr>
        <w:t>.</w:t>
      </w:r>
    </w:p>
    <w:p w14:paraId="393AEF74" w14:textId="5F7B95B8" w:rsidR="00E30CC7" w:rsidRPr="00C604EC"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eastAsia="SimSun" w:hAnsi="Garamond" w:cs="Liberation Sans"/>
          <w:kern w:val="0"/>
          <w:sz w:val="20"/>
          <w:szCs w:val="20"/>
          <w:lang w:eastAsia="pl-PL"/>
        </w:rPr>
        <w:t>Zamówienie jest współfinansowane z dotacji celowej MON</w:t>
      </w:r>
      <w:r w:rsidR="005B254A" w:rsidRPr="00C604EC">
        <w:rPr>
          <w:rFonts w:ascii="Garamond" w:eastAsia="SimSun" w:hAnsi="Garamond" w:cs="Liberation Sans"/>
          <w:kern w:val="0"/>
          <w:sz w:val="20"/>
          <w:szCs w:val="20"/>
          <w:lang w:eastAsia="pl-PL"/>
        </w:rPr>
        <w:t>.</w:t>
      </w:r>
    </w:p>
    <w:p w14:paraId="362BE6FF" w14:textId="77777777" w:rsidR="005D18CE" w:rsidRPr="00C604EC" w:rsidRDefault="005D18CE" w:rsidP="00E212EA">
      <w:pPr>
        <w:tabs>
          <w:tab w:val="left" w:pos="426"/>
        </w:tabs>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2</w:t>
      </w:r>
    </w:p>
    <w:p w14:paraId="4D499496" w14:textId="77777777" w:rsidR="005D18CE" w:rsidRPr="00C604EC"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 xml:space="preserve">Całkowita wartość Umowy określonej w § 1 – według załącznika – opiewa na kwotę: </w:t>
      </w:r>
    </w:p>
    <w:p w14:paraId="1AD61111" w14:textId="77777777" w:rsidR="005D18CE" w:rsidRPr="00C604EC" w:rsidRDefault="005D18CE" w:rsidP="00E212EA">
      <w:pPr>
        <w:tabs>
          <w:tab w:val="left" w:pos="426"/>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w:t>
      </w:r>
    </w:p>
    <w:p w14:paraId="21597319" w14:textId="77777777" w:rsidR="005D18CE" w:rsidRPr="00C604EC" w:rsidRDefault="005D18CE" w:rsidP="00E212EA">
      <w:p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w:t>
      </w:r>
    </w:p>
    <w:p w14:paraId="7FA1493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Wynagrodzenie brutto wszelkie koszty związane z przedmiotem oferty w tym montaż,</w:t>
      </w:r>
      <w:r w:rsidR="00010C76" w:rsidRPr="00C604EC">
        <w:rPr>
          <w:rFonts w:ascii="Garamond" w:hAnsi="Garamond" w:cs="Garamond"/>
          <w:kern w:val="2"/>
          <w:sz w:val="20"/>
          <w:szCs w:val="20"/>
        </w:rPr>
        <w:t xml:space="preserve"> koszt skonfigurowania aparatu do pracy z systemami funkcjonującymi u Kupującego,</w:t>
      </w:r>
      <w:r w:rsidRPr="00C604EC">
        <w:rPr>
          <w:rFonts w:ascii="Garamond" w:hAnsi="Garamond" w:cs="Garamond"/>
          <w:kern w:val="2"/>
          <w:sz w:val="20"/>
          <w:szCs w:val="20"/>
        </w:rPr>
        <w:t xml:space="preserve"> zakładany zysk, należne podatki, koszt ubezpieczenia obowiązkowego, ewentualne upusty i inne, jeśli występują</w:t>
      </w:r>
      <w:r w:rsidR="004448A2" w:rsidRPr="00C604EC">
        <w:rPr>
          <w:rFonts w:ascii="Garamond" w:hAnsi="Garamond" w:cs="Garamond"/>
          <w:kern w:val="2"/>
          <w:sz w:val="20"/>
          <w:szCs w:val="20"/>
        </w:rPr>
        <w:t>, a także koszty szkolenia</w:t>
      </w:r>
      <w:r w:rsidRPr="00C604EC">
        <w:rPr>
          <w:rFonts w:ascii="Garamond" w:hAnsi="Garamond" w:cs="Garamond"/>
          <w:kern w:val="2"/>
          <w:sz w:val="20"/>
          <w:szCs w:val="20"/>
        </w:rPr>
        <w:t>.</w:t>
      </w:r>
    </w:p>
    <w:p w14:paraId="6982B99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3</w:t>
      </w:r>
    </w:p>
    <w:p w14:paraId="1F786DA5"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Cena wymieniona w § 2 ust. 1 Umowy płatna będzie w złotych polskich.</w:t>
      </w:r>
    </w:p>
    <w:p w14:paraId="6A131374"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za zrealizowaną dostawę  nastąpi:</w:t>
      </w:r>
    </w:p>
    <w:p w14:paraId="78DE3209" w14:textId="77777777" w:rsidR="004448A2"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 terminie </w:t>
      </w:r>
      <w:r w:rsidR="004448A2" w:rsidRPr="00C604EC">
        <w:rPr>
          <w:rFonts w:ascii="Garamond" w:hAnsi="Garamond" w:cs="Garamond"/>
          <w:kern w:val="2"/>
          <w:sz w:val="20"/>
          <w:szCs w:val="20"/>
        </w:rPr>
        <w:t xml:space="preserve">do </w:t>
      </w:r>
      <w:r w:rsidRPr="00C604EC">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C604EC" w:rsidRDefault="004448A2" w:rsidP="00E212EA">
      <w:pPr>
        <w:autoSpaceDN/>
        <w:spacing w:line="276" w:lineRule="auto"/>
        <w:contextualSpacing/>
        <w:jc w:val="both"/>
        <w:rPr>
          <w:rFonts w:ascii="Garamond" w:hAnsi="Garamond" w:cs="Garamond"/>
          <w:kern w:val="2"/>
          <w:sz w:val="20"/>
          <w:szCs w:val="20"/>
        </w:rPr>
      </w:pPr>
      <w:r w:rsidRPr="00C604EC">
        <w:rPr>
          <w:rFonts w:ascii="Garamond" w:hAnsi="Garamond" w:cs="Garamond"/>
          <w:b/>
          <w:bCs/>
          <w:kern w:val="2"/>
          <w:sz w:val="20"/>
          <w:szCs w:val="20"/>
        </w:rPr>
        <w:t>3</w:t>
      </w:r>
      <w:r w:rsidRPr="00C604EC">
        <w:rPr>
          <w:rFonts w:ascii="Garamond" w:hAnsi="Garamond" w:cs="Garamond"/>
          <w:kern w:val="2"/>
          <w:sz w:val="20"/>
          <w:szCs w:val="20"/>
        </w:rPr>
        <w:t xml:space="preserve">. </w:t>
      </w:r>
      <w:r w:rsidR="005D18CE" w:rsidRPr="00C604EC">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C604EC">
        <w:rPr>
          <w:rFonts w:ascii="Garamond" w:hAnsi="Garamond" w:cs="Garamond"/>
          <w:kern w:val="2"/>
          <w:sz w:val="20"/>
          <w:szCs w:val="20"/>
        </w:rPr>
        <w:t xml:space="preserve">(Dz.U. z 2020 r. poz. 1666 ze zm.) </w:t>
      </w:r>
      <w:r w:rsidR="005D18CE" w:rsidRPr="00C604EC">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C604EC"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C604EC">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C604EC">
        <w:rPr>
          <w:rFonts w:ascii="Garamond" w:hAnsi="Garamond" w:cs="Garamond"/>
          <w:sz w:val="20"/>
          <w:szCs w:val="20"/>
        </w:rPr>
        <w:t>, jak i dokumenty wskazane w załączniku nr 1 do SWZ.</w:t>
      </w:r>
    </w:p>
    <w:p w14:paraId="6DA6DB34"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C604EC"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 termin zapłaty Strony przyjmują dzień obciążenia rachunku bankowego Kupującego</w:t>
      </w:r>
      <w:r w:rsidR="00D7141E" w:rsidRPr="00C604EC">
        <w:rPr>
          <w:rFonts w:ascii="Garamond" w:hAnsi="Garamond" w:cs="Garamond"/>
          <w:kern w:val="2"/>
          <w:sz w:val="20"/>
          <w:szCs w:val="20"/>
        </w:rPr>
        <w:t>.</w:t>
      </w:r>
      <w:r w:rsidR="00D7141E" w:rsidRPr="00C604EC">
        <w:rPr>
          <w:rFonts w:ascii="Garamond" w:hAnsi="Garamond" w:cs="Garamond"/>
          <w:strike/>
          <w:kern w:val="2"/>
          <w:sz w:val="20"/>
          <w:szCs w:val="20"/>
        </w:rPr>
        <w:t xml:space="preserve"> </w:t>
      </w:r>
      <w:r w:rsidR="00D7141E" w:rsidRPr="00C604EC">
        <w:rPr>
          <w:rFonts w:ascii="Garamond" w:hAnsi="Garamond" w:cs="Garamond"/>
          <w:kern w:val="2"/>
          <w:sz w:val="20"/>
          <w:szCs w:val="20"/>
        </w:rPr>
        <w:t>Płatność zostanie dokonana na następujący numer rachunku bankowego : ………………………………………………………………………….</w:t>
      </w:r>
    </w:p>
    <w:p w14:paraId="3029EDD1"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4</w:t>
      </w:r>
    </w:p>
    <w:p w14:paraId="1A2F0154" w14:textId="77777777" w:rsidR="003B25C5" w:rsidRPr="00C604EC" w:rsidRDefault="003B25C5" w:rsidP="003B25C5">
      <w:pPr>
        <w:numPr>
          <w:ilvl w:val="0"/>
          <w:numId w:val="118"/>
        </w:numPr>
        <w:spacing w:line="276" w:lineRule="auto"/>
        <w:jc w:val="both"/>
        <w:rPr>
          <w:rFonts w:ascii="Garamond" w:hAnsi="Garamond"/>
          <w:b/>
          <w:bCs/>
          <w:sz w:val="20"/>
          <w:szCs w:val="20"/>
        </w:rPr>
      </w:pPr>
      <w:r w:rsidRPr="00C604EC">
        <w:rPr>
          <w:rFonts w:ascii="Garamond" w:eastAsia="Garamond" w:hAnsi="Garamond" w:cs="Garamond"/>
          <w:sz w:val="20"/>
          <w:szCs w:val="20"/>
        </w:rPr>
        <w:t>Zamówienie będzie realizowane do dnia 14 listopada 2025 roku od dnia podpisania umowy.</w:t>
      </w:r>
    </w:p>
    <w:p w14:paraId="3DDF91A3" w14:textId="55FE5C7D" w:rsidR="00F60A00" w:rsidRPr="00C604EC" w:rsidRDefault="005D18CE" w:rsidP="003B25C5">
      <w:pPr>
        <w:numPr>
          <w:ilvl w:val="0"/>
          <w:numId w:val="118"/>
        </w:numPr>
        <w:spacing w:line="276" w:lineRule="auto"/>
        <w:jc w:val="both"/>
        <w:rPr>
          <w:rFonts w:ascii="Garamond" w:hAnsi="Garamond"/>
          <w:b/>
          <w:bCs/>
          <w:sz w:val="20"/>
          <w:szCs w:val="20"/>
        </w:rPr>
      </w:pPr>
      <w:r w:rsidRPr="00C604EC">
        <w:rPr>
          <w:rFonts w:ascii="Garamond" w:hAnsi="Garamond" w:cs="Garamond"/>
          <w:kern w:val="2"/>
          <w:sz w:val="20"/>
          <w:szCs w:val="20"/>
        </w:rPr>
        <w:t xml:space="preserve">Sprzedający zapewni szkolenie personelu Kupującego zgodnie z zapisami opisu przedmiotu zamówienia </w:t>
      </w:r>
      <w:r w:rsidRPr="00C604EC">
        <w:rPr>
          <w:rFonts w:ascii="Garamond" w:hAnsi="Garamond" w:cs="Garamond"/>
          <w:b/>
          <w:kern w:val="2"/>
          <w:sz w:val="20"/>
          <w:szCs w:val="20"/>
        </w:rPr>
        <w:t>(stanowiący załącznik i integralną część umowy)</w:t>
      </w:r>
      <w:r w:rsidRPr="00C604EC">
        <w:rPr>
          <w:rFonts w:ascii="Garamond" w:hAnsi="Garamond" w:cs="Garamond"/>
          <w:kern w:val="2"/>
          <w:sz w:val="20"/>
          <w:szCs w:val="20"/>
        </w:rPr>
        <w:t xml:space="preserve"> w tym zakresie</w:t>
      </w:r>
      <w:r w:rsidR="00F60A00" w:rsidRPr="00C604EC">
        <w:rPr>
          <w:rFonts w:ascii="Garamond" w:hAnsi="Garamond" w:cs="Garamond"/>
          <w:kern w:val="2"/>
          <w:sz w:val="20"/>
          <w:szCs w:val="20"/>
        </w:rPr>
        <w:t xml:space="preserve">, przy czym </w:t>
      </w:r>
      <w:r w:rsidR="00F60A00" w:rsidRPr="00C604EC">
        <w:rPr>
          <w:rFonts w:ascii="Garamond" w:hAnsi="Garamond"/>
          <w:sz w:val="20"/>
          <w:szCs w:val="20"/>
        </w:rPr>
        <w:t>realizacja szkoleń nie wchodzi w zakres oceny terminowości realizacji zamówienia</w:t>
      </w:r>
    </w:p>
    <w:p w14:paraId="325D189C" w14:textId="77777777" w:rsidR="00077518" w:rsidRPr="00C604EC"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C604EC"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5</w:t>
      </w:r>
    </w:p>
    <w:p w14:paraId="1E310665"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1.</w:t>
      </w:r>
      <w:r w:rsidRPr="00C604EC">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75B5F33" w:rsidR="005D18CE" w:rsidRPr="00C604EC" w:rsidRDefault="005D18CE" w:rsidP="00E212EA">
      <w:pPr>
        <w:tabs>
          <w:tab w:val="left" w:pos="426"/>
        </w:tabs>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2.</w:t>
      </w:r>
      <w:r w:rsidRPr="00C604EC">
        <w:rPr>
          <w:rFonts w:ascii="Garamond" w:hAnsi="Garamond" w:cs="Garamond"/>
          <w:kern w:val="2"/>
          <w:sz w:val="20"/>
          <w:szCs w:val="20"/>
        </w:rPr>
        <w:tab/>
      </w:r>
      <w:bookmarkStart w:id="16" w:name="_Hlk198201113"/>
      <w:r w:rsidR="00D712D0" w:rsidRPr="00C604EC">
        <w:rPr>
          <w:rFonts w:ascii="Garamond" w:eastAsia="SimSun" w:hAnsi="Garamond" w:cstheme="minorHAnsi"/>
          <w:i/>
          <w:iCs/>
          <w:kern w:val="2"/>
          <w:sz w:val="20"/>
          <w:szCs w:val="20"/>
        </w:rPr>
        <w:t>Sprzedający zobowiązuje się do dostarczenia dokumentacji serwisowej i/lub oprogramowania serwisowego, zapewniające podstawową diagnostykę urządzenia, regulację oraz kalibrację urządzenia po zakończeniu gwarancji podstawowej na każde żądanie Kupującego</w:t>
      </w:r>
      <w:bookmarkEnd w:id="16"/>
      <w:r w:rsidR="00D712D0" w:rsidRPr="00C604EC">
        <w:rPr>
          <w:rFonts w:ascii="Garamond" w:eastAsia="SimSun" w:hAnsi="Garamond" w:cstheme="minorHAnsi"/>
          <w:i/>
          <w:iCs/>
          <w:kern w:val="2"/>
          <w:sz w:val="20"/>
          <w:szCs w:val="20"/>
        </w:rPr>
        <w:t>.</w:t>
      </w:r>
    </w:p>
    <w:p w14:paraId="772D3F4B" w14:textId="3E40BE1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lastRenderedPageBreak/>
        <w:t>§ 6</w:t>
      </w:r>
    </w:p>
    <w:p w14:paraId="1DE2054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Sprzedający na swój koszt sprawuje nadzór serwisowy </w:t>
      </w:r>
      <w:r w:rsidRPr="00C604EC">
        <w:rPr>
          <w:rFonts w:ascii="Garamond" w:hAnsi="Garamond" w:cs="Garamond"/>
          <w:b/>
          <w:kern w:val="2"/>
          <w:sz w:val="20"/>
          <w:szCs w:val="20"/>
        </w:rPr>
        <w:t>(pełna gwarancja – wliczona w cenę)</w:t>
      </w:r>
      <w:r w:rsidRPr="00C604EC">
        <w:rPr>
          <w:rFonts w:ascii="Garamond" w:hAnsi="Garamond" w:cs="Garamond"/>
          <w:kern w:val="2"/>
          <w:sz w:val="20"/>
          <w:szCs w:val="20"/>
        </w:rPr>
        <w:t xml:space="preserve"> nad Przedmiotem Umowy. Zasady nadzoru serwisowego określa oferta.</w:t>
      </w:r>
    </w:p>
    <w:p w14:paraId="02F03C66"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7</w:t>
      </w:r>
    </w:p>
    <w:p w14:paraId="5549C7DB" w14:textId="77777777" w:rsidR="00010C76" w:rsidRPr="00C604EC"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2. </w:t>
      </w:r>
      <w:r w:rsidR="006465EB" w:rsidRPr="00C604EC">
        <w:rPr>
          <w:rFonts w:ascii="Garamond" w:hAnsi="Garamond"/>
          <w:bCs/>
          <w:kern w:val="2"/>
          <w:sz w:val="20"/>
          <w:szCs w:val="20"/>
        </w:rPr>
        <w:t>O ile postanowieniami załącznika nr 1 do SWZ nie stanowią inaczej, w</w:t>
      </w:r>
      <w:r w:rsidRPr="00C604EC">
        <w:rPr>
          <w:rFonts w:ascii="Garamond" w:hAnsi="Garamond"/>
          <w:bCs/>
          <w:kern w:val="2"/>
          <w:sz w:val="20"/>
          <w:szCs w:val="20"/>
        </w:rPr>
        <w:t xml:space="preserve"> okresie gwarancji</w:t>
      </w:r>
      <w:r w:rsidR="00071590" w:rsidRPr="00C604EC">
        <w:rPr>
          <w:rFonts w:ascii="Garamond" w:hAnsi="Garamond"/>
          <w:bCs/>
          <w:kern w:val="2"/>
          <w:sz w:val="20"/>
          <w:szCs w:val="20"/>
        </w:rPr>
        <w:t>,</w:t>
      </w:r>
      <w:r w:rsidRPr="00C604EC">
        <w:rPr>
          <w:rFonts w:ascii="Garamond" w:hAnsi="Garamond"/>
          <w:bCs/>
          <w:kern w:val="2"/>
          <w:sz w:val="20"/>
          <w:szCs w:val="20"/>
        </w:rPr>
        <w:t xml:space="preserve"> </w:t>
      </w:r>
      <w:r w:rsidR="003B09C5" w:rsidRPr="00C604EC">
        <w:rPr>
          <w:rFonts w:ascii="Garamond" w:hAnsi="Garamond"/>
          <w:bCs/>
          <w:kern w:val="2"/>
          <w:sz w:val="20"/>
          <w:szCs w:val="20"/>
        </w:rPr>
        <w:t xml:space="preserve">Wykonawca </w:t>
      </w:r>
      <w:r w:rsidRPr="00C604EC">
        <w:rPr>
          <w:rFonts w:ascii="Garamond" w:hAnsi="Garamond"/>
          <w:bCs/>
          <w:kern w:val="2"/>
          <w:sz w:val="20"/>
          <w:szCs w:val="20"/>
        </w:rPr>
        <w:t>zobowiązuje się do:</w:t>
      </w:r>
    </w:p>
    <w:p w14:paraId="2ACDC5A5"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C604EC">
        <w:rPr>
          <w:rFonts w:ascii="Garamond" w:hAnsi="Garamond"/>
          <w:bCs/>
          <w:kern w:val="2"/>
          <w:sz w:val="20"/>
          <w:szCs w:val="20"/>
        </w:rPr>
        <w:t>;</w:t>
      </w:r>
    </w:p>
    <w:p w14:paraId="0CDC00BB" w14:textId="20CD2021" w:rsidR="00F60A00" w:rsidRPr="00C604EC" w:rsidRDefault="00BC74F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5) </w:t>
      </w:r>
      <w:r w:rsidR="00F60A00" w:rsidRPr="00C604EC">
        <w:rPr>
          <w:rFonts w:ascii="Garamond" w:hAnsi="Garamond"/>
          <w:sz w:val="20"/>
          <w:szCs w:val="20"/>
        </w:rPr>
        <w:t>ponoszenia wszelkich kosztów związanych z utrzymaniem gwarancji i świadczeniem usług gwarancyjnych;</w:t>
      </w:r>
    </w:p>
    <w:p w14:paraId="58F4C088" w14:textId="2390C901" w:rsidR="00C75223" w:rsidRPr="00C604EC" w:rsidRDefault="006465EB"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  w</w:t>
      </w:r>
      <w:r w:rsidR="00C75223" w:rsidRPr="00C604EC">
        <w:rPr>
          <w:rFonts w:ascii="Garamond" w:hAnsi="Garamond"/>
          <w:bCs/>
          <w:kern w:val="2"/>
          <w:sz w:val="20"/>
          <w:szCs w:val="20"/>
        </w:rPr>
        <w:t xml:space="preserve"> przypadku braku możliwości usunięcia wad lub usterek w przedmiocie zamówienia</w:t>
      </w:r>
      <w:r w:rsidR="00F60A00" w:rsidRPr="00C604EC">
        <w:rPr>
          <w:rFonts w:ascii="Garamond" w:hAnsi="Garamond"/>
          <w:bCs/>
          <w:kern w:val="2"/>
          <w:sz w:val="20"/>
          <w:szCs w:val="20"/>
        </w:rPr>
        <w:t xml:space="preserve"> </w:t>
      </w:r>
      <w:r w:rsidR="00F60A00" w:rsidRPr="00C604EC">
        <w:rPr>
          <w:rFonts w:ascii="Garamond" w:hAnsi="Garamond"/>
          <w:sz w:val="20"/>
          <w:szCs w:val="20"/>
        </w:rPr>
        <w:t>uniemożliwiających jego funkcjonowanie zgodnie z przeznaczeniem</w:t>
      </w:r>
      <w:r w:rsidR="00F60A00" w:rsidRPr="00C604EC">
        <w:rPr>
          <w:rFonts w:ascii="Garamond" w:hAnsi="Garamond"/>
          <w:bCs/>
          <w:kern w:val="2"/>
          <w:sz w:val="20"/>
          <w:szCs w:val="20"/>
        </w:rPr>
        <w:t xml:space="preserve"> </w:t>
      </w:r>
      <w:r w:rsidR="00C75223" w:rsidRPr="00C604EC">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w:t>
      </w:r>
      <w:r w:rsidR="00010C76" w:rsidRPr="00C604EC">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5</w:t>
      </w:r>
      <w:r w:rsidR="00010C76" w:rsidRPr="00C604EC">
        <w:rPr>
          <w:rFonts w:ascii="Garamond" w:hAnsi="Garamond"/>
          <w:bCs/>
          <w:kern w:val="2"/>
          <w:sz w:val="20"/>
          <w:szCs w:val="20"/>
        </w:rPr>
        <w:t>. Każda naprawa gwarancyjna przedłuża okres gwarancji o całkowity czas trwania tej naprawy.</w:t>
      </w:r>
    </w:p>
    <w:p w14:paraId="00991580"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w:t>
      </w:r>
      <w:r w:rsidR="00010C76" w:rsidRPr="00C604EC">
        <w:rPr>
          <w:rFonts w:ascii="Garamond" w:hAnsi="Garamond"/>
          <w:bCs/>
          <w:kern w:val="2"/>
          <w:sz w:val="20"/>
          <w:szCs w:val="20"/>
        </w:rPr>
        <w:t xml:space="preserve">. </w:t>
      </w:r>
      <w:r w:rsidR="00BC74F6" w:rsidRPr="00C604EC">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8</w:t>
      </w:r>
    </w:p>
    <w:p w14:paraId="5897A5BA"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 wykryciu wad, o których mowa w ust. 1 Kupujący powiadomi Sprzedającego </w:t>
      </w:r>
      <w:r w:rsidR="00BC74F6" w:rsidRPr="00C604EC">
        <w:rPr>
          <w:rFonts w:ascii="Garamond" w:hAnsi="Garamond" w:cs="Garamond"/>
          <w:kern w:val="2"/>
          <w:sz w:val="20"/>
          <w:szCs w:val="20"/>
        </w:rPr>
        <w:t xml:space="preserve">mailem lub faxem </w:t>
      </w:r>
      <w:r w:rsidRPr="00C604EC">
        <w:rPr>
          <w:rFonts w:ascii="Garamond" w:hAnsi="Garamond" w:cs="Garamond"/>
          <w:kern w:val="2"/>
          <w:sz w:val="20"/>
          <w:szCs w:val="20"/>
        </w:rPr>
        <w:t>w terminie 5 dni od daty ich ujawnienia.</w:t>
      </w:r>
    </w:p>
    <w:p w14:paraId="23188187"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54A24684"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r w:rsidR="00D712D0" w:rsidRPr="00C604EC">
        <w:rPr>
          <w:rFonts w:ascii="Garamond" w:hAnsi="Garamond" w:cs="Garamond"/>
          <w:kern w:val="2"/>
          <w:sz w:val="20"/>
          <w:szCs w:val="20"/>
          <w:lang w:eastAsia="ar-SA"/>
        </w:rPr>
        <w:t xml:space="preserve"> (nie dotyczy pakietu nr 2)</w:t>
      </w:r>
      <w:r w:rsidRPr="00C604EC">
        <w:rPr>
          <w:rFonts w:ascii="Garamond" w:hAnsi="Garamond" w:cs="Garamond"/>
          <w:kern w:val="2"/>
          <w:sz w:val="20"/>
          <w:szCs w:val="20"/>
          <w:lang w:eastAsia="ar-SA"/>
        </w:rPr>
        <w:t>.</w:t>
      </w:r>
    </w:p>
    <w:p w14:paraId="3FE527F8"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Protokół zakwalifikowania wad Sprzedający otrzyma bezpośrednio po jego sporządzeniu</w:t>
      </w:r>
      <w:r w:rsidRPr="00C604EC">
        <w:rPr>
          <w:rFonts w:ascii="Garamond" w:hAnsi="Garamond" w:cs="Garamond"/>
          <w:b/>
          <w:kern w:val="2"/>
          <w:sz w:val="20"/>
          <w:szCs w:val="20"/>
        </w:rPr>
        <w:t xml:space="preserve">.                             </w:t>
      </w:r>
    </w:p>
    <w:p w14:paraId="59C0E14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9</w:t>
      </w:r>
    </w:p>
    <w:p w14:paraId="578FB8F6"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10</w:t>
      </w:r>
    </w:p>
    <w:p w14:paraId="002E93BB"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C604EC"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organizacyjnych </w:t>
      </w:r>
      <w:r w:rsidR="00BC74F6" w:rsidRPr="00C604EC">
        <w:rPr>
          <w:rFonts w:ascii="Garamond" w:hAnsi="Garamond" w:cs="Garamond"/>
          <w:kern w:val="2"/>
          <w:sz w:val="20"/>
          <w:szCs w:val="20"/>
        </w:rPr>
        <w:t xml:space="preserve">po stronie </w:t>
      </w:r>
      <w:r w:rsidRPr="00C604EC">
        <w:rPr>
          <w:rFonts w:ascii="Garamond" w:hAnsi="Garamond" w:cs="Garamond"/>
          <w:kern w:val="2"/>
          <w:sz w:val="20"/>
          <w:szCs w:val="20"/>
        </w:rPr>
        <w:t xml:space="preserve">Kupującego powodujących, iż wykonanie zamówienia </w:t>
      </w:r>
      <w:r w:rsidR="00BC74F6"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w:t>
      </w:r>
      <w:r w:rsidR="00BC74F6" w:rsidRPr="00C604EC">
        <w:rPr>
          <w:rFonts w:ascii="Garamond" w:hAnsi="Garamond" w:cs="Garamond"/>
          <w:kern w:val="2"/>
          <w:sz w:val="20"/>
          <w:szCs w:val="20"/>
        </w:rPr>
        <w:t xml:space="preserve"> lub powinno być zmodyfikowane;</w:t>
      </w:r>
    </w:p>
    <w:p w14:paraId="699CE79B"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w zakresie sposobu wykonywania zadań lub zasad funkcjonowania Kupującego powodujących iż wykonanie zamówienia </w:t>
      </w:r>
      <w:r w:rsidR="00B23EA3"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 lub zaistniała konieczność modyfikacji przedmiotu zamówienia,</w:t>
      </w:r>
    </w:p>
    <w:p w14:paraId="436E15B3"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omyłek pisarskich lub błędów rachunkowych,</w:t>
      </w:r>
    </w:p>
    <w:p w14:paraId="71435F8C"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konieczności </w:t>
      </w:r>
      <w:r w:rsidR="005D18CE" w:rsidRPr="00C604EC">
        <w:rPr>
          <w:rFonts w:ascii="Garamond" w:hAnsi="Garamond" w:cs="Garamond"/>
          <w:kern w:val="2"/>
          <w:sz w:val="20"/>
          <w:szCs w:val="20"/>
        </w:rPr>
        <w:t xml:space="preserve">wyjaśnienie wątpliwości </w:t>
      </w:r>
      <w:r w:rsidRPr="00C604EC">
        <w:rPr>
          <w:rFonts w:ascii="Garamond" w:hAnsi="Garamond" w:cs="Garamond"/>
          <w:kern w:val="2"/>
          <w:sz w:val="20"/>
          <w:szCs w:val="20"/>
        </w:rPr>
        <w:t xml:space="preserve">co do </w:t>
      </w:r>
      <w:r w:rsidR="005D18CE" w:rsidRPr="00C604EC">
        <w:rPr>
          <w:rFonts w:ascii="Garamond" w:hAnsi="Garamond" w:cs="Garamond"/>
          <w:kern w:val="2"/>
          <w:sz w:val="20"/>
          <w:szCs w:val="20"/>
        </w:rPr>
        <w:t xml:space="preserve">treści umowy, jeśli będzie ona budziła wątpliwości interpretacyjne między </w:t>
      </w:r>
      <w:r w:rsidRPr="00C604EC">
        <w:rPr>
          <w:rFonts w:ascii="Garamond" w:hAnsi="Garamond" w:cs="Garamond"/>
          <w:kern w:val="2"/>
          <w:sz w:val="20"/>
          <w:szCs w:val="20"/>
        </w:rPr>
        <w:t>S</w:t>
      </w:r>
      <w:r w:rsidR="005D18CE" w:rsidRPr="00C604EC">
        <w:rPr>
          <w:rFonts w:ascii="Garamond" w:hAnsi="Garamond" w:cs="Garamond"/>
          <w:kern w:val="2"/>
          <w:sz w:val="20"/>
          <w:szCs w:val="20"/>
        </w:rPr>
        <w:t>tronami</w:t>
      </w:r>
      <w:r w:rsidRPr="00C604EC">
        <w:rPr>
          <w:rFonts w:ascii="Garamond" w:hAnsi="Garamond" w:cs="Garamond"/>
          <w:kern w:val="2"/>
          <w:sz w:val="20"/>
          <w:szCs w:val="20"/>
        </w:rPr>
        <w:t>;</w:t>
      </w:r>
    </w:p>
    <w:p w14:paraId="40B570CD"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sytuacji, w których </w:t>
      </w:r>
      <w:r w:rsidR="005D18CE" w:rsidRPr="00C604EC">
        <w:rPr>
          <w:rFonts w:ascii="Garamond" w:hAnsi="Garamond" w:cs="Garamond"/>
          <w:kern w:val="2"/>
          <w:sz w:val="20"/>
          <w:szCs w:val="20"/>
        </w:rPr>
        <w:t>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umowy, w tym 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sposobu płatności, </w:t>
      </w:r>
      <w:r w:rsidRPr="00C604EC">
        <w:rPr>
          <w:rFonts w:ascii="Garamond" w:hAnsi="Garamond" w:cs="Garamond"/>
          <w:kern w:val="2"/>
          <w:sz w:val="20"/>
          <w:szCs w:val="20"/>
        </w:rPr>
        <w:t xml:space="preserve">wynikać będzie z </w:t>
      </w:r>
      <w:r w:rsidR="005D18CE" w:rsidRPr="00C604EC">
        <w:rPr>
          <w:rFonts w:ascii="Garamond" w:hAnsi="Garamond" w:cs="Garamond"/>
          <w:kern w:val="2"/>
          <w:sz w:val="20"/>
          <w:szCs w:val="20"/>
        </w:rPr>
        <w:t>wymaga</w:t>
      </w:r>
      <w:r w:rsidRPr="00C604EC">
        <w:rPr>
          <w:rFonts w:ascii="Garamond" w:hAnsi="Garamond" w:cs="Garamond"/>
          <w:kern w:val="2"/>
          <w:sz w:val="20"/>
          <w:szCs w:val="20"/>
        </w:rPr>
        <w:t xml:space="preserve">ń co do </w:t>
      </w:r>
      <w:r w:rsidR="005D18CE" w:rsidRPr="00C604EC">
        <w:rPr>
          <w:rFonts w:ascii="Garamond" w:hAnsi="Garamond" w:cs="Garamond"/>
          <w:kern w:val="2"/>
          <w:sz w:val="20"/>
          <w:szCs w:val="20"/>
        </w:rPr>
        <w:t>ochron</w:t>
      </w:r>
      <w:r w:rsidRPr="00C604EC">
        <w:rPr>
          <w:rFonts w:ascii="Garamond" w:hAnsi="Garamond" w:cs="Garamond"/>
          <w:kern w:val="2"/>
          <w:sz w:val="20"/>
          <w:szCs w:val="20"/>
        </w:rPr>
        <w:t>y</w:t>
      </w:r>
      <w:r w:rsidR="005D18CE" w:rsidRPr="00C604EC">
        <w:rPr>
          <w:rFonts w:ascii="Garamond" w:hAnsi="Garamond" w:cs="Garamond"/>
          <w:kern w:val="2"/>
          <w:sz w:val="20"/>
          <w:szCs w:val="20"/>
        </w:rPr>
        <w:t xml:space="preserve"> interesu Zamawiającego</w:t>
      </w:r>
      <w:r w:rsidRPr="00C604EC">
        <w:rPr>
          <w:rFonts w:ascii="Garamond" w:hAnsi="Garamond" w:cs="Garamond"/>
          <w:kern w:val="2"/>
          <w:sz w:val="20"/>
          <w:szCs w:val="20"/>
        </w:rPr>
        <w:t>;</w:t>
      </w:r>
    </w:p>
    <w:p w14:paraId="0BB53487"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C604EC">
        <w:rPr>
          <w:rFonts w:ascii="Garamond" w:hAnsi="Garamond" w:cs="Garamond"/>
          <w:kern w:val="2"/>
          <w:sz w:val="20"/>
          <w:szCs w:val="20"/>
        </w:rPr>
        <w:t>,</w:t>
      </w:r>
      <w:r w:rsidRPr="00C604EC">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11</w:t>
      </w:r>
    </w:p>
    <w:p w14:paraId="202E91CE" w14:textId="77777777" w:rsidR="005D18CE" w:rsidRPr="00C604EC"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zastrzega sobie prawo odstąpienia od Umowy w trybie natychmiastowym, w przypadku:</w:t>
      </w:r>
    </w:p>
    <w:p w14:paraId="359C61DB" w14:textId="4F292D6B" w:rsidR="005D18CE" w:rsidRPr="00C604EC" w:rsidRDefault="00D712D0"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realizacji zamówienia ponad termin określony w </w:t>
      </w:r>
      <w:r w:rsidR="005D18CE" w:rsidRPr="00C604EC">
        <w:rPr>
          <w:rFonts w:ascii="Garamond" w:hAnsi="Garamond" w:cs="Garamond"/>
          <w:b/>
          <w:kern w:val="2"/>
          <w:sz w:val="20"/>
          <w:szCs w:val="20"/>
        </w:rPr>
        <w:t>§ 4 ust. 1</w:t>
      </w:r>
      <w:r w:rsidR="00B23EA3" w:rsidRPr="00C604EC">
        <w:rPr>
          <w:rFonts w:ascii="Garamond" w:hAnsi="Garamond" w:cs="Garamond"/>
          <w:b/>
          <w:kern w:val="2"/>
          <w:sz w:val="20"/>
          <w:szCs w:val="20"/>
        </w:rPr>
        <w:t xml:space="preserve"> </w:t>
      </w:r>
      <w:r w:rsidR="00B23EA3" w:rsidRPr="00C604EC">
        <w:rPr>
          <w:rFonts w:ascii="Garamond" w:hAnsi="Garamond" w:cs="Garamond"/>
          <w:bCs/>
          <w:kern w:val="2"/>
          <w:sz w:val="20"/>
          <w:szCs w:val="20"/>
        </w:rPr>
        <w:t>w wymiarze przekraczającym 10 dni</w:t>
      </w:r>
      <w:r w:rsidR="005D18CE" w:rsidRPr="00C604EC">
        <w:rPr>
          <w:rFonts w:ascii="Garamond" w:hAnsi="Garamond" w:cs="Garamond"/>
          <w:b/>
          <w:kern w:val="2"/>
          <w:sz w:val="20"/>
          <w:szCs w:val="20"/>
        </w:rPr>
        <w:t>,</w:t>
      </w:r>
    </w:p>
    <w:p w14:paraId="4B62D61D"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dostarczenia przedmiotu zamówienia niezgodnego z opisem przedmiotu zamówienia</w:t>
      </w:r>
      <w:r w:rsidR="00B23EA3" w:rsidRPr="00C604EC">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2684744"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niewywiązania się przez Sprzedającego z obowiązków szkolenia personelu Zamawiającego (</w:t>
      </w:r>
      <w:r w:rsidRPr="00C604EC">
        <w:rPr>
          <w:rFonts w:ascii="Garamond" w:hAnsi="Garamond" w:cs="Garamond"/>
          <w:b/>
          <w:kern w:val="2"/>
          <w:sz w:val="20"/>
          <w:szCs w:val="20"/>
        </w:rPr>
        <w:t>o ile dotyczy)</w:t>
      </w:r>
      <w:r w:rsidRPr="00C604EC">
        <w:rPr>
          <w:rFonts w:ascii="Garamond" w:hAnsi="Garamond" w:cs="Garamond"/>
          <w:kern w:val="2"/>
          <w:sz w:val="20"/>
          <w:szCs w:val="20"/>
        </w:rPr>
        <w:t xml:space="preserve">, lub </w:t>
      </w:r>
      <w:r w:rsidR="00D712D0" w:rsidRPr="00C604EC">
        <w:rPr>
          <w:rFonts w:ascii="Garamond" w:hAnsi="Garamond" w:cs="Garamond"/>
          <w:kern w:val="2"/>
          <w:sz w:val="20"/>
          <w:szCs w:val="20"/>
        </w:rPr>
        <w:t xml:space="preserve">zwłoki </w:t>
      </w:r>
      <w:r w:rsidRPr="00C604EC">
        <w:rPr>
          <w:rFonts w:ascii="Garamond" w:hAnsi="Garamond" w:cs="Garamond"/>
          <w:kern w:val="2"/>
          <w:sz w:val="20"/>
          <w:szCs w:val="20"/>
        </w:rPr>
        <w:t xml:space="preserve">w rozpoczęciu i zakończeniu szkolenia(w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00B23EA3"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p>
    <w:p w14:paraId="530D65A3" w14:textId="0D42D570"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w:t>
      </w:r>
      <w:r w:rsidR="00D712D0" w:rsidRPr="00C604EC">
        <w:rPr>
          <w:rFonts w:ascii="Garamond" w:hAnsi="Garamond" w:cs="Garamond"/>
          <w:kern w:val="2"/>
          <w:sz w:val="20"/>
          <w:szCs w:val="20"/>
        </w:rPr>
        <w:t>zwłoki</w:t>
      </w:r>
      <w:r w:rsidRPr="00C604EC">
        <w:rPr>
          <w:rFonts w:ascii="Garamond" w:hAnsi="Garamond" w:cs="Garamond"/>
          <w:kern w:val="2"/>
          <w:sz w:val="20"/>
          <w:szCs w:val="20"/>
        </w:rPr>
        <w:t xml:space="preserve"> w rozpoczęciu i zakończeniu przeprowadzenia bezpłatnego przeglądu (w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Pr="00C604EC">
        <w:rPr>
          <w:rFonts w:ascii="Garamond" w:hAnsi="Garamond" w:cs="Garamond"/>
          <w:b/>
          <w:kern w:val="2"/>
          <w:sz w:val="20"/>
          <w:szCs w:val="20"/>
        </w:rPr>
        <w:t>(o ile dotyczy),</w:t>
      </w:r>
    </w:p>
    <w:p w14:paraId="4401041E"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innego rodzaju nienależytego, zawinionego przez Sprzedającego, wykonania</w:t>
      </w:r>
      <w:r w:rsidR="00B034DA" w:rsidRPr="00C604EC">
        <w:rPr>
          <w:rFonts w:ascii="Garamond" w:hAnsi="Garamond" w:cs="Garamond"/>
          <w:kern w:val="2"/>
          <w:sz w:val="20"/>
          <w:szCs w:val="20"/>
        </w:rPr>
        <w:t xml:space="preserve"> lub niewykonania</w:t>
      </w:r>
      <w:r w:rsidRPr="00C604EC">
        <w:rPr>
          <w:rFonts w:ascii="Garamond" w:hAnsi="Garamond" w:cs="Garamond"/>
          <w:kern w:val="2"/>
          <w:sz w:val="20"/>
          <w:szCs w:val="20"/>
        </w:rPr>
        <w:t xml:space="preserve"> Umowy</w:t>
      </w:r>
      <w:r w:rsidR="00B034DA" w:rsidRPr="00C604EC">
        <w:rPr>
          <w:rFonts w:ascii="Garamond" w:hAnsi="Garamond" w:cs="Garamond"/>
          <w:kern w:val="2"/>
          <w:sz w:val="20"/>
          <w:szCs w:val="20"/>
        </w:rPr>
        <w:t>, mimo wezwania Kupującego do jej prawidłowego wykonania we wskazanym przez Kupującego terminie</w:t>
      </w:r>
      <w:r w:rsidRPr="00C604EC">
        <w:rPr>
          <w:rFonts w:ascii="Garamond" w:hAnsi="Garamond" w:cs="Garamond"/>
          <w:kern w:val="2"/>
          <w:sz w:val="20"/>
          <w:szCs w:val="20"/>
        </w:rPr>
        <w:t>.</w:t>
      </w:r>
    </w:p>
    <w:p w14:paraId="7607CDEF"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2.     Oświadczenie o odstąpieniu może zostać złożone w terminie</w:t>
      </w:r>
      <w:r w:rsidR="00B034DA" w:rsidRPr="00C604EC">
        <w:rPr>
          <w:rFonts w:ascii="Garamond" w:hAnsi="Garamond" w:cs="Garamond"/>
          <w:kern w:val="2"/>
          <w:sz w:val="20"/>
          <w:szCs w:val="20"/>
        </w:rPr>
        <w:t xml:space="preserve"> do</w:t>
      </w:r>
      <w:r w:rsidRPr="00C604EC">
        <w:rPr>
          <w:rFonts w:ascii="Garamond" w:hAnsi="Garamond" w:cs="Garamond"/>
          <w:kern w:val="2"/>
          <w:sz w:val="20"/>
          <w:szCs w:val="20"/>
        </w:rPr>
        <w:t xml:space="preserve"> 30 dni od powzięcia wiadomości uzasadniającej jego złożenie.</w:t>
      </w:r>
    </w:p>
    <w:p w14:paraId="24743E44" w14:textId="622E27C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12</w:t>
      </w:r>
    </w:p>
    <w:p w14:paraId="1A8574AC" w14:textId="77777777" w:rsidR="005D18CE" w:rsidRPr="00C604EC"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zapłaty Kupującemu kary umownej:</w:t>
      </w:r>
    </w:p>
    <w:p w14:paraId="0CD9A648" w14:textId="029D41D2" w:rsidR="00B83CFF" w:rsidRPr="00C604EC"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C604EC">
        <w:rPr>
          <w:rFonts w:ascii="Garamond" w:hAnsi="Garamond" w:cs="Garamond"/>
          <w:kern w:val="2"/>
          <w:sz w:val="20"/>
          <w:szCs w:val="20"/>
        </w:rPr>
        <w:t>zamówienia</w:t>
      </w:r>
      <w:r w:rsidRPr="00C604EC">
        <w:rPr>
          <w:rFonts w:ascii="Garamond" w:hAnsi="Garamond" w:cs="Garamond"/>
          <w:kern w:val="2"/>
          <w:sz w:val="20"/>
          <w:szCs w:val="20"/>
        </w:rPr>
        <w:t xml:space="preserve"> ponad termin określony w § 4 ust. 1 niniejszej Umowy</w:t>
      </w:r>
      <w:r w:rsidRPr="00C604EC">
        <w:rPr>
          <w:rFonts w:ascii="Garamond" w:hAnsi="Garamond" w:cs="Garamond"/>
          <w:bCs/>
          <w:kern w:val="2"/>
          <w:sz w:val="20"/>
          <w:szCs w:val="20"/>
        </w:rPr>
        <w:t>;</w:t>
      </w:r>
      <w:bookmarkEnd w:id="17"/>
    </w:p>
    <w:p w14:paraId="14CCC9B0"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t>
      </w:r>
      <w:r w:rsidR="003A5A65" w:rsidRPr="00C604EC">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9C4911"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C604EC">
        <w:rPr>
          <w:rFonts w:ascii="Garamond" w:hAnsi="Garamond" w:cs="Garamond"/>
          <w:b/>
          <w:kern w:val="2"/>
          <w:sz w:val="20"/>
          <w:szCs w:val="20"/>
        </w:rPr>
        <w:t>(o ile dotyczy)</w:t>
      </w:r>
      <w:r w:rsidR="003A5A65" w:rsidRPr="00C604EC">
        <w:rPr>
          <w:rFonts w:ascii="Garamond" w:hAnsi="Garamond" w:cs="Garamond"/>
          <w:b/>
          <w:kern w:val="2"/>
          <w:sz w:val="20"/>
          <w:szCs w:val="20"/>
        </w:rPr>
        <w:t>;</w:t>
      </w:r>
    </w:p>
    <w:p w14:paraId="5609A07E" w14:textId="77777777" w:rsidR="005D18CE"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 xml:space="preserve">500,00 zł </w:t>
      </w:r>
      <w:r w:rsidR="005D18CE" w:rsidRPr="00C604EC">
        <w:rPr>
          <w:rFonts w:ascii="Garamond" w:hAnsi="Garamond" w:cs="Garamond"/>
          <w:kern w:val="2"/>
          <w:sz w:val="20"/>
          <w:szCs w:val="20"/>
        </w:rPr>
        <w:t xml:space="preserve">brutto za każdy </w:t>
      </w:r>
      <w:r w:rsidR="00B034DA" w:rsidRPr="00C604EC">
        <w:rPr>
          <w:rFonts w:ascii="Garamond" w:hAnsi="Garamond" w:cs="Garamond"/>
          <w:kern w:val="2"/>
          <w:sz w:val="20"/>
          <w:szCs w:val="20"/>
        </w:rPr>
        <w:t xml:space="preserve">rozpoczęty </w:t>
      </w:r>
      <w:r w:rsidR="005D18CE" w:rsidRPr="00C604EC">
        <w:rPr>
          <w:rFonts w:ascii="Garamond" w:hAnsi="Garamond" w:cs="Garamond"/>
          <w:kern w:val="2"/>
          <w:sz w:val="20"/>
          <w:szCs w:val="20"/>
        </w:rPr>
        <w:t xml:space="preserve">dzień </w:t>
      </w:r>
      <w:r w:rsidR="00B034DA"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wykonaniu przez Sprzedającego czynności</w:t>
      </w:r>
      <w:r w:rsidR="003A5A65" w:rsidRPr="00C604EC">
        <w:rPr>
          <w:rFonts w:ascii="Garamond" w:hAnsi="Garamond" w:cs="Garamond"/>
          <w:kern w:val="2"/>
          <w:sz w:val="20"/>
          <w:szCs w:val="20"/>
        </w:rPr>
        <w:t xml:space="preserve"> </w:t>
      </w:r>
      <w:r w:rsidR="005D18CE" w:rsidRPr="00C604EC">
        <w:rPr>
          <w:rFonts w:ascii="Garamond" w:hAnsi="Garamond" w:cs="Garamond"/>
          <w:kern w:val="2"/>
          <w:sz w:val="20"/>
          <w:szCs w:val="20"/>
        </w:rPr>
        <w:t>:</w:t>
      </w:r>
    </w:p>
    <w:p w14:paraId="4A5EDC5D"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szkolenia, tj. uchylenia się od obowiązku szkolenia personelu Zamawiającego </w:t>
      </w:r>
      <w:r w:rsidRPr="00C604EC">
        <w:rPr>
          <w:rFonts w:ascii="Garamond" w:hAnsi="Garamond" w:cs="Garamond"/>
          <w:b/>
          <w:kern w:val="2"/>
          <w:sz w:val="20"/>
          <w:szCs w:val="20"/>
        </w:rPr>
        <w:t xml:space="preserve">(o ile dotyczy), </w:t>
      </w:r>
      <w:r w:rsidRPr="00C604EC">
        <w:rPr>
          <w:rFonts w:ascii="Garamond" w:hAnsi="Garamond" w:cs="Garamond"/>
          <w:kern w:val="2"/>
          <w:sz w:val="20"/>
          <w:szCs w:val="20"/>
        </w:rPr>
        <w:t>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 xml:space="preserve">(w jednym jak i w drugim zakresie)  szkolenia ponad termin uzgodniony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3438A66A"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przeprowadzenia bezpłatnych przegląd</w:t>
      </w:r>
      <w:r w:rsidR="0084399E" w:rsidRPr="00C604EC">
        <w:rPr>
          <w:rFonts w:ascii="Garamond" w:hAnsi="Garamond" w:cs="Garamond"/>
          <w:kern w:val="2"/>
          <w:sz w:val="20"/>
          <w:szCs w:val="20"/>
        </w:rPr>
        <w:t>ów</w:t>
      </w:r>
      <w:r w:rsidRPr="00C604EC">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(w jednym jak i w drugim zakresie) bezpłatnego przeglądu ponad termin uzgodniony z Kupującym</w:t>
      </w:r>
      <w:r w:rsidR="0084399E"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7C55070C"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wykonania w okresie gwarancji przeglądu/</w:t>
      </w:r>
      <w:r w:rsidR="00B034DA" w:rsidRPr="00C604EC">
        <w:rPr>
          <w:rFonts w:ascii="Garamond" w:hAnsi="Garamond" w:cs="Garamond"/>
          <w:kern w:val="2"/>
          <w:sz w:val="20"/>
          <w:szCs w:val="20"/>
        </w:rPr>
        <w:t>-</w:t>
      </w:r>
      <w:r w:rsidRPr="00C604EC">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dostarczenia w terminie dokumentów wskazanych § 3 ust. </w:t>
      </w:r>
      <w:r w:rsidR="00C75223" w:rsidRPr="00C604EC">
        <w:rPr>
          <w:rFonts w:ascii="Garamond" w:hAnsi="Garamond" w:cs="Garamond"/>
          <w:kern w:val="2"/>
          <w:sz w:val="20"/>
          <w:szCs w:val="20"/>
        </w:rPr>
        <w:t>4 i § 13 ust. 2</w:t>
      </w:r>
      <w:r w:rsidR="0084399E" w:rsidRPr="00C604EC">
        <w:rPr>
          <w:rFonts w:ascii="Garamond" w:hAnsi="Garamond" w:cs="Garamond"/>
          <w:bCs/>
          <w:kern w:val="2"/>
          <w:sz w:val="20"/>
          <w:szCs w:val="20"/>
        </w:rPr>
        <w:t>;</w:t>
      </w:r>
    </w:p>
    <w:p w14:paraId="3E8A2EB7"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wynikających z Załącznika nr 1(opis przedmiotu zamówienia)</w:t>
      </w:r>
      <w:r w:rsidR="00C75223" w:rsidRPr="00C604EC">
        <w:rPr>
          <w:rFonts w:ascii="Garamond" w:hAnsi="Garamond" w:cs="Garamond"/>
          <w:kern w:val="2"/>
          <w:sz w:val="20"/>
          <w:szCs w:val="20"/>
        </w:rPr>
        <w:t>, a nie ujętych powyżej</w:t>
      </w:r>
      <w:r w:rsidRPr="00C604EC">
        <w:rPr>
          <w:rFonts w:ascii="Garamond" w:hAnsi="Garamond" w:cs="Garamond"/>
          <w:kern w:val="2"/>
          <w:sz w:val="20"/>
          <w:szCs w:val="20"/>
        </w:rPr>
        <w:t xml:space="preserve">, </w:t>
      </w:r>
    </w:p>
    <w:p w14:paraId="562EEE28" w14:textId="77777777" w:rsidR="005D18CE" w:rsidRPr="00C604EC"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lastRenderedPageBreak/>
        <w:t>10 % całkowitej wartości brutto Przedmiotu Umowy określonej w § 2 ust. 1 niniejszej Umowy w przypadku, gdy Kupujący odstąpi od umowy na skutek okoliczności</w:t>
      </w:r>
      <w:r w:rsidR="0084399E" w:rsidRPr="00C604EC">
        <w:rPr>
          <w:rFonts w:ascii="Garamond" w:hAnsi="Garamond" w:cs="Garamond"/>
          <w:kern w:val="2"/>
          <w:sz w:val="20"/>
          <w:szCs w:val="20"/>
        </w:rPr>
        <w:t xml:space="preserve"> leżących po stronie </w:t>
      </w:r>
      <w:r w:rsidRPr="00C604EC">
        <w:rPr>
          <w:rFonts w:ascii="Garamond" w:hAnsi="Garamond" w:cs="Garamond"/>
          <w:kern w:val="2"/>
          <w:sz w:val="20"/>
          <w:szCs w:val="20"/>
        </w:rPr>
        <w:t>Sprzedającego</w:t>
      </w:r>
      <w:r w:rsidR="00B034DA" w:rsidRPr="00C604EC">
        <w:rPr>
          <w:rFonts w:ascii="Garamond" w:hAnsi="Garamond" w:cs="Garamond"/>
          <w:kern w:val="2"/>
          <w:sz w:val="20"/>
          <w:szCs w:val="20"/>
        </w:rPr>
        <w:t xml:space="preserve"> </w:t>
      </w:r>
      <w:r w:rsidRPr="00C604EC">
        <w:rPr>
          <w:rFonts w:ascii="Garamond" w:hAnsi="Garamond" w:cs="Garamond"/>
          <w:kern w:val="2"/>
          <w:sz w:val="20"/>
          <w:szCs w:val="20"/>
        </w:rPr>
        <w:t>(</w:t>
      </w:r>
      <w:r w:rsidR="0084399E" w:rsidRPr="00C604EC">
        <w:rPr>
          <w:rFonts w:ascii="Garamond" w:hAnsi="Garamond" w:cs="Garamond"/>
          <w:kern w:val="2"/>
          <w:sz w:val="20"/>
          <w:szCs w:val="20"/>
        </w:rPr>
        <w:t xml:space="preserve">w szczególności odstąpi od umowy w przypadkach wskazanych w </w:t>
      </w:r>
      <w:r w:rsidRPr="00C604EC">
        <w:rPr>
          <w:rFonts w:ascii="Garamond" w:hAnsi="Garamond" w:cs="Garamond"/>
          <w:kern w:val="2"/>
          <w:sz w:val="20"/>
          <w:szCs w:val="20"/>
        </w:rPr>
        <w:t>§  11 ust. 1)</w:t>
      </w:r>
      <w:r w:rsidR="0084399E" w:rsidRPr="00C604EC">
        <w:rPr>
          <w:rFonts w:ascii="Garamond" w:hAnsi="Garamond" w:cs="Garamond"/>
          <w:kern w:val="2"/>
          <w:sz w:val="20"/>
          <w:szCs w:val="20"/>
        </w:rPr>
        <w:t>.</w:t>
      </w:r>
    </w:p>
    <w:p w14:paraId="61735FE7"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kern w:val="2"/>
          <w:sz w:val="20"/>
          <w:szCs w:val="20"/>
        </w:rPr>
        <w:t xml:space="preserve">Strony ustalają, ze łączna wysokość kar umownych nie może przekroczyć 20 % wynagrodzenia o którym mowa w </w:t>
      </w:r>
      <w:r w:rsidRPr="00C604EC">
        <w:rPr>
          <w:rFonts w:ascii="Garamond" w:hAnsi="Garamond" w:cs="Garamond"/>
          <w:bCs/>
          <w:kern w:val="2"/>
          <w:sz w:val="20"/>
          <w:szCs w:val="20"/>
        </w:rPr>
        <w:t xml:space="preserve">§ 2 ust. 1 niniejszej umowy. </w:t>
      </w:r>
    </w:p>
    <w:p w14:paraId="223305EC"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Jeżeli szkoda rzeczywista przekroczy kary umowne, Kupujący będzie uprawniony do dochodzenia odszkodowania do pełnej wysokości szkody</w:t>
      </w:r>
      <w:r w:rsidR="00B034DA" w:rsidRPr="00C604EC">
        <w:rPr>
          <w:rFonts w:ascii="Garamond" w:hAnsi="Garamond" w:cs="Garamond"/>
          <w:kern w:val="2"/>
          <w:sz w:val="20"/>
          <w:szCs w:val="20"/>
        </w:rPr>
        <w:t>, na zasadach ogólnych Kodeksu cywilnego</w:t>
      </w:r>
      <w:r w:rsidRPr="00C604EC">
        <w:rPr>
          <w:rFonts w:ascii="Garamond" w:hAnsi="Garamond" w:cs="Garamond"/>
          <w:kern w:val="2"/>
          <w:sz w:val="20"/>
          <w:szCs w:val="20"/>
        </w:rPr>
        <w:t>.</w:t>
      </w:r>
    </w:p>
    <w:p w14:paraId="1A7702E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13</w:t>
      </w:r>
    </w:p>
    <w:p w14:paraId="6FDF0D7F" w14:textId="120C34AD" w:rsidR="00D712D0" w:rsidRPr="00C604EC" w:rsidRDefault="00133B28" w:rsidP="00D712D0">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D712D0" w:rsidRPr="00C604EC">
        <w:rPr>
          <w:rFonts w:ascii="Garamond" w:hAnsi="Garamond"/>
          <w:kern w:val="2"/>
          <w:sz w:val="20"/>
          <w:szCs w:val="20"/>
        </w:rPr>
        <w:t xml:space="preserve">, z zastrzeżeniem, ze </w:t>
      </w:r>
      <w:r w:rsidR="00D712D0" w:rsidRPr="00C604EC">
        <w:rPr>
          <w:rFonts w:ascii="Garamond" w:hAnsi="Garamond"/>
          <w:sz w:val="20"/>
          <w:szCs w:val="20"/>
        </w:rPr>
        <w:t>w zakresie oprogramowania Zamawiający wymaga jedynie certyfikowanych planów terapii.</w:t>
      </w:r>
    </w:p>
    <w:p w14:paraId="06645F9B" w14:textId="77777777" w:rsidR="00133B28" w:rsidRPr="00C604EC" w:rsidRDefault="00133B28" w:rsidP="00042CD7">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C604EC">
        <w:rPr>
          <w:rFonts w:ascii="Garamond" w:hAnsi="Garamond"/>
          <w:kern w:val="2"/>
          <w:sz w:val="20"/>
          <w:szCs w:val="20"/>
        </w:rPr>
        <w:t>cio</w:t>
      </w:r>
      <w:proofErr w:type="spellEnd"/>
      <w:r w:rsidRPr="00C604EC">
        <w:rPr>
          <w:rFonts w:ascii="Garamond" w:hAnsi="Garamond"/>
          <w:kern w:val="2"/>
          <w:sz w:val="20"/>
          <w:szCs w:val="20"/>
        </w:rPr>
        <w:t xml:space="preserve"> dniowym terminie, od dnia wezwania, pod rygorem odstąpienia przez Kupującego od umowy.</w:t>
      </w:r>
    </w:p>
    <w:p w14:paraId="53B46F0F" w14:textId="0A89940C" w:rsidR="005D18CE" w:rsidRPr="00C604EC" w:rsidRDefault="005D18CE" w:rsidP="00E212EA">
      <w:pPr>
        <w:autoSpaceDN/>
        <w:spacing w:line="276" w:lineRule="auto"/>
        <w:contextualSpacing/>
        <w:jc w:val="center"/>
        <w:rPr>
          <w:rFonts w:ascii="Garamond" w:hAnsi="Garamond" w:cs="Garamond"/>
          <w:b/>
          <w:kern w:val="2"/>
          <w:sz w:val="20"/>
          <w:szCs w:val="20"/>
        </w:rPr>
      </w:pPr>
      <w:r w:rsidRPr="00C604EC">
        <w:rPr>
          <w:rFonts w:ascii="Garamond" w:hAnsi="Garamond" w:cs="Garamond"/>
          <w:b/>
          <w:kern w:val="2"/>
          <w:sz w:val="20"/>
          <w:szCs w:val="20"/>
        </w:rPr>
        <w:t>§ 14</w:t>
      </w:r>
    </w:p>
    <w:p w14:paraId="5479CFFB" w14:textId="547B4CA3" w:rsidR="00914F69" w:rsidRPr="00C604EC"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C604EC">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C604EC">
        <w:rPr>
          <w:rFonts w:ascii="Garamond" w:hAnsi="Garamond" w:cs="Garamond"/>
          <w:bCs/>
          <w:kern w:val="0"/>
          <w:sz w:val="20"/>
          <w:szCs w:val="20"/>
          <w:lang w:eastAsia="ar-SA"/>
        </w:rPr>
        <w:t xml:space="preserve">gwarancją są także objęte </w:t>
      </w:r>
      <w:r w:rsidR="009E793C" w:rsidRPr="00C604EC">
        <w:rPr>
          <w:rFonts w:ascii="Garamond" w:hAnsi="Garamond" w:cs="Garamond"/>
          <w:bCs/>
          <w:kern w:val="0"/>
          <w:sz w:val="20"/>
          <w:szCs w:val="20"/>
          <w:lang w:eastAsia="ar-SA"/>
        </w:rPr>
        <w:t xml:space="preserve">ewentualne </w:t>
      </w:r>
      <w:r w:rsidRPr="00C604EC">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C604EC" w:rsidRDefault="00914F69" w:rsidP="00914F69">
      <w:pPr>
        <w:autoSpaceDN/>
        <w:contextualSpacing/>
        <w:jc w:val="center"/>
        <w:rPr>
          <w:rFonts w:ascii="Garamond" w:hAnsi="Garamond" w:cs="Garamond"/>
          <w:b/>
          <w:kern w:val="2"/>
          <w:sz w:val="20"/>
          <w:szCs w:val="20"/>
        </w:rPr>
      </w:pPr>
      <w:r w:rsidRPr="00C604EC">
        <w:rPr>
          <w:rFonts w:ascii="Garamond" w:hAnsi="Garamond" w:cs="Garamond"/>
          <w:b/>
          <w:kern w:val="2"/>
          <w:sz w:val="20"/>
          <w:szCs w:val="20"/>
        </w:rPr>
        <w:t>§ 15</w:t>
      </w:r>
    </w:p>
    <w:p w14:paraId="4C1583AA"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lastRenderedPageBreak/>
        <w:t>§ 1</w:t>
      </w:r>
      <w:r w:rsidR="00914F69" w:rsidRPr="00C604EC">
        <w:rPr>
          <w:rFonts w:ascii="Garamond" w:hAnsi="Garamond" w:cs="Garamond"/>
          <w:b/>
          <w:kern w:val="2"/>
          <w:sz w:val="20"/>
          <w:szCs w:val="20"/>
        </w:rPr>
        <w:t>6</w:t>
      </w:r>
    </w:p>
    <w:p w14:paraId="06A042D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7</w:t>
      </w:r>
    </w:p>
    <w:p w14:paraId="0EACD81D"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C604EC">
        <w:rPr>
          <w:rFonts w:ascii="Garamond" w:hAnsi="Garamond" w:cs="Garamond"/>
          <w:kern w:val="2"/>
          <w:sz w:val="20"/>
          <w:szCs w:val="20"/>
        </w:rPr>
        <w:t>, a także inne przepisy powszechnie obowiązujące właściwe z uwagi na przedmiot niniejszej umowy</w:t>
      </w:r>
      <w:r w:rsidRPr="00C604EC">
        <w:rPr>
          <w:rFonts w:ascii="Garamond" w:hAnsi="Garamond" w:cs="Garamond"/>
          <w:kern w:val="2"/>
          <w:sz w:val="20"/>
          <w:szCs w:val="20"/>
        </w:rPr>
        <w:t>.</w:t>
      </w:r>
    </w:p>
    <w:p w14:paraId="17EB8237"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C604EC"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sidRPr="00C604EC">
        <w:rPr>
          <w:rFonts w:ascii="Garamond" w:hAnsi="Garamond" w:cs="Garamond"/>
          <w:kern w:val="2"/>
          <w:sz w:val="20"/>
          <w:szCs w:val="20"/>
        </w:rPr>
        <w:t>2</w:t>
      </w:r>
      <w:r w:rsidRPr="00C604EC">
        <w:rPr>
          <w:rFonts w:ascii="Garamond" w:hAnsi="Garamond" w:cs="Garamond"/>
          <w:kern w:val="2"/>
          <w:sz w:val="20"/>
          <w:szCs w:val="20"/>
        </w:rPr>
        <w:t>2 SWZ.</w:t>
      </w:r>
    </w:p>
    <w:p w14:paraId="34D87CDB" w14:textId="2EC706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8</w:t>
      </w:r>
    </w:p>
    <w:p w14:paraId="703AA2CA" w14:textId="77777777" w:rsidR="00CA0ED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Kupującego jest ……………………………………………….</w:t>
      </w:r>
    </w:p>
    <w:p w14:paraId="1484194B" w14:textId="77777777" w:rsidR="005D18C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Sprzedającego jest ..................................................................</w:t>
      </w:r>
    </w:p>
    <w:p w14:paraId="2ACB1A1B" w14:textId="07AF747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9</w:t>
      </w:r>
    </w:p>
    <w:p w14:paraId="4CB538B4" w14:textId="77777777" w:rsidR="005D18CE" w:rsidRPr="00C604EC" w:rsidRDefault="005D18CE" w:rsidP="00E212EA">
      <w:pPr>
        <w:widowControl w:val="0"/>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xml:space="preserve">§ </w:t>
      </w:r>
      <w:r w:rsidR="00914F69" w:rsidRPr="00C604EC">
        <w:rPr>
          <w:rFonts w:ascii="Garamond" w:hAnsi="Garamond" w:cs="Garamond"/>
          <w:b/>
          <w:kern w:val="2"/>
          <w:sz w:val="20"/>
          <w:szCs w:val="20"/>
        </w:rPr>
        <w:t>20</w:t>
      </w:r>
    </w:p>
    <w:p w14:paraId="2D2D175E"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Umowę sporządzono w dwóch egzemplarzach, po jednym dla każdej ze Stron Umowy.</w:t>
      </w:r>
    </w:p>
    <w:p w14:paraId="73695ED2" w14:textId="060C19C8" w:rsidR="0091210F" w:rsidRPr="00C604EC" w:rsidRDefault="005D18CE" w:rsidP="00E212EA">
      <w:pPr>
        <w:tabs>
          <w:tab w:val="left" w:pos="2225"/>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ab/>
      </w:r>
    </w:p>
    <w:p w14:paraId="633401E8"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SPRZEDAJĄCY</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b/>
          <w:kern w:val="2"/>
          <w:sz w:val="20"/>
          <w:szCs w:val="20"/>
        </w:rPr>
        <w:t>KUPUJĄCY</w:t>
      </w:r>
    </w:p>
    <w:p w14:paraId="72E23951" w14:textId="77777777" w:rsidR="005D18CE" w:rsidRPr="00C604EC" w:rsidRDefault="005D18CE" w:rsidP="00E212EA">
      <w:pPr>
        <w:autoSpaceDN/>
        <w:spacing w:line="276" w:lineRule="auto"/>
        <w:ind w:firstLine="708"/>
        <w:contextualSpacing/>
        <w:rPr>
          <w:rFonts w:ascii="Garamond" w:hAnsi="Garamond"/>
          <w:kern w:val="2"/>
          <w:sz w:val="20"/>
          <w:szCs w:val="20"/>
        </w:rPr>
      </w:pPr>
      <w:r w:rsidRPr="00C604EC">
        <w:rPr>
          <w:rFonts w:ascii="Garamond" w:hAnsi="Garamond" w:cs="Garamond"/>
          <w:kern w:val="2"/>
          <w:sz w:val="20"/>
          <w:szCs w:val="20"/>
        </w:rPr>
        <w:t xml:space="preserve"> </w:t>
      </w:r>
      <w:r w:rsidRPr="00C604EC">
        <w:rPr>
          <w:rFonts w:ascii="Garamond" w:hAnsi="Garamond" w:cs="Garamond"/>
          <w:kern w:val="2"/>
          <w:sz w:val="20"/>
          <w:szCs w:val="20"/>
        </w:rPr>
        <w:tab/>
      </w:r>
      <w:r w:rsidRPr="00C604EC">
        <w:rPr>
          <w:rFonts w:ascii="Garamond" w:hAnsi="Garamond" w:cs="Garamond"/>
          <w:kern w:val="2"/>
          <w:sz w:val="20"/>
          <w:szCs w:val="20"/>
        </w:rPr>
        <w:tab/>
        <w:t xml:space="preserve">          ....................................................</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t xml:space="preserve">     .....................................................</w:t>
      </w:r>
    </w:p>
    <w:p w14:paraId="6A0ACA09"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4DDFABA2" w14:textId="77777777" w:rsidR="00914F69" w:rsidRPr="00C604EC"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C604EC"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C604EC"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KONTRASYGNUJE</w:t>
      </w:r>
    </w:p>
    <w:p w14:paraId="3EBE2034"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GŁÓWNY KSIĘGOWY</w:t>
      </w:r>
    </w:p>
    <w:p w14:paraId="1EE64FD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kern w:val="2"/>
          <w:sz w:val="20"/>
          <w:szCs w:val="20"/>
        </w:rPr>
        <w:t>………………………………………………………………….</w:t>
      </w:r>
    </w:p>
    <w:p w14:paraId="0490F878" w14:textId="77777777" w:rsidR="005D18CE" w:rsidRPr="00C604EC" w:rsidRDefault="005D18CE" w:rsidP="00E212EA">
      <w:pPr>
        <w:autoSpaceDN/>
        <w:spacing w:line="276" w:lineRule="auto"/>
        <w:contextualSpacing/>
        <w:jc w:val="center"/>
        <w:rPr>
          <w:rFonts w:ascii="Garamond" w:hAnsi="Garamond"/>
          <w:kern w:val="2"/>
          <w:sz w:val="20"/>
          <w:szCs w:val="20"/>
        </w:rPr>
      </w:pPr>
    </w:p>
    <w:p w14:paraId="3512E758" w14:textId="77777777" w:rsidR="00EE72C2" w:rsidRPr="00C604EC" w:rsidRDefault="00EE72C2" w:rsidP="00E212EA">
      <w:pPr>
        <w:autoSpaceDN/>
        <w:spacing w:line="276" w:lineRule="auto"/>
        <w:contextualSpacing/>
        <w:jc w:val="center"/>
        <w:rPr>
          <w:rFonts w:ascii="Garamond" w:hAnsi="Garamond"/>
          <w:kern w:val="2"/>
          <w:sz w:val="20"/>
          <w:szCs w:val="20"/>
        </w:rPr>
      </w:pPr>
    </w:p>
    <w:p w14:paraId="3AEB3200" w14:textId="77777777" w:rsidR="00C52DCB" w:rsidRPr="00C604EC"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5 DO SWZ</w:t>
      </w:r>
    </w:p>
    <w:p w14:paraId="6BEA07E2"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C604EC">
        <w:rPr>
          <w:rFonts w:ascii="Garamond" w:eastAsia="Arial" w:hAnsi="Garamond" w:cs="Arial"/>
          <w:b/>
          <w:sz w:val="20"/>
          <w:szCs w:val="20"/>
        </w:rPr>
        <w:t>Wykonawca:</w:t>
      </w:r>
    </w:p>
    <w:p w14:paraId="0C3D59CC"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28AAA1C8"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C604EC">
        <w:rPr>
          <w:rFonts w:ascii="Garamond" w:eastAsia="Arial" w:hAnsi="Garamond" w:cs="Arial"/>
          <w:i/>
          <w:sz w:val="20"/>
          <w:szCs w:val="20"/>
        </w:rPr>
        <w:t>(pełna nazwa/firma, adres, w zależności od podmiotu: NIP/PESEL, KRS/</w:t>
      </w:r>
      <w:proofErr w:type="spellStart"/>
      <w:r w:rsidRPr="00C604EC">
        <w:rPr>
          <w:rFonts w:ascii="Garamond" w:eastAsia="Arial" w:hAnsi="Garamond" w:cs="Arial"/>
          <w:i/>
          <w:sz w:val="20"/>
          <w:szCs w:val="20"/>
        </w:rPr>
        <w:t>CEiDG</w:t>
      </w:r>
      <w:proofErr w:type="spellEnd"/>
      <w:r w:rsidRPr="00C604EC">
        <w:rPr>
          <w:rFonts w:ascii="Garamond" w:eastAsia="Arial" w:hAnsi="Garamond" w:cs="Arial"/>
          <w:i/>
          <w:sz w:val="20"/>
          <w:szCs w:val="20"/>
        </w:rPr>
        <w:t>)</w:t>
      </w:r>
    </w:p>
    <w:p w14:paraId="350D31C0"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C604EC">
        <w:rPr>
          <w:rFonts w:ascii="Garamond" w:eastAsia="Arial" w:hAnsi="Garamond" w:cs="Arial"/>
          <w:sz w:val="20"/>
          <w:szCs w:val="20"/>
          <w:u w:val="single"/>
        </w:rPr>
        <w:t>reprezentowany przez:</w:t>
      </w:r>
    </w:p>
    <w:p w14:paraId="563A6026"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18878400"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C604EC">
        <w:rPr>
          <w:rFonts w:ascii="Garamond" w:eastAsia="Arial" w:hAnsi="Garamond" w:cs="Arial"/>
          <w:i/>
          <w:sz w:val="20"/>
          <w:szCs w:val="20"/>
        </w:rPr>
        <w:t>(imię, nazwisko, stanowisko/podstawa do  reprezentacji)</w:t>
      </w:r>
    </w:p>
    <w:p w14:paraId="1B2050E5" w14:textId="77777777" w:rsidR="00C52DCB" w:rsidRPr="00C604EC"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C604EC">
        <w:rPr>
          <w:rFonts w:ascii="Garamond" w:eastAsia="Arial" w:hAnsi="Garamond" w:cs="Arial"/>
          <w:b/>
          <w:sz w:val="20"/>
          <w:szCs w:val="20"/>
          <w:u w:val="single"/>
        </w:rPr>
        <w:t xml:space="preserve">Oświadczenie Wykonawcy </w:t>
      </w:r>
    </w:p>
    <w:p w14:paraId="41CC0FB9" w14:textId="77777777" w:rsidR="00C52DCB" w:rsidRPr="00C604EC"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604EC">
        <w:rPr>
          <w:rFonts w:ascii="Garamond" w:eastAsia="Arial" w:hAnsi="Garamond" w:cs="Arial"/>
          <w:b/>
          <w:sz w:val="20"/>
          <w:szCs w:val="20"/>
          <w:u w:val="single"/>
        </w:rPr>
        <w:lastRenderedPageBreak/>
        <w:t>DOTYCZĄCE PRZYNALEŻNOŚCI LUB BRAKU PRZYNALEŻNOŚCI DO TEJ SAMEJ GRUPY KAPITAŁOWEJ</w:t>
      </w:r>
    </w:p>
    <w:p w14:paraId="4C83FE54" w14:textId="02E347E2" w:rsidR="00C52DCB" w:rsidRPr="00C604EC" w:rsidRDefault="00C52DCB" w:rsidP="003B25C5">
      <w:pPr>
        <w:spacing w:line="276" w:lineRule="auto"/>
        <w:jc w:val="center"/>
        <w:rPr>
          <w:rFonts w:ascii="Garamond" w:hAnsi="Garamond"/>
          <w:b/>
          <w:sz w:val="20"/>
          <w:szCs w:val="20"/>
          <w:u w:val="single"/>
        </w:rPr>
      </w:pPr>
      <w:r w:rsidRPr="00C604EC">
        <w:rPr>
          <w:rFonts w:ascii="Garamond" w:eastAsia="Arial" w:hAnsi="Garamond" w:cs="Arial"/>
          <w:b/>
          <w:sz w:val="20"/>
          <w:szCs w:val="20"/>
          <w:u w:val="single"/>
        </w:rPr>
        <w:t xml:space="preserve">Na potrzeby </w:t>
      </w:r>
      <w:r w:rsidRPr="00C604EC">
        <w:rPr>
          <w:rFonts w:ascii="Garamond" w:hAnsi="Garamond" w:cs="Arial"/>
          <w:kern w:val="0"/>
          <w:sz w:val="20"/>
          <w:szCs w:val="20"/>
          <w:u w:val="single"/>
          <w:lang w:eastAsia="pl-PL"/>
        </w:rPr>
        <w:t>postępowania o udzielenie zamówienia publicznego pn. „</w:t>
      </w:r>
      <w:r w:rsidR="00ED0EB5" w:rsidRPr="00C604EC">
        <w:rPr>
          <w:rFonts w:ascii="Garamond" w:hAnsi="Garamond"/>
          <w:b/>
          <w:sz w:val="20"/>
          <w:szCs w:val="20"/>
          <w:u w:val="single"/>
        </w:rPr>
        <w:t xml:space="preserve">Dostawa sprzętu medycznego </w:t>
      </w:r>
      <w:r w:rsidR="007132C8" w:rsidRPr="00C604EC">
        <w:rPr>
          <w:rFonts w:ascii="Garamond" w:hAnsi="Garamond"/>
          <w:b/>
          <w:sz w:val="20"/>
          <w:szCs w:val="20"/>
          <w:u w:val="single"/>
        </w:rPr>
        <w:t>I</w:t>
      </w:r>
      <w:r w:rsidR="003B25C5" w:rsidRPr="00C604EC">
        <w:rPr>
          <w:rFonts w:ascii="Garamond" w:hAnsi="Garamond"/>
          <w:b/>
          <w:sz w:val="20"/>
          <w:szCs w:val="20"/>
          <w:u w:val="single"/>
        </w:rPr>
        <w:t>I</w:t>
      </w:r>
      <w:r w:rsidRPr="00C604EC">
        <w:rPr>
          <w:rFonts w:ascii="Garamond" w:hAnsi="Garamond" w:cs="Arial"/>
          <w:b/>
          <w:kern w:val="0"/>
          <w:sz w:val="20"/>
          <w:szCs w:val="20"/>
          <w:u w:val="single"/>
          <w:lang w:eastAsia="pl-PL"/>
        </w:rPr>
        <w:t>”</w:t>
      </w:r>
      <w:r w:rsidRPr="00C604EC">
        <w:rPr>
          <w:rFonts w:ascii="Garamond" w:hAnsi="Garamond" w:cs="Arial"/>
          <w:kern w:val="0"/>
          <w:sz w:val="20"/>
          <w:szCs w:val="20"/>
          <w:u w:val="single"/>
          <w:lang w:eastAsia="pl-PL"/>
        </w:rPr>
        <w:t xml:space="preserve"> </w:t>
      </w:r>
    </w:p>
    <w:p w14:paraId="7EC0B959" w14:textId="77777777" w:rsidR="00C52DCB" w:rsidRPr="00C604EC" w:rsidRDefault="00C52DCB" w:rsidP="00E212EA">
      <w:pPr>
        <w:pStyle w:val="Tekstpodstawowywcity"/>
        <w:spacing w:after="0" w:line="276" w:lineRule="auto"/>
        <w:ind w:left="0"/>
        <w:jc w:val="both"/>
        <w:rPr>
          <w:rFonts w:ascii="Garamond" w:hAnsi="Garamond" w:cs="Arial"/>
          <w:sz w:val="20"/>
          <w:szCs w:val="20"/>
        </w:rPr>
      </w:pPr>
      <w:r w:rsidRPr="00C604EC">
        <w:rPr>
          <w:rFonts w:ascii="Garamond" w:hAnsi="Garamond" w:cs="Arial"/>
          <w:sz w:val="20"/>
          <w:szCs w:val="20"/>
        </w:rPr>
        <w:t xml:space="preserve">Oświadcza że: </w:t>
      </w:r>
    </w:p>
    <w:p w14:paraId="42938D8F" w14:textId="77777777" w:rsidR="00C52DCB" w:rsidRPr="00C604EC"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NIE NALEŻY</w:t>
      </w:r>
      <w:r w:rsidRPr="00C604EC">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604EC">
        <w:rPr>
          <w:rFonts w:ascii="Garamond" w:hAnsi="Garamond" w:cs="Arial"/>
          <w:sz w:val="20"/>
          <w:szCs w:val="20"/>
        </w:rPr>
        <w:t>(Dz.U. z 2021 r. poz. 275 ze zm.)</w:t>
      </w:r>
      <w:r w:rsidRPr="00C604EC">
        <w:rPr>
          <w:rFonts w:ascii="Garamond" w:hAnsi="Garamond" w:cs="Arial"/>
          <w:sz w:val="20"/>
          <w:szCs w:val="20"/>
        </w:rPr>
        <w:t>,</w:t>
      </w:r>
      <w:r w:rsidR="00133B28" w:rsidRPr="00C604EC">
        <w:rPr>
          <w:rFonts w:ascii="Garamond" w:hAnsi="Garamond" w:cs="Arial"/>
          <w:sz w:val="20"/>
          <w:szCs w:val="20"/>
        </w:rPr>
        <w:t xml:space="preserve"> </w:t>
      </w:r>
      <w:r w:rsidRPr="00C604EC">
        <w:rPr>
          <w:rFonts w:ascii="Garamond" w:hAnsi="Garamond" w:cs="Arial"/>
          <w:sz w:val="20"/>
          <w:szCs w:val="20"/>
        </w:rPr>
        <w:t>w zakresie wynikającym z art. 108 ust. 1 pkt 5 ustawy PZP*</w:t>
      </w:r>
    </w:p>
    <w:p w14:paraId="735B2B3A" w14:textId="77777777" w:rsidR="00C52DCB" w:rsidRPr="00C604EC"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NALEŻY</w:t>
      </w:r>
      <w:r w:rsidRPr="00C604EC">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320B2C80"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71B6F414" w14:textId="77777777" w:rsidR="00C52DCB" w:rsidRPr="00C604EC" w:rsidRDefault="00C52DCB" w:rsidP="00E212EA">
      <w:pPr>
        <w:pStyle w:val="Tekstpodstawowywcity"/>
        <w:spacing w:line="276" w:lineRule="auto"/>
        <w:jc w:val="both"/>
        <w:rPr>
          <w:rFonts w:ascii="Garamond" w:hAnsi="Garamond" w:cs="Arial"/>
          <w:sz w:val="20"/>
          <w:szCs w:val="20"/>
        </w:rPr>
      </w:pPr>
      <w:r w:rsidRPr="00C604EC">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604EC" w:rsidRDefault="00C52DCB" w:rsidP="00E212EA">
      <w:pPr>
        <w:spacing w:line="276" w:lineRule="auto"/>
        <w:ind w:left="708"/>
        <w:jc w:val="both"/>
        <w:rPr>
          <w:rFonts w:ascii="Garamond" w:hAnsi="Garamond" w:cs="Arial"/>
          <w:i/>
          <w:sz w:val="20"/>
          <w:szCs w:val="20"/>
        </w:rPr>
      </w:pPr>
      <w:r w:rsidRPr="00C604EC">
        <w:rPr>
          <w:rFonts w:ascii="Garamond" w:hAnsi="Garamond" w:cs="Arial"/>
          <w:sz w:val="20"/>
          <w:szCs w:val="20"/>
        </w:rPr>
        <w:t>**</w:t>
      </w:r>
      <w:r w:rsidRPr="00C604EC">
        <w:rPr>
          <w:rFonts w:ascii="Garamond" w:hAnsi="Garamond" w:cs="Arial"/>
          <w:i/>
          <w:sz w:val="20"/>
          <w:szCs w:val="20"/>
        </w:rPr>
        <w:t>(jeżeli dotyczy)</w:t>
      </w:r>
    </w:p>
    <w:p w14:paraId="32F46DFC" w14:textId="77777777" w:rsidR="00C52DCB" w:rsidRPr="00C604EC"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C604EC">
        <w:rPr>
          <w:rFonts w:ascii="Garamond" w:eastAsia="Arial" w:hAnsi="Garamond" w:cs="Arial"/>
          <w:i/>
          <w:sz w:val="20"/>
          <w:szCs w:val="20"/>
        </w:rPr>
        <w:t>*niepotrzebne skreślić</w:t>
      </w:r>
    </w:p>
    <w:p w14:paraId="662C2D2B" w14:textId="77777777" w:rsidR="0002497E" w:rsidRPr="00C604EC"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C604EC">
        <w:rPr>
          <w:rFonts w:ascii="Garamond" w:eastAsia="Arial" w:hAnsi="Garamond" w:cs="Arial"/>
          <w:i/>
          <w:sz w:val="20"/>
          <w:szCs w:val="20"/>
        </w:rPr>
        <w:t>………………………………………………….</w:t>
      </w:r>
    </w:p>
    <w:p w14:paraId="47CDB58B" w14:textId="77777777" w:rsidR="0002497E" w:rsidRPr="00C604EC"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39BA770E" w14:textId="77777777" w:rsidR="0002497E" w:rsidRPr="00C604EC"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C604EC" w:rsidRDefault="000C55A0" w:rsidP="00E212EA">
      <w:pP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6 DO SWZ</w:t>
      </w:r>
    </w:p>
    <w:p w14:paraId="5C53FADB" w14:textId="77777777" w:rsidR="000C55A0" w:rsidRPr="00C604EC" w:rsidRDefault="000C55A0" w:rsidP="00E212EA">
      <w:pPr>
        <w:spacing w:line="276" w:lineRule="auto"/>
        <w:jc w:val="right"/>
        <w:rPr>
          <w:rFonts w:ascii="Garamond" w:eastAsia="Arial" w:hAnsi="Garamond" w:cs="Arial"/>
          <w:sz w:val="20"/>
          <w:szCs w:val="20"/>
        </w:rPr>
      </w:pPr>
    </w:p>
    <w:p w14:paraId="1CCB8172"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wykluczeniu</w:t>
      </w:r>
      <w:r w:rsidRPr="00C604EC">
        <w:rPr>
          <w:rFonts w:ascii="Garamond" w:hAnsi="Garamond" w:cs="Arial"/>
          <w:sz w:val="20"/>
          <w:szCs w:val="20"/>
          <w:vertAlign w:val="superscript"/>
          <w:lang w:eastAsia="en-GB"/>
        </w:rPr>
        <w:t xml:space="preserve"> </w:t>
      </w:r>
      <w:r w:rsidRPr="00C604EC">
        <w:rPr>
          <w:rFonts w:ascii="Garamond" w:hAnsi="Garamond" w:cs="Arial"/>
          <w:b/>
          <w:caps/>
          <w:sz w:val="20"/>
          <w:szCs w:val="20"/>
          <w:shd w:val="clear" w:color="auto" w:fill="D0CECE"/>
          <w:lang w:eastAsia="en-GB"/>
        </w:rPr>
        <w:t xml:space="preserve"> </w:t>
      </w:r>
    </w:p>
    <w:p w14:paraId="4631BCBE" w14:textId="77777777" w:rsidR="000C55A0" w:rsidRPr="00C604EC"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C604EC">
        <w:rPr>
          <w:rFonts w:ascii="Garamond" w:hAnsi="Garamond" w:cs="Arial"/>
          <w:b/>
          <w:sz w:val="20"/>
          <w:szCs w:val="20"/>
          <w:shd w:val="clear" w:color="auto" w:fill="D0CECE"/>
          <w:lang w:eastAsia="en-GB"/>
        </w:rPr>
        <w:t xml:space="preserve">na podstawie art. 7 ust. 1 </w:t>
      </w:r>
    </w:p>
    <w:p w14:paraId="7D22A60D"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U</w:t>
      </w:r>
      <w:r w:rsidRPr="00C604EC">
        <w:rPr>
          <w:rFonts w:ascii="Garamond" w:hAnsi="Garamond" w:cs="Arial"/>
          <w:b/>
          <w:sz w:val="20"/>
          <w:szCs w:val="20"/>
          <w:shd w:val="clear" w:color="auto" w:fill="D0CECE"/>
          <w:lang w:eastAsia="en-GB"/>
        </w:rPr>
        <w:t>stawy z dnia 13 kwietnia 2022 r.</w:t>
      </w:r>
      <w:r w:rsidRPr="00C604EC">
        <w:rPr>
          <w:rFonts w:ascii="Garamond" w:hAnsi="Garamond" w:cs="Arial"/>
          <w:b/>
          <w:caps/>
          <w:sz w:val="20"/>
          <w:szCs w:val="20"/>
          <w:shd w:val="clear" w:color="auto" w:fill="D0CECE"/>
          <w:lang w:eastAsia="en-GB"/>
        </w:rPr>
        <w:t xml:space="preserve"> </w:t>
      </w:r>
    </w:p>
    <w:p w14:paraId="3549498B"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604EC">
        <w:rPr>
          <w:rFonts w:ascii="Garamond" w:hAnsi="Garamond" w:cs="Arial"/>
          <w:b/>
          <w:caps/>
          <w:sz w:val="20"/>
          <w:szCs w:val="20"/>
          <w:shd w:val="clear" w:color="auto" w:fill="D0CECE"/>
          <w:lang w:eastAsia="en-GB"/>
        </w:rPr>
        <w:t xml:space="preserve"> </w:t>
      </w:r>
    </w:p>
    <w:p w14:paraId="5797270C"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C604EC"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C604EC">
        <w:rPr>
          <w:rFonts w:ascii="Garamond" w:hAnsi="Garamond" w:cs="Arial"/>
          <w:sz w:val="20"/>
          <w:szCs w:val="20"/>
          <w:shd w:val="clear" w:color="auto" w:fill="D0CECE"/>
          <w:lang w:eastAsia="en-GB"/>
        </w:rPr>
        <w:t>oraz</w:t>
      </w:r>
    </w:p>
    <w:p w14:paraId="12808355"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zakazowi udzielania lub dalszego wykonywania wszelich</w:t>
      </w:r>
      <w:r w:rsidRPr="00C604EC">
        <w:rPr>
          <w:rFonts w:ascii="Garamond" w:hAnsi="Garamond" w:cs="Arial"/>
          <w:sz w:val="20"/>
          <w:szCs w:val="20"/>
        </w:rPr>
        <w:t xml:space="preserve"> </w:t>
      </w:r>
      <w:r w:rsidRPr="00C604EC">
        <w:rPr>
          <w:rFonts w:ascii="Garamond" w:hAnsi="Garamond" w:cs="Arial"/>
          <w:b/>
          <w:caps/>
          <w:sz w:val="20"/>
          <w:szCs w:val="20"/>
          <w:shd w:val="clear" w:color="auto" w:fill="D0CECE"/>
          <w:lang w:eastAsia="en-GB"/>
        </w:rPr>
        <w:t xml:space="preserve">zamówień publicznych </w:t>
      </w:r>
    </w:p>
    <w:p w14:paraId="673B0B06"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604EC" w:rsidRDefault="000C55A0" w:rsidP="00E212EA">
      <w:pPr>
        <w:spacing w:after="200" w:line="276" w:lineRule="auto"/>
        <w:jc w:val="right"/>
        <w:rPr>
          <w:rFonts w:ascii="Garamond" w:eastAsia="Arial" w:hAnsi="Garamond" w:cs="Arial"/>
          <w:b/>
          <w:sz w:val="20"/>
          <w:szCs w:val="20"/>
        </w:rPr>
      </w:pPr>
    </w:p>
    <w:p w14:paraId="56FAC6F7" w14:textId="77777777" w:rsidR="000C55A0" w:rsidRPr="00C604EC" w:rsidRDefault="000C55A0" w:rsidP="00E212EA">
      <w:pPr>
        <w:spacing w:after="200" w:line="276" w:lineRule="auto"/>
        <w:jc w:val="both"/>
        <w:rPr>
          <w:rFonts w:ascii="Garamond" w:eastAsia="Arial" w:hAnsi="Garamond" w:cs="Arial"/>
          <w:sz w:val="20"/>
          <w:szCs w:val="20"/>
        </w:rPr>
      </w:pPr>
      <w:r w:rsidRPr="00C604EC">
        <w:rPr>
          <w:rFonts w:ascii="Garamond" w:eastAsia="Arial" w:hAnsi="Garamond" w:cs="Arial"/>
          <w:sz w:val="20"/>
          <w:szCs w:val="20"/>
        </w:rPr>
        <w:t>Nazwa Wykonawcy.................................................................................................................................</w:t>
      </w:r>
    </w:p>
    <w:p w14:paraId="6DAFD250" w14:textId="77777777" w:rsidR="000C55A0" w:rsidRPr="00C604EC" w:rsidRDefault="000C55A0" w:rsidP="00E212EA">
      <w:pPr>
        <w:spacing w:after="200" w:line="276" w:lineRule="auto"/>
        <w:rPr>
          <w:rFonts w:ascii="Garamond" w:eastAsia="Arial" w:hAnsi="Garamond" w:cs="Arial"/>
          <w:sz w:val="20"/>
          <w:szCs w:val="20"/>
        </w:rPr>
      </w:pPr>
      <w:r w:rsidRPr="00C604EC">
        <w:rPr>
          <w:rFonts w:ascii="Garamond" w:eastAsia="Arial" w:hAnsi="Garamond" w:cs="Arial"/>
          <w:sz w:val="20"/>
          <w:szCs w:val="20"/>
        </w:rPr>
        <w:t>Adres Wykonawcy...................................................................................................................................</w:t>
      </w:r>
    </w:p>
    <w:p w14:paraId="0D242613" w14:textId="77777777" w:rsidR="000C55A0" w:rsidRPr="00C604EC" w:rsidRDefault="000C55A0" w:rsidP="00E212EA">
      <w:pPr>
        <w:spacing w:after="200" w:line="276" w:lineRule="auto"/>
        <w:jc w:val="both"/>
        <w:rPr>
          <w:rFonts w:ascii="Garamond" w:eastAsia="Arial" w:hAnsi="Garamond" w:cs="Arial"/>
          <w:b/>
          <w:sz w:val="20"/>
          <w:szCs w:val="20"/>
        </w:rPr>
      </w:pPr>
      <w:r w:rsidRPr="00C604EC">
        <w:rPr>
          <w:rFonts w:ascii="Garamond" w:eastAsia="Arial" w:hAnsi="Garamond" w:cs="Arial"/>
          <w:b/>
          <w:sz w:val="20"/>
          <w:szCs w:val="20"/>
        </w:rPr>
        <w:lastRenderedPageBreak/>
        <w:t>Oświadczam iż,</w:t>
      </w:r>
    </w:p>
    <w:p w14:paraId="3ED566AB" w14:textId="77777777" w:rsidR="000C55A0" w:rsidRPr="00C604EC"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604EC" w:rsidRDefault="000C55A0" w:rsidP="00E212EA">
      <w:pPr>
        <w:spacing w:line="276" w:lineRule="auto"/>
        <w:rPr>
          <w:rFonts w:ascii="Garamond" w:hAnsi="Garamond" w:cs="Arial"/>
          <w:sz w:val="20"/>
          <w:szCs w:val="20"/>
          <w:lang w:eastAsia="en-GB"/>
        </w:rPr>
      </w:pPr>
    </w:p>
    <w:p w14:paraId="278CF61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11 września 2019 r. – Prawo zamówień publicznych wyklucza się:</w:t>
      </w:r>
    </w:p>
    <w:p w14:paraId="65CA28BF"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wykonawcę oraz uczestnika konkursu wymienionego w wykazach określonych w </w:t>
      </w:r>
      <w:hyperlink r:id="rId20"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1"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4"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C604EC">
          <w:rPr>
            <w:rStyle w:val="Hipercze"/>
            <w:rFonts w:ascii="Garamond" w:hAnsi="Garamond" w:cs="Arial"/>
            <w:color w:val="auto"/>
            <w:sz w:val="20"/>
            <w:szCs w:val="20"/>
            <w:lang w:eastAsia="en-GB"/>
          </w:rPr>
          <w:t>art. 3 ust. 1 pkt 37</w:t>
        </w:r>
      </w:hyperlink>
      <w:r w:rsidRPr="00C604EC">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7"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604EC" w:rsidRDefault="000C55A0" w:rsidP="00E212EA">
      <w:pPr>
        <w:spacing w:line="276" w:lineRule="auto"/>
        <w:rPr>
          <w:rFonts w:ascii="Garamond" w:hAnsi="Garamond" w:cs="Arial"/>
          <w:b/>
          <w:sz w:val="20"/>
          <w:szCs w:val="20"/>
          <w:lang w:eastAsia="en-GB"/>
        </w:rPr>
      </w:pPr>
      <w:r w:rsidRPr="00C604EC">
        <w:rPr>
          <w:rFonts w:ascii="Garamond" w:hAnsi="Garamond" w:cs="Arial"/>
          <w:b/>
          <w:sz w:val="20"/>
          <w:szCs w:val="20"/>
          <w:lang w:eastAsia="en-GB"/>
        </w:rPr>
        <w:t>Zobowiązuję się do niezwłocznego poinformowania o zmianie tego statusu.</w:t>
      </w:r>
    </w:p>
    <w:p w14:paraId="27DF4DC1" w14:textId="77777777" w:rsidR="000C55A0" w:rsidRPr="00C604EC"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FC31E68" w14:textId="77777777" w:rsidR="000C55A0" w:rsidRPr="00C604EC" w:rsidRDefault="000C55A0" w:rsidP="00E212EA">
      <w:pPr>
        <w:spacing w:line="276" w:lineRule="auto"/>
        <w:rPr>
          <w:rFonts w:ascii="Garamond" w:hAnsi="Garamond" w:cs="Arial"/>
          <w:sz w:val="20"/>
          <w:szCs w:val="20"/>
          <w:lang w:eastAsia="en-GB"/>
        </w:rPr>
      </w:pPr>
    </w:p>
    <w:p w14:paraId="4B722E0F"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765DCAB7"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A)</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0736C373" w14:textId="77777777" w:rsidR="000C55A0" w:rsidRPr="00C604EC" w:rsidRDefault="000C55A0" w:rsidP="00E212EA">
      <w:pPr>
        <w:spacing w:line="276" w:lineRule="auto"/>
        <w:rPr>
          <w:rFonts w:ascii="Garamond" w:hAnsi="Garamond" w:cs="Arial"/>
          <w:sz w:val="20"/>
          <w:szCs w:val="20"/>
          <w:lang w:eastAsia="en-GB"/>
        </w:rPr>
      </w:pPr>
    </w:p>
    <w:p w14:paraId="5AF4B4B8" w14:textId="77777777" w:rsidR="000C55A0" w:rsidRPr="00C604EC" w:rsidRDefault="000C55A0" w:rsidP="00E212EA">
      <w:pPr>
        <w:spacing w:line="276" w:lineRule="auto"/>
        <w:rPr>
          <w:rFonts w:ascii="Garamond" w:hAnsi="Garamond" w:cs="Arial"/>
          <w:b/>
          <w:sz w:val="20"/>
          <w:szCs w:val="20"/>
          <w:lang w:eastAsia="en-GB"/>
        </w:rPr>
      </w:pPr>
    </w:p>
    <w:p w14:paraId="78C5DB8B" w14:textId="77777777" w:rsidR="000C55A0" w:rsidRPr="00C604EC"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cs="Arial"/>
          <w:b/>
          <w:sz w:val="20"/>
          <w:szCs w:val="20"/>
          <w:lang w:eastAsia="en-GB"/>
        </w:rPr>
        <w:t>późn</w:t>
      </w:r>
      <w:proofErr w:type="spellEnd"/>
      <w:r w:rsidRPr="00C604EC">
        <w:rPr>
          <w:rFonts w:ascii="Garamond" w:hAnsi="Garamond" w:cs="Arial"/>
          <w:b/>
          <w:sz w:val="20"/>
          <w:szCs w:val="20"/>
          <w:lang w:eastAsia="en-GB"/>
        </w:rPr>
        <w:t>. zm.), zgodnie, z którym:</w:t>
      </w:r>
    </w:p>
    <w:p w14:paraId="5984687E" w14:textId="77777777" w:rsidR="000C55A0" w:rsidRPr="00C604EC"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obywateli rosyjskich lub osób fizycznych lub prawnych, podmiotów lub organów z siedzibą w Rosji;</w:t>
      </w:r>
    </w:p>
    <w:p w14:paraId="4F8C544A"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604EC"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50109352" w14:textId="77777777" w:rsidR="000C55A0" w:rsidRPr="00C604EC" w:rsidRDefault="000C55A0" w:rsidP="00E212EA">
      <w:pPr>
        <w:spacing w:line="276" w:lineRule="auto"/>
        <w:ind w:left="708"/>
        <w:rPr>
          <w:rFonts w:ascii="Garamond" w:hAnsi="Garamond" w:cs="Arial"/>
          <w:sz w:val="20"/>
          <w:szCs w:val="20"/>
          <w:lang w:eastAsia="en-GB"/>
        </w:rPr>
      </w:pPr>
    </w:p>
    <w:p w14:paraId="26F0A00F"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lastRenderedPageBreak/>
        <w:t>Jeśli Wykonawca podlega zakazowi to składa oświadczenie o następującej treści:</w:t>
      </w:r>
    </w:p>
    <w:p w14:paraId="78392F2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604EC">
        <w:rPr>
          <w:rFonts w:ascii="Garamond" w:hAnsi="Garamond" w:cs="Arial"/>
          <w:i/>
          <w:sz w:val="20"/>
          <w:szCs w:val="20"/>
          <w:lang w:eastAsia="en-GB"/>
        </w:rPr>
        <w:t>wskazać właściwą literę z powyższych</w:t>
      </w:r>
      <w:r w:rsidRPr="00C604EC">
        <w:rPr>
          <w:rFonts w:ascii="Garamond" w:hAnsi="Garamond" w:cs="Arial"/>
          <w:sz w:val="20"/>
          <w:szCs w:val="20"/>
          <w:lang w:eastAsia="en-GB"/>
        </w:rPr>
        <w:t>/.</w:t>
      </w:r>
    </w:p>
    <w:p w14:paraId="44D38F04"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32252D1" w14:textId="77777777" w:rsidR="000C55A0" w:rsidRPr="00C604EC" w:rsidRDefault="000C55A0" w:rsidP="00E212EA">
      <w:pPr>
        <w:spacing w:line="276" w:lineRule="auto"/>
        <w:rPr>
          <w:rFonts w:ascii="Garamond" w:hAnsi="Garamond" w:cs="Arial"/>
          <w:sz w:val="20"/>
          <w:szCs w:val="20"/>
        </w:rPr>
      </w:pPr>
    </w:p>
    <w:p w14:paraId="56CFBE8B" w14:textId="77777777" w:rsidR="000C55A0" w:rsidRPr="00C604EC" w:rsidRDefault="000C55A0" w:rsidP="00E212EA">
      <w:pPr>
        <w:spacing w:line="276" w:lineRule="auto"/>
        <w:ind w:firstLine="709"/>
        <w:rPr>
          <w:rFonts w:ascii="Garamond" w:hAnsi="Garamond" w:cs="Arial"/>
          <w:sz w:val="20"/>
          <w:szCs w:val="20"/>
        </w:rPr>
      </w:pPr>
    </w:p>
    <w:p w14:paraId="7ACDB130"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40137559"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B)</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37FA658D" w14:textId="12DB09DA" w:rsidR="000C55A0" w:rsidRPr="00C604EC"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C604EC">
        <w:rPr>
          <w:rFonts w:ascii="Garamond" w:eastAsia="Arial" w:hAnsi="Garamond" w:cs="Arial"/>
          <w:i/>
          <w:sz w:val="20"/>
          <w:szCs w:val="20"/>
        </w:rPr>
        <w:t>…………………………………………………….</w:t>
      </w:r>
      <w:r w:rsidRPr="00C604EC">
        <w:rPr>
          <w:rFonts w:ascii="Garamond" w:hAnsi="Garamond"/>
          <w:i/>
          <w:kern w:val="0"/>
          <w:sz w:val="20"/>
          <w:szCs w:val="20"/>
          <w:lang w:eastAsia="pl-PL"/>
        </w:rPr>
        <w:t>podpis osoby (osób) upoważnionej do reprezentowania Wykonawcy</w:t>
      </w:r>
    </w:p>
    <w:p w14:paraId="5DFAC09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C604EC"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C604EC">
        <w:rPr>
          <w:rFonts w:ascii="Garamond" w:hAnsi="Garamond"/>
          <w:b/>
          <w:bCs/>
          <w:kern w:val="0"/>
          <w:sz w:val="20"/>
          <w:szCs w:val="20"/>
          <w:lang w:eastAsia="pl-PL"/>
        </w:rPr>
        <w:t>Załącznik nr 7 do SWZ</w:t>
      </w:r>
    </w:p>
    <w:p w14:paraId="57722602" w14:textId="1E8F9752" w:rsidR="00702869" w:rsidRPr="00C604EC" w:rsidRDefault="00702869" w:rsidP="00702869">
      <w:pPr>
        <w:suppressAutoHyphens w:val="0"/>
        <w:autoSpaceDN/>
        <w:spacing w:after="80" w:line="276" w:lineRule="auto"/>
        <w:jc w:val="center"/>
        <w:textAlignment w:val="auto"/>
        <w:rPr>
          <w:rFonts w:ascii="Garamond" w:hAnsi="Garamond"/>
          <w:sz w:val="20"/>
          <w:szCs w:val="20"/>
        </w:rPr>
      </w:pPr>
      <w:r w:rsidRPr="00C604EC">
        <w:rPr>
          <w:rFonts w:ascii="Garamond" w:hAnsi="Garamond"/>
          <w:kern w:val="0"/>
          <w:sz w:val="20"/>
          <w:szCs w:val="20"/>
          <w:lang w:eastAsia="pl-PL"/>
        </w:rPr>
        <w:t xml:space="preserve">Protokół z odbycia wizji </w:t>
      </w:r>
      <w:bookmarkStart w:id="18" w:name="_Hlk191575930"/>
      <w:r w:rsidRPr="00C604EC">
        <w:rPr>
          <w:rFonts w:ascii="Garamond" w:hAnsi="Garamond"/>
          <w:kern w:val="0"/>
          <w:sz w:val="20"/>
          <w:szCs w:val="20"/>
          <w:lang w:eastAsia="pl-PL"/>
        </w:rPr>
        <w:t xml:space="preserve">lokalnej </w:t>
      </w:r>
      <w:r w:rsidRPr="00C604EC">
        <w:rPr>
          <w:rFonts w:ascii="Garamond" w:hAnsi="Garamond"/>
          <w:sz w:val="20"/>
          <w:szCs w:val="20"/>
        </w:rPr>
        <w:t>o której mowa w pkt 5.18 SWZ</w:t>
      </w:r>
    </w:p>
    <w:bookmarkEnd w:id="18"/>
    <w:p w14:paraId="51290CD7" w14:textId="77777777" w:rsidR="00702869" w:rsidRPr="00C604EC"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C604EC">
        <w:rPr>
          <w:rFonts w:ascii="Garamond" w:eastAsia="Calibri" w:hAnsi="Garamond"/>
          <w:kern w:val="0"/>
          <w:sz w:val="20"/>
          <w:szCs w:val="20"/>
          <w:lang w:eastAsia="en-US"/>
        </w:rPr>
        <w:t>..................................................</w:t>
      </w:r>
      <w:r w:rsidRPr="00C604EC">
        <w:rPr>
          <w:rFonts w:ascii="Garamond" w:eastAsia="Calibri" w:hAnsi="Garamond"/>
          <w:kern w:val="0"/>
          <w:sz w:val="20"/>
          <w:szCs w:val="20"/>
          <w:lang w:eastAsia="en-US"/>
        </w:rPr>
        <w:tab/>
        <w:t xml:space="preserve">    ………….</w:t>
      </w:r>
      <w:r w:rsidRPr="00C604EC">
        <w:rPr>
          <w:rFonts w:ascii="Garamond" w:eastAsia="Calibri" w:hAnsi="Garamond"/>
          <w:b/>
          <w:bCs/>
          <w:kern w:val="0"/>
          <w:sz w:val="20"/>
          <w:szCs w:val="20"/>
          <w:lang w:eastAsia="en-US"/>
        </w:rPr>
        <w:t>……………………………</w:t>
      </w:r>
    </w:p>
    <w:p w14:paraId="2EDE8673" w14:textId="77777777" w:rsidR="00702869" w:rsidRPr="00C604EC"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[pieczątka firmy]</w:t>
      </w:r>
      <w:r w:rsidRPr="00C604EC">
        <w:rPr>
          <w:rFonts w:ascii="Garamond" w:eastAsia="Calibri" w:hAnsi="Garamond"/>
          <w:kern w:val="0"/>
          <w:sz w:val="20"/>
          <w:szCs w:val="20"/>
          <w:lang w:eastAsia="en-US"/>
        </w:rPr>
        <w:tab/>
        <w:t>[miejscowość, data]</w:t>
      </w:r>
    </w:p>
    <w:p w14:paraId="29D8A44C" w14:textId="77777777" w:rsidR="00702869" w:rsidRPr="00C604EC"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 </w:t>
      </w:r>
    </w:p>
    <w:p w14:paraId="7723CC20"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jako uprawnieni do występowania w imieniu firmy:</w:t>
      </w:r>
    </w:p>
    <w:p w14:paraId="40DB8901"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w:t>
      </w:r>
    </w:p>
    <w:p w14:paraId="4123CC52"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…………………………..z siedzibą ……………………………………………………………………………………………………….., KRS </w:t>
      </w:r>
      <w:r w:rsidRPr="00C604EC">
        <w:rPr>
          <w:rFonts w:ascii="Garamond" w:hAnsi="Garamond"/>
          <w:b/>
          <w:bCs/>
          <w:kern w:val="0"/>
          <w:sz w:val="20"/>
          <w:szCs w:val="20"/>
          <w:lang w:eastAsia="pl-PL"/>
        </w:rPr>
        <w:lastRenderedPageBreak/>
        <w:t xml:space="preserve">………………………………, NIP ……………………………………, REGON ………………………………………………….., </w:t>
      </w:r>
    </w:p>
    <w:p w14:paraId="15624148"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[pełna nazwa i adres firmy]</w:t>
      </w:r>
    </w:p>
    <w:p w14:paraId="756F1250" w14:textId="77777777" w:rsidR="00702869" w:rsidRPr="00C604EC"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niniejszym, zgodnie z wymogami zamawiającego</w:t>
      </w:r>
    </w:p>
    <w:p w14:paraId="411E78E1" w14:textId="77777777" w:rsidR="00702869" w:rsidRPr="00C604EC"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oświadczam/y,</w:t>
      </w:r>
    </w:p>
    <w:p w14:paraId="7414FD87" w14:textId="51870222"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że przeprowadziliśmy wizję lokalną  </w:t>
      </w:r>
      <w:r w:rsidRPr="00C604EC">
        <w:rPr>
          <w:rFonts w:ascii="Garamond" w:hAnsi="Garamond"/>
          <w:sz w:val="20"/>
          <w:szCs w:val="20"/>
        </w:rPr>
        <w:t>o której mowa w pkt 5.18 SWZ</w:t>
      </w:r>
    </w:p>
    <w:p w14:paraId="4BC6AFB4" w14:textId="77777777"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Potwierdzam, że Firma .............................</w:t>
      </w:r>
    </w:p>
    <w:p w14:paraId="178942E4" w14:textId="31AED7C2"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przeprowadziła wizję lokalną i </w:t>
      </w:r>
      <w:r w:rsidRPr="00C604EC">
        <w:rPr>
          <w:rFonts w:ascii="Garamond" w:hAnsi="Garamond"/>
          <w:kern w:val="0"/>
          <w:sz w:val="20"/>
          <w:szCs w:val="20"/>
          <w:lang w:eastAsia="pl-PL"/>
        </w:rPr>
        <w:t xml:space="preserve">zapoznała się z dokumentami </w:t>
      </w:r>
      <w:r w:rsidRPr="00C604EC">
        <w:rPr>
          <w:rFonts w:ascii="Garamond" w:hAnsi="Garamond"/>
          <w:sz w:val="20"/>
          <w:szCs w:val="20"/>
        </w:rPr>
        <w:t>związanymi z realizacją zamówienia o których mowa w pkt 5.18 SWZ</w:t>
      </w:r>
      <w:r w:rsidRPr="00C604EC">
        <w:rPr>
          <w:rFonts w:ascii="Garamond" w:eastAsia="Calibri" w:hAnsi="Garamond"/>
          <w:kern w:val="0"/>
          <w:sz w:val="20"/>
          <w:szCs w:val="20"/>
          <w:lang w:eastAsia="en-US"/>
        </w:rPr>
        <w:t>.</w:t>
      </w:r>
    </w:p>
    <w:p w14:paraId="07D7E293"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w:t>
      </w:r>
    </w:p>
    <w:p w14:paraId="001BC84B"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[podpis kierownika obiektu lub osoby upoważnionej]</w:t>
      </w:r>
    </w:p>
    <w:p w14:paraId="44DFA323" w14:textId="77777777" w:rsidR="00702869" w:rsidRPr="00C604EC"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Podpisy osób upoważnionych do reprezentowania wykonawcy:</w:t>
      </w:r>
    </w:p>
    <w:p w14:paraId="528250E7"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6C669850"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0E450157" w14:textId="71578FCF" w:rsidR="00702869" w:rsidRPr="00C604EC" w:rsidRDefault="00702869" w:rsidP="004C2DF5">
      <w:pPr>
        <w:suppressAutoHyphens w:val="0"/>
        <w:autoSpaceDN/>
        <w:spacing w:after="160" w:line="276" w:lineRule="auto"/>
        <w:jc w:val="both"/>
        <w:textAlignment w:val="auto"/>
        <w:rPr>
          <w:rFonts w:ascii="Garamond" w:hAnsi="Garamond"/>
          <w:i/>
          <w:kern w:val="0"/>
          <w:sz w:val="20"/>
          <w:szCs w:val="20"/>
          <w:lang w:eastAsia="pl-PL"/>
        </w:rPr>
      </w:pPr>
      <w:r w:rsidRPr="00C604EC">
        <w:rPr>
          <w:rFonts w:ascii="Garamond" w:eastAsia="Calibri" w:hAnsi="Garamond"/>
          <w:kern w:val="0"/>
          <w:sz w:val="20"/>
          <w:szCs w:val="20"/>
          <w:lang w:eastAsia="en-US"/>
        </w:rPr>
        <w:t xml:space="preserve">                        .........................................................................................................................</w:t>
      </w:r>
    </w:p>
    <w:p w14:paraId="2A62694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C604EC"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927A" w14:textId="77777777" w:rsidR="00EC1642" w:rsidRDefault="00EC1642" w:rsidP="00C604EC">
    <w:pPr>
      <w:pStyle w:val="Nagwek"/>
      <w:spacing w:line="276" w:lineRule="auto"/>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3A8590A"/>
    <w:multiLevelType w:val="hybridMultilevel"/>
    <w:tmpl w:val="282CA014"/>
    <w:lvl w:ilvl="0" w:tplc="643E0A4A">
      <w:numFmt w:val="bullet"/>
      <w:lvlText w:val=""/>
      <w:lvlJc w:val="left"/>
      <w:pPr>
        <w:ind w:left="720" w:hanging="360"/>
      </w:pPr>
      <w:rPr>
        <w:rFonts w:ascii="Symbol" w:eastAsiaTheme="minorHAnsi" w:hAnsi="Symbol" w:cstheme="minorBidi" w:hint="default"/>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5"/>
  </w:num>
  <w:num w:numId="8" w16cid:durableId="726074170">
    <w:abstractNumId w:val="73"/>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8"/>
  </w:num>
  <w:num w:numId="14" w16cid:durableId="570232317">
    <w:abstractNumId w:val="63"/>
  </w:num>
  <w:num w:numId="15" w16cid:durableId="1174957376">
    <w:abstractNumId w:val="114"/>
  </w:num>
  <w:num w:numId="16" w16cid:durableId="1899590615">
    <w:abstractNumId w:val="82"/>
  </w:num>
  <w:num w:numId="17" w16cid:durableId="1064642609">
    <w:abstractNumId w:val="127"/>
  </w:num>
  <w:num w:numId="18" w16cid:durableId="441650327">
    <w:abstractNumId w:val="160"/>
  </w:num>
  <w:num w:numId="19" w16cid:durableId="1013262206">
    <w:abstractNumId w:val="79"/>
  </w:num>
  <w:num w:numId="20" w16cid:durableId="1232544286">
    <w:abstractNumId w:val="72"/>
  </w:num>
  <w:num w:numId="21" w16cid:durableId="569386261">
    <w:abstractNumId w:val="146"/>
  </w:num>
  <w:num w:numId="22" w16cid:durableId="1549150886">
    <w:abstractNumId w:val="88"/>
  </w:num>
  <w:num w:numId="23" w16cid:durableId="1816753841">
    <w:abstractNumId w:val="121"/>
  </w:num>
  <w:num w:numId="24" w16cid:durableId="960914319">
    <w:abstractNumId w:val="95"/>
  </w:num>
  <w:num w:numId="25" w16cid:durableId="843789103">
    <w:abstractNumId w:val="104"/>
  </w:num>
  <w:num w:numId="26" w16cid:durableId="1464076472">
    <w:abstractNumId w:val="96"/>
  </w:num>
  <w:num w:numId="27" w16cid:durableId="799955735">
    <w:abstractNumId w:val="80"/>
  </w:num>
  <w:num w:numId="28" w16cid:durableId="1461609115">
    <w:abstractNumId w:val="100"/>
  </w:num>
  <w:num w:numId="29" w16cid:durableId="347682040">
    <w:abstractNumId w:val="107"/>
  </w:num>
  <w:num w:numId="30" w16cid:durableId="1366558294">
    <w:abstractNumId w:val="155"/>
  </w:num>
  <w:num w:numId="31" w16cid:durableId="1017194352">
    <w:abstractNumId w:val="78"/>
  </w:num>
  <w:num w:numId="32" w16cid:durableId="530610623">
    <w:abstractNumId w:val="52"/>
  </w:num>
  <w:num w:numId="33" w16cid:durableId="1921793742">
    <w:abstractNumId w:val="140"/>
  </w:num>
  <w:num w:numId="34" w16cid:durableId="679352671">
    <w:abstractNumId w:val="68"/>
  </w:num>
  <w:num w:numId="35" w16cid:durableId="2121946947">
    <w:abstractNumId w:val="147"/>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1"/>
  </w:num>
  <w:num w:numId="41" w16cid:durableId="76754329">
    <w:abstractNumId w:val="108"/>
  </w:num>
  <w:num w:numId="42" w16cid:durableId="1884634816">
    <w:abstractNumId w:val="85"/>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1"/>
  </w:num>
  <w:num w:numId="49" w16cid:durableId="79300800">
    <w:abstractNumId w:val="157"/>
  </w:num>
  <w:num w:numId="50" w16cid:durableId="1515414234">
    <w:abstractNumId w:val="137"/>
  </w:num>
  <w:num w:numId="51" w16cid:durableId="268204268">
    <w:abstractNumId w:val="145"/>
  </w:num>
  <w:num w:numId="52" w16cid:durableId="1459107667">
    <w:abstractNumId w:val="84"/>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4"/>
  </w:num>
  <w:num w:numId="63" w16cid:durableId="459567363">
    <w:abstractNumId w:val="49"/>
  </w:num>
  <w:num w:numId="64" w16cid:durableId="1662155999">
    <w:abstractNumId w:val="75"/>
  </w:num>
  <w:num w:numId="65" w16cid:durableId="1254123049">
    <w:abstractNumId w:val="133"/>
  </w:num>
  <w:num w:numId="66" w16cid:durableId="1953440126">
    <w:abstractNumId w:val="51"/>
  </w:num>
  <w:num w:numId="67" w16cid:durableId="296222908">
    <w:abstractNumId w:val="153"/>
  </w:num>
  <w:num w:numId="68" w16cid:durableId="1545216661">
    <w:abstractNumId w:val="136"/>
  </w:num>
  <w:num w:numId="69" w16cid:durableId="1527862964">
    <w:abstractNumId w:val="60"/>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8"/>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1"/>
  </w:num>
  <w:num w:numId="81" w16cid:durableId="1364358040">
    <w:abstractNumId w:val="142"/>
  </w:num>
  <w:num w:numId="82" w16cid:durableId="1830169258">
    <w:abstractNumId w:val="118"/>
  </w:num>
  <w:num w:numId="83" w16cid:durableId="1900942650">
    <w:abstractNumId w:val="97"/>
  </w:num>
  <w:num w:numId="84" w16cid:durableId="2119904707">
    <w:abstractNumId w:val="69"/>
  </w:num>
  <w:num w:numId="85" w16cid:durableId="1491560796">
    <w:abstractNumId w:val="125"/>
  </w:num>
  <w:num w:numId="86" w16cid:durableId="986856040">
    <w:abstractNumId w:val="141"/>
  </w:num>
  <w:num w:numId="87" w16cid:durableId="902643520">
    <w:abstractNumId w:val="99"/>
  </w:num>
  <w:num w:numId="88" w16cid:durableId="716971994">
    <w:abstractNumId w:val="103"/>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9"/>
  </w:num>
  <w:num w:numId="98" w16cid:durableId="498691334">
    <w:abstractNumId w:val="86"/>
  </w:num>
  <w:num w:numId="99" w16cid:durableId="1537114079">
    <w:abstractNumId w:val="161"/>
  </w:num>
  <w:num w:numId="100" w16cid:durableId="1644001704">
    <w:abstractNumId w:val="102"/>
  </w:num>
  <w:num w:numId="101" w16cid:durableId="37515267">
    <w:abstractNumId w:val="149"/>
  </w:num>
  <w:num w:numId="102" w16cid:durableId="1770467332">
    <w:abstractNumId w:val="83"/>
  </w:num>
  <w:num w:numId="103" w16cid:durableId="1459950788">
    <w:abstractNumId w:val="109"/>
  </w:num>
  <w:num w:numId="104" w16cid:durableId="1383094075">
    <w:abstractNumId w:val="53"/>
  </w:num>
  <w:num w:numId="105" w16cid:durableId="968360836">
    <w:abstractNumId w:val="124"/>
  </w:num>
  <w:num w:numId="106" w16cid:durableId="124127961">
    <w:abstractNumId w:val="59"/>
  </w:num>
  <w:num w:numId="107" w16cid:durableId="1782140731">
    <w:abstractNumId w:val="76"/>
  </w:num>
  <w:num w:numId="108" w16cid:durableId="1502965207">
    <w:abstractNumId w:val="156"/>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17"/>
  </w:num>
  <w:num w:numId="134" w16cid:durableId="28142993">
    <w:abstractNumId w:val="67"/>
  </w:num>
  <w:num w:numId="135" w16cid:durableId="387270427">
    <w:abstractNumId w:val="143"/>
  </w:num>
  <w:num w:numId="136" w16cid:durableId="574172342">
    <w:abstractNumId w:val="148"/>
  </w:num>
  <w:num w:numId="137" w16cid:durableId="2072926523">
    <w:abstractNumId w:val="74"/>
  </w:num>
  <w:num w:numId="138" w16cid:durableId="1045643045">
    <w:abstractNumId w:val="1"/>
  </w:num>
  <w:num w:numId="139" w16cid:durableId="177542836">
    <w:abstractNumId w:val="22"/>
  </w:num>
  <w:num w:numId="140" w16cid:durableId="731974734">
    <w:abstractNumId w:val="7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F3A"/>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D5C2E"/>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152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155C"/>
    <w:rsid w:val="00303449"/>
    <w:rsid w:val="003047A7"/>
    <w:rsid w:val="00304DFB"/>
    <w:rsid w:val="00305360"/>
    <w:rsid w:val="003057B3"/>
    <w:rsid w:val="00306EE4"/>
    <w:rsid w:val="00310F8A"/>
    <w:rsid w:val="0031102A"/>
    <w:rsid w:val="00311180"/>
    <w:rsid w:val="00311A50"/>
    <w:rsid w:val="003139B9"/>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1106"/>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4D8E"/>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DF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6091"/>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4F9F"/>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3916"/>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9D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4DF1"/>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9CE"/>
    <w:rsid w:val="00AB0E7B"/>
    <w:rsid w:val="00AB1BBA"/>
    <w:rsid w:val="00AB1E83"/>
    <w:rsid w:val="00AB2CC7"/>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A66E0"/>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62E6"/>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4EC"/>
    <w:rsid w:val="00C60A6F"/>
    <w:rsid w:val="00C63C78"/>
    <w:rsid w:val="00C6439E"/>
    <w:rsid w:val="00C65EF2"/>
    <w:rsid w:val="00C66F28"/>
    <w:rsid w:val="00C67E91"/>
    <w:rsid w:val="00C711C8"/>
    <w:rsid w:val="00C71A05"/>
    <w:rsid w:val="00C72B31"/>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1B8"/>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2D0"/>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16553</Words>
  <Characters>99322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115644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2025-05-23T10:15:00Z</cp:lastPrinted>
  <dcterms:created xsi:type="dcterms:W3CDTF">2025-05-23T12:55:00Z</dcterms:created>
  <dcterms:modified xsi:type="dcterms:W3CDTF">2025-05-23T12:55:00Z</dcterms:modified>
</cp:coreProperties>
</file>