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403DF62B" w:rsidR="00F6408E" w:rsidRPr="00DC1417" w:rsidRDefault="00F6408E" w:rsidP="00DC1417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DC1417" w:rsidRDefault="009B4FE0" w:rsidP="00DC1417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42CD95C6" w:rsidR="009B4FE0" w:rsidRPr="00DC1417" w:rsidRDefault="00D16FD2" w:rsidP="00DC1417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 xml:space="preserve">07.07.2025 </w:t>
      </w:r>
      <w:r w:rsidR="00C13587" w:rsidRPr="00DC1417">
        <w:rPr>
          <w:rFonts w:ascii="Garamond" w:hAnsi="Garamond" w:cs="Garamond"/>
          <w:color w:val="C00000"/>
          <w:sz w:val="20"/>
          <w:szCs w:val="20"/>
        </w:rPr>
        <w:t>roku</w:t>
      </w:r>
    </w:p>
    <w:p w14:paraId="3FF422D6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57C1C9C3" w14:textId="1706765C" w:rsidR="00F706CA" w:rsidRDefault="00F706CA" w:rsidP="00DC1417">
      <w:pPr>
        <w:spacing w:line="276" w:lineRule="auto"/>
        <w:jc w:val="both"/>
      </w:pPr>
      <w:hyperlink r:id="rId8" w:history="1">
        <w:r w:rsidRPr="000967B4">
          <w:rPr>
            <w:rStyle w:val="Hipercze"/>
          </w:rPr>
          <w:t>https://ezamowienia.gov.pl/mp-client/tenders/ocds-148610-804cca00-70fd-496e-9c7c-a9dcd967b67e</w:t>
        </w:r>
      </w:hyperlink>
    </w:p>
    <w:p w14:paraId="13E94A74" w14:textId="2D13481A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DC1417" w:rsidRDefault="00FD280E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18830756" w:rsidR="009B4FE0" w:rsidRPr="00DC1417" w:rsidRDefault="00F706CA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ocds-148610-804cca00-70fd-496e-9c7c-a9dcd967b67e</w:t>
      </w:r>
      <w:r w:rsidR="007A7B93" w:rsidRPr="00DC1417">
        <w:rPr>
          <w:rFonts w:ascii="Garamond" w:hAnsi="Garamond" w:cs="Garamond"/>
          <w:sz w:val="20"/>
          <w:szCs w:val="20"/>
        </w:rPr>
        <w:t xml:space="preserve"> </w:t>
      </w:r>
      <w:r w:rsidR="009B4FE0" w:rsidRPr="00DC1417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48399AF4" w:rsidR="00C10EB7" w:rsidRPr="00104F5F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104F5F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104F5F">
        <w:rPr>
          <w:rFonts w:ascii="Garamond" w:hAnsi="Garamond"/>
          <w:b/>
          <w:bCs/>
          <w:sz w:val="20"/>
          <w:szCs w:val="20"/>
        </w:rPr>
        <w:t xml:space="preserve"> </w:t>
      </w:r>
      <w:r w:rsidR="00BB0B3F" w:rsidRPr="00104F5F">
        <w:rPr>
          <w:rFonts w:ascii="Garamond" w:hAnsi="Garamond"/>
          <w:b/>
          <w:bCs/>
          <w:sz w:val="20"/>
          <w:szCs w:val="20"/>
        </w:rPr>
        <w:t xml:space="preserve">dostawa </w:t>
      </w:r>
      <w:r w:rsidR="00BB0B3F"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urządzeń serwerowych na potrzeby 5 WSZK w Krakowie </w:t>
      </w:r>
      <w:r w:rsidR="00C10EB7" w:rsidRPr="00104F5F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104F5F">
        <w:rPr>
          <w:rFonts w:ascii="Garamond" w:hAnsi="Garamond"/>
          <w:sz w:val="20"/>
          <w:szCs w:val="20"/>
        </w:rPr>
        <w:t xml:space="preserve"> </w:t>
      </w:r>
    </w:p>
    <w:p w14:paraId="7A349CA5" w14:textId="248550C3" w:rsidR="009B4FE0" w:rsidRPr="00DC1417" w:rsidRDefault="009B4FE0" w:rsidP="00DC1417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D803EB">
        <w:rPr>
          <w:rFonts w:ascii="Garamond" w:eastAsia="Garamond" w:hAnsi="Garamond" w:cs="Garamond"/>
          <w:b/>
          <w:bCs/>
          <w:sz w:val="20"/>
          <w:szCs w:val="20"/>
        </w:rPr>
        <w:t>72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14251E" w:rsidRPr="00DC1417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DC1417" w:rsidRDefault="009B4FE0" w:rsidP="00DC1417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DC1417" w:rsidRDefault="009B4FE0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DC1417" w:rsidRDefault="009B4FE0" w:rsidP="00DC1417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DC1417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DC1417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DC1417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2DE8E443" w14:textId="35127FC4" w:rsidR="00F706CA" w:rsidRPr="00F706CA" w:rsidRDefault="009B4FE0" w:rsidP="00F706CA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>, adres strony internetowej prowadzonego postępowania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F706CA" w:rsidRPr="000967B4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https://ezamowienia.gov.pl/mp-client/tenders/ocds-148610-804cca00-70fd-496e-9c7c-a9dcd967b67e</w:t>
        </w:r>
      </w:hyperlink>
    </w:p>
    <w:p w14:paraId="2A277EF9" w14:textId="77777777" w:rsidR="009B4FE0" w:rsidRPr="00DC1417" w:rsidRDefault="009B4FE0" w:rsidP="00DC1417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DC1417">
        <w:rPr>
          <w:rFonts w:ascii="Garamond" w:hAnsi="Garamond"/>
          <w:sz w:val="20"/>
          <w:szCs w:val="20"/>
        </w:rPr>
        <w:t>https://ezamowienia.gov.pl/</w:t>
      </w:r>
      <w:r w:rsidRPr="00DC1417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DC1417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DC1417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DC1417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DC1417">
        <w:rPr>
          <w:rFonts w:ascii="Garamond" w:hAnsi="Garamond" w:cs="Garamond"/>
          <w:sz w:val="20"/>
          <w:szCs w:val="20"/>
        </w:rPr>
        <w:t>na podstawie ustawy z dnia 11 września 2019 r. -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Prawo zamówień publicznych</w:t>
      </w:r>
      <w:r w:rsidRPr="00DC1417">
        <w:rPr>
          <w:rFonts w:ascii="Garamond" w:hAnsi="Garamond"/>
          <w:sz w:val="20"/>
          <w:szCs w:val="20"/>
        </w:rPr>
        <w:t xml:space="preserve">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="00E20F3D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Pr="00DC1417" w:rsidRDefault="0064293C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 w:rsidRPr="00DC1417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Default="009B4FE0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5F3305CA" w14:textId="3BFB6D14" w:rsidR="00F706CA" w:rsidRPr="00DC1417" w:rsidRDefault="00F706CA" w:rsidP="00DC1417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Zamówienie jest współfinansowane z dotacji Urzędu Marszałkowskiego Województwa Małopolskiego.</w:t>
      </w:r>
    </w:p>
    <w:p w14:paraId="44AFF17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0AA15AE5" w:rsidR="00AF4D5F" w:rsidRPr="00DC1417" w:rsidRDefault="00C10EB7" w:rsidP="00DC1417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t>Zamawiający przewiduje możliwoś</w:t>
      </w:r>
      <w:r w:rsidR="00AF4D5F" w:rsidRPr="00DC1417">
        <w:rPr>
          <w:rFonts w:ascii="Garamond" w:hAnsi="Garamond"/>
          <w:sz w:val="20"/>
          <w:szCs w:val="20"/>
          <w:lang w:eastAsia="pl-PL"/>
        </w:rPr>
        <w:t>ci</w:t>
      </w:r>
      <w:r w:rsidRPr="00DC1417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14251E" w:rsidRPr="00DC1417">
        <w:rPr>
          <w:rFonts w:ascii="Garamond" w:hAnsi="Garamond"/>
          <w:sz w:val="20"/>
          <w:szCs w:val="20"/>
          <w:lang w:eastAsia="pl-PL"/>
        </w:rPr>
        <w:t xml:space="preserve"> w podziale na pakiety określone w załączniku nr 1 do SWZ</w:t>
      </w:r>
      <w:r w:rsidR="00AF4D5F" w:rsidRPr="00DC1417">
        <w:rPr>
          <w:rFonts w:ascii="Garamond" w:hAnsi="Garamond"/>
          <w:sz w:val="20"/>
          <w:szCs w:val="20"/>
          <w:lang w:eastAsia="pl-PL"/>
        </w:rPr>
        <w:t xml:space="preserve">. </w:t>
      </w:r>
    </w:p>
    <w:p w14:paraId="49DE0A7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64DF3C3C" w:rsidR="00C10EB7" w:rsidRPr="00BB0B3F" w:rsidRDefault="00C10EB7" w:rsidP="00BB0B3F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BB0B3F">
        <w:rPr>
          <w:rFonts w:ascii="Garamond" w:hAnsi="Garamond" w:cs="Garamond"/>
          <w:sz w:val="20"/>
          <w:szCs w:val="20"/>
        </w:rPr>
        <w:t xml:space="preserve">Przedmiotem zamówienia jest </w:t>
      </w:r>
      <w:r w:rsidR="00BB0B3F" w:rsidRPr="00BB0B3F">
        <w:rPr>
          <w:rFonts w:ascii="Garamond" w:hAnsi="Garamond"/>
          <w:sz w:val="20"/>
          <w:szCs w:val="20"/>
        </w:rPr>
        <w:t xml:space="preserve">dostawa </w:t>
      </w:r>
      <w:r w:rsidR="00BB0B3F" w:rsidRPr="00BB0B3F">
        <w:rPr>
          <w:rFonts w:ascii="Garamond" w:hAnsi="Garamond"/>
          <w:color w:val="000000" w:themeColor="text1"/>
          <w:sz w:val="20"/>
          <w:szCs w:val="20"/>
        </w:rPr>
        <w:t xml:space="preserve">urządzeń serwerowych na potrzeby 5 WSZK w Krakowie </w:t>
      </w:r>
      <w:r w:rsidRPr="00BB0B3F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BB0B3F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DC1417">
        <w:rPr>
          <w:rFonts w:ascii="Garamond" w:hAnsi="Garamond"/>
          <w:sz w:val="20"/>
          <w:szCs w:val="20"/>
        </w:rPr>
        <w:t xml:space="preserve"> oferowane </w:t>
      </w:r>
      <w:r w:rsidRPr="00DC1417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DC1417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DC1417">
        <w:rPr>
          <w:rFonts w:ascii="Garamond" w:hAnsi="Garamond"/>
          <w:sz w:val="20"/>
          <w:szCs w:val="20"/>
        </w:rPr>
        <w:t>Pzp</w:t>
      </w:r>
      <w:proofErr w:type="spellEnd"/>
      <w:r w:rsidRPr="00DC1417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DC1417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  <w:lang w:eastAsia="pl-PL"/>
        </w:rPr>
        <w:lastRenderedPageBreak/>
        <w:t xml:space="preserve">Zamawiający nie przewiduje przeprowadzenia </w:t>
      </w:r>
      <w:r w:rsidRPr="00DC1417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DC1417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DC1417" w:rsidRDefault="00C10EB7" w:rsidP="00DC141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DC1417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DC1417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DC1417" w:rsidRDefault="009B4FE0" w:rsidP="00DC1417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DC1417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72896694" w14:textId="77777777" w:rsidR="005104B0" w:rsidRPr="00104F5F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104F5F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="00C10EB7" w:rsidRPr="00104F5F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</w:p>
    <w:p w14:paraId="47338949" w14:textId="1DFCEB67" w:rsidR="00104F5F" w:rsidRPr="00104F5F" w:rsidRDefault="005104B0" w:rsidP="00DC1417">
      <w:p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104F5F">
        <w:rPr>
          <w:rFonts w:ascii="Garamond" w:eastAsia="Garamond" w:hAnsi="Garamond" w:cs="Garamond"/>
          <w:sz w:val="20"/>
          <w:szCs w:val="20"/>
        </w:rPr>
        <w:t xml:space="preserve">7.2       kod CPV </w:t>
      </w:r>
      <w:r w:rsidR="00104F5F" w:rsidRPr="00104F5F">
        <w:rPr>
          <w:rFonts w:ascii="Garamond" w:hAnsi="Garamond"/>
          <w:color w:val="000000" w:themeColor="text1"/>
          <w:sz w:val="20"/>
          <w:szCs w:val="20"/>
        </w:rPr>
        <w:t>30233000-1</w:t>
      </w:r>
      <w:r w:rsidR="00104F5F" w:rsidRPr="00104F5F">
        <w:rPr>
          <w:rFonts w:ascii="Garamond" w:hAnsi="Garamond"/>
          <w:sz w:val="20"/>
          <w:szCs w:val="20"/>
        </w:rPr>
        <w:t xml:space="preserve"> </w:t>
      </w:r>
      <w:r w:rsidR="00104F5F" w:rsidRPr="00104F5F">
        <w:rPr>
          <w:rFonts w:ascii="Garamond" w:hAnsi="Garamond"/>
          <w:b/>
          <w:bCs/>
          <w:kern w:val="36"/>
          <w:sz w:val="20"/>
          <w:szCs w:val="20"/>
          <w:lang w:eastAsia="pl-PL"/>
        </w:rPr>
        <w:t xml:space="preserve">Urządzenia do przechowywania i odczytu danych, </w:t>
      </w:r>
      <w:r w:rsidR="00104F5F" w:rsidRPr="00104F5F">
        <w:rPr>
          <w:rFonts w:ascii="Garamond" w:hAnsi="Garamond"/>
          <w:color w:val="000000" w:themeColor="text1"/>
          <w:sz w:val="20"/>
          <w:szCs w:val="20"/>
        </w:rPr>
        <w:t>48820000-2 Serwery</w:t>
      </w:r>
    </w:p>
    <w:p w14:paraId="73EE1416" w14:textId="315239D1" w:rsidR="007A6CE9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104F5F">
        <w:rPr>
          <w:rFonts w:ascii="Garamond" w:eastAsia="Garamond" w:hAnsi="Garamond" w:cs="Garamond"/>
          <w:sz w:val="20"/>
          <w:szCs w:val="20"/>
        </w:rPr>
        <w:t>4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 tygodni</w:t>
      </w:r>
      <w:r w:rsidR="00E20F3D" w:rsidRPr="00DC1417">
        <w:rPr>
          <w:rFonts w:ascii="Garamond" w:eastAsia="Garamond" w:hAnsi="Garamond" w:cs="Garamond"/>
          <w:sz w:val="20"/>
          <w:szCs w:val="20"/>
        </w:rPr>
        <w:t xml:space="preserve"> </w:t>
      </w:r>
      <w:r w:rsidR="0014251E" w:rsidRPr="00DC1417">
        <w:rPr>
          <w:rFonts w:ascii="Garamond" w:eastAsia="Garamond" w:hAnsi="Garamond" w:cs="Garamond"/>
          <w:sz w:val="20"/>
          <w:szCs w:val="20"/>
        </w:rPr>
        <w:t xml:space="preserve">od dnia podpisania umowy. </w:t>
      </w:r>
    </w:p>
    <w:p w14:paraId="6274EA9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DC1417" w:rsidRDefault="009B4FE0" w:rsidP="00DC1417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DC1417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DC1417">
        <w:rPr>
          <w:rFonts w:ascii="Garamond" w:hAnsi="Garamond"/>
          <w:sz w:val="20"/>
          <w:szCs w:val="20"/>
        </w:rPr>
        <w:t xml:space="preserve">oraz w </w:t>
      </w:r>
      <w:r w:rsidRPr="00DC1417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DC1417" w:rsidRDefault="009B4FE0" w:rsidP="00DC1417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DC1417" w:rsidRDefault="009B4FE0" w:rsidP="00DC1417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DC1417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DC1417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DC1417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DC1417" w:rsidRDefault="009B4FE0" w:rsidP="00DC1417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DC1417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DC1417">
        <w:rPr>
          <w:rFonts w:ascii="Garamond" w:hAnsi="Garamond"/>
          <w:sz w:val="20"/>
          <w:szCs w:val="20"/>
        </w:rPr>
        <w:t xml:space="preserve">podmiotowych środków dowodowych </w:t>
      </w:r>
      <w:r w:rsidRPr="00DC1417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11ADB6A9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</w:t>
      </w:r>
      <w:r w:rsidRPr="00DC1417">
        <w:rPr>
          <w:rFonts w:ascii="Garamond" w:hAnsi="Garamond" w:cs="Arial"/>
          <w:sz w:val="20"/>
          <w:szCs w:val="20"/>
        </w:rPr>
        <w:lastRenderedPageBreak/>
        <w:t>wzywa wykonawcę odpowiednio do ich złożenia, poprawienia lub uzupełnienia w</w:t>
      </w:r>
      <w:r w:rsidR="0014251E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wyznaczonym terminie, chyba że wniosek </w:t>
      </w:r>
      <w:r w:rsidRPr="00DC1417">
        <w:rPr>
          <w:rFonts w:ascii="Garamond" w:hAnsi="Garamond" w:cs="Arial"/>
          <w:sz w:val="20"/>
          <w:szCs w:val="20"/>
        </w:rPr>
        <w:br/>
        <w:t>o dopuszczenie do udziału w</w:t>
      </w:r>
      <w:r w:rsidR="00AF4D5F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43CFAC23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art. 107 ust. 1 </w:t>
      </w:r>
      <w:proofErr w:type="spellStart"/>
      <w:r w:rsidRPr="00DC1417">
        <w:rPr>
          <w:rFonts w:ascii="Garamond" w:hAnsi="Garamond" w:cs="Arial"/>
          <w:sz w:val="20"/>
          <w:szCs w:val="20"/>
        </w:rPr>
        <w:t>Pzp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DC1417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DC1417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DC1417" w:rsidRDefault="009B4FE0" w:rsidP="00DC1417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DC1417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wnioskiem o dopuszczenie do udziału w</w:t>
      </w:r>
      <w:r w:rsidR="00DC5E4D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DC1417">
        <w:rPr>
          <w:rFonts w:ascii="Garamond" w:hAnsi="Garamond" w:cs="Arial"/>
          <w:sz w:val="20"/>
          <w:szCs w:val="20"/>
        </w:rPr>
        <w:t>niezbędnymi</w:t>
      </w:r>
      <w:r w:rsidRPr="00DC1417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DC1417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DC1417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DC1417" w:rsidRDefault="009B4FE0" w:rsidP="00DC1417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DC1417">
        <w:rPr>
          <w:rFonts w:ascii="Garamond" w:hAnsi="Garamond" w:cs="Arial"/>
          <w:sz w:val="20"/>
          <w:szCs w:val="20"/>
        </w:rPr>
        <w:t>pk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DC1417" w:rsidRDefault="009B4FE0" w:rsidP="00DC1417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DC1417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519B1909" w:rsidR="009B4FE0" w:rsidRPr="00DC1417" w:rsidRDefault="009B4FE0" w:rsidP="00DC1417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10.1.1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</w:r>
      <w:r w:rsidR="003D3B04" w:rsidRPr="00DC1417">
        <w:rPr>
          <w:rFonts w:ascii="Garamond" w:hAnsi="Garamond" w:cs="Garamond"/>
          <w:b/>
          <w:bCs/>
          <w:sz w:val="20"/>
          <w:szCs w:val="20"/>
        </w:rPr>
        <w:t>P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odpisany we wskazanych miejscach Załącznik nr 1 –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DC1417">
        <w:rPr>
          <w:rFonts w:ascii="Garamond" w:hAnsi="Garamond" w:cs="Garamond"/>
          <w:sz w:val="20"/>
          <w:szCs w:val="20"/>
        </w:rPr>
        <w:t>–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DC1417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DC1417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DC1417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DC1417">
        <w:rPr>
          <w:rFonts w:ascii="Garamond" w:hAnsi="Garamond"/>
          <w:sz w:val="20"/>
          <w:szCs w:val="20"/>
        </w:rPr>
        <w:t>z postępowania stanowiące wstępne potwierdzenie, że Wykonawca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DC1417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DC1417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DC1417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DC1417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DC1417" w:rsidRDefault="009B4FE0" w:rsidP="00DC1417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lastRenderedPageBreak/>
        <w:t>Potwierdzenie wniesienia wadium, o ile jest to wymagane,</w:t>
      </w:r>
    </w:p>
    <w:p w14:paraId="313B3C79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DC1417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DC1417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DC1417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DC1417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DC1417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DC1417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DC1417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DC1417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DC1417">
        <w:rPr>
          <w:rFonts w:ascii="Garamond" w:hAnsi="Garamond" w:cs="Calibri Light"/>
          <w:i/>
          <w:sz w:val="20"/>
          <w:szCs w:val="20"/>
        </w:rPr>
        <w:t xml:space="preserve"> </w:t>
      </w:r>
      <w:r w:rsidRPr="00DC1417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DC1417" w:rsidRDefault="009B4FE0" w:rsidP="00DC1417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DC1417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 xml:space="preserve">Oferta musi być sporządzona według załączników nr 1 i nr 2 oraz opatrzona 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DC1417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DC1417">
        <w:rPr>
          <w:rFonts w:ascii="Garamond" w:hAnsi="Garamond" w:cs="Calibri Light"/>
          <w:i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Kwalifikowany podpis elektroniczny </w:t>
      </w:r>
      <w:r w:rsidRPr="00DC1417">
        <w:rPr>
          <w:rFonts w:ascii="Garamond" w:hAnsi="Garamond"/>
          <w:b/>
          <w:sz w:val="20"/>
          <w:szCs w:val="20"/>
        </w:rPr>
        <w:t>powinien być</w:t>
      </w:r>
      <w:r w:rsidRPr="00DC1417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DC1417">
        <w:rPr>
          <w:rFonts w:ascii="Garamond" w:hAnsi="Garamond"/>
          <w:b/>
          <w:sz w:val="20"/>
          <w:szCs w:val="20"/>
        </w:rPr>
        <w:t>.</w:t>
      </w:r>
      <w:r w:rsidRPr="00DC1417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DC1417">
        <w:rPr>
          <w:rFonts w:ascii="Garamond" w:hAnsi="Garamond"/>
          <w:sz w:val="20"/>
          <w:szCs w:val="20"/>
        </w:rPr>
        <w:t>tzw</w:t>
      </w:r>
      <w:proofErr w:type="spellEnd"/>
      <w:r w:rsidRPr="00DC1417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DC1417">
        <w:rPr>
          <w:rFonts w:ascii="Garamond" w:hAnsi="Garamond"/>
          <w:sz w:val="20"/>
          <w:szCs w:val="20"/>
        </w:rPr>
        <w:t>ePUAP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DC1417">
        <w:rPr>
          <w:rFonts w:ascii="Garamond" w:hAnsi="Garamond"/>
          <w:sz w:val="20"/>
          <w:szCs w:val="20"/>
        </w:rPr>
        <w:t>Dz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U </w:t>
      </w:r>
      <w:r w:rsidRPr="00DC1417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DC1417">
        <w:rPr>
          <w:rFonts w:ascii="Garamond" w:hAnsi="Garamond"/>
          <w:sz w:val="20"/>
          <w:szCs w:val="20"/>
        </w:rPr>
        <w:t>poz</w:t>
      </w:r>
      <w:proofErr w:type="spellEnd"/>
      <w:r w:rsidRPr="00DC1417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DC1417">
        <w:rPr>
          <w:rFonts w:ascii="Garamond" w:hAnsi="Garamond"/>
          <w:sz w:val="20"/>
          <w:szCs w:val="20"/>
        </w:rPr>
        <w:t>eIDAS</w:t>
      </w:r>
      <w:proofErr w:type="spellEnd"/>
      <w:r w:rsidRPr="00DC1417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DC1417">
        <w:rPr>
          <w:rFonts w:ascii="Garamond" w:hAnsi="Garamond"/>
          <w:sz w:val="20"/>
          <w:szCs w:val="20"/>
        </w:rPr>
        <w:t>doc</w:t>
      </w:r>
      <w:proofErr w:type="spellEnd"/>
      <w:r w:rsidRPr="00DC1417">
        <w:rPr>
          <w:rFonts w:ascii="Garamond" w:hAnsi="Garamond"/>
          <w:sz w:val="20"/>
          <w:szCs w:val="20"/>
        </w:rPr>
        <w:t>, .</w:t>
      </w:r>
      <w:proofErr w:type="spellStart"/>
      <w:r w:rsidRPr="00DC1417">
        <w:rPr>
          <w:rFonts w:ascii="Garamond" w:hAnsi="Garamond"/>
          <w:sz w:val="20"/>
          <w:szCs w:val="20"/>
        </w:rPr>
        <w:t>docx</w:t>
      </w:r>
      <w:proofErr w:type="spellEnd"/>
      <w:r w:rsidRPr="00DC1417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DC1417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10665F53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DC1417">
        <w:rPr>
          <w:rFonts w:ascii="Garamond" w:hAnsi="Garamond"/>
          <w:sz w:val="20"/>
          <w:szCs w:val="20"/>
        </w:rPr>
        <w:br/>
        <w:t>o zwalczaniu nieuczciwej konkurencji (</w:t>
      </w:r>
      <w:r w:rsidR="009F6414" w:rsidRPr="00DC1417">
        <w:rPr>
          <w:rFonts w:ascii="Garamond" w:hAnsi="Garamond"/>
          <w:sz w:val="20"/>
          <w:szCs w:val="20"/>
        </w:rPr>
        <w:t>Dz.U.2022.1233</w:t>
      </w:r>
      <w:r w:rsidRPr="00DC1417">
        <w:rPr>
          <w:rFonts w:ascii="Garamond" w:hAnsi="Garamond"/>
          <w:sz w:val="20"/>
          <w:szCs w:val="20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DC1417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DC1417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DC1417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DC1417">
        <w:rPr>
          <w:rFonts w:ascii="Garamond" w:hAnsi="Garamond"/>
          <w:sz w:val="20"/>
          <w:szCs w:val="20"/>
        </w:rPr>
        <w:t>poprzedzącym</w:t>
      </w:r>
      <w:proofErr w:type="spellEnd"/>
      <w:r w:rsidRPr="00DC1417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DC1417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DC1417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DC1417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DC1417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Calibri"/>
          <w:sz w:val="20"/>
          <w:szCs w:val="20"/>
        </w:rPr>
        <w:t>drag&amp;drop</w:t>
      </w:r>
      <w:proofErr w:type="spellEnd"/>
      <w:r w:rsidRPr="00DC1417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DC1417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DC1417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DC1417" w:rsidRDefault="009B4FE0" w:rsidP="00DC1417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DC1417">
        <w:rPr>
          <w:rFonts w:ascii="Garamond" w:hAnsi="Garamond" w:cs="Calibri"/>
          <w:bCs/>
          <w:sz w:val="20"/>
          <w:szCs w:val="20"/>
        </w:rPr>
        <w:t>pdf</w:t>
      </w:r>
      <w:r w:rsidRPr="00DC1417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DC1417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DC1417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B3ED6C0" w14:textId="77777777" w:rsidR="009F6414" w:rsidRPr="00DC1417" w:rsidRDefault="009F6414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(Dz.U.2024.1513), tj.:</w:t>
      </w:r>
    </w:p>
    <w:p w14:paraId="3CDC49C7" w14:textId="77777777" w:rsidR="009B4FE0" w:rsidRPr="00DC1417" w:rsidRDefault="009B4FE0" w:rsidP="00DC1417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1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DC1417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DC1417" w:rsidRDefault="009B4FE0" w:rsidP="00DC1417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DC1417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2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DC1417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3" w:history="1">
        <w:r w:rsidRPr="00DC1417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DC1417" w:rsidRDefault="009B4FE0" w:rsidP="00DC1417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DC1417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DC1417">
        <w:rPr>
          <w:rFonts w:ascii="Garamond" w:hAnsi="Garamond" w:cs="Arial"/>
          <w:sz w:val="20"/>
          <w:szCs w:val="20"/>
        </w:rPr>
        <w:t>odwzorowań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DC1417" w:rsidRDefault="009B4FE0" w:rsidP="00DC1417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589B86C0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17.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104F5F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2A77B6CC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DC1417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0966C1">
        <w:rPr>
          <w:rFonts w:ascii="Garamond" w:hAnsi="Garamond" w:cs="Arial"/>
          <w:b/>
          <w:bCs/>
          <w:color w:val="C00000"/>
          <w:sz w:val="20"/>
          <w:szCs w:val="20"/>
        </w:rPr>
        <w:t>17.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104F5F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="00E13C4B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="0014251E" w:rsidRPr="00DC1417">
        <w:rPr>
          <w:rFonts w:ascii="Garamond" w:hAnsi="Garamond" w:cs="Arial"/>
          <w:b/>
          <w:bCs/>
          <w:color w:val="C00000"/>
          <w:sz w:val="20"/>
          <w:szCs w:val="20"/>
        </w:rPr>
        <w:t>2025</w:t>
      </w:r>
      <w:r w:rsidR="00AF4D5F" w:rsidRPr="00DC1417">
        <w:rPr>
          <w:rFonts w:ascii="Garamond" w:hAnsi="Garamond" w:cs="Arial"/>
          <w:b/>
          <w:bCs/>
          <w:color w:val="C00000"/>
          <w:sz w:val="20"/>
          <w:szCs w:val="20"/>
        </w:rPr>
        <w:t xml:space="preserve"> roku</w:t>
      </w:r>
      <w:r w:rsidRPr="00DC1417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DC1417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1417">
        <w:rPr>
          <w:rFonts w:ascii="Garamond" w:hAnsi="Garamond" w:cs="Arial"/>
          <w:sz w:val="20"/>
          <w:szCs w:val="20"/>
        </w:rPr>
        <w:t>drag&amp;drop</w:t>
      </w:r>
      <w:proofErr w:type="spellEnd"/>
      <w:r w:rsidRPr="00DC1417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DC1417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DC1417" w:rsidRDefault="009B4FE0" w:rsidP="00DC1417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DC1417" w:rsidRDefault="009B4FE0" w:rsidP="00DC1417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DC1417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lastRenderedPageBreak/>
        <w:t xml:space="preserve">Otwarcie ofert nastąpi na zasadach i w trybie art. 222 ust. 1, 2, 3 i 4 ustawy </w:t>
      </w:r>
      <w:proofErr w:type="spellStart"/>
      <w:r w:rsidRPr="00DC1417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DC1417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DC1417" w:rsidRDefault="009B4FE0" w:rsidP="00DC1417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DC1417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DC1417" w:rsidRDefault="009B4FE0" w:rsidP="00DC1417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DC1417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DC1417" w:rsidRDefault="009B4FE0" w:rsidP="00DC1417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733C241B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Te</w:t>
      </w:r>
      <w:r w:rsidRPr="00DC1417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D16FD2">
        <w:rPr>
          <w:rFonts w:ascii="Garamond" w:hAnsi="Garamond" w:cs="Garamond"/>
          <w:b/>
          <w:bCs/>
          <w:color w:val="C00000"/>
          <w:sz w:val="20"/>
          <w:szCs w:val="20"/>
        </w:rPr>
        <w:t>15.08.</w:t>
      </w:r>
      <w:r w:rsidR="00AF4D5F" w:rsidRPr="00DC1417">
        <w:rPr>
          <w:rFonts w:ascii="Garamond" w:hAnsi="Garamond" w:cs="Garamond"/>
          <w:b/>
          <w:bCs/>
          <w:color w:val="C00000"/>
          <w:sz w:val="20"/>
          <w:szCs w:val="20"/>
        </w:rPr>
        <w:t>2025</w:t>
      </w:r>
      <w:r w:rsidRPr="00DC1417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</w:t>
      </w:r>
      <w:r w:rsidR="006E01EC" w:rsidRPr="00DC1417">
        <w:rPr>
          <w:rFonts w:ascii="Garamond" w:hAnsi="Garamond" w:cs="Arial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DC1417" w:rsidRDefault="009B4FE0" w:rsidP="00DC1417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DC1417" w:rsidRDefault="009B4FE0" w:rsidP="00DC1417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DC1417" w:rsidRDefault="009B4FE0" w:rsidP="00DC1417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udzieli wyjaśnień </w:t>
      </w:r>
      <w:r w:rsidRPr="00DC1417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DC1417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przypadku gdy wniosek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hyperlink r:id="rId14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5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/>
          <w:sz w:val="20"/>
          <w:szCs w:val="20"/>
        </w:rPr>
        <w:t xml:space="preserve"> oraz stronie internetowej: </w:t>
      </w:r>
      <w:r w:rsidRPr="00DC1417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DC1417" w:rsidRDefault="009B4FE0" w:rsidP="00DC1417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DC1417" w:rsidRDefault="009B4FE0" w:rsidP="00DC1417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DC1417" w:rsidRDefault="009B4FE0" w:rsidP="00DC1417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 w:rsidRPr="00DC1417">
        <w:rPr>
          <w:rFonts w:ascii="Garamond" w:hAnsi="Garamond" w:cs="Calibri"/>
          <w:sz w:val="20"/>
          <w:szCs w:val="20"/>
        </w:rPr>
        <w:t>1</w:t>
      </w:r>
      <w:r w:rsidRPr="00DC1417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lastRenderedPageBreak/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DC1417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DC1417" w:rsidRDefault="009B4FE0" w:rsidP="00DC1417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DC1417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DC1417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DC1417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DC1417">
        <w:rPr>
          <w:rFonts w:ascii="Garamond" w:hAnsi="Garamond" w:cs="Arial"/>
          <w:sz w:val="20"/>
          <w:szCs w:val="20"/>
        </w:rPr>
        <w:t>zpóźn</w:t>
      </w:r>
      <w:proofErr w:type="spellEnd"/>
      <w:r w:rsidRPr="00DC1417">
        <w:rPr>
          <w:rFonts w:ascii="Garamond" w:hAnsi="Garamond" w:cs="Arial"/>
          <w:sz w:val="20"/>
          <w:szCs w:val="20"/>
        </w:rPr>
        <w:t>. zm.)</w:t>
      </w:r>
      <w:r w:rsidRPr="00DC1417">
        <w:rPr>
          <w:rFonts w:ascii="Garamond" w:hAnsi="Garamond" w:cs="Calibri"/>
          <w:sz w:val="20"/>
          <w:szCs w:val="20"/>
        </w:rPr>
        <w:t xml:space="preserve">, który miałby obowiązek </w:t>
      </w:r>
      <w:r w:rsidRPr="00DC1417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DC1417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DC1417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DC1417" w:rsidRDefault="009B4FE0" w:rsidP="00DC1417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DC1417" w:rsidRDefault="009B4FE0" w:rsidP="00DC1417">
      <w:pPr>
        <w:autoSpaceDE w:val="0"/>
        <w:spacing w:line="276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DC1417" w:rsidRDefault="009B4FE0" w:rsidP="00DC1417">
      <w:pPr>
        <w:tabs>
          <w:tab w:val="left" w:pos="0"/>
        </w:tabs>
        <w:spacing w:line="276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763"/>
      </w:tblGrid>
      <w:tr w:rsidR="001E0865" w:rsidRPr="00DC1417" w14:paraId="1788C69D" w14:textId="77777777" w:rsidTr="00104F5F">
        <w:trPr>
          <w:trHeight w:val="230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DC1417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DC1417" w14:paraId="7FF2AFE1" w14:textId="77777777" w:rsidTr="00104F5F">
        <w:trPr>
          <w:trHeight w:val="348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DC1417" w14:paraId="296F7D05" w14:textId="77777777" w:rsidTr="00104F5F">
        <w:trPr>
          <w:trHeight w:val="346"/>
        </w:trPr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74044BD3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(co najmniej </w:t>
            </w:r>
            <w:r w:rsidR="00104F5F">
              <w:rPr>
                <w:rFonts w:ascii="Garamond" w:hAnsi="Garamond" w:cs="Garamond"/>
                <w:sz w:val="20"/>
                <w:szCs w:val="20"/>
              </w:rPr>
              <w:t>36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miesięcy, lecz nie więcej niż </w:t>
            </w:r>
            <w:r w:rsidR="001A6B11">
              <w:rPr>
                <w:rFonts w:ascii="Garamond" w:hAnsi="Garamond" w:cs="Garamond"/>
                <w:sz w:val="20"/>
                <w:szCs w:val="20"/>
              </w:rPr>
              <w:t>60</w:t>
            </w:r>
            <w:r w:rsidR="001E0F68" w:rsidRPr="00DC1417">
              <w:rPr>
                <w:rFonts w:ascii="Garamond" w:hAnsi="Garamond" w:cs="Garamond"/>
                <w:sz w:val="20"/>
                <w:szCs w:val="20"/>
              </w:rPr>
              <w:t xml:space="preserve"> miesięcy)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DC1417" w:rsidRDefault="001E0865" w:rsidP="00DC141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DC1417" w:rsidRDefault="001E0865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DC1417" w:rsidRDefault="001E0865" w:rsidP="00DC1417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1)</w:t>
      </w:r>
      <w:r w:rsidRPr="00DC1417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DC1417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DC1417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DC1417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DC1417" w:rsidRDefault="001E0865" w:rsidP="00DC1417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DC1417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DC1417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DC1417" w:rsidRDefault="001E0865" w:rsidP="00DC1417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DC1417" w:rsidRDefault="001E0865" w:rsidP="00DC1417">
      <w:pPr>
        <w:pStyle w:val="Standard"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UWAGA!!!! </w:t>
      </w:r>
    </w:p>
    <w:p w14:paraId="528A21C3" w14:textId="77777777" w:rsidR="00E20F3D" w:rsidRPr="00DC1417" w:rsidRDefault="00E20F3D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Pr="00DC1417" w:rsidRDefault="001E0865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 w:rsidRPr="00DC1417">
        <w:rPr>
          <w:rFonts w:ascii="Garamond" w:hAnsi="Garamond" w:cs="Garamond"/>
          <w:kern w:val="2"/>
          <w:sz w:val="20"/>
          <w:szCs w:val="20"/>
        </w:rPr>
        <w:t>arzu Ofertowym</w:t>
      </w:r>
      <w:r w:rsidRPr="00DC1417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Pr="00DC1417" w:rsidRDefault="00025DC7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Pr="00DC1417" w:rsidRDefault="001E0865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Pr="00DC1417" w:rsidRDefault="00025DC7" w:rsidP="00DC1417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</w:t>
      </w:r>
      <w:r w:rsidRPr="00DC1417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DC1417">
        <w:rPr>
          <w:rFonts w:ascii="Garamond" w:hAnsi="Garamond" w:cs="Calibri"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DC1417" w:rsidRDefault="009B4FE0" w:rsidP="00DC1417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DC1417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DC1417" w:rsidRDefault="009B4FE0" w:rsidP="00DC1417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DC1417" w:rsidRDefault="009B4FE0" w:rsidP="00DC1417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O</w:t>
      </w:r>
      <w:r w:rsidRPr="00DC1417">
        <w:rPr>
          <w:rFonts w:ascii="Garamond" w:hAnsi="Garamond" w:cs="Calibri"/>
          <w:sz w:val="20"/>
          <w:szCs w:val="20"/>
        </w:rPr>
        <w:tab/>
        <w:t>wyniku</w:t>
      </w:r>
      <w:r w:rsidRPr="00DC1417">
        <w:rPr>
          <w:rFonts w:ascii="Garamond" w:hAnsi="Garamond" w:cs="Calibri"/>
          <w:sz w:val="20"/>
          <w:szCs w:val="20"/>
        </w:rPr>
        <w:tab/>
        <w:t>postępowania</w:t>
      </w:r>
      <w:r w:rsidRPr="00DC1417">
        <w:rPr>
          <w:rFonts w:ascii="Garamond" w:hAnsi="Garamond" w:cs="Calibri"/>
          <w:sz w:val="20"/>
          <w:szCs w:val="20"/>
        </w:rPr>
        <w:tab/>
        <w:t>Zamawiający</w:t>
      </w:r>
      <w:r w:rsidRPr="00DC1417">
        <w:rPr>
          <w:rFonts w:ascii="Garamond" w:hAnsi="Garamond" w:cs="Calibri"/>
          <w:sz w:val="20"/>
          <w:szCs w:val="20"/>
        </w:rPr>
        <w:tab/>
        <w:t>powiadomi</w:t>
      </w:r>
      <w:r w:rsidRPr="00DC1417">
        <w:rPr>
          <w:rFonts w:ascii="Garamond" w:hAnsi="Garamond" w:cs="Calibri"/>
          <w:sz w:val="20"/>
          <w:szCs w:val="20"/>
        </w:rPr>
        <w:tab/>
        <w:t>Wykonawcę</w:t>
      </w:r>
      <w:r w:rsidRPr="00DC1417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6" w:history="1">
        <w:r w:rsidRPr="00DC1417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DC1417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DC1417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DC1417" w:rsidRDefault="009B4FE0" w:rsidP="00DC1417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DC1417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DC1417" w:rsidRDefault="009B4FE0" w:rsidP="00DC1417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DC141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DC1417">
        <w:rPr>
          <w:rFonts w:ascii="Garamond" w:hAnsi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DC141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DC1417">
        <w:rPr>
          <w:rFonts w:ascii="Garamond" w:hAnsi="Garamond" w:cs="Garamond"/>
          <w:sz w:val="20"/>
          <w:szCs w:val="20"/>
        </w:rPr>
        <w:t>(</w:t>
      </w:r>
      <w:r w:rsidR="002D0016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DC141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DC1417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7" w:history="1">
        <w:r w:rsidRPr="00DC1417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DC1417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DC1417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DC1417">
        <w:rPr>
          <w:rFonts w:ascii="Garamond" w:eastAsia="Lucida Sans Unicode" w:hAnsi="Garamond"/>
          <w:sz w:val="20"/>
          <w:szCs w:val="20"/>
        </w:rPr>
        <w:lastRenderedPageBreak/>
        <w:t xml:space="preserve">95/46/WE („RODO”) w zw. z ustawą z dnia 11 września 2019 r. Prawo zamówień publicznych (Dz.U.2017.1579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DC1417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DC1417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DC1417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DC1417" w:rsidRDefault="009B4FE0" w:rsidP="00DC1417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DC1417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DC1417" w:rsidRDefault="009B4FE0" w:rsidP="00DC1417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DC1417" w:rsidRDefault="009B4FE0" w:rsidP="00DC1417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DC1417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DC1417" w:rsidRDefault="009B4FE0" w:rsidP="00DC1417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DC1417" w:rsidRDefault="009B4FE0" w:rsidP="00DC1417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1A5BDE66" w:rsidR="009B4FE0" w:rsidRPr="00DC1417" w:rsidRDefault="009B4FE0" w:rsidP="00DC1417">
      <w:pPr>
        <w:spacing w:line="276" w:lineRule="auto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DC1417">
        <w:rPr>
          <w:rFonts w:ascii="Garamond" w:hAnsi="Garamond" w:cs="Garamond"/>
          <w:sz w:val="20"/>
          <w:szCs w:val="20"/>
        </w:rPr>
        <w:t>–</w:t>
      </w:r>
      <w:r w:rsidR="00F60164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opis przedmiotu zamówienia – </w:t>
      </w:r>
      <w:r w:rsidRPr="00DC1417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 w:rsidRPr="00DC1417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DC1417" w:rsidRDefault="009B4FE0" w:rsidP="00DC1417">
      <w:pPr>
        <w:spacing w:line="276" w:lineRule="auto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DC1417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DC1417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DC1417" w:rsidRDefault="009B4FE0" w:rsidP="00DC1417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DC1417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DC1417" w:rsidRDefault="009B4FE0" w:rsidP="00DC1417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Pr="00DC1417" w:rsidRDefault="00E20F3D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DC1417" w:rsidRDefault="00C10EB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13F84C65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Załącznik nr 1 do SWZ –opis przedmiotu zamówienia – zestawienie wymagań  i oferowanych przedmiotów i parametrów</w:t>
      </w:r>
    </w:p>
    <w:p w14:paraId="0DD1DD42" w14:textId="77777777" w:rsidR="00AF4D5F" w:rsidRPr="00DC1417" w:rsidRDefault="00AF4D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265011F8" w14:textId="77777777" w:rsidR="00AF4D5F" w:rsidRPr="00DC1417" w:rsidRDefault="00AF4D5F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A94FE9B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PAKIET I</w:t>
      </w:r>
    </w:p>
    <w:p w14:paraId="00F86145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>wg. specyfikacji w zał. nr 1</w:t>
      </w:r>
    </w:p>
    <w:p w14:paraId="53B84931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Przedmiotem zamówienia jest dostawa fabrycznie nowej, nieużywanej, kompletnej i gotowej do pracy </w:t>
      </w: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biblioteki taśmowej</w:t>
      </w: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 wraz z akcesoriami oraz gwarancją i wsparciem serwisowym.</w:t>
      </w:r>
    </w:p>
    <w:p w14:paraId="73086A95" w14:textId="77777777" w:rsidR="00051B47" w:rsidRDefault="00051B4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</w:p>
    <w:p w14:paraId="3682E9FD" w14:textId="69D387AA" w:rsidR="00CA6867" w:rsidRPr="00104F5F" w:rsidRDefault="00CA686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Specyfikacja techniczna Biblioteki Taśmowej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251"/>
        <w:gridCol w:w="3842"/>
        <w:gridCol w:w="4087"/>
      </w:tblGrid>
      <w:tr w:rsidR="00CA6867" w:rsidRPr="00104F5F" w14:paraId="0C132FAD" w14:textId="77777777" w:rsidTr="00772CFA">
        <w:trPr>
          <w:trHeight w:val="91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6F9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Nazwa sprzętu: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F3A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Dostawa fabrycznie nowej, nieużywanej, kompletnej i gotowej do pracy Biblioteka taśmowa typu Dell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PowerVault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ML3 lub równoważna</w:t>
            </w:r>
          </w:p>
        </w:tc>
      </w:tr>
      <w:tr w:rsidR="00CA6867" w:rsidRPr="00104F5F" w14:paraId="64989120" w14:textId="77777777" w:rsidTr="00772CFA">
        <w:trPr>
          <w:trHeight w:val="48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C9CD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Numer parametru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A20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73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Wymagana wartość parametru (minimalne)</w:t>
            </w:r>
          </w:p>
        </w:tc>
      </w:tr>
      <w:tr w:rsidR="00CA6867" w:rsidRPr="00104F5F" w14:paraId="0FCCFC85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D07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BEAA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Format taśm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79E4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LTO-9 (kompatybilna z LTO-7/LTO-8 w trybie odczytu/zapisu)</w:t>
            </w:r>
          </w:p>
        </w:tc>
      </w:tr>
      <w:tr w:rsidR="00CA6867" w:rsidRPr="00104F5F" w14:paraId="0DDFE854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21E1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8AFC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Typ napędu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9BA6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napęd LTO-9</w:t>
            </w:r>
          </w:p>
        </w:tc>
      </w:tr>
      <w:tr w:rsidR="00CA6867" w:rsidRPr="00104F5F" w14:paraId="6FD92D49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9AC2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DFD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Zdolność do rozbudowy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1883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rozbudowy do 3 napędów LTO</w:t>
            </w:r>
          </w:p>
        </w:tc>
      </w:tr>
      <w:tr w:rsidR="00CA6867" w:rsidRPr="00104F5F" w14:paraId="1078CA08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2AB3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057F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Magazyn taśm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A55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40 slotów na taśmy, robot z automatyczną obsługą</w:t>
            </w:r>
          </w:p>
        </w:tc>
      </w:tr>
      <w:tr w:rsidR="00CA6867" w:rsidRPr="00104F5F" w14:paraId="0E5EAD7B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5D11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0594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Przepustowość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E5A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300 MB/s (kompresja)</w:t>
            </w:r>
          </w:p>
        </w:tc>
      </w:tr>
      <w:tr w:rsidR="00CA6867" w:rsidRPr="00104F5F" w14:paraId="2C79CA39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068C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11E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E472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  <w:t>Min. FC 8 Gb/s</w:t>
            </w:r>
          </w:p>
        </w:tc>
      </w:tr>
      <w:tr w:rsidR="00CA6867" w:rsidRPr="000966C1" w14:paraId="765A1B14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BA42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4FB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6BB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it-IT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Web GUI, SNMP, e-mail alerts</w:t>
            </w:r>
          </w:p>
        </w:tc>
      </w:tr>
      <w:tr w:rsidR="00CA6867" w:rsidRPr="00104F5F" w14:paraId="7C29BFCD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C27B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EF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Zasilanie i chłodzenie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8AF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Zasilacze redundantne, wentylacja aktywna</w:t>
            </w:r>
          </w:p>
        </w:tc>
      </w:tr>
      <w:tr w:rsidR="00CA6867" w:rsidRPr="00104F5F" w14:paraId="354C2DC5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23C4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FFA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Zgodność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8CC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Obsługa środowisk Windows, Linux,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Hyper-V</w:t>
            </w:r>
          </w:p>
        </w:tc>
      </w:tr>
      <w:tr w:rsidR="00CA6867" w:rsidRPr="00104F5F" w14:paraId="00918322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ADFE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B16D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 zestawie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9FB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- 10 × taśma LTO-8 (min. 12 TB, max. 30 TB kompresji)</w:t>
            </w:r>
          </w:p>
          <w:p w14:paraId="7A1E899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- 40 x taśma LTO-9 (min. 18 TB, max 45 TB kompresji)</w:t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  <w:t>- 2 × taśma czyszcząca</w:t>
            </w:r>
          </w:p>
        </w:tc>
      </w:tr>
      <w:tr w:rsidR="00CA6867" w:rsidRPr="00104F5F" w14:paraId="59433187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6D04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1F1A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Montaż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F5EC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Urządzenie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rackowe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3U z zestawem montażowym</w:t>
            </w:r>
          </w:p>
        </w:tc>
      </w:tr>
      <w:tr w:rsidR="00CA6867" w:rsidRPr="00104F5F" w14:paraId="40C9A607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FD3C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9D92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Wsparcie dla LTFS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BB69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Wymagane</w:t>
            </w:r>
          </w:p>
        </w:tc>
      </w:tr>
      <w:tr w:rsidR="00CA6867" w:rsidRPr="00104F5F" w14:paraId="41EE4629" w14:textId="77777777" w:rsidTr="00772CFA">
        <w:trPr>
          <w:trHeight w:val="3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030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6C8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Wymagana 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DDF2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min. 36 miesięcy (z serwisem typu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Business Day lub wyższym SLA)</w:t>
            </w:r>
          </w:p>
        </w:tc>
      </w:tr>
      <w:tr w:rsidR="00CA6867" w:rsidRPr="00104F5F" w14:paraId="6CA5A37D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640A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C8F9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BD52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Urządzenie musi być fabrycznie nowe, wyprodukowane nie wcześniej niż 12 miesięcy przed datą dostawy.</w:t>
            </w:r>
          </w:p>
        </w:tc>
      </w:tr>
      <w:tr w:rsidR="00CA6867" w:rsidRPr="00104F5F" w14:paraId="0D2843FF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F52A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1550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Licencje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7BBA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Wszystkie niezbędne licencje wieczyste do pełnej funkcjonalności biblioteki</w:t>
            </w:r>
          </w:p>
        </w:tc>
      </w:tr>
      <w:tr w:rsidR="00CA6867" w:rsidRPr="00104F5F" w14:paraId="0FB1C4B8" w14:textId="77777777" w:rsidTr="00772CFA">
        <w:trPr>
          <w:trHeight w:val="389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54AB" w14:textId="77777777" w:rsidR="00CA6867" w:rsidRPr="00104F5F" w:rsidRDefault="00CA6867" w:rsidP="002854E0">
            <w:pPr>
              <w:numPr>
                <w:ilvl w:val="0"/>
                <w:numId w:val="125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575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 xml:space="preserve">Kryteria </w:t>
            </w: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równoważności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0B1B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Za urządzenie równoważne uznaje się takie, które:</w:t>
            </w:r>
          </w:p>
          <w:p w14:paraId="249AEE1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Spełnia wszystkie parametry ujęte w specyfikacji SIWZ</w:t>
            </w:r>
          </w:p>
          <w:p w14:paraId="66ACB5A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br/>
              <w:t>Jest kompatybilne z istniejącą infrastrukturą Zamawiającego (</w:t>
            </w:r>
            <w:proofErr w:type="spellStart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, Windows/Linux),</w:t>
            </w:r>
          </w:p>
          <w:p w14:paraId="0AC2BF70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</w:p>
          <w:p w14:paraId="6C36DC63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Posiada wsparcie techniczne oraz aktualizacje producenta przez minimum 3 lata.</w:t>
            </w: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lastRenderedPageBreak/>
              <w:br/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Wskazania, w jaki sposób oferowane urządzenie spełnia lub przewyższa wymagania SIWZ</w:t>
            </w:r>
          </w:p>
        </w:tc>
      </w:tr>
    </w:tbl>
    <w:p w14:paraId="31D478F9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</w:p>
    <w:p w14:paraId="3F31AFCA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PAKIET II</w:t>
      </w:r>
    </w:p>
    <w:p w14:paraId="7031AF39" w14:textId="5266F6A8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wg. specyfikacji w zał. nr </w:t>
      </w:r>
      <w:r w:rsidR="00051B47">
        <w:rPr>
          <w:rFonts w:ascii="Garamond" w:hAnsi="Garamond"/>
          <w:color w:val="000000" w:themeColor="text1"/>
          <w:sz w:val="20"/>
          <w:szCs w:val="20"/>
        </w:rPr>
        <w:t>1</w:t>
      </w:r>
    </w:p>
    <w:p w14:paraId="3D1C0B8D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>Przedmiotem zamówienia jest zakup i dostawa fabrycznie nowego, nieużywanego, serwera wraz z gwarancją i wsparciem serwisowym</w:t>
      </w:r>
    </w:p>
    <w:p w14:paraId="67767658" w14:textId="77777777" w:rsidR="00CA6867" w:rsidRPr="00104F5F" w:rsidRDefault="00CA686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Specyfikacja techniczna serwera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309"/>
        <w:gridCol w:w="3784"/>
        <w:gridCol w:w="4087"/>
      </w:tblGrid>
      <w:tr w:rsidR="00CA6867" w:rsidRPr="00104F5F" w14:paraId="33A93C27" w14:textId="77777777" w:rsidTr="00772CFA">
        <w:trPr>
          <w:trHeight w:val="91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EB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Nazwa sprzętu:</w:t>
            </w:r>
          </w:p>
        </w:tc>
        <w:tc>
          <w:tcPr>
            <w:tcW w:w="7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BBA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Dell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PowerEdge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R660 (16. generacja) lub równoważny</w:t>
            </w:r>
          </w:p>
        </w:tc>
      </w:tr>
      <w:tr w:rsidR="00CA6867" w:rsidRPr="00104F5F" w14:paraId="24E9C2D2" w14:textId="77777777" w:rsidTr="00772CFA">
        <w:trPr>
          <w:trHeight w:val="48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845F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Numer parametru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39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F3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Wymagana wartość parametru (minimalne)</w:t>
            </w:r>
          </w:p>
        </w:tc>
      </w:tr>
      <w:tr w:rsidR="00CA6867" w:rsidRPr="00104F5F" w14:paraId="09B1A650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C875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05FF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EB2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1U, do montażu w standardowej szafie 19"</w:t>
            </w:r>
          </w:p>
        </w:tc>
      </w:tr>
      <w:tr w:rsidR="00CA6867" w:rsidRPr="00104F5F" w14:paraId="257011D4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03A1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3D03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Procesory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69F0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 × Intel Xeon Gold 6526Y, min. 16 rdzeni każdy, taktowanie 2,8 GHz (Turbo do 3,9 GHz), obsługa instrukcji AVX-512 i Intel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Deep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Learning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Boost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(DL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Boost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)</w:t>
            </w:r>
          </w:p>
        </w:tc>
      </w:tr>
      <w:tr w:rsidR="00CA6867" w:rsidRPr="00104F5F" w14:paraId="4431194F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AC3C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58C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BCF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1024 GB DDR5 RDIMM, 5600 MT/s, z obsługą korekcji ECC zainstalowana w pełni funkcjonalnie i jednorodnie</w:t>
            </w:r>
          </w:p>
        </w:tc>
      </w:tr>
      <w:tr w:rsidR="00CA6867" w:rsidRPr="00104F5F" w14:paraId="27B30E3A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D3ED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F7F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Dyski systemowe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F33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Karta BOSS-N1 z 2 × 480 GB M.2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zainstalowane w konfiguracji RAID 1  służące jako wolumen systemowy.</w:t>
            </w:r>
          </w:p>
        </w:tc>
      </w:tr>
      <w:tr w:rsidR="00CA6867" w:rsidRPr="00104F5F" w14:paraId="5D2BA909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A136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5BC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Kontroler RAID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906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PERC S160 lub H965i (lub równoważny)</w:t>
            </w:r>
          </w:p>
        </w:tc>
      </w:tr>
      <w:tr w:rsidR="00CA6867" w:rsidRPr="00104F5F" w14:paraId="1A60B274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A944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7E3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Interfejs </w:t>
            </w:r>
            <w:proofErr w:type="spellStart"/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Fibre</w:t>
            </w:r>
            <w:proofErr w:type="spellEnd"/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 Channel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5FE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Kontroler FC z 2 portami LC, 64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/s wspierający protokół FC-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</w:p>
        </w:tc>
      </w:tr>
      <w:tr w:rsidR="00CA6867" w:rsidRPr="00104F5F" w14:paraId="1B593E01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D2F4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80B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Karta sieciowa 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5DB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4 × porty RJ-45, 10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/s, standard 10GBase-T,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PCIe</w:t>
            </w:r>
            <w:proofErr w:type="spellEnd"/>
          </w:p>
        </w:tc>
      </w:tr>
      <w:tr w:rsidR="00CA6867" w:rsidRPr="00104F5F" w14:paraId="34788E02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5E0A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8FE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Karta sieciowa 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9A4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 × porty SFP28, 25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/s, z modułami MM (Multi-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Mode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PCIe</w:t>
            </w:r>
            <w:proofErr w:type="spellEnd"/>
          </w:p>
        </w:tc>
      </w:tr>
      <w:tr w:rsidR="00CA6867" w:rsidRPr="00104F5F" w14:paraId="6E500441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BD3E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B730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Zasilacze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60B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1400 W, hot-plug, redundantne. Zasilacze o sprawności min. 80 PLUS Platinum</w:t>
            </w:r>
          </w:p>
        </w:tc>
      </w:tr>
      <w:tr w:rsidR="00CA6867" w:rsidRPr="00104F5F" w14:paraId="46C591E7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2A67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5D6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03C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iDRAC9 Enterprise lub równoważny system zdalnego zarządzania</w:t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  <w:t>Możliwość pełnego zarządzania serwerem (zasilanie, konsola KVM, podgląd POST, logi sprzętowe, alerty itp.) przez interfejs www.</w:t>
            </w:r>
          </w:p>
          <w:p w14:paraId="5B9978C2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29BA878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Zgodność z IPv6, wsparcie dla SNMP,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Redfish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HTTPS, SSH.</w:t>
            </w:r>
          </w:p>
          <w:p w14:paraId="73EE838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203906C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integracji z LDAP/AD</w:t>
            </w:r>
          </w:p>
        </w:tc>
      </w:tr>
      <w:tr w:rsidR="00CA6867" w:rsidRPr="00104F5F" w14:paraId="123412BF" w14:textId="77777777" w:rsidTr="00772CFA">
        <w:trPr>
          <w:trHeight w:val="38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18B2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2CF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0AC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Minimum 3 lata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ProSupport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Business Day) lub równoważny poziom SLA</w:t>
            </w:r>
          </w:p>
        </w:tc>
      </w:tr>
      <w:tr w:rsidR="00CA6867" w:rsidRPr="00104F5F" w14:paraId="16892E93" w14:textId="77777777" w:rsidTr="00772CFA">
        <w:trPr>
          <w:trHeight w:val="38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CAB" w14:textId="77777777" w:rsidR="00CA6867" w:rsidRPr="00104F5F" w:rsidRDefault="00CA6867" w:rsidP="002854E0">
            <w:pPr>
              <w:pStyle w:val="Akapitzlist"/>
              <w:numPr>
                <w:ilvl w:val="0"/>
                <w:numId w:val="126"/>
              </w:numPr>
              <w:autoSpaceDN/>
              <w:contextualSpacing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60AB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66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Urządzenie fabrycznie nowe, nieużywane, nieodnawiane, rok produkcji: nie wcześniej niż 2024.</w:t>
            </w:r>
          </w:p>
        </w:tc>
      </w:tr>
    </w:tbl>
    <w:p w14:paraId="27CC76E0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</w:p>
    <w:p w14:paraId="69F92F10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PAKIET III</w:t>
      </w:r>
    </w:p>
    <w:p w14:paraId="178F61CA" w14:textId="3AD30F72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t xml:space="preserve">wg. specyfikacji w zał. nr </w:t>
      </w:r>
      <w:r w:rsidR="00051B47">
        <w:rPr>
          <w:rFonts w:ascii="Garamond" w:hAnsi="Garamond"/>
          <w:color w:val="000000" w:themeColor="text1"/>
          <w:sz w:val="20"/>
          <w:szCs w:val="20"/>
        </w:rPr>
        <w:t>1</w:t>
      </w:r>
    </w:p>
    <w:p w14:paraId="72A74837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  <w:r w:rsidRPr="00104F5F">
        <w:rPr>
          <w:rFonts w:ascii="Garamond" w:hAnsi="Garamond"/>
          <w:color w:val="000000" w:themeColor="text1"/>
          <w:sz w:val="20"/>
          <w:szCs w:val="20"/>
        </w:rPr>
        <w:lastRenderedPageBreak/>
        <w:t xml:space="preserve">Przedmiotem zamówienia jest dostawa fabrycznie nowej, nieużywanej w pełni zintegrowanej macierzy dyskowej typu </w:t>
      </w:r>
      <w:proofErr w:type="spellStart"/>
      <w:r w:rsidRPr="00104F5F">
        <w:rPr>
          <w:rFonts w:ascii="Garamond" w:hAnsi="Garamond"/>
          <w:color w:val="000000" w:themeColor="text1"/>
          <w:sz w:val="20"/>
          <w:szCs w:val="20"/>
        </w:rPr>
        <w:t>All</w:t>
      </w:r>
      <w:proofErr w:type="spellEnd"/>
      <w:r w:rsidRPr="00104F5F">
        <w:rPr>
          <w:rFonts w:ascii="Garamond" w:hAnsi="Garamond"/>
          <w:color w:val="000000" w:themeColor="text1"/>
          <w:sz w:val="20"/>
          <w:szCs w:val="20"/>
        </w:rPr>
        <w:t>-Flash wraz z gwarancją i wsparciem serwisowym</w:t>
      </w:r>
    </w:p>
    <w:p w14:paraId="168A4AE9" w14:textId="77777777" w:rsidR="00CA6867" w:rsidRPr="00104F5F" w:rsidRDefault="00CA6867" w:rsidP="00CA6867">
      <w:pPr>
        <w:rPr>
          <w:rFonts w:ascii="Garamond" w:hAnsi="Garamond"/>
          <w:color w:val="000000" w:themeColor="text1"/>
          <w:sz w:val="20"/>
          <w:szCs w:val="20"/>
        </w:rPr>
      </w:pPr>
    </w:p>
    <w:p w14:paraId="526899E5" w14:textId="77777777" w:rsidR="00CA6867" w:rsidRPr="00104F5F" w:rsidRDefault="00CA6867" w:rsidP="00CA6867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>Specyfikacja macierzy dyskowej</w:t>
      </w:r>
    </w:p>
    <w:tbl>
      <w:tblPr>
        <w:tblW w:w="91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04"/>
        <w:gridCol w:w="3989"/>
        <w:gridCol w:w="4087"/>
      </w:tblGrid>
      <w:tr w:rsidR="00CA6867" w:rsidRPr="00104F5F" w14:paraId="1268B9F6" w14:textId="77777777" w:rsidTr="00772CFA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CA73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529B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Dell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PowerStore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500T lub równoważny</w:t>
            </w:r>
          </w:p>
        </w:tc>
      </w:tr>
      <w:tr w:rsidR="00CA6867" w:rsidRPr="00104F5F" w14:paraId="3F9C9E7F" w14:textId="77777777" w:rsidTr="00772CFA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C7F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3D86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Rodzaj parametru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F068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Wymagana wartość parametru</w:t>
            </w:r>
          </w:p>
        </w:tc>
      </w:tr>
      <w:tr w:rsidR="00CA6867" w:rsidRPr="00104F5F" w14:paraId="5B64B9B6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4A5F" w14:textId="77777777" w:rsidR="00CA6867" w:rsidRPr="00104F5F" w:rsidRDefault="00CA6867" w:rsidP="002854E0">
            <w:pPr>
              <w:numPr>
                <w:ilvl w:val="0"/>
                <w:numId w:val="127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F5B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DED0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2U</w:t>
            </w:r>
          </w:p>
        </w:tc>
      </w:tr>
      <w:tr w:rsidR="00CA6867" w:rsidRPr="00104F5F" w14:paraId="78DB5E43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676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2CDD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Procesory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E35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Intel Xeon, min. 24 rdzenie każdy, taktowanie min. 2,2 GHz</w:t>
            </w:r>
          </w:p>
        </w:tc>
      </w:tr>
      <w:tr w:rsidR="00CA6867" w:rsidRPr="00104F5F" w14:paraId="045E557B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327E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D2E1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EA0A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192 GB (po 96 GB na każdy z dwóch węzłów)</w:t>
            </w:r>
          </w:p>
        </w:tc>
      </w:tr>
      <w:tr w:rsidR="00CA6867" w:rsidRPr="00104F5F" w14:paraId="19875DF7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0CFA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9CA1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Zatoki dyskowe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7CB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min. 25 × 2,5"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SSD</w:t>
            </w:r>
          </w:p>
        </w:tc>
      </w:tr>
      <w:tr w:rsidR="00CA6867" w:rsidRPr="00104F5F" w14:paraId="219C7392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9781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3AB5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Zainstalowane dyski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FB8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min. 6 × 4,8 TB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SSD</w:t>
            </w:r>
          </w:p>
        </w:tc>
      </w:tr>
      <w:tr w:rsidR="00CA6867" w:rsidRPr="00104F5F" w14:paraId="161862BF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5A9F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2A2D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Maks. liczba dysków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E4D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97 (z maks. 3 obudowami rozszerzającymi)</w:t>
            </w:r>
          </w:p>
        </w:tc>
      </w:tr>
      <w:tr w:rsidR="00CA6867" w:rsidRPr="00104F5F" w14:paraId="404B5028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0909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7B55" w14:textId="77777777" w:rsidR="00CA6867" w:rsidRPr="00104F5F" w:rsidRDefault="00CA6867" w:rsidP="00772CFA">
            <w:pPr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Efektywna pojemność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364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1 PB</w:t>
            </w:r>
          </w:p>
        </w:tc>
      </w:tr>
      <w:tr w:rsidR="00CA6867" w:rsidRPr="00104F5F" w14:paraId="7171C99F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ECDE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CE6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F3E8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2 × redundantne zasilacze 1450 W</w:t>
            </w:r>
          </w:p>
        </w:tc>
      </w:tr>
      <w:tr w:rsidR="00CA6867" w:rsidRPr="00104F5F" w14:paraId="7D5C17C3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CE66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FFC9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Porty sieciowe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AEF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en-US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min. 4 × 25 GbE SFP+ i 4 × 32 Gb FC</w:t>
            </w:r>
          </w:p>
        </w:tc>
      </w:tr>
      <w:tr w:rsidR="00CA6867" w:rsidRPr="00104F5F" w14:paraId="3F5BF757" w14:textId="77777777" w:rsidTr="00772CFA">
        <w:trPr>
          <w:trHeight w:val="389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278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DE88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Redundancja kontrolerów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F88C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 xml:space="preserve">Macierz musi być wyposażona w co najmniej dwa aktywne kontrolery pracujące w trybie </w:t>
            </w:r>
            <w:proofErr w:type="spellStart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active-active</w:t>
            </w:r>
            <w:proofErr w:type="spellEnd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active-passive</w:t>
            </w:r>
            <w:proofErr w:type="spellEnd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, z pełnym przełączaniem awaryjnym (</w:t>
            </w:r>
            <w:proofErr w:type="spellStart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failover</w:t>
            </w:r>
            <w:proofErr w:type="spellEnd"/>
            <w:r w:rsidRPr="00104F5F"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  <w:t>) bez utraty danych i dostępności.</w:t>
            </w:r>
          </w:p>
        </w:tc>
      </w:tr>
      <w:tr w:rsidR="00CA6867" w:rsidRPr="00104F5F" w14:paraId="3BB4083C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8E56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48E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Obsługiwane protokoły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2FE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iSCSI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/TCP, FC,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/FC, SMB, NFS,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vVols</w:t>
            </w:r>
            <w:proofErr w:type="spellEnd"/>
          </w:p>
        </w:tc>
      </w:tr>
      <w:tr w:rsidR="00CA6867" w:rsidRPr="000966C1" w14:paraId="51542070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A770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2BA8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C02C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GUI (HTML5), CLI, REST API, PowerStore Manager, CloudIQ</w:t>
            </w:r>
          </w:p>
        </w:tc>
      </w:tr>
      <w:tr w:rsidR="00CA6867" w:rsidRPr="00104F5F" w14:paraId="5039B35A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5B5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7BE9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Redukcja danych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5DAE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deduplikacja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kompresja,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thin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provisioning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Zero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Detect</w:t>
            </w:r>
            <w:proofErr w:type="spellEnd"/>
          </w:p>
        </w:tc>
      </w:tr>
      <w:tr w:rsidR="00CA6867" w:rsidRPr="00104F5F" w14:paraId="6932E107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670D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3205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Bezpieczeństwo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AA8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szyfrowanie FIPS 140-2, MFA,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HWRoT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bezpieczne migawki, zgodność ze STIG</w:t>
            </w:r>
          </w:p>
        </w:tc>
      </w:tr>
      <w:tr w:rsidR="00CA6867" w:rsidRPr="000966C1" w14:paraId="0784CC10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ADE8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9612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Architektura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DC8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  <w:lang w:val="it-IT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  <w:t>Unified (blok + plik), min. dual active-active controllers</w:t>
            </w:r>
          </w:p>
        </w:tc>
      </w:tr>
      <w:tr w:rsidR="00CA6867" w:rsidRPr="00104F5F" w14:paraId="4393DA10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2AF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7B6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HA (wysoka dostępność)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F11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automatyczna rekonfiguracja w przypadku awarii komponentu</w:t>
            </w:r>
          </w:p>
        </w:tc>
      </w:tr>
      <w:tr w:rsidR="00CA6867" w:rsidRPr="00104F5F" w14:paraId="762C2B16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7D31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916D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Replikacja i </w:t>
            </w:r>
            <w:proofErr w:type="spellStart"/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snapshoty</w:t>
            </w:r>
            <w:proofErr w:type="spellEnd"/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C72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snapshoty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replikacja synchroniczna i asynchroniczna (lokalna i zdalna)</w:t>
            </w:r>
          </w:p>
        </w:tc>
      </w:tr>
      <w:tr w:rsidR="00CA6867" w:rsidRPr="00104F5F" w14:paraId="7F8E198E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D804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D004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Wsparcie dla wirtualizacji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1CFD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VAAI, VASA,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SRM, wymagana integracja i certyfikacja z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vSphere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7.x/8.x , Hyper-V, KVM</w:t>
            </w:r>
          </w:p>
        </w:tc>
      </w:tr>
      <w:tr w:rsidR="00CA6867" w:rsidRPr="00104F5F" w14:paraId="1AD37472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6256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398F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Backup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0541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Obsługa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Veeam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Commvault</w:t>
            </w:r>
            <w:proofErr w:type="spellEnd"/>
          </w:p>
        </w:tc>
      </w:tr>
      <w:tr w:rsidR="00CA6867" w:rsidRPr="00104F5F" w14:paraId="66462CA4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E732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4255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Import danych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7034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Import danych bez przestoju z innych macierzy (np. Unity, VNX)</w:t>
            </w:r>
          </w:p>
        </w:tc>
      </w:tr>
      <w:tr w:rsidR="00CA6867" w:rsidRPr="00104F5F" w14:paraId="0E94A208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80CC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D731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Licencje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5EC5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W zestawie licencje na wszystkie funkcje (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All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-inclusive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licensing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), w tym: replikacja, klonowanie,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snapshoty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thin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provisioning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deduplikacja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, kompresja</w:t>
            </w:r>
          </w:p>
        </w:tc>
      </w:tr>
      <w:tr w:rsidR="00CA6867" w:rsidRPr="00104F5F" w14:paraId="518FBFC3" w14:textId="77777777" w:rsidTr="00772CFA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C71F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F5A3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Wsparcie producenta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2DFA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min. 36 miesięcy, serwis typu NBD (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Business Day) lub wyższy</w:t>
            </w:r>
          </w:p>
        </w:tc>
      </w:tr>
      <w:tr w:rsidR="00CA6867" w:rsidRPr="00104F5F" w14:paraId="44A48396" w14:textId="77777777" w:rsidTr="00772CFA">
        <w:trPr>
          <w:trHeight w:val="389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83EB" w14:textId="77777777" w:rsidR="00CA6867" w:rsidRPr="00104F5F" w:rsidRDefault="00CA6867" w:rsidP="002854E0">
            <w:pPr>
              <w:numPr>
                <w:ilvl w:val="0"/>
                <w:numId w:val="128"/>
              </w:numPr>
              <w:autoSpaceDN/>
              <w:spacing w:line="360" w:lineRule="auto"/>
              <w:textAlignment w:val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8D4F" w14:textId="77777777" w:rsidR="00CA6867" w:rsidRPr="00104F5F" w:rsidRDefault="00CA6867" w:rsidP="00772CFA">
            <w:pPr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b/>
                <w:bCs/>
                <w:iCs/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4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FFB8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Producent oferowanego rozwiązania musi posiadać minimum 10-letnie doświadczenie w produkcji systemów pamięci masowej.</w:t>
            </w:r>
          </w:p>
          <w:p w14:paraId="08D8FE87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</w:p>
          <w:p w14:paraId="07A93BDE" w14:textId="77777777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Dostarczone urządzenie musi być fabrycznie nowe, nieużywane, niepochodzące z regeneracji.</w:t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</w: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br/>
              <w:t>Rok produkcji: nie wcześniej niż 2024.</w:t>
            </w:r>
          </w:p>
          <w:p w14:paraId="32E0FEF7" w14:textId="77777777" w:rsidR="00CA6867" w:rsidRPr="00104F5F" w:rsidRDefault="00CA6867" w:rsidP="00772CFA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026A5752" w14:textId="7E9846CC" w:rsidR="00CA6867" w:rsidRPr="00104F5F" w:rsidRDefault="00CA6867" w:rsidP="00772CFA">
            <w:pPr>
              <w:rPr>
                <w:rFonts w:ascii="Garamond" w:hAnsi="Garamond"/>
                <w:iCs/>
                <w:color w:val="000000" w:themeColor="text1"/>
                <w:sz w:val="20"/>
                <w:szCs w:val="20"/>
              </w:rPr>
            </w:pPr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Oferowany produkt musi znajdować się na liście HCL producenta </w:t>
            </w:r>
            <w:proofErr w:type="spellStart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104F5F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(Hardware Compatibility List).</w:t>
            </w:r>
          </w:p>
        </w:tc>
      </w:tr>
    </w:tbl>
    <w:p w14:paraId="3D1C2B28" w14:textId="77777777" w:rsidR="00CA6867" w:rsidRPr="00104F5F" w:rsidRDefault="00CA686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6B86204" w14:textId="77777777" w:rsidR="00CA6867" w:rsidRPr="00DC1417" w:rsidRDefault="00CA6867" w:rsidP="00DC1417">
      <w:pPr>
        <w:autoSpaceDN/>
        <w:spacing w:line="276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4C131ACF" w:rsidR="00E566AB" w:rsidRPr="00DC1417" w:rsidRDefault="00E566AB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(podpis, pieczęć imienna umocowanego przedstawiciela </w:t>
      </w:r>
      <w:r w:rsidR="00D522AE" w:rsidRPr="00DC1417">
        <w:rPr>
          <w:rFonts w:ascii="Garamond" w:hAnsi="Garamond" w:cs="Garamond"/>
          <w:sz w:val="20"/>
          <w:szCs w:val="20"/>
        </w:rPr>
        <w:t>Wykonawcy</w:t>
      </w:r>
      <w:r w:rsidRPr="00DC1417">
        <w:rPr>
          <w:rFonts w:ascii="Garamond" w:hAnsi="Garamond" w:cs="Garamond"/>
          <w:sz w:val="20"/>
          <w:szCs w:val="20"/>
        </w:rPr>
        <w:t>)</w:t>
      </w:r>
    </w:p>
    <w:p w14:paraId="4DD29839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DC1417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E6D4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A77587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DD3956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DAF66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C19B8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0640602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3D48CBA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7EF0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3D0CA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219C625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72E2040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AEAED9D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2FB8497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16E394F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12FEF7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79AA71C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85CAD24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BE43DB" w14:textId="77777777" w:rsidR="009F6414" w:rsidRPr="00DC1417" w:rsidRDefault="009F6414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6774F4C" w14:textId="77777777" w:rsidR="005104B0" w:rsidRPr="00DC1417" w:rsidRDefault="005104B0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Default="00BA3C92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02F0019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62E694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5A55E3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ADF72DE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489D727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A5A6FA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2A7643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8EDB92C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6ACA8C9" w14:textId="77777777" w:rsidR="000966C1" w:rsidRDefault="000966C1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FDE263F" w14:textId="77777777" w:rsidR="00DC1417" w:rsidRDefault="00DC1417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DC1417" w:rsidRDefault="002D3B17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lastRenderedPageBreak/>
        <w:t xml:space="preserve">Załącznik nr 2 do SWZ - </w:t>
      </w:r>
      <w:r w:rsidR="00FE76CB" w:rsidRPr="00DC1417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DC1417" w:rsidRDefault="002D3B17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DC1417" w:rsidRDefault="002D3B17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DC1417" w:rsidRDefault="00776972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DC1417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17EDCEAF" w:rsidR="002D3B17" w:rsidRPr="00DC1417" w:rsidRDefault="002D3B17" w:rsidP="00DC14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Przystępując do postępowania na </w:t>
      </w:r>
      <w:r w:rsidR="002854E0" w:rsidRPr="00104F5F">
        <w:rPr>
          <w:rFonts w:ascii="Garamond" w:hAnsi="Garamond"/>
          <w:b/>
          <w:bCs/>
          <w:sz w:val="20"/>
          <w:szCs w:val="20"/>
        </w:rPr>
        <w:t>dostaw</w:t>
      </w:r>
      <w:r w:rsidR="002854E0">
        <w:rPr>
          <w:rFonts w:ascii="Garamond" w:hAnsi="Garamond"/>
          <w:b/>
          <w:bCs/>
          <w:sz w:val="20"/>
          <w:szCs w:val="20"/>
        </w:rPr>
        <w:t>ę</w:t>
      </w:r>
      <w:r w:rsidR="002854E0" w:rsidRPr="00104F5F">
        <w:rPr>
          <w:rFonts w:ascii="Garamond" w:hAnsi="Garamond"/>
          <w:b/>
          <w:bCs/>
          <w:sz w:val="20"/>
          <w:szCs w:val="20"/>
        </w:rPr>
        <w:t xml:space="preserve"> </w:t>
      </w:r>
      <w:r w:rsidR="002854E0"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urządzeń serwerowych na potrzeby 5 WSZK w Krakowie </w:t>
      </w:r>
      <w:r w:rsidR="002854E0" w:rsidRPr="00104F5F">
        <w:rPr>
          <w:rFonts w:ascii="Garamond" w:hAnsi="Garamond"/>
          <w:b/>
          <w:bCs/>
          <w:sz w:val="20"/>
          <w:szCs w:val="20"/>
        </w:rPr>
        <w:t>na potrzeby 5 WSZK</w:t>
      </w:r>
      <w:r w:rsidR="00F60164" w:rsidRPr="00DC1417">
        <w:rPr>
          <w:rFonts w:ascii="Garamond" w:hAnsi="Garamond"/>
          <w:sz w:val="20"/>
          <w:szCs w:val="20"/>
        </w:rPr>
        <w:br/>
      </w:r>
      <w:r w:rsidRPr="00DC1417">
        <w:rPr>
          <w:rFonts w:ascii="Garamond" w:hAnsi="Garamond" w:cs="Garamond"/>
          <w:sz w:val="20"/>
          <w:szCs w:val="20"/>
        </w:rPr>
        <w:t xml:space="preserve">o numerze referencyjnym </w:t>
      </w:r>
      <w:r w:rsidR="001A6B11">
        <w:rPr>
          <w:rFonts w:ascii="Garamond" w:hAnsi="Garamond" w:cs="Garamond"/>
          <w:sz w:val="20"/>
          <w:szCs w:val="20"/>
        </w:rPr>
        <w:t>72</w:t>
      </w:r>
      <w:r w:rsidR="005A542B" w:rsidRPr="00DC1417">
        <w:rPr>
          <w:rFonts w:ascii="Garamond" w:hAnsi="Garamond" w:cs="Garamond"/>
          <w:sz w:val="20"/>
          <w:szCs w:val="20"/>
        </w:rPr>
        <w:t>/ZP/202</w:t>
      </w:r>
      <w:r w:rsidR="00582D99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DC1417" w:rsidRDefault="002D3B17" w:rsidP="00DC14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DC1417" w:rsidRDefault="002D3B17" w:rsidP="00DC14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DC1417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DC1417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DC1417" w:rsidRDefault="002D3B17" w:rsidP="00DC14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19C128B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2B800D41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6A893746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DC1417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DC1417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1A6F44" w14:textId="77777777" w:rsidR="00D522AE" w:rsidRPr="00DC1417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6A2B60B0" w14:textId="77777777" w:rsidR="00D522AE" w:rsidRDefault="00D522AE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DC1417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EB4EBFE" w14:textId="77777777" w:rsidR="00104F5F" w:rsidRDefault="00104F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76D97B07" w14:textId="02E63DDA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D6B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393D0C47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760CC16D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74B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699E6C7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BA23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2F8D7A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4D7A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08872E7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450F6433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DCDA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FBC9FB7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0785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50556390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747D" w14:textId="5EE427CE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1D4C3880" w14:textId="7884C443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51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</w:t>
            </w:r>
          </w:p>
          <w:p w14:paraId="299C8BB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 xml:space="preserve">Biblioteka taśmowa typu Dell </w:t>
            </w:r>
            <w:proofErr w:type="spellStart"/>
            <w:r w:rsidRPr="005629D0">
              <w:rPr>
                <w:color w:val="000000" w:themeColor="text1"/>
              </w:rPr>
              <w:t>PowerVault</w:t>
            </w:r>
            <w:proofErr w:type="spellEnd"/>
            <w:r w:rsidRPr="005629D0">
              <w:rPr>
                <w:color w:val="000000" w:themeColor="text1"/>
              </w:rPr>
              <w:t xml:space="preserve"> ML3 lub równoważny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E84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30233000-1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1010" w14:textId="77777777" w:rsidR="00104F5F" w:rsidRPr="005629D0" w:rsidRDefault="00104F5F" w:rsidP="00772CFA">
            <w:pPr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F45" w14:textId="31616DCE" w:rsidR="00104F5F" w:rsidRPr="00615C6D" w:rsidRDefault="00104F5F" w:rsidP="00772CFA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8FBA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9CF5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41EB" w14:textId="77777777" w:rsidR="00104F5F" w:rsidRPr="00615C6D" w:rsidRDefault="00104F5F" w:rsidP="00772CFA">
            <w:pPr>
              <w:spacing w:line="240" w:lineRule="auto"/>
              <w:rPr>
                <w:rFonts w:cs="Calibri"/>
                <w:color w:val="000000" w:themeColor="text1"/>
              </w:rPr>
            </w:pPr>
          </w:p>
        </w:tc>
      </w:tr>
      <w:tr w:rsidR="00104F5F" w:rsidRPr="005629D0" w14:paraId="01E11E26" w14:textId="3F6F8659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43A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CC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000E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7A3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053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F216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E417" w14:textId="77777777" w:rsidR="00104F5F" w:rsidRPr="00615C6D" w:rsidRDefault="00104F5F" w:rsidP="00772CFA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344E375A" w14:textId="77777777" w:rsidR="00104F5F" w:rsidRDefault="00104F5F" w:rsidP="00104F5F">
      <w:pPr>
        <w:rPr>
          <w:color w:val="000000" w:themeColor="text1"/>
        </w:rPr>
      </w:pPr>
    </w:p>
    <w:p w14:paraId="6C16E8B8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45EABA27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58F445CE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E26CF4C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21EB59D2" w14:textId="447EB4C2" w:rsidR="00104F5F" w:rsidRPr="00DC1417" w:rsidRDefault="00104F5F" w:rsidP="00104F5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40AC43B" w14:textId="77777777" w:rsidR="00104F5F" w:rsidRPr="005629D0" w:rsidRDefault="00104F5F" w:rsidP="00104F5F">
      <w:pPr>
        <w:rPr>
          <w:color w:val="000000" w:themeColor="text1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67EE15BD" w14:textId="1D238821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3D3B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326FE07E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lastRenderedPageBreak/>
              <w:t>zamówienia</w:t>
            </w:r>
          </w:p>
          <w:p w14:paraId="0904165F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F0C2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6532FC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lastRenderedPageBreak/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7F8C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4DF300F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lastRenderedPageBreak/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CFBC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22359B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lastRenderedPageBreak/>
              <w:t>kwota netto</w:t>
            </w:r>
          </w:p>
          <w:p w14:paraId="41362D48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EE88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3892CD4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lastRenderedPageBreak/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9F30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1BCED73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lastRenderedPageBreak/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9B7" w14:textId="71D80218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lastRenderedPageBreak/>
              <w:t xml:space="preserve">Nazwa handlowa, </w:t>
            </w: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lastRenderedPageBreak/>
              <w:t>nazwa producenta, nr katalogowy producenta</w:t>
            </w:r>
          </w:p>
        </w:tc>
      </w:tr>
      <w:tr w:rsidR="00104F5F" w:rsidRPr="005629D0" w14:paraId="390BB502" w14:textId="22C3A65F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E002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lastRenderedPageBreak/>
              <w:t>PAKIET II</w:t>
            </w:r>
          </w:p>
          <w:p w14:paraId="22D2793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 xml:space="preserve">Serwer typu Dell </w:t>
            </w:r>
            <w:proofErr w:type="spellStart"/>
            <w:r w:rsidRPr="005629D0">
              <w:rPr>
                <w:color w:val="000000" w:themeColor="text1"/>
              </w:rPr>
              <w:t>PowerEdge</w:t>
            </w:r>
            <w:proofErr w:type="spellEnd"/>
            <w:r w:rsidRPr="005629D0">
              <w:rPr>
                <w:color w:val="000000" w:themeColor="text1"/>
              </w:rPr>
              <w:t xml:space="preserve"> R660 (16. generacja) lub równoważny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915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48820000-2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2F" w14:textId="77777777" w:rsidR="00104F5F" w:rsidRPr="005629D0" w:rsidRDefault="00104F5F" w:rsidP="00772CFA">
            <w:pPr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A244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11E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3883" w14:textId="77777777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4BC6" w14:textId="77777777" w:rsidR="00104F5F" w:rsidRPr="00615C6D" w:rsidRDefault="00104F5F" w:rsidP="00772CFA">
            <w:pPr>
              <w:spacing w:line="240" w:lineRule="auto"/>
              <w:rPr>
                <w:rFonts w:cs="Calibri"/>
                <w:color w:val="000000" w:themeColor="text1"/>
              </w:rPr>
            </w:pPr>
          </w:p>
        </w:tc>
      </w:tr>
      <w:tr w:rsidR="00104F5F" w:rsidRPr="005629D0" w14:paraId="56119872" w14:textId="0CB1CCCA" w:rsidTr="00104F5F">
        <w:trPr>
          <w:trHeight w:val="280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E92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4A1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1A6C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DB0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4F48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AAF" w14:textId="77777777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1D67" w14:textId="77777777" w:rsidR="00104F5F" w:rsidRPr="00615C6D" w:rsidRDefault="00104F5F" w:rsidP="00772CFA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7C122467" w14:textId="77777777" w:rsidR="00104F5F" w:rsidRDefault="00104F5F" w:rsidP="00104F5F">
      <w:pPr>
        <w:rPr>
          <w:color w:val="000000" w:themeColor="text1"/>
        </w:rPr>
      </w:pPr>
    </w:p>
    <w:p w14:paraId="6C28E3AC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77B33418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0E26B3D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938DA00" w14:textId="77777777" w:rsidR="00104F5F" w:rsidRPr="00DC1417" w:rsidRDefault="00104F5F" w:rsidP="00104F5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15101FD9" w14:textId="2D6E823B" w:rsidR="00104F5F" w:rsidRPr="00DC1417" w:rsidRDefault="00104F5F" w:rsidP="00104F5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4BD6D847" w14:textId="77777777" w:rsidR="00104F5F" w:rsidRPr="005629D0" w:rsidRDefault="00104F5F" w:rsidP="00104F5F">
      <w:pPr>
        <w:rPr>
          <w:color w:val="000000" w:themeColor="text1"/>
        </w:rPr>
      </w:pPr>
    </w:p>
    <w:tbl>
      <w:tblPr>
        <w:tblW w:w="11248" w:type="dxa"/>
        <w:tblInd w:w="-7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1165"/>
        <w:gridCol w:w="1021"/>
        <w:gridCol w:w="1313"/>
        <w:gridCol w:w="1167"/>
        <w:gridCol w:w="1247"/>
        <w:gridCol w:w="1247"/>
      </w:tblGrid>
      <w:tr w:rsidR="00104F5F" w:rsidRPr="005629D0" w14:paraId="012A1F5C" w14:textId="4FD5E33D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7F33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Szczegółowa nazwa przedmiotu</w:t>
            </w:r>
          </w:p>
          <w:p w14:paraId="571BA410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zamówienia</w:t>
            </w:r>
          </w:p>
          <w:p w14:paraId="5A71E02A" w14:textId="77777777" w:rsidR="00104F5F" w:rsidRPr="005629D0" w:rsidRDefault="00104F5F" w:rsidP="00772CFA">
            <w:pPr>
              <w:widowControl w:val="0"/>
              <w:jc w:val="center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(charakterystyka, wymiary itp.)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9BE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EFE19B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Kod CPV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27B9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06B6C9B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Ilość / j.m.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FEF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3F7E071C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kwota netto</w:t>
            </w:r>
          </w:p>
          <w:p w14:paraId="60E39B5B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za 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843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253452E4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B26B" w14:textId="77777777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</w:p>
          <w:p w14:paraId="7635988C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wartość brutto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E7B" w14:textId="06D54104" w:rsidR="00104F5F" w:rsidRPr="005629D0" w:rsidRDefault="00104F5F" w:rsidP="00772CFA">
            <w:pPr>
              <w:widowControl w:val="0"/>
              <w:snapToGrid w:val="0"/>
              <w:rPr>
                <w:color w:val="000000" w:themeColor="text1"/>
              </w:rPr>
            </w:pPr>
            <w:r w:rsidRPr="00DC1417">
              <w:rPr>
                <w:rFonts w:ascii="Garamond" w:hAnsi="Garamond"/>
                <w:bCs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104F5F" w:rsidRPr="005629D0" w14:paraId="32E84958" w14:textId="294A3DED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C07F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PAKIET III</w:t>
            </w:r>
          </w:p>
          <w:p w14:paraId="0642AB32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 xml:space="preserve">Macierz typu Dell </w:t>
            </w:r>
            <w:proofErr w:type="spellStart"/>
            <w:r w:rsidRPr="005629D0">
              <w:rPr>
                <w:color w:val="000000" w:themeColor="text1"/>
              </w:rPr>
              <w:t>PowerStore</w:t>
            </w:r>
            <w:proofErr w:type="spellEnd"/>
            <w:r w:rsidRPr="005629D0">
              <w:rPr>
                <w:color w:val="000000" w:themeColor="text1"/>
              </w:rPr>
              <w:t xml:space="preserve"> 500T lub równoważny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10D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color w:val="000000" w:themeColor="text1"/>
              </w:rPr>
              <w:t>30233000-1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8EE" w14:textId="77777777" w:rsidR="00104F5F" w:rsidRPr="00615C6D" w:rsidRDefault="00104F5F" w:rsidP="00772CFA">
            <w:pPr>
              <w:jc w:val="center"/>
              <w:rPr>
                <w:color w:val="000000" w:themeColor="text1"/>
              </w:rPr>
            </w:pPr>
            <w:r w:rsidRPr="00615C6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87B2" w14:textId="0C838B05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B35" w14:textId="55ADEDAB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5E65" w14:textId="3D17D0B1" w:rsidR="00104F5F" w:rsidRPr="00615C6D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D63" w14:textId="77777777" w:rsidR="00104F5F" w:rsidRPr="00615C6D" w:rsidRDefault="00104F5F" w:rsidP="00772CFA">
            <w:pPr>
              <w:rPr>
                <w:rFonts w:cstheme="minorHAnsi"/>
                <w:color w:val="000000" w:themeColor="text1"/>
              </w:rPr>
            </w:pPr>
          </w:p>
        </w:tc>
      </w:tr>
      <w:tr w:rsidR="00104F5F" w:rsidRPr="005629D0" w14:paraId="175AE0CF" w14:textId="630F42F5" w:rsidTr="00104F5F"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8A17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  <w:r w:rsidRPr="005629D0">
              <w:rPr>
                <w:b/>
                <w:bCs/>
                <w:color w:val="000000" w:themeColor="text1"/>
              </w:rPr>
              <w:t>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5505" w14:textId="77777777" w:rsidR="00104F5F" w:rsidRPr="005629D0" w:rsidRDefault="00104F5F" w:rsidP="00772CF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714A" w14:textId="77777777" w:rsidR="00104F5F" w:rsidRPr="005629D0" w:rsidRDefault="00104F5F" w:rsidP="00772C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0DE" w14:textId="77777777" w:rsidR="00104F5F" w:rsidRPr="005629D0" w:rsidRDefault="00104F5F" w:rsidP="00772CFA">
            <w:pPr>
              <w:rPr>
                <w:color w:val="000000" w:themeColor="text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2E72" w14:textId="1704B59D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B78A" w14:textId="2D7906C0" w:rsidR="00104F5F" w:rsidRPr="00615C6D" w:rsidRDefault="00104F5F" w:rsidP="00772C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A298" w14:textId="77777777" w:rsidR="00104F5F" w:rsidRPr="00615C6D" w:rsidRDefault="00104F5F" w:rsidP="00772CFA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3D7033DD" w14:textId="77777777" w:rsidR="00104F5F" w:rsidRDefault="00104F5F" w:rsidP="00DC1417">
      <w:pPr>
        <w:autoSpaceDN/>
        <w:spacing w:line="276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089D3D64" w14:textId="06BB6A88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348E5E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EA931E0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EB3F7B" w14:textId="77777777" w:rsidR="005104B0" w:rsidRPr="00DC1417" w:rsidRDefault="005104B0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3AEF3B1C" w14:textId="7821CCC6" w:rsidR="005104B0" w:rsidRPr="00DC1417" w:rsidRDefault="005104B0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-</w:t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(na asortyment z załącznika nr 1) wynosi …………………………miesięcy </w:t>
      </w:r>
      <w:r w:rsidRPr="00DC1417">
        <w:rPr>
          <w:rFonts w:ascii="Garamond" w:hAnsi="Garamond" w:cs="Garamond"/>
          <w:kern w:val="2"/>
          <w:sz w:val="20"/>
          <w:szCs w:val="20"/>
        </w:rPr>
        <w:br/>
        <w:t xml:space="preserve">(co najmniej </w:t>
      </w:r>
      <w:r w:rsidR="00104F5F">
        <w:rPr>
          <w:rFonts w:ascii="Garamond" w:hAnsi="Garamond" w:cs="Garamond"/>
          <w:kern w:val="2"/>
          <w:sz w:val="20"/>
          <w:szCs w:val="20"/>
        </w:rPr>
        <w:t>36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1A6B11">
        <w:rPr>
          <w:rFonts w:ascii="Garamond" w:hAnsi="Garamond" w:cs="Garamond"/>
          <w:kern w:val="2"/>
          <w:sz w:val="20"/>
          <w:szCs w:val="20"/>
        </w:rPr>
        <w:t>60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miesięcy) *element punktowany oferty</w:t>
      </w:r>
    </w:p>
    <w:p w14:paraId="1CE6CCEF" w14:textId="77777777" w:rsidR="00D522AE" w:rsidRPr="00DC1417" w:rsidRDefault="00D522AE" w:rsidP="00DC1417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DC1417" w:rsidRDefault="002D3B17" w:rsidP="00DC14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DC1417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DC1417" w:rsidRDefault="002D3B17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DC1417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DC1417" w:rsidRDefault="00FE1064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 w:rsidRPr="00DC141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DC1417" w:rsidRDefault="002D3B17" w:rsidP="00DC14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DC1417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DC1417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DC1417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lastRenderedPageBreak/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DC1417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DC1417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DC1417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DC1417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DC1417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DC1417">
        <w:rPr>
          <w:rFonts w:ascii="Garamond" w:hAnsi="Garamond" w:cs="Garamond"/>
          <w:b/>
          <w:bCs/>
          <w:sz w:val="20"/>
          <w:szCs w:val="20"/>
        </w:rPr>
        <w:t>w oryginale</w:t>
      </w:r>
      <w:r w:rsidRPr="00DC1417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2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4" w:name="page23"/>
      <w:bookmarkEnd w:id="4"/>
      <w:r w:rsidRPr="00DC1417">
        <w:rPr>
          <w:rFonts w:ascii="Garamond" w:hAnsi="Garamond" w:cs="Garamond"/>
          <w:sz w:val="20"/>
          <w:szCs w:val="20"/>
        </w:rPr>
        <w:t>**</w:t>
      </w:r>
      <w:r w:rsidRPr="00DC1417">
        <w:rPr>
          <w:rFonts w:ascii="Garamond" w:hAnsi="Garamond" w:cs="Garamond"/>
          <w:b/>
          <w:bCs/>
          <w:sz w:val="20"/>
          <w:szCs w:val="20"/>
        </w:rPr>
        <w:t>Oświadczamy</w:t>
      </w:r>
      <w:r w:rsidRPr="00DC1417">
        <w:rPr>
          <w:rFonts w:ascii="Garamond" w:hAnsi="Garamond" w:cs="Garamond"/>
          <w:sz w:val="20"/>
          <w:szCs w:val="20"/>
        </w:rPr>
        <w:t>, że wybór oferty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DC1417">
        <w:rPr>
          <w:rFonts w:ascii="Garamond" w:hAnsi="Garamond" w:cs="Garamond"/>
          <w:sz w:val="20"/>
          <w:szCs w:val="20"/>
        </w:rPr>
        <w:t>do powstania u zamawiającego obowiązku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3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DC1417">
        <w:rPr>
          <w:rFonts w:ascii="Garamond" w:hAnsi="Garamond" w:cs="Garamond"/>
          <w:b/>
          <w:bCs/>
          <w:sz w:val="20"/>
          <w:szCs w:val="20"/>
        </w:rPr>
        <w:t>zawiera</w:t>
      </w:r>
      <w:r w:rsidRPr="00DC1417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DC1417">
        <w:rPr>
          <w:rFonts w:ascii="Garamond" w:hAnsi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DC1417">
        <w:rPr>
          <w:rFonts w:ascii="Garamond" w:hAnsi="Garamond" w:cs="Garamond"/>
          <w:b/>
          <w:bCs/>
          <w:sz w:val="20"/>
          <w:szCs w:val="20"/>
        </w:rPr>
        <w:t>4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DC1417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DC1417" w:rsidRDefault="002D3B17" w:rsidP="00DC14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DC1417">
        <w:rPr>
          <w:rFonts w:ascii="Garamond" w:hAnsi="Garamond" w:cs="Arial"/>
          <w:b/>
          <w:bCs/>
          <w:sz w:val="20"/>
          <w:szCs w:val="20"/>
        </w:rPr>
        <w:t>e-mail</w:t>
      </w:r>
      <w:r w:rsidRPr="00DC1417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1</w:t>
      </w:r>
      <w:r w:rsidR="00FE1064" w:rsidRPr="00DC1417">
        <w:rPr>
          <w:rFonts w:ascii="Garamond" w:hAnsi="Garamond" w:cs="Garamond"/>
          <w:sz w:val="20"/>
          <w:szCs w:val="20"/>
        </w:rPr>
        <w:t>5</w:t>
      </w:r>
      <w:r w:rsidRPr="00DC1417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>1</w:t>
      </w:r>
      <w:r w:rsidR="00FE1064" w:rsidRPr="00DC1417">
        <w:rPr>
          <w:rFonts w:ascii="Garamond" w:hAnsi="Garamond"/>
          <w:sz w:val="20"/>
          <w:szCs w:val="20"/>
        </w:rPr>
        <w:t>6</w:t>
      </w:r>
      <w:r w:rsidRPr="00DC1417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Arial"/>
          <w:sz w:val="20"/>
          <w:szCs w:val="20"/>
        </w:rPr>
        <w:t>1</w:t>
      </w:r>
      <w:r w:rsidR="00FE1064" w:rsidRPr="00DC1417">
        <w:rPr>
          <w:rFonts w:ascii="Garamond" w:hAnsi="Garamond" w:cs="Arial"/>
          <w:sz w:val="20"/>
          <w:szCs w:val="20"/>
        </w:rPr>
        <w:t>7</w:t>
      </w:r>
      <w:r w:rsidRPr="00DC1417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DC1417" w:rsidRDefault="002D3B17" w:rsidP="00DC14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DC1417" w:rsidRDefault="002D3B17" w:rsidP="00DC14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*</w:t>
      </w:r>
      <w:r w:rsidRPr="00DC1417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DC1417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DC1417" w:rsidRDefault="002D3B17" w:rsidP="00DC141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DC1417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DC1417" w:rsidRDefault="002D3B17" w:rsidP="00DC1417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DC1417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DC1417">
              <w:rPr>
                <w:rFonts w:ascii="Garamond" w:hAnsi="Garamond" w:cs="Garamond"/>
                <w:sz w:val="20"/>
                <w:szCs w:val="20"/>
              </w:rPr>
              <w:t>2</w:t>
            </w:r>
            <w:r w:rsidRPr="00DC1417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DC1417" w:rsidRDefault="002D3B17" w:rsidP="00DC1417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DC1417" w:rsidRDefault="002D3B17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DC1417" w:rsidRDefault="00401D82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Pr="00DC1417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0E60FC2" w14:textId="77777777" w:rsidR="00E13C4B" w:rsidRDefault="00E13C4B" w:rsidP="00DC14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DC1417" w:rsidRDefault="006E01EC" w:rsidP="00DC1417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DC1417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DC1417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DC1417" w:rsidRDefault="006E01EC" w:rsidP="00DC141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DC1417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DC1417">
        <w:rPr>
          <w:rFonts w:ascii="Garamond" w:hAnsi="Garamond" w:cs="Garamond"/>
          <w:sz w:val="20"/>
          <w:szCs w:val="20"/>
        </w:rPr>
        <w:t>(</w:t>
      </w:r>
      <w:r w:rsidR="00E20F3D" w:rsidRPr="00DC1417">
        <w:rPr>
          <w:rFonts w:ascii="Garamond" w:hAnsi="Garamond"/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98E091A" w:rsidR="006E01EC" w:rsidRPr="00DC1417" w:rsidRDefault="006E01EC" w:rsidP="00DC1417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sz w:val="20"/>
          <w:szCs w:val="20"/>
        </w:rPr>
        <w:t xml:space="preserve">sprawa : </w:t>
      </w:r>
      <w:r w:rsidRPr="00DC1417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2854E0" w:rsidRPr="00104F5F">
        <w:rPr>
          <w:rFonts w:ascii="Garamond" w:hAnsi="Garamond"/>
          <w:b/>
          <w:bCs/>
          <w:sz w:val="20"/>
          <w:szCs w:val="20"/>
        </w:rPr>
        <w:t xml:space="preserve">dostawa </w:t>
      </w:r>
      <w:r w:rsidR="002854E0" w:rsidRPr="00104F5F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urządzeń serwerowych na potrzeby 5 WSZK w Krakowie </w:t>
      </w:r>
      <w:r w:rsidR="002854E0" w:rsidRPr="00104F5F">
        <w:rPr>
          <w:rFonts w:ascii="Garamond" w:hAnsi="Garamond"/>
          <w:b/>
          <w:bCs/>
          <w:sz w:val="20"/>
          <w:szCs w:val="20"/>
        </w:rPr>
        <w:t>na potrzeby 5 WSZK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1A6B11">
        <w:rPr>
          <w:rFonts w:ascii="Garamond" w:hAnsi="Garamond" w:cs="Garamond"/>
          <w:b/>
          <w:bCs/>
          <w:sz w:val="20"/>
          <w:szCs w:val="20"/>
        </w:rPr>
        <w:t>72</w:t>
      </w:r>
      <w:r w:rsidRPr="00DC1417">
        <w:rPr>
          <w:rFonts w:ascii="Garamond" w:hAnsi="Garamond" w:cs="Garamond"/>
          <w:b/>
          <w:bCs/>
          <w:sz w:val="20"/>
          <w:szCs w:val="20"/>
        </w:rPr>
        <w:t>/ZP/202</w:t>
      </w:r>
      <w:r w:rsidR="00582D99" w:rsidRPr="00DC1417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Oświadczam</w:t>
      </w:r>
      <w:r w:rsidRPr="00DC1417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DC1417" w:rsidRDefault="006E01EC" w:rsidP="00DC1417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DC1417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5" w:name="page26"/>
      <w:bookmarkEnd w:id="5"/>
      <w:r w:rsidRPr="00DC1417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DC1417">
        <w:rPr>
          <w:rFonts w:ascii="Garamond" w:hAnsi="Garamond" w:cs="Garamond"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sz w:val="20"/>
          <w:szCs w:val="20"/>
        </w:rPr>
        <w:t xml:space="preserve"> oraz na podstawie </w:t>
      </w:r>
      <w:r w:rsidRPr="00DC1417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DC1417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DC1417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DC1417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6" w:name="page27"/>
      <w:bookmarkEnd w:id="6"/>
      <w:r w:rsidRPr="00DC1417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DC1417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DC1417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DC1417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DC1417">
        <w:rPr>
          <w:rFonts w:ascii="Garamond" w:hAnsi="Garamond"/>
          <w:sz w:val="20"/>
          <w:szCs w:val="20"/>
        </w:rPr>
        <w:t>rt. 108 ust. 1 pkt 1, 2 i 5 lub art. 109 ust. 1 pkt 2-5 i 7-10</w:t>
      </w:r>
      <w:r w:rsidRPr="00DC1417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 w:rsidRPr="00DC1417">
        <w:rPr>
          <w:rFonts w:ascii="Garamond" w:hAnsi="Garamond"/>
          <w:i/>
          <w:sz w:val="20"/>
          <w:szCs w:val="20"/>
        </w:rPr>
        <w:t xml:space="preserve"> </w:t>
      </w:r>
      <w:r w:rsidRPr="00DC1417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444F235D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 w:rsidRPr="00DC1417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DC1417" w:rsidRDefault="006E01EC" w:rsidP="00DC14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DC1417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DC1417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DC1417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DC1417" w:rsidRDefault="006E01EC" w:rsidP="00DC1417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DC1417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DC1417" w:rsidRDefault="006E01EC" w:rsidP="00DC1417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lastRenderedPageBreak/>
        <w:t>Załącznik nr 4 do SWZ</w:t>
      </w:r>
    </w:p>
    <w:p w14:paraId="3E4095F1" w14:textId="3EDE9EF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582D99" w:rsidRPr="00DC1417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DC1417" w:rsidRDefault="004E2998" w:rsidP="00DC1417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Pr="00DC1417" w:rsidRDefault="002A448C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DC1417" w:rsidRDefault="002A448C" w:rsidP="00DC1417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DC1417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 w:rsidRPr="00DC1417">
        <w:rPr>
          <w:rFonts w:ascii="Garamond" w:hAnsi="Garamond" w:cs="Garamond"/>
          <w:sz w:val="20"/>
          <w:szCs w:val="20"/>
        </w:rPr>
        <w:t xml:space="preserve"> </w:t>
      </w:r>
      <w:r w:rsidRPr="00DC1417">
        <w:rPr>
          <w:rFonts w:ascii="Garamond" w:hAnsi="Garamond" w:cs="Garamond"/>
          <w:sz w:val="20"/>
          <w:szCs w:val="20"/>
        </w:rPr>
        <w:t xml:space="preserve">Dyrektora 5 Wojskowego Szpitala Klinicznego z Polikliniką SPZOZ w Krakowie, zwanym dalej </w:t>
      </w:r>
      <w:r w:rsidRPr="00DC1417">
        <w:rPr>
          <w:rFonts w:ascii="Garamond" w:hAnsi="Garamond" w:cs="Garamond"/>
          <w:b/>
          <w:sz w:val="20"/>
          <w:szCs w:val="20"/>
        </w:rPr>
        <w:t>Kupującym</w:t>
      </w:r>
      <w:r w:rsidRPr="00DC1417">
        <w:rPr>
          <w:rFonts w:ascii="Garamond" w:hAnsi="Garamond" w:cs="Garamond"/>
          <w:sz w:val="20"/>
          <w:szCs w:val="20"/>
        </w:rPr>
        <w:t>, reprezentowanym przez: ……………………………………………………………….</w:t>
      </w:r>
    </w:p>
    <w:p w14:paraId="0B77073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DC1417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212BE45C" w14:textId="77777777" w:rsidR="00F706CA" w:rsidRPr="00F706CA" w:rsidRDefault="004E2998" w:rsidP="00F706CA">
      <w:pPr>
        <w:pStyle w:val="Akapitzlist"/>
        <w:numPr>
          <w:ilvl w:val="3"/>
          <w:numId w:val="128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706CA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F706CA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F706CA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F706CA">
        <w:rPr>
          <w:rFonts w:ascii="Garamond" w:hAnsi="Garamond" w:cs="Garamond"/>
          <w:kern w:val="2"/>
          <w:sz w:val="20"/>
          <w:szCs w:val="20"/>
        </w:rPr>
        <w:t xml:space="preserve">. </w:t>
      </w:r>
    </w:p>
    <w:p w14:paraId="33C41737" w14:textId="453209C8" w:rsidR="00F706CA" w:rsidRPr="00F706CA" w:rsidRDefault="00F706CA" w:rsidP="00F706CA">
      <w:pPr>
        <w:pStyle w:val="Akapitzlist"/>
        <w:numPr>
          <w:ilvl w:val="3"/>
          <w:numId w:val="128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F706CA">
        <w:rPr>
          <w:rFonts w:ascii="Garamond" w:hAnsi="Garamond" w:cs="Garamond"/>
          <w:sz w:val="20"/>
          <w:szCs w:val="20"/>
        </w:rPr>
        <w:t>Zamówienie jest współfinansowane z dotacji Urzędu Marszałkowskiego Województwa Małopolskiego.</w:t>
      </w:r>
    </w:p>
    <w:p w14:paraId="5B179DE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DC1417" w:rsidRDefault="004E2998" w:rsidP="00DC1417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1AA20D43" w14:textId="2FFE3B73" w:rsidR="00F706CA" w:rsidRPr="00F706CA" w:rsidRDefault="004E2998" w:rsidP="00F706CA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DC1417" w:rsidRDefault="004E2998" w:rsidP="00DC1417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7" w:name="_Hlk136535958"/>
      <w:r w:rsidRPr="00DC1417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7"/>
    </w:p>
    <w:p w14:paraId="790FA5EC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DC1417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DC1417" w:rsidRDefault="004E2998" w:rsidP="00DC1417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2C070632" w:rsidR="00E20F3D" w:rsidRPr="00DC1417" w:rsidRDefault="00E20F3D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2854E0">
        <w:rPr>
          <w:rFonts w:ascii="Garamond" w:eastAsia="Garamond" w:hAnsi="Garamond" w:cs="Garamond"/>
          <w:sz w:val="20"/>
          <w:szCs w:val="20"/>
        </w:rPr>
        <w:t>4</w:t>
      </w:r>
      <w:r w:rsidR="00F60164" w:rsidRPr="00DC1417">
        <w:rPr>
          <w:rFonts w:ascii="Garamond" w:eastAsia="Garamond" w:hAnsi="Garamond" w:cs="Garamond"/>
          <w:sz w:val="20"/>
          <w:szCs w:val="20"/>
        </w:rPr>
        <w:t xml:space="preserve"> tygodni od dnia podpisania umowy.</w:t>
      </w:r>
    </w:p>
    <w:p w14:paraId="35912705" w14:textId="2DFB1AA9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DC1417">
        <w:rPr>
          <w:rFonts w:ascii="Garamond" w:hAnsi="Garamond"/>
          <w:color w:val="C00000"/>
          <w:sz w:val="20"/>
          <w:szCs w:val="20"/>
        </w:rPr>
        <w:t xml:space="preserve"> </w:t>
      </w:r>
      <w:r w:rsidR="00EC0620" w:rsidRPr="00DC1417">
        <w:rPr>
          <w:rFonts w:ascii="Garamond" w:hAnsi="Garamond"/>
          <w:sz w:val="20"/>
          <w:szCs w:val="20"/>
        </w:rPr>
        <w:t>Zamawiający dopuszcza możliwość przeprowadzenia weryfikacji oryginalności dostarczonych programów komputerowych u Producenta oprogramowania.</w:t>
      </w:r>
    </w:p>
    <w:p w14:paraId="04952B66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DC1417" w:rsidRDefault="004E2998" w:rsidP="00DC1417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DC1417" w:rsidRDefault="004E2998" w:rsidP="00DC1417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DC1417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DC1417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DC1417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DC1417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DC1417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DC1417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DC1417" w:rsidRDefault="004E2998" w:rsidP="00DC1417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5B12C5BC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DC1417" w:rsidRDefault="004E2998" w:rsidP="00DC1417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DC1417" w:rsidRDefault="004E2998" w:rsidP="00DC1417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DC1417" w:rsidRDefault="004E2998" w:rsidP="00DC1417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DC1417" w:rsidRDefault="004E2998" w:rsidP="00DC1417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DC1417" w:rsidRDefault="004E2998" w:rsidP="00DC1417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0899837"/>
      <w:r w:rsidRPr="00DC1417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8"/>
    </w:p>
    <w:p w14:paraId="6235012A" w14:textId="48756ABC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6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DC1417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3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DC1417" w:rsidRDefault="004E2998" w:rsidP="00DC1417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DC1417" w:rsidRDefault="004E2998" w:rsidP="00DC1417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DC1417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DC1417" w:rsidRDefault="004E2998" w:rsidP="00DC1417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DC1417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DC1417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DC1417" w:rsidRDefault="004E2998" w:rsidP="00DC1417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DC1417" w:rsidRDefault="004E2998" w:rsidP="00DC1417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 w:rsidRPr="00DC1417">
        <w:rPr>
          <w:rFonts w:ascii="Garamond" w:hAnsi="Garamond" w:cs="Garamond"/>
          <w:kern w:val="2"/>
          <w:sz w:val="20"/>
          <w:szCs w:val="20"/>
        </w:rPr>
        <w:t>0</w:t>
      </w:r>
      <w:r w:rsidRPr="00DC1417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 w:rsidRPr="00DC141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DC1417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DC1417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DC1417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DC1417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DC1417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DC1417" w:rsidRDefault="004E2998" w:rsidP="00DC141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719"/>
      <w:r w:rsidRPr="00DC1417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DC1417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9"/>
    </w:p>
    <w:p w14:paraId="6748336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DC1417" w:rsidRDefault="004E2998" w:rsidP="00DC1417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DC1417" w:rsidRDefault="004E2998" w:rsidP="00DC1417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DC1417" w:rsidRDefault="004E2998" w:rsidP="00DC1417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ab/>
      </w:r>
    </w:p>
    <w:p w14:paraId="74E5BEF2" w14:textId="77777777" w:rsidR="004E2998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8DA34B2" w14:textId="77777777" w:rsidR="00E13C4B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69F1E8A" w14:textId="77777777" w:rsidR="00E13C4B" w:rsidRPr="00DC1417" w:rsidRDefault="00E13C4B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DC1417" w:rsidRDefault="004E2998" w:rsidP="00DC1417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3D0D5702" w:rsidR="004E2998" w:rsidRPr="00DC1417" w:rsidRDefault="004E2998" w:rsidP="00DC1417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Pr="00DC1417">
        <w:rPr>
          <w:rFonts w:ascii="Garamond" w:hAnsi="Garamond" w:cs="Garamond"/>
          <w:kern w:val="2"/>
          <w:sz w:val="20"/>
          <w:szCs w:val="20"/>
        </w:rPr>
        <w:tab/>
      </w:r>
      <w:r w:rsidR="00E13C4B">
        <w:rPr>
          <w:rFonts w:ascii="Garamond" w:hAnsi="Garamond" w:cs="Garamond"/>
          <w:kern w:val="2"/>
          <w:sz w:val="20"/>
          <w:szCs w:val="20"/>
        </w:rPr>
        <w:t>……………………….</w:t>
      </w:r>
    </w:p>
    <w:p w14:paraId="06732785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B2EC148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E537DA6" w14:textId="77777777" w:rsidR="00E13C4B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59566FE" w14:textId="77777777" w:rsidR="00E13C4B" w:rsidRPr="00DC1417" w:rsidRDefault="00E13C4B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DC1417" w:rsidRDefault="007A6CE9" w:rsidP="00DC1417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DC1417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DC1417" w:rsidRDefault="004E2998" w:rsidP="00DC1417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DC1417" w:rsidSect="00161B75">
      <w:headerReference w:type="default" r:id="rId18"/>
      <w:footerReference w:type="default" r:id="rId19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726B5A6A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D803EB">
      <w:rPr>
        <w:rFonts w:ascii="Garamond" w:hAnsi="Garamond" w:cs="Garamond"/>
        <w:sz w:val="16"/>
        <w:szCs w:val="16"/>
      </w:rPr>
      <w:t>72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251E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0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1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2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6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68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0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4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9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13C76F95"/>
    <w:multiLevelType w:val="multilevel"/>
    <w:tmpl w:val="CDEEAD5E"/>
    <w:lvl w:ilvl="0">
      <w:start w:val="1"/>
      <w:numFmt w:val="decimal"/>
      <w:pStyle w:val="listaa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1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5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6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7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8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89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1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2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4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5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6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8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1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8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9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2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4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5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7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18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19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0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2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4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54783A2D"/>
    <w:multiLevelType w:val="multilevel"/>
    <w:tmpl w:val="448E5E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7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8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29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0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1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5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36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7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39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2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6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0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1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2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4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5" w15:restartNumberingAfterBreak="0">
    <w:nsid w:val="738E5987"/>
    <w:multiLevelType w:val="multilevel"/>
    <w:tmpl w:val="AA38D110"/>
    <w:lvl w:ilvl="0">
      <w:start w:val="1"/>
      <w:numFmt w:val="decimal"/>
      <w:pStyle w:val="podpunkt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6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75562A2E"/>
    <w:multiLevelType w:val="multilevel"/>
    <w:tmpl w:val="C55864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8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9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0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1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2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4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5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6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67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68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0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abstractNum w:abstractNumId="171" w15:restartNumberingAfterBreak="0">
    <w:nsid w:val="7FEB230C"/>
    <w:multiLevelType w:val="multilevel"/>
    <w:tmpl w:val="912CE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28771256">
    <w:abstractNumId w:val="125"/>
  </w:num>
  <w:num w:numId="2" w16cid:durableId="1895847255">
    <w:abstractNumId w:val="131"/>
  </w:num>
  <w:num w:numId="3" w16cid:durableId="878202517">
    <w:abstractNumId w:val="130"/>
  </w:num>
  <w:num w:numId="4" w16cid:durableId="1866404075">
    <w:abstractNumId w:val="103"/>
  </w:num>
  <w:num w:numId="5" w16cid:durableId="1137726047">
    <w:abstractNumId w:val="101"/>
  </w:num>
  <w:num w:numId="6" w16cid:durableId="1162352218">
    <w:abstractNumId w:val="120"/>
  </w:num>
  <w:num w:numId="7" w16cid:durableId="953943434">
    <w:abstractNumId w:val="145"/>
  </w:num>
  <w:num w:numId="8" w16cid:durableId="726074170">
    <w:abstractNumId w:val="83"/>
  </w:num>
  <w:num w:numId="9" w16cid:durableId="2129742289">
    <w:abstractNumId w:val="107"/>
  </w:num>
  <w:num w:numId="10" w16cid:durableId="530651828">
    <w:abstractNumId w:val="134"/>
  </w:num>
  <w:num w:numId="11" w16cid:durableId="358049751">
    <w:abstractNumId w:val="102"/>
  </w:num>
  <w:num w:numId="12" w16cid:durableId="2090886144">
    <w:abstractNumId w:val="100"/>
  </w:num>
  <w:num w:numId="13" w16cid:durableId="834880210">
    <w:abstractNumId w:val="166"/>
  </w:num>
  <w:num w:numId="14" w16cid:durableId="570232317">
    <w:abstractNumId w:val="75"/>
  </w:num>
  <w:num w:numId="15" w16cid:durableId="1174957376">
    <w:abstractNumId w:val="124"/>
  </w:num>
  <w:num w:numId="16" w16cid:durableId="1899590615">
    <w:abstractNumId w:val="92"/>
  </w:num>
  <w:num w:numId="17" w16cid:durableId="1064642609">
    <w:abstractNumId w:val="137"/>
  </w:num>
  <w:num w:numId="18" w16cid:durableId="441650327">
    <w:abstractNumId w:val="168"/>
  </w:num>
  <w:num w:numId="19" w16cid:durableId="1013262206">
    <w:abstractNumId w:val="89"/>
  </w:num>
  <w:num w:numId="20" w16cid:durableId="1232544286">
    <w:abstractNumId w:val="82"/>
  </w:num>
  <w:num w:numId="21" w16cid:durableId="569386261">
    <w:abstractNumId w:val="156"/>
  </w:num>
  <w:num w:numId="22" w16cid:durableId="1549150886">
    <w:abstractNumId w:val="99"/>
  </w:num>
  <w:num w:numId="23" w16cid:durableId="1816753841">
    <w:abstractNumId w:val="132"/>
  </w:num>
  <w:num w:numId="24" w16cid:durableId="960914319">
    <w:abstractNumId w:val="104"/>
  </w:num>
  <w:num w:numId="25" w16cid:durableId="843789103">
    <w:abstractNumId w:val="114"/>
  </w:num>
  <w:num w:numId="26" w16cid:durableId="1464076472">
    <w:abstractNumId w:val="105"/>
  </w:num>
  <w:num w:numId="27" w16cid:durableId="799955735">
    <w:abstractNumId w:val="90"/>
  </w:num>
  <w:num w:numId="28" w16cid:durableId="1461609115">
    <w:abstractNumId w:val="109"/>
  </w:num>
  <w:num w:numId="29" w16cid:durableId="347682040">
    <w:abstractNumId w:val="117"/>
  </w:num>
  <w:num w:numId="30" w16cid:durableId="1366558294">
    <w:abstractNumId w:val="163"/>
  </w:num>
  <w:num w:numId="31" w16cid:durableId="1017194352">
    <w:abstractNumId w:val="88"/>
  </w:num>
  <w:num w:numId="32" w16cid:durableId="530610623">
    <w:abstractNumId w:val="64"/>
  </w:num>
  <w:num w:numId="33" w16cid:durableId="1921793742">
    <w:abstractNumId w:val="151"/>
  </w:num>
  <w:num w:numId="34" w16cid:durableId="679352671">
    <w:abstractNumId w:val="78"/>
  </w:num>
  <w:num w:numId="35" w16cid:durableId="2121946947">
    <w:abstractNumId w:val="158"/>
  </w:num>
  <w:num w:numId="36" w16cid:durableId="1970697570">
    <w:abstractNumId w:val="133"/>
  </w:num>
  <w:num w:numId="37" w16cid:durableId="2125034412">
    <w:abstractNumId w:val="68"/>
  </w:num>
  <w:num w:numId="38" w16cid:durableId="1466199458">
    <w:abstractNumId w:val="123"/>
  </w:num>
  <w:num w:numId="39" w16cid:durableId="643855253">
    <w:abstractNumId w:val="70"/>
  </w:num>
  <w:num w:numId="40" w16cid:durableId="2100982514">
    <w:abstractNumId w:val="141"/>
  </w:num>
  <w:num w:numId="41" w16cid:durableId="76754329">
    <w:abstractNumId w:val="118"/>
  </w:num>
  <w:num w:numId="42" w16cid:durableId="1884634816">
    <w:abstractNumId w:val="95"/>
  </w:num>
  <w:num w:numId="43" w16cid:durableId="124929550">
    <w:abstractNumId w:val="162"/>
  </w:num>
  <w:num w:numId="44" w16cid:durableId="1372921921">
    <w:abstractNumId w:val="77"/>
  </w:num>
  <w:num w:numId="45" w16cid:durableId="644890725">
    <w:abstractNumId w:val="60"/>
  </w:num>
  <w:num w:numId="46" w16cid:durableId="921178061">
    <w:abstractNumId w:val="116"/>
  </w:num>
  <w:num w:numId="47" w16cid:durableId="1869445383">
    <w:abstractNumId w:val="127"/>
  </w:num>
  <w:num w:numId="48" w16cid:durableId="1486357253">
    <w:abstractNumId w:val="91"/>
  </w:num>
  <w:num w:numId="49" w16cid:durableId="79300800">
    <w:abstractNumId w:val="165"/>
  </w:num>
  <w:num w:numId="50" w16cid:durableId="1515414234">
    <w:abstractNumId w:val="147"/>
  </w:num>
  <w:num w:numId="51" w16cid:durableId="268204268">
    <w:abstractNumId w:val="154"/>
  </w:num>
  <w:num w:numId="52" w16cid:durableId="1459107667">
    <w:abstractNumId w:val="94"/>
  </w:num>
  <w:num w:numId="53" w16cid:durableId="382682466">
    <w:abstractNumId w:val="167"/>
  </w:num>
  <w:num w:numId="54" w16cid:durableId="208222432">
    <w:abstractNumId w:val="73"/>
  </w:num>
  <w:num w:numId="55" w16cid:durableId="626860925">
    <w:abstractNumId w:val="76"/>
  </w:num>
  <w:num w:numId="56" w16cid:durableId="458378543">
    <w:abstractNumId w:val="61"/>
  </w:num>
  <w:num w:numId="57" w16cid:durableId="1497912970">
    <w:abstractNumId w:val="160"/>
  </w:num>
  <w:num w:numId="58" w16cid:durableId="985940449">
    <w:abstractNumId w:val="59"/>
  </w:num>
  <w:num w:numId="59" w16cid:durableId="247421509">
    <w:abstractNumId w:val="121"/>
  </w:num>
  <w:num w:numId="60" w16cid:durableId="1109547711">
    <w:abstractNumId w:val="144"/>
  </w:num>
  <w:num w:numId="61" w16cid:durableId="250820205">
    <w:abstractNumId w:val="142"/>
  </w:num>
  <w:num w:numId="62" w16cid:durableId="792790329">
    <w:abstractNumId w:val="153"/>
  </w:num>
  <w:num w:numId="63" w16cid:durableId="459567363">
    <w:abstractNumId w:val="62"/>
  </w:num>
  <w:num w:numId="64" w16cid:durableId="1662155999">
    <w:abstractNumId w:val="85"/>
  </w:num>
  <w:num w:numId="65" w16cid:durableId="1254123049">
    <w:abstractNumId w:val="143"/>
  </w:num>
  <w:num w:numId="66" w16cid:durableId="1953440126">
    <w:abstractNumId w:val="63"/>
  </w:num>
  <w:num w:numId="67" w16cid:durableId="296222908">
    <w:abstractNumId w:val="161"/>
  </w:num>
  <w:num w:numId="68" w16cid:durableId="1545216661">
    <w:abstractNumId w:val="146"/>
  </w:num>
  <w:num w:numId="69" w16cid:durableId="1527862964">
    <w:abstractNumId w:val="72"/>
  </w:num>
  <w:num w:numId="70" w16cid:durableId="1990668777">
    <w:abstractNumId w:val="140"/>
  </w:num>
  <w:num w:numId="71" w16cid:durableId="46338851">
    <w:abstractNumId w:val="138"/>
  </w:num>
  <w:num w:numId="72" w16cid:durableId="1411192936">
    <w:abstractNumId w:val="170"/>
  </w:num>
  <w:num w:numId="73" w16cid:durableId="1835992938">
    <w:abstractNumId w:val="98"/>
  </w:num>
  <w:num w:numId="74" w16cid:durableId="380793245">
    <w:abstractNumId w:val="148"/>
  </w:num>
  <w:num w:numId="75" w16cid:durableId="1512837741">
    <w:abstractNumId w:val="1"/>
  </w:num>
  <w:num w:numId="76" w16cid:durableId="1747409929">
    <w:abstractNumId w:val="66"/>
  </w:num>
  <w:num w:numId="77" w16cid:durableId="2119835135">
    <w:abstractNumId w:val="74"/>
  </w:num>
  <w:num w:numId="78" w16cid:durableId="1775781189">
    <w:abstractNumId w:val="139"/>
  </w:num>
  <w:num w:numId="79" w16cid:durableId="539826265">
    <w:abstractNumId w:val="110"/>
  </w:num>
  <w:num w:numId="80" w16cid:durableId="1830169258">
    <w:abstractNumId w:val="129"/>
  </w:num>
  <w:num w:numId="81" w16cid:durableId="1900942650">
    <w:abstractNumId w:val="106"/>
  </w:num>
  <w:num w:numId="82" w16cid:durableId="2119904707">
    <w:abstractNumId w:val="79"/>
  </w:num>
  <w:num w:numId="83" w16cid:durableId="1491560796">
    <w:abstractNumId w:val="136"/>
  </w:num>
  <w:num w:numId="84" w16cid:durableId="986856040">
    <w:abstractNumId w:val="152"/>
  </w:num>
  <w:num w:numId="85" w16cid:durableId="902643520">
    <w:abstractNumId w:val="108"/>
  </w:num>
  <w:num w:numId="86" w16cid:durableId="1842427720">
    <w:abstractNumId w:val="128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69"/>
  </w:num>
  <w:num w:numId="88" w16cid:durableId="554856732">
    <w:abstractNumId w:val="150"/>
  </w:num>
  <w:num w:numId="89" w16cid:durableId="498691334">
    <w:abstractNumId w:val="97"/>
  </w:num>
  <w:num w:numId="90" w16cid:durableId="1537114079">
    <w:abstractNumId w:val="169"/>
  </w:num>
  <w:num w:numId="91" w16cid:durableId="1644001704">
    <w:abstractNumId w:val="111"/>
  </w:num>
  <w:num w:numId="92" w16cid:durableId="37515267">
    <w:abstractNumId w:val="159"/>
  </w:num>
  <w:num w:numId="93" w16cid:durableId="1770467332">
    <w:abstractNumId w:val="93"/>
  </w:num>
  <w:num w:numId="94" w16cid:durableId="1459950788">
    <w:abstractNumId w:val="119"/>
  </w:num>
  <w:num w:numId="95" w16cid:durableId="1383094075">
    <w:abstractNumId w:val="65"/>
  </w:num>
  <w:num w:numId="96" w16cid:durableId="968360836">
    <w:abstractNumId w:val="135"/>
  </w:num>
  <w:num w:numId="97" w16cid:durableId="124127961">
    <w:abstractNumId w:val="71"/>
  </w:num>
  <w:num w:numId="98" w16cid:durableId="1782140731">
    <w:abstractNumId w:val="86"/>
  </w:num>
  <w:num w:numId="99" w16cid:durableId="1502965207">
    <w:abstractNumId w:val="164"/>
  </w:num>
  <w:num w:numId="100" w16cid:durableId="802231852">
    <w:abstractNumId w:val="67"/>
  </w:num>
  <w:num w:numId="101" w16cid:durableId="148184749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15"/>
  </w:num>
  <w:num w:numId="103" w16cid:durableId="192501825">
    <w:abstractNumId w:val="81"/>
  </w:num>
  <w:num w:numId="104" w16cid:durableId="1018115081">
    <w:abstractNumId w:val="87"/>
  </w:num>
  <w:num w:numId="105" w16cid:durableId="139663586">
    <w:abstractNumId w:val="128"/>
  </w:num>
  <w:num w:numId="106" w16cid:durableId="1547596902">
    <w:abstractNumId w:val="149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12"/>
  </w:num>
  <w:num w:numId="109" w16cid:durableId="1811091968">
    <w:abstractNumId w:val="96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13"/>
  </w:num>
  <w:num w:numId="123" w16cid:durableId="136647099">
    <w:abstractNumId w:val="80"/>
  </w:num>
  <w:num w:numId="124" w16cid:durableId="637226826">
    <w:abstractNumId w:val="155"/>
  </w:num>
  <w:num w:numId="125" w16cid:durableId="1591769477">
    <w:abstractNumId w:val="157"/>
  </w:num>
  <w:num w:numId="126" w16cid:durableId="587886578">
    <w:abstractNumId w:val="126"/>
  </w:num>
  <w:num w:numId="127" w16cid:durableId="1686326879">
    <w:abstractNumId w:val="171"/>
    <w:lvlOverride w:ilvl="0">
      <w:startOverride w:val="1"/>
    </w:lvlOverride>
  </w:num>
  <w:num w:numId="128" w16cid:durableId="2022275851">
    <w:abstractNumId w:val="17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B47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6C1"/>
    <w:rsid w:val="0009679F"/>
    <w:rsid w:val="00097594"/>
    <w:rsid w:val="000978F6"/>
    <w:rsid w:val="00097B4D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04F5F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4EC3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51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A6B11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54E0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20D"/>
    <w:rsid w:val="002A5B55"/>
    <w:rsid w:val="002A5D92"/>
    <w:rsid w:val="002B0601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29DB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5813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77D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A4D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3B04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81A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4B37"/>
    <w:rsid w:val="004950B6"/>
    <w:rsid w:val="004963CB"/>
    <w:rsid w:val="00497C90"/>
    <w:rsid w:val="004A3295"/>
    <w:rsid w:val="004A36FC"/>
    <w:rsid w:val="004A4D9D"/>
    <w:rsid w:val="004A5330"/>
    <w:rsid w:val="004A75D5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04B0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2D99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16A44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467D0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A7B93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577B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11C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0D5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414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87D24"/>
    <w:rsid w:val="00A9102D"/>
    <w:rsid w:val="00A95C53"/>
    <w:rsid w:val="00AA1333"/>
    <w:rsid w:val="00AA308B"/>
    <w:rsid w:val="00AA31F1"/>
    <w:rsid w:val="00AA6151"/>
    <w:rsid w:val="00AA6DAA"/>
    <w:rsid w:val="00AA6FE0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2C67"/>
    <w:rsid w:val="00B95054"/>
    <w:rsid w:val="00B95EA0"/>
    <w:rsid w:val="00B96359"/>
    <w:rsid w:val="00B96A90"/>
    <w:rsid w:val="00BA01AF"/>
    <w:rsid w:val="00BA1305"/>
    <w:rsid w:val="00BA3B50"/>
    <w:rsid w:val="00BA3C92"/>
    <w:rsid w:val="00BA4B0B"/>
    <w:rsid w:val="00BA4E0B"/>
    <w:rsid w:val="00BA4FFA"/>
    <w:rsid w:val="00BA6431"/>
    <w:rsid w:val="00BA7CE6"/>
    <w:rsid w:val="00BB0B3F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6867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16FD2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22AE"/>
    <w:rsid w:val="00D53B4A"/>
    <w:rsid w:val="00D54C76"/>
    <w:rsid w:val="00D560A0"/>
    <w:rsid w:val="00D658A4"/>
    <w:rsid w:val="00D65F4E"/>
    <w:rsid w:val="00D667E0"/>
    <w:rsid w:val="00D7136D"/>
    <w:rsid w:val="00D7141E"/>
    <w:rsid w:val="00D7508D"/>
    <w:rsid w:val="00D756E1"/>
    <w:rsid w:val="00D75AAE"/>
    <w:rsid w:val="00D76BCC"/>
    <w:rsid w:val="00D771AB"/>
    <w:rsid w:val="00D803EB"/>
    <w:rsid w:val="00D80B3F"/>
    <w:rsid w:val="00D82F26"/>
    <w:rsid w:val="00D839F8"/>
    <w:rsid w:val="00D917F3"/>
    <w:rsid w:val="00D923E2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1417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9BC"/>
    <w:rsid w:val="00E04F85"/>
    <w:rsid w:val="00E06D1E"/>
    <w:rsid w:val="00E07394"/>
    <w:rsid w:val="00E1099B"/>
    <w:rsid w:val="00E122F6"/>
    <w:rsid w:val="00E13729"/>
    <w:rsid w:val="00E13A05"/>
    <w:rsid w:val="00E13C4B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2CF5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082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E19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164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706C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0B5A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qFormat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uiPriority w:val="99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qFormat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qFormat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qFormat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qFormat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qFormat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qFormat/>
    <w:rsid w:val="00963E5A"/>
    <w:rPr>
      <w:rFonts w:ascii="Symbol" w:hAnsi="Symbol" w:cs="Symbol"/>
    </w:rPr>
  </w:style>
  <w:style w:type="character" w:customStyle="1" w:styleId="WW8Num3z0">
    <w:name w:val="WW8Num3z0"/>
    <w:qFormat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qFormat/>
    <w:rsid w:val="00963E5A"/>
  </w:style>
  <w:style w:type="character" w:customStyle="1" w:styleId="WW8Num3z2">
    <w:name w:val="WW8Num3z2"/>
    <w:qFormat/>
    <w:rsid w:val="00963E5A"/>
  </w:style>
  <w:style w:type="character" w:customStyle="1" w:styleId="WW8Num3z3">
    <w:name w:val="WW8Num3z3"/>
    <w:qFormat/>
    <w:rsid w:val="00963E5A"/>
  </w:style>
  <w:style w:type="character" w:customStyle="1" w:styleId="WW8Num3z4">
    <w:name w:val="WW8Num3z4"/>
    <w:qFormat/>
    <w:rsid w:val="00963E5A"/>
  </w:style>
  <w:style w:type="character" w:customStyle="1" w:styleId="WW8Num3z5">
    <w:name w:val="WW8Num3z5"/>
    <w:qFormat/>
    <w:rsid w:val="00963E5A"/>
  </w:style>
  <w:style w:type="character" w:customStyle="1" w:styleId="WW8Num3z6">
    <w:name w:val="WW8Num3z6"/>
    <w:qFormat/>
    <w:rsid w:val="00963E5A"/>
  </w:style>
  <w:style w:type="character" w:customStyle="1" w:styleId="WW8Num3z7">
    <w:name w:val="WW8Num3z7"/>
    <w:qFormat/>
    <w:rsid w:val="00963E5A"/>
  </w:style>
  <w:style w:type="character" w:customStyle="1" w:styleId="WW8Num3z8">
    <w:name w:val="WW8Num3z8"/>
    <w:qFormat/>
    <w:rsid w:val="00963E5A"/>
  </w:style>
  <w:style w:type="character" w:customStyle="1" w:styleId="WW8Num4z0">
    <w:name w:val="WW8Num4z0"/>
    <w:qFormat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qFormat/>
    <w:rsid w:val="00963E5A"/>
  </w:style>
  <w:style w:type="character" w:customStyle="1" w:styleId="WW8Num5z1">
    <w:name w:val="WW8Num5z1"/>
    <w:qFormat/>
    <w:rsid w:val="00963E5A"/>
    <w:rPr>
      <w:rFonts w:ascii="Courier New" w:hAnsi="Courier New" w:cs="Courier New"/>
    </w:rPr>
  </w:style>
  <w:style w:type="character" w:customStyle="1" w:styleId="WW8Num5z2">
    <w:name w:val="WW8Num5z2"/>
    <w:qFormat/>
    <w:rsid w:val="00963E5A"/>
  </w:style>
  <w:style w:type="character" w:customStyle="1" w:styleId="WW8Num5z3">
    <w:name w:val="WW8Num5z3"/>
    <w:qFormat/>
    <w:rsid w:val="00963E5A"/>
  </w:style>
  <w:style w:type="character" w:customStyle="1" w:styleId="WW8Num5z4">
    <w:name w:val="WW8Num5z4"/>
    <w:qFormat/>
    <w:rsid w:val="00963E5A"/>
  </w:style>
  <w:style w:type="character" w:customStyle="1" w:styleId="WW8Num5z5">
    <w:name w:val="WW8Num5z5"/>
    <w:qFormat/>
    <w:rsid w:val="00963E5A"/>
  </w:style>
  <w:style w:type="character" w:customStyle="1" w:styleId="WW8Num5z6">
    <w:name w:val="WW8Num5z6"/>
    <w:qFormat/>
    <w:rsid w:val="00963E5A"/>
  </w:style>
  <w:style w:type="character" w:customStyle="1" w:styleId="WW8Num5z7">
    <w:name w:val="WW8Num5z7"/>
    <w:qFormat/>
    <w:rsid w:val="00963E5A"/>
  </w:style>
  <w:style w:type="character" w:customStyle="1" w:styleId="WW8Num5z8">
    <w:name w:val="WW8Num5z8"/>
    <w:qFormat/>
    <w:rsid w:val="00963E5A"/>
  </w:style>
  <w:style w:type="character" w:customStyle="1" w:styleId="WW8Num6z0">
    <w:name w:val="WW8Num6z0"/>
    <w:qFormat/>
    <w:rsid w:val="00963E5A"/>
  </w:style>
  <w:style w:type="character" w:customStyle="1" w:styleId="WW8Num7z0">
    <w:name w:val="WW8Num7z0"/>
    <w:qFormat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qFormat/>
    <w:rsid w:val="00963E5A"/>
    <w:rPr>
      <w:rFonts w:ascii="Courier New" w:hAnsi="Courier New" w:cs="Courier New"/>
    </w:rPr>
  </w:style>
  <w:style w:type="character" w:customStyle="1" w:styleId="WW8Num7z2">
    <w:name w:val="WW8Num7z2"/>
    <w:qFormat/>
    <w:rsid w:val="00963E5A"/>
    <w:rPr>
      <w:rFonts w:ascii="Wingdings" w:hAnsi="Wingdings" w:cs="Wingdings"/>
    </w:rPr>
  </w:style>
  <w:style w:type="character" w:customStyle="1" w:styleId="WW8Num8z0">
    <w:name w:val="WW8Num8z0"/>
    <w:qFormat/>
    <w:rsid w:val="00963E5A"/>
  </w:style>
  <w:style w:type="character" w:customStyle="1" w:styleId="WW8Num8z1">
    <w:name w:val="WW8Num8z1"/>
    <w:qFormat/>
    <w:rsid w:val="00963E5A"/>
  </w:style>
  <w:style w:type="character" w:customStyle="1" w:styleId="WW8Num9z0">
    <w:name w:val="WW8Num9z0"/>
    <w:qFormat/>
    <w:rsid w:val="00963E5A"/>
    <w:rPr>
      <w:rFonts w:ascii="Times New Roman" w:hAnsi="Times New Roman" w:cs="Times New Roman"/>
    </w:rPr>
  </w:style>
  <w:style w:type="character" w:customStyle="1" w:styleId="WW8Num9z2">
    <w:name w:val="WW8Num9z2"/>
    <w:qFormat/>
    <w:rsid w:val="00963E5A"/>
    <w:rPr>
      <w:rFonts w:ascii="Wingdings" w:hAnsi="Wingdings" w:cs="Wingdings"/>
    </w:rPr>
  </w:style>
  <w:style w:type="character" w:customStyle="1" w:styleId="WW8Num9z3">
    <w:name w:val="WW8Num9z3"/>
    <w:qFormat/>
    <w:rsid w:val="00963E5A"/>
    <w:rPr>
      <w:rFonts w:ascii="Symbol" w:hAnsi="Symbol" w:cs="Symbol"/>
    </w:rPr>
  </w:style>
  <w:style w:type="character" w:customStyle="1" w:styleId="WW8Num9z4">
    <w:name w:val="WW8Num9z4"/>
    <w:qFormat/>
    <w:rsid w:val="00963E5A"/>
  </w:style>
  <w:style w:type="character" w:customStyle="1" w:styleId="WW8Num9z5">
    <w:name w:val="WW8Num9z5"/>
    <w:qFormat/>
    <w:rsid w:val="00963E5A"/>
  </w:style>
  <w:style w:type="character" w:customStyle="1" w:styleId="WW8Num9z6">
    <w:name w:val="WW8Num9z6"/>
    <w:qFormat/>
    <w:rsid w:val="00963E5A"/>
  </w:style>
  <w:style w:type="character" w:customStyle="1" w:styleId="WW8Num9z7">
    <w:name w:val="WW8Num9z7"/>
    <w:qFormat/>
    <w:rsid w:val="00963E5A"/>
  </w:style>
  <w:style w:type="character" w:customStyle="1" w:styleId="WW8Num9z8">
    <w:name w:val="WW8Num9z8"/>
    <w:qFormat/>
    <w:rsid w:val="00963E5A"/>
  </w:style>
  <w:style w:type="character" w:customStyle="1" w:styleId="WW8Num10z0">
    <w:name w:val="WW8Num10z0"/>
    <w:qFormat/>
    <w:rsid w:val="00963E5A"/>
    <w:rPr>
      <w:rFonts w:ascii="Times New Roman" w:hAnsi="Times New Roman" w:cs="Times New Roman"/>
    </w:rPr>
  </w:style>
  <w:style w:type="character" w:customStyle="1" w:styleId="WW8Num10z1">
    <w:name w:val="WW8Num10z1"/>
    <w:qFormat/>
    <w:rsid w:val="00963E5A"/>
    <w:rPr>
      <w:rFonts w:ascii="Courier New" w:hAnsi="Courier New" w:cs="Courier New"/>
    </w:rPr>
  </w:style>
  <w:style w:type="character" w:customStyle="1" w:styleId="WW8Num11z0">
    <w:name w:val="WW8Num11z0"/>
    <w:qFormat/>
    <w:rsid w:val="00963E5A"/>
  </w:style>
  <w:style w:type="character" w:customStyle="1" w:styleId="WW8Num12z0">
    <w:name w:val="WW8Num12z0"/>
    <w:qFormat/>
    <w:rsid w:val="00963E5A"/>
    <w:rPr>
      <w:rFonts w:ascii="Times New Roman" w:hAnsi="Times New Roman" w:cs="Times New Roman"/>
    </w:rPr>
  </w:style>
  <w:style w:type="character" w:customStyle="1" w:styleId="WW8Num13z0">
    <w:name w:val="WW8Num13z0"/>
    <w:qFormat/>
    <w:rsid w:val="00963E5A"/>
    <w:rPr>
      <w:b/>
    </w:rPr>
  </w:style>
  <w:style w:type="character" w:customStyle="1" w:styleId="WW8Num14z0">
    <w:name w:val="WW8Num14z0"/>
    <w:qFormat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963E5A"/>
  </w:style>
  <w:style w:type="character" w:customStyle="1" w:styleId="WW8Num16z0">
    <w:name w:val="WW8Num16z0"/>
    <w:qFormat/>
    <w:rsid w:val="00963E5A"/>
  </w:style>
  <w:style w:type="character" w:customStyle="1" w:styleId="WW8Num17z0">
    <w:name w:val="WW8Num17z0"/>
    <w:qFormat/>
    <w:rsid w:val="00963E5A"/>
  </w:style>
  <w:style w:type="character" w:customStyle="1" w:styleId="WW8Num18z0">
    <w:name w:val="WW8Num18z0"/>
    <w:qFormat/>
    <w:rsid w:val="00963E5A"/>
  </w:style>
  <w:style w:type="character" w:customStyle="1" w:styleId="WW8Num19z0">
    <w:name w:val="WW8Num19z0"/>
    <w:qFormat/>
    <w:rsid w:val="00963E5A"/>
  </w:style>
  <w:style w:type="character" w:customStyle="1" w:styleId="WW8Num20z0">
    <w:name w:val="WW8Num20z0"/>
    <w:qFormat/>
    <w:rsid w:val="00963E5A"/>
  </w:style>
  <w:style w:type="character" w:customStyle="1" w:styleId="WW8Num20z2">
    <w:name w:val="WW8Num20z2"/>
    <w:qFormat/>
    <w:rsid w:val="00963E5A"/>
  </w:style>
  <w:style w:type="character" w:customStyle="1" w:styleId="WW8Num20z3">
    <w:name w:val="WW8Num20z3"/>
    <w:qFormat/>
    <w:rsid w:val="00963E5A"/>
  </w:style>
  <w:style w:type="character" w:customStyle="1" w:styleId="WW8Num20z4">
    <w:name w:val="WW8Num20z4"/>
    <w:qFormat/>
    <w:rsid w:val="00963E5A"/>
  </w:style>
  <w:style w:type="character" w:customStyle="1" w:styleId="WW8Num20z5">
    <w:name w:val="WW8Num20z5"/>
    <w:qFormat/>
    <w:rsid w:val="00963E5A"/>
  </w:style>
  <w:style w:type="character" w:customStyle="1" w:styleId="WW8Num20z6">
    <w:name w:val="WW8Num20z6"/>
    <w:qFormat/>
    <w:rsid w:val="00963E5A"/>
  </w:style>
  <w:style w:type="character" w:customStyle="1" w:styleId="WW8Num20z7">
    <w:name w:val="WW8Num20z7"/>
    <w:qFormat/>
    <w:rsid w:val="00963E5A"/>
  </w:style>
  <w:style w:type="character" w:customStyle="1" w:styleId="WW8Num20z8">
    <w:name w:val="WW8Num20z8"/>
    <w:qFormat/>
    <w:rsid w:val="00963E5A"/>
  </w:style>
  <w:style w:type="character" w:customStyle="1" w:styleId="WW8Num21z0">
    <w:name w:val="WW8Num21z0"/>
    <w:qFormat/>
    <w:rsid w:val="00963E5A"/>
  </w:style>
  <w:style w:type="character" w:customStyle="1" w:styleId="WW8Num22z0">
    <w:name w:val="WW8Num22z0"/>
    <w:qFormat/>
    <w:rsid w:val="00963E5A"/>
  </w:style>
  <w:style w:type="character" w:customStyle="1" w:styleId="WW8Num22z2">
    <w:name w:val="WW8Num22z2"/>
    <w:qFormat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qFormat/>
    <w:rsid w:val="00963E5A"/>
    <w:rPr>
      <w:rFonts w:ascii="Times New Roman" w:hAnsi="Times New Roman" w:cs="Times New Roman"/>
    </w:rPr>
  </w:style>
  <w:style w:type="character" w:customStyle="1" w:styleId="WW8Num24z0">
    <w:name w:val="WW8Num24z0"/>
    <w:qFormat/>
    <w:rsid w:val="00963E5A"/>
  </w:style>
  <w:style w:type="character" w:customStyle="1" w:styleId="WW8Num24z5">
    <w:name w:val="WW8Num24z5"/>
    <w:qFormat/>
    <w:rsid w:val="00963E5A"/>
  </w:style>
  <w:style w:type="character" w:customStyle="1" w:styleId="WW8Num25z0">
    <w:name w:val="WW8Num25z0"/>
    <w:qFormat/>
    <w:rsid w:val="00963E5A"/>
    <w:rPr>
      <w:rFonts w:ascii="Times New Roman" w:hAnsi="Times New Roman" w:cs="Times New Roman"/>
    </w:rPr>
  </w:style>
  <w:style w:type="character" w:customStyle="1" w:styleId="WW8Num25z1">
    <w:name w:val="WW8Num25z1"/>
    <w:qFormat/>
    <w:rsid w:val="00963E5A"/>
    <w:rPr>
      <w:rFonts w:ascii="Courier New" w:hAnsi="Courier New" w:cs="Courier New"/>
    </w:rPr>
  </w:style>
  <w:style w:type="character" w:customStyle="1" w:styleId="WW8Num25z2">
    <w:name w:val="WW8Num25z2"/>
    <w:qFormat/>
    <w:rsid w:val="00963E5A"/>
    <w:rPr>
      <w:rFonts w:ascii="Wingdings" w:hAnsi="Wingdings" w:cs="Wingdings"/>
    </w:rPr>
  </w:style>
  <w:style w:type="character" w:customStyle="1" w:styleId="WW8Num25z3">
    <w:name w:val="WW8Num25z3"/>
    <w:qFormat/>
    <w:rsid w:val="00963E5A"/>
    <w:rPr>
      <w:rFonts w:ascii="Symbol" w:hAnsi="Symbol" w:cs="Symbol"/>
    </w:rPr>
  </w:style>
  <w:style w:type="character" w:customStyle="1" w:styleId="WW8Num25z4">
    <w:name w:val="WW8Num25z4"/>
    <w:qFormat/>
    <w:rsid w:val="00963E5A"/>
  </w:style>
  <w:style w:type="character" w:customStyle="1" w:styleId="WW8Num25z5">
    <w:name w:val="WW8Num25z5"/>
    <w:qFormat/>
    <w:rsid w:val="00963E5A"/>
  </w:style>
  <w:style w:type="character" w:customStyle="1" w:styleId="WW8Num25z6">
    <w:name w:val="WW8Num25z6"/>
    <w:qFormat/>
    <w:rsid w:val="00963E5A"/>
  </w:style>
  <w:style w:type="character" w:customStyle="1" w:styleId="WW8Num25z7">
    <w:name w:val="WW8Num25z7"/>
    <w:qFormat/>
    <w:rsid w:val="00963E5A"/>
  </w:style>
  <w:style w:type="character" w:customStyle="1" w:styleId="WW8Num25z8">
    <w:name w:val="WW8Num25z8"/>
    <w:qFormat/>
    <w:rsid w:val="00963E5A"/>
  </w:style>
  <w:style w:type="character" w:customStyle="1" w:styleId="WW8Num26z0">
    <w:name w:val="WW8Num26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qFormat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qFormat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qFormat/>
    <w:rsid w:val="00963E5A"/>
  </w:style>
  <w:style w:type="character" w:customStyle="1" w:styleId="WW8Num1z2">
    <w:name w:val="WW8Num1z2"/>
    <w:qFormat/>
    <w:rsid w:val="00963E5A"/>
  </w:style>
  <w:style w:type="character" w:customStyle="1" w:styleId="WW8Num1z3">
    <w:name w:val="WW8Num1z3"/>
    <w:qFormat/>
    <w:rsid w:val="00963E5A"/>
  </w:style>
  <w:style w:type="character" w:customStyle="1" w:styleId="WW8Num1z4">
    <w:name w:val="WW8Num1z4"/>
    <w:qFormat/>
    <w:rsid w:val="00963E5A"/>
  </w:style>
  <w:style w:type="character" w:customStyle="1" w:styleId="WW8Num1z5">
    <w:name w:val="WW8Num1z5"/>
    <w:qFormat/>
    <w:rsid w:val="00963E5A"/>
  </w:style>
  <w:style w:type="character" w:customStyle="1" w:styleId="WW8Num1z6">
    <w:name w:val="WW8Num1z6"/>
    <w:qFormat/>
    <w:rsid w:val="00963E5A"/>
  </w:style>
  <w:style w:type="character" w:customStyle="1" w:styleId="WW8Num1z7">
    <w:name w:val="WW8Num1z7"/>
    <w:qFormat/>
    <w:rsid w:val="00963E5A"/>
  </w:style>
  <w:style w:type="character" w:customStyle="1" w:styleId="WW8Num1z8">
    <w:name w:val="WW8Num1z8"/>
    <w:qFormat/>
    <w:rsid w:val="00963E5A"/>
  </w:style>
  <w:style w:type="character" w:customStyle="1" w:styleId="WW8Num4z1">
    <w:name w:val="WW8Num4z1"/>
    <w:qFormat/>
    <w:rsid w:val="00963E5A"/>
  </w:style>
  <w:style w:type="character" w:customStyle="1" w:styleId="WW8Num4z2">
    <w:name w:val="WW8Num4z2"/>
    <w:qFormat/>
    <w:rsid w:val="00963E5A"/>
  </w:style>
  <w:style w:type="character" w:customStyle="1" w:styleId="WW8Num4z3">
    <w:name w:val="WW8Num4z3"/>
    <w:qFormat/>
    <w:rsid w:val="00963E5A"/>
  </w:style>
  <w:style w:type="character" w:customStyle="1" w:styleId="WW8Num4z4">
    <w:name w:val="WW8Num4z4"/>
    <w:qFormat/>
    <w:rsid w:val="00963E5A"/>
  </w:style>
  <w:style w:type="character" w:customStyle="1" w:styleId="WW8Num4z5">
    <w:name w:val="WW8Num4z5"/>
    <w:qFormat/>
    <w:rsid w:val="00963E5A"/>
  </w:style>
  <w:style w:type="character" w:customStyle="1" w:styleId="WW8Num4z6">
    <w:name w:val="WW8Num4z6"/>
    <w:qFormat/>
    <w:rsid w:val="00963E5A"/>
  </w:style>
  <w:style w:type="character" w:customStyle="1" w:styleId="WW8Num4z7">
    <w:name w:val="WW8Num4z7"/>
    <w:qFormat/>
    <w:rsid w:val="00963E5A"/>
  </w:style>
  <w:style w:type="character" w:customStyle="1" w:styleId="WW8Num4z8">
    <w:name w:val="WW8Num4z8"/>
    <w:qFormat/>
    <w:rsid w:val="00963E5A"/>
  </w:style>
  <w:style w:type="character" w:customStyle="1" w:styleId="WW8Num6z1">
    <w:name w:val="WW8Num6z1"/>
    <w:qFormat/>
    <w:rsid w:val="00963E5A"/>
  </w:style>
  <w:style w:type="character" w:customStyle="1" w:styleId="WW8Num6z2">
    <w:name w:val="WW8Num6z2"/>
    <w:qFormat/>
    <w:rsid w:val="00963E5A"/>
  </w:style>
  <w:style w:type="character" w:customStyle="1" w:styleId="WW8Num6z3">
    <w:name w:val="WW8Num6z3"/>
    <w:qFormat/>
    <w:rsid w:val="00963E5A"/>
  </w:style>
  <w:style w:type="character" w:customStyle="1" w:styleId="WW8Num6z4">
    <w:name w:val="WW8Num6z4"/>
    <w:qFormat/>
    <w:rsid w:val="00963E5A"/>
  </w:style>
  <w:style w:type="character" w:customStyle="1" w:styleId="WW8Num6z5">
    <w:name w:val="WW8Num6z5"/>
    <w:qFormat/>
    <w:rsid w:val="00963E5A"/>
  </w:style>
  <w:style w:type="character" w:customStyle="1" w:styleId="WW8Num6z6">
    <w:name w:val="WW8Num6z6"/>
    <w:qFormat/>
    <w:rsid w:val="00963E5A"/>
  </w:style>
  <w:style w:type="character" w:customStyle="1" w:styleId="WW8Num6z7">
    <w:name w:val="WW8Num6z7"/>
    <w:qFormat/>
    <w:rsid w:val="00963E5A"/>
  </w:style>
  <w:style w:type="character" w:customStyle="1" w:styleId="WW8Num6z8">
    <w:name w:val="WW8Num6z8"/>
    <w:qFormat/>
    <w:rsid w:val="00963E5A"/>
  </w:style>
  <w:style w:type="character" w:customStyle="1" w:styleId="WW8Num7z3">
    <w:name w:val="WW8Num7z3"/>
    <w:qFormat/>
    <w:rsid w:val="00963E5A"/>
    <w:rPr>
      <w:rFonts w:ascii="Symbol" w:hAnsi="Symbol" w:cs="Symbol"/>
    </w:rPr>
  </w:style>
  <w:style w:type="character" w:customStyle="1" w:styleId="WW8Num7z4">
    <w:name w:val="WW8Num7z4"/>
    <w:qFormat/>
    <w:rsid w:val="00963E5A"/>
  </w:style>
  <w:style w:type="character" w:customStyle="1" w:styleId="WW8Num7z5">
    <w:name w:val="WW8Num7z5"/>
    <w:qFormat/>
    <w:rsid w:val="00963E5A"/>
  </w:style>
  <w:style w:type="character" w:customStyle="1" w:styleId="WW8Num7z6">
    <w:name w:val="WW8Num7z6"/>
    <w:qFormat/>
    <w:rsid w:val="00963E5A"/>
  </w:style>
  <w:style w:type="character" w:customStyle="1" w:styleId="WW8Num7z7">
    <w:name w:val="WW8Num7z7"/>
    <w:qFormat/>
    <w:rsid w:val="00963E5A"/>
  </w:style>
  <w:style w:type="character" w:customStyle="1" w:styleId="WW8Num7z8">
    <w:name w:val="WW8Num7z8"/>
    <w:qFormat/>
    <w:rsid w:val="00963E5A"/>
  </w:style>
  <w:style w:type="character" w:customStyle="1" w:styleId="WW8Num8z2">
    <w:name w:val="WW8Num8z2"/>
    <w:qFormat/>
    <w:rsid w:val="00963E5A"/>
  </w:style>
  <w:style w:type="character" w:customStyle="1" w:styleId="WW8Num8z3">
    <w:name w:val="WW8Num8z3"/>
    <w:qFormat/>
    <w:rsid w:val="00963E5A"/>
  </w:style>
  <w:style w:type="character" w:customStyle="1" w:styleId="WW8Num8z4">
    <w:name w:val="WW8Num8z4"/>
    <w:qFormat/>
    <w:rsid w:val="00963E5A"/>
  </w:style>
  <w:style w:type="character" w:customStyle="1" w:styleId="WW8Num8z5">
    <w:name w:val="WW8Num8z5"/>
    <w:qFormat/>
    <w:rsid w:val="00963E5A"/>
  </w:style>
  <w:style w:type="character" w:customStyle="1" w:styleId="WW8Num8z6">
    <w:name w:val="WW8Num8z6"/>
    <w:qFormat/>
    <w:rsid w:val="00963E5A"/>
  </w:style>
  <w:style w:type="character" w:customStyle="1" w:styleId="WW8Num8z7">
    <w:name w:val="WW8Num8z7"/>
    <w:qFormat/>
    <w:rsid w:val="00963E5A"/>
  </w:style>
  <w:style w:type="character" w:customStyle="1" w:styleId="WW8Num8z8">
    <w:name w:val="WW8Num8z8"/>
    <w:qFormat/>
    <w:rsid w:val="00963E5A"/>
  </w:style>
  <w:style w:type="character" w:customStyle="1" w:styleId="WW8Num9z1">
    <w:name w:val="WW8Num9z1"/>
    <w:qFormat/>
    <w:rsid w:val="00963E5A"/>
    <w:rPr>
      <w:rFonts w:ascii="Courier New" w:hAnsi="Courier New" w:cs="Courier New"/>
    </w:rPr>
  </w:style>
  <w:style w:type="character" w:customStyle="1" w:styleId="WW8Num11z1">
    <w:name w:val="WW8Num11z1"/>
    <w:qFormat/>
    <w:rsid w:val="00963E5A"/>
  </w:style>
  <w:style w:type="character" w:customStyle="1" w:styleId="WW8Num11z2">
    <w:name w:val="WW8Num11z2"/>
    <w:qFormat/>
    <w:rsid w:val="00963E5A"/>
  </w:style>
  <w:style w:type="character" w:customStyle="1" w:styleId="WW8Num11z3">
    <w:name w:val="WW8Num11z3"/>
    <w:qFormat/>
    <w:rsid w:val="00963E5A"/>
  </w:style>
  <w:style w:type="character" w:customStyle="1" w:styleId="WW8Num11z4">
    <w:name w:val="WW8Num11z4"/>
    <w:qFormat/>
    <w:rsid w:val="00963E5A"/>
  </w:style>
  <w:style w:type="character" w:customStyle="1" w:styleId="WW8Num11z5">
    <w:name w:val="WW8Num11z5"/>
    <w:qFormat/>
    <w:rsid w:val="00963E5A"/>
  </w:style>
  <w:style w:type="character" w:customStyle="1" w:styleId="WW8Num11z6">
    <w:name w:val="WW8Num11z6"/>
    <w:qFormat/>
    <w:rsid w:val="00963E5A"/>
  </w:style>
  <w:style w:type="character" w:customStyle="1" w:styleId="WW8Num11z7">
    <w:name w:val="WW8Num11z7"/>
    <w:qFormat/>
    <w:rsid w:val="00963E5A"/>
  </w:style>
  <w:style w:type="character" w:customStyle="1" w:styleId="WW8Num11z8">
    <w:name w:val="WW8Num11z8"/>
    <w:qFormat/>
    <w:rsid w:val="00963E5A"/>
  </w:style>
  <w:style w:type="character" w:customStyle="1" w:styleId="WW8Num12z1">
    <w:name w:val="WW8Num12z1"/>
    <w:qFormat/>
    <w:rsid w:val="00963E5A"/>
  </w:style>
  <w:style w:type="character" w:customStyle="1" w:styleId="WW8Num12z2">
    <w:name w:val="WW8Num12z2"/>
    <w:qFormat/>
    <w:rsid w:val="00963E5A"/>
  </w:style>
  <w:style w:type="character" w:customStyle="1" w:styleId="WW8Num12z3">
    <w:name w:val="WW8Num12z3"/>
    <w:qFormat/>
    <w:rsid w:val="00963E5A"/>
  </w:style>
  <w:style w:type="character" w:customStyle="1" w:styleId="WW8Num12z4">
    <w:name w:val="WW8Num12z4"/>
    <w:qFormat/>
    <w:rsid w:val="00963E5A"/>
  </w:style>
  <w:style w:type="character" w:customStyle="1" w:styleId="WW8Num12z5">
    <w:name w:val="WW8Num12z5"/>
    <w:qFormat/>
    <w:rsid w:val="00963E5A"/>
  </w:style>
  <w:style w:type="character" w:customStyle="1" w:styleId="WW8Num12z6">
    <w:name w:val="WW8Num12z6"/>
    <w:qFormat/>
    <w:rsid w:val="00963E5A"/>
  </w:style>
  <w:style w:type="character" w:customStyle="1" w:styleId="WW8Num12z7">
    <w:name w:val="WW8Num12z7"/>
    <w:qFormat/>
    <w:rsid w:val="00963E5A"/>
  </w:style>
  <w:style w:type="character" w:customStyle="1" w:styleId="WW8Num12z8">
    <w:name w:val="WW8Num12z8"/>
    <w:qFormat/>
    <w:rsid w:val="00963E5A"/>
  </w:style>
  <w:style w:type="character" w:customStyle="1" w:styleId="WW8Num13z1">
    <w:name w:val="WW8Num13z1"/>
    <w:qFormat/>
    <w:rsid w:val="00963E5A"/>
  </w:style>
  <w:style w:type="character" w:customStyle="1" w:styleId="WW8Num13z2">
    <w:name w:val="WW8Num13z2"/>
    <w:qFormat/>
    <w:rsid w:val="00963E5A"/>
  </w:style>
  <w:style w:type="character" w:customStyle="1" w:styleId="WW8Num13z3">
    <w:name w:val="WW8Num13z3"/>
    <w:qFormat/>
    <w:rsid w:val="00963E5A"/>
  </w:style>
  <w:style w:type="character" w:customStyle="1" w:styleId="WW8Num13z4">
    <w:name w:val="WW8Num13z4"/>
    <w:qFormat/>
    <w:rsid w:val="00963E5A"/>
  </w:style>
  <w:style w:type="character" w:customStyle="1" w:styleId="WW8Num13z5">
    <w:name w:val="WW8Num13z5"/>
    <w:qFormat/>
    <w:rsid w:val="00963E5A"/>
  </w:style>
  <w:style w:type="character" w:customStyle="1" w:styleId="WW8Num13z6">
    <w:name w:val="WW8Num13z6"/>
    <w:qFormat/>
    <w:rsid w:val="00963E5A"/>
  </w:style>
  <w:style w:type="character" w:customStyle="1" w:styleId="WW8Num13z7">
    <w:name w:val="WW8Num13z7"/>
    <w:qFormat/>
    <w:rsid w:val="00963E5A"/>
  </w:style>
  <w:style w:type="character" w:customStyle="1" w:styleId="WW8Num13z8">
    <w:name w:val="WW8Num13z8"/>
    <w:qFormat/>
    <w:rsid w:val="00963E5A"/>
  </w:style>
  <w:style w:type="character" w:customStyle="1" w:styleId="WW8Num10z2">
    <w:name w:val="WW8Num10z2"/>
    <w:qFormat/>
    <w:rsid w:val="00963E5A"/>
    <w:rPr>
      <w:rFonts w:ascii="Wingdings" w:hAnsi="Wingdings" w:cs="Wingdings"/>
    </w:rPr>
  </w:style>
  <w:style w:type="character" w:customStyle="1" w:styleId="WW8Num10z3">
    <w:name w:val="WW8Num10z3"/>
    <w:qFormat/>
    <w:rsid w:val="00963E5A"/>
    <w:rPr>
      <w:rFonts w:ascii="Symbol" w:hAnsi="Symbol" w:cs="Symbol"/>
    </w:rPr>
  </w:style>
  <w:style w:type="character" w:customStyle="1" w:styleId="WW8Num14z1">
    <w:name w:val="WW8Num14z1"/>
    <w:qFormat/>
    <w:rsid w:val="00963E5A"/>
    <w:rPr>
      <w:rFonts w:ascii="Courier New" w:hAnsi="Courier New" w:cs="Courier New"/>
    </w:rPr>
  </w:style>
  <w:style w:type="character" w:customStyle="1" w:styleId="WW8Num14z2">
    <w:name w:val="WW8Num14z2"/>
    <w:qFormat/>
    <w:rsid w:val="00963E5A"/>
    <w:rPr>
      <w:rFonts w:ascii="Wingdings" w:hAnsi="Wingdings" w:cs="Wingdings"/>
    </w:rPr>
  </w:style>
  <w:style w:type="character" w:customStyle="1" w:styleId="WW8Num14z3">
    <w:name w:val="WW8Num14z3"/>
    <w:qFormat/>
    <w:rsid w:val="00963E5A"/>
    <w:rPr>
      <w:rFonts w:ascii="Symbol" w:hAnsi="Symbol" w:cs="Symbol"/>
    </w:rPr>
  </w:style>
  <w:style w:type="character" w:customStyle="1" w:styleId="WW8Num17z1">
    <w:name w:val="WW8Num17z1"/>
    <w:qFormat/>
    <w:rsid w:val="00963E5A"/>
  </w:style>
  <w:style w:type="character" w:customStyle="1" w:styleId="WW8Num17z2">
    <w:name w:val="WW8Num17z2"/>
    <w:qFormat/>
    <w:rsid w:val="00963E5A"/>
  </w:style>
  <w:style w:type="character" w:customStyle="1" w:styleId="WW8Num17z3">
    <w:name w:val="WW8Num17z3"/>
    <w:qFormat/>
    <w:rsid w:val="00963E5A"/>
  </w:style>
  <w:style w:type="character" w:customStyle="1" w:styleId="WW8Num17z4">
    <w:name w:val="WW8Num17z4"/>
    <w:qFormat/>
    <w:rsid w:val="00963E5A"/>
  </w:style>
  <w:style w:type="character" w:customStyle="1" w:styleId="WW8Num17z5">
    <w:name w:val="WW8Num17z5"/>
    <w:qFormat/>
    <w:rsid w:val="00963E5A"/>
  </w:style>
  <w:style w:type="character" w:customStyle="1" w:styleId="WW8Num17z6">
    <w:name w:val="WW8Num17z6"/>
    <w:qFormat/>
    <w:rsid w:val="00963E5A"/>
  </w:style>
  <w:style w:type="character" w:customStyle="1" w:styleId="WW8Num17z7">
    <w:name w:val="WW8Num17z7"/>
    <w:qFormat/>
    <w:rsid w:val="00963E5A"/>
  </w:style>
  <w:style w:type="character" w:customStyle="1" w:styleId="WW8Num17z8">
    <w:name w:val="WW8Num17z8"/>
    <w:qFormat/>
    <w:rsid w:val="00963E5A"/>
  </w:style>
  <w:style w:type="character" w:customStyle="1" w:styleId="WW8Num19z1">
    <w:name w:val="WW8Num19z1"/>
    <w:qFormat/>
    <w:rsid w:val="00963E5A"/>
  </w:style>
  <w:style w:type="character" w:customStyle="1" w:styleId="WW8Num19z2">
    <w:name w:val="WW8Num19z2"/>
    <w:qFormat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qFormat/>
    <w:rsid w:val="00963E5A"/>
  </w:style>
  <w:style w:type="character" w:customStyle="1" w:styleId="WW8Num21z2">
    <w:name w:val="WW8Num21z2"/>
    <w:qFormat/>
    <w:rsid w:val="00963E5A"/>
  </w:style>
  <w:style w:type="character" w:customStyle="1" w:styleId="WW8Num21z3">
    <w:name w:val="WW8Num21z3"/>
    <w:qFormat/>
    <w:rsid w:val="00963E5A"/>
  </w:style>
  <w:style w:type="character" w:customStyle="1" w:styleId="WW8Num21z4">
    <w:name w:val="WW8Num21z4"/>
    <w:qFormat/>
    <w:rsid w:val="00963E5A"/>
  </w:style>
  <w:style w:type="character" w:customStyle="1" w:styleId="WW8Num21z5">
    <w:name w:val="WW8Num21z5"/>
    <w:qFormat/>
    <w:rsid w:val="00963E5A"/>
  </w:style>
  <w:style w:type="character" w:customStyle="1" w:styleId="WW8Num21z6">
    <w:name w:val="WW8Num21z6"/>
    <w:qFormat/>
    <w:rsid w:val="00963E5A"/>
  </w:style>
  <w:style w:type="character" w:customStyle="1" w:styleId="WW8Num21z7">
    <w:name w:val="WW8Num21z7"/>
    <w:qFormat/>
    <w:rsid w:val="00963E5A"/>
  </w:style>
  <w:style w:type="character" w:customStyle="1" w:styleId="WW8Num21z8">
    <w:name w:val="WW8Num21z8"/>
    <w:qFormat/>
    <w:rsid w:val="00963E5A"/>
  </w:style>
  <w:style w:type="character" w:customStyle="1" w:styleId="WW8Num24z1">
    <w:name w:val="WW8Num24z1"/>
    <w:qFormat/>
    <w:rsid w:val="00963E5A"/>
  </w:style>
  <w:style w:type="character" w:customStyle="1" w:styleId="WW8Num24z2">
    <w:name w:val="WW8Num24z2"/>
    <w:qFormat/>
    <w:rsid w:val="00963E5A"/>
  </w:style>
  <w:style w:type="character" w:customStyle="1" w:styleId="WW8Num24z3">
    <w:name w:val="WW8Num24z3"/>
    <w:qFormat/>
    <w:rsid w:val="00963E5A"/>
  </w:style>
  <w:style w:type="character" w:customStyle="1" w:styleId="WW8Num24z4">
    <w:name w:val="WW8Num24z4"/>
    <w:qFormat/>
    <w:rsid w:val="00963E5A"/>
  </w:style>
  <w:style w:type="character" w:customStyle="1" w:styleId="WW8Num24z6">
    <w:name w:val="WW8Num24z6"/>
    <w:qFormat/>
    <w:rsid w:val="00963E5A"/>
  </w:style>
  <w:style w:type="character" w:customStyle="1" w:styleId="WW8Num24z7">
    <w:name w:val="WW8Num24z7"/>
    <w:qFormat/>
    <w:rsid w:val="00963E5A"/>
  </w:style>
  <w:style w:type="character" w:customStyle="1" w:styleId="WW8Num24z8">
    <w:name w:val="WW8Num24z8"/>
    <w:qFormat/>
    <w:rsid w:val="00963E5A"/>
  </w:style>
  <w:style w:type="character" w:customStyle="1" w:styleId="WW8Num26z1">
    <w:name w:val="WW8Num26z1"/>
    <w:qFormat/>
    <w:rsid w:val="00963E5A"/>
  </w:style>
  <w:style w:type="character" w:customStyle="1" w:styleId="WW8Num26z2">
    <w:name w:val="WW8Num26z2"/>
    <w:qFormat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qFormat/>
    <w:rsid w:val="00963E5A"/>
  </w:style>
  <w:style w:type="character" w:customStyle="1" w:styleId="WW8Num27z2">
    <w:name w:val="WW8Num27z2"/>
    <w:qFormat/>
    <w:rsid w:val="00963E5A"/>
  </w:style>
  <w:style w:type="character" w:customStyle="1" w:styleId="WW8Num27z3">
    <w:name w:val="WW8Num27z3"/>
    <w:qFormat/>
    <w:rsid w:val="00963E5A"/>
  </w:style>
  <w:style w:type="character" w:customStyle="1" w:styleId="WW8Num27z4">
    <w:name w:val="WW8Num27z4"/>
    <w:qFormat/>
    <w:rsid w:val="00963E5A"/>
  </w:style>
  <w:style w:type="character" w:customStyle="1" w:styleId="WW8Num27z5">
    <w:name w:val="WW8Num27z5"/>
    <w:qFormat/>
    <w:rsid w:val="00963E5A"/>
  </w:style>
  <w:style w:type="character" w:customStyle="1" w:styleId="WW8Num27z6">
    <w:name w:val="WW8Num27z6"/>
    <w:qFormat/>
    <w:rsid w:val="00963E5A"/>
  </w:style>
  <w:style w:type="character" w:customStyle="1" w:styleId="WW8Num27z7">
    <w:name w:val="WW8Num27z7"/>
    <w:qFormat/>
    <w:rsid w:val="00963E5A"/>
  </w:style>
  <w:style w:type="character" w:customStyle="1" w:styleId="WW8Num27z8">
    <w:name w:val="WW8Num27z8"/>
    <w:qFormat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qFormat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qFormat/>
    <w:rsid w:val="00963E5A"/>
  </w:style>
  <w:style w:type="character" w:customStyle="1" w:styleId="WW8Num22z3">
    <w:name w:val="WW8Num22z3"/>
    <w:qFormat/>
    <w:rsid w:val="00963E5A"/>
  </w:style>
  <w:style w:type="character" w:customStyle="1" w:styleId="WW8Num22z4">
    <w:name w:val="WW8Num22z4"/>
    <w:qFormat/>
    <w:rsid w:val="00963E5A"/>
  </w:style>
  <w:style w:type="character" w:customStyle="1" w:styleId="WW8Num22z5">
    <w:name w:val="WW8Num22z5"/>
    <w:qFormat/>
    <w:rsid w:val="00963E5A"/>
  </w:style>
  <w:style w:type="character" w:customStyle="1" w:styleId="WW8Num22z6">
    <w:name w:val="WW8Num22z6"/>
    <w:qFormat/>
    <w:rsid w:val="00963E5A"/>
  </w:style>
  <w:style w:type="character" w:customStyle="1" w:styleId="WW8Num22z7">
    <w:name w:val="WW8Num22z7"/>
    <w:qFormat/>
    <w:rsid w:val="00963E5A"/>
  </w:style>
  <w:style w:type="character" w:customStyle="1" w:styleId="WW8Num22z8">
    <w:name w:val="WW8Num22z8"/>
    <w:qFormat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  <w:rsid w:val="00963E5A"/>
  </w:style>
  <w:style w:type="character" w:customStyle="1" w:styleId="WW8Num23z2">
    <w:name w:val="WW8Num23z2"/>
    <w:qFormat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qFormat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qFormat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qFormat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qFormat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qFormat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qFormat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qFormat/>
    <w:rsid w:val="00A103FB"/>
    <w:rPr>
      <w:rFonts w:ascii="Courier New" w:hAnsi="Courier New" w:cs="Courier New"/>
    </w:rPr>
  </w:style>
  <w:style w:type="character" w:customStyle="1" w:styleId="WW8Num2z2">
    <w:name w:val="WW8Num2z2"/>
    <w:qFormat/>
    <w:rsid w:val="00A103FB"/>
  </w:style>
  <w:style w:type="character" w:customStyle="1" w:styleId="WW8Num2z3">
    <w:name w:val="WW8Num2z3"/>
    <w:qFormat/>
    <w:rsid w:val="00A103FB"/>
  </w:style>
  <w:style w:type="character" w:customStyle="1" w:styleId="WW8Num2z4">
    <w:name w:val="WW8Num2z4"/>
    <w:qFormat/>
    <w:rsid w:val="00A103FB"/>
  </w:style>
  <w:style w:type="character" w:customStyle="1" w:styleId="WW8Num2z5">
    <w:name w:val="WW8Num2z5"/>
    <w:qFormat/>
    <w:rsid w:val="00A103FB"/>
  </w:style>
  <w:style w:type="character" w:customStyle="1" w:styleId="WW8Num2z6">
    <w:name w:val="WW8Num2z6"/>
    <w:qFormat/>
    <w:rsid w:val="00A103FB"/>
  </w:style>
  <w:style w:type="character" w:customStyle="1" w:styleId="WW8Num2z7">
    <w:name w:val="WW8Num2z7"/>
    <w:qFormat/>
    <w:rsid w:val="00A103FB"/>
  </w:style>
  <w:style w:type="character" w:customStyle="1" w:styleId="WW8Num2z8">
    <w:name w:val="WW8Num2z8"/>
    <w:qFormat/>
    <w:rsid w:val="00A103FB"/>
  </w:style>
  <w:style w:type="character" w:customStyle="1" w:styleId="WW8Num10z4">
    <w:name w:val="WW8Num10z4"/>
    <w:qFormat/>
    <w:rsid w:val="00A103FB"/>
  </w:style>
  <w:style w:type="character" w:customStyle="1" w:styleId="WW8Num10z5">
    <w:name w:val="WW8Num10z5"/>
    <w:qFormat/>
    <w:rsid w:val="00A103FB"/>
  </w:style>
  <w:style w:type="character" w:customStyle="1" w:styleId="WW8Num10z6">
    <w:name w:val="WW8Num10z6"/>
    <w:qFormat/>
    <w:rsid w:val="00A103FB"/>
  </w:style>
  <w:style w:type="character" w:customStyle="1" w:styleId="WW8Num10z7">
    <w:name w:val="WW8Num10z7"/>
    <w:qFormat/>
    <w:rsid w:val="00A103FB"/>
  </w:style>
  <w:style w:type="character" w:customStyle="1" w:styleId="WW8Num10z8">
    <w:name w:val="WW8Num10z8"/>
    <w:qFormat/>
    <w:rsid w:val="00A103FB"/>
  </w:style>
  <w:style w:type="character" w:customStyle="1" w:styleId="WW8Num18z1">
    <w:name w:val="WW8Num18z1"/>
    <w:qFormat/>
    <w:rsid w:val="00A103FB"/>
  </w:style>
  <w:style w:type="character" w:customStyle="1" w:styleId="WW8Num18z2">
    <w:name w:val="WW8Num18z2"/>
    <w:qFormat/>
    <w:rsid w:val="00A103FB"/>
  </w:style>
  <w:style w:type="character" w:customStyle="1" w:styleId="WW8Num18z3">
    <w:name w:val="WW8Num18z3"/>
    <w:qFormat/>
    <w:rsid w:val="00A103FB"/>
  </w:style>
  <w:style w:type="character" w:customStyle="1" w:styleId="WW8Num18z4">
    <w:name w:val="WW8Num18z4"/>
    <w:qFormat/>
    <w:rsid w:val="00A103FB"/>
  </w:style>
  <w:style w:type="character" w:customStyle="1" w:styleId="WW8Num18z5">
    <w:name w:val="WW8Num18z5"/>
    <w:qFormat/>
    <w:rsid w:val="00A103FB"/>
  </w:style>
  <w:style w:type="character" w:customStyle="1" w:styleId="WW8Num18z6">
    <w:name w:val="WW8Num18z6"/>
    <w:qFormat/>
    <w:rsid w:val="00A103FB"/>
  </w:style>
  <w:style w:type="character" w:customStyle="1" w:styleId="WW8Num18z7">
    <w:name w:val="WW8Num18z7"/>
    <w:qFormat/>
    <w:rsid w:val="00A103FB"/>
  </w:style>
  <w:style w:type="character" w:customStyle="1" w:styleId="WW8Num18z8">
    <w:name w:val="WW8Num18z8"/>
    <w:qFormat/>
    <w:rsid w:val="00A103FB"/>
  </w:style>
  <w:style w:type="character" w:customStyle="1" w:styleId="WW8Num20z1">
    <w:name w:val="WW8Num20z1"/>
    <w:qFormat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qFormat/>
    <w:rsid w:val="00A103FB"/>
    <w:rPr>
      <w:vertAlign w:val="superscript"/>
    </w:rPr>
  </w:style>
  <w:style w:type="character" w:customStyle="1" w:styleId="Tekstpodstawowy2Znak">
    <w:name w:val="Tekst podstawowy 2 Znak"/>
    <w:qFormat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qFormat/>
    <w:rsid w:val="00A103FB"/>
  </w:style>
  <w:style w:type="character" w:customStyle="1" w:styleId="TytuZnak">
    <w:name w:val="Tytuł Znak"/>
    <w:qFormat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qFormat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  <w:rsid w:val="00552C7C"/>
  </w:style>
  <w:style w:type="character" w:customStyle="1" w:styleId="NagwekZnak">
    <w:name w:val="Nagłówek Znak"/>
    <w:qFormat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qFormat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qFormat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uiPriority w:val="99"/>
    <w:qFormat/>
    <w:rsid w:val="006A3582"/>
    <w:rPr>
      <w:sz w:val="22"/>
      <w:szCs w:val="22"/>
    </w:rPr>
  </w:style>
  <w:style w:type="character" w:customStyle="1" w:styleId="TekstdymkaZnak">
    <w:name w:val="Tekst dymka Znak"/>
    <w:qFormat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qFormat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qFormat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qFormat/>
    <w:rsid w:val="005D18CE"/>
  </w:style>
  <w:style w:type="character" w:customStyle="1" w:styleId="WW8Num14z5">
    <w:name w:val="WW8Num14z5"/>
    <w:qFormat/>
    <w:rsid w:val="005D18CE"/>
  </w:style>
  <w:style w:type="character" w:customStyle="1" w:styleId="WW8Num14z6">
    <w:name w:val="WW8Num14z6"/>
    <w:qFormat/>
    <w:rsid w:val="005D18CE"/>
  </w:style>
  <w:style w:type="character" w:customStyle="1" w:styleId="WW8Num14z7">
    <w:name w:val="WW8Num14z7"/>
    <w:qFormat/>
    <w:rsid w:val="005D18CE"/>
  </w:style>
  <w:style w:type="character" w:customStyle="1" w:styleId="WW8Num14z8">
    <w:name w:val="WW8Num14z8"/>
    <w:qFormat/>
    <w:rsid w:val="005D18CE"/>
  </w:style>
  <w:style w:type="character" w:customStyle="1" w:styleId="WW8Num15z1">
    <w:name w:val="WW8Num15z1"/>
    <w:qFormat/>
    <w:rsid w:val="005D18CE"/>
  </w:style>
  <w:style w:type="character" w:customStyle="1" w:styleId="WW8Num15z3">
    <w:name w:val="WW8Num15z3"/>
    <w:qFormat/>
    <w:rsid w:val="005D18CE"/>
  </w:style>
  <w:style w:type="character" w:customStyle="1" w:styleId="WW8Num15z4">
    <w:name w:val="WW8Num15z4"/>
    <w:qFormat/>
    <w:rsid w:val="005D18CE"/>
  </w:style>
  <w:style w:type="character" w:customStyle="1" w:styleId="WW8Num15z5">
    <w:name w:val="WW8Num15z5"/>
    <w:qFormat/>
    <w:rsid w:val="005D18CE"/>
  </w:style>
  <w:style w:type="character" w:customStyle="1" w:styleId="WW8Num15z6">
    <w:name w:val="WW8Num15z6"/>
    <w:qFormat/>
    <w:rsid w:val="005D18CE"/>
  </w:style>
  <w:style w:type="character" w:customStyle="1" w:styleId="WW8Num15z7">
    <w:name w:val="WW8Num15z7"/>
    <w:qFormat/>
    <w:rsid w:val="005D18CE"/>
  </w:style>
  <w:style w:type="character" w:customStyle="1" w:styleId="WW8Num15z8">
    <w:name w:val="WW8Num15z8"/>
    <w:qFormat/>
    <w:rsid w:val="005D18CE"/>
  </w:style>
  <w:style w:type="character" w:customStyle="1" w:styleId="WW8Num16z1">
    <w:name w:val="WW8Num16z1"/>
    <w:qFormat/>
    <w:rsid w:val="005D18CE"/>
  </w:style>
  <w:style w:type="character" w:customStyle="1" w:styleId="WW8Num16z2">
    <w:name w:val="WW8Num16z2"/>
    <w:qFormat/>
    <w:rsid w:val="005D18CE"/>
  </w:style>
  <w:style w:type="character" w:customStyle="1" w:styleId="WW8Num16z3">
    <w:name w:val="WW8Num16z3"/>
    <w:qFormat/>
    <w:rsid w:val="005D18CE"/>
  </w:style>
  <w:style w:type="character" w:customStyle="1" w:styleId="WW8Num16z4">
    <w:name w:val="WW8Num16z4"/>
    <w:qFormat/>
    <w:rsid w:val="005D18CE"/>
  </w:style>
  <w:style w:type="character" w:customStyle="1" w:styleId="WW8Num16z5">
    <w:name w:val="WW8Num16z5"/>
    <w:qFormat/>
    <w:rsid w:val="005D18CE"/>
  </w:style>
  <w:style w:type="character" w:customStyle="1" w:styleId="WW8Num16z6">
    <w:name w:val="WW8Num16z6"/>
    <w:qFormat/>
    <w:rsid w:val="005D18CE"/>
  </w:style>
  <w:style w:type="character" w:customStyle="1" w:styleId="WW8Num16z7">
    <w:name w:val="WW8Num16z7"/>
    <w:qFormat/>
    <w:rsid w:val="005D18CE"/>
  </w:style>
  <w:style w:type="character" w:customStyle="1" w:styleId="WW8Num16z8">
    <w:name w:val="WW8Num16z8"/>
    <w:qFormat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unhideWhenUsed/>
    <w:qFormat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077518"/>
    <w:rPr>
      <w:b/>
      <w:bCs/>
    </w:rPr>
  </w:style>
  <w:style w:type="character" w:customStyle="1" w:styleId="TematkomentarzaZnak">
    <w:name w:val="Temat komentarza Znak"/>
    <w:link w:val="Tematkomentarza"/>
    <w:qFormat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qFormat/>
    <w:rsid w:val="00C10EB7"/>
    <w:rPr>
      <w:vertAlign w:val="superscript"/>
    </w:rPr>
  </w:style>
  <w:style w:type="character" w:customStyle="1" w:styleId="akapitustep">
    <w:name w:val="akapitustep"/>
    <w:basedOn w:val="Domylnaczcionkaakapitu10"/>
    <w:qFormat/>
    <w:rsid w:val="00C10EB7"/>
  </w:style>
  <w:style w:type="character" w:customStyle="1" w:styleId="Nierozpoznanawzmianka1">
    <w:name w:val="Nierozpoznana wzmianka1"/>
    <w:uiPriority w:val="99"/>
    <w:qFormat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qFormat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qFormat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qFormat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qFormat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qFormat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numbering" w:customStyle="1" w:styleId="Bezlisty17">
    <w:name w:val="Bez listy17"/>
    <w:next w:val="Bezlisty"/>
    <w:uiPriority w:val="99"/>
    <w:semiHidden/>
    <w:unhideWhenUsed/>
    <w:rsid w:val="00F60164"/>
  </w:style>
  <w:style w:type="character" w:customStyle="1" w:styleId="Mocnewyrnione">
    <w:name w:val="Mocne wyróżnione"/>
    <w:qFormat/>
    <w:rsid w:val="00F60164"/>
    <w:rPr>
      <w:b/>
      <w:bCs/>
    </w:rPr>
  </w:style>
  <w:style w:type="character" w:customStyle="1" w:styleId="ZwykytekstZnak">
    <w:name w:val="Zwykły tekst Znak"/>
    <w:basedOn w:val="Domylnaczcionkaakapitu"/>
    <w:link w:val="Zwykytekst"/>
    <w:qFormat/>
    <w:rsid w:val="00F60164"/>
    <w:rPr>
      <w:rFonts w:ascii="Courier New" w:eastAsia="Times New Roman" w:hAnsi="Courier New" w:cs="Times New Roman"/>
    </w:rPr>
  </w:style>
  <w:style w:type="paragraph" w:customStyle="1" w:styleId="Domylnaczcionkaakapit">
    <w:name w:val="Domyślna czcionka akapit"/>
    <w:next w:val="Normalny"/>
    <w:qFormat/>
    <w:rsid w:val="00F60164"/>
    <w:pPr>
      <w:suppressAutoHyphens/>
      <w:spacing w:before="100" w:after="200" w:line="276" w:lineRule="auto"/>
    </w:pPr>
    <w:rPr>
      <w:rFonts w:ascii="Calibri" w:eastAsia="Times New Roman" w:hAnsi="Calibri" w:cs="Times New Roman"/>
    </w:rPr>
  </w:style>
  <w:style w:type="paragraph" w:customStyle="1" w:styleId="listaa">
    <w:name w:val="lista a"/>
    <w:basedOn w:val="Normalny"/>
    <w:qFormat/>
    <w:rsid w:val="00F60164"/>
    <w:pPr>
      <w:numPr>
        <w:numId w:val="123"/>
      </w:numPr>
      <w:autoSpaceDN/>
      <w:spacing w:before="100" w:after="200" w:line="276" w:lineRule="auto"/>
      <w:textAlignment w:val="auto"/>
    </w:pPr>
    <w:rPr>
      <w:rFonts w:ascii="Calibri" w:hAnsi="Calibri"/>
      <w:kern w:val="0"/>
      <w:sz w:val="20"/>
      <w:szCs w:val="20"/>
    </w:rPr>
  </w:style>
  <w:style w:type="paragraph" w:styleId="Poprawka">
    <w:name w:val="Revision"/>
    <w:qFormat/>
    <w:rsid w:val="00F60164"/>
    <w:pPr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ListParagraph1">
    <w:name w:val="List Paragraph1"/>
    <w:basedOn w:val="Normalny"/>
    <w:qFormat/>
    <w:rsid w:val="00F60164"/>
    <w:pPr>
      <w:suppressAutoHyphens w:val="0"/>
      <w:autoSpaceDN/>
      <w:spacing w:line="240" w:lineRule="auto"/>
      <w:ind w:left="720"/>
    </w:pPr>
    <w:rPr>
      <w:rFonts w:ascii="Calibri" w:eastAsia="Calibri" w:hAnsi="Calibri" w:cs="Calibri"/>
      <w:kern w:val="2"/>
      <w:lang w:eastAsia="ar-SA"/>
    </w:rPr>
  </w:style>
  <w:style w:type="paragraph" w:customStyle="1" w:styleId="podpunkt">
    <w:name w:val="podpunkt"/>
    <w:basedOn w:val="Normalny"/>
    <w:qFormat/>
    <w:rsid w:val="00F60164"/>
    <w:pPr>
      <w:widowControl w:val="0"/>
      <w:numPr>
        <w:numId w:val="124"/>
      </w:numPr>
      <w:tabs>
        <w:tab w:val="left" w:pos="852"/>
      </w:tabs>
      <w:autoSpaceDN/>
      <w:spacing w:before="120" w:line="360" w:lineRule="atLeast"/>
      <w:jc w:val="both"/>
    </w:pPr>
    <w:rPr>
      <w:bCs/>
      <w:kern w:val="2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F60164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60164"/>
    <w:rPr>
      <w:rFonts w:ascii="Consolas" w:eastAsia="Times New Roman" w:hAnsi="Consolas" w:cs="Times New Roman"/>
      <w:kern w:val="3"/>
      <w:sz w:val="21"/>
      <w:szCs w:val="21"/>
      <w:lang w:eastAsia="zh-CN"/>
    </w:rPr>
  </w:style>
  <w:style w:type="paragraph" w:customStyle="1" w:styleId="WB-N">
    <w:name w:val="WB-N"/>
    <w:basedOn w:val="Normalny"/>
    <w:qFormat/>
    <w:rsid w:val="00F60164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WB-NC">
    <w:name w:val="WB-NC"/>
    <w:basedOn w:val="WB-N"/>
    <w:qFormat/>
    <w:rsid w:val="00F60164"/>
    <w:pPr>
      <w:jc w:val="center"/>
    </w:pPr>
    <w:rPr>
      <w:szCs w:val="20"/>
    </w:rPr>
  </w:style>
  <w:style w:type="paragraph" w:customStyle="1" w:styleId="WB-NP">
    <w:name w:val="WB-NP"/>
    <w:basedOn w:val="WB-NC"/>
    <w:qFormat/>
    <w:rsid w:val="00F60164"/>
    <w:pPr>
      <w:jc w:val="right"/>
    </w:pPr>
  </w:style>
  <w:style w:type="numbering" w:customStyle="1" w:styleId="WW8Num110">
    <w:name w:val="WW8Num110"/>
    <w:qFormat/>
    <w:rsid w:val="00F60164"/>
  </w:style>
  <w:style w:type="numbering" w:customStyle="1" w:styleId="WW8Num210">
    <w:name w:val="WW8Num210"/>
    <w:qFormat/>
    <w:rsid w:val="00F60164"/>
  </w:style>
  <w:style w:type="numbering" w:customStyle="1" w:styleId="WW8Num310">
    <w:name w:val="WW8Num310"/>
    <w:qFormat/>
    <w:rsid w:val="00F60164"/>
  </w:style>
  <w:style w:type="numbering" w:customStyle="1" w:styleId="WW8Num410">
    <w:name w:val="WW8Num410"/>
    <w:qFormat/>
    <w:rsid w:val="00F60164"/>
  </w:style>
  <w:style w:type="numbering" w:customStyle="1" w:styleId="WW8Num510">
    <w:name w:val="WW8Num510"/>
    <w:qFormat/>
    <w:rsid w:val="00F60164"/>
  </w:style>
  <w:style w:type="numbering" w:customStyle="1" w:styleId="WW8Num610">
    <w:name w:val="WW8Num610"/>
    <w:qFormat/>
    <w:rsid w:val="00F60164"/>
  </w:style>
  <w:style w:type="numbering" w:customStyle="1" w:styleId="WW8Num75">
    <w:name w:val="WW8Num75"/>
    <w:qFormat/>
    <w:rsid w:val="00F60164"/>
  </w:style>
  <w:style w:type="numbering" w:customStyle="1" w:styleId="WW8Num81">
    <w:name w:val="WW8Num81"/>
    <w:qFormat/>
    <w:rsid w:val="00F60164"/>
  </w:style>
  <w:style w:type="numbering" w:customStyle="1" w:styleId="WW8Num91">
    <w:name w:val="WW8Num91"/>
    <w:qFormat/>
    <w:rsid w:val="00F60164"/>
  </w:style>
  <w:style w:type="numbering" w:customStyle="1" w:styleId="WW8Num101">
    <w:name w:val="WW8Num101"/>
    <w:qFormat/>
    <w:rsid w:val="00F60164"/>
  </w:style>
  <w:style w:type="numbering" w:customStyle="1" w:styleId="WW8Num111">
    <w:name w:val="WW8Num111"/>
    <w:qFormat/>
    <w:rsid w:val="00F60164"/>
  </w:style>
  <w:style w:type="numbering" w:customStyle="1" w:styleId="WW8Num121">
    <w:name w:val="WW8Num121"/>
    <w:qFormat/>
    <w:rsid w:val="00F60164"/>
  </w:style>
  <w:style w:type="numbering" w:customStyle="1" w:styleId="WW8Num131">
    <w:name w:val="WW8Num131"/>
    <w:qFormat/>
    <w:rsid w:val="00F60164"/>
  </w:style>
  <w:style w:type="numbering" w:customStyle="1" w:styleId="Bezlisty18">
    <w:name w:val="Bez listy18"/>
    <w:semiHidden/>
    <w:qFormat/>
    <w:rsid w:val="00F60164"/>
  </w:style>
  <w:style w:type="numbering" w:customStyle="1" w:styleId="WW8Num711">
    <w:name w:val="WW8Num711"/>
    <w:qFormat/>
    <w:rsid w:val="00F60164"/>
  </w:style>
  <w:style w:type="numbering" w:customStyle="1" w:styleId="Bezlisty21">
    <w:name w:val="Bez listy21"/>
    <w:semiHidden/>
    <w:qFormat/>
    <w:rsid w:val="00F60164"/>
  </w:style>
  <w:style w:type="numbering" w:customStyle="1" w:styleId="WW8Num721">
    <w:name w:val="WW8Num721"/>
    <w:qFormat/>
    <w:rsid w:val="00F60164"/>
  </w:style>
  <w:style w:type="character" w:customStyle="1" w:styleId="block">
    <w:name w:val="block"/>
    <w:basedOn w:val="Domylnaczcionkaakapitu"/>
    <w:rsid w:val="00F60164"/>
  </w:style>
  <w:style w:type="character" w:customStyle="1" w:styleId="hint">
    <w:name w:val="hint"/>
    <w:basedOn w:val="Domylnaczcionkaakapitu"/>
    <w:rsid w:val="00F60164"/>
  </w:style>
  <w:style w:type="character" w:customStyle="1" w:styleId="attribute-value">
    <w:name w:val="attribute-value"/>
    <w:basedOn w:val="Domylnaczcionkaakapitu"/>
    <w:rsid w:val="00F6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804cca00-70fd-496e-9c7c-a9dcd967b67e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rodo@5wszk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@5wszk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ezamowienia.gov.pl/mp-client/tenders/ocds-148610-804cca00-70fd-496e-9c7c-a9dcd967b67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12792</Words>
  <Characters>76757</Characters>
  <Application>Microsoft Office Word</Application>
  <DocSecurity>0</DocSecurity>
  <Lines>639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89371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6</cp:revision>
  <cp:lastPrinted>2024-12-02T11:23:00Z</cp:lastPrinted>
  <dcterms:created xsi:type="dcterms:W3CDTF">2025-06-23T14:43:00Z</dcterms:created>
  <dcterms:modified xsi:type="dcterms:W3CDTF">2025-07-07T08:10:00Z</dcterms:modified>
</cp:coreProperties>
</file>