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106D" w14:textId="403DF62B" w:rsidR="00F6408E" w:rsidRPr="00DC1417" w:rsidRDefault="00F6408E" w:rsidP="00DC1417">
      <w:pPr>
        <w:pStyle w:val="Standarduser"/>
        <w:tabs>
          <w:tab w:val="left" w:pos="800"/>
        </w:tabs>
        <w:spacing w:line="276" w:lineRule="auto"/>
        <w:jc w:val="left"/>
        <w:rPr>
          <w:rFonts w:ascii="Garamond" w:eastAsia="Garamond" w:hAnsi="Garamond" w:cs="Garamond"/>
          <w:b/>
          <w:sz w:val="20"/>
          <w:szCs w:val="20"/>
        </w:rPr>
      </w:pPr>
    </w:p>
    <w:p w14:paraId="31B63AE2" w14:textId="77777777" w:rsidR="009B4FE0" w:rsidRPr="00DC1417" w:rsidRDefault="009B4FE0" w:rsidP="00DC1417">
      <w:pPr>
        <w:spacing w:line="276" w:lineRule="auto"/>
        <w:jc w:val="both"/>
        <w:rPr>
          <w:rFonts w:ascii="Garamond" w:eastAsia="Garamond" w:hAnsi="Garamond" w:cs="Garamond"/>
          <w:b/>
          <w:bCs/>
          <w:color w:val="C00000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color w:val="C00000"/>
          <w:sz w:val="20"/>
          <w:szCs w:val="20"/>
        </w:rPr>
        <w:t>Zatwierdzam data</w:t>
      </w:r>
    </w:p>
    <w:p w14:paraId="36FDC179" w14:textId="090514B8" w:rsidR="009B4FE0" w:rsidRPr="00DC1417" w:rsidRDefault="00B92F81" w:rsidP="00DC1417">
      <w:pPr>
        <w:spacing w:line="276" w:lineRule="auto"/>
        <w:jc w:val="both"/>
        <w:rPr>
          <w:rFonts w:ascii="Garamond" w:hAnsi="Garamond" w:cs="Garamond"/>
          <w:color w:val="C00000"/>
          <w:sz w:val="20"/>
          <w:szCs w:val="20"/>
        </w:rPr>
      </w:pPr>
      <w:r>
        <w:rPr>
          <w:rFonts w:ascii="Garamond" w:hAnsi="Garamond" w:cs="Garamond"/>
          <w:color w:val="C00000"/>
          <w:sz w:val="20"/>
          <w:szCs w:val="20"/>
        </w:rPr>
        <w:t>14</w:t>
      </w:r>
      <w:r w:rsidR="00D16FD2">
        <w:rPr>
          <w:rFonts w:ascii="Garamond" w:hAnsi="Garamond" w:cs="Garamond"/>
          <w:color w:val="C00000"/>
          <w:sz w:val="20"/>
          <w:szCs w:val="20"/>
        </w:rPr>
        <w:t xml:space="preserve">.07.2025 </w:t>
      </w:r>
      <w:r w:rsidR="00C13587" w:rsidRPr="00DC1417">
        <w:rPr>
          <w:rFonts w:ascii="Garamond" w:hAnsi="Garamond" w:cs="Garamond"/>
          <w:color w:val="C00000"/>
          <w:sz w:val="20"/>
          <w:szCs w:val="20"/>
        </w:rPr>
        <w:t>roku</w:t>
      </w:r>
    </w:p>
    <w:p w14:paraId="3FF422D6" w14:textId="77777777" w:rsidR="009B4FE0" w:rsidRPr="00DC1417" w:rsidRDefault="009B4FE0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57C1C9C3" w14:textId="1706765C" w:rsidR="00F706CA" w:rsidRDefault="00F706CA" w:rsidP="00DC1417">
      <w:pPr>
        <w:spacing w:line="276" w:lineRule="auto"/>
        <w:jc w:val="both"/>
      </w:pPr>
      <w:hyperlink r:id="rId8" w:history="1">
        <w:r w:rsidRPr="000967B4">
          <w:rPr>
            <w:rStyle w:val="Hipercze"/>
          </w:rPr>
          <w:t>https://ezamowienia.gov.pl/mp-client/tenders/ocds-148610-804cca00-70fd-496e-9c7c-a9dcd967b67e</w:t>
        </w:r>
      </w:hyperlink>
    </w:p>
    <w:p w14:paraId="13E94A74" w14:textId="2D13481A" w:rsidR="009B4FE0" w:rsidRPr="00DC1417" w:rsidRDefault="009B4FE0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 Link do postepowania na EZAMÓWIENIA </w:t>
      </w:r>
    </w:p>
    <w:p w14:paraId="48E81DB1" w14:textId="77777777" w:rsidR="00FD280E" w:rsidRPr="00DC1417" w:rsidRDefault="00FD280E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36712C2" w14:textId="18830756" w:rsidR="009B4FE0" w:rsidRPr="00DC1417" w:rsidRDefault="00F706CA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t>ocds-148610-804cca00-70fd-496e-9c7c-a9dcd967b67e</w:t>
      </w:r>
      <w:r w:rsidR="007A7B93" w:rsidRPr="00DC1417">
        <w:rPr>
          <w:rFonts w:ascii="Garamond" w:hAnsi="Garamond" w:cs="Garamond"/>
          <w:sz w:val="20"/>
          <w:szCs w:val="20"/>
        </w:rPr>
        <w:t xml:space="preserve"> </w:t>
      </w:r>
      <w:r w:rsidR="009B4FE0" w:rsidRPr="00DC1417">
        <w:rPr>
          <w:rFonts w:ascii="Garamond" w:hAnsi="Garamond" w:cs="Garamond"/>
          <w:sz w:val="20"/>
          <w:szCs w:val="20"/>
        </w:rPr>
        <w:t>Identyfikator postępowania na EZAMÓWIENIA</w:t>
      </w:r>
    </w:p>
    <w:p w14:paraId="24475CD8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450A8970" w14:textId="48399AF4" w:rsidR="00C10EB7" w:rsidRPr="00104F5F" w:rsidRDefault="009B4FE0" w:rsidP="00DC1417">
      <w:pPr>
        <w:spacing w:line="276" w:lineRule="auto"/>
        <w:jc w:val="center"/>
        <w:rPr>
          <w:rFonts w:ascii="Garamond" w:hAnsi="Garamond"/>
          <w:sz w:val="20"/>
          <w:szCs w:val="20"/>
        </w:rPr>
      </w:pPr>
      <w:r w:rsidRPr="00104F5F">
        <w:rPr>
          <w:rFonts w:ascii="Garamond" w:eastAsia="Garamond" w:hAnsi="Garamond" w:cs="Garamond"/>
          <w:b/>
          <w:bCs/>
          <w:sz w:val="20"/>
          <w:szCs w:val="20"/>
        </w:rPr>
        <w:t xml:space="preserve">SWZ : </w:t>
      </w:r>
      <w:r w:rsidRPr="00104F5F">
        <w:rPr>
          <w:rFonts w:ascii="Garamond" w:hAnsi="Garamond"/>
          <w:b/>
          <w:bCs/>
          <w:sz w:val="20"/>
          <w:szCs w:val="20"/>
        </w:rPr>
        <w:t xml:space="preserve"> </w:t>
      </w:r>
      <w:r w:rsidR="00BB0B3F" w:rsidRPr="00104F5F">
        <w:rPr>
          <w:rFonts w:ascii="Garamond" w:hAnsi="Garamond"/>
          <w:b/>
          <w:bCs/>
          <w:sz w:val="20"/>
          <w:szCs w:val="20"/>
        </w:rPr>
        <w:t xml:space="preserve">dostawa </w:t>
      </w:r>
      <w:r w:rsidR="00BB0B3F"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urządzeń serwerowych na potrzeby 5 WSZK w Krakowie </w:t>
      </w:r>
      <w:r w:rsidR="00C10EB7" w:rsidRPr="00104F5F">
        <w:rPr>
          <w:rFonts w:ascii="Garamond" w:hAnsi="Garamond"/>
          <w:b/>
          <w:bCs/>
          <w:sz w:val="20"/>
          <w:szCs w:val="20"/>
        </w:rPr>
        <w:t>na potrzeby 5 WSZK</w:t>
      </w:r>
      <w:r w:rsidR="00C10EB7" w:rsidRPr="00104F5F">
        <w:rPr>
          <w:rFonts w:ascii="Garamond" w:hAnsi="Garamond"/>
          <w:sz w:val="20"/>
          <w:szCs w:val="20"/>
        </w:rPr>
        <w:t xml:space="preserve"> </w:t>
      </w:r>
    </w:p>
    <w:p w14:paraId="7A349CA5" w14:textId="248550C3" w:rsidR="009B4FE0" w:rsidRPr="00DC1417" w:rsidRDefault="009B4FE0" w:rsidP="00DC1417">
      <w:pPr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 xml:space="preserve">Sprawa nr: </w:t>
      </w:r>
      <w:r w:rsidR="00D803EB">
        <w:rPr>
          <w:rFonts w:ascii="Garamond" w:eastAsia="Garamond" w:hAnsi="Garamond" w:cs="Garamond"/>
          <w:b/>
          <w:bCs/>
          <w:sz w:val="20"/>
          <w:szCs w:val="20"/>
        </w:rPr>
        <w:t>72</w:t>
      </w:r>
      <w:r w:rsidRPr="00DC1417">
        <w:rPr>
          <w:rFonts w:ascii="Garamond" w:eastAsia="Garamond" w:hAnsi="Garamond" w:cs="Garamond"/>
          <w:b/>
          <w:bCs/>
          <w:sz w:val="20"/>
          <w:szCs w:val="20"/>
        </w:rPr>
        <w:t>/ZP/202</w:t>
      </w:r>
      <w:r w:rsidR="0014251E" w:rsidRPr="00DC1417">
        <w:rPr>
          <w:rFonts w:ascii="Garamond" w:eastAsia="Garamond" w:hAnsi="Garamond" w:cs="Garamond"/>
          <w:b/>
          <w:bCs/>
          <w:sz w:val="20"/>
          <w:szCs w:val="20"/>
        </w:rPr>
        <w:t>5</w:t>
      </w:r>
    </w:p>
    <w:p w14:paraId="4F6A4E3E" w14:textId="77777777" w:rsidR="009B4FE0" w:rsidRPr="00DC1417" w:rsidRDefault="009B4FE0" w:rsidP="00DC1417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3C48745E" w14:textId="77777777" w:rsidR="009B4FE0" w:rsidRPr="00DC1417" w:rsidRDefault="009B4FE0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>1.           NAZWA ORAZ ADRES ZAMAWIAJĄCEGO :</w:t>
      </w:r>
    </w:p>
    <w:p w14:paraId="42A51DCE" w14:textId="77777777" w:rsidR="009B4FE0" w:rsidRPr="00DC1417" w:rsidRDefault="009B4FE0" w:rsidP="00DC1417">
      <w:pPr>
        <w:numPr>
          <w:ilvl w:val="0"/>
          <w:numId w:val="101"/>
        </w:numPr>
        <w:tabs>
          <w:tab w:val="left" w:pos="0"/>
        </w:tabs>
        <w:spacing w:line="276" w:lineRule="auto"/>
        <w:jc w:val="both"/>
        <w:textAlignment w:val="auto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Kraków, adres internetowy Szpitala :  https://5wszk.com.pl/</w:t>
      </w:r>
    </w:p>
    <w:p w14:paraId="537531A4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REGON: 351506868, NIP: 677-20-81-964.</w:t>
      </w:r>
    </w:p>
    <w:p w14:paraId="51FE373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Godziny pracy: 7:30 do 15:05 od poniedziałku do piątku oprócz dni ustawowo wolnych od pracy.</w:t>
      </w:r>
    </w:p>
    <w:p w14:paraId="2098521B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  <w:lang w:val="en-US"/>
        </w:rPr>
      </w:pPr>
      <w:r w:rsidRPr="00DC1417">
        <w:rPr>
          <w:rFonts w:ascii="Garamond" w:hAnsi="Garamond" w:cs="Garamond"/>
          <w:sz w:val="20"/>
          <w:szCs w:val="20"/>
          <w:lang w:val="en-US"/>
        </w:rPr>
        <w:t xml:space="preserve">Tel/fax +48 12-630-80-59; </w:t>
      </w:r>
      <w:r w:rsidRPr="00DC1417">
        <w:rPr>
          <w:rFonts w:ascii="Garamond" w:hAnsi="Garamond" w:cs="Garamond"/>
          <w:sz w:val="20"/>
          <w:szCs w:val="20"/>
          <w:lang w:val="pt-BR"/>
        </w:rPr>
        <w:t xml:space="preserve">e-mail: </w:t>
      </w:r>
      <w:r w:rsidRPr="00DC1417">
        <w:rPr>
          <w:rFonts w:ascii="Garamond" w:hAnsi="Garamond" w:cs="Garamond"/>
          <w:sz w:val="20"/>
          <w:szCs w:val="20"/>
          <w:lang w:val="en-US"/>
        </w:rPr>
        <w:t>zam@5wszk.com.pl</w:t>
      </w:r>
    </w:p>
    <w:p w14:paraId="2DE8E443" w14:textId="35127FC4" w:rsidR="00F706CA" w:rsidRPr="00F706CA" w:rsidRDefault="009B4FE0" w:rsidP="00F706CA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Strona internetowa prowadzonego postępowania : </w:t>
      </w:r>
      <w:hyperlink r:id="rId9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/>
          <w:sz w:val="20"/>
          <w:szCs w:val="20"/>
        </w:rPr>
        <w:t>, adres strony internetowej prowadzonego postępowania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: </w:t>
      </w:r>
      <w:hyperlink r:id="rId10" w:history="1">
        <w:r w:rsidR="00F706CA" w:rsidRPr="000967B4">
          <w:rPr>
            <w:rStyle w:val="Hipercze"/>
            <w:rFonts w:ascii="Garamond" w:hAnsi="Garamond" w:cs="Garamond"/>
            <w:b/>
            <w:bCs/>
            <w:sz w:val="20"/>
            <w:szCs w:val="20"/>
          </w:rPr>
          <w:t>https://ezamowienia.gov.pl/mp-client/tenders/ocds-148610-804cca00-70fd-496e-9c7c-a9dcd967b67e</w:t>
        </w:r>
      </w:hyperlink>
    </w:p>
    <w:p w14:paraId="2A277EF9" w14:textId="77777777" w:rsidR="009B4FE0" w:rsidRPr="00DC1417" w:rsidRDefault="009B4FE0" w:rsidP="00DC1417">
      <w:pPr>
        <w:numPr>
          <w:ilvl w:val="1"/>
          <w:numId w:val="42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Strona internetowa </w:t>
      </w:r>
      <w:r w:rsidRPr="00DC1417">
        <w:rPr>
          <w:rFonts w:ascii="Garamond" w:hAnsi="Garamond" w:cs="Arial"/>
          <w:b/>
          <w:bCs/>
          <w:sz w:val="20"/>
          <w:szCs w:val="20"/>
        </w:rPr>
        <w:t xml:space="preserve">na której udostępniane będą zmiany i wyjaśnienia treści SWZ oraz inne dokumenty zamówienia bezpośrednio związane z postępowaniem o udzielenie zamówienia : </w:t>
      </w:r>
      <w:r w:rsidRPr="00DC1417">
        <w:rPr>
          <w:rFonts w:ascii="Garamond" w:hAnsi="Garamond"/>
          <w:sz w:val="20"/>
          <w:szCs w:val="20"/>
        </w:rPr>
        <w:t>https://ezamowienia.gov.pl/</w:t>
      </w:r>
      <w:r w:rsidRPr="00DC1417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Pr="00DC1417">
        <w:rPr>
          <w:rFonts w:ascii="Garamond" w:hAnsi="Garamond" w:cs="Garamond"/>
          <w:sz w:val="20"/>
          <w:szCs w:val="20"/>
        </w:rPr>
        <w:t xml:space="preserve"> https://5wszk.com.pl/zamowienia</w:t>
      </w:r>
    </w:p>
    <w:p w14:paraId="483EE030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>TRYB POSTĘPOWANIA O UDZIELENIA ZAMÓWIENIA PUBLICZNEGO :</w:t>
      </w:r>
    </w:p>
    <w:p w14:paraId="2F2B6116" w14:textId="574598C4" w:rsidR="009B4FE0" w:rsidRPr="00DC1417" w:rsidRDefault="009B4FE0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Postępowanie o udzielenie zamówienia publicznego prowadzone jest na podstawie </w:t>
      </w:r>
      <w:r w:rsidRPr="00DC1417">
        <w:rPr>
          <w:rFonts w:ascii="Garamond" w:hAnsi="Garamond" w:cs="Garamond"/>
          <w:b/>
          <w:sz w:val="20"/>
          <w:szCs w:val="20"/>
        </w:rPr>
        <w:t xml:space="preserve">art. 275 pkt. 1 w trybie podstawowym bez negocjacji, </w:t>
      </w:r>
      <w:r w:rsidRPr="00DC1417">
        <w:rPr>
          <w:rFonts w:ascii="Garamond" w:hAnsi="Garamond" w:cs="Garamond"/>
          <w:sz w:val="20"/>
          <w:szCs w:val="20"/>
        </w:rPr>
        <w:t>na podstawie ustawy z dnia 11 września 2019 r. -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Prawo zamówień publicznych</w:t>
      </w:r>
      <w:r w:rsidRPr="00DC1417">
        <w:rPr>
          <w:rFonts w:ascii="Garamond" w:hAnsi="Garamond"/>
          <w:sz w:val="20"/>
          <w:szCs w:val="20"/>
        </w:rPr>
        <w:t xml:space="preserve"> </w:t>
      </w:r>
      <w:r w:rsidR="00E20F3D" w:rsidRPr="00DC1417">
        <w:rPr>
          <w:rFonts w:ascii="Garamond" w:hAnsi="Garamond" w:cs="Garamond"/>
          <w:sz w:val="20"/>
          <w:szCs w:val="20"/>
        </w:rPr>
        <w:t>(</w:t>
      </w:r>
      <w:r w:rsidR="00E20F3D" w:rsidRPr="00DC1417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="00E20F3D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zwanej dalej „Ustawą PZP” lub „PZP” poniżej progów unijnych</w:t>
      </w:r>
      <w:r w:rsidRPr="00DC1417">
        <w:rPr>
          <w:rFonts w:ascii="Garamond" w:hAnsi="Garamond" w:cs="Garamond"/>
          <w:sz w:val="20"/>
          <w:szCs w:val="20"/>
        </w:rPr>
        <w:t>.</w:t>
      </w:r>
    </w:p>
    <w:p w14:paraId="3C05048D" w14:textId="3B563EE5" w:rsidR="0064293C" w:rsidRPr="00DC1417" w:rsidRDefault="0064293C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Stosowanie do dyspozycji art. 257 pkt 1 </w:t>
      </w:r>
      <w:proofErr w:type="spellStart"/>
      <w:r w:rsidRPr="00DC1417">
        <w:rPr>
          <w:rFonts w:ascii="Garamond" w:hAnsi="Garamond" w:cs="Arial"/>
          <w:sz w:val="20"/>
          <w:szCs w:val="20"/>
        </w:rPr>
        <w:t>Pzp</w:t>
      </w:r>
      <w:proofErr w:type="spellEnd"/>
      <w:r w:rsidRPr="00DC1417">
        <w:rPr>
          <w:rFonts w:ascii="Garamond" w:hAnsi="Garamond" w:cs="Arial"/>
          <w:sz w:val="20"/>
          <w:szCs w:val="20"/>
        </w:rPr>
        <w:t>, Zamawiający zastrzega sobie prawo do unieważnienia postępowania o udzielenie zamówienia, jeżeli środki publiczne, które zamawiający zamierzał przeznaczyć na sfinansowanie całości lub części zamówienia, nie zostały mu przyznane</w:t>
      </w:r>
      <w:r w:rsidR="002D0016" w:rsidRPr="00DC1417">
        <w:rPr>
          <w:rFonts w:ascii="Garamond" w:hAnsi="Garamond" w:cs="Arial"/>
          <w:sz w:val="20"/>
          <w:szCs w:val="20"/>
        </w:rPr>
        <w:t>.</w:t>
      </w:r>
    </w:p>
    <w:p w14:paraId="2E38660E" w14:textId="7DA848FD" w:rsidR="009B4FE0" w:rsidRDefault="009B4FE0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 sprawach, które nie zostały uregulowane w niniejszej SWZ, mają zastosowanie przepisy ustawy PZP i akty wykonawcze do ustawy.</w:t>
      </w:r>
    </w:p>
    <w:p w14:paraId="5F3305CA" w14:textId="3BFB6D14" w:rsidR="00F706CA" w:rsidRPr="00DC1417" w:rsidRDefault="00F706CA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Zamówienie jest współfinansowane z dotacji Urzędu Marszałkowskiego Województwa Małopolskiego.</w:t>
      </w:r>
    </w:p>
    <w:p w14:paraId="44AFF17D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INFORMACJA CO DO MOŻLIWOŚCI SKŁADANIA OFERT CZĘŚCIOWYCH</w:t>
      </w:r>
    </w:p>
    <w:p w14:paraId="2E269C91" w14:textId="0AA15AE5" w:rsidR="00AF4D5F" w:rsidRPr="00DC1417" w:rsidRDefault="00C10EB7" w:rsidP="00DC1417">
      <w:pPr>
        <w:numPr>
          <w:ilvl w:val="1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  <w:lang w:eastAsia="pl-PL"/>
        </w:rPr>
        <w:t>Zamawiający przewiduje możliwoś</w:t>
      </w:r>
      <w:r w:rsidR="00AF4D5F" w:rsidRPr="00DC1417">
        <w:rPr>
          <w:rFonts w:ascii="Garamond" w:hAnsi="Garamond"/>
          <w:sz w:val="20"/>
          <w:szCs w:val="20"/>
          <w:lang w:eastAsia="pl-PL"/>
        </w:rPr>
        <w:t>ci</w:t>
      </w:r>
      <w:r w:rsidRPr="00DC1417">
        <w:rPr>
          <w:rFonts w:ascii="Garamond" w:hAnsi="Garamond"/>
          <w:sz w:val="20"/>
          <w:szCs w:val="20"/>
          <w:lang w:eastAsia="pl-PL"/>
        </w:rPr>
        <w:t xml:space="preserve"> składania ofert częściowych</w:t>
      </w:r>
      <w:r w:rsidR="0014251E" w:rsidRPr="00DC1417">
        <w:rPr>
          <w:rFonts w:ascii="Garamond" w:hAnsi="Garamond"/>
          <w:sz w:val="20"/>
          <w:szCs w:val="20"/>
          <w:lang w:eastAsia="pl-PL"/>
        </w:rPr>
        <w:t xml:space="preserve"> w podziale na pakiety określone w załączniku nr 1 do SWZ</w:t>
      </w:r>
      <w:r w:rsidR="00AF4D5F" w:rsidRPr="00DC1417">
        <w:rPr>
          <w:rFonts w:ascii="Garamond" w:hAnsi="Garamond"/>
          <w:sz w:val="20"/>
          <w:szCs w:val="20"/>
          <w:lang w:eastAsia="pl-PL"/>
        </w:rPr>
        <w:t xml:space="preserve">. </w:t>
      </w:r>
    </w:p>
    <w:p w14:paraId="49DE0A7B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>OPIS PRZEDMIOTU O UDZIELENIU ZAMÓWIENIA PUBLICZNEGO :</w:t>
      </w:r>
    </w:p>
    <w:p w14:paraId="467D5AD2" w14:textId="64DF3C3C" w:rsidR="00C10EB7" w:rsidRPr="00BB0B3F" w:rsidRDefault="00C10EB7" w:rsidP="00BB0B3F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BB0B3F">
        <w:rPr>
          <w:rFonts w:ascii="Garamond" w:hAnsi="Garamond" w:cs="Garamond"/>
          <w:sz w:val="20"/>
          <w:szCs w:val="20"/>
        </w:rPr>
        <w:t xml:space="preserve">Przedmiotem zamówienia jest </w:t>
      </w:r>
      <w:r w:rsidR="00BB0B3F" w:rsidRPr="00BB0B3F">
        <w:rPr>
          <w:rFonts w:ascii="Garamond" w:hAnsi="Garamond"/>
          <w:sz w:val="20"/>
          <w:szCs w:val="20"/>
        </w:rPr>
        <w:t xml:space="preserve">dostawa </w:t>
      </w:r>
      <w:r w:rsidR="00BB0B3F" w:rsidRPr="00BB0B3F">
        <w:rPr>
          <w:rFonts w:ascii="Garamond" w:hAnsi="Garamond"/>
          <w:color w:val="000000" w:themeColor="text1"/>
          <w:sz w:val="20"/>
          <w:szCs w:val="20"/>
        </w:rPr>
        <w:t xml:space="preserve">urządzeń serwerowych na potrzeby 5 WSZK w Krakowie </w:t>
      </w:r>
      <w:r w:rsidRPr="00BB0B3F">
        <w:rPr>
          <w:rFonts w:ascii="Garamond" w:hAnsi="Garamond" w:cs="Garamond"/>
          <w:sz w:val="20"/>
          <w:szCs w:val="20"/>
        </w:rPr>
        <w:t>na zasadach i ilościach określonych w SWZ i w Załączniku nr 1 do</w:t>
      </w:r>
      <w:r w:rsidRPr="00BB0B3F">
        <w:rPr>
          <w:rFonts w:ascii="Garamond" w:eastAsia="Garamond" w:hAnsi="Garamond" w:cs="Garamond"/>
          <w:sz w:val="20"/>
          <w:szCs w:val="20"/>
        </w:rPr>
        <w:t xml:space="preserve"> SWZ.  </w:t>
      </w:r>
    </w:p>
    <w:p w14:paraId="5211F777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Za równoważne do wyspecyfikowanego rozwiązania Zamawiający uzna rozwiązanie o tym samym przeznaczeniu, cechach technicznych, jakościowych i funkcjonalnych odpowiadających cechom technicznym, jakościowym i funkcjonalnym wskazanych w opisie przedmiotu zamówienia, lub lepszych, oznaczonych innym znakiem towarowym, patentem lub pochodzeniem. </w:t>
      </w:r>
    </w:p>
    <w:p w14:paraId="164F6D85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Rozwiązanie równoważne musi pozwalać na zrealizowanie zakładanego przez Zamawiającego celu poprzez parametry wydajnościowe i funkcjonalne, mające wpływ na skuteczność działania, takie same lub lepsze od wskazanych wymagań minimalnych. </w:t>
      </w:r>
    </w:p>
    <w:p w14:paraId="00294044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lastRenderedPageBreak/>
        <w:t xml:space="preserve">Użycie w opisie przedmiotu zamówienia nazw rozwiązań, materiałów i urządzeń służy ustaleniu minimalnego standardu wykonania i określenia właściwości i wymogów technicznych założonych w dokumentacji technicznej dla projektowanych rozwiązań. </w:t>
      </w:r>
    </w:p>
    <w:p w14:paraId="499325F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Brak określenia „minimum” oznacza wymaganie na poziomie minimalnym, a Wykonawca może zaoferować rozwiązanie o lepszych parametrach</w:t>
      </w:r>
    </w:p>
    <w:p w14:paraId="2D24C748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Wykonawca zobligowany jest do wykazania, że oferowane rozwiązania równoważne spełnią zakładane wymagania minimalne. </w:t>
      </w:r>
    </w:p>
    <w:p w14:paraId="7A05B835" w14:textId="0E2B609F" w:rsidR="00B92F81" w:rsidRPr="00B92F81" w:rsidRDefault="00B92F81" w:rsidP="00B92F81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color w:val="C00000"/>
          <w:sz w:val="20"/>
          <w:szCs w:val="20"/>
        </w:rPr>
      </w:pPr>
      <w:r w:rsidRPr="00B92F81">
        <w:rPr>
          <w:rFonts w:ascii="Garamond" w:hAnsi="Garamond"/>
          <w:color w:val="C00000"/>
          <w:sz w:val="20"/>
          <w:szCs w:val="20"/>
          <w:lang w:eastAsia="pl-PL"/>
        </w:rPr>
        <w:t>W przypadku oferowania rozwiązania równoważnego, Wykonawca jest zobowiązany do załączenia do oferty:- pełnej specyfikacji technicznej oferowanego urządzenia,- raportu z testu wydajnościowego (SPC</w:t>
      </w:r>
      <w:r w:rsidRPr="00B92F81">
        <w:rPr>
          <w:rFonts w:ascii="Garamond" w:hAnsi="Garamond"/>
          <w:color w:val="C00000"/>
          <w:sz w:val="20"/>
          <w:szCs w:val="20"/>
          <w:lang w:eastAsia="pl-PL"/>
        </w:rPr>
        <w:noBreakHyphen/>
        <w:t>1 lub równoważny),</w:t>
      </w:r>
      <w:r w:rsidRPr="00B92F81">
        <w:rPr>
          <w:rFonts w:ascii="Garamond" w:hAnsi="Garamond"/>
          <w:color w:val="C00000"/>
          <w:sz w:val="20"/>
          <w:szCs w:val="20"/>
          <w:lang w:eastAsia="pl-PL"/>
        </w:rPr>
        <w:t xml:space="preserve"> </w:t>
      </w:r>
      <w:r w:rsidRPr="00B92F81">
        <w:rPr>
          <w:rFonts w:ascii="Garamond" w:hAnsi="Garamond"/>
          <w:color w:val="C00000"/>
          <w:sz w:val="20"/>
          <w:szCs w:val="20"/>
          <w:lang w:eastAsia="pl-PL"/>
        </w:rPr>
        <w:t>- dokumentów potwierdzających spełnienie wszystkich parametrów funkcjonalnych i</w:t>
      </w:r>
      <w:r w:rsidRPr="00B92F81">
        <w:rPr>
          <w:rFonts w:ascii="Garamond" w:hAnsi="Garamond"/>
          <w:color w:val="C00000"/>
          <w:sz w:val="20"/>
          <w:szCs w:val="20"/>
          <w:lang w:eastAsia="pl-PL"/>
        </w:rPr>
        <w:t xml:space="preserve"> </w:t>
      </w:r>
      <w:r w:rsidRPr="00B92F81">
        <w:rPr>
          <w:rFonts w:ascii="Garamond" w:hAnsi="Garamond"/>
          <w:color w:val="C00000"/>
          <w:sz w:val="20"/>
          <w:szCs w:val="20"/>
          <w:lang w:eastAsia="pl-PL"/>
        </w:rPr>
        <w:t>technicznych.</w:t>
      </w:r>
    </w:p>
    <w:p w14:paraId="058A4C8A" w14:textId="04B0F4D0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W celu zachowania zasad neutralności technologicznej i konkurencyjności dopuszcza się rozwiązania równoważne do wyspecyfikowanych, przy czym za rozwiązanie równoważne uważa się takie rozwiązanie, które pod względem technologii, wydajności i funkcjonalności nie odbiega lub jest lepsze od technologii funkcjonalności i wydajności wyszczególnionych w rozwiązaniu wyspecyfikowanym. </w:t>
      </w:r>
    </w:p>
    <w:p w14:paraId="25A6F61E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Nie podlegają porównaniu cechy rozwiązania właściwe wyłącznie dla rozwiązania wyspecyfikowanego, takie jak: zastrzeżone patenty, własnościowe rozwiązania technologiczne, własnościowe protokoły itp., a jedynie te, które stanowią o istocie całości zakładanych rozwiązań technologicznych i posiadają odniesienie w rozwiązaniu równoważnym. W związku z tym, Wykonawca może zaproponować rozwiązania, które realizują takie same funkcjonalności wyspecyfikowane przez Zamawiającego w inny, niż podany sposób. </w:t>
      </w:r>
    </w:p>
    <w:p w14:paraId="113CA848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Przez bardzo zbliżoną (podobną) wartość użytkową rozumie się podobne, z dopuszczeniem nieznacznych różnic nie wpływających w żadnym stopniu na całokształt rozwiązania, zachowanie oraz realizowanie podobnych funkcjonalności w danych warunkach, dla których to warunków rozwiązania te są dedykowane. </w:t>
      </w:r>
    </w:p>
    <w:p w14:paraId="5F107B4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pl-PL"/>
        </w:rPr>
        <w:t>Dodatkowo, wszędzie tam, gdzie zostało wskazane pochodzenie (marka, znak towarowy, producent, dostawca itp.) materiałów lub normy, aprobaty, specyfikacje i systemy, o których mowa w ustawie Prawo Zamówień Publicznych (zwana dalej ustawą), Zamawiający dopuszcza oferowanie sprzętu lub rozwiązań równoważnych pod warunkiem, że zapewnią uzyskanie parametrów technicznych takich samych lub lepszych niż wymagane przez Zamawiającego w dokumentacji przetargowej. Zamawiający dopuszcza oferowanie materiałów lub urządzeń równoważnych. Materiały lub urządzenia pochodzące od konkretnych producentów określają minimalne parametry jakościowe i cechy użytkowe, a także jakościowe (m.in.: wymiary, skład, zastosowany materiał, kolor, odcień, przeznaczenie materiałów i urządzeń, estetyka itp.) jakim muszą odpowiadać materiały lub urządzenia oferowane przez Wykonawcę, aby zostały spełnione wymagania stawiane przez Zamawiającego. Operowanie przykładowymi nazwami producenta ma jedynie na celu doprecyzowanie poziomu oczekiwań Zamawiającego w stosunku do określonego rozwiązania. Posługiwanie się nazwami producentów / produktów ma wyłącznie charakter przykładowy. Zamawiający, wskazując oznaczenie konkretnego producenta (dostawcy), konkretny produkt lub materiały przy opisie przedmiotu zamówienia, dopuszcza jednocześnie produkty równoważne o parametrach jakościowych i cechach użytkowych co najmniej na poziomie parametrów wskazanego produktu, uznając tym samym każdy produkt o wskazanych lub lepszych parametrach.</w:t>
      </w:r>
    </w:p>
    <w:p w14:paraId="1656BB60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 sytuacjach, kiedy Zamawiający opisuje przedmiot zamówienia poprzez odniesienie się do norm, europejskich ocen technicznych, aprobat, specyfikacji technicznych i systemów o</w:t>
      </w:r>
      <w:r w:rsidRPr="00DC1417">
        <w:rPr>
          <w:rFonts w:ascii="Garamond" w:eastAsia="Calibri" w:hAnsi="Garamond" w:cs="Calibri"/>
          <w:kern w:val="0"/>
          <w:sz w:val="20"/>
          <w:szCs w:val="20"/>
          <w:lang w:eastAsia="pl-PL"/>
        </w:rPr>
        <w:t xml:space="preserve">dniesienia dopuszcza rozwiązania równoważne opisywanym. </w:t>
      </w:r>
    </w:p>
    <w:p w14:paraId="0F492BC9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możliwości zawarcia umowy ramowej.</w:t>
      </w:r>
    </w:p>
    <w:p w14:paraId="05217D0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dopuszcza składania ofert wariantowych.</w:t>
      </w:r>
    </w:p>
    <w:p w14:paraId="70C692E4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Zamawiający nie przewiduje się udzielenie zamówień, o których mowa w art. 214 ust. 1 pkt 7 i 8 </w:t>
      </w:r>
      <w:proofErr w:type="spellStart"/>
      <w:r w:rsidRPr="00DC1417">
        <w:rPr>
          <w:rFonts w:ascii="Garamond" w:hAnsi="Garamond"/>
          <w:sz w:val="20"/>
          <w:szCs w:val="20"/>
        </w:rPr>
        <w:t>Pzp</w:t>
      </w:r>
      <w:proofErr w:type="spellEnd"/>
      <w:r w:rsidRPr="00DC1417">
        <w:rPr>
          <w:rFonts w:ascii="Garamond" w:hAnsi="Garamond"/>
          <w:sz w:val="20"/>
          <w:szCs w:val="20"/>
        </w:rPr>
        <w:t>.</w:t>
      </w:r>
    </w:p>
    <w:p w14:paraId="0CFE1FC1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dopuszcza do rozliczeń w walutach obcych.</w:t>
      </w:r>
    </w:p>
    <w:p w14:paraId="0C14EA63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aukcji elektronicznej.</w:t>
      </w:r>
    </w:p>
    <w:p w14:paraId="19707F15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zwrotu kosztów udziału w postępowaniu.</w:t>
      </w:r>
    </w:p>
    <w:p w14:paraId="0BC7F511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zastrzega obowiązku osobistego wykonania przez wykonawcę kluczowych zadań. Zamawiający wymaga wskazania przez wykonawcę zadań, których wykonanie zamierza powierzyć podwykonawcom, i podania firm podwykonawców (załącznik nr 1 do SWZ).</w:t>
      </w:r>
      <w:r w:rsidRPr="00DC1417">
        <w:rPr>
          <w:rFonts w:ascii="Garamond" w:hAnsi="Garamond" w:cs="Arial"/>
          <w:sz w:val="20"/>
          <w:szCs w:val="20"/>
        </w:rPr>
        <w:t xml:space="preserve"> Zamawiający nie będzie badał, czy wobec podwykonawcy niebędącego podmiotem udostępniającym zasoby zachodzą podstawy wykluczenia, o których mowa w art.108 i art.109 </w:t>
      </w:r>
      <w:proofErr w:type="spellStart"/>
      <w:r w:rsidRPr="00DC1417">
        <w:rPr>
          <w:rFonts w:ascii="Garamond" w:hAnsi="Garamond" w:cs="Arial"/>
          <w:sz w:val="20"/>
          <w:szCs w:val="20"/>
        </w:rPr>
        <w:t>Pzp</w:t>
      </w:r>
      <w:proofErr w:type="spellEnd"/>
      <w:r w:rsidRPr="00DC1417">
        <w:rPr>
          <w:rFonts w:ascii="Garamond" w:hAnsi="Garamond" w:cs="Arial"/>
          <w:sz w:val="20"/>
          <w:szCs w:val="20"/>
        </w:rPr>
        <w:t>.</w:t>
      </w:r>
    </w:p>
    <w:p w14:paraId="111135A4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przewiduje wymagań, o których mowa w art. 95 oraz art. 96 ust. 2 pkt 2 ustawy.</w:t>
      </w:r>
    </w:p>
    <w:p w14:paraId="5C438B59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  <w:lang w:eastAsia="pl-PL"/>
        </w:rPr>
        <w:lastRenderedPageBreak/>
        <w:t xml:space="preserve">Zamawiający nie przewiduje przeprowadzenia </w:t>
      </w:r>
      <w:r w:rsidRPr="00DC1417">
        <w:rPr>
          <w:rFonts w:ascii="Garamond" w:hAnsi="Garamond"/>
          <w:bCs/>
          <w:sz w:val="20"/>
          <w:szCs w:val="20"/>
        </w:rPr>
        <w:t>wizji lokalnej lub sprawdzenia przez niego dokumentów niezbędnych do realizacji zamówienia, o których mowa w art. 131 ust. 2 ustawy</w:t>
      </w:r>
      <w:r w:rsidRPr="00DC1417">
        <w:rPr>
          <w:rFonts w:ascii="Garamond" w:hAnsi="Garamond"/>
          <w:sz w:val="20"/>
          <w:szCs w:val="20"/>
          <w:lang w:eastAsia="pl-PL"/>
        </w:rPr>
        <w:t>.</w:t>
      </w:r>
    </w:p>
    <w:p w14:paraId="2645CD12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wymaga złożenia ofert w postaci katalogów elektronicznych lub dołączenia katalogów elektronicznych do oferty.</w:t>
      </w:r>
    </w:p>
    <w:p w14:paraId="5ED8E90E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39E55B84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sz w:val="20"/>
          <w:szCs w:val="20"/>
        </w:rPr>
        <w:t>INFORMACJA O ZASTOSOWANIU PROCEDURY Z ART. 274 UST. 1 PZP i PROCEDURY Z ART. 275 PKT 2 PZP.</w:t>
      </w:r>
    </w:p>
    <w:p w14:paraId="2EF4A076" w14:textId="59F88730" w:rsidR="009B4FE0" w:rsidRPr="00DC1417" w:rsidRDefault="009B4FE0" w:rsidP="00DC1417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>Zamawiający informuje że stosownie do przepisu 274 UST. 1 PZP, zastosuje procedurę przewidzianą w tym przepisie ,,</w:t>
      </w:r>
      <w:r w:rsidRPr="00DC1417">
        <w:rPr>
          <w:rFonts w:ascii="Garamond" w:hAnsi="Garamond" w:cs="Arial"/>
          <w:sz w:val="20"/>
          <w:szCs w:val="20"/>
        </w:rPr>
        <w:t xml:space="preserve"> Zamawiający wzywa wykonawcę, którego oferta została najwyżej oceniona, do złożenia w</w:t>
      </w:r>
      <w:r w:rsidR="002E484F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wyznaczonym terminie, nie krótszym niż 5 dni od dnia wezwania, podmiotowych środków dowodowych, jeżeli wymagał ich złożenia w ogłoszeniu o zamówieniu lub dokumentach zamówienia, aktualnych na dzień składania, chyba że zamawiający jest w posiadaniu lub ma dostęp do tych podmiotowych środków dowodowych</w:t>
      </w:r>
      <w:r w:rsidRPr="00DC1417">
        <w:rPr>
          <w:rFonts w:ascii="Garamond" w:hAnsi="Garamond" w:cs="Garamond"/>
          <w:sz w:val="20"/>
          <w:szCs w:val="20"/>
        </w:rPr>
        <w:t>.”</w:t>
      </w:r>
    </w:p>
    <w:p w14:paraId="79BC899C" w14:textId="77777777" w:rsidR="009B4FE0" w:rsidRPr="00DC1417" w:rsidRDefault="009B4FE0" w:rsidP="00DC1417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możliwości negocjowania treść ofert w celu ich ulepszenia.</w:t>
      </w:r>
    </w:p>
    <w:p w14:paraId="50F80F18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sz w:val="20"/>
          <w:szCs w:val="20"/>
        </w:rPr>
        <w:t xml:space="preserve">INFORMACJA CO DO PRAWA OPCJI ORAZ </w:t>
      </w:r>
      <w:r w:rsidRPr="00DC1417">
        <w:rPr>
          <w:rFonts w:ascii="Garamond" w:hAnsi="Garamond" w:cs="Garamond"/>
          <w:b/>
          <w:bCs/>
          <w:sz w:val="20"/>
          <w:szCs w:val="20"/>
        </w:rPr>
        <w:t>OZNACZENIE PRZEDMIOTU ZAMÓWIENIA WEDŁUG KODU WSPÓLNEGO SŁOWNIKA ZAMÓWIEŃ</w:t>
      </w:r>
    </w:p>
    <w:p w14:paraId="72896694" w14:textId="77777777" w:rsidR="005104B0" w:rsidRPr="00104F5F" w:rsidRDefault="009B4FE0" w:rsidP="00DC1417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104F5F">
        <w:rPr>
          <w:rFonts w:ascii="Garamond" w:eastAsia="Garamond" w:hAnsi="Garamond" w:cs="Garamond"/>
          <w:bCs/>
          <w:sz w:val="20"/>
          <w:szCs w:val="20"/>
        </w:rPr>
        <w:t xml:space="preserve">7.1        </w:t>
      </w:r>
      <w:r w:rsidR="00C10EB7" w:rsidRPr="00104F5F">
        <w:rPr>
          <w:rFonts w:ascii="Garamond" w:eastAsia="Garamond" w:hAnsi="Garamond" w:cs="Garamond"/>
          <w:sz w:val="20"/>
          <w:szCs w:val="20"/>
        </w:rPr>
        <w:t xml:space="preserve">Zgodnie z prawem opcji: nie dotyczy, </w:t>
      </w:r>
    </w:p>
    <w:p w14:paraId="47338949" w14:textId="1DFCEB67" w:rsidR="00104F5F" w:rsidRPr="00104F5F" w:rsidRDefault="005104B0" w:rsidP="00DC1417">
      <w:p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104F5F">
        <w:rPr>
          <w:rFonts w:ascii="Garamond" w:eastAsia="Garamond" w:hAnsi="Garamond" w:cs="Garamond"/>
          <w:sz w:val="20"/>
          <w:szCs w:val="20"/>
        </w:rPr>
        <w:t xml:space="preserve">7.2       kod CPV </w:t>
      </w:r>
      <w:r w:rsidR="00104F5F" w:rsidRPr="00104F5F">
        <w:rPr>
          <w:rFonts w:ascii="Garamond" w:hAnsi="Garamond"/>
          <w:color w:val="000000" w:themeColor="text1"/>
          <w:sz w:val="20"/>
          <w:szCs w:val="20"/>
        </w:rPr>
        <w:t>30233000-1</w:t>
      </w:r>
      <w:r w:rsidR="00104F5F" w:rsidRPr="00104F5F">
        <w:rPr>
          <w:rFonts w:ascii="Garamond" w:hAnsi="Garamond"/>
          <w:sz w:val="20"/>
          <w:szCs w:val="20"/>
        </w:rPr>
        <w:t xml:space="preserve"> </w:t>
      </w:r>
      <w:r w:rsidR="00104F5F" w:rsidRPr="00104F5F">
        <w:rPr>
          <w:rFonts w:ascii="Garamond" w:hAnsi="Garamond"/>
          <w:b/>
          <w:bCs/>
          <w:kern w:val="36"/>
          <w:sz w:val="20"/>
          <w:szCs w:val="20"/>
          <w:lang w:eastAsia="pl-PL"/>
        </w:rPr>
        <w:t xml:space="preserve">Urządzenia do przechowywania i odczytu danych, </w:t>
      </w:r>
      <w:r w:rsidR="00104F5F" w:rsidRPr="00104F5F">
        <w:rPr>
          <w:rFonts w:ascii="Garamond" w:hAnsi="Garamond"/>
          <w:color w:val="000000" w:themeColor="text1"/>
          <w:sz w:val="20"/>
          <w:szCs w:val="20"/>
        </w:rPr>
        <w:t>48820000-2 Serwery</w:t>
      </w:r>
    </w:p>
    <w:p w14:paraId="73EE1416" w14:textId="315239D1" w:rsidR="007A6CE9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C1417">
        <w:rPr>
          <w:rFonts w:ascii="Garamond" w:eastAsia="Garamond" w:hAnsi="Garamond"/>
          <w:b/>
          <w:bCs/>
          <w:sz w:val="20"/>
          <w:szCs w:val="20"/>
        </w:rPr>
        <w:t>TERMIN WYKONANIA ZAMÓWIENIA PUBLICZNEGO :</w:t>
      </w:r>
      <w:r w:rsidR="006E01EC"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="002E484F" w:rsidRPr="00DC1417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104F5F">
        <w:rPr>
          <w:rFonts w:ascii="Garamond" w:eastAsia="Garamond" w:hAnsi="Garamond" w:cs="Garamond"/>
          <w:sz w:val="20"/>
          <w:szCs w:val="20"/>
        </w:rPr>
        <w:t>4</w:t>
      </w:r>
      <w:r w:rsidR="0014251E" w:rsidRPr="00DC1417">
        <w:rPr>
          <w:rFonts w:ascii="Garamond" w:eastAsia="Garamond" w:hAnsi="Garamond" w:cs="Garamond"/>
          <w:sz w:val="20"/>
          <w:szCs w:val="20"/>
        </w:rPr>
        <w:t xml:space="preserve"> tygodni</w:t>
      </w:r>
      <w:r w:rsidR="00E20F3D" w:rsidRPr="00DC1417">
        <w:rPr>
          <w:rFonts w:ascii="Garamond" w:eastAsia="Garamond" w:hAnsi="Garamond" w:cs="Garamond"/>
          <w:sz w:val="20"/>
          <w:szCs w:val="20"/>
        </w:rPr>
        <w:t xml:space="preserve"> </w:t>
      </w:r>
      <w:r w:rsidR="0014251E" w:rsidRPr="00DC1417">
        <w:rPr>
          <w:rFonts w:ascii="Garamond" w:eastAsia="Garamond" w:hAnsi="Garamond" w:cs="Garamond"/>
          <w:sz w:val="20"/>
          <w:szCs w:val="20"/>
        </w:rPr>
        <w:t xml:space="preserve">od dnia podpisania umowy. </w:t>
      </w:r>
    </w:p>
    <w:p w14:paraId="6274EA99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WARUNKÓW UDZIAŁU W POSTĘPOWANIU ORAZ SPOSOBU OCENY ICH SPEŁNIENIA</w:t>
      </w:r>
    </w:p>
    <w:p w14:paraId="3A58E931" w14:textId="77777777" w:rsidR="009B4FE0" w:rsidRPr="00DC1417" w:rsidRDefault="009B4FE0" w:rsidP="00DC1417">
      <w:pPr>
        <w:widowControl w:val="0"/>
        <w:numPr>
          <w:ilvl w:val="1"/>
          <w:numId w:val="86"/>
        </w:numPr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 zamówienie mogą ubiegać się Wykonawcy, którzy nie podlegają wykluczeniu z postępowania w okolicznościach, </w:t>
      </w:r>
      <w:r w:rsidRPr="00DC1417">
        <w:rPr>
          <w:rFonts w:ascii="Garamond" w:hAnsi="Garamond" w:cs="Garamond"/>
          <w:sz w:val="20"/>
          <w:szCs w:val="20"/>
        </w:rPr>
        <w:br/>
        <w:t xml:space="preserve">o których mowa w art. 108 ust. 1 pkt 1-6 ustawy Prawo zamówień publicznych </w:t>
      </w:r>
      <w:r w:rsidRPr="00DC1417">
        <w:rPr>
          <w:rFonts w:ascii="Garamond" w:hAnsi="Garamond"/>
          <w:sz w:val="20"/>
          <w:szCs w:val="20"/>
        </w:rPr>
        <w:t xml:space="preserve">oraz w </w:t>
      </w:r>
      <w:r w:rsidRPr="00DC1417">
        <w:rPr>
          <w:rFonts w:ascii="Garamond" w:hAnsi="Garamond" w:cs="Arial"/>
          <w:bCs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oraz spełniają (o ile zostały określone) warunki udziału w postępowaniu określone przez Zamawiającego w Ogłoszeniu o zamówieniu i SWZ.</w:t>
      </w:r>
    </w:p>
    <w:p w14:paraId="7FF6CF12" w14:textId="77777777" w:rsidR="009B4FE0" w:rsidRPr="00DC1417" w:rsidRDefault="009B4FE0" w:rsidP="00DC1417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przewiduje fakultatywnych podstaw wykluczenia wskazanych w ustawie Prawo zamówień publicznych.</w:t>
      </w:r>
    </w:p>
    <w:p w14:paraId="3A72D050" w14:textId="77777777" w:rsidR="009B4FE0" w:rsidRPr="00DC1417" w:rsidRDefault="009B4FE0" w:rsidP="00DC1417">
      <w:pPr>
        <w:widowControl w:val="0"/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 udzielenie zamówienia mogą ubiegać się Wykonawcy, którzy spełniają warunki dotyczące:</w:t>
      </w:r>
    </w:p>
    <w:p w14:paraId="61AE60C1" w14:textId="77777777" w:rsidR="009B4FE0" w:rsidRPr="00DC1417" w:rsidRDefault="009B4FE0" w:rsidP="00DC1417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C1417">
        <w:rPr>
          <w:rFonts w:ascii="Garamond" w:hAnsi="Garamond" w:cs="Arial"/>
          <w:b/>
          <w:bCs/>
          <w:sz w:val="20"/>
          <w:szCs w:val="20"/>
        </w:rPr>
        <w:t>zdolności do występowania w obrocie gospodarczym;</w:t>
      </w:r>
    </w:p>
    <w:p w14:paraId="79C2C831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4086F836" w14:textId="77777777" w:rsidR="009B4FE0" w:rsidRPr="00DC1417" w:rsidRDefault="009B4FE0" w:rsidP="00DC1417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Arial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DC1417">
        <w:rPr>
          <w:rFonts w:ascii="Garamond" w:hAnsi="Garamond" w:cs="Arial"/>
          <w:sz w:val="20"/>
          <w:szCs w:val="20"/>
        </w:rPr>
        <w:t>;</w:t>
      </w:r>
    </w:p>
    <w:p w14:paraId="14ED0590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DC1417">
        <w:rPr>
          <w:rFonts w:ascii="Garamond" w:eastAsia="SimSun" w:hAnsi="Garamond" w:cs="Garamond"/>
          <w:sz w:val="20"/>
          <w:szCs w:val="20"/>
        </w:rPr>
        <w:t>Zamawiający nie stawia wymagań w tym zakresie.</w:t>
      </w:r>
    </w:p>
    <w:p w14:paraId="63FB25E6" w14:textId="77777777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DC1417">
        <w:rPr>
          <w:rFonts w:ascii="Garamond" w:hAnsi="Garamond" w:cs="Arial"/>
          <w:b/>
          <w:sz w:val="20"/>
          <w:szCs w:val="20"/>
        </w:rPr>
        <w:t>sytuacji ekonomicznej lub finansowej;</w:t>
      </w:r>
    </w:p>
    <w:p w14:paraId="34E9D86C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Zamawiający </w:t>
      </w:r>
      <w:bookmarkStart w:id="0" w:name="_Hlk64621072"/>
      <w:r w:rsidRPr="00DC1417">
        <w:rPr>
          <w:rFonts w:ascii="Garamond" w:hAnsi="Garamond" w:cs="Garamond"/>
          <w:sz w:val="20"/>
          <w:szCs w:val="20"/>
        </w:rPr>
        <w:t>nie stawia wymagań w tym zakresie.</w:t>
      </w:r>
    </w:p>
    <w:bookmarkEnd w:id="0"/>
    <w:p w14:paraId="0A208858" w14:textId="77777777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DC1417">
        <w:rPr>
          <w:rFonts w:ascii="Garamond" w:hAnsi="Garamond" w:cs="Arial"/>
          <w:b/>
          <w:sz w:val="20"/>
          <w:szCs w:val="20"/>
        </w:rPr>
        <w:t>zdolności technicznej lub zawodowej.</w:t>
      </w:r>
    </w:p>
    <w:p w14:paraId="1D1B5B08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3D800B30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sposobu dokonywania oceny spełniania warunków udziału w postępowaniu oraz braku podstaw wykluczenia:</w:t>
      </w:r>
    </w:p>
    <w:p w14:paraId="7439FCA3" w14:textId="77777777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Ocena spełniania odbywa się dwuetapowo:</w:t>
      </w:r>
    </w:p>
    <w:p w14:paraId="6F9DEF00" w14:textId="77777777" w:rsidR="009B4FE0" w:rsidRPr="00DC1417" w:rsidRDefault="009B4FE0" w:rsidP="00DC1417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>Etap I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- Ocena wstępna, której poddawani są wszyscy Wykonawcy odbędzie się na podstawie informacji zawartych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br/>
      </w:r>
      <w:r w:rsidRPr="00DC1417">
        <w:rPr>
          <w:rFonts w:ascii="Garamond" w:hAnsi="Garamond" w:cs="Garamond"/>
          <w:sz w:val="20"/>
          <w:szCs w:val="20"/>
        </w:rPr>
        <w:t xml:space="preserve">w Oświadczeniach o spełnianiu warunków udziału i nie podleganiu wykluczeniu z postępowania, stanowiących </w:t>
      </w: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>Załącznik nr 3 do SWZ</w:t>
      </w:r>
    </w:p>
    <w:p w14:paraId="18E6C186" w14:textId="77777777" w:rsidR="009B4FE0" w:rsidRPr="00DC1417" w:rsidRDefault="009B4FE0" w:rsidP="00DC1417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 xml:space="preserve">Etap II - </w:t>
      </w:r>
      <w:r w:rsidRPr="00DC1417">
        <w:rPr>
          <w:rFonts w:ascii="Garamond" w:hAnsi="Garamond" w:cs="Garamond"/>
          <w:sz w:val="20"/>
          <w:szCs w:val="20"/>
        </w:rPr>
        <w:t xml:space="preserve">Ostateczne potwierdzenie spełniania warunków udziału w postępowaniu zostanie dokonane na podstawie złożonych </w:t>
      </w:r>
      <w:r w:rsidRPr="00DC1417">
        <w:rPr>
          <w:rFonts w:ascii="Garamond" w:hAnsi="Garamond"/>
          <w:sz w:val="20"/>
          <w:szCs w:val="20"/>
        </w:rPr>
        <w:t xml:space="preserve">podmiotowych środków dowodowych </w:t>
      </w:r>
      <w:r w:rsidRPr="00DC1417">
        <w:rPr>
          <w:rFonts w:ascii="Garamond" w:hAnsi="Garamond" w:cs="Garamond"/>
          <w:sz w:val="20"/>
          <w:szCs w:val="20"/>
        </w:rPr>
        <w:t>określonych w Rozdziałach 11,12. Ocenie na tym etapie podlegać będzie wyłącznie Wykonawca, którego oferta zostanie oceniona jako najkorzystniejsza, spośród tych, które nie zostaną odrzucone.</w:t>
      </w:r>
    </w:p>
    <w:p w14:paraId="679AE228" w14:textId="11ADB6A9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Jeżeli wykonawca nie złożył oświadczenia, o którym mowa w art. 125 ust.1, podmiotowych środków dowodowych, innych dokumentów lub oświadczeń składanych w postępowaniu lub są one niekompletne lub zawierają błędy, zamawiający </w:t>
      </w:r>
      <w:r w:rsidRPr="00DC1417">
        <w:rPr>
          <w:rFonts w:ascii="Garamond" w:hAnsi="Garamond" w:cs="Arial"/>
          <w:sz w:val="20"/>
          <w:szCs w:val="20"/>
        </w:rPr>
        <w:lastRenderedPageBreak/>
        <w:t>wzywa wykonawcę odpowiednio do ich złożenia, poprawienia lub uzupełnienia w</w:t>
      </w:r>
      <w:r w:rsidR="0014251E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wyznaczonym terminie, chyba że wniosek </w:t>
      </w:r>
      <w:r w:rsidRPr="00DC1417">
        <w:rPr>
          <w:rFonts w:ascii="Garamond" w:hAnsi="Garamond" w:cs="Arial"/>
          <w:sz w:val="20"/>
          <w:szCs w:val="20"/>
        </w:rPr>
        <w:br/>
        <w:t>o dopuszczenie do udziału w</w:t>
      </w:r>
      <w:r w:rsidR="00AF4D5F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postępowaniu albo oferta wykonawcy podlegają odrzuceniu bez względu na ich złożenie, uzupełnienie lub poprawienie lub zachodzą przesłanki unieważnienia postępowania. </w:t>
      </w:r>
    </w:p>
    <w:p w14:paraId="3BE30660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Wykonawca składa podmiotowe środki dowodowe na wezwanie, o którym mowa w zdaniu poprzedzającym, aktualne na dzień ich złożenia. Złożenie, uzupełnienie lub poprawienie oświadczenia, o którym mowa w art. 125 ust.1, lub podmiotowych środków dowodowych nie może służyć potwierdzeniu spełniania kryteriów selekcji. </w:t>
      </w:r>
    </w:p>
    <w:p w14:paraId="0F7875A8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może żądać od wykonawców wyjaśnień dotyczących treści oświadczenia, o którym mowa w art. 125 ust.1, lub złożonych podmiotowych środków dowodowych lub innych dokumentów lub oświadczeń składanych w postępowaniu.</w:t>
      </w:r>
    </w:p>
    <w:p w14:paraId="1B466D46" w14:textId="43CFAC23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Zgodnie z art. 107 ust. 1 </w:t>
      </w:r>
      <w:proofErr w:type="spellStart"/>
      <w:r w:rsidRPr="00DC1417">
        <w:rPr>
          <w:rFonts w:ascii="Garamond" w:hAnsi="Garamond" w:cs="Arial"/>
          <w:sz w:val="20"/>
          <w:szCs w:val="20"/>
        </w:rPr>
        <w:t>Pzp</w:t>
      </w:r>
      <w:proofErr w:type="spellEnd"/>
      <w:r w:rsidRPr="00DC1417">
        <w:rPr>
          <w:rFonts w:ascii="Garamond" w:hAnsi="Garamond" w:cs="Arial"/>
          <w:sz w:val="20"/>
          <w:szCs w:val="20"/>
        </w:rPr>
        <w:t xml:space="preserve">, W przypadku gdy w postanowieniach SWZ, zamawiający żąda złożenia przedmiotowych środków dowodowych, wykonawca składa je wraz z ofertą. </w:t>
      </w:r>
    </w:p>
    <w:p w14:paraId="77DAD597" w14:textId="0DE3F3FC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przewiduje, że jeżeli wykonawca nie złożył przedmiotowych środków dowodowych lub złożone przedmiotowe środki dowodowe są niekompletne, zamawiający wezwie do ich złożenia lub uzupełnienia w wyznaczonym terminie.</w:t>
      </w:r>
      <w:r w:rsidRPr="00DC1417">
        <w:rPr>
          <w:rFonts w:ascii="Garamond" w:hAnsi="Garamond"/>
          <w:sz w:val="20"/>
          <w:szCs w:val="20"/>
        </w:rPr>
        <w:t xml:space="preserve"> Postanowienia w zdaniu poprzedzającym nie stosuje się, </w:t>
      </w:r>
      <w:r w:rsidRPr="00DC1417">
        <w:rPr>
          <w:rFonts w:ascii="Garamond" w:hAnsi="Garamond" w:cs="Arial"/>
          <w:sz w:val="20"/>
          <w:szCs w:val="20"/>
        </w:rPr>
        <w:t>jeżeli przedmiotowy środek dowodowy służy potwierdzeniu zgodności z cechami lub kryteriami określonymi w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opisie kryteriów oceny ofert lub, pomimo złożenia przedmiotowego środka dowodowego, oferta podlega odrzuceniu albo zachodzą przesłanki unieważnienia postępowania.</w:t>
      </w:r>
    </w:p>
    <w:p w14:paraId="214106C8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może żądać od wykonawców wyjaśnień dotyczących treści przedmiotowych środków dowodowych.</w:t>
      </w:r>
    </w:p>
    <w:p w14:paraId="56ADE31F" w14:textId="7D13B5ED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może w celu potwierdzenia spełniania warunków udziału w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postępowaniu lub kryteriów selekcji, </w:t>
      </w:r>
      <w:r w:rsidRPr="00DC1417">
        <w:rPr>
          <w:rFonts w:ascii="Garamond" w:hAnsi="Garamond" w:cs="Arial"/>
          <w:sz w:val="20"/>
          <w:szCs w:val="20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7EF0C81" w14:textId="4000F8D5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Wykonawca, który polega na zdolnościach lub sytuacji podmiotów udostępniających zasoby, składa, wraz z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wnioskiem o dopuszczenie do udziału w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postępowaniu albo odpowiednio wraz z ofertą, zobowiązanie podmiotu udostępniającego zasoby do oddania mu do dyspozycji niezbędnych zasobów na potrzeby realizacji danego zamówienia lub inny podmiotowy środek dowodowy potwierdzający, że wykonawca realizując zamówienie, będzie dysponował </w:t>
      </w:r>
      <w:r w:rsidR="00DC5E4D" w:rsidRPr="00DC1417">
        <w:rPr>
          <w:rFonts w:ascii="Garamond" w:hAnsi="Garamond" w:cs="Arial"/>
          <w:sz w:val="20"/>
          <w:szCs w:val="20"/>
        </w:rPr>
        <w:t>niezbędnymi</w:t>
      </w:r>
      <w:r w:rsidRPr="00DC1417">
        <w:rPr>
          <w:rFonts w:ascii="Garamond" w:hAnsi="Garamond" w:cs="Arial"/>
          <w:sz w:val="20"/>
          <w:szCs w:val="20"/>
        </w:rPr>
        <w:t xml:space="preserve"> zasobami tych podmiotów. Zobowiązanie podmiotu udostępniającego zasoby, o którym mowa zdaniu poprzedzającym, potwierdza, że stosunek łączący wykonawcę z podmiotami udostępniającymi zasoby gwarantuje rzeczywisty dostęp do tych zasobów oraz określa </w:t>
      </w:r>
      <w:r w:rsidRPr="00DC1417">
        <w:rPr>
          <w:rFonts w:ascii="Garamond" w:hAnsi="Garamond" w:cs="Arial"/>
          <w:sz w:val="20"/>
          <w:szCs w:val="20"/>
        </w:rPr>
        <w:br/>
        <w:t xml:space="preserve">w szczególności: zakres dostępnych wykonawcy zasobów podmiotu udostępniającego zasoby; sposób i okres udostępnienia wykonawcy i wykorzystania przez niego zasobów podmiotu udostępniającego te zasoby przy wykonywaniu zamówienia; czy </w:t>
      </w:r>
      <w:r w:rsidRPr="00DC1417">
        <w:rPr>
          <w:rFonts w:ascii="Garamond" w:hAnsi="Garamond" w:cs="Arial"/>
          <w:sz w:val="20"/>
          <w:szCs w:val="20"/>
        </w:rPr>
        <w:br/>
        <w:t>i w jakim zakresie podmiot udostępniający zasoby, na zdolnościach którego wykonawca polega w</w:t>
      </w:r>
      <w:r w:rsidR="00933E8B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odniesieniu do warunków udziału w</w:t>
      </w:r>
      <w:r w:rsidR="00933E8B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8BF8E73" w14:textId="53E5947D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</w:t>
      </w:r>
      <w:r w:rsidR="00933E8B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których mowa w art. 112 ust. 2 </w:t>
      </w:r>
      <w:proofErr w:type="spellStart"/>
      <w:r w:rsidRPr="00DC1417">
        <w:rPr>
          <w:rFonts w:ascii="Garamond" w:hAnsi="Garamond" w:cs="Arial"/>
          <w:sz w:val="20"/>
          <w:szCs w:val="20"/>
        </w:rPr>
        <w:t>pk</w:t>
      </w:r>
      <w:proofErr w:type="spellEnd"/>
      <w:r w:rsidRPr="00DC1417">
        <w:rPr>
          <w:rFonts w:ascii="Garamond" w:hAnsi="Garamond" w:cs="Arial"/>
          <w:sz w:val="20"/>
          <w:szCs w:val="20"/>
        </w:rPr>
        <w:t xml:space="preserve"> 3 i 4, oraz, jeżeli to dotyczy, kryteriów selekcji, a także bada, czy nie zachodzą wobec tego podmiotu podstawy wykluczenia, które zostały przewidziane względem wykonawcy.</w:t>
      </w:r>
    </w:p>
    <w:p w14:paraId="47C8A699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Tahoma"/>
          <w:b/>
          <w:sz w:val="20"/>
          <w:szCs w:val="20"/>
          <w:lang w:eastAsia="ar-SA"/>
        </w:rPr>
        <w:t>WYKAZ OŚWIADCZEŃ I DOKUMENTÓW JAKIE WYKONAWCA ZOBOWIĄZANY JEST ZŁOŻYĆ WRAZ Z OFERTĄ!!!!!!!!!!!!!!!!!!!!!!!!!! :</w:t>
      </w:r>
    </w:p>
    <w:p w14:paraId="77AC06BB" w14:textId="77777777" w:rsidR="009B4FE0" w:rsidRPr="00DC1417" w:rsidRDefault="009B4FE0" w:rsidP="00DC1417">
      <w:pPr>
        <w:widowControl w:val="0"/>
        <w:numPr>
          <w:ilvl w:val="1"/>
          <w:numId w:val="78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Tahoma"/>
          <w:b/>
          <w:sz w:val="20"/>
          <w:szCs w:val="20"/>
          <w:u w:val="single"/>
          <w:lang w:eastAsia="ar-SA"/>
        </w:rPr>
      </w:pPr>
      <w:r w:rsidRPr="00DC1417">
        <w:rPr>
          <w:rFonts w:ascii="Garamond" w:hAnsi="Garamond" w:cs="Tahoma"/>
          <w:b/>
          <w:sz w:val="20"/>
          <w:szCs w:val="20"/>
          <w:u w:val="single"/>
          <w:lang w:eastAsia="ar-SA"/>
        </w:rPr>
        <w:t>Dokumenty wraz z ofertą!!!!!!!!!!!!!!!!!!!! :</w:t>
      </w:r>
    </w:p>
    <w:p w14:paraId="1D8B3B42" w14:textId="519B1909" w:rsidR="009B4FE0" w:rsidRPr="00DC1417" w:rsidRDefault="009B4FE0" w:rsidP="00DC1417">
      <w:pPr>
        <w:widowControl w:val="0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10.1.1</w:t>
      </w:r>
      <w:r w:rsidRPr="00DC1417">
        <w:rPr>
          <w:rFonts w:ascii="Garamond" w:hAnsi="Garamond" w:cs="Garamond"/>
          <w:b/>
          <w:bCs/>
          <w:sz w:val="20"/>
          <w:szCs w:val="20"/>
        </w:rPr>
        <w:tab/>
      </w:r>
      <w:r w:rsidR="003D3B04" w:rsidRPr="00DC1417">
        <w:rPr>
          <w:rFonts w:ascii="Garamond" w:hAnsi="Garamond" w:cs="Garamond"/>
          <w:b/>
          <w:bCs/>
          <w:sz w:val="20"/>
          <w:szCs w:val="20"/>
        </w:rPr>
        <w:t>P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odpisany we wskazanych miejscach Załącznik nr 1 – </w:t>
      </w:r>
      <w:r w:rsidRPr="00DC1417">
        <w:rPr>
          <w:rFonts w:ascii="Garamond" w:hAnsi="Garamond" w:cs="Garamond"/>
          <w:sz w:val="20"/>
          <w:szCs w:val="20"/>
        </w:rPr>
        <w:t xml:space="preserve">Opis przedmiotu zamówienia </w:t>
      </w:r>
      <w:r w:rsidR="002E484F" w:rsidRPr="00DC1417">
        <w:rPr>
          <w:rFonts w:ascii="Garamond" w:hAnsi="Garamond" w:cs="Garamond"/>
          <w:sz w:val="20"/>
          <w:szCs w:val="20"/>
        </w:rPr>
        <w:t>–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2E484F" w:rsidRPr="00DC1417">
        <w:rPr>
          <w:rFonts w:ascii="Garamond" w:hAnsi="Garamond" w:cs="Garamond"/>
          <w:bCs/>
          <w:sz w:val="20"/>
          <w:szCs w:val="20"/>
        </w:rPr>
        <w:t>zestawienie wymagań i parametrów</w:t>
      </w:r>
      <w:r w:rsidRPr="00DC1417">
        <w:rPr>
          <w:rFonts w:ascii="Garamond" w:hAnsi="Garamond" w:cs="Garamond"/>
          <w:bCs/>
          <w:sz w:val="20"/>
          <w:szCs w:val="20"/>
        </w:rPr>
        <w:t>,</w:t>
      </w:r>
    </w:p>
    <w:p w14:paraId="016D0841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Wypełniony we wskazanych miejscach i podpisany Załącznik nr 2 –</w:t>
      </w:r>
      <w:r w:rsidRPr="00DC1417">
        <w:rPr>
          <w:rFonts w:ascii="Garamond" w:hAnsi="Garamond" w:cs="Garamond"/>
          <w:bCs/>
          <w:sz w:val="20"/>
          <w:szCs w:val="20"/>
        </w:rPr>
        <w:t>formularz ofertowy,</w:t>
      </w:r>
    </w:p>
    <w:p w14:paraId="4EE25EB5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  <w:shd w:val="clear" w:color="auto" w:fill="FFFFFF"/>
        </w:rPr>
        <w:t>Dokumenty rejestrowe potwierdzające posiadanie uprawnień/pełnomocnictwa potwierdzające umocowanie osób do składania oferty w imieniu Wykonawcy,</w:t>
      </w:r>
    </w:p>
    <w:p w14:paraId="5D582F54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 xml:space="preserve">Oświadczenie o braku podstaw wykluczenia </w:t>
      </w:r>
      <w:r w:rsidRPr="00DC1417">
        <w:rPr>
          <w:rFonts w:ascii="Garamond" w:hAnsi="Garamond"/>
          <w:sz w:val="20"/>
          <w:szCs w:val="20"/>
        </w:rPr>
        <w:t>z postępowania stanowiące wstępne potwierdzenie, że Wykonawca</w:t>
      </w:r>
      <w:r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 xml:space="preserve">nie podlega wykluczeniu z postępowania według wzoru stanowiącego </w:t>
      </w:r>
      <w:r w:rsidRPr="00DC1417">
        <w:rPr>
          <w:rFonts w:ascii="Garamond" w:hAnsi="Garamond"/>
          <w:b/>
          <w:bCs/>
          <w:sz w:val="20"/>
          <w:szCs w:val="20"/>
        </w:rPr>
        <w:t xml:space="preserve">Załącznik nr 3 do SWZ (wypełnić pkt 3!!!! </w:t>
      </w:r>
      <w:r w:rsidRPr="00DC1417">
        <w:rPr>
          <w:rFonts w:ascii="Garamond" w:hAnsi="Garamond"/>
          <w:bCs/>
          <w:sz w:val="20"/>
          <w:szCs w:val="20"/>
        </w:rPr>
        <w:t xml:space="preserve">ewentualnie oświadczenie z pkt 4 dotyczące wykazanie rzetelności w sytuacji podleganiu wykluczeniu, ewentualnie oświadczenie z pkt 5, czyli oświadczenie Wykonawcy dotyczące podmiotu na które zasoby lub sytuację na które się wykonawca powołuje </w:t>
      </w:r>
      <w:r w:rsidRPr="00DC1417">
        <w:rPr>
          <w:rFonts w:ascii="Garamond" w:hAnsi="Garamond"/>
          <w:bCs/>
          <w:sz w:val="20"/>
          <w:szCs w:val="20"/>
        </w:rPr>
        <w:br/>
        <w:t>w zakresie braku podstaw do wykluczenia tego podmiotu</w:t>
      </w:r>
      <w:r w:rsidRPr="00DC1417">
        <w:rPr>
          <w:rFonts w:ascii="Garamond" w:hAnsi="Garamond"/>
          <w:b/>
          <w:bCs/>
          <w:sz w:val="20"/>
          <w:szCs w:val="20"/>
        </w:rPr>
        <w:t>),</w:t>
      </w:r>
    </w:p>
    <w:p w14:paraId="1B1C8C33" w14:textId="77777777" w:rsidR="009B4FE0" w:rsidRPr="00B92F81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lastRenderedPageBreak/>
        <w:t>Potwierdzenie wniesienia wadium, o ile jest to wymagane,</w:t>
      </w:r>
    </w:p>
    <w:p w14:paraId="449D87AF" w14:textId="77777777" w:rsidR="00B92F81" w:rsidRPr="00386F4D" w:rsidRDefault="00B92F81" w:rsidP="00B92F81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386F4D">
        <w:rPr>
          <w:rFonts w:ascii="Garamond" w:hAnsi="Garamond" w:cs="Calibri"/>
          <w:b/>
          <w:bCs/>
          <w:color w:val="C00000"/>
          <w:sz w:val="20"/>
          <w:szCs w:val="20"/>
          <w:u w:val="single"/>
          <w:lang w:eastAsia="pl-PL"/>
        </w:rPr>
        <w:t>W przypadku oferowania rozwiązania równoważnego, Wykonawca jest zobowiązany do załączenia do oferty:</w:t>
      </w:r>
    </w:p>
    <w:p w14:paraId="6A6B21DC" w14:textId="77777777" w:rsidR="00B92F81" w:rsidRPr="00386F4D" w:rsidRDefault="00B92F81" w:rsidP="00B9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Garamond" w:hAnsi="Garamond" w:cs="Courier New"/>
          <w:color w:val="C00000"/>
          <w:sz w:val="20"/>
          <w:szCs w:val="20"/>
          <w:lang w:eastAsia="pl-PL"/>
        </w:rPr>
      </w:pPr>
      <w:r w:rsidRPr="00386F4D">
        <w:rPr>
          <w:rFonts w:ascii="Garamond" w:hAnsi="Garamond" w:cs="Calibri"/>
          <w:color w:val="C00000"/>
          <w:sz w:val="20"/>
          <w:szCs w:val="20"/>
          <w:lang w:eastAsia="pl-PL"/>
        </w:rPr>
        <w:t>- pełnej specyfikacji technicznej oferowanego urządzenia,</w:t>
      </w:r>
    </w:p>
    <w:p w14:paraId="2AFED43B" w14:textId="77777777" w:rsidR="00B92F81" w:rsidRPr="00386F4D" w:rsidRDefault="00B92F81" w:rsidP="00B9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Garamond" w:hAnsi="Garamond" w:cs="Courier New"/>
          <w:color w:val="C00000"/>
          <w:sz w:val="20"/>
          <w:szCs w:val="20"/>
          <w:lang w:eastAsia="pl-PL"/>
        </w:rPr>
      </w:pPr>
      <w:r w:rsidRPr="00386F4D">
        <w:rPr>
          <w:rFonts w:ascii="Garamond" w:hAnsi="Garamond" w:cs="Calibri"/>
          <w:color w:val="C00000"/>
          <w:sz w:val="20"/>
          <w:szCs w:val="20"/>
          <w:lang w:eastAsia="pl-PL"/>
        </w:rPr>
        <w:t>- raportu z testu wydajnościowego (SPC</w:t>
      </w:r>
      <w:r w:rsidRPr="00386F4D">
        <w:rPr>
          <w:rFonts w:ascii="Garamond" w:hAnsi="Garamond" w:cs="Calibri"/>
          <w:color w:val="C00000"/>
          <w:sz w:val="20"/>
          <w:szCs w:val="20"/>
          <w:lang w:eastAsia="pl-PL"/>
        </w:rPr>
        <w:noBreakHyphen/>
        <w:t>1 lub równoważny),</w:t>
      </w:r>
    </w:p>
    <w:p w14:paraId="3B1C0D00" w14:textId="6A426CA0" w:rsidR="00B92F81" w:rsidRPr="00386F4D" w:rsidRDefault="00B92F81" w:rsidP="00B9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Garamond" w:hAnsi="Garamond" w:cs="Courier New"/>
          <w:color w:val="C00000"/>
          <w:sz w:val="20"/>
          <w:szCs w:val="20"/>
          <w:lang w:eastAsia="pl-PL"/>
        </w:rPr>
      </w:pPr>
      <w:r w:rsidRPr="00386F4D">
        <w:rPr>
          <w:rFonts w:ascii="Garamond" w:hAnsi="Garamond" w:cs="Calibri"/>
          <w:color w:val="C00000"/>
          <w:sz w:val="20"/>
          <w:szCs w:val="20"/>
          <w:lang w:eastAsia="pl-PL"/>
        </w:rPr>
        <w:t>- dokumentów potwierdzających spełnienie wszystkich parametrów funkcjonalnych i</w:t>
      </w:r>
      <w:r>
        <w:rPr>
          <w:rFonts w:ascii="Garamond" w:hAnsi="Garamond" w:cs="Courier New"/>
          <w:color w:val="C00000"/>
          <w:sz w:val="20"/>
          <w:szCs w:val="20"/>
          <w:lang w:eastAsia="pl-PL"/>
        </w:rPr>
        <w:t xml:space="preserve"> </w:t>
      </w:r>
      <w:r w:rsidRPr="00386F4D">
        <w:rPr>
          <w:rFonts w:ascii="Garamond" w:hAnsi="Garamond" w:cs="Calibri"/>
          <w:color w:val="C00000"/>
          <w:sz w:val="20"/>
          <w:szCs w:val="20"/>
          <w:lang w:eastAsia="pl-PL"/>
        </w:rPr>
        <w:t>technicznych.</w:t>
      </w:r>
    </w:p>
    <w:p w14:paraId="313B3C79" w14:textId="540ADAE1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WEZWANIE!!!!!!!!!!!!!!!!!!!!!!!!!!!!! ZAMAWIAJĄCEGO NA POTWIERDZENIE OKOLICZNOŚCI, O KTÓRYCH MOWA W ART. 112 UST. 1 USTAWY PZP</w:t>
      </w:r>
    </w:p>
    <w:p w14:paraId="488BAD6C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eastAsia="SimSun" w:hAnsi="Garamond" w:cs="Garamond"/>
          <w:sz w:val="20"/>
          <w:szCs w:val="20"/>
        </w:rPr>
        <w:t xml:space="preserve">Zamawiający </w:t>
      </w:r>
      <w:r w:rsidRPr="00DC1417">
        <w:rPr>
          <w:rFonts w:ascii="Garamond" w:hAnsi="Garamond" w:cs="Garamond"/>
          <w:sz w:val="20"/>
          <w:szCs w:val="20"/>
        </w:rPr>
        <w:t>nie stawia wymagań w tym zakresie – nie ma zastosowania zatem.</w:t>
      </w:r>
    </w:p>
    <w:p w14:paraId="3188DC4E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 ZAMAWIAJĄCEGO NA POTWIERDZENIE OKOLICZNOŚCI, O KTÓRYCH MOWA W ART. 108 UST. 1 USTAWY PZP</w:t>
      </w:r>
    </w:p>
    <w:p w14:paraId="6A786E8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stawia wymagań w tym zakresie – nie ma zastosowania zatem.</w:t>
      </w:r>
    </w:p>
    <w:p w14:paraId="29353B36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1" w:name="page7"/>
      <w:bookmarkEnd w:id="1"/>
      <w:r w:rsidRPr="00DC1417">
        <w:rPr>
          <w:rFonts w:ascii="Garamond" w:hAnsi="Garamond" w:cs="Garamond"/>
          <w:sz w:val="20"/>
          <w:szCs w:val="20"/>
        </w:rPr>
        <w:t xml:space="preserve">Wykonawcy wspólnie ubiegający się o udzielenie zamówienia zobowiązani są ustanowić pełnomocnika do reprezentowania ich w postępowaniu o udzielenie zamówienia albo reprezentowania w postępowaniu i zawarcia umowy </w:t>
      </w:r>
      <w:r w:rsidRPr="00DC1417">
        <w:rPr>
          <w:rFonts w:ascii="Garamond" w:hAnsi="Garamond" w:cs="Garamond"/>
          <w:sz w:val="20"/>
          <w:szCs w:val="20"/>
        </w:rPr>
        <w:br/>
        <w:t>w sprawie zamówienia publicznego.</w:t>
      </w:r>
    </w:p>
    <w:p w14:paraId="7A2D5E5B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 przypadku składania ofert przez podmioty ubiegające się wspólnie o udzielenie zamówienia należy dołączyć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pełnomocnictwo do reprezentowania ich w postępowaniu o udzielenie zamówienia publicznego albo reprezentowania </w:t>
      </w:r>
      <w:r w:rsidRPr="00DC1417">
        <w:rPr>
          <w:rFonts w:ascii="Garamond" w:hAnsi="Garamond" w:cs="Garamond"/>
          <w:sz w:val="20"/>
          <w:szCs w:val="20"/>
        </w:rPr>
        <w:br/>
        <w:t>w postępowaniu i zawarcia umowy w sprawie zamówienia publicznego.</w:t>
      </w:r>
    </w:p>
    <w:p w14:paraId="3989BDCC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Jeżeli oferta Wykonawców wspólnie ubiegających się o udzielenie zamówienia zostanie wybrana,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Zamawiający będzie mógł żądać przed zawarciem umowy w sprawie zamówienia publicznego umowy regulującej współpracę tych Wykonawców</w:t>
      </w:r>
    </w:p>
    <w:p w14:paraId="744314F2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Tahoma"/>
          <w:sz w:val="20"/>
          <w:szCs w:val="20"/>
          <w:lang w:eastAsia="ar-SA"/>
        </w:rPr>
        <w:t xml:space="preserve">W przypadku, gdy Wykonawca w miejsce któregoś z dokumentów, o których mowa w SWZ dostarczy jego kopię, kopia ta musi być poświadczona za zgodność z oryginałem przez Wykonawcę. W przypadku Wykonawców wspólnie ubiegających się o udzielenie zamówienia oraz w przypadku podmiotów udostępniających Wykonawcy zasoby, kopie dokumentów dotyczących odpowiednio Wykonawcy lub tych podmiotów powinny być poświadczane za zgodność </w:t>
      </w:r>
      <w:r w:rsidRPr="00DC1417">
        <w:rPr>
          <w:rFonts w:ascii="Garamond" w:hAnsi="Garamond" w:cs="Tahoma"/>
          <w:sz w:val="20"/>
          <w:szCs w:val="20"/>
          <w:lang w:eastAsia="ar-SA"/>
        </w:rPr>
        <w:br/>
        <w:t>z oryginałem przez Wykonawcę lub te podmioty. Zamawiający może zażądać przedstawienia oryginałów lub notarialnie potwierdzonych kopii dokumentów (np. jeśli przedstawione kserokopie będą nieczytelne lub będą wzbudzać wątpliwości co do ich prawdziwości).</w:t>
      </w:r>
    </w:p>
    <w:p w14:paraId="4C877FF3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Tahoma"/>
          <w:bCs/>
          <w:sz w:val="20"/>
          <w:szCs w:val="20"/>
          <w:lang w:eastAsia="ar-SA"/>
        </w:rPr>
        <w:t xml:space="preserve">W przypadku wspólnego ubiegania się o zamówienie przez Wykonawców, oświadczenie o niepodleganiu wykluczeniu oraz spełnianiu warunków udziału w postępowaniu składa każdy z Wykonawców wspólnie ubiegających się o zamówienie. Dokumenty te potwierdzają spełnianie warunków udziału w postępowaniu oraz brak podstaw wykluczenia w zakresie, </w:t>
      </w:r>
      <w:r w:rsidRPr="00DC1417">
        <w:rPr>
          <w:rFonts w:ascii="Garamond" w:hAnsi="Garamond" w:cs="Tahoma"/>
          <w:bCs/>
          <w:sz w:val="20"/>
          <w:szCs w:val="20"/>
          <w:lang w:eastAsia="ar-SA"/>
        </w:rPr>
        <w:br/>
        <w:t>w którym każdy z Wykonawców wykazuje spełnianie warunków udziału w postępowaniu oraz brak podstaw wykluczenia</w:t>
      </w:r>
    </w:p>
    <w:p w14:paraId="054466D2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eastAsia="Garamond" w:hAnsi="Garamond"/>
          <w:b/>
          <w:sz w:val="20"/>
          <w:szCs w:val="20"/>
        </w:rPr>
        <w:t>FORMA SKŁADANIA DOKUMENTÓW</w:t>
      </w:r>
    </w:p>
    <w:p w14:paraId="2C293C17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>Dokumenty, o których mowa w pkt 10.1.3 SWZ wykonawca składa wraz z ofertą:</w:t>
      </w:r>
    </w:p>
    <w:p w14:paraId="44F301DE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Calibri Light"/>
          <w:iCs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- w postaci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 xml:space="preserve">lub w postaci elektronicznej opatrzonej podpisem zaufanym lub podpisem osobistym, 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lub w postaci elektronicznej kopii poświadczonej za zgodność z oryginałem przez notariusza (dotyczy pełnomocnictwa) lub  w postaci elektronicznej kopii poświadczonej za zgodność z oryginałem przez wykonawcę (dotyczy wyciągów z odpowiednich rejestrów),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osobistym,</w:t>
      </w:r>
    </w:p>
    <w:p w14:paraId="399B6E60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Dokument, o którym mowa w pkt 10.1.1 oraz 10.1.2 i 10.1.4 oraz pozostałe oświadczenia wskazane w SWZ wykonawca składa w postaci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</w:p>
    <w:p w14:paraId="1AE632B7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Pozostałe dokumenty, poza wskazanymi w pkt 18.1.1 i 18.1.2 składane są w postaci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DC1417">
        <w:rPr>
          <w:rFonts w:ascii="Garamond" w:hAnsi="Garamond" w:cs="Calibri Light"/>
          <w:i/>
          <w:sz w:val="20"/>
          <w:szCs w:val="20"/>
        </w:rPr>
        <w:t xml:space="preserve"> 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lub kopii poświadczonej za zgodność z oryginałem w formie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opatrzonej podpisem zaufanym lub podpisem osobistym.</w:t>
      </w:r>
    </w:p>
    <w:p w14:paraId="0C346828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</w:t>
      </w:r>
      <w:r w:rsidRPr="00DC1417">
        <w:rPr>
          <w:rFonts w:ascii="Garamond" w:hAnsi="Garamond" w:cs="Calibri Light"/>
          <w:iCs/>
          <w:sz w:val="20"/>
          <w:szCs w:val="20"/>
        </w:rPr>
        <w:br/>
      </w:r>
      <w:r w:rsidRPr="00DC1417">
        <w:rPr>
          <w:rFonts w:ascii="Garamond" w:hAnsi="Garamond" w:cs="Calibri Light"/>
          <w:iCs/>
          <w:sz w:val="20"/>
          <w:szCs w:val="20"/>
        </w:rPr>
        <w:lastRenderedPageBreak/>
        <w:t>w zakresie dokumentów, które każdego z nich dotyczą.</w:t>
      </w:r>
      <w:r w:rsidRPr="00DC1417">
        <w:rPr>
          <w:rFonts w:ascii="Garamond" w:hAnsi="Garamond" w:cs="Calibri Light"/>
          <w:i/>
          <w:sz w:val="20"/>
          <w:szCs w:val="20"/>
        </w:rPr>
        <w:t xml:space="preserve"> </w:t>
      </w:r>
      <w:r w:rsidRPr="00DC1417">
        <w:rPr>
          <w:rFonts w:ascii="Garamond" w:hAnsi="Garamond" w:cs="Calibri Light"/>
          <w:iCs/>
          <w:sz w:val="20"/>
          <w:szCs w:val="20"/>
        </w:rPr>
        <w:t>Poświadczenie za zgodność z oryginałem następuje w formie elektronicznej.</w:t>
      </w:r>
    </w:p>
    <w:p w14:paraId="518C798F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>Dokumenty sporządzone w języku obcym są składane wraz z tłumaczeniem na język polski.</w:t>
      </w:r>
    </w:p>
    <w:p w14:paraId="1520312D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SPOSOBU PRZYGOTOWANIA OFERTY</w:t>
      </w:r>
    </w:p>
    <w:p w14:paraId="0F0B571A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Oferta musi być sporządzona według załączników nr 1 i nr 2 oraz opatrzona 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przez osobę umocowaną do działania w imieniu Wykonawcy.</w:t>
      </w:r>
    </w:p>
    <w:p w14:paraId="41194C6C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Kwalifikowany podpis elektroniczny </w:t>
      </w:r>
      <w:r w:rsidRPr="00DC1417">
        <w:rPr>
          <w:rFonts w:ascii="Garamond" w:hAnsi="Garamond"/>
          <w:b/>
          <w:sz w:val="20"/>
          <w:szCs w:val="20"/>
        </w:rPr>
        <w:t>powinien być</w:t>
      </w:r>
      <w:r w:rsidRPr="00DC1417">
        <w:rPr>
          <w:rFonts w:ascii="Garamond" w:hAnsi="Garamond"/>
          <w:sz w:val="20"/>
          <w:szCs w:val="20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</w:t>
      </w:r>
      <w:r w:rsidRPr="00DC1417">
        <w:rPr>
          <w:rFonts w:ascii="Garamond" w:hAnsi="Garamond"/>
          <w:b/>
          <w:sz w:val="20"/>
          <w:szCs w:val="20"/>
        </w:rPr>
        <w:t>.</w:t>
      </w:r>
      <w:r w:rsidRPr="00DC1417">
        <w:rPr>
          <w:rFonts w:ascii="Garamond" w:hAnsi="Garamond"/>
          <w:sz w:val="20"/>
          <w:szCs w:val="20"/>
        </w:rPr>
        <w:t xml:space="preserve"> </w:t>
      </w:r>
    </w:p>
    <w:p w14:paraId="0295AC1F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 postępowaniach poniżej progów unijnych wykonawca może złożyć ofertę w postaci elektronicznej opatrzonej podpisem zaufanym. W przypadku formy elektronicznej opatrzonej podpisem zaufanym, postać elektroniczna oświadczenia woli jest opatrywana podpisem zaufanym. Podpis zaufany nie jest kwalifikowanym podpisem elektronicznym Jest formą, która jest dopuszczalna w postępowaniach </w:t>
      </w:r>
      <w:proofErr w:type="spellStart"/>
      <w:r w:rsidRPr="00DC1417">
        <w:rPr>
          <w:rFonts w:ascii="Garamond" w:hAnsi="Garamond"/>
          <w:sz w:val="20"/>
          <w:szCs w:val="20"/>
        </w:rPr>
        <w:t>tzw</w:t>
      </w:r>
      <w:proofErr w:type="spellEnd"/>
      <w:r w:rsidRPr="00DC1417">
        <w:rPr>
          <w:rFonts w:ascii="Garamond" w:hAnsi="Garamond"/>
          <w:sz w:val="20"/>
          <w:szCs w:val="20"/>
        </w:rPr>
        <w:t xml:space="preserve"> krajowych a korzystanie z niego możliwe jest jedynie z  wykorzystaniem systemu teleinformatycznego pozwalającego na użycie pieczęci elektronicznej ministra właściwego do spraw informatyzacji Systemem zapewniającym możliwość wykorzystania podpisu zaufanego jest w Polsce system </w:t>
      </w:r>
      <w:proofErr w:type="spellStart"/>
      <w:r w:rsidRPr="00DC1417">
        <w:rPr>
          <w:rFonts w:ascii="Garamond" w:hAnsi="Garamond"/>
          <w:sz w:val="20"/>
          <w:szCs w:val="20"/>
        </w:rPr>
        <w:t>ePUAP</w:t>
      </w:r>
      <w:proofErr w:type="spellEnd"/>
      <w:r w:rsidRPr="00DC1417">
        <w:rPr>
          <w:rFonts w:ascii="Garamond" w:hAnsi="Garamond"/>
          <w:sz w:val="20"/>
          <w:szCs w:val="20"/>
        </w:rPr>
        <w:t xml:space="preserve">. </w:t>
      </w:r>
    </w:p>
    <w:p w14:paraId="42F8CF6B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 kolei podpis osobisty, to zgodnie z art 2 ust 1 pkt 9 ustawy z dnia 6 sierpnia 2010 r o dowodach osobistych (</w:t>
      </w:r>
      <w:proofErr w:type="spellStart"/>
      <w:r w:rsidRPr="00DC1417">
        <w:rPr>
          <w:rFonts w:ascii="Garamond" w:hAnsi="Garamond"/>
          <w:sz w:val="20"/>
          <w:szCs w:val="20"/>
        </w:rPr>
        <w:t>Dz</w:t>
      </w:r>
      <w:proofErr w:type="spellEnd"/>
      <w:r w:rsidRPr="00DC1417">
        <w:rPr>
          <w:rFonts w:ascii="Garamond" w:hAnsi="Garamond"/>
          <w:sz w:val="20"/>
          <w:szCs w:val="20"/>
        </w:rPr>
        <w:t xml:space="preserve"> U </w:t>
      </w:r>
      <w:r w:rsidRPr="00DC1417">
        <w:rPr>
          <w:rFonts w:ascii="Garamond" w:hAnsi="Garamond"/>
          <w:sz w:val="20"/>
          <w:szCs w:val="20"/>
        </w:rPr>
        <w:br/>
        <w:t xml:space="preserve">z 2020 r </w:t>
      </w:r>
      <w:proofErr w:type="spellStart"/>
      <w:r w:rsidRPr="00DC1417">
        <w:rPr>
          <w:rFonts w:ascii="Garamond" w:hAnsi="Garamond"/>
          <w:sz w:val="20"/>
          <w:szCs w:val="20"/>
        </w:rPr>
        <w:t>poz</w:t>
      </w:r>
      <w:proofErr w:type="spellEnd"/>
      <w:r w:rsidRPr="00DC1417">
        <w:rPr>
          <w:rFonts w:ascii="Garamond" w:hAnsi="Garamond"/>
          <w:sz w:val="20"/>
          <w:szCs w:val="20"/>
        </w:rPr>
        <w:t xml:space="preserve"> 332 podpis osobisty to zaawansowany podpis elektroniczny w rozumieniu art 3 pkt 11 rozporządzenia </w:t>
      </w:r>
      <w:proofErr w:type="spellStart"/>
      <w:r w:rsidRPr="00DC1417">
        <w:rPr>
          <w:rFonts w:ascii="Garamond" w:hAnsi="Garamond"/>
          <w:sz w:val="20"/>
          <w:szCs w:val="20"/>
        </w:rPr>
        <w:t>eIDAS</w:t>
      </w:r>
      <w:proofErr w:type="spellEnd"/>
      <w:r w:rsidRPr="00DC1417">
        <w:rPr>
          <w:rFonts w:ascii="Garamond" w:hAnsi="Garamond"/>
          <w:sz w:val="20"/>
          <w:szCs w:val="20"/>
        </w:rPr>
        <w:t>, weryfikowany za pomocą certyfikatu podpisu osobistego.</w:t>
      </w:r>
    </w:p>
    <w:p w14:paraId="5E3A1184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może złożyć jedną ofertę w języku polskim.</w:t>
      </w:r>
    </w:p>
    <w:p w14:paraId="74BED70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Wszelkie koszty związane z przygotowaniem i złożeniem oferty ponosi Wykonawca.</w:t>
      </w:r>
    </w:p>
    <w:p w14:paraId="584C4531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Oferta powinna być sporządzona w języku polskim, z zachowaniem postaci elektronicznej w następujących formatach przesyłanych danych: .pdf, .</w:t>
      </w:r>
      <w:proofErr w:type="spellStart"/>
      <w:r w:rsidRPr="00DC1417">
        <w:rPr>
          <w:rFonts w:ascii="Garamond" w:hAnsi="Garamond"/>
          <w:sz w:val="20"/>
          <w:szCs w:val="20"/>
        </w:rPr>
        <w:t>doc</w:t>
      </w:r>
      <w:proofErr w:type="spellEnd"/>
      <w:r w:rsidRPr="00DC1417">
        <w:rPr>
          <w:rFonts w:ascii="Garamond" w:hAnsi="Garamond"/>
          <w:sz w:val="20"/>
          <w:szCs w:val="20"/>
        </w:rPr>
        <w:t>, .</w:t>
      </w:r>
      <w:proofErr w:type="spellStart"/>
      <w:r w:rsidRPr="00DC1417">
        <w:rPr>
          <w:rFonts w:ascii="Garamond" w:hAnsi="Garamond"/>
          <w:sz w:val="20"/>
          <w:szCs w:val="20"/>
        </w:rPr>
        <w:t>docx</w:t>
      </w:r>
      <w:proofErr w:type="spellEnd"/>
      <w:r w:rsidRPr="00DC1417">
        <w:rPr>
          <w:rFonts w:ascii="Garamond" w:hAnsi="Garamond"/>
          <w:sz w:val="20"/>
          <w:szCs w:val="20"/>
        </w:rPr>
        <w:t xml:space="preserve">, , i podpisana kwalifikowanym podpisem elektronicznym. Ofertę należy złożyć </w:t>
      </w:r>
      <w:r w:rsidRPr="00DC1417">
        <w:rPr>
          <w:rFonts w:ascii="Garamond" w:hAnsi="Garamond"/>
          <w:sz w:val="20"/>
          <w:szCs w:val="20"/>
        </w:rPr>
        <w:br/>
        <w:t xml:space="preserve">w oryginale. </w:t>
      </w:r>
    </w:p>
    <w:p w14:paraId="0107493D" w14:textId="10665F53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Wszelkie informacje stanowiące tajemnicę przedsiębiorstwa w rozumieniu ustawy z dnia 16 kwietnia 1993 r. </w:t>
      </w:r>
      <w:r w:rsidRPr="00DC1417">
        <w:rPr>
          <w:rFonts w:ascii="Garamond" w:hAnsi="Garamond"/>
          <w:sz w:val="20"/>
          <w:szCs w:val="20"/>
        </w:rPr>
        <w:br/>
        <w:t>o zwalczaniu nieuczciwej konkurencji (</w:t>
      </w:r>
      <w:r w:rsidR="009F6414" w:rsidRPr="00DC1417">
        <w:rPr>
          <w:rFonts w:ascii="Garamond" w:hAnsi="Garamond"/>
          <w:sz w:val="20"/>
          <w:szCs w:val="20"/>
        </w:rPr>
        <w:t>Dz.U.2022.1233</w:t>
      </w:r>
      <w:r w:rsidRPr="00DC1417">
        <w:rPr>
          <w:rFonts w:ascii="Garamond" w:hAnsi="Garamond"/>
          <w:sz w:val="20"/>
          <w:szCs w:val="20"/>
        </w:rPr>
        <w:t xml:space="preserve">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0F9153DF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Wykonawca winien wykazać, że przedmiotowe informacje faktycznie stanowią tajemnicę przedsiębiorstwa., tzn.: zastrzeżone informacje nie są ujawnione do publicznej informacji, </w:t>
      </w:r>
      <w:r w:rsidRPr="00DC1417">
        <w:rPr>
          <w:rFonts w:ascii="Garamond" w:hAnsi="Garamond" w:cs="Calibri Light"/>
          <w:sz w:val="20"/>
          <w:szCs w:val="20"/>
        </w:rPr>
        <w:t xml:space="preserve">zastrzeżone informacje, stanowią informacje techniczne, technologiczne, organizacyjne przedsiębiorstwa lub inne informacje posiadające wartość gospodarczą, Wykonawca podjął odpowiednie kroki/działania mające na celu zachowanie ich poufności. </w:t>
      </w:r>
      <w:r w:rsidRPr="00DC1417">
        <w:rPr>
          <w:rFonts w:ascii="Garamond" w:hAnsi="Garamond"/>
          <w:sz w:val="20"/>
          <w:szCs w:val="20"/>
        </w:rPr>
        <w:t xml:space="preserve">Zamawiający nie ponosi odpowiedzialności za ujawnienie informacji stanowiących tajemnicę przedsiębiorstwa, o których Wykonawca nie poinformował Zamawiającego </w:t>
      </w:r>
      <w:r w:rsidRPr="00DC1417">
        <w:rPr>
          <w:rFonts w:ascii="Garamond" w:hAnsi="Garamond"/>
          <w:sz w:val="20"/>
          <w:szCs w:val="20"/>
        </w:rPr>
        <w:br/>
        <w:t xml:space="preserve">w sposób określony w zdaniu </w:t>
      </w:r>
      <w:proofErr w:type="spellStart"/>
      <w:r w:rsidRPr="00DC1417">
        <w:rPr>
          <w:rFonts w:ascii="Garamond" w:hAnsi="Garamond"/>
          <w:sz w:val="20"/>
          <w:szCs w:val="20"/>
        </w:rPr>
        <w:t>poprzedzącym</w:t>
      </w:r>
      <w:proofErr w:type="spellEnd"/>
      <w:r w:rsidRPr="00DC1417">
        <w:rPr>
          <w:rFonts w:ascii="Garamond" w:hAnsi="Garamond"/>
          <w:sz w:val="20"/>
          <w:szCs w:val="20"/>
        </w:rPr>
        <w:t xml:space="preserve">. </w:t>
      </w:r>
    </w:p>
    <w:p w14:paraId="554B5A05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Pliki stanowiące ofertę należy skompresować do jednego pliku archiwum (ZIP). </w:t>
      </w:r>
    </w:p>
    <w:p w14:paraId="46C94626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po upływie terminu do składania ofert nie może skutecznie dokonać zmiany ani wycofać złożonej oferty.</w:t>
      </w:r>
    </w:p>
    <w:p w14:paraId="3294F72C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We wszelkiej korespondencji związanej z niniejszym postępowaniem Zamawiający i Wykonawcy posługują się numerem ogłoszenia (BZP, TED lub ID postępowania). </w:t>
      </w:r>
    </w:p>
    <w:p w14:paraId="17DB24E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2020.1261) oraz w rozporządzeniu Ministra Rozwoju, Pracy </w:t>
      </w:r>
      <w:r w:rsidRPr="00DC1417">
        <w:rPr>
          <w:rFonts w:ascii="Garamond" w:hAnsi="Garamond"/>
          <w:sz w:val="20"/>
          <w:szCs w:val="20"/>
        </w:rPr>
        <w:br/>
        <w:t xml:space="preserve">i Technologii z dnia 23 grudnia 2020 r.  </w:t>
      </w:r>
      <w:r w:rsidRPr="00DC1417">
        <w:rPr>
          <w:rFonts w:ascii="Garamond" w:eastAsia="SimSun" w:hAnsi="Garamond" w:cs="TimesNewRoman,Bold"/>
          <w:kern w:val="0"/>
          <w:sz w:val="20"/>
          <w:szCs w:val="20"/>
        </w:rPr>
        <w:t>w sprawie podmiotowych środków dowodowych oraz innych dokumentów lub oświadczeń, jakich może żądać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eastAsia="SimSun" w:hAnsi="Garamond" w:cs="TimesNewRoman,Bold"/>
          <w:kern w:val="0"/>
          <w:sz w:val="20"/>
          <w:szCs w:val="20"/>
        </w:rPr>
        <w:t>zamawiający od wykonawcy (</w:t>
      </w:r>
      <w:r w:rsidRPr="00DC1417">
        <w:rPr>
          <w:rFonts w:ascii="Garamond" w:hAnsi="Garamond"/>
          <w:sz w:val="20"/>
          <w:szCs w:val="20"/>
        </w:rPr>
        <w:t>Dz.U.2020.2415).</w:t>
      </w:r>
    </w:p>
    <w:p w14:paraId="4D22BA0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Treść oferty musi być zgodna z wymaganiami Zamawiającego określonymi w dokumentach zamówienia, </w:t>
      </w:r>
      <w:r w:rsidRPr="00DC1417">
        <w:rPr>
          <w:rFonts w:ascii="Garamond" w:hAnsi="Garamond" w:cs="Arial"/>
          <w:sz w:val="20"/>
          <w:szCs w:val="20"/>
        </w:rPr>
        <w:br/>
        <w:t>w szczególności zgodnie z niniejszą SWZ.</w:t>
      </w:r>
    </w:p>
    <w:p w14:paraId="4847AD2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Oferta wraz z załącznikami musi być złożona przy pomocy Formularza ofertowego i cenowego (Załącznik nr 1 i nr 2 do SWZ) udostępnionego przez Zamawiającego na Platformie e-Zamówienia. Sposób zmiany i wycofania oferty został </w:t>
      </w:r>
      <w:r w:rsidRPr="00DC1417">
        <w:rPr>
          <w:rFonts w:ascii="Garamond" w:hAnsi="Garamond" w:cs="Calibri"/>
          <w:sz w:val="20"/>
          <w:szCs w:val="20"/>
        </w:rPr>
        <w:lastRenderedPageBreak/>
        <w:t xml:space="preserve">opisany w Instrukcji użytkownika dostępnej na stronie internetowej e-zamówienia https://ezamowienia.gov.pl/pl/instrukcje/ </w:t>
      </w:r>
      <w:r w:rsidRPr="00DC1417">
        <w:rPr>
          <w:rFonts w:ascii="Garamond" w:hAnsi="Garamond" w:cs="Calibri"/>
          <w:sz w:val="20"/>
          <w:szCs w:val="20"/>
        </w:rPr>
        <w:br/>
        <w:t>w zakładce „składanie ofert”.</w:t>
      </w:r>
    </w:p>
    <w:p w14:paraId="00C9BE3B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Aby złożyć ofertę Wykonawca musi posiadać aktywne konto podmiotu „Wykonawca” na Platformie e-Zamówienia. Korzystanie z Platformy e-Zamówienia jest bezpłatne.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 Przeglądanie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>i pobieranie publicznej treści dokumentacji postępowania nie wymaga posiadania konta na Platformie e-Zamówienia ani logowania.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6939ED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Wykonawca przystępując do niniejszego postępowania o udzielenie zamówienia publicznego, akceptuje warunki korzystania z Platformy e-Zamówienia, określone w Regulamin Platformy e-Zamówienia oraz zobowiązuje się korzystając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>z Platformy e-Zamówienia przestrzegać postanowień tego Regulaminu.</w:t>
      </w:r>
    </w:p>
    <w:p w14:paraId="7841B443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Maksymalny łączny rozmiar plików stanowiących ofertę lub składanych wraz z ofertą to 250 MB.</w:t>
      </w:r>
    </w:p>
    <w:p w14:paraId="0BAD53F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Zamawiający zamieścił link do postępowania oraz ID postępowania w Rozdziale 2 SWZ. Postępowanie można wyszukać również ze strony głównej Platformy e-Zamówienia (przycisk „Przeglądaj postępowania/konkursy”)</w:t>
      </w:r>
    </w:p>
    <w:p w14:paraId="137A2A15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DC1417">
        <w:rPr>
          <w:rFonts w:ascii="Garamond" w:hAnsi="Garamond" w:cs="Calibri"/>
          <w:sz w:val="20"/>
          <w:szCs w:val="20"/>
        </w:rPr>
        <w:t>drag&amp;drop</w:t>
      </w:r>
      <w:proofErr w:type="spellEnd"/>
      <w:r w:rsidRPr="00DC1417">
        <w:rPr>
          <w:rFonts w:ascii="Garamond" w:hAnsi="Garamond" w:cs="Calibri"/>
          <w:sz w:val="20"/>
          <w:szCs w:val="20"/>
        </w:rPr>
        <w:t xml:space="preserve"> („przeciągnij” i „upuść”) służące do dodawania plików. </w:t>
      </w:r>
    </w:p>
    <w:p w14:paraId="50AD1FD3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</w:t>
      </w:r>
      <w:r w:rsidRPr="00DC1417">
        <w:rPr>
          <w:rFonts w:ascii="Garamond" w:hAnsi="Garamond" w:cs="Calibri"/>
          <w:sz w:val="20"/>
          <w:szCs w:val="20"/>
        </w:rPr>
        <w:br/>
        <w:t xml:space="preserve">i Elektronicznym Potwierdzeniu Odebrania (EPO). EPP i EPO dostępne są dla zalogowanego Wykonawcy w zakładce „Oferty/Wnioski”. </w:t>
      </w:r>
      <w:r w:rsidRPr="00DC1417">
        <w:rPr>
          <w:rFonts w:ascii="Garamond" w:hAnsi="Garamond" w:cs="Calibri"/>
          <w:b/>
          <w:bCs/>
          <w:sz w:val="20"/>
          <w:szCs w:val="20"/>
        </w:rPr>
        <w:t xml:space="preserve">UWAGA: Zamawiający nie udostępnia interaktywnego formularza ofertowego na platformie e- Zamówienia i należy zignorować komunikat pojawiający się przy składaniu oferty, iż „Postępowanie nie posiada opublikowanego formularza do tego etapu postępowania. </w:t>
      </w:r>
    </w:p>
    <w:p w14:paraId="1CAAC456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Wykonawca może przed upływem terminu składania ofert wycofać/zmienić ofertę.</w:t>
      </w:r>
    </w:p>
    <w:p w14:paraId="5E3AD32F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Wykonawca wycofuje ofertę w zakładce „Oferty/wnioski” używając przycisku „Wycofaj ofertę”. </w:t>
      </w:r>
    </w:p>
    <w:p w14:paraId="11C497E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Sposób zmiany i wycofania oferty został opisany w Instrukcji użytkownika dostępnej na stronie internetowej </w:t>
      </w:r>
      <w:r w:rsidRPr="00DC1417">
        <w:rPr>
          <w:rFonts w:ascii="Garamond" w:hAnsi="Garamond" w:cs="Calibri"/>
          <w:sz w:val="20"/>
          <w:szCs w:val="20"/>
        </w:rPr>
        <w:br/>
        <w:t>e-zamówienia https://ezamowienia.gov.pl/pl/instrukcje/ w zakładce „składanie ofert”.</w:t>
      </w:r>
    </w:p>
    <w:p w14:paraId="3E044CFD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 xml:space="preserve">Zamawiający zaleca, aby oferta została utworzona w formacie </w:t>
      </w:r>
      <w:r w:rsidRPr="00DC1417">
        <w:rPr>
          <w:rFonts w:ascii="Garamond" w:hAnsi="Garamond" w:cs="Calibri"/>
          <w:bCs/>
          <w:sz w:val="20"/>
          <w:szCs w:val="20"/>
        </w:rPr>
        <w:t>pdf</w:t>
      </w:r>
      <w:r w:rsidRPr="00DC1417">
        <w:rPr>
          <w:rFonts w:ascii="Garamond" w:hAnsi="Garamond" w:cs="Calibri"/>
          <w:b/>
          <w:bCs/>
          <w:sz w:val="20"/>
          <w:szCs w:val="20"/>
        </w:rPr>
        <w:t xml:space="preserve"> oraz podpisana wewnętrznym kwalifikowanym podpisem elektronicznym. W przypadku zastosowania podpisu zewnętrznego należy pamiętać  </w:t>
      </w:r>
      <w:r w:rsidRPr="00DC1417">
        <w:rPr>
          <w:rFonts w:ascii="Garamond" w:hAnsi="Garamond" w:cs="Calibri"/>
          <w:b/>
          <w:bCs/>
          <w:sz w:val="20"/>
          <w:szCs w:val="20"/>
        </w:rPr>
        <w:br/>
        <w:t>o obowiązku dołączenia do pliku stanowiącego ofertę także pliku podpisującego, który generuje się automatycznie podczas złożenia podpisu.</w:t>
      </w:r>
    </w:p>
    <w:p w14:paraId="460A581B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2" w:name="_Toc529078494"/>
      <w:r w:rsidRPr="00DC1417">
        <w:rPr>
          <w:rFonts w:ascii="Garamond" w:hAnsi="Garamond"/>
          <w:b/>
          <w:bCs/>
          <w:sz w:val="20"/>
          <w:szCs w:val="20"/>
        </w:rPr>
        <w:t>SPOSÓB POROZUMIEWANIA SIĘ ZAMAWIAJĄCEGO Z WYKONAWCĄ – nie dotyczy składania oferty</w:t>
      </w:r>
      <w:bookmarkEnd w:id="2"/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B3ED6C0" w14:textId="77777777" w:rsidR="009F6414" w:rsidRPr="00DC1417" w:rsidRDefault="009F6414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Z zastrzeżeniem postanowień zawartych w SWZ, komunikacja między Zamawiającym, a Wykonawcami może się odbywać wyłącznie przy użyciu środków komunikacji elektronicznej w rozumieniu ustawy z dnia 18 lipca 2002 r. o świadczeniu usług drogą elektroniczną (Dz.U.2024.1513), tj.:</w:t>
      </w:r>
    </w:p>
    <w:p w14:paraId="3CDC49C7" w14:textId="77777777" w:rsidR="009B4FE0" w:rsidRPr="00DC1417" w:rsidRDefault="009B4FE0" w:rsidP="00DC1417">
      <w:pPr>
        <w:numPr>
          <w:ilvl w:val="2"/>
          <w:numId w:val="103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pocztą elektroniczną na adres e-mail: </w:t>
      </w:r>
      <w:hyperlink r:id="rId11" w:history="1">
        <w:r w:rsidRPr="00DC1417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  <w:r w:rsidRPr="00DC1417">
        <w:rPr>
          <w:rFonts w:ascii="Garamond" w:hAnsi="Garamond" w:cs="Calibri"/>
          <w:kern w:val="0"/>
          <w:sz w:val="20"/>
          <w:szCs w:val="20"/>
          <w:u w:val="single"/>
          <w:lang w:eastAsia="pl-PL"/>
        </w:rPr>
        <w:t xml:space="preserve">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 lub</w:t>
      </w:r>
    </w:p>
    <w:p w14:paraId="6A0725AA" w14:textId="77777777" w:rsidR="009B4FE0" w:rsidRPr="00DC1417" w:rsidRDefault="009B4FE0" w:rsidP="00DC1417">
      <w:pPr>
        <w:numPr>
          <w:ilvl w:val="2"/>
          <w:numId w:val="103"/>
        </w:numPr>
        <w:tabs>
          <w:tab w:val="left" w:pos="0"/>
          <w:tab w:val="left" w:pos="851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trike/>
          <w:kern w:val="0"/>
          <w:sz w:val="20"/>
          <w:szCs w:val="20"/>
          <w:lang w:eastAsia="pl-PL"/>
        </w:rPr>
      </w:pPr>
      <w:r w:rsidRPr="00DC1417">
        <w:rPr>
          <w:rFonts w:ascii="Garamond" w:eastAsia="SimSun" w:hAnsi="Garamond" w:cs="Calibri"/>
          <w:kern w:val="0"/>
          <w:sz w:val="20"/>
          <w:szCs w:val="20"/>
        </w:rPr>
        <w:t xml:space="preserve">za pomocą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Platformy e-Zamówienia, która jest dostępna pod adresem </w:t>
      </w:r>
      <w:hyperlink r:id="rId12" w:history="1">
        <w:r w:rsidRPr="00DC1417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https://ezamowienia.gov.pl</w:t>
        </w:r>
      </w:hyperlink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.</w:t>
      </w:r>
    </w:p>
    <w:p w14:paraId="2F3CEAD0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4F08F14C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Komunikacja w postępowaniu o udzielenie zamówienia komunikacja pomiędzy Zamawiającym a Wykonawcami,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z wyłączeniem składania ofert, odbywa się drogą elektroniczną za pośrednictwem formularzy do komunikacji dostępnych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zakładce „Formularze” („Formularze do komunikacji”). Za pośrednictwem „Formularzy do komunikacji” odbywa się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szczególności przekazywanie wezwań i zawiadomień, zadawanie pytań i udzielanie odpowiedzi. Formularze do komunikacji umożliwiają również dołączenie załącznika do przesyłanej wiadomości (przycisk „dodaj załącznik”). </w:t>
      </w:r>
      <w:r w:rsidRPr="00DC1417">
        <w:rPr>
          <w:rFonts w:ascii="Garamond" w:hAnsi="Garamond" w:cs="Arial"/>
          <w:sz w:val="20"/>
          <w:szCs w:val="20"/>
        </w:rPr>
        <w:t xml:space="preserve">Maksymalny rozmiar </w:t>
      </w:r>
      <w:r w:rsidRPr="00DC1417">
        <w:rPr>
          <w:rFonts w:ascii="Garamond" w:hAnsi="Garamond" w:cs="Arial"/>
          <w:sz w:val="20"/>
          <w:szCs w:val="20"/>
        </w:rPr>
        <w:lastRenderedPageBreak/>
        <w:t>plików przesyłanych za pośrednictwem „Formularzy do komunikacji” wynosi 150 MB (wielkość ta dotyczy plików przesyłanych jako załączniki do jednego formularza).</w:t>
      </w:r>
    </w:p>
    <w:p w14:paraId="251DD23E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Zamawiający może również komunikować się z Wykonawcami za pomocą poczty elektronicznej </w:t>
      </w:r>
      <w:hyperlink r:id="rId13" w:history="1">
        <w:r w:rsidRPr="00DC1417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</w:p>
    <w:p w14:paraId="04176201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 Wszystkie wysłane i odebrane w postępowaniu przez wykonawcę wiadomości widoczne są po zalogowaniu w podglądzie postępowania w zakładce „Komunikacja”.</w:t>
      </w:r>
    </w:p>
    <w:p w14:paraId="10176CCD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14:paraId="6DB59CEE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6B5259F5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515203D0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2692D7C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Zamawiający nie przewiduje odstąpienia od użycia środków komunikacji elektronicznej.</w:t>
      </w:r>
    </w:p>
    <w:p w14:paraId="2802CF9B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 xml:space="preserve">Za datę przekazania dokumentów, informacji i oświadczeń oraz ich cyfrowych </w:t>
      </w:r>
      <w:proofErr w:type="spellStart"/>
      <w:r w:rsidRPr="00DC1417">
        <w:rPr>
          <w:rFonts w:ascii="Garamond" w:hAnsi="Garamond" w:cs="Arial"/>
          <w:sz w:val="20"/>
          <w:szCs w:val="20"/>
        </w:rPr>
        <w:t>odwzorowań</w:t>
      </w:r>
      <w:proofErr w:type="spellEnd"/>
      <w:r w:rsidRPr="00DC1417">
        <w:rPr>
          <w:rFonts w:ascii="Garamond" w:hAnsi="Garamond" w:cs="Arial"/>
          <w:sz w:val="20"/>
          <w:szCs w:val="20"/>
        </w:rPr>
        <w:t xml:space="preserve"> przyjmuje się datę ich wpływu na Platformę e-Zamówienia lub datę i godzinę wpływu na serwer pocztowy Zamawiającego. </w:t>
      </w:r>
    </w:p>
    <w:p w14:paraId="0EE333D2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>MIEJSCE ORAZ TERMIN SKŁADANIA I OTWARCIA OFERT:</w:t>
      </w:r>
    </w:p>
    <w:p w14:paraId="3D47AFD8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może złożyć tylko jedną ofertę.</w:t>
      </w:r>
    </w:p>
    <w:p w14:paraId="0231BFEC" w14:textId="20D80BF0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DC1417">
        <w:rPr>
          <w:rFonts w:ascii="Garamond" w:hAnsi="Garamond" w:cs="Arial"/>
          <w:color w:val="C00000"/>
          <w:sz w:val="20"/>
          <w:szCs w:val="20"/>
        </w:rPr>
        <w:t xml:space="preserve">Ofertę wraz z wymaganymi dokumentami należy złożyć w terminie 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do dnia </w:t>
      </w:r>
      <w:r w:rsidR="000966C1">
        <w:rPr>
          <w:rFonts w:ascii="Garamond" w:hAnsi="Garamond" w:cs="Arial"/>
          <w:b/>
          <w:bCs/>
          <w:color w:val="C00000"/>
          <w:sz w:val="20"/>
          <w:szCs w:val="20"/>
        </w:rPr>
        <w:t>1</w:t>
      </w:r>
      <w:r w:rsidR="00B92F81">
        <w:rPr>
          <w:rFonts w:ascii="Garamond" w:hAnsi="Garamond" w:cs="Arial"/>
          <w:b/>
          <w:bCs/>
          <w:color w:val="C00000"/>
          <w:sz w:val="20"/>
          <w:szCs w:val="20"/>
        </w:rPr>
        <w:t>8</w:t>
      </w:r>
      <w:r w:rsidR="000966C1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0</w:t>
      </w:r>
      <w:r w:rsidR="00104F5F">
        <w:rPr>
          <w:rFonts w:ascii="Garamond" w:hAnsi="Garamond" w:cs="Arial"/>
          <w:b/>
          <w:bCs/>
          <w:color w:val="C00000"/>
          <w:sz w:val="20"/>
          <w:szCs w:val="20"/>
        </w:rPr>
        <w:t>7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="0014251E" w:rsidRPr="00DC1417">
        <w:rPr>
          <w:rFonts w:ascii="Garamond" w:hAnsi="Garamond" w:cs="Arial"/>
          <w:b/>
          <w:bCs/>
          <w:color w:val="C00000"/>
          <w:sz w:val="20"/>
          <w:szCs w:val="20"/>
        </w:rPr>
        <w:t>2025</w:t>
      </w:r>
      <w:r w:rsidR="00AF4D5F"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roku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do godziny 9:00.</w:t>
      </w:r>
    </w:p>
    <w:p w14:paraId="499C7B07" w14:textId="38DA565D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DC1417">
        <w:rPr>
          <w:rFonts w:ascii="Garamond" w:hAnsi="Garamond" w:cs="Arial"/>
          <w:bCs/>
          <w:color w:val="C00000"/>
          <w:sz w:val="20"/>
          <w:szCs w:val="20"/>
        </w:rPr>
        <w:t>Otwarcie ofert nastąpi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w dniu </w:t>
      </w:r>
      <w:r w:rsidR="000966C1">
        <w:rPr>
          <w:rFonts w:ascii="Garamond" w:hAnsi="Garamond" w:cs="Arial"/>
          <w:b/>
          <w:bCs/>
          <w:color w:val="C00000"/>
          <w:sz w:val="20"/>
          <w:szCs w:val="20"/>
        </w:rPr>
        <w:t>1</w:t>
      </w:r>
      <w:r w:rsidR="00B92F81">
        <w:rPr>
          <w:rFonts w:ascii="Garamond" w:hAnsi="Garamond" w:cs="Arial"/>
          <w:b/>
          <w:bCs/>
          <w:color w:val="C00000"/>
          <w:sz w:val="20"/>
          <w:szCs w:val="20"/>
        </w:rPr>
        <w:t>8</w:t>
      </w:r>
      <w:r w:rsidR="000966C1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0</w:t>
      </w:r>
      <w:r w:rsidR="00104F5F">
        <w:rPr>
          <w:rFonts w:ascii="Garamond" w:hAnsi="Garamond" w:cs="Arial"/>
          <w:b/>
          <w:bCs/>
          <w:color w:val="C00000"/>
          <w:sz w:val="20"/>
          <w:szCs w:val="20"/>
        </w:rPr>
        <w:t>7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="0014251E" w:rsidRPr="00DC1417">
        <w:rPr>
          <w:rFonts w:ascii="Garamond" w:hAnsi="Garamond" w:cs="Arial"/>
          <w:b/>
          <w:bCs/>
          <w:color w:val="C00000"/>
          <w:sz w:val="20"/>
          <w:szCs w:val="20"/>
        </w:rPr>
        <w:t>2025</w:t>
      </w:r>
      <w:r w:rsidR="00AF4D5F"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roku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>, o godz. 09:30</w:t>
      </w:r>
      <w:r w:rsidRPr="00DC1417">
        <w:rPr>
          <w:rFonts w:ascii="Garamond" w:hAnsi="Garamond" w:cs="Arial"/>
          <w:color w:val="C00000"/>
          <w:sz w:val="20"/>
          <w:szCs w:val="20"/>
        </w:rPr>
        <w:t xml:space="preserve"> przy użyciu systemu teleinformatycznego.</w:t>
      </w:r>
    </w:p>
    <w:p w14:paraId="1328A187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DC1417">
        <w:rPr>
          <w:rFonts w:ascii="Garamond" w:hAnsi="Garamond" w:cs="Arial"/>
          <w:sz w:val="20"/>
          <w:szCs w:val="20"/>
        </w:rPr>
        <w:t>drag&amp;drop</w:t>
      </w:r>
      <w:proofErr w:type="spellEnd"/>
      <w:r w:rsidRPr="00DC1417">
        <w:rPr>
          <w:rFonts w:ascii="Garamond" w:hAnsi="Garamond" w:cs="Arial"/>
          <w:sz w:val="20"/>
          <w:szCs w:val="20"/>
        </w:rPr>
        <w:t xml:space="preserve"> („przeciągnij” i „upuść”) służące do dodawania plików.</w:t>
      </w:r>
    </w:p>
    <w:p w14:paraId="18C96454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Jeżeli wraz z ofertą składane są dokumenty zawierające tajemnicę przedsiębiorstwa wykonawca, w celu utrzymania </w:t>
      </w:r>
      <w:r w:rsidRPr="00DC1417">
        <w:rPr>
          <w:rFonts w:ascii="Garamond" w:hAnsi="Garamond" w:cs="Arial"/>
          <w:sz w:val="20"/>
          <w:szCs w:val="20"/>
        </w:rPr>
        <w:br/>
        <w:t xml:space="preserve">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011AAB68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772E73CB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Oferta może być złożona tylko do upływu terminu składania ofert.</w:t>
      </w:r>
    </w:p>
    <w:p w14:paraId="4C1D29BC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może przed upływem terminu składania ofert wycofać ofertę. Wykonawca wycofuje ofertę w zakładce „Oferty/wnioski” używając przycisku „Wycofaj ofertę”.</w:t>
      </w:r>
    </w:p>
    <w:p w14:paraId="15D6E166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po upływie terminu do składania ofert nie może skutecznie dokonać zmiany ani wycofać złożonej oferty.</w:t>
      </w:r>
    </w:p>
    <w:p w14:paraId="6F91C032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odrzuci ofertę złożoną po terminie składania ofert</w:t>
      </w:r>
    </w:p>
    <w:p w14:paraId="45873C91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O terminie złożenia oferty decyduje czas pełnego przeprocesowania transakcji na Platformie.</w:t>
      </w:r>
    </w:p>
    <w:p w14:paraId="702B70FF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D9ADD2C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4923C89C" w14:textId="77777777" w:rsidR="009B4FE0" w:rsidRPr="00DC1417" w:rsidRDefault="009B4FE0" w:rsidP="00DC1417">
      <w:pPr>
        <w:numPr>
          <w:ilvl w:val="0"/>
          <w:numId w:val="80"/>
        </w:numPr>
        <w:shd w:val="clear" w:color="auto" w:fill="FFFFFF"/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lastRenderedPageBreak/>
        <w:t xml:space="preserve">Zgodnie z Ustawą PZP Zamawiający nie ma obowiązku przeprowadzania jawnej sesji otwarcia ofert w sposób jawny </w:t>
      </w:r>
      <w:r w:rsidRPr="00DC1417">
        <w:rPr>
          <w:rFonts w:ascii="Garamond" w:hAnsi="Garamond" w:cs="Arial"/>
          <w:sz w:val="20"/>
          <w:szCs w:val="20"/>
        </w:rPr>
        <w:br/>
        <w:t xml:space="preserve">z udziałem Wykonawców lub transmitowania sesji otwarcia za pośrednictwem elektronicznych narzędzi do przekazu wideo on-line. </w:t>
      </w:r>
    </w:p>
    <w:p w14:paraId="7CD3EA86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DC1417">
        <w:rPr>
          <w:rFonts w:ascii="Garamond" w:eastAsia="Arial" w:hAnsi="Garamond" w:cs="Arial"/>
          <w:sz w:val="20"/>
          <w:szCs w:val="20"/>
        </w:rPr>
        <w:t xml:space="preserve">Otwarcie ofert nastąpi na zasadach i w trybie art. 222 ust. 1, 2, 3 i 4 ustawy </w:t>
      </w:r>
      <w:proofErr w:type="spellStart"/>
      <w:r w:rsidRPr="00DC1417">
        <w:rPr>
          <w:rFonts w:ascii="Garamond" w:eastAsia="Arial" w:hAnsi="Garamond" w:cs="Arial"/>
          <w:sz w:val="20"/>
          <w:szCs w:val="20"/>
        </w:rPr>
        <w:t>Pzp</w:t>
      </w:r>
      <w:proofErr w:type="spellEnd"/>
      <w:r w:rsidRPr="00DC1417">
        <w:rPr>
          <w:rFonts w:ascii="Garamond" w:eastAsia="Arial" w:hAnsi="Garamond" w:cs="Arial"/>
          <w:sz w:val="20"/>
          <w:szCs w:val="20"/>
        </w:rPr>
        <w:t>.</w:t>
      </w:r>
    </w:p>
    <w:p w14:paraId="68D91F6C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DC1417">
        <w:rPr>
          <w:rFonts w:ascii="Garamond" w:eastAsia="Arial" w:hAnsi="Garamond" w:cs="Arial"/>
          <w:sz w:val="20"/>
          <w:szCs w:val="20"/>
        </w:rPr>
        <w:t>Niezwłocznie po otwarciu ofert Zamawiający zamieści na stronie internetowej, na której była zamieszczona SWZ wraz z załącznikami, informacje, o których mowa w art. 222 ust. 5 ustawy.</w:t>
      </w:r>
    </w:p>
    <w:p w14:paraId="6C975F1A" w14:textId="77777777" w:rsidR="009B4FE0" w:rsidRPr="00DC1417" w:rsidRDefault="009B4FE0" w:rsidP="00DC1417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062865BB" w14:textId="77777777" w:rsidR="009B4FE0" w:rsidRPr="00DC1417" w:rsidRDefault="009B4FE0" w:rsidP="00DC1417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56D35F05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>TERMIN ZWIĄZANIA OFERTĄ.</w:t>
      </w:r>
    </w:p>
    <w:p w14:paraId="05F1237A" w14:textId="77777777" w:rsidR="009B4FE0" w:rsidRPr="00DC1417" w:rsidRDefault="009B4FE0" w:rsidP="00DC1417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0EEABEF0" w14:textId="77777777" w:rsidR="009B4FE0" w:rsidRPr="00DC1417" w:rsidRDefault="009B4FE0" w:rsidP="00DC1417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5EABB8D4" w14:textId="6B3A06F6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color w:val="C00000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Te</w:t>
      </w:r>
      <w:r w:rsidRPr="00DC1417">
        <w:rPr>
          <w:rFonts w:ascii="Garamond" w:hAnsi="Garamond" w:cs="Garamond"/>
          <w:color w:val="C00000"/>
          <w:sz w:val="20"/>
          <w:szCs w:val="20"/>
        </w:rPr>
        <w:t xml:space="preserve">rmin związania ofertą wynosi 30 dni. Bieg terminu związania ofertą rozpoczyna się wraz z upływem terminu składania ofert i kończy się </w:t>
      </w:r>
      <w:r w:rsidR="00D16FD2">
        <w:rPr>
          <w:rFonts w:ascii="Garamond" w:hAnsi="Garamond" w:cs="Garamond"/>
          <w:b/>
          <w:bCs/>
          <w:color w:val="C00000"/>
          <w:sz w:val="20"/>
          <w:szCs w:val="20"/>
        </w:rPr>
        <w:t>1</w:t>
      </w:r>
      <w:r w:rsidR="00B92F81">
        <w:rPr>
          <w:rFonts w:ascii="Garamond" w:hAnsi="Garamond" w:cs="Garamond"/>
          <w:b/>
          <w:bCs/>
          <w:color w:val="C00000"/>
          <w:sz w:val="20"/>
          <w:szCs w:val="20"/>
        </w:rPr>
        <w:t>6</w:t>
      </w:r>
      <w:r w:rsidR="00D16FD2">
        <w:rPr>
          <w:rFonts w:ascii="Garamond" w:hAnsi="Garamond" w:cs="Garamond"/>
          <w:b/>
          <w:bCs/>
          <w:color w:val="C00000"/>
          <w:sz w:val="20"/>
          <w:szCs w:val="20"/>
        </w:rPr>
        <w:t>.08.</w:t>
      </w:r>
      <w:r w:rsidR="00AF4D5F" w:rsidRPr="00DC1417">
        <w:rPr>
          <w:rFonts w:ascii="Garamond" w:hAnsi="Garamond" w:cs="Garamond"/>
          <w:b/>
          <w:bCs/>
          <w:color w:val="C00000"/>
          <w:sz w:val="20"/>
          <w:szCs w:val="20"/>
        </w:rPr>
        <w:t>2025</w:t>
      </w:r>
      <w:r w:rsidRPr="00DC1417">
        <w:rPr>
          <w:rFonts w:ascii="Garamond" w:hAnsi="Garamond" w:cs="Garamond"/>
          <w:b/>
          <w:bCs/>
          <w:color w:val="C00000"/>
          <w:sz w:val="20"/>
          <w:szCs w:val="20"/>
        </w:rPr>
        <w:t xml:space="preserve"> r.</w:t>
      </w:r>
    </w:p>
    <w:p w14:paraId="7CDE8D54" w14:textId="423A1075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</w:t>
      </w:r>
      <w:r w:rsidR="006E01EC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przypadku gdy wybór najkorzystniejszej oferty nie nastąpi przed upływem terminu związania ofertą,  o którym mowa w pkt 26.1 zamawiający przed upływem terminu związania ofertą, zwraca się jednokrotnie do wykonawców o wyrażenie zgody na przedłużenie tego terminu o wskazywany przez niego okres, nie dłuższy niż 30 dni.</w:t>
      </w:r>
    </w:p>
    <w:p w14:paraId="00E0DA70" w14:textId="77777777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Przedłużenie terminu związania ofertą, o którym mowa w pkt 26.1, wymaga złożenia przez wykonawcę pisemnego oświadczenia o wyrażeniu zgody na przedłużenie terminu związania ofertą.</w:t>
      </w:r>
    </w:p>
    <w:p w14:paraId="4D28A52C" w14:textId="77777777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 przypadku gdy zamawiający żąda wniesienia wadium, przedłużenie terminu związania ofertą, o którym mowa w pkt 26.1, następuje wraz z przedłużeniem okresu ważności wadium albo, jeżeli nie jest to możliwe, z wniesieniem nowego wadium na przedłużony okres związania ofertą.</w:t>
      </w:r>
    </w:p>
    <w:p w14:paraId="2B556274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UDZIELANIE  WYJAŚNIEŃ  ORAZ  DOKONYWANIE  MODYFIKACJI DOTYCZĄCYCH SPECYFIKACJI ISTSTOTNYCH WARUNKÓW ZAMÓWIENIA</w:t>
      </w:r>
    </w:p>
    <w:p w14:paraId="05AEB670" w14:textId="77777777" w:rsidR="009B4FE0" w:rsidRPr="00DC1417" w:rsidRDefault="009B4FE0" w:rsidP="00DC1417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A99A64E" w14:textId="77777777" w:rsidR="009B4FE0" w:rsidRPr="00DC1417" w:rsidRDefault="009B4FE0" w:rsidP="00DC1417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38DB9FB" w14:textId="77777777" w:rsidR="009B4FE0" w:rsidRPr="00DC1417" w:rsidRDefault="009B4FE0" w:rsidP="00DC1417">
      <w:pPr>
        <w:numPr>
          <w:ilvl w:val="1"/>
          <w:numId w:val="8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może zwrócić się do Zamawiającego o wyjaśnienie treści SWZ.</w:t>
      </w:r>
    </w:p>
    <w:p w14:paraId="3F249C23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Zamawiający udzieli wyjaśnień </w:t>
      </w:r>
      <w:r w:rsidRPr="00DC1417">
        <w:rPr>
          <w:rFonts w:ascii="Garamond" w:hAnsi="Garamond" w:cs="Arial"/>
          <w:sz w:val="20"/>
          <w:szCs w:val="20"/>
        </w:rPr>
        <w:t xml:space="preserve">niezwłocznie, jednak nie później niż na 2 dni przed upływem terminu składania ofert 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albo ofert podlegających negocjacjom, pod warunkiem że wniosek o wyjaśnienie treści odpowiednio SWZ albo opisu potrzeb </w:t>
      </w:r>
      <w:r w:rsidRPr="00DC1417">
        <w:rPr>
          <w:rFonts w:ascii="Garamond" w:hAnsi="Garamond" w:cs="Arial"/>
          <w:sz w:val="20"/>
          <w:szCs w:val="20"/>
        </w:rPr>
        <w:br/>
        <w:t>i wymagań wpłynął do zamawiającego nie później niż na 4 dni przed upływem terminu składania odpowiednio ofert albo ofert podlegających negocjacjom.</w:t>
      </w:r>
    </w:p>
    <w:p w14:paraId="7A86CF44" w14:textId="5EE0A321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</w:t>
      </w:r>
      <w:r w:rsidR="00262C43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przypadku gdy wniosek o</w:t>
      </w:r>
      <w:r w:rsidR="00262C43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wyjaśnienie treści SWZ nie wpłynął w terminie, o</w:t>
      </w:r>
      <w:r w:rsidR="00262C43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którym mowa w pkt 27.2, zamawiający nie ma obowiązku udzielania wyjaśnień SWZ oraz obowiązku przedłużenia terminu składania ofert.</w:t>
      </w:r>
    </w:p>
    <w:p w14:paraId="20CA5AC4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Zamawiający prześle treść wyjaśnień wszystkim Wykonawcom, którym przekazano SWZ, a także umieści je na stronie internetowej: 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hyperlink r:id="rId14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oraz na stronie https://5wszk.com.pl/zamowienia</w:t>
      </w:r>
    </w:p>
    <w:p w14:paraId="0E08DCCF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organizuje spotkania z Wykonawcami w celu udzielania odpowiedzi na ewentualne pytania.</w:t>
      </w:r>
    </w:p>
    <w:p w14:paraId="050BAF3E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Zmiana treści SWZ: W szczególnie uzasadnionych przypadkach, przed upływem terminu składania ofert,  Zamawiający może zmienić treść dokumentów składających się na SWZ.</w:t>
      </w:r>
    </w:p>
    <w:p w14:paraId="2C4EA049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O każdej zmianie Zamawiający zawiadomi wszystkich Wykonawców, którym przekazano SWZ oraz umieści treść zmiany na </w:t>
      </w:r>
      <w:hyperlink r:id="rId15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/>
          <w:sz w:val="20"/>
          <w:szCs w:val="20"/>
        </w:rPr>
        <w:t xml:space="preserve"> oraz stronie internetowej: </w:t>
      </w:r>
      <w:r w:rsidRPr="00DC1417">
        <w:rPr>
          <w:rFonts w:ascii="Garamond" w:hAnsi="Garamond" w:cs="Garamond"/>
          <w:sz w:val="20"/>
          <w:szCs w:val="20"/>
        </w:rPr>
        <w:t>https://5wszk.com.pl/zamowienia</w:t>
      </w:r>
    </w:p>
    <w:p w14:paraId="5F67E44A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przedłuży termin składania ofert, jeżeli w wyniku zmiany treści SWZ niezbędny jest dodatkowy czas na wprowadzenie zmian w ofertach.</w:t>
      </w:r>
    </w:p>
    <w:p w14:paraId="2FADC792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SPOSOBU OBLICZENIA CENY</w:t>
      </w:r>
    </w:p>
    <w:p w14:paraId="38CDF9F7" w14:textId="77777777" w:rsidR="009B4FE0" w:rsidRPr="00DC1417" w:rsidRDefault="009B4FE0" w:rsidP="00DC1417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0FB4EF9" w14:textId="77777777" w:rsidR="009B4FE0" w:rsidRPr="00DC1417" w:rsidRDefault="009B4FE0" w:rsidP="00DC1417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41182EB" w14:textId="76B7AA35" w:rsidR="009B4FE0" w:rsidRPr="00DC1417" w:rsidRDefault="009B4FE0" w:rsidP="00DC1417">
      <w:pPr>
        <w:widowControl w:val="0"/>
        <w:numPr>
          <w:ilvl w:val="1"/>
          <w:numId w:val="83"/>
        </w:numPr>
        <w:tabs>
          <w:tab w:val="num" w:pos="0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Wykonawca określi cenę realizacji zamówienia podając w formularzu ofertowym kwotę cyfrowo i słownie dla całości zamówienia, w którym Wykonawca składa ofertę.</w:t>
      </w:r>
    </w:p>
    <w:p w14:paraId="3ED850C1" w14:textId="2FF32A73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Cena zamówienia zostanie obliczona z wykorzystaniem formularza zestawienia asortymentowo-ilościowego stanowiącego załącznik nr </w:t>
      </w:r>
      <w:r w:rsidR="002D0016" w:rsidRPr="00DC1417">
        <w:rPr>
          <w:rFonts w:ascii="Garamond" w:hAnsi="Garamond" w:cs="Calibri"/>
          <w:sz w:val="20"/>
          <w:szCs w:val="20"/>
        </w:rPr>
        <w:t>1</w:t>
      </w:r>
      <w:r w:rsidRPr="00DC1417">
        <w:rPr>
          <w:rFonts w:ascii="Garamond" w:hAnsi="Garamond" w:cs="Calibri"/>
          <w:sz w:val="20"/>
          <w:szCs w:val="20"/>
        </w:rPr>
        <w:t xml:space="preserve"> do SWZ.</w:t>
      </w:r>
    </w:p>
    <w:p w14:paraId="0B9EDEB9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Wykazywane kwoty zaokrągla się do pełnych groszy, przy czym końcówki poniżej 0,5 grosza pomija się, a końcówki 0,5 grosza i wyższe zaokrągla się do 1 grosza.</w:t>
      </w:r>
    </w:p>
    <w:p w14:paraId="68D3142E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Wszystkie wartości pieniężne wyrażone w złotych podane są z dokładnością do dwóch miejsc po przecinku.</w:t>
      </w:r>
    </w:p>
    <w:p w14:paraId="04BA12AA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Rozliczenia  pomiędzy  Zamawiającym  a Wykonawcą  będą  prowadzone  w  walucie  PLN.  Nie przewiduje się rozliczeń w walutach obcych.</w:t>
      </w:r>
    </w:p>
    <w:p w14:paraId="716AB116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Cena musi być wyrażona w złotych polskich.</w:t>
      </w:r>
    </w:p>
    <w:p w14:paraId="25189513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Cena ofertowa brutto musi uwzględniać wszystkie koszty związane z realizacją przedmiotu zamówienia zgodnie z opisem przedmiotu zamówienia.</w:t>
      </w:r>
    </w:p>
    <w:p w14:paraId="3B1BCBF3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Cena oferty i składniki cenotwórcze podane przez Wykonawcę będą stałe przez okres realizacji Umowy i nie będą mogły </w:t>
      </w:r>
      <w:r w:rsidRPr="00DC1417">
        <w:rPr>
          <w:rFonts w:ascii="Garamond" w:hAnsi="Garamond" w:cs="Calibri"/>
          <w:sz w:val="20"/>
          <w:szCs w:val="20"/>
        </w:rPr>
        <w:lastRenderedPageBreak/>
        <w:t>podlegać zmianie (z zastrzeżeniem postanowień zawartych we Wzorze Umowy).</w:t>
      </w:r>
    </w:p>
    <w:p w14:paraId="346BFF25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Wszystkie czynności związane z obliczeniem wynagrodzenia i mające wpływ na jego wysokość Wykonawca powinien wykonać z należytą starannością.</w:t>
      </w:r>
    </w:p>
    <w:p w14:paraId="2E280E6D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</w:t>
      </w:r>
    </w:p>
    <w:p w14:paraId="51BE3939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</w:t>
      </w:r>
    </w:p>
    <w:p w14:paraId="09A62071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Przy ustaleniu ceny oferty należy uwzględnić ryzyko wykonawcy z tytułu oszacowania wszelkich kosztów związanych </w:t>
      </w:r>
      <w:r w:rsidRPr="00DC1417">
        <w:rPr>
          <w:rFonts w:ascii="Garamond" w:hAnsi="Garamond" w:cs="Calibri"/>
          <w:sz w:val="20"/>
          <w:szCs w:val="20"/>
        </w:rPr>
        <w:br/>
        <w:t>z realizacją przedmiotu zamówienia. Niedoszacowanie, pominięcie oraz brak rozpoznania zakresu przedmiotu zamówienia nie może być podstawą do zmiany wynagrodzenia wykonawcy</w:t>
      </w:r>
    </w:p>
    <w:p w14:paraId="453755A2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 Zastosowanie przez wykonawcę stawki podatku VAT niezgodnej z obowiązującymi przepisami Zamawiający potraktuje jako błąd w obliczeniu ceny, skutkujący odrzuceniem oferty</w:t>
      </w:r>
    </w:p>
    <w:p w14:paraId="76DD05BC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Jeżeli złożono ofertę, której wybór prowadziłby do powstania </w:t>
      </w:r>
      <w:r w:rsidRPr="00DC1417">
        <w:rPr>
          <w:rFonts w:ascii="Garamond" w:hAnsi="Garamond" w:cs="Calibri"/>
          <w:b/>
          <w:bCs/>
          <w:sz w:val="20"/>
          <w:szCs w:val="20"/>
        </w:rPr>
        <w:t>u zamawiającego obowiązku podatkowego</w:t>
      </w:r>
      <w:r w:rsidRPr="00DC1417">
        <w:rPr>
          <w:rFonts w:ascii="Garamond" w:hAnsi="Garamond" w:cs="Calibri"/>
          <w:sz w:val="20"/>
          <w:szCs w:val="20"/>
        </w:rPr>
        <w:t xml:space="preserve"> zgodnie z przepisami o podatku od towarów i usług, Zamawiający w celu oceny takiej oferty dolicza do przedstawionej w niej ceny podatek od towarów i usług </w:t>
      </w:r>
      <w:r w:rsidRPr="00DC1417">
        <w:rPr>
          <w:rFonts w:ascii="Garamond" w:hAnsi="Garamond" w:cs="Arial"/>
          <w:sz w:val="20"/>
          <w:szCs w:val="20"/>
        </w:rPr>
        <w:t xml:space="preserve">(Dz.U. z2018r. poz.2174, </w:t>
      </w:r>
      <w:proofErr w:type="spellStart"/>
      <w:r w:rsidRPr="00DC1417">
        <w:rPr>
          <w:rFonts w:ascii="Garamond" w:hAnsi="Garamond" w:cs="Arial"/>
          <w:sz w:val="20"/>
          <w:szCs w:val="20"/>
        </w:rPr>
        <w:t>zpóźn</w:t>
      </w:r>
      <w:proofErr w:type="spellEnd"/>
      <w:r w:rsidRPr="00DC1417">
        <w:rPr>
          <w:rFonts w:ascii="Garamond" w:hAnsi="Garamond" w:cs="Arial"/>
          <w:sz w:val="20"/>
          <w:szCs w:val="20"/>
        </w:rPr>
        <w:t>. zm.)</w:t>
      </w:r>
      <w:r w:rsidRPr="00DC1417">
        <w:rPr>
          <w:rFonts w:ascii="Garamond" w:hAnsi="Garamond" w:cs="Calibri"/>
          <w:sz w:val="20"/>
          <w:szCs w:val="20"/>
        </w:rPr>
        <w:t xml:space="preserve">, który miałby obowiązek </w:t>
      </w:r>
      <w:r w:rsidRPr="00DC1417">
        <w:rPr>
          <w:rFonts w:ascii="Garamond" w:hAnsi="Garamond" w:cs="Calibri"/>
          <w:b/>
          <w:bCs/>
          <w:sz w:val="20"/>
          <w:szCs w:val="20"/>
        </w:rPr>
        <w:t>rozliczyć zgodnie z tymi przepisami.</w:t>
      </w:r>
      <w:r w:rsidRPr="00DC1417">
        <w:rPr>
          <w:rFonts w:ascii="Garamond" w:hAnsi="Garamond" w:cs="Calibri"/>
          <w:sz w:val="20"/>
          <w:szCs w:val="20"/>
        </w:rPr>
        <w:t xml:space="preserve"> </w:t>
      </w:r>
      <w:r w:rsidRPr="00DC1417">
        <w:rPr>
          <w:rFonts w:ascii="Garamond" w:hAnsi="Garamond" w:cs="Calibri"/>
          <w:b/>
          <w:bCs/>
          <w:sz w:val="20"/>
          <w:szCs w:val="20"/>
          <w:u w:val="single"/>
        </w:rPr>
        <w:t>Wykonawca,</w:t>
      </w:r>
      <w:bookmarkStart w:id="3" w:name="page13"/>
      <w:bookmarkEnd w:id="3"/>
      <w:r w:rsidRPr="00DC1417">
        <w:rPr>
          <w:rFonts w:ascii="Garamond" w:hAnsi="Garamond" w:cs="Calibri"/>
          <w:sz w:val="20"/>
          <w:szCs w:val="20"/>
        </w:rPr>
        <w:t xml:space="preserve"> </w:t>
      </w:r>
      <w:r w:rsidRPr="00DC1417">
        <w:rPr>
          <w:rFonts w:ascii="Garamond" w:hAnsi="Garamond" w:cs="Calibri"/>
          <w:b/>
          <w:bCs/>
          <w:sz w:val="20"/>
          <w:szCs w:val="20"/>
          <w:u w:val="single"/>
        </w:rPr>
        <w:t xml:space="preserve">składając ofertę, informuje Zamawiającego, czy wybór oferty będzie prowadzić do powstania </w:t>
      </w:r>
      <w:r w:rsidRPr="00DC1417">
        <w:rPr>
          <w:rFonts w:ascii="Garamond" w:hAnsi="Garamond" w:cs="Calibri"/>
          <w:b/>
          <w:bCs/>
          <w:sz w:val="20"/>
          <w:szCs w:val="20"/>
          <w:u w:val="single"/>
        </w:rPr>
        <w:br/>
        <w:t>u Zamawiającego obowiązku podatkowego, wskazując nazwę (rodzaj) towaru lub usługi, których dostawa lub świadczenie będzie prowadzić do jego powstania, oraz wskazując ich wartość bez kwoty podatku</w:t>
      </w:r>
      <w:r w:rsidRPr="00DC1417">
        <w:rPr>
          <w:rFonts w:ascii="Garamond" w:hAnsi="Garamond" w:cs="Calibri"/>
          <w:sz w:val="20"/>
          <w:szCs w:val="20"/>
        </w:rPr>
        <w:t>.</w:t>
      </w:r>
    </w:p>
    <w:p w14:paraId="1831EDFE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OPIS KRYTERIÓW KTÓRYMI ZAMAWIAJĄCY BĘDZIE SIĘ KIEROWAŁ PRZY WYBORZE OFERTY WRAZ Z WAGĄ TYCH KRYTERIÓW I SPOSOBU OCENY OFERT</w:t>
      </w:r>
    </w:p>
    <w:p w14:paraId="4E83E3F1" w14:textId="77777777" w:rsidR="009B4FE0" w:rsidRPr="00DC1417" w:rsidRDefault="009B4FE0" w:rsidP="00DC1417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34CC7702" w14:textId="77777777" w:rsidR="009B4FE0" w:rsidRPr="00DC1417" w:rsidRDefault="009B4FE0" w:rsidP="00DC1417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22FE5521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Najkorzystniejszą ofertą będzie oferta, która przedstawia najkorzystniejszy bilans ceny i innych kryteriów odnoszących się do przedmiotu zamówienia publicznego.</w:t>
      </w:r>
    </w:p>
    <w:p w14:paraId="12149ED2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Ocenie ofert podlegają tylko oferty niepodlegające odrzuceniu.</w:t>
      </w:r>
    </w:p>
    <w:p w14:paraId="3C1D8ADF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Kryterium oceny ofert i jego znaczenie oraz opis sposobu oceny ofert:</w:t>
      </w:r>
    </w:p>
    <w:p w14:paraId="546569C6" w14:textId="77777777" w:rsidR="009B4FE0" w:rsidRPr="00DC1417" w:rsidRDefault="009B4FE0" w:rsidP="00DC1417">
      <w:pPr>
        <w:autoSpaceDE w:val="0"/>
        <w:spacing w:line="276" w:lineRule="auto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57623B4A" w14:textId="158AB785" w:rsidR="009B4FE0" w:rsidRPr="00DC1417" w:rsidRDefault="009B4FE0" w:rsidP="00DC1417">
      <w:pPr>
        <w:tabs>
          <w:tab w:val="left" w:pos="0"/>
        </w:tabs>
        <w:spacing w:line="276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1763"/>
      </w:tblGrid>
      <w:tr w:rsidR="001E0865" w:rsidRPr="00DC1417" w14:paraId="1788C69D" w14:textId="77777777" w:rsidTr="00104F5F">
        <w:trPr>
          <w:trHeight w:val="230"/>
        </w:trPr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7972" w14:textId="0EBA7E34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sz w:val="20"/>
                <w:szCs w:val="20"/>
              </w:rPr>
              <w:t>29.4 KRYTERIUM: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AAB6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w w:val="94"/>
                <w:sz w:val="20"/>
                <w:szCs w:val="20"/>
              </w:rPr>
              <w:t>WAGA</w:t>
            </w:r>
            <w:r w:rsidRPr="00DC1417">
              <w:rPr>
                <w:rFonts w:ascii="Garamond" w:hAnsi="Garamond" w:cs="Garamond"/>
                <w:w w:val="94"/>
                <w:sz w:val="20"/>
                <w:szCs w:val="20"/>
              </w:rPr>
              <w:t>:</w:t>
            </w:r>
          </w:p>
        </w:tc>
      </w:tr>
      <w:tr w:rsidR="001E0865" w:rsidRPr="00DC1417" w14:paraId="7FF2AFE1" w14:textId="77777777" w:rsidTr="00104F5F">
        <w:trPr>
          <w:trHeight w:val="348"/>
        </w:trPr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2BE1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Cs/>
                <w:sz w:val="20"/>
                <w:szCs w:val="20"/>
              </w:rPr>
              <w:t>CENA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5572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w w:val="98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Cs/>
                <w:w w:val="98"/>
                <w:sz w:val="20"/>
                <w:szCs w:val="20"/>
              </w:rPr>
              <w:t>- 60 %</w:t>
            </w:r>
          </w:p>
        </w:tc>
      </w:tr>
      <w:tr w:rsidR="001E0865" w:rsidRPr="00DC1417" w14:paraId="296F7D05" w14:textId="77777777" w:rsidTr="00104F5F">
        <w:trPr>
          <w:trHeight w:val="346"/>
        </w:trPr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5728" w14:textId="74044BD3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TERMIN GWARANCJI</w:t>
            </w:r>
            <w:r w:rsidR="001E0F68" w:rsidRPr="00DC1417">
              <w:rPr>
                <w:rFonts w:ascii="Garamond" w:hAnsi="Garamond" w:cs="Garamond"/>
                <w:sz w:val="20"/>
                <w:szCs w:val="20"/>
              </w:rPr>
              <w:t xml:space="preserve"> (co najmniej </w:t>
            </w:r>
            <w:r w:rsidR="00104F5F">
              <w:rPr>
                <w:rFonts w:ascii="Garamond" w:hAnsi="Garamond" w:cs="Garamond"/>
                <w:sz w:val="20"/>
                <w:szCs w:val="20"/>
              </w:rPr>
              <w:t>36</w:t>
            </w:r>
            <w:r w:rsidR="001E0F68" w:rsidRPr="00DC1417">
              <w:rPr>
                <w:rFonts w:ascii="Garamond" w:hAnsi="Garamond" w:cs="Garamond"/>
                <w:sz w:val="20"/>
                <w:szCs w:val="20"/>
              </w:rPr>
              <w:t xml:space="preserve"> miesięcy, lecz nie więcej niż </w:t>
            </w:r>
            <w:r w:rsidR="001A6B11">
              <w:rPr>
                <w:rFonts w:ascii="Garamond" w:hAnsi="Garamond" w:cs="Garamond"/>
                <w:sz w:val="20"/>
                <w:szCs w:val="20"/>
              </w:rPr>
              <w:t>60</w:t>
            </w:r>
            <w:r w:rsidR="001E0F68" w:rsidRPr="00DC1417">
              <w:rPr>
                <w:rFonts w:ascii="Garamond" w:hAnsi="Garamond" w:cs="Garamond"/>
                <w:sz w:val="20"/>
                <w:szCs w:val="20"/>
              </w:rPr>
              <w:t xml:space="preserve"> miesięcy)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5C4B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- 40 %</w:t>
            </w:r>
          </w:p>
        </w:tc>
      </w:tr>
    </w:tbl>
    <w:p w14:paraId="351BDF24" w14:textId="77777777" w:rsidR="001E0865" w:rsidRPr="00DC1417" w:rsidRDefault="001E0865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br w:type="textWrapping" w:clear="all"/>
      </w:r>
    </w:p>
    <w:p w14:paraId="094C3602" w14:textId="77777777" w:rsidR="001E0865" w:rsidRPr="00DC1417" w:rsidRDefault="001E0865" w:rsidP="00DC1417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4BC09A9B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1)</w:t>
      </w:r>
      <w:r w:rsidRPr="00DC1417">
        <w:rPr>
          <w:rFonts w:ascii="Garamond" w:hAnsi="Garamond" w:cs="Garamond"/>
          <w:b/>
          <w:bCs/>
          <w:sz w:val="20"/>
          <w:szCs w:val="20"/>
        </w:rPr>
        <w:tab/>
        <w:t>Kryterium Cena – 60 % znaczenia (</w:t>
      </w:r>
      <w:proofErr w:type="spellStart"/>
      <w:r w:rsidRPr="00DC1417">
        <w:rPr>
          <w:rFonts w:ascii="Garamond" w:hAnsi="Garamond" w:cs="Garamond"/>
          <w:b/>
          <w:bCs/>
          <w:sz w:val="20"/>
          <w:szCs w:val="20"/>
        </w:rPr>
        <w:t>Wc</w:t>
      </w:r>
      <w:proofErr w:type="spellEnd"/>
      <w:r w:rsidRPr="00DC1417">
        <w:rPr>
          <w:rFonts w:ascii="Garamond" w:hAnsi="Garamond" w:cs="Garamond"/>
          <w:b/>
          <w:bCs/>
          <w:sz w:val="20"/>
          <w:szCs w:val="20"/>
        </w:rPr>
        <w:t>)</w:t>
      </w:r>
    </w:p>
    <w:p w14:paraId="36F808C5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DC1417">
        <w:rPr>
          <w:rFonts w:ascii="Garamond" w:hAnsi="Garamond" w:cs="Garamond"/>
          <w:bCs/>
          <w:sz w:val="20"/>
          <w:szCs w:val="20"/>
        </w:rPr>
        <w:t>Sposób dokonania oceny wg wzoru:</w:t>
      </w:r>
    </w:p>
    <w:p w14:paraId="64754CF3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DC1417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= [( </w:t>
      </w:r>
      <w:proofErr w:type="spellStart"/>
      <w:r w:rsidRPr="00DC1417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: </w:t>
      </w:r>
      <w:proofErr w:type="spellStart"/>
      <w:r w:rsidRPr="00DC1417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) x 60 </w:t>
      </w:r>
    </w:p>
    <w:p w14:paraId="0315E8E3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DC1417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– wartość punktowa ceny brutto</w:t>
      </w:r>
    </w:p>
    <w:p w14:paraId="7A940170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DC1417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– cena najniższa</w:t>
      </w:r>
    </w:p>
    <w:p w14:paraId="1B080FA4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proofErr w:type="spellStart"/>
      <w:r w:rsidRPr="00DC1417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– cena badanej oferty</w:t>
      </w:r>
    </w:p>
    <w:p w14:paraId="1F4CCAFD" w14:textId="77777777" w:rsidR="001E0865" w:rsidRPr="00DC1417" w:rsidRDefault="001E0865" w:rsidP="00DC1417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2)     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kryterium „TERMIN GWARANCJI” - maksymalną ilość punktów tj. 40 pkt,- otrzyma oferta z najdłuższym okresem gwarancji, pozostałym Wykonawcom przyznana zostanie odpowiednio mniejsza liczba punktów, określona na podstawie następującego wzoru: </w:t>
      </w:r>
    </w:p>
    <w:p w14:paraId="60141F87" w14:textId="77777777" w:rsidR="001E0865" w:rsidRPr="00DC1417" w:rsidRDefault="001E0865" w:rsidP="00DC1417">
      <w:pPr>
        <w:pStyle w:val="Standard"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ilość punktów = </w:t>
      </w:r>
    </w:p>
    <w:p w14:paraId="7F0A7327" w14:textId="552D929C" w:rsidR="001E0865" w:rsidRPr="00DC1417" w:rsidRDefault="001E0865" w:rsidP="00DC1417">
      <w:pPr>
        <w:pStyle w:val="Standard"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termin gwarancji oferowanego asortymentu oferty badanej / najdłuższy termin gwarancji oferowanego asortymentu spośród wszystkich ofert podlegających ocenie x 100 x 40%</w:t>
      </w:r>
    </w:p>
    <w:p w14:paraId="4EF09BB3" w14:textId="77777777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F91F7AB" w14:textId="77777777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lastRenderedPageBreak/>
        <w:t>UWAGA!!!! Termin gwarancji wyraża się w miesiącach. Brak wyrażenia tego terminu w miesiącach przez Wykonawcę będzie skutkować odrzuceniem oferty.</w:t>
      </w:r>
    </w:p>
    <w:p w14:paraId="1DD74C91" w14:textId="77777777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6F8511F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70CFBF8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962DC2D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UWAGA!!!! </w:t>
      </w:r>
    </w:p>
    <w:p w14:paraId="528A21C3" w14:textId="77777777" w:rsidR="00E20F3D" w:rsidRPr="00DC1417" w:rsidRDefault="00E20F3D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6F6F80F" w14:textId="6CDC17CE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Ocena wg kryterium ,,Termin gwarancji” dokonana zostanie w oparciu o informację Wykonawcy zawartą w ,,Formul</w:t>
      </w:r>
      <w:r w:rsidR="009D4794" w:rsidRPr="00DC1417">
        <w:rPr>
          <w:rFonts w:ascii="Garamond" w:hAnsi="Garamond" w:cs="Garamond"/>
          <w:kern w:val="2"/>
          <w:sz w:val="20"/>
          <w:szCs w:val="20"/>
        </w:rPr>
        <w:t>arzu Ofertowym</w:t>
      </w:r>
      <w:r w:rsidRPr="00DC1417">
        <w:rPr>
          <w:rFonts w:ascii="Garamond" w:hAnsi="Garamond" w:cs="Garamond"/>
          <w:kern w:val="2"/>
          <w:sz w:val="20"/>
          <w:szCs w:val="20"/>
        </w:rPr>
        <w:t>” - Załącznik nr 2 do SIWZ.</w:t>
      </w:r>
    </w:p>
    <w:p w14:paraId="1B4C4947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0C6A704" w14:textId="77777777" w:rsidR="001E0865" w:rsidRPr="00DC1417" w:rsidRDefault="001E0865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może uzyskać maksymalnie 100 pkt.</w:t>
      </w:r>
    </w:p>
    <w:p w14:paraId="60A9E920" w14:textId="77777777" w:rsidR="00025DC7" w:rsidRPr="00DC1417" w:rsidRDefault="00025DC7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280D23AA" w14:textId="7F09BD58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Najkorzystniejszą ofertę w postępowaniu będzie miała oferta która zdobędzie najwięcej punktów  z kryteriów określonych w pkt. 29.3. Każdy Wykonawca może zdobyć maksymalnie 100 punktów.</w:t>
      </w:r>
    </w:p>
    <w:p w14:paraId="1B1DF791" w14:textId="238843B2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</w:t>
      </w:r>
      <w:r w:rsidRPr="00DC1417">
        <w:rPr>
          <w:rFonts w:ascii="Garamond" w:hAnsi="Garamond" w:cs="Calibri"/>
          <w:sz w:val="20"/>
          <w:szCs w:val="20"/>
        </w:rPr>
        <w:tab/>
        <w:t>przypadku omyłek rachunkowych tj.</w:t>
      </w:r>
      <w:r w:rsidR="001E0865" w:rsidRPr="00DC1417">
        <w:rPr>
          <w:rFonts w:ascii="Garamond" w:hAnsi="Garamond" w:cs="Calibri"/>
          <w:sz w:val="20"/>
          <w:szCs w:val="20"/>
        </w:rPr>
        <w:t xml:space="preserve"> </w:t>
      </w:r>
      <w:r w:rsidRPr="00DC1417">
        <w:rPr>
          <w:rFonts w:ascii="Garamond" w:hAnsi="Garamond" w:cs="Calibri"/>
          <w:sz w:val="20"/>
          <w:szCs w:val="20"/>
        </w:rPr>
        <w:t>wadliwego wyniku działania arytmetycznego oczywistym dla Zamawiającego będzie, iż cena jednostkowa netto została podana prawidłowo.</w:t>
      </w:r>
    </w:p>
    <w:p w14:paraId="67AF421A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Zamawiający poprawi również inne omyłki polegające na niezgodności oferty z przedmiotową SWZ, niepowodujące istotnych zmian w treści oferty.</w:t>
      </w:r>
    </w:p>
    <w:p w14:paraId="4987C3C6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 poprawionych omyłkach Zamawiający powiadomi niezwłocznie wykonawcę, którego oferta została poprawiona. Spośród ofert nie podlegających odrzuceniu Zamawiający wybierze ofertę najkorzystniejszą, która z punktu widzenia kryteriów określonych w niniejszym postępowaniu uzyska największą liczbę punków, udzielając zamówienie Wykonawcy, który je złożył.</w:t>
      </w:r>
    </w:p>
    <w:p w14:paraId="786E6515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 xml:space="preserve">WYMAGANIA DOTYCZĄCE WADIUM - </w:t>
      </w:r>
      <w:r w:rsidRPr="00DC1417">
        <w:rPr>
          <w:rFonts w:ascii="Garamond" w:hAnsi="Garamond" w:cs="Calibri Light"/>
          <w:sz w:val="20"/>
          <w:szCs w:val="20"/>
        </w:rPr>
        <w:t>Zamawiający nie wymaga od Wykonawców wniesienia wadium.</w:t>
      </w:r>
    </w:p>
    <w:p w14:paraId="3E28D4E2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>WYMAGANIA DOTYCZĄCE ZABEZPIECZENIA NALEŻTEGO WYKONANIA UMOWY SPRAWIE ZAMÓWIENIA PUBLICZNEGO - Zamawiający nie wymaga wniesienia zabezpieczenia należytego wykonania umowy.</w:t>
      </w:r>
    </w:p>
    <w:p w14:paraId="3F7BBE7D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>INFORMACJA O FORMALNOŚCIACH, JAKIE POWINNY ZOSTAĆ DOPEŁNIONE PO WYBORZE OFERTY W CELU ZAWARCIA UMOWY W SPRAWIE ZAMÓWIENIA PUBLICZNEGO</w:t>
      </w:r>
    </w:p>
    <w:p w14:paraId="094799D4" w14:textId="77777777" w:rsidR="009B4FE0" w:rsidRPr="00DC1417" w:rsidRDefault="009B4FE0" w:rsidP="00DC1417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1AE51A62" w14:textId="77777777" w:rsidR="009B4FE0" w:rsidRPr="00DC1417" w:rsidRDefault="009B4FE0" w:rsidP="00DC1417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6231D633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</w:t>
      </w:r>
      <w:r w:rsidRPr="00DC1417">
        <w:rPr>
          <w:rFonts w:ascii="Garamond" w:hAnsi="Garamond" w:cs="Calibri"/>
          <w:sz w:val="20"/>
          <w:szCs w:val="20"/>
        </w:rPr>
        <w:tab/>
        <w:t>wyniku</w:t>
      </w:r>
      <w:r w:rsidRPr="00DC1417">
        <w:rPr>
          <w:rFonts w:ascii="Garamond" w:hAnsi="Garamond" w:cs="Calibri"/>
          <w:sz w:val="20"/>
          <w:szCs w:val="20"/>
        </w:rPr>
        <w:tab/>
        <w:t>postępowania</w:t>
      </w:r>
      <w:r w:rsidRPr="00DC1417">
        <w:rPr>
          <w:rFonts w:ascii="Garamond" w:hAnsi="Garamond" w:cs="Calibri"/>
          <w:sz w:val="20"/>
          <w:szCs w:val="20"/>
        </w:rPr>
        <w:tab/>
        <w:t>Zamawiający</w:t>
      </w:r>
      <w:r w:rsidRPr="00DC1417">
        <w:rPr>
          <w:rFonts w:ascii="Garamond" w:hAnsi="Garamond" w:cs="Calibri"/>
          <w:sz w:val="20"/>
          <w:szCs w:val="20"/>
        </w:rPr>
        <w:tab/>
        <w:t>powiadomi</w:t>
      </w:r>
      <w:r w:rsidRPr="00DC1417">
        <w:rPr>
          <w:rFonts w:ascii="Garamond" w:hAnsi="Garamond" w:cs="Calibri"/>
          <w:sz w:val="20"/>
          <w:szCs w:val="20"/>
        </w:rPr>
        <w:tab/>
        <w:t>Wykonawcę</w:t>
      </w:r>
      <w:r w:rsidRPr="00DC1417">
        <w:rPr>
          <w:rFonts w:ascii="Garamond" w:hAnsi="Garamond" w:cs="Calibri"/>
          <w:sz w:val="20"/>
          <w:szCs w:val="20"/>
        </w:rPr>
        <w:tab/>
        <w:t xml:space="preserve">uczestniczącego w postępowaniu oraz zamieści informację na </w:t>
      </w:r>
      <w:hyperlink r:id="rId16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Calibri"/>
          <w:sz w:val="20"/>
          <w:szCs w:val="20"/>
        </w:rPr>
        <w:t xml:space="preserve">oraz swojej stronie internetowej </w:t>
      </w:r>
      <w:r w:rsidRPr="00DC1417">
        <w:rPr>
          <w:rFonts w:ascii="Garamond" w:hAnsi="Garamond" w:cs="Garamond"/>
          <w:sz w:val="20"/>
          <w:szCs w:val="20"/>
        </w:rPr>
        <w:t>https://5wszk.com.pl/zamowienia.</w:t>
      </w:r>
    </w:p>
    <w:p w14:paraId="2CF35000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Umowa z Wykonawcą, którego oferta zostanie wybrana jako najkorzystniejsza, zostanie zawarta w terminie nie krótszym, niż 5 dni od dnia przekazania zawiadomienia o wyborze oferty, z zastrzeżeniem art. 308 ust. 3 ustawy Prawo zamówień publicznych.</w:t>
      </w:r>
    </w:p>
    <w:p w14:paraId="0D50D1F1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 celu zawarcia umowy w sprawie zamówienia publicznego, Wykonawca, którego ofertę wybrano, jako najkorzystniejszą przed podpisaniem umowy składa: a) pełnomocnictwo, jeżeli umowę podpisuje pełnomocnik, b) umowę regulującą współpracę Wykonawców wspólnie ubiegających się o udzielenie zamówienia, jeżeli oferta tych Wykonawców zostanie wybrana,</w:t>
      </w:r>
    </w:p>
    <w:p w14:paraId="7092B808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Wykonawca, który wygra przetarg zobowiązany jest dostarczyć podpisaną umowę (2 egzemplarze), wg załączonego wzoru, w terminie wskazanym przez Zamawiającego.</w:t>
      </w:r>
    </w:p>
    <w:p w14:paraId="47AAEE90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Projekt umowy w sprawie zamówienia publicznego stanowi: - Załącznik nr 4 do SWZ.</w:t>
      </w:r>
    </w:p>
    <w:p w14:paraId="038ED445" w14:textId="1CA6F2A9" w:rsidR="009B4FE0" w:rsidRPr="00DC1417" w:rsidRDefault="009B4FE0" w:rsidP="00DC1417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sz w:val="20"/>
          <w:szCs w:val="20"/>
        </w:rPr>
        <w:t>POUCZENIE O SRODKACH OCHRONY PRAWNEJ PRZYSŁUGUJĄCYCH WYKONAWCY W TOKU POSTĘPOWANIA</w:t>
      </w:r>
      <w:r w:rsidRPr="00DC1417">
        <w:rPr>
          <w:rFonts w:ascii="Garamond" w:hAnsi="Garamond"/>
          <w:sz w:val="20"/>
          <w:szCs w:val="20"/>
        </w:rPr>
        <w:t xml:space="preserve"> - Wykonawcy i innemu podmiotowi, jeżeli ma lub miał interes w uzyskaniu danego zamówienia oraz poniósł lub może</w:t>
      </w:r>
      <w:r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 xml:space="preserve">ponieść szkodę w wyniku naruszenia przez Zamawiającego przepisów ustawy Prawo zamówień publicznych </w:t>
      </w:r>
      <w:r w:rsidRPr="00DC1417">
        <w:rPr>
          <w:rFonts w:ascii="Garamond" w:hAnsi="Garamond"/>
          <w:sz w:val="20"/>
          <w:szCs w:val="20"/>
        </w:rPr>
        <w:br/>
        <w:t xml:space="preserve">z dnia 11 września 2019 r. </w:t>
      </w:r>
      <w:r w:rsidR="002D0016" w:rsidRPr="00DC1417">
        <w:rPr>
          <w:rFonts w:ascii="Garamond" w:hAnsi="Garamond" w:cs="Garamond"/>
          <w:sz w:val="20"/>
          <w:szCs w:val="20"/>
        </w:rPr>
        <w:t>(</w:t>
      </w:r>
      <w:r w:rsidR="002D0016" w:rsidRPr="00DC1417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Pr="00DC1417">
        <w:rPr>
          <w:rFonts w:ascii="Garamond" w:hAnsi="Garamond"/>
          <w:sz w:val="20"/>
          <w:szCs w:val="20"/>
        </w:rPr>
        <w:t>, przysługują środki ochrony prawnej w postaci odwołania i skargi do sądu, na zasadach określonych w Dziale IX tej ustawy (art. 506 – 576).</w:t>
      </w:r>
    </w:p>
    <w:p w14:paraId="19721942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sz w:val="20"/>
          <w:szCs w:val="20"/>
        </w:rPr>
        <w:t xml:space="preserve">KLAUZULA INFORMACYJNA RODO - </w:t>
      </w:r>
      <w:r w:rsidRPr="00DC1417">
        <w:rPr>
          <w:rFonts w:ascii="Garamond" w:hAnsi="Garamond"/>
          <w:sz w:val="20"/>
          <w:szCs w:val="20"/>
        </w:rPr>
        <w:t xml:space="preserve">Zamawiający informuje, że:  </w:t>
      </w:r>
    </w:p>
    <w:p w14:paraId="493FC9AD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Administratorem danych osobowych udostępnionych w ramach postępowania jest Zamawiający.</w:t>
      </w:r>
    </w:p>
    <w:p w14:paraId="2F28BD60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Kontakt do inspektora ochrony danych osobowych:  adres e-mail : </w:t>
      </w:r>
      <w:hyperlink r:id="rId17" w:history="1">
        <w:r w:rsidRPr="00DC1417">
          <w:rPr>
            <w:rFonts w:ascii="Garamond" w:eastAsia="Lucida Sans Unicode" w:hAnsi="Garamond"/>
            <w:sz w:val="20"/>
            <w:szCs w:val="20"/>
            <w:u w:val="single"/>
          </w:rPr>
          <w:t>rodo@5wszk.com.pl</w:t>
        </w:r>
      </w:hyperlink>
      <w:r w:rsidRPr="00DC1417">
        <w:rPr>
          <w:rFonts w:ascii="Garamond" w:eastAsia="Lucida Sans Unicode" w:hAnsi="Garamond"/>
          <w:sz w:val="20"/>
          <w:szCs w:val="20"/>
        </w:rPr>
        <w:t xml:space="preserve">, pisemnie na adres Zamawiającego : </w:t>
      </w:r>
      <w:r w:rsidRPr="00DC1417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</w:t>
      </w:r>
    </w:p>
    <w:p w14:paraId="48F5E94F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lastRenderedPageBreak/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w związku z przetwarzaniem danych osobowych i w sprawie swobodnego przepływu takich danych oraz uchylenia dyrektywy 95/46/WE („RODO”) w zw. z ustawą z dnia 11 września 2019 r. Prawo zamówień publicznych (Dz.U.2017.1579 </w:t>
      </w:r>
      <w:proofErr w:type="spellStart"/>
      <w:r w:rsidRPr="00DC1417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DC1417">
        <w:rPr>
          <w:rFonts w:ascii="Garamond" w:eastAsia="Lucida Sans Unicode" w:hAnsi="Garamond"/>
          <w:sz w:val="20"/>
          <w:szCs w:val="20"/>
        </w:rPr>
        <w:t>. z dnia 2017.08.24) („PZP”);</w:t>
      </w:r>
    </w:p>
    <w:p w14:paraId="1D0468F2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W razie realizacji zamówienia publicznego dane osobowe przetwarzane będą w celu wykonania umowy tj. zgodnie art. 6 ust. 1 lit b) RODO.</w:t>
      </w:r>
    </w:p>
    <w:p w14:paraId="4D3ADF4F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odbiorcami danych osobowych będą osoby lub podmioty, którym udostępniona zostanie dokumentacja postępowania(komisja przetargowa) oraz odpowiednie organy kontrole w zakresie ich kompetencji; </w:t>
      </w:r>
    </w:p>
    <w:p w14:paraId="6695B9E8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Dane osobowe będą przechowywane, przez okres 4 lat od dnia zakończenia postępowania o udzielenie zamówienia, </w:t>
      </w:r>
      <w:r w:rsidRPr="00DC1417">
        <w:rPr>
          <w:rFonts w:ascii="Garamond" w:eastAsia="Lucida Sans Unicode" w:hAnsi="Garamond"/>
          <w:sz w:val="20"/>
          <w:szCs w:val="20"/>
        </w:rPr>
        <w:br/>
        <w:t>a jeżeli czas trwania umowy przekracza 4 lata, okres przechowywania obejmuje cały czas trwania umowy. Dane te mogą być przechowywane przez okres dłuższy niż wskazany, o ile wynika to z ustawy z dnia 14 lipca 1983 r. o narodowym zasobie archiwalnym i archiwach (</w:t>
      </w:r>
      <w:proofErr w:type="spellStart"/>
      <w:r w:rsidRPr="00DC1417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DC1417">
        <w:rPr>
          <w:rFonts w:ascii="Garamond" w:eastAsia="Lucida Sans Unicode" w:hAnsi="Garamond"/>
          <w:sz w:val="20"/>
          <w:szCs w:val="20"/>
        </w:rPr>
        <w:t xml:space="preserve">. Dz. U. z 2018 r. poz. 217 z </w:t>
      </w:r>
      <w:proofErr w:type="spellStart"/>
      <w:r w:rsidRPr="00DC1417">
        <w:rPr>
          <w:rFonts w:ascii="Garamond" w:eastAsia="Lucida Sans Unicode" w:hAnsi="Garamond"/>
          <w:sz w:val="20"/>
          <w:szCs w:val="20"/>
        </w:rPr>
        <w:t>późn</w:t>
      </w:r>
      <w:proofErr w:type="spellEnd"/>
      <w:r w:rsidRPr="00DC1417">
        <w:rPr>
          <w:rFonts w:ascii="Garamond" w:eastAsia="Lucida Sans Unicode" w:hAnsi="Garamond"/>
          <w:sz w:val="20"/>
          <w:szCs w:val="20"/>
        </w:rPr>
        <w:t xml:space="preserve">. zm.) i przepisów wykonawczych do tej ustawy. </w:t>
      </w:r>
    </w:p>
    <w:p w14:paraId="1909DBD1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obowiązek podania danych osobowych jest wymogiem ustawowym określonym w przepisach ustawy PZP, związanym z udziałem w postępowaniu o udzielenie zamówienia publicznego; konsekwencje niepodania określonych danych wynikają </w:t>
      </w:r>
      <w:r w:rsidRPr="00DC1417">
        <w:rPr>
          <w:rFonts w:ascii="Garamond" w:eastAsia="Lucida Sans Unicode" w:hAnsi="Garamond"/>
          <w:sz w:val="20"/>
          <w:szCs w:val="20"/>
        </w:rPr>
        <w:br/>
        <w:t xml:space="preserve">z ustawy PZP; </w:t>
      </w:r>
    </w:p>
    <w:p w14:paraId="2A428EEF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w odniesieniu do danych osobowych decyzje nie będą podejmowane w sposób zautomatyzowany. </w:t>
      </w:r>
    </w:p>
    <w:p w14:paraId="56722E88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Prawa osób których dane są przetwarzane:</w:t>
      </w:r>
    </w:p>
    <w:p w14:paraId="756FEAB9" w14:textId="77777777" w:rsidR="009B4FE0" w:rsidRPr="00DC1417" w:rsidRDefault="009B4FE0" w:rsidP="00DC1417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dostępu do danych osobowych;</w:t>
      </w:r>
    </w:p>
    <w:p w14:paraId="618CBACF" w14:textId="77777777" w:rsidR="009B4FE0" w:rsidRPr="00DC1417" w:rsidRDefault="009B4FE0" w:rsidP="00DC1417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6EE77DEC" w14:textId="77777777" w:rsidR="009B4FE0" w:rsidRPr="00DC1417" w:rsidRDefault="009B4FE0" w:rsidP="00DC1417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</w:t>
      </w:r>
      <w:r w:rsidRPr="00DC1417">
        <w:rPr>
          <w:rFonts w:ascii="Garamond" w:eastAsia="Lucida Sans Unicode" w:hAnsi="Garamond"/>
          <w:sz w:val="20"/>
          <w:szCs w:val="20"/>
        </w:rPr>
        <w:br/>
        <w:t xml:space="preserve">w celu ochrony praw innej osoby fizycznej lub prawnej, lub z uwagi na ważne względy interesu publicznego Unii Europejskiej lub państwa członkowskiego); </w:t>
      </w:r>
    </w:p>
    <w:p w14:paraId="41D6C810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67C5D511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nie przysługuje Pani/Panu:</w:t>
      </w:r>
    </w:p>
    <w:p w14:paraId="2B8BE36A" w14:textId="77777777" w:rsidR="009B4FE0" w:rsidRPr="00DC1417" w:rsidRDefault="009B4FE0" w:rsidP="00DC1417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usunięcia danych osobowych;</w:t>
      </w:r>
    </w:p>
    <w:p w14:paraId="30A0251D" w14:textId="77777777" w:rsidR="009B4FE0" w:rsidRPr="00DC1417" w:rsidRDefault="009B4FE0" w:rsidP="00DC1417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przenoszenia danych osobowych;</w:t>
      </w:r>
    </w:p>
    <w:p w14:paraId="0ABC8794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umowy.</w:t>
      </w:r>
    </w:p>
    <w:p w14:paraId="7DA9FB86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ZAŁĄCZNIK DO NINIJESZEGO SWZ STANOWIĄ :</w:t>
      </w:r>
    </w:p>
    <w:p w14:paraId="7D233DCF" w14:textId="1A5BDE66" w:rsidR="009B4FE0" w:rsidRPr="00DC1417" w:rsidRDefault="009B4FE0" w:rsidP="00DC1417">
      <w:pPr>
        <w:spacing w:line="276" w:lineRule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1) Załącznik nr 1 do SWZ </w:t>
      </w:r>
      <w:r w:rsidRPr="00DC1417">
        <w:rPr>
          <w:rFonts w:ascii="Garamond" w:hAnsi="Garamond" w:cs="Garamond"/>
          <w:sz w:val="20"/>
          <w:szCs w:val="20"/>
        </w:rPr>
        <w:t>–</w:t>
      </w:r>
      <w:r w:rsidR="00F60164"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opis przedmiotu zamówienia – </w:t>
      </w:r>
      <w:r w:rsidRPr="00DC1417">
        <w:rPr>
          <w:rFonts w:ascii="Garamond" w:hAnsi="Garamond" w:cs="Garamond"/>
          <w:bCs/>
          <w:sz w:val="20"/>
          <w:szCs w:val="20"/>
        </w:rPr>
        <w:t>zestawienie wymagań  i oferowanych przedmiotów</w:t>
      </w:r>
      <w:r w:rsidR="004101D6" w:rsidRPr="00DC1417">
        <w:rPr>
          <w:rFonts w:ascii="Garamond" w:hAnsi="Garamond" w:cs="Garamond"/>
          <w:bCs/>
          <w:sz w:val="20"/>
          <w:szCs w:val="20"/>
        </w:rPr>
        <w:t>,</w:t>
      </w:r>
    </w:p>
    <w:p w14:paraId="4C073166" w14:textId="77777777" w:rsidR="009B4FE0" w:rsidRPr="00DC1417" w:rsidRDefault="009B4FE0" w:rsidP="00DC1417">
      <w:pPr>
        <w:spacing w:line="276" w:lineRule="auto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2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) Załącznik nr 2 do SWZ </w:t>
      </w:r>
      <w:r w:rsidRPr="00DC1417">
        <w:rPr>
          <w:rFonts w:ascii="Garamond" w:hAnsi="Garamond" w:cs="Garamond"/>
          <w:sz w:val="20"/>
          <w:szCs w:val="20"/>
        </w:rPr>
        <w:t>–Formularz ofertowy</w:t>
      </w:r>
    </w:p>
    <w:p w14:paraId="4AFEF1FE" w14:textId="77777777" w:rsidR="009B4FE0" w:rsidRPr="00DC1417" w:rsidRDefault="009B4FE0" w:rsidP="00DC1417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Załącznik nr 3 do SWZ </w:t>
      </w:r>
      <w:r w:rsidRPr="00DC1417">
        <w:rPr>
          <w:rFonts w:ascii="Garamond" w:hAnsi="Garamond" w:cs="Garamond"/>
          <w:sz w:val="20"/>
          <w:szCs w:val="20"/>
        </w:rPr>
        <w:t>– oświadczenie o spełnieniu warunków udziału w postępowaniu i braku podstaw do wykluczenia,</w:t>
      </w:r>
    </w:p>
    <w:p w14:paraId="3196723E" w14:textId="77777777" w:rsidR="009B4FE0" w:rsidRPr="00DC1417" w:rsidRDefault="009B4FE0" w:rsidP="00DC1417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Załącznik nr 4 do SWZ </w:t>
      </w:r>
      <w:r w:rsidRPr="00DC1417">
        <w:rPr>
          <w:rFonts w:ascii="Garamond" w:hAnsi="Garamond" w:cs="Garamond"/>
          <w:sz w:val="20"/>
          <w:szCs w:val="20"/>
        </w:rPr>
        <w:t>- Projekt umowy,</w:t>
      </w:r>
    </w:p>
    <w:p w14:paraId="73A98D9C" w14:textId="77777777" w:rsidR="009B4FE0" w:rsidRPr="00DC1417" w:rsidRDefault="009B4FE0" w:rsidP="00DC1417">
      <w:p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F905C06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6837382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BCFF28C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3FE6009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E7E1BA5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490E0A9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AEF18FE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0A682DC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998E669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456F73" w14:textId="77777777" w:rsidR="00E20F3D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4899E86A" w14:textId="77777777" w:rsidR="00B92F81" w:rsidRDefault="00B92F81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37A4604" w14:textId="77777777" w:rsidR="00B92F81" w:rsidRPr="00DC1417" w:rsidRDefault="00B92F81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86FA75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886F70D" w14:textId="77777777" w:rsidR="00C10EB7" w:rsidRPr="00DC1417" w:rsidRDefault="00C10EB7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8A85BAE" w14:textId="13F84C65" w:rsidR="00AF4D5F" w:rsidRPr="00DC1417" w:rsidRDefault="00AF4D5F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Załącznik nr 1 do SWZ –opis przedmiotu zamówienia – zestawienie wymagań  i oferowanych przedmiotów i parametrów</w:t>
      </w:r>
    </w:p>
    <w:p w14:paraId="0DD1DD42" w14:textId="77777777" w:rsidR="00AF4D5F" w:rsidRPr="00DC1417" w:rsidRDefault="00AF4D5F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</w:p>
    <w:p w14:paraId="265011F8" w14:textId="77777777" w:rsidR="00AF4D5F" w:rsidRPr="00DC1417" w:rsidRDefault="00AF4D5F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A94FE9B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>PAKIET I</w:t>
      </w:r>
    </w:p>
    <w:p w14:paraId="00F86145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color w:val="000000" w:themeColor="text1"/>
          <w:sz w:val="20"/>
          <w:szCs w:val="20"/>
        </w:rPr>
        <w:t>wg. specyfikacji w zał. nr 1</w:t>
      </w:r>
    </w:p>
    <w:p w14:paraId="53B84931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color w:val="000000" w:themeColor="text1"/>
          <w:sz w:val="20"/>
          <w:szCs w:val="20"/>
        </w:rPr>
        <w:t xml:space="preserve">Przedmiotem zamówienia jest dostawa fabrycznie nowej, nieużywanej, kompletnej i gotowej do pracy </w:t>
      </w:r>
      <w:r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>biblioteki taśmowej</w:t>
      </w:r>
      <w:r w:rsidRPr="00104F5F">
        <w:rPr>
          <w:rFonts w:ascii="Garamond" w:hAnsi="Garamond"/>
          <w:color w:val="000000" w:themeColor="text1"/>
          <w:sz w:val="20"/>
          <w:szCs w:val="20"/>
        </w:rPr>
        <w:t xml:space="preserve"> wraz z akcesoriami oraz gwarancją i wsparciem serwisowym.</w:t>
      </w:r>
    </w:p>
    <w:p w14:paraId="73086A95" w14:textId="77777777" w:rsidR="00051B47" w:rsidRDefault="00051B47" w:rsidP="00CA6867">
      <w:pPr>
        <w:rPr>
          <w:rFonts w:ascii="Garamond" w:hAnsi="Garamond"/>
          <w:b/>
          <w:bCs/>
          <w:color w:val="000000" w:themeColor="text1"/>
          <w:sz w:val="20"/>
          <w:szCs w:val="20"/>
        </w:rPr>
      </w:pPr>
    </w:p>
    <w:p w14:paraId="3682E9FD" w14:textId="69D387AA" w:rsidR="00CA6867" w:rsidRPr="00104F5F" w:rsidRDefault="00CA6867" w:rsidP="00CA6867">
      <w:pPr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>Specyfikacja techniczna Biblioteki Taśmowej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251"/>
        <w:gridCol w:w="3842"/>
        <w:gridCol w:w="4087"/>
      </w:tblGrid>
      <w:tr w:rsidR="00CA6867" w:rsidRPr="00104F5F" w14:paraId="0C132FAD" w14:textId="77777777" w:rsidTr="00772CFA">
        <w:trPr>
          <w:trHeight w:val="913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6F91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Nazwa sprzętu:</w:t>
            </w:r>
          </w:p>
        </w:tc>
        <w:tc>
          <w:tcPr>
            <w:tcW w:w="7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F3A7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Dostawa fabrycznie nowej, nieużywanej, kompletnej i gotowej do pracy Biblioteka taśmowa typu Dell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PowerVault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ML3 lub równoważna</w:t>
            </w:r>
          </w:p>
        </w:tc>
      </w:tr>
      <w:tr w:rsidR="00CA6867" w:rsidRPr="00104F5F" w14:paraId="64989120" w14:textId="77777777" w:rsidTr="00772CFA">
        <w:trPr>
          <w:trHeight w:val="48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C9CD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Numer parametru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A206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B73E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Wymagana wartość parametru (minimalne)</w:t>
            </w:r>
          </w:p>
        </w:tc>
      </w:tr>
      <w:tr w:rsidR="00B92F81" w:rsidRPr="00B92F81" w14:paraId="0FCCFC85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5D07" w14:textId="77777777" w:rsidR="00CA6867" w:rsidRPr="00B92F81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C0000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BEAA" w14:textId="77777777" w:rsidR="00CA6867" w:rsidRPr="00B92F81" w:rsidRDefault="00CA6867" w:rsidP="00772CFA">
            <w:pPr>
              <w:rPr>
                <w:rFonts w:ascii="Garamond" w:hAnsi="Garamond"/>
                <w:iCs/>
                <w:color w:val="C00000"/>
                <w:sz w:val="20"/>
                <w:szCs w:val="20"/>
              </w:rPr>
            </w:pPr>
            <w:r w:rsidRPr="00B92F81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Format taśm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79E4" w14:textId="3E3FB1DE" w:rsidR="00CA6867" w:rsidRPr="00B92F81" w:rsidRDefault="00CA6867" w:rsidP="00772CFA">
            <w:pPr>
              <w:rPr>
                <w:rFonts w:ascii="Garamond" w:hAnsi="Garamond"/>
                <w:iCs/>
                <w:color w:val="C00000"/>
                <w:sz w:val="20"/>
                <w:szCs w:val="20"/>
              </w:rPr>
            </w:pPr>
            <w:r w:rsidRPr="00B92F81">
              <w:rPr>
                <w:rFonts w:ascii="Garamond" w:hAnsi="Garamond"/>
                <w:color w:val="C00000"/>
                <w:sz w:val="20"/>
                <w:szCs w:val="20"/>
              </w:rPr>
              <w:t>LTO-9 (</w:t>
            </w:r>
            <w:r w:rsidR="00B92F81">
              <w:rPr>
                <w:rFonts w:ascii="Garamond" w:hAnsi="Garamond"/>
                <w:color w:val="C00000"/>
                <w:sz w:val="20"/>
                <w:szCs w:val="20"/>
              </w:rPr>
              <w:t xml:space="preserve">Zamawiający </w:t>
            </w:r>
            <w:r w:rsidR="00B92F81">
              <w:rPr>
                <w:rFonts w:ascii="Garamond" w:hAnsi="Garamond" w:cs="Calibri"/>
                <w:color w:val="C00000"/>
                <w:sz w:val="20"/>
                <w:szCs w:val="20"/>
              </w:rPr>
              <w:t>w</w:t>
            </w:r>
            <w:r w:rsidR="00B92F81" w:rsidRPr="00386F4D">
              <w:rPr>
                <w:rFonts w:ascii="Garamond" w:hAnsi="Garamond" w:cs="Calibri"/>
                <w:color w:val="C00000"/>
                <w:sz w:val="20"/>
                <w:szCs w:val="20"/>
              </w:rPr>
              <w:t>ymaga taśm LTO-9 kompatybilnych z LTO-8</w:t>
            </w:r>
            <w:r w:rsidRPr="00B92F81">
              <w:rPr>
                <w:rFonts w:ascii="Garamond" w:hAnsi="Garamond"/>
                <w:color w:val="C00000"/>
                <w:sz w:val="20"/>
                <w:szCs w:val="20"/>
              </w:rPr>
              <w:t>)</w:t>
            </w:r>
          </w:p>
        </w:tc>
      </w:tr>
      <w:tr w:rsidR="00CA6867" w:rsidRPr="00104F5F" w14:paraId="0DDFE854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21E1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8AFC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Typ napędu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9BA6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2 × napęd LTO-9</w:t>
            </w:r>
          </w:p>
        </w:tc>
      </w:tr>
      <w:tr w:rsidR="00CA6867" w:rsidRPr="00104F5F" w14:paraId="6FD92D49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9AC2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DFD1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Zdolność do rozbudowy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01883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Możliwość rozbudowy do 3 napędów LTO</w:t>
            </w:r>
          </w:p>
        </w:tc>
      </w:tr>
      <w:tr w:rsidR="00CA6867" w:rsidRPr="00104F5F" w14:paraId="1078CA08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2AB3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057F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Magazyn taśm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A557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min. 40 slotów na taśmy, robot z automatyczną obsługą</w:t>
            </w:r>
          </w:p>
        </w:tc>
      </w:tr>
      <w:tr w:rsidR="00CA6867" w:rsidRPr="00104F5F" w14:paraId="0E5EAD7B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5D11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0594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Przepustowość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E5A5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  <w:lang w:val="en-US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min. 300 MB/s (kompresja)</w:t>
            </w:r>
          </w:p>
        </w:tc>
      </w:tr>
      <w:tr w:rsidR="00CA6867" w:rsidRPr="00104F5F" w14:paraId="2C79CA39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068C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11E8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5E472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  <w:lang w:val="en-US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  <w:lang w:val="en-US"/>
              </w:rPr>
              <w:t>Min. FC 8 Gb/s</w:t>
            </w:r>
          </w:p>
        </w:tc>
      </w:tr>
      <w:tr w:rsidR="00CA6867" w:rsidRPr="00B92F81" w14:paraId="765A1B14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BA42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4FBE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Zarządzanie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F6BB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  <w:lang w:val="it-IT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  <w:t>Web GUI, SNMP, e-mail alerts</w:t>
            </w:r>
          </w:p>
        </w:tc>
      </w:tr>
      <w:tr w:rsidR="00CA6867" w:rsidRPr="00104F5F" w14:paraId="7C29BFCD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C27B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CEF5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Zasilanie i chłodzenie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8AF5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  <w:lang w:val="en-US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Zasilacze redundantne, wentylacja aktywna</w:t>
            </w:r>
          </w:p>
        </w:tc>
      </w:tr>
      <w:tr w:rsidR="00CA6867" w:rsidRPr="00104F5F" w14:paraId="354C2DC5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23C4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FFA1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Zgodność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8CC5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Obsługa środowisk Windows, Linux,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VMware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, Hyper-V</w:t>
            </w:r>
          </w:p>
        </w:tc>
      </w:tr>
      <w:tr w:rsidR="00CA6867" w:rsidRPr="00104F5F" w14:paraId="00918322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4ADFE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B16D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W zestawie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9FBA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- 10 × taśma LTO-8 (min. 12 TB, max. 30 TB kompresji)</w:t>
            </w:r>
          </w:p>
          <w:p w14:paraId="7A1E8998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- 40 x taśma LTO-9 (min. 18 TB, max 45 TB kompresji)</w:t>
            </w: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br/>
              <w:t>- 2 × taśma czyszcząca</w:t>
            </w:r>
          </w:p>
        </w:tc>
      </w:tr>
      <w:tr w:rsidR="00CA6867" w:rsidRPr="00104F5F" w14:paraId="59433187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6D04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1F1A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Montaż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F5EC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Urządzenie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rackowe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3U z zestawem montażowym</w:t>
            </w:r>
          </w:p>
        </w:tc>
      </w:tr>
      <w:tr w:rsidR="00CA6867" w:rsidRPr="00104F5F" w14:paraId="40C9A607" w14:textId="77777777" w:rsidTr="00772CFA">
        <w:trPr>
          <w:trHeight w:val="389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FFD3C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9D92" w14:textId="77777777" w:rsidR="00CA6867" w:rsidRPr="00104F5F" w:rsidRDefault="00CA6867" w:rsidP="00772CFA">
            <w:pPr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  <w:t>Wsparcie dla LTFS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BB69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Wymagane</w:t>
            </w:r>
          </w:p>
        </w:tc>
      </w:tr>
      <w:tr w:rsidR="00CA6867" w:rsidRPr="00104F5F" w14:paraId="41EE4629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030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6C85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Wymagana 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DDF2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min. 36 miesięcy (z serwisem typu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Next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Business Day lub wyższym SLA)</w:t>
            </w:r>
          </w:p>
        </w:tc>
      </w:tr>
      <w:tr w:rsidR="00CA6867" w:rsidRPr="00104F5F" w14:paraId="6CA5A37D" w14:textId="77777777" w:rsidTr="00772CFA">
        <w:trPr>
          <w:trHeight w:val="389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640A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C8F9" w14:textId="77777777" w:rsidR="00CA6867" w:rsidRPr="00104F5F" w:rsidRDefault="00CA6867" w:rsidP="00772CFA">
            <w:pPr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  <w:t>Wymagania dodatkowe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BD52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Urządzenie musi być fabrycznie nowe, wyprodukowane nie wcześniej niż 12 miesięcy przed datą dostawy.</w:t>
            </w:r>
          </w:p>
        </w:tc>
      </w:tr>
      <w:tr w:rsidR="00CA6867" w:rsidRPr="00104F5F" w14:paraId="0D2843FF" w14:textId="77777777" w:rsidTr="00772CFA">
        <w:trPr>
          <w:trHeight w:val="389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F52A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1550" w14:textId="77777777" w:rsidR="00CA6867" w:rsidRPr="00104F5F" w:rsidRDefault="00CA6867" w:rsidP="00772CFA">
            <w:pPr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  <w:t>Licencje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7BBA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Wszystkie niezbędne licencje wieczyste do pełnej funkcjonalności biblioteki</w:t>
            </w:r>
          </w:p>
        </w:tc>
      </w:tr>
      <w:tr w:rsidR="00CA6867" w:rsidRPr="00104F5F" w14:paraId="0FB1C4B8" w14:textId="77777777" w:rsidTr="00772CFA">
        <w:trPr>
          <w:trHeight w:val="389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54AB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0575" w14:textId="77777777" w:rsidR="00CA6867" w:rsidRPr="00104F5F" w:rsidRDefault="00CA6867" w:rsidP="00772CFA">
            <w:pPr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  <w:t xml:space="preserve">Kryteria </w:t>
            </w: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równoważności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0B1B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Za urządzenie równoważne uznaje się takie, które:</w:t>
            </w:r>
          </w:p>
          <w:p w14:paraId="249AEE17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Spełnia wszystkie parametry ujęte w specyfikacji SIWZ</w:t>
            </w:r>
          </w:p>
          <w:p w14:paraId="66ACB5AE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lastRenderedPageBreak/>
              <w:br/>
              <w:t>Jest kompatybilne z istniejącą infrastrukturą Zamawiającego (</w:t>
            </w:r>
            <w:proofErr w:type="spellStart"/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VMware</w:t>
            </w:r>
            <w:proofErr w:type="spellEnd"/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, Windows/Linux),</w:t>
            </w:r>
          </w:p>
          <w:p w14:paraId="0AC2BF70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</w:p>
          <w:p w14:paraId="6C36DC63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Posiada wsparcie techniczne oraz aktualizacje producenta przez minimum 3 lata.</w:t>
            </w: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br/>
            </w: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br/>
            </w: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Wskazania, w jaki sposób oferowane urządzenie spełnia lub przewyższa wymagania SIWZ</w:t>
            </w:r>
          </w:p>
        </w:tc>
      </w:tr>
    </w:tbl>
    <w:p w14:paraId="31D478F9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</w:p>
    <w:p w14:paraId="3F31AFCA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>PAKIET II</w:t>
      </w:r>
    </w:p>
    <w:p w14:paraId="7031AF39" w14:textId="5266F6A8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color w:val="000000" w:themeColor="text1"/>
          <w:sz w:val="20"/>
          <w:szCs w:val="20"/>
        </w:rPr>
        <w:t xml:space="preserve">wg. specyfikacji w zał. nr </w:t>
      </w:r>
      <w:r w:rsidR="00051B47">
        <w:rPr>
          <w:rFonts w:ascii="Garamond" w:hAnsi="Garamond"/>
          <w:color w:val="000000" w:themeColor="text1"/>
          <w:sz w:val="20"/>
          <w:szCs w:val="20"/>
        </w:rPr>
        <w:t>1</w:t>
      </w:r>
    </w:p>
    <w:p w14:paraId="3D1C0B8D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color w:val="000000" w:themeColor="text1"/>
          <w:sz w:val="20"/>
          <w:szCs w:val="20"/>
        </w:rPr>
        <w:t>Przedmiotem zamówienia jest zakup i dostawa fabrycznie nowego, nieużywanego, serwera wraz z gwarancją i wsparciem serwisowym</w:t>
      </w:r>
    </w:p>
    <w:p w14:paraId="67767658" w14:textId="77777777" w:rsidR="00CA6867" w:rsidRPr="00104F5F" w:rsidRDefault="00CA6867" w:rsidP="00CA6867">
      <w:pPr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>Specyfikacja techniczna serwera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309"/>
        <w:gridCol w:w="3784"/>
        <w:gridCol w:w="4087"/>
      </w:tblGrid>
      <w:tr w:rsidR="00CA6867" w:rsidRPr="00104F5F" w14:paraId="33A93C27" w14:textId="77777777" w:rsidTr="00772CFA">
        <w:trPr>
          <w:trHeight w:val="913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EB67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Nazwa sprzętu:</w:t>
            </w:r>
          </w:p>
        </w:tc>
        <w:tc>
          <w:tcPr>
            <w:tcW w:w="7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BBAB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Dell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PowerEdge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R660 (16. generacja) lub równoważny</w:t>
            </w:r>
          </w:p>
        </w:tc>
      </w:tr>
      <w:tr w:rsidR="00CA6867" w:rsidRPr="00104F5F" w14:paraId="24E9C2D2" w14:textId="77777777" w:rsidTr="00772CFA">
        <w:trPr>
          <w:trHeight w:val="48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845F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Numer parametru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3967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1F3B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Wymagana wartość parametru (minimalne)</w:t>
            </w:r>
          </w:p>
        </w:tc>
      </w:tr>
      <w:tr w:rsidR="00CA6867" w:rsidRPr="00104F5F" w14:paraId="09B1A650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C875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05FF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Obudowa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EB24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Rack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1U, do montażu w standardowej szafie 19"</w:t>
            </w:r>
          </w:p>
        </w:tc>
      </w:tr>
      <w:tr w:rsidR="00CA6867" w:rsidRPr="00104F5F" w14:paraId="257011D4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03A1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3D03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Procesory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69F0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2 × Intel Xeon Gold 6526Y, min. 16 rdzeni każdy, taktowanie 2,8 GHz (Turbo do 3,9 GHz), obsługa instrukcji AVX-512 i Intel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Deep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Learning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Boost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(DL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Boost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)</w:t>
            </w:r>
          </w:p>
        </w:tc>
      </w:tr>
      <w:tr w:rsidR="00CA6867" w:rsidRPr="00104F5F" w14:paraId="4431194F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AC3C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58CE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BCF6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1024 GB DDR5 RDIMM, 5600 MT/s, z obsługą korekcji ECC zainstalowana w pełni funkcjonalnie i jednorodnie</w:t>
            </w:r>
          </w:p>
        </w:tc>
      </w:tr>
      <w:tr w:rsidR="00CA6867" w:rsidRPr="00104F5F" w14:paraId="27B30E3A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D3ED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F7FA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Dyski systemowe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F33C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Karta BOSS-N1 z 2 × 480 GB M.2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zainstalowane w konfiguracji RAID 1  służące jako wolumen systemowy.</w:t>
            </w:r>
          </w:p>
        </w:tc>
      </w:tr>
      <w:tr w:rsidR="00CA6867" w:rsidRPr="00104F5F" w14:paraId="5D2BA909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5A136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5BCC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Kontroler RAID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C9061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PERC S160 lub H965i (lub równoważny)</w:t>
            </w:r>
          </w:p>
        </w:tc>
      </w:tr>
      <w:tr w:rsidR="00CA6867" w:rsidRPr="00104F5F" w14:paraId="1A60B274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A944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7E3B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Interfejs </w:t>
            </w:r>
            <w:proofErr w:type="spellStart"/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Fibre</w:t>
            </w:r>
            <w:proofErr w:type="spellEnd"/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 Channel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5FE6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Kontroler FC z 2 portami LC, 64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Gb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/s wspierający protokół FC-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NVMe</w:t>
            </w:r>
            <w:proofErr w:type="spellEnd"/>
          </w:p>
        </w:tc>
      </w:tr>
      <w:tr w:rsidR="00CA6867" w:rsidRPr="00104F5F" w14:paraId="1B593E01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D2F4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80B4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Karta sieciowa 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55DB7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4 × porty RJ-45, 10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Gb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/s, standard 10GBase-T,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PCIe</w:t>
            </w:r>
            <w:proofErr w:type="spellEnd"/>
          </w:p>
        </w:tc>
      </w:tr>
      <w:tr w:rsidR="00CA6867" w:rsidRPr="00104F5F" w14:paraId="34788E02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5E0A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8FE1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Karta sieciowa 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9A4E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2 × porty SFP28, 25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Gb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/s, z modułami MM (Multi-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Mode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PCIe</w:t>
            </w:r>
            <w:proofErr w:type="spellEnd"/>
          </w:p>
        </w:tc>
      </w:tr>
      <w:tr w:rsidR="00CA6867" w:rsidRPr="00104F5F" w14:paraId="6E500441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BD3E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B730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Zasilacze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460BE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2 × 1400 W, hot-plug, redundantne. Zasilacze o sprawności min. 80 PLUS Platinum</w:t>
            </w:r>
          </w:p>
        </w:tc>
      </w:tr>
      <w:tr w:rsidR="00CA6867" w:rsidRPr="00104F5F" w14:paraId="46C591E7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2A67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5D66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Zarządzanie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03CB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iDRAC9 Enterprise lub równoważny system zdalnego zarządzania</w:t>
            </w: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br/>
            </w: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br/>
              <w:t>Możliwość pełnego zarządzania serwerem (zasilanie, konsola KVM, podgląd POST, logi sprzętowe, alerty itp.) przez interfejs www.</w:t>
            </w:r>
          </w:p>
          <w:p w14:paraId="5B9978C2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14:paraId="29BA878A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Zgodność z IPv6, wsparcie dla SNMP,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Redfish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, HTTPS, SSH.</w:t>
            </w:r>
          </w:p>
          <w:p w14:paraId="73EE8389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14:paraId="203906C6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Możliwość integracji z LDAP/AD</w:t>
            </w:r>
          </w:p>
        </w:tc>
      </w:tr>
      <w:tr w:rsidR="00CA6867" w:rsidRPr="00104F5F" w14:paraId="123412BF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18B2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F2CF9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0ACC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Minimum 3 lata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ProSupport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Next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Business Day) lub równoważny poziom SLA</w:t>
            </w:r>
          </w:p>
        </w:tc>
      </w:tr>
      <w:tr w:rsidR="00CA6867" w:rsidRPr="00104F5F" w14:paraId="16892E93" w14:textId="77777777" w:rsidTr="00772CFA">
        <w:trPr>
          <w:trHeight w:val="38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CAB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60AB" w14:textId="77777777" w:rsidR="00CA6867" w:rsidRPr="00104F5F" w:rsidRDefault="00CA6867" w:rsidP="00772CFA">
            <w:pPr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  <w:t>Wymagania dodatkowe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6667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Urządzenie fabrycznie nowe, nieużywane, nieodnawiane, rok produkcji: nie wcześniej niż 2024.</w:t>
            </w:r>
          </w:p>
        </w:tc>
      </w:tr>
    </w:tbl>
    <w:p w14:paraId="27CC76E0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</w:p>
    <w:p w14:paraId="69F92F10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>PAKIET III</w:t>
      </w:r>
    </w:p>
    <w:p w14:paraId="178F61CA" w14:textId="3AD30F72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color w:val="000000" w:themeColor="text1"/>
          <w:sz w:val="20"/>
          <w:szCs w:val="20"/>
        </w:rPr>
        <w:t xml:space="preserve">wg. specyfikacji w zał. nr </w:t>
      </w:r>
      <w:r w:rsidR="00051B47">
        <w:rPr>
          <w:rFonts w:ascii="Garamond" w:hAnsi="Garamond"/>
          <w:color w:val="000000" w:themeColor="text1"/>
          <w:sz w:val="20"/>
          <w:szCs w:val="20"/>
        </w:rPr>
        <w:t>1</w:t>
      </w:r>
    </w:p>
    <w:p w14:paraId="72A74837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color w:val="000000" w:themeColor="text1"/>
          <w:sz w:val="20"/>
          <w:szCs w:val="20"/>
        </w:rPr>
        <w:t xml:space="preserve">Przedmiotem zamówienia jest dostawa fabrycznie nowej, nieużywanej w pełni zintegrowanej macierzy dyskowej typu </w:t>
      </w:r>
      <w:proofErr w:type="spellStart"/>
      <w:r w:rsidRPr="00104F5F">
        <w:rPr>
          <w:rFonts w:ascii="Garamond" w:hAnsi="Garamond"/>
          <w:color w:val="000000" w:themeColor="text1"/>
          <w:sz w:val="20"/>
          <w:szCs w:val="20"/>
        </w:rPr>
        <w:t>All</w:t>
      </w:r>
      <w:proofErr w:type="spellEnd"/>
      <w:r w:rsidRPr="00104F5F">
        <w:rPr>
          <w:rFonts w:ascii="Garamond" w:hAnsi="Garamond"/>
          <w:color w:val="000000" w:themeColor="text1"/>
          <w:sz w:val="20"/>
          <w:szCs w:val="20"/>
        </w:rPr>
        <w:t>-Flash wraz z gwarancją i wsparciem serwisowym</w:t>
      </w:r>
    </w:p>
    <w:p w14:paraId="168A4AE9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</w:p>
    <w:p w14:paraId="526899E5" w14:textId="77777777" w:rsidR="00CA6867" w:rsidRPr="00104F5F" w:rsidRDefault="00CA6867" w:rsidP="00CA6867">
      <w:pPr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>Specyfikacja macierzy dyskowej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CA6867" w:rsidRPr="00104F5F" w14:paraId="1268B9F6" w14:textId="77777777" w:rsidTr="00772CFA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4CA73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529B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Dell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PowerStore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500T lub równoważny</w:t>
            </w:r>
          </w:p>
        </w:tc>
      </w:tr>
      <w:tr w:rsidR="00CA6867" w:rsidRPr="00104F5F" w14:paraId="3F9C9E7F" w14:textId="77777777" w:rsidTr="00772CFA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C7F1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3D86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F068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Wymagana wartość parametru</w:t>
            </w:r>
          </w:p>
        </w:tc>
      </w:tr>
      <w:tr w:rsidR="00CA6867" w:rsidRPr="00104F5F" w14:paraId="5B64B9B6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4A5F" w14:textId="77777777" w:rsidR="00CA6867" w:rsidRPr="00104F5F" w:rsidRDefault="00CA6867" w:rsidP="002854E0">
            <w:pPr>
              <w:numPr>
                <w:ilvl w:val="0"/>
                <w:numId w:val="127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F5B" w14:textId="77777777" w:rsidR="00CA6867" w:rsidRPr="00104F5F" w:rsidRDefault="00CA6867" w:rsidP="00772CFA">
            <w:pP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Obudowa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DED0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Rack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2U</w:t>
            </w:r>
          </w:p>
        </w:tc>
      </w:tr>
      <w:tr w:rsidR="00CA6867" w:rsidRPr="00104F5F" w14:paraId="78DB5E43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6764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2CDD" w14:textId="77777777" w:rsidR="00CA6867" w:rsidRPr="00104F5F" w:rsidRDefault="00CA6867" w:rsidP="00772CFA">
            <w:pP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Procesory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E357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2 × Intel Xeon, min. 24 rdzenie każdy, taktowanie min. 2,2 GHz</w:t>
            </w:r>
          </w:p>
        </w:tc>
      </w:tr>
      <w:tr w:rsidR="00CA6867" w:rsidRPr="00104F5F" w14:paraId="045E557B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327E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D2E1" w14:textId="77777777" w:rsidR="00CA6867" w:rsidRPr="00104F5F" w:rsidRDefault="00CA6867" w:rsidP="00772CFA">
            <w:pP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EA0A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min. 192 GB (po 96 GB na każdy z dwóch węzłów)</w:t>
            </w:r>
          </w:p>
        </w:tc>
      </w:tr>
      <w:tr w:rsidR="00CA6867" w:rsidRPr="00104F5F" w14:paraId="19875DF7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0CFA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9CA1" w14:textId="77777777" w:rsidR="00CA6867" w:rsidRPr="00104F5F" w:rsidRDefault="00CA6867" w:rsidP="00772CFA">
            <w:pP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Zatoki dyskowe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7CBE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min. 25 × 2,5"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SSD</w:t>
            </w:r>
          </w:p>
        </w:tc>
      </w:tr>
      <w:tr w:rsidR="00CA6867" w:rsidRPr="00104F5F" w14:paraId="219C7392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9781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3AB5" w14:textId="77777777" w:rsidR="00CA6867" w:rsidRPr="00104F5F" w:rsidRDefault="00CA6867" w:rsidP="00772CFA">
            <w:pP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Zainstalowane dyski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FB8E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min. 6 × 4,8 TB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SSD</w:t>
            </w:r>
          </w:p>
        </w:tc>
      </w:tr>
      <w:tr w:rsidR="00CA6867" w:rsidRPr="00104F5F" w14:paraId="161862BF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5A9F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32A2D" w14:textId="77777777" w:rsidR="00CA6867" w:rsidRPr="00104F5F" w:rsidRDefault="00CA6867" w:rsidP="00772CFA">
            <w:pP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Maks. liczba dysków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E4D4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97 (z maks. 3 obudowami rozszerzającymi)</w:t>
            </w:r>
          </w:p>
        </w:tc>
      </w:tr>
      <w:tr w:rsidR="00CA6867" w:rsidRPr="00104F5F" w14:paraId="404B5028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0909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7B55" w14:textId="77777777" w:rsidR="00CA6867" w:rsidRPr="00104F5F" w:rsidRDefault="00CA6867" w:rsidP="00772CFA">
            <w:pP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Efektywna pojemność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3649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min. 1 PB</w:t>
            </w:r>
          </w:p>
        </w:tc>
      </w:tr>
      <w:tr w:rsidR="00CA6867" w:rsidRPr="00104F5F" w14:paraId="7171C99F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EECDE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CE6E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Zasilanie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F3E8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2 × redundantne zasilacze 1450 W</w:t>
            </w:r>
          </w:p>
        </w:tc>
      </w:tr>
      <w:tr w:rsidR="00CA6867" w:rsidRPr="00104F5F" w14:paraId="7D5C17C3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CE66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FFC9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Porty sieciowe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AEF7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  <w:lang w:val="en-US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  <w:t>min. 4 × 25 GbE SFP+ i 4 × 32 Gb FC</w:t>
            </w:r>
          </w:p>
        </w:tc>
      </w:tr>
      <w:tr w:rsidR="00CA6867" w:rsidRPr="00104F5F" w14:paraId="3F5BF757" w14:textId="77777777" w:rsidTr="00772CFA">
        <w:trPr>
          <w:trHeight w:val="389"/>
        </w:trPr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278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DE88" w14:textId="77777777" w:rsidR="00CA6867" w:rsidRPr="00104F5F" w:rsidRDefault="00CA6867" w:rsidP="00772CFA">
            <w:pPr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  <w:t>Redundancja kontrolerów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F88C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 xml:space="preserve">Macierz musi być wyposażona w co najmniej dwa aktywne kontrolery pracujące w trybie </w:t>
            </w:r>
            <w:proofErr w:type="spellStart"/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active-active</w:t>
            </w:r>
            <w:proofErr w:type="spellEnd"/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active-passive</w:t>
            </w:r>
            <w:proofErr w:type="spellEnd"/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, z pełnym przełączaniem awaryjnym (</w:t>
            </w:r>
            <w:proofErr w:type="spellStart"/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failover</w:t>
            </w:r>
            <w:proofErr w:type="spellEnd"/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) bez utraty danych i dostępności.</w:t>
            </w:r>
          </w:p>
        </w:tc>
      </w:tr>
      <w:tr w:rsidR="00CA6867" w:rsidRPr="00104F5F" w14:paraId="3BB4083C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8E56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48E4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Obsługiwane protokoły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2FE4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iSCSI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/TCP, FC,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/FC, SMB, NFS,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VMware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vVols</w:t>
            </w:r>
            <w:proofErr w:type="spellEnd"/>
          </w:p>
        </w:tc>
      </w:tr>
      <w:tr w:rsidR="00CA6867" w:rsidRPr="00B92F81" w14:paraId="51542070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A770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2BA8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Zarządzanie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C02C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  <w:t>GUI (HTML5), CLI, REST API, PowerStore Manager, CloudIQ</w:t>
            </w:r>
          </w:p>
        </w:tc>
      </w:tr>
      <w:tr w:rsidR="00CA6867" w:rsidRPr="00104F5F" w14:paraId="5039B35A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5B54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57BE9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Redukcja danych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5DAE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deduplikacja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, kompresja,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thin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provisioning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, Zero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Detect</w:t>
            </w:r>
            <w:proofErr w:type="spellEnd"/>
          </w:p>
        </w:tc>
      </w:tr>
      <w:tr w:rsidR="00CA6867" w:rsidRPr="00104F5F" w14:paraId="6932E107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670D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3205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Bezpieczeństwo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AA8E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szyfrowanie FIPS 140-2, MFA,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HWRoT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, bezpieczne migawki, zgodność ze STIG</w:t>
            </w:r>
          </w:p>
        </w:tc>
      </w:tr>
      <w:tr w:rsidR="00CA6867" w:rsidRPr="00B92F81" w14:paraId="0784CC10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ADE8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9612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Architektura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CDC85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  <w:lang w:val="it-IT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  <w:t>Unified (blok + plik), min. dual active-active controllers</w:t>
            </w:r>
          </w:p>
        </w:tc>
      </w:tr>
      <w:tr w:rsidR="00CA6867" w:rsidRPr="00104F5F" w14:paraId="4393DA10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2AF4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D7B67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HA (wysoka dostępność)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F111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automatyczna rekonfiguracja w przypadku awarii komponentu</w:t>
            </w:r>
          </w:p>
        </w:tc>
      </w:tr>
      <w:tr w:rsidR="00CA6867" w:rsidRPr="00104F5F" w14:paraId="762C2B16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17D31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C916D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Replikacja i </w:t>
            </w:r>
            <w:proofErr w:type="spellStart"/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snapshoty</w:t>
            </w:r>
            <w:proofErr w:type="spell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C728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snapshoty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, replikacja synchroniczna i asynchroniczna (lokalna i zdalna)</w:t>
            </w:r>
          </w:p>
        </w:tc>
      </w:tr>
      <w:tr w:rsidR="00CA6867" w:rsidRPr="00104F5F" w14:paraId="7F8E198E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D804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D004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Wsparcie dla wirtualizacji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1CFD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VAAI, VASA,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VMware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SRM, wymagana integracja i certyfikacja z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VMware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vSphere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7.x/8.x , Hyper-V, KVM</w:t>
            </w:r>
          </w:p>
        </w:tc>
      </w:tr>
      <w:tr w:rsidR="00CA6867" w:rsidRPr="00104F5F" w14:paraId="1AD37472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6256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398F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Backup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0541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Obsługa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Veeam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Commvault</w:t>
            </w:r>
            <w:proofErr w:type="spellEnd"/>
          </w:p>
        </w:tc>
      </w:tr>
      <w:tr w:rsidR="00CA6867" w:rsidRPr="00104F5F" w14:paraId="66462CA4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E732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4255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Import danych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7034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Import danych bez przestoju z innych macierzy (np. Unity, VNX)</w:t>
            </w:r>
          </w:p>
        </w:tc>
      </w:tr>
      <w:tr w:rsidR="00CA6867" w:rsidRPr="00104F5F" w14:paraId="0E94A208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80CC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D731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Licencje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5EC5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W zestawie licencje na wszystkie funkcje (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All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-inclusive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licensing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), w tym: replikacja, klonowanie,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snapshoty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thin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provisioning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deduplikacja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, kompresja</w:t>
            </w:r>
          </w:p>
        </w:tc>
      </w:tr>
      <w:tr w:rsidR="00CA6867" w:rsidRPr="00104F5F" w14:paraId="518FBFC3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C71F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F5A3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Wsparcie producenta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2DFA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min. 36 miesięcy, serwis typu NBD (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Next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Business Day) lub wyższy</w:t>
            </w:r>
          </w:p>
        </w:tc>
      </w:tr>
      <w:tr w:rsidR="00CA6867" w:rsidRPr="00104F5F" w14:paraId="44A48396" w14:textId="77777777" w:rsidTr="00772CFA">
        <w:trPr>
          <w:trHeight w:val="389"/>
        </w:trPr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83EB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8D4F" w14:textId="77777777" w:rsidR="00CA6867" w:rsidRPr="00104F5F" w:rsidRDefault="00CA6867" w:rsidP="00772CFA">
            <w:pPr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  <w:t>Wymagania dodatkowe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FFB8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Producent oferowanego rozwiązania musi posiadać minimum 10-letnie doświadczenie w produkcji systemów pamięci masowej.</w:t>
            </w:r>
          </w:p>
          <w:p w14:paraId="08D8FE87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</w:p>
          <w:p w14:paraId="07A93BDE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Dostarczone urządzenie musi być fabrycznie nowe, nieużywane, niepochodzące z regeneracji.</w:t>
            </w: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br/>
            </w: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br/>
              <w:t>Rok produkcji: nie wcześniej niż 2024.</w:t>
            </w:r>
          </w:p>
          <w:p w14:paraId="32E0FEF7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14:paraId="026A5752" w14:textId="7E9846CC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Oferowany produkt musi znajdować się na liście HCL producenta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VMware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(Hardware Compatibility List).</w:t>
            </w:r>
          </w:p>
        </w:tc>
      </w:tr>
    </w:tbl>
    <w:p w14:paraId="3D1C2B28" w14:textId="77777777" w:rsidR="00CA6867" w:rsidRPr="00104F5F" w:rsidRDefault="00CA6867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6B86204" w14:textId="77777777" w:rsidR="00CA6867" w:rsidRPr="00DC1417" w:rsidRDefault="00CA6867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9F636EA" w14:textId="789AB7B6" w:rsidR="00E566AB" w:rsidRPr="00DC1417" w:rsidRDefault="00E566AB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</w:t>
      </w:r>
    </w:p>
    <w:p w14:paraId="55A59F06" w14:textId="4C131ACF" w:rsidR="00E566AB" w:rsidRPr="00DC1417" w:rsidRDefault="00E566AB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(podpis, pieczęć imienna umocowanego przedstawiciela </w:t>
      </w:r>
      <w:r w:rsidR="00D522AE" w:rsidRPr="00DC1417">
        <w:rPr>
          <w:rFonts w:ascii="Garamond" w:hAnsi="Garamond" w:cs="Garamond"/>
          <w:sz w:val="20"/>
          <w:szCs w:val="20"/>
        </w:rPr>
        <w:t>Wykonawcy</w:t>
      </w:r>
      <w:r w:rsidRPr="00DC1417">
        <w:rPr>
          <w:rFonts w:ascii="Garamond" w:hAnsi="Garamond" w:cs="Garamond"/>
          <w:sz w:val="20"/>
          <w:szCs w:val="20"/>
        </w:rPr>
        <w:t>)</w:t>
      </w:r>
    </w:p>
    <w:p w14:paraId="4DD29839" w14:textId="77777777" w:rsidR="00BA3C92" w:rsidRPr="00DC1417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326A3E4" w14:textId="77777777" w:rsidR="00BA3C92" w:rsidRPr="00DC1417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6A2BDC" w14:textId="77777777" w:rsidR="00BA3C92" w:rsidRPr="00DC1417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C5E6D4B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A775875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2DD3956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7DAF665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C19B897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0640602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3D48CBA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7EF01C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03D0CA0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219C625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72E2040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AEAED9D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2FB8497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16E394F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12FEF74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79AA71C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85CAD24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2BE43DB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6774F4C" w14:textId="77777777" w:rsidR="005104B0" w:rsidRPr="00DC1417" w:rsidRDefault="005104B0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0215C15" w14:textId="77777777" w:rsidR="00BA3C92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02F0019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62E694F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05A55E3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ADF72DE" w14:textId="77777777" w:rsidR="000966C1" w:rsidRDefault="000966C1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489D727" w14:textId="77777777" w:rsidR="000966C1" w:rsidRDefault="000966C1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A5A6FA" w14:textId="77777777" w:rsidR="000966C1" w:rsidRDefault="000966C1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2A7643" w14:textId="77777777" w:rsidR="000966C1" w:rsidRDefault="000966C1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8EDB92C" w14:textId="77777777" w:rsidR="000966C1" w:rsidRDefault="000966C1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6ACA8C9" w14:textId="77777777" w:rsidR="000966C1" w:rsidRDefault="000966C1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FDE263F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6A6B6F" w14:textId="77777777" w:rsidR="002D3B17" w:rsidRPr="00DC1417" w:rsidRDefault="002D3B17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Załącznik nr 2 do SWZ - </w:t>
      </w:r>
      <w:r w:rsidR="00FE76CB" w:rsidRPr="00DC1417">
        <w:rPr>
          <w:rFonts w:ascii="Garamond" w:hAnsi="Garamond" w:cs="Garamond"/>
          <w:b/>
          <w:bCs/>
          <w:sz w:val="20"/>
          <w:szCs w:val="20"/>
        </w:rPr>
        <w:t>Formularz ofertowy</w:t>
      </w:r>
    </w:p>
    <w:p w14:paraId="51A8309A" w14:textId="77777777" w:rsidR="002D3B17" w:rsidRPr="00DC1417" w:rsidRDefault="002D3B17" w:rsidP="00DC14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3C5D7563" w14:textId="77777777" w:rsidR="002D3B17" w:rsidRPr="00DC1417" w:rsidRDefault="002D3B17" w:rsidP="00DC14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 xml:space="preserve">Nazwa Wykonawcy / Wykonawców przypadku oferty wspólnej: </w:t>
      </w:r>
    </w:p>
    <w:p w14:paraId="686D30F4" w14:textId="77777777" w:rsidR="002D3B17" w:rsidRPr="00DC1417" w:rsidRDefault="002D3B17" w:rsidP="00DC1417">
      <w:pPr>
        <w:pStyle w:val="Standard"/>
        <w:spacing w:line="276" w:lineRule="auto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eastAsia="Garamond" w:hAnsi="Garamond" w:cs="Calibri Light"/>
          <w:sz w:val="20"/>
          <w:szCs w:val="20"/>
          <w:lang w:val="en-US"/>
        </w:rPr>
        <w:t>……………………………………………</w:t>
      </w:r>
      <w:r w:rsidRPr="00DC1417">
        <w:rPr>
          <w:rFonts w:ascii="Garamond" w:hAnsi="Garamond" w:cs="Calibri Light"/>
          <w:sz w:val="20"/>
          <w:szCs w:val="20"/>
          <w:lang w:val="en-US"/>
        </w:rPr>
        <w:t>..…………………………….…………………………</w:t>
      </w:r>
    </w:p>
    <w:p w14:paraId="3FFBE040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Adres: ………………………………….……….……….………………………………………….</w:t>
      </w:r>
    </w:p>
    <w:p w14:paraId="3CD6C866" w14:textId="77777777" w:rsidR="00776972" w:rsidRPr="00DC1417" w:rsidRDefault="00776972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NIP……………………………………………..REGON………………………….……….…….</w:t>
      </w:r>
    </w:p>
    <w:p w14:paraId="16D2C008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Tel. ….……….……………..……………………………………………………………………….</w:t>
      </w:r>
    </w:p>
    <w:p w14:paraId="4519F187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e-mail: ………………………………………………………………………………………………</w:t>
      </w:r>
    </w:p>
    <w:p w14:paraId="0F53ACAD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>Osoba do kontaktów : .....................................................………………………………………………..</w:t>
      </w:r>
    </w:p>
    <w:p w14:paraId="563C1193" w14:textId="17EDCEAF" w:rsidR="002D3B17" w:rsidRPr="00DC1417" w:rsidRDefault="002D3B17" w:rsidP="00DC1417">
      <w:pPr>
        <w:pStyle w:val="Standard"/>
        <w:spacing w:line="276" w:lineRule="auto"/>
        <w:jc w:val="center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Przystępując do postępowania na </w:t>
      </w:r>
      <w:r w:rsidR="002854E0" w:rsidRPr="00104F5F">
        <w:rPr>
          <w:rFonts w:ascii="Garamond" w:hAnsi="Garamond"/>
          <w:b/>
          <w:bCs/>
          <w:sz w:val="20"/>
          <w:szCs w:val="20"/>
        </w:rPr>
        <w:t>dostaw</w:t>
      </w:r>
      <w:r w:rsidR="002854E0">
        <w:rPr>
          <w:rFonts w:ascii="Garamond" w:hAnsi="Garamond"/>
          <w:b/>
          <w:bCs/>
          <w:sz w:val="20"/>
          <w:szCs w:val="20"/>
        </w:rPr>
        <w:t>ę</w:t>
      </w:r>
      <w:r w:rsidR="002854E0" w:rsidRPr="00104F5F">
        <w:rPr>
          <w:rFonts w:ascii="Garamond" w:hAnsi="Garamond"/>
          <w:b/>
          <w:bCs/>
          <w:sz w:val="20"/>
          <w:szCs w:val="20"/>
        </w:rPr>
        <w:t xml:space="preserve"> </w:t>
      </w:r>
      <w:r w:rsidR="002854E0"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urządzeń serwerowych na potrzeby 5 WSZK w Krakowie </w:t>
      </w:r>
      <w:r w:rsidR="002854E0" w:rsidRPr="00104F5F">
        <w:rPr>
          <w:rFonts w:ascii="Garamond" w:hAnsi="Garamond"/>
          <w:b/>
          <w:bCs/>
          <w:sz w:val="20"/>
          <w:szCs w:val="20"/>
        </w:rPr>
        <w:t>na potrzeby 5 WSZK</w:t>
      </w:r>
      <w:r w:rsidR="00F60164" w:rsidRPr="00DC1417">
        <w:rPr>
          <w:rFonts w:ascii="Garamond" w:hAnsi="Garamond"/>
          <w:sz w:val="20"/>
          <w:szCs w:val="20"/>
        </w:rPr>
        <w:br/>
      </w:r>
      <w:r w:rsidRPr="00DC1417">
        <w:rPr>
          <w:rFonts w:ascii="Garamond" w:hAnsi="Garamond" w:cs="Garamond"/>
          <w:sz w:val="20"/>
          <w:szCs w:val="20"/>
        </w:rPr>
        <w:t xml:space="preserve">o numerze referencyjnym </w:t>
      </w:r>
      <w:r w:rsidR="001A6B11">
        <w:rPr>
          <w:rFonts w:ascii="Garamond" w:hAnsi="Garamond" w:cs="Garamond"/>
          <w:sz w:val="20"/>
          <w:szCs w:val="20"/>
        </w:rPr>
        <w:t>72</w:t>
      </w:r>
      <w:r w:rsidR="005A542B" w:rsidRPr="00DC1417">
        <w:rPr>
          <w:rFonts w:ascii="Garamond" w:hAnsi="Garamond" w:cs="Garamond"/>
          <w:sz w:val="20"/>
          <w:szCs w:val="20"/>
        </w:rPr>
        <w:t>/ZP/202</w:t>
      </w:r>
      <w:r w:rsidR="00582D99" w:rsidRPr="00DC1417">
        <w:rPr>
          <w:rFonts w:ascii="Garamond" w:hAnsi="Garamond" w:cs="Garamond"/>
          <w:sz w:val="20"/>
          <w:szCs w:val="20"/>
        </w:rPr>
        <w:t>5</w:t>
      </w:r>
      <w:r w:rsidRPr="00DC1417">
        <w:rPr>
          <w:rFonts w:ascii="Garamond" w:hAnsi="Garamond" w:cs="Garamond"/>
          <w:sz w:val="20"/>
          <w:szCs w:val="20"/>
        </w:rPr>
        <w:t>, oferujemy :</w:t>
      </w:r>
    </w:p>
    <w:p w14:paraId="597B1236" w14:textId="77777777" w:rsidR="002D3B17" w:rsidRPr="00DC1417" w:rsidRDefault="002D3B17" w:rsidP="00DC1417">
      <w:pPr>
        <w:pStyle w:val="Standard"/>
        <w:widowControl w:val="0"/>
        <w:spacing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DC1417">
        <w:rPr>
          <w:rFonts w:ascii="Garamond" w:hAnsi="Garamond" w:cs="Georgia"/>
          <w:b/>
          <w:sz w:val="20"/>
          <w:szCs w:val="20"/>
        </w:rPr>
        <w:t>1</w:t>
      </w:r>
    </w:p>
    <w:p w14:paraId="61768B57" w14:textId="77777777" w:rsidR="002D3B17" w:rsidRPr="00DC1417" w:rsidRDefault="002D3B17" w:rsidP="00DC1417">
      <w:pPr>
        <w:pStyle w:val="Standard"/>
        <w:widowControl w:val="0"/>
        <w:numPr>
          <w:ilvl w:val="3"/>
          <w:numId w:val="75"/>
        </w:numPr>
        <w:spacing w:line="276" w:lineRule="auto"/>
        <w:jc w:val="center"/>
        <w:rPr>
          <w:rFonts w:ascii="Garamond" w:hAnsi="Garamond" w:cs="Georgia"/>
          <w:sz w:val="20"/>
          <w:szCs w:val="20"/>
        </w:rPr>
      </w:pPr>
      <w:r w:rsidRPr="00DC1417">
        <w:rPr>
          <w:rFonts w:ascii="Garamond" w:hAnsi="Garamond" w:cs="Georgia"/>
          <w:sz w:val="20"/>
          <w:szCs w:val="20"/>
        </w:rPr>
        <w:t>1. Oferujemy wykonanie zamówienia publicznego zgodnie z wymogami, warunkami i terminami określonymi w Specyfikacji Warunków Zamówienia za łączną cenę</w:t>
      </w:r>
      <w:r w:rsidR="003C45B6" w:rsidRPr="00DC1417">
        <w:rPr>
          <w:rFonts w:ascii="Garamond" w:hAnsi="Garamond" w:cs="Georgia"/>
          <w:sz w:val="20"/>
          <w:szCs w:val="20"/>
        </w:rPr>
        <w:t>:</w:t>
      </w:r>
    </w:p>
    <w:p w14:paraId="1BCC6DC3" w14:textId="77777777" w:rsidR="002D3B17" w:rsidRPr="00DC1417" w:rsidRDefault="002D3B17" w:rsidP="00DC14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119C128B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INSTRUKCJA WYPEŁNIENIA</w:t>
      </w:r>
    </w:p>
    <w:p w14:paraId="2B800D41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 xml:space="preserve">1. Wykonawca winien określić, dla poszczególnych pozycji ofertowych, ceny jednostkowe netto oraz stawkę procentową VAT, </w:t>
      </w:r>
    </w:p>
    <w:p w14:paraId="6A893746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a następnie obliczyć dla poszczególnych pozycji ofertowych wartość netto przez przemnożenie ceny jednostkowej netto (kolumna cena netto) przez ilość/</w:t>
      </w:r>
      <w:proofErr w:type="spellStart"/>
      <w:r w:rsidRPr="00DC1417">
        <w:rPr>
          <w:rFonts w:ascii="Garamond" w:hAnsi="Garamond"/>
          <w:bCs/>
          <w:kern w:val="0"/>
          <w:sz w:val="20"/>
          <w:szCs w:val="20"/>
        </w:rPr>
        <w:t>j.m</w:t>
      </w:r>
      <w:proofErr w:type="spellEnd"/>
      <w:r w:rsidRPr="00DC1417">
        <w:rPr>
          <w:rFonts w:ascii="Garamond" w:hAnsi="Garamond"/>
          <w:bCs/>
          <w:kern w:val="0"/>
          <w:sz w:val="20"/>
          <w:szCs w:val="20"/>
        </w:rPr>
        <w:t xml:space="preserve"> oraz dla poszczególnych pozycji ofertowych wartość brutto przez przemnożenie wartości netto danej pozycji przez stawkę procentową VAT (uzyskany iloczyn dodać do wartości netto danej pozycji). Suma wartości (odpowiednio: netto /brutto) poszczególnych pozycji ofertowych z kolumn (odpowiednio: wartość netto / wartość brutto) stanowić będzie wartość (netto, brutto) dla pozycji RAZEM. Wszystkie wartości, Wykonawca zobowiązany jest kalkulować i wpisywać w zaokrągleniu do dwóch miejsc po przecinku.</w:t>
      </w:r>
    </w:p>
    <w:p w14:paraId="2D1A6F44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2. Wykonawca powinien wycenić wszystkie pozycje wchodzące w skład zamówienia – pod rygorem odrzucenia oferty.</w:t>
      </w:r>
    </w:p>
    <w:p w14:paraId="6A2B60B0" w14:textId="77777777" w:rsidR="00D522AE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3. Wykonawca ma obowiązek wypełnić w tabeli – kolumnę: „Nazwa handlowa, nazwa producenta, nr katalogowy producenta” dla każdej pozycji, w którym składa ofertę poprzez podanie odpowiednio nazwy handlowej, nazwy producenta, numeru katalogowego producenta; w przypadku, gdy przedmiot zamówienia oznaczony jest jedynie jedną z wymaganych informacji wykonawca podaję tę informację."</w:t>
      </w:r>
    </w:p>
    <w:p w14:paraId="4EB4EBFE" w14:textId="77777777" w:rsidR="00104F5F" w:rsidRDefault="00104F5F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</w:p>
    <w:tbl>
      <w:tblPr>
        <w:tblW w:w="11248" w:type="dxa"/>
        <w:tblInd w:w="-7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8"/>
        <w:gridCol w:w="1165"/>
        <w:gridCol w:w="1021"/>
        <w:gridCol w:w="1313"/>
        <w:gridCol w:w="1167"/>
        <w:gridCol w:w="1247"/>
        <w:gridCol w:w="1247"/>
      </w:tblGrid>
      <w:tr w:rsidR="00104F5F" w:rsidRPr="005629D0" w14:paraId="76D97B07" w14:textId="02E63DDA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8D6B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Szczegółowa nazwa przedmiotu</w:t>
            </w:r>
          </w:p>
          <w:p w14:paraId="393D0C47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zamówienia</w:t>
            </w:r>
          </w:p>
          <w:p w14:paraId="760CC16D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(charakterystyka, wymiary itp.)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774B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699E6C75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BA23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72F8D7A8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4D7A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08872E7F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kwota netto</w:t>
            </w:r>
          </w:p>
          <w:p w14:paraId="450F6433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DCDA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2FBC9FB7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0785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50556390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747D" w14:textId="5EE427CE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104F5F" w:rsidRPr="005629D0" w14:paraId="1D4C3880" w14:textId="7884C443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B514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b/>
                <w:bCs/>
                <w:color w:val="000000" w:themeColor="text1"/>
              </w:rPr>
              <w:t>PAKIET I</w:t>
            </w:r>
          </w:p>
          <w:p w14:paraId="299C8BB8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 xml:space="preserve">Biblioteka taśmowa typu Dell </w:t>
            </w:r>
            <w:proofErr w:type="spellStart"/>
            <w:r w:rsidRPr="005629D0">
              <w:rPr>
                <w:color w:val="000000" w:themeColor="text1"/>
              </w:rPr>
              <w:t>PowerVault</w:t>
            </w:r>
            <w:proofErr w:type="spellEnd"/>
            <w:r w:rsidRPr="005629D0">
              <w:rPr>
                <w:color w:val="000000" w:themeColor="text1"/>
              </w:rPr>
              <w:t xml:space="preserve"> ML3 lub równoważny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E84F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30233000-1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1010" w14:textId="77777777" w:rsidR="00104F5F" w:rsidRPr="005629D0" w:rsidRDefault="00104F5F" w:rsidP="00772CFA">
            <w:pPr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2F45" w14:textId="31616DCE" w:rsidR="00104F5F" w:rsidRPr="00615C6D" w:rsidRDefault="00104F5F" w:rsidP="00772CFA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8FBA" w14:textId="77777777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9CF5" w14:textId="77777777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41EB" w14:textId="77777777" w:rsidR="00104F5F" w:rsidRPr="00615C6D" w:rsidRDefault="00104F5F" w:rsidP="00772CFA">
            <w:pPr>
              <w:spacing w:line="240" w:lineRule="auto"/>
              <w:rPr>
                <w:rFonts w:cs="Calibri"/>
                <w:color w:val="000000" w:themeColor="text1"/>
              </w:rPr>
            </w:pPr>
          </w:p>
        </w:tc>
      </w:tr>
      <w:tr w:rsidR="00104F5F" w:rsidRPr="005629D0" w14:paraId="01E11E26" w14:textId="3F6F8659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43A5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b/>
                <w:bCs/>
                <w:color w:val="000000" w:themeColor="text1"/>
              </w:rPr>
              <w:t>SUMA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CCCF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000E" w14:textId="77777777" w:rsidR="00104F5F" w:rsidRPr="005629D0" w:rsidRDefault="00104F5F" w:rsidP="00772CF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17A3" w14:textId="77777777" w:rsidR="00104F5F" w:rsidRPr="005629D0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D053" w14:textId="77777777" w:rsidR="00104F5F" w:rsidRPr="00615C6D" w:rsidRDefault="00104F5F" w:rsidP="00772C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F216" w14:textId="77777777" w:rsidR="00104F5F" w:rsidRPr="00615C6D" w:rsidRDefault="00104F5F" w:rsidP="00772C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E417" w14:textId="77777777" w:rsidR="00104F5F" w:rsidRPr="00615C6D" w:rsidRDefault="00104F5F" w:rsidP="00772CFA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</w:tc>
      </w:tr>
    </w:tbl>
    <w:p w14:paraId="344E375A" w14:textId="77777777" w:rsidR="00104F5F" w:rsidRDefault="00104F5F" w:rsidP="00104F5F">
      <w:pPr>
        <w:rPr>
          <w:color w:val="000000" w:themeColor="text1"/>
        </w:rPr>
      </w:pPr>
    </w:p>
    <w:p w14:paraId="6C16E8B8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45EABA27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58F445CE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E26CF4C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21EB59D2" w14:textId="447EB4C2" w:rsidR="00104F5F" w:rsidRPr="00DC1417" w:rsidRDefault="00104F5F" w:rsidP="00104F5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lastRenderedPageBreak/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 xml:space="preserve">(co najmniej </w:t>
      </w:r>
      <w:r>
        <w:rPr>
          <w:rFonts w:ascii="Garamond" w:hAnsi="Garamond" w:cs="Garamond"/>
          <w:kern w:val="2"/>
          <w:sz w:val="20"/>
          <w:szCs w:val="20"/>
        </w:rPr>
        <w:t>36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miesięcy, lecz nie więcej niż </w:t>
      </w:r>
      <w:r w:rsidR="001A6B11">
        <w:rPr>
          <w:rFonts w:ascii="Garamond" w:hAnsi="Garamond" w:cs="Garamond"/>
          <w:kern w:val="2"/>
          <w:sz w:val="20"/>
          <w:szCs w:val="20"/>
        </w:rPr>
        <w:t>60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miesięcy) *element punktowany oferty</w:t>
      </w:r>
    </w:p>
    <w:p w14:paraId="440AC43B" w14:textId="77777777" w:rsidR="00104F5F" w:rsidRPr="005629D0" w:rsidRDefault="00104F5F" w:rsidP="00104F5F">
      <w:pPr>
        <w:rPr>
          <w:color w:val="000000" w:themeColor="text1"/>
        </w:rPr>
      </w:pPr>
    </w:p>
    <w:tbl>
      <w:tblPr>
        <w:tblW w:w="11248" w:type="dxa"/>
        <w:tblInd w:w="-7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8"/>
        <w:gridCol w:w="1165"/>
        <w:gridCol w:w="1021"/>
        <w:gridCol w:w="1313"/>
        <w:gridCol w:w="1167"/>
        <w:gridCol w:w="1247"/>
        <w:gridCol w:w="1247"/>
      </w:tblGrid>
      <w:tr w:rsidR="00104F5F" w:rsidRPr="005629D0" w14:paraId="67EE15BD" w14:textId="1D238821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3D3B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Szczegółowa nazwa przedmiotu</w:t>
            </w:r>
          </w:p>
          <w:p w14:paraId="326FE07E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zamówienia</w:t>
            </w:r>
          </w:p>
          <w:p w14:paraId="0904165F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(charakterystyka, wymiary itp.)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F0C2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76532FCB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7F8C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4DF300FD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CFBC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222359BB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kwota netto</w:t>
            </w:r>
          </w:p>
          <w:p w14:paraId="41362D48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EE88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3892CD45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9F30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21BCED73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09B7" w14:textId="71D80218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104F5F" w:rsidRPr="005629D0" w14:paraId="390BB502" w14:textId="22C3A65F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E002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b/>
                <w:bCs/>
                <w:color w:val="000000" w:themeColor="text1"/>
              </w:rPr>
              <w:t>PAKIET II</w:t>
            </w:r>
          </w:p>
          <w:p w14:paraId="22D2793B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 xml:space="preserve">Serwer typu Dell </w:t>
            </w:r>
            <w:proofErr w:type="spellStart"/>
            <w:r w:rsidRPr="005629D0">
              <w:rPr>
                <w:color w:val="000000" w:themeColor="text1"/>
              </w:rPr>
              <w:t>PowerEdge</w:t>
            </w:r>
            <w:proofErr w:type="spellEnd"/>
            <w:r w:rsidRPr="005629D0">
              <w:rPr>
                <w:color w:val="000000" w:themeColor="text1"/>
              </w:rPr>
              <w:t xml:space="preserve"> R660 (16. generacja) lub równoważny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915D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48820000-2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A12F" w14:textId="77777777" w:rsidR="00104F5F" w:rsidRPr="005629D0" w:rsidRDefault="00104F5F" w:rsidP="00772CFA">
            <w:pPr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A244" w14:textId="77777777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B11E" w14:textId="77777777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3883" w14:textId="77777777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4BC6" w14:textId="77777777" w:rsidR="00104F5F" w:rsidRPr="00615C6D" w:rsidRDefault="00104F5F" w:rsidP="00772CFA">
            <w:pPr>
              <w:spacing w:line="240" w:lineRule="auto"/>
              <w:rPr>
                <w:rFonts w:cs="Calibri"/>
                <w:color w:val="000000" w:themeColor="text1"/>
              </w:rPr>
            </w:pPr>
          </w:p>
        </w:tc>
      </w:tr>
      <w:tr w:rsidR="00104F5F" w:rsidRPr="005629D0" w14:paraId="56119872" w14:textId="0CB1CCCA" w:rsidTr="00104F5F">
        <w:trPr>
          <w:trHeight w:val="280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E924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b/>
                <w:bCs/>
                <w:color w:val="000000" w:themeColor="text1"/>
              </w:rPr>
              <w:t>SUMA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D4A1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1A6C" w14:textId="77777777" w:rsidR="00104F5F" w:rsidRPr="005629D0" w:rsidRDefault="00104F5F" w:rsidP="00772CF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9DB0" w14:textId="77777777" w:rsidR="00104F5F" w:rsidRPr="005629D0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4F48" w14:textId="77777777" w:rsidR="00104F5F" w:rsidRPr="00615C6D" w:rsidRDefault="00104F5F" w:rsidP="00772C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1AAF" w14:textId="77777777" w:rsidR="00104F5F" w:rsidRPr="00615C6D" w:rsidRDefault="00104F5F" w:rsidP="00772C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1D67" w14:textId="77777777" w:rsidR="00104F5F" w:rsidRPr="00615C6D" w:rsidRDefault="00104F5F" w:rsidP="00772CFA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</w:tc>
      </w:tr>
    </w:tbl>
    <w:p w14:paraId="7C122467" w14:textId="77777777" w:rsidR="00104F5F" w:rsidRDefault="00104F5F" w:rsidP="00104F5F">
      <w:pPr>
        <w:rPr>
          <w:color w:val="000000" w:themeColor="text1"/>
        </w:rPr>
      </w:pPr>
    </w:p>
    <w:p w14:paraId="6C28E3AC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77B33418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30E26B3D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938DA00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15101FD9" w14:textId="2D6E823B" w:rsidR="00104F5F" w:rsidRPr="00DC1417" w:rsidRDefault="00104F5F" w:rsidP="00104F5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 xml:space="preserve">(co najmniej </w:t>
      </w:r>
      <w:r>
        <w:rPr>
          <w:rFonts w:ascii="Garamond" w:hAnsi="Garamond" w:cs="Garamond"/>
          <w:kern w:val="2"/>
          <w:sz w:val="20"/>
          <w:szCs w:val="20"/>
        </w:rPr>
        <w:t>36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miesięcy, lecz nie więcej niż </w:t>
      </w:r>
      <w:r w:rsidR="001A6B11">
        <w:rPr>
          <w:rFonts w:ascii="Garamond" w:hAnsi="Garamond" w:cs="Garamond"/>
          <w:kern w:val="2"/>
          <w:sz w:val="20"/>
          <w:szCs w:val="20"/>
        </w:rPr>
        <w:t>60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miesięcy) *element punktowany oferty</w:t>
      </w:r>
    </w:p>
    <w:p w14:paraId="4BD6D847" w14:textId="77777777" w:rsidR="00104F5F" w:rsidRPr="005629D0" w:rsidRDefault="00104F5F" w:rsidP="00104F5F">
      <w:pPr>
        <w:rPr>
          <w:color w:val="000000" w:themeColor="text1"/>
        </w:rPr>
      </w:pPr>
    </w:p>
    <w:tbl>
      <w:tblPr>
        <w:tblW w:w="11248" w:type="dxa"/>
        <w:tblInd w:w="-7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8"/>
        <w:gridCol w:w="1165"/>
        <w:gridCol w:w="1021"/>
        <w:gridCol w:w="1313"/>
        <w:gridCol w:w="1167"/>
        <w:gridCol w:w="1247"/>
        <w:gridCol w:w="1247"/>
      </w:tblGrid>
      <w:tr w:rsidR="00104F5F" w:rsidRPr="005629D0" w14:paraId="012A1F5C" w14:textId="4FD5E33D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7F33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Szczegółowa nazwa przedmiotu</w:t>
            </w:r>
          </w:p>
          <w:p w14:paraId="571BA410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zamówienia</w:t>
            </w:r>
          </w:p>
          <w:p w14:paraId="5A71E02A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(charakterystyka, wymiary itp.)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89BE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7EFE19BB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27B9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06B6C9BD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0FEF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3F7E071C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kwota netto</w:t>
            </w:r>
          </w:p>
          <w:p w14:paraId="60E39B5B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D843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253452E4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B26B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7635988C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6E7B" w14:textId="06D54104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104F5F" w:rsidRPr="005629D0" w14:paraId="32E84958" w14:textId="294A3DED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C07F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b/>
                <w:bCs/>
                <w:color w:val="000000" w:themeColor="text1"/>
              </w:rPr>
              <w:t>PAKIET III</w:t>
            </w:r>
          </w:p>
          <w:p w14:paraId="0642AB32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 xml:space="preserve">Macierz typu Dell </w:t>
            </w:r>
            <w:proofErr w:type="spellStart"/>
            <w:r w:rsidRPr="005629D0">
              <w:rPr>
                <w:color w:val="000000" w:themeColor="text1"/>
              </w:rPr>
              <w:t>PowerStore</w:t>
            </w:r>
            <w:proofErr w:type="spellEnd"/>
            <w:r w:rsidRPr="005629D0">
              <w:rPr>
                <w:color w:val="000000" w:themeColor="text1"/>
              </w:rPr>
              <w:t xml:space="preserve"> 500T lub równoważny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610D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30233000-1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F8EE" w14:textId="77777777" w:rsidR="00104F5F" w:rsidRPr="00615C6D" w:rsidRDefault="00104F5F" w:rsidP="00772CFA">
            <w:pPr>
              <w:jc w:val="center"/>
              <w:rPr>
                <w:color w:val="000000" w:themeColor="text1"/>
              </w:rPr>
            </w:pPr>
            <w:r w:rsidRPr="00615C6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87B2" w14:textId="0C838B05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8B35" w14:textId="55ADEDAB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5E65" w14:textId="3D17D0B1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6D63" w14:textId="77777777" w:rsidR="00104F5F" w:rsidRPr="00615C6D" w:rsidRDefault="00104F5F" w:rsidP="00772CFA">
            <w:pPr>
              <w:rPr>
                <w:rFonts w:cstheme="minorHAnsi"/>
                <w:color w:val="000000" w:themeColor="text1"/>
              </w:rPr>
            </w:pPr>
          </w:p>
        </w:tc>
      </w:tr>
      <w:tr w:rsidR="00104F5F" w:rsidRPr="005629D0" w14:paraId="175AE0CF" w14:textId="630F42F5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8A17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b/>
                <w:bCs/>
                <w:color w:val="000000" w:themeColor="text1"/>
              </w:rPr>
              <w:t>SUMA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5505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714A" w14:textId="77777777" w:rsidR="00104F5F" w:rsidRPr="005629D0" w:rsidRDefault="00104F5F" w:rsidP="00772CF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00DE" w14:textId="77777777" w:rsidR="00104F5F" w:rsidRPr="005629D0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2E72" w14:textId="1704B59D" w:rsidR="00104F5F" w:rsidRPr="00615C6D" w:rsidRDefault="00104F5F" w:rsidP="00772C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B78A" w14:textId="2D7906C0" w:rsidR="00104F5F" w:rsidRPr="00615C6D" w:rsidRDefault="00104F5F" w:rsidP="00772C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A298" w14:textId="77777777" w:rsidR="00104F5F" w:rsidRPr="00615C6D" w:rsidRDefault="00104F5F" w:rsidP="00772CFA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3D7033DD" w14:textId="77777777" w:rsidR="00104F5F" w:rsidRDefault="00104F5F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</w:p>
    <w:p w14:paraId="089D3D64" w14:textId="06BB6A88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1348E5EB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6EA931E0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BEB3F7B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3AEF3B1C" w14:textId="7821CCC6" w:rsidR="005104B0" w:rsidRPr="00DC1417" w:rsidRDefault="005104B0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 xml:space="preserve">(co najmniej </w:t>
      </w:r>
      <w:r w:rsidR="00104F5F">
        <w:rPr>
          <w:rFonts w:ascii="Garamond" w:hAnsi="Garamond" w:cs="Garamond"/>
          <w:kern w:val="2"/>
          <w:sz w:val="20"/>
          <w:szCs w:val="20"/>
        </w:rPr>
        <w:t>36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miesięcy, lecz nie więcej niż </w:t>
      </w:r>
      <w:r w:rsidR="001A6B11">
        <w:rPr>
          <w:rFonts w:ascii="Garamond" w:hAnsi="Garamond" w:cs="Garamond"/>
          <w:kern w:val="2"/>
          <w:sz w:val="20"/>
          <w:szCs w:val="20"/>
        </w:rPr>
        <w:t>60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miesięcy) *element punktowany oferty</w:t>
      </w:r>
    </w:p>
    <w:p w14:paraId="1CE6CCEF" w14:textId="77777777" w:rsidR="00D522AE" w:rsidRPr="00DC1417" w:rsidRDefault="00D522AE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ECA0078" w14:textId="3ED20261" w:rsidR="002D3B17" w:rsidRPr="00DC1417" w:rsidRDefault="002D3B17" w:rsidP="00DC1417">
      <w:pPr>
        <w:pStyle w:val="Textbody"/>
        <w:widowControl w:val="0"/>
        <w:spacing w:after="0"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DC1417">
        <w:rPr>
          <w:rFonts w:ascii="Garamond" w:hAnsi="Garamond" w:cs="Georgia"/>
          <w:b/>
          <w:sz w:val="20"/>
          <w:szCs w:val="20"/>
        </w:rPr>
        <w:t>2</w:t>
      </w:r>
    </w:p>
    <w:p w14:paraId="3680DBE1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Oświadczamy, że :</w:t>
      </w:r>
    </w:p>
    <w:p w14:paraId="088009E1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cena ostateczna oferty (z podatkiem VAT) podana w ust. 1 jest ceną faktyczną na dzień składania oferty.</w:t>
      </w:r>
    </w:p>
    <w:p w14:paraId="3307A6A0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cena jednostkowa netto podana w powyższej tabeli nie będzie zmieniana w toku realizacji zamówienia z wyjątkiem sytuacji zmian przepisów prawa w tym zakresie.</w:t>
      </w:r>
    </w:p>
    <w:p w14:paraId="47901035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zapoznaliśmy się ze specyfikacją warunków zamówienia oraz jej załącznikami i nie wnosimy do nich zastrzeżeń;</w:t>
      </w:r>
    </w:p>
    <w:p w14:paraId="7CCA910D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zawarty w specyfikacji warunków zamówienia wzór umowy akceptujemy bez zastrzeżeń i w przypadku wybrania naszej oferty zobowiązujemy się do podpisania umowy w miejscu i terminie wskazanym przez Zamawiającego;</w:t>
      </w:r>
    </w:p>
    <w:p w14:paraId="022B8AB9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akceptujemy wskazany w specyfikacji warunków zamówienia czas związania ofertą;</w:t>
      </w:r>
    </w:p>
    <w:p w14:paraId="5B759D5E" w14:textId="5F01DF55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firma nasza spełnia wszystkie warunki określone w specyfikacji warunków zamówienia</w:t>
      </w:r>
      <w:r w:rsidR="00FE1064" w:rsidRPr="00DC1417">
        <w:rPr>
          <w:rFonts w:ascii="Garamond" w:hAnsi="Garamond" w:cs="Arial"/>
          <w:sz w:val="20"/>
          <w:szCs w:val="20"/>
        </w:rPr>
        <w:t>;</w:t>
      </w:r>
    </w:p>
    <w:p w14:paraId="7876DEF6" w14:textId="36447261" w:rsidR="00FE1064" w:rsidRPr="00DC1417" w:rsidRDefault="00FE1064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lastRenderedPageBreak/>
        <w:t xml:space="preserve">zaoferowany przedmiot zamówienia wprowadzony jest do obrotu i do używania na terenie RP zgodnie z obowiązującymi wymogami </w:t>
      </w:r>
      <w:r w:rsidR="00C13587" w:rsidRPr="00DC1417">
        <w:rPr>
          <w:rFonts w:ascii="Garamond" w:hAnsi="Garamond"/>
          <w:kern w:val="2"/>
          <w:sz w:val="20"/>
          <w:szCs w:val="20"/>
        </w:rPr>
        <w:t>w tym zakresie,</w:t>
      </w:r>
    </w:p>
    <w:p w14:paraId="4A2307E6" w14:textId="64398C15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 cenie naszej oferty zostały uwzględnione wszystkie koszty wykonania zamówienia;</w:t>
      </w:r>
    </w:p>
    <w:p w14:paraId="3CF2F0DA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wyrażamy zgodę na zasady i termin płatności określony we wzorze umowy.</w:t>
      </w:r>
    </w:p>
    <w:p w14:paraId="4F0E9D0F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*że przedmiot zamówienia zrealizujemy z udziałem podwykonawcy, </w:t>
      </w:r>
      <w:r w:rsidRPr="00DC1417">
        <w:rPr>
          <w:rFonts w:ascii="Garamond" w:hAnsi="Garamond" w:cs="Garamond"/>
          <w:b/>
          <w:bCs/>
          <w:sz w:val="20"/>
          <w:szCs w:val="20"/>
        </w:rPr>
        <w:t>a który nie jest podmiotem, na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7A03F1" w:rsidRPr="00DC1417" w14:paraId="61EC8BF7" w14:textId="77777777">
        <w:trPr>
          <w:trHeight w:val="230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1552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sz w:val="20"/>
                <w:szCs w:val="20"/>
              </w:rPr>
              <w:t>którego zdolnościach lub sytuacji   polegamy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F8E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i  wskazujemy części</w:t>
            </w:r>
          </w:p>
        </w:tc>
      </w:tr>
      <w:tr w:rsidR="007A03F1" w:rsidRPr="00DC1417" w14:paraId="3A6324E7" w14:textId="77777777">
        <w:trPr>
          <w:trHeight w:val="346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3D6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zamówienia   powierzone   do   wykonania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22B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przez   podwykonawcę   oraz   nazwy   firm   podwykonawców:</w:t>
            </w:r>
          </w:p>
        </w:tc>
      </w:tr>
    </w:tbl>
    <w:p w14:paraId="088B7E20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tbl>
      <w:tblPr>
        <w:tblW w:w="90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83"/>
        <w:gridCol w:w="4650"/>
      </w:tblGrid>
      <w:tr w:rsidR="007A03F1" w:rsidRPr="00DC1417" w14:paraId="21A4FC35" w14:textId="77777777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3AAF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3B423A18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6BB817C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DC1417">
              <w:rPr>
                <w:rFonts w:ascii="Garamond" w:hAnsi="Garamond" w:cs="Garamond"/>
                <w:sz w:val="20"/>
                <w:szCs w:val="20"/>
              </w:rPr>
              <w:t>L.p</w:t>
            </w:r>
            <w:proofErr w:type="spellEnd"/>
          </w:p>
          <w:p w14:paraId="126358ED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3EB6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Części oraz przedmiot zamówienia przewidziana do wykonania przez podwykonawców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1F4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sz w:val="20"/>
                <w:szCs w:val="20"/>
              </w:rPr>
              <w:t>Nazwa firm podwykonawców oraz dane kontaktowe (o ile są znani w momencie składania oferty)</w:t>
            </w:r>
          </w:p>
        </w:tc>
      </w:tr>
      <w:tr w:rsidR="007A03F1" w:rsidRPr="00DC1417" w14:paraId="4D5D723E" w14:textId="77777777" w:rsidTr="00BA7CE6">
        <w:trPr>
          <w:trHeight w:val="7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4A6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2703B3F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669DBF32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CBCBCCD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FA3E3E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0B09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2F90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14F48094" w14:textId="23934792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DC1417">
        <w:rPr>
          <w:rFonts w:ascii="Garamond" w:hAnsi="Garamond" w:cs="Garamond"/>
          <w:sz w:val="20"/>
          <w:szCs w:val="20"/>
        </w:rPr>
        <w:t>*</w:t>
      </w:r>
      <w:r w:rsidRPr="00DC1417">
        <w:rPr>
          <w:rFonts w:ascii="Garamond" w:hAnsi="Garamond" w:cs="Garamond"/>
          <w:b/>
          <w:bCs/>
          <w:sz w:val="20"/>
          <w:szCs w:val="20"/>
        </w:rPr>
        <w:t>Oświadczamy</w:t>
      </w:r>
      <w:r w:rsidRPr="00DC1417">
        <w:rPr>
          <w:rFonts w:ascii="Garamond" w:hAnsi="Garamond" w:cs="Garamond"/>
          <w:sz w:val="20"/>
          <w:szCs w:val="20"/>
        </w:rPr>
        <w:t>, że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polegamy </w:t>
      </w:r>
      <w:r w:rsidRPr="00DC1417">
        <w:rPr>
          <w:rFonts w:ascii="Garamond" w:hAnsi="Garamond" w:cs="Garamond"/>
          <w:sz w:val="20"/>
          <w:szCs w:val="20"/>
        </w:rPr>
        <w:t xml:space="preserve">na zdolnościach lub sytuacji innych podmiotów na zasadach określonych w art. 118 ust. 1 ustawy </w:t>
      </w:r>
      <w:proofErr w:type="spellStart"/>
      <w:r w:rsidRPr="00DC1417">
        <w:rPr>
          <w:rFonts w:ascii="Garamond" w:hAnsi="Garamond" w:cs="Garamond"/>
          <w:sz w:val="20"/>
          <w:szCs w:val="20"/>
        </w:rPr>
        <w:t>Pzp</w:t>
      </w:r>
      <w:proofErr w:type="spellEnd"/>
      <w:r w:rsidRPr="00DC1417">
        <w:rPr>
          <w:rFonts w:ascii="Garamond" w:hAnsi="Garamond" w:cs="Garamond"/>
          <w:sz w:val="20"/>
          <w:szCs w:val="20"/>
        </w:rPr>
        <w:t xml:space="preserve"> w celu potwierdzenia spełniania warunków udziału w postępowaniu w następującym zakres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56F42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Uwaga: </w:t>
      </w:r>
      <w:r w:rsidRPr="00DC1417">
        <w:rPr>
          <w:rFonts w:ascii="Garamond" w:hAnsi="Garamond" w:cs="Garamond"/>
          <w:sz w:val="20"/>
          <w:szCs w:val="20"/>
        </w:rPr>
        <w:t>Zobowiązanie tych podmiotów do oddania do dyspozycji Wykonawcy niezbędnych zasobów na potrzeby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realizacji zamówienia należy przedstawić </w:t>
      </w:r>
      <w:r w:rsidRPr="00DC1417">
        <w:rPr>
          <w:rFonts w:ascii="Garamond" w:hAnsi="Garamond" w:cs="Garamond"/>
          <w:b/>
          <w:bCs/>
          <w:sz w:val="20"/>
          <w:szCs w:val="20"/>
        </w:rPr>
        <w:t>w oryginale</w:t>
      </w:r>
      <w:r w:rsidRPr="00DC1417">
        <w:rPr>
          <w:rFonts w:ascii="Garamond" w:hAnsi="Garamond" w:cs="Garamond"/>
          <w:sz w:val="20"/>
          <w:szCs w:val="20"/>
        </w:rPr>
        <w:t>.</w:t>
      </w:r>
    </w:p>
    <w:p w14:paraId="1CB9E104" w14:textId="3D17ACB8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2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bookmarkStart w:id="4" w:name="page23"/>
      <w:bookmarkEnd w:id="4"/>
      <w:r w:rsidRPr="00DC1417">
        <w:rPr>
          <w:rFonts w:ascii="Garamond" w:hAnsi="Garamond" w:cs="Garamond"/>
          <w:sz w:val="20"/>
          <w:szCs w:val="20"/>
        </w:rPr>
        <w:t>**</w:t>
      </w:r>
      <w:r w:rsidRPr="00DC1417">
        <w:rPr>
          <w:rFonts w:ascii="Garamond" w:hAnsi="Garamond" w:cs="Garamond"/>
          <w:b/>
          <w:bCs/>
          <w:sz w:val="20"/>
          <w:szCs w:val="20"/>
        </w:rPr>
        <w:t>Oświadczamy</w:t>
      </w:r>
      <w:r w:rsidRPr="00DC1417">
        <w:rPr>
          <w:rFonts w:ascii="Garamond" w:hAnsi="Garamond" w:cs="Garamond"/>
          <w:sz w:val="20"/>
          <w:szCs w:val="20"/>
        </w:rPr>
        <w:t>, że wybór oferty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prowadzi </w:t>
      </w:r>
      <w:r w:rsidRPr="00DC1417">
        <w:rPr>
          <w:rFonts w:ascii="Garamond" w:hAnsi="Garamond" w:cs="Garamond"/>
          <w:sz w:val="20"/>
          <w:szCs w:val="20"/>
        </w:rPr>
        <w:t>do powstania u zamawiającego obowiązku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podatkowego :a) *nazwa towaru lub usługi, których dostawa lub świadczenie będzie prowadzić do powstania obowiązku</w:t>
      </w:r>
    </w:p>
    <w:p w14:paraId="21FA061D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podatkowego:.........................................................</w:t>
      </w:r>
    </w:p>
    <w:p w14:paraId="0FC93EBC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b)* wartość towaru lub usługi bez kwoty podatku VAT:..................................</w:t>
      </w:r>
    </w:p>
    <w:p w14:paraId="36786E9D" w14:textId="3D25C21E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3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DC1417">
        <w:rPr>
          <w:rFonts w:ascii="Garamond" w:hAnsi="Garamond" w:cs="Garamond"/>
          <w:sz w:val="20"/>
          <w:szCs w:val="20"/>
        </w:rPr>
        <w:t xml:space="preserve">Oświadczamy, że niniejsza oferta: </w:t>
      </w:r>
      <w:r w:rsidRPr="00DC1417">
        <w:rPr>
          <w:rFonts w:ascii="Garamond" w:hAnsi="Garamond" w:cs="Garamond"/>
          <w:b/>
          <w:bCs/>
          <w:sz w:val="20"/>
          <w:szCs w:val="20"/>
        </w:rPr>
        <w:t>zawiera</w:t>
      </w:r>
      <w:r w:rsidRPr="00DC1417">
        <w:rPr>
          <w:rFonts w:ascii="Garamond" w:hAnsi="Garamond" w:cs="Garamond"/>
          <w:sz w:val="20"/>
          <w:szCs w:val="20"/>
        </w:rPr>
        <w:t xml:space="preserve"> na stronach od .............. do............. informacje stanowiące tajemnicę przedsiębiorstwa w rozumieniu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przepisów o zwalczaniu nieuczciwej konkurencji .</w:t>
      </w:r>
    </w:p>
    <w:p w14:paraId="45385F57" w14:textId="265C77B4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4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DC1417">
        <w:rPr>
          <w:rFonts w:ascii="Garamond" w:hAnsi="Garamond" w:cs="Arial"/>
          <w:sz w:val="20"/>
          <w:szCs w:val="20"/>
        </w:rPr>
        <w:t>oświadczamy, że do kontaktów z zamawiającym w zakresie związanym z niniejszym zamówieniem upoważniamy następujące osoby:</w:t>
      </w:r>
    </w:p>
    <w:p w14:paraId="1EAE726F" w14:textId="77777777" w:rsidR="002D3B17" w:rsidRPr="00DC1417" w:rsidRDefault="002D3B17" w:rsidP="00DC1417">
      <w:pPr>
        <w:pStyle w:val="Standard"/>
        <w:tabs>
          <w:tab w:val="left" w:pos="709"/>
        </w:tabs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680E83" w:rsidRPr="00DC1417">
        <w:rPr>
          <w:rFonts w:ascii="Garamond" w:hAnsi="Garamond" w:cs="Arial"/>
          <w:b/>
          <w:bCs/>
          <w:sz w:val="20"/>
          <w:szCs w:val="20"/>
        </w:rPr>
        <w:t>e-mail</w:t>
      </w:r>
      <w:r w:rsidRPr="00DC1417">
        <w:rPr>
          <w:rFonts w:ascii="Garamond" w:hAnsi="Garamond" w:cs="Arial"/>
          <w:sz w:val="20"/>
          <w:szCs w:val="20"/>
        </w:rPr>
        <w:t>…………………………..</w:t>
      </w:r>
    </w:p>
    <w:p w14:paraId="437554E3" w14:textId="08ADB4A6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1</w:t>
      </w:r>
      <w:r w:rsidR="00FE1064" w:rsidRPr="00DC1417">
        <w:rPr>
          <w:rFonts w:ascii="Garamond" w:hAnsi="Garamond" w:cs="Garamond"/>
          <w:sz w:val="20"/>
          <w:szCs w:val="20"/>
        </w:rPr>
        <w:t>5</w:t>
      </w:r>
      <w:r w:rsidRPr="00DC1417">
        <w:rPr>
          <w:rFonts w:ascii="Garamond" w:hAnsi="Garamond" w:cs="Garamond"/>
          <w:sz w:val="20"/>
          <w:szCs w:val="20"/>
        </w:rPr>
        <w:t>. Pod groźbą odpowiedzialności karnej oświadczamy, że załączone do oferty dokumenty opisują stan prawny i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faktyczny, aktualny na dzień otwarcia ofert.</w:t>
      </w:r>
    </w:p>
    <w:p w14:paraId="07466C46" w14:textId="688FE6CE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1</w:t>
      </w:r>
      <w:r w:rsidR="00FE1064" w:rsidRPr="00DC1417">
        <w:rPr>
          <w:rFonts w:ascii="Garamond" w:hAnsi="Garamond"/>
          <w:sz w:val="20"/>
          <w:szCs w:val="20"/>
        </w:rPr>
        <w:t>6</w:t>
      </w:r>
      <w:r w:rsidRPr="00DC1417">
        <w:rPr>
          <w:rFonts w:ascii="Garamond" w:hAnsi="Garamond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B46ACF" w14:textId="6ACB425B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1</w:t>
      </w:r>
      <w:r w:rsidR="00FE1064" w:rsidRPr="00DC1417">
        <w:rPr>
          <w:rFonts w:ascii="Garamond" w:hAnsi="Garamond" w:cs="Arial"/>
          <w:sz w:val="20"/>
          <w:szCs w:val="20"/>
        </w:rPr>
        <w:t>7</w:t>
      </w:r>
      <w:r w:rsidRPr="00DC1417">
        <w:rPr>
          <w:rFonts w:ascii="Garamond" w:hAnsi="Garamond" w:cs="Arial"/>
          <w:sz w:val="20"/>
          <w:szCs w:val="20"/>
        </w:rPr>
        <w:t>. Oświadczamy, że wszystkie strony naszej oferty łącznie z załącznikami są ponumerowane i cała oferta składa się z …......... stron.</w:t>
      </w:r>
    </w:p>
    <w:p w14:paraId="5C49C217" w14:textId="77777777" w:rsidR="002D3B17" w:rsidRPr="00DC1417" w:rsidRDefault="002D3B17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</w:t>
      </w:r>
    </w:p>
    <w:p w14:paraId="14A7D675" w14:textId="77777777" w:rsidR="002D3B17" w:rsidRPr="00DC1417" w:rsidRDefault="002D3B17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F312694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*</w:t>
      </w:r>
      <w:r w:rsidRPr="00DC1417">
        <w:rPr>
          <w:rFonts w:ascii="Garamond" w:hAnsi="Garamond"/>
          <w:sz w:val="20"/>
          <w:szCs w:val="20"/>
        </w:rPr>
        <w:t xml:space="preserve">wypełnić w przypadku zgłoszenia podmiotu na których zasobów lub sytuację powołuje się Wykonawca </w:t>
      </w:r>
    </w:p>
    <w:tbl>
      <w:tblPr>
        <w:tblW w:w="1041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41"/>
        <w:gridCol w:w="23"/>
      </w:tblGrid>
      <w:tr w:rsidR="007A03F1" w:rsidRPr="00DC1417" w14:paraId="0D2671F9" w14:textId="77777777">
        <w:trPr>
          <w:trHeight w:val="149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A97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DFFD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w w:val="99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w w:val="99"/>
                <w:sz w:val="20"/>
                <w:szCs w:val="20"/>
              </w:rPr>
              <w:t>Gdy wybór oferty prowadzi do powstania obowiązku podatkowego u zamawiającego ,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4A6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DC1417" w14:paraId="72E2EB29" w14:textId="77777777">
        <w:trPr>
          <w:trHeight w:val="86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23B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**</w:t>
            </w:r>
          </w:p>
        </w:tc>
        <w:tc>
          <w:tcPr>
            <w:tcW w:w="101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208" w14:textId="77777777" w:rsidR="002D3B17" w:rsidRPr="00DC1417" w:rsidRDefault="002D3B17" w:rsidP="00DC141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1E15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DC1417" w14:paraId="14770619" w14:textId="77777777">
        <w:trPr>
          <w:trHeight w:val="346"/>
        </w:trPr>
        <w:tc>
          <w:tcPr>
            <w:tcW w:w="10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7471" w14:textId="1A51DBA2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wykonawca zobligowany jest do wypełnienia pozycji a i b pkt 1</w:t>
            </w:r>
            <w:r w:rsidR="00292B25" w:rsidRPr="00DC1417">
              <w:rPr>
                <w:rFonts w:ascii="Garamond" w:hAnsi="Garamond" w:cs="Garamond"/>
                <w:sz w:val="20"/>
                <w:szCs w:val="20"/>
              </w:rPr>
              <w:t>2</w:t>
            </w:r>
            <w:r w:rsidRPr="00DC1417">
              <w:rPr>
                <w:rFonts w:ascii="Garamond" w:hAnsi="Garamond" w:cs="Garamond"/>
                <w:sz w:val="20"/>
                <w:szCs w:val="20"/>
              </w:rPr>
              <w:t xml:space="preserve"> .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BFEF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3531B17E" w14:textId="77777777" w:rsidR="002D3B17" w:rsidRPr="00DC1417" w:rsidRDefault="002D3B17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5B65618" w14:textId="77777777" w:rsidR="00401D82" w:rsidRPr="00DC1417" w:rsidRDefault="00401D82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D913CF2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7A9A50E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82B8EA2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3EFD69F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EEFBC8C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79CE874" w14:textId="77777777" w:rsidR="00E20F3D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0E60FC2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5E4DA8A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Załącznik nr 3 do SWZ</w:t>
      </w:r>
    </w:p>
    <w:p w14:paraId="07A08D2B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546477" w14:textId="77777777" w:rsidR="006E01EC" w:rsidRPr="00DC1417" w:rsidRDefault="006E01EC" w:rsidP="00DC14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019F0BC4" w14:textId="77777777" w:rsidR="006E01EC" w:rsidRPr="00DC1417" w:rsidRDefault="006E01EC" w:rsidP="00DC14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>Nazwa Wykonawcy</w:t>
      </w:r>
    </w:p>
    <w:p w14:paraId="4D930C35" w14:textId="77777777" w:rsidR="006E01EC" w:rsidRPr="00DC1417" w:rsidRDefault="006E01EC" w:rsidP="00DC1417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eastAsia="Garamond" w:hAnsi="Garamond" w:cs="Calibri Light"/>
          <w:sz w:val="20"/>
          <w:szCs w:val="20"/>
        </w:rPr>
        <w:t>……………………………………………</w:t>
      </w:r>
      <w:r w:rsidRPr="00DC1417">
        <w:rPr>
          <w:rFonts w:ascii="Garamond" w:hAnsi="Garamond" w:cs="Calibri Light"/>
          <w:sz w:val="20"/>
          <w:szCs w:val="20"/>
        </w:rPr>
        <w:t>..…………………………….…………………………</w:t>
      </w:r>
    </w:p>
    <w:p w14:paraId="1D483B54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>Adres: ………………………………….……….……….………………………………………….</w:t>
      </w:r>
    </w:p>
    <w:p w14:paraId="7718BDEF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3B716A" w14:textId="77777777" w:rsidR="006E01EC" w:rsidRPr="00DC1417" w:rsidRDefault="006E01EC" w:rsidP="00DC1417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027A9F17" w14:textId="77777777" w:rsidR="006E01EC" w:rsidRPr="00DC1417" w:rsidRDefault="006E01EC" w:rsidP="00DC1417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 spełnianiu warunków udziału w postępowaniu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t>i braku podstaw wykluczenia.</w:t>
      </w:r>
    </w:p>
    <w:p w14:paraId="3535F5F2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2290E6B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>Oświadczenie wykonawcy o spełnianiu warunków udziału w postępowaniu i braku podstaw wykluczenia składane na podstawie</w:t>
      </w:r>
    </w:p>
    <w:p w14:paraId="2C1B16F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64D7B9E" w14:textId="702BF4F0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art. 125 ust. 1 ustawy z dnia 11 września 2019 r. - Prawo zamówień publicznych  </w:t>
      </w:r>
      <w:r w:rsidR="00E20F3D" w:rsidRPr="00DC1417">
        <w:rPr>
          <w:rFonts w:ascii="Garamond" w:hAnsi="Garamond" w:cs="Garamond"/>
          <w:sz w:val="20"/>
          <w:szCs w:val="20"/>
        </w:rPr>
        <w:t>(</w:t>
      </w:r>
      <w:r w:rsidR="00E20F3D" w:rsidRPr="00DC1417">
        <w:rPr>
          <w:rFonts w:ascii="Garamond" w:hAnsi="Garamond"/>
          <w:kern w:val="0"/>
          <w:sz w:val="20"/>
          <w:szCs w:val="20"/>
          <w:lang w:eastAsia="pl-PL"/>
        </w:rPr>
        <w:t>Dz.U.2024.1320)</w:t>
      </w:r>
    </w:p>
    <w:p w14:paraId="058C2D7A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DB942F6" w14:textId="798E091A" w:rsidR="006E01EC" w:rsidRPr="00DC1417" w:rsidRDefault="006E01EC" w:rsidP="00DC1417">
      <w:pPr>
        <w:pStyle w:val="Standard"/>
        <w:spacing w:line="276" w:lineRule="auto"/>
        <w:rPr>
          <w:rFonts w:ascii="Garamond" w:eastAsia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 xml:space="preserve">sprawa : </w:t>
      </w:r>
      <w:r w:rsidRPr="00DC1417">
        <w:rPr>
          <w:rFonts w:ascii="Garamond" w:eastAsia="Garamond" w:hAnsi="Garamond" w:cs="Garamond"/>
          <w:b/>
          <w:bCs/>
          <w:sz w:val="20"/>
          <w:szCs w:val="20"/>
        </w:rPr>
        <w:t xml:space="preserve"> </w:t>
      </w:r>
      <w:r w:rsidR="002854E0" w:rsidRPr="00104F5F">
        <w:rPr>
          <w:rFonts w:ascii="Garamond" w:hAnsi="Garamond"/>
          <w:b/>
          <w:bCs/>
          <w:sz w:val="20"/>
          <w:szCs w:val="20"/>
        </w:rPr>
        <w:t xml:space="preserve">dostawa </w:t>
      </w:r>
      <w:r w:rsidR="002854E0"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urządzeń serwerowych na potrzeby 5 WSZK w Krakowie </w:t>
      </w:r>
      <w:r w:rsidR="002854E0" w:rsidRPr="00104F5F">
        <w:rPr>
          <w:rFonts w:ascii="Garamond" w:hAnsi="Garamond"/>
          <w:b/>
          <w:bCs/>
          <w:sz w:val="20"/>
          <w:szCs w:val="20"/>
        </w:rPr>
        <w:t>na potrzeby 5 WSZK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, </w:t>
      </w:r>
      <w:proofErr w:type="spellStart"/>
      <w:r w:rsidRPr="00DC1417">
        <w:rPr>
          <w:rFonts w:ascii="Garamond" w:hAnsi="Garamond" w:cs="Garamond"/>
          <w:b/>
          <w:bCs/>
          <w:sz w:val="20"/>
          <w:szCs w:val="20"/>
        </w:rPr>
        <w:t>spr</w:t>
      </w:r>
      <w:proofErr w:type="spellEnd"/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="001A6B11">
        <w:rPr>
          <w:rFonts w:ascii="Garamond" w:hAnsi="Garamond" w:cs="Garamond"/>
          <w:b/>
          <w:bCs/>
          <w:sz w:val="20"/>
          <w:szCs w:val="20"/>
        </w:rPr>
        <w:t>72</w:t>
      </w:r>
      <w:r w:rsidRPr="00DC1417">
        <w:rPr>
          <w:rFonts w:ascii="Garamond" w:hAnsi="Garamond" w:cs="Garamond"/>
          <w:b/>
          <w:bCs/>
          <w:sz w:val="20"/>
          <w:szCs w:val="20"/>
        </w:rPr>
        <w:t>/ZP/202</w:t>
      </w:r>
      <w:r w:rsidR="00582D99" w:rsidRPr="00DC1417">
        <w:rPr>
          <w:rFonts w:ascii="Garamond" w:hAnsi="Garamond" w:cs="Garamond"/>
          <w:b/>
          <w:bCs/>
          <w:sz w:val="20"/>
          <w:szCs w:val="20"/>
        </w:rPr>
        <w:t>5</w:t>
      </w:r>
    </w:p>
    <w:p w14:paraId="774AC68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AB04B12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3CB367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Ja, niżej podpisany oświadczam, co następuje:</w:t>
      </w:r>
    </w:p>
    <w:p w14:paraId="3BBB434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117C06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CFBB9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1. OŚWIADCZENIE O SPEŁNIANIU WARUNKÓW UDZIAŁU W POSTĘPOWANIU.</w:t>
      </w:r>
    </w:p>
    <w:p w14:paraId="5B5D29C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19D7B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76834B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Oświadczam</w:t>
      </w:r>
      <w:r w:rsidRPr="00DC1417">
        <w:rPr>
          <w:rFonts w:ascii="Garamond" w:hAnsi="Garamond" w:cs="Garamond"/>
          <w:sz w:val="20"/>
          <w:szCs w:val="20"/>
        </w:rPr>
        <w:t>, że spełniam warunki udziału w postępowaniu określone przez zamawiającego w ogłoszeniu o zamówieniu oraz w specyfikacji warunków zamówienia.</w:t>
      </w:r>
    </w:p>
    <w:p w14:paraId="4F97A3F8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77A4520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8BAA2E8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2B0886A8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122B5E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A9DEE0" w14:textId="77777777" w:rsidR="006E01EC" w:rsidRPr="00DC1417" w:rsidRDefault="006E01EC" w:rsidP="00DC1417">
      <w:pPr>
        <w:pStyle w:val="Standard"/>
        <w:numPr>
          <w:ilvl w:val="0"/>
          <w:numId w:val="107"/>
        </w:numPr>
        <w:tabs>
          <w:tab w:val="left" w:pos="207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* WYKAZANIE PRZEZ WYKONAWCĘ SPEŁNIANIA WARUNKÓW UDZIAŁU W POSTĘPOWANIU, GDY WYKONAWCA POWOŁUJE SIĘ NA ZASOBY INNYCH PODMIOTOW NA WARUNKACH OKREŚLONYCH W ART. 118 PZP.</w:t>
      </w:r>
    </w:p>
    <w:p w14:paraId="2ED7FD6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F226A4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Oświadczam, że w celu wykazania spełniania warunków udziału w postępowaniu określonych przez zamawiającego </w:t>
      </w:r>
      <w:r w:rsidRPr="00DC1417">
        <w:rPr>
          <w:rFonts w:ascii="Garamond" w:hAnsi="Garamond" w:cs="Garamond"/>
          <w:sz w:val="20"/>
          <w:szCs w:val="20"/>
        </w:rPr>
        <w:br/>
        <w:t>w ogłoszeniu o zamówieniu oraz w specyfikacji warunków zamówienia polegam na zasobach następującego podmiotu / następujących podmiotów:</w:t>
      </w:r>
    </w:p>
    <w:p w14:paraId="5654B512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0AB3525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1C6B7B46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przedstawiam następujące dokumenty,</w:t>
      </w:r>
    </w:p>
    <w:p w14:paraId="6264FCD3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5" w:name="page26"/>
      <w:bookmarkEnd w:id="5"/>
      <w:r w:rsidRPr="00DC1417">
        <w:rPr>
          <w:rFonts w:ascii="Garamond" w:hAnsi="Garamond" w:cs="Garamond"/>
          <w:sz w:val="20"/>
          <w:szCs w:val="20"/>
        </w:rPr>
        <w:t>które określają:</w:t>
      </w:r>
    </w:p>
    <w:p w14:paraId="57442708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C9A4BD3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1) zakres dostępnych wykonawcy zasobów podmiotu udostępniającego zasoby; </w:t>
      </w:r>
    </w:p>
    <w:p w14:paraId="765BC965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2) sposób i okres udostępnienia wykonawcy i wykorzystania przez niego zasobów podmiotu udostępniającego te zasoby przy wykonywaniu zamówienia; </w:t>
      </w:r>
    </w:p>
    <w:p w14:paraId="3A4A2FB0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4407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2FAD52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Wykaz dokumentów:</w:t>
      </w:r>
    </w:p>
    <w:p w14:paraId="4BD0EA0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AFD23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a)………………………………………………………………………………………………...</w:t>
      </w:r>
    </w:p>
    <w:p w14:paraId="7C2115A5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C485095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b)………………………………………………………………………………………………...</w:t>
      </w:r>
    </w:p>
    <w:p w14:paraId="1D481E80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2C6DB14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51CF9283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45F370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3. OŚWIADCZENIE O BRAKU PODSTAW WYKLUCZENIA Z POSTĘPOWANIA WYKONAWCY.</w:t>
      </w:r>
    </w:p>
    <w:p w14:paraId="43D018C9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DC1417">
        <w:rPr>
          <w:rFonts w:ascii="Garamond" w:hAnsi="Garamond" w:cs="Garamond"/>
          <w:sz w:val="20"/>
          <w:szCs w:val="20"/>
        </w:rPr>
        <w:t>Pzp</w:t>
      </w:r>
      <w:proofErr w:type="spellEnd"/>
      <w:r w:rsidRPr="00DC1417">
        <w:rPr>
          <w:rFonts w:ascii="Garamond" w:hAnsi="Garamond" w:cs="Garamond"/>
          <w:sz w:val="20"/>
          <w:szCs w:val="20"/>
        </w:rPr>
        <w:t xml:space="preserve"> oraz na podstawie </w:t>
      </w:r>
      <w:r w:rsidRPr="00DC1417">
        <w:rPr>
          <w:rFonts w:ascii="Garamond" w:hAnsi="Garamond" w:cs="Arial"/>
          <w:sz w:val="20"/>
          <w:szCs w:val="20"/>
          <w:lang w:eastAsia="pl-PL"/>
        </w:rPr>
        <w:t>art. 7 ust.1 ustawy z dnia 13 kwietnia 2022 r. o szczególnych rozwiązaniach w zakresie przeciwdziałania wspieraniu agresji na Ukrainę oraz służących ochronie bezpieczeństwa narodowego.</w:t>
      </w:r>
    </w:p>
    <w:p w14:paraId="2153A4C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E5EE6B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2FF83D36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0028C3E7" w14:textId="4D646CED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6F02CBE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4. * WYKAZANIE, ŻE PODJĘTE PRZEZ WYKONAWCĘ ŚRODKI SĄ WYSTARCZAJĄCE DO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t>WYKAZANIA JEGO RZETELNOŚCI W SYTUACJI, GDY WYKONAWCA PODLEGA WYKLUCZENIU NA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PODSTAWIE ART. </w:t>
      </w:r>
      <w:r w:rsidRPr="00DC1417">
        <w:rPr>
          <w:rFonts w:ascii="Garamond" w:hAnsi="Garamond"/>
          <w:sz w:val="20"/>
          <w:szCs w:val="20"/>
        </w:rPr>
        <w:t>108 ust. 1 pkt 1, 2 i 5 lub art. 109 ust. 1 pkt 2-5 i 7-10</w:t>
      </w:r>
    </w:p>
    <w:p w14:paraId="36F134D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5E85E138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Oświadczam, </w:t>
      </w:r>
      <w:r w:rsidRPr="00DC1417">
        <w:rPr>
          <w:rFonts w:ascii="Garamond" w:hAnsi="Garamond" w:cs="Garamond"/>
          <w:sz w:val="20"/>
          <w:szCs w:val="20"/>
        </w:rPr>
        <w:t>że podlegam wykluczeniu na podstawie ……………..(</w:t>
      </w:r>
      <w:r w:rsidRPr="00DC1417">
        <w:rPr>
          <w:rFonts w:ascii="Garamond" w:hAnsi="Garamond"/>
          <w:sz w:val="20"/>
          <w:szCs w:val="20"/>
        </w:rPr>
        <w:t>art. 108 ust. 1 pkt 1, 2 i 5 lub art. 109 ust. 1 pkt 2-5 i 7-10)</w:t>
      </w:r>
    </w:p>
    <w:p w14:paraId="07062291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DE719E9" w14:textId="1C824A2D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6" w:name="page27"/>
      <w:bookmarkEnd w:id="6"/>
      <w:r w:rsidRPr="00DC1417">
        <w:rPr>
          <w:rFonts w:ascii="Garamond" w:hAnsi="Garamond" w:cs="Garamond"/>
          <w:b/>
          <w:bCs/>
          <w:sz w:val="20"/>
          <w:szCs w:val="20"/>
        </w:rPr>
        <w:t>Jednocześnie oświadczam</w:t>
      </w:r>
      <w:r w:rsidRPr="00DC1417">
        <w:rPr>
          <w:rFonts w:ascii="Garamond" w:hAnsi="Garamond" w:cs="Garamond"/>
          <w:sz w:val="20"/>
          <w:szCs w:val="20"/>
        </w:rPr>
        <w:t>, że w związku z tym, iż podlegam wykluczeniu na podstawie ………………(</w:t>
      </w:r>
      <w:r w:rsidRPr="00DC1417">
        <w:rPr>
          <w:rFonts w:ascii="Garamond" w:hAnsi="Garamond"/>
          <w:sz w:val="20"/>
          <w:szCs w:val="20"/>
        </w:rPr>
        <w:t xml:space="preserve">art. 108 ust. 1 pkt 1, 2 i 5 lub art. 109 ust. 1 pkt 2-5 i 7-10) </w:t>
      </w:r>
      <w:r w:rsidRPr="00DC1417">
        <w:rPr>
          <w:rFonts w:ascii="Garamond" w:hAnsi="Garamond" w:cs="Garamond"/>
          <w:sz w:val="20"/>
          <w:szCs w:val="20"/>
        </w:rPr>
        <w:t>przedstawiam następujące dowody na to, że podjęte przeze mnie środki są wystarczające do wykazania rzetelności:</w:t>
      </w:r>
    </w:p>
    <w:p w14:paraId="25DA0445" w14:textId="77777777" w:rsidR="006E01EC" w:rsidRPr="00DC1417" w:rsidRDefault="006E01EC" w:rsidP="00DC1417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0E4F1296" w14:textId="1484A7B8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i/>
          <w:iCs/>
          <w:sz w:val="20"/>
          <w:szCs w:val="20"/>
        </w:rPr>
        <w:t>(należy opisać okoliczności czynu wykonawcy stanowiącego podstawę wykluczenia, o której mowa  w a</w:t>
      </w:r>
      <w:r w:rsidRPr="00DC1417">
        <w:rPr>
          <w:rFonts w:ascii="Garamond" w:hAnsi="Garamond"/>
          <w:sz w:val="20"/>
          <w:szCs w:val="20"/>
        </w:rPr>
        <w:t>rt. 108 ust. 1 pkt 1, 2 i 5 lub art. 109 ust. 1 pkt 2-5 i 7-10</w:t>
      </w:r>
      <w:r w:rsidRPr="00DC1417">
        <w:rPr>
          <w:rFonts w:ascii="Garamond" w:hAnsi="Garamond"/>
          <w:i/>
          <w:sz w:val="20"/>
          <w:szCs w:val="20"/>
        </w:rPr>
        <w:t>, jeżeli udowodni zamawiającemu, że spełnił łącznie następujące przesłanki:</w:t>
      </w:r>
      <w:r w:rsidR="00A27832" w:rsidRPr="00DC1417">
        <w:rPr>
          <w:rFonts w:ascii="Garamond" w:hAnsi="Garamond"/>
          <w:i/>
          <w:sz w:val="20"/>
          <w:szCs w:val="20"/>
        </w:rPr>
        <w:t xml:space="preserve"> </w:t>
      </w:r>
      <w:r w:rsidRPr="00DC1417">
        <w:rPr>
          <w:rFonts w:ascii="Garamond" w:hAnsi="Garamond" w:cs="Garamond"/>
          <w:i/>
          <w:iCs/>
          <w:sz w:val="20"/>
          <w:szCs w:val="20"/>
        </w:rPr>
        <w:t>oraz podać dowody, że podjęte przez niego środki są wystarczające do wykazania jego rzetelności)</w:t>
      </w:r>
    </w:p>
    <w:p w14:paraId="0A88C10A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444F235D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B0C7BFB" w14:textId="4FDF7DBA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5. * WYKAZANIE, ŻE NIE ZACHODZĄ WOBEC INNEGO PODMIOTU (</w:t>
      </w:r>
      <w:r w:rsidR="00BA7CE6" w:rsidRPr="00DC1417">
        <w:rPr>
          <w:rFonts w:ascii="Garamond" w:hAnsi="Garamond" w:cs="Garamond"/>
          <w:b/>
          <w:bCs/>
          <w:sz w:val="20"/>
          <w:szCs w:val="20"/>
        </w:rPr>
        <w:t xml:space="preserve">OŚWIADCZENIE 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UDOSTĘPNIAJĄCEGO ZASOBY), PODSTAWY WYKLUCZENIA, O KTÓRYCH MOWA W ART. 108 UST. 1 </w:t>
      </w:r>
      <w:proofErr w:type="spellStart"/>
      <w:r w:rsidRPr="00DC1417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DC1417">
        <w:rPr>
          <w:rFonts w:ascii="Garamond" w:hAnsi="Garamond" w:cs="Garamond"/>
          <w:b/>
          <w:bCs/>
          <w:sz w:val="20"/>
          <w:szCs w:val="20"/>
        </w:rPr>
        <w:t>.</w:t>
      </w:r>
    </w:p>
    <w:p w14:paraId="18FD13D1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Oświadczam, że wobec niżej wymienionych innych podmiotów, na których zasoby wykonawca powołuje się w celu potwierdzenia spełniania warunków udziału w postępowaniu, nie zachodzą podstawy wykluczenia, o których mowa w art. 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108 UST. 1 </w:t>
      </w:r>
      <w:proofErr w:type="spellStart"/>
      <w:r w:rsidRPr="00DC1417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DC1417">
        <w:rPr>
          <w:rFonts w:ascii="Garamond" w:hAnsi="Garamond" w:cs="Garamond"/>
          <w:b/>
          <w:bCs/>
          <w:sz w:val="20"/>
          <w:szCs w:val="20"/>
        </w:rPr>
        <w:t>.</w:t>
      </w:r>
    </w:p>
    <w:p w14:paraId="3FEE0547" w14:textId="77777777" w:rsidR="006E01EC" w:rsidRPr="00DC1417" w:rsidRDefault="006E01EC" w:rsidP="00DC1417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6A6054EE" w14:textId="1CF7A24F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dnia ……… r.</w:t>
      </w:r>
    </w:p>
    <w:p w14:paraId="0CA70E4C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7FDC394B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E8F0196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Cs/>
          <w:sz w:val="20"/>
          <w:szCs w:val="20"/>
        </w:rPr>
      </w:pPr>
    </w:p>
    <w:p w14:paraId="7DA882B1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Cs/>
          <w:sz w:val="20"/>
          <w:szCs w:val="20"/>
        </w:rPr>
      </w:pPr>
    </w:p>
    <w:p w14:paraId="65245793" w14:textId="77777777" w:rsidR="004E2998" w:rsidRPr="00DC1417" w:rsidRDefault="004E2998" w:rsidP="00DC1417">
      <w:pPr>
        <w:autoSpaceDN/>
        <w:spacing w:line="276" w:lineRule="auto"/>
        <w:jc w:val="right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bCs/>
          <w:kern w:val="2"/>
          <w:sz w:val="20"/>
          <w:szCs w:val="20"/>
        </w:rPr>
        <w:t>Załącznik nr 4 do SWZ</w:t>
      </w:r>
    </w:p>
    <w:p w14:paraId="3E4095F1" w14:textId="3EDE9EF3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bCs/>
          <w:kern w:val="2"/>
          <w:sz w:val="20"/>
          <w:szCs w:val="20"/>
        </w:rPr>
        <w:t>UMOWA Nr …………….. / ZP / 202</w:t>
      </w:r>
      <w:r w:rsidR="00582D99" w:rsidRPr="00DC1417">
        <w:rPr>
          <w:rFonts w:ascii="Garamond" w:hAnsi="Garamond" w:cs="Garamond"/>
          <w:b/>
          <w:bCs/>
          <w:kern w:val="2"/>
          <w:sz w:val="20"/>
          <w:szCs w:val="20"/>
        </w:rPr>
        <w:t>5</w:t>
      </w:r>
    </w:p>
    <w:p w14:paraId="4EC51BD6" w14:textId="77777777" w:rsidR="004E2998" w:rsidRPr="00DC1417" w:rsidRDefault="004E2998" w:rsidP="00DC1417">
      <w:pPr>
        <w:autoSpaceDN/>
        <w:spacing w:line="276" w:lineRule="auto"/>
        <w:jc w:val="right"/>
        <w:rPr>
          <w:rFonts w:ascii="Garamond" w:hAnsi="Garamond" w:cs="Garamond"/>
          <w:bCs/>
          <w:kern w:val="2"/>
          <w:sz w:val="20"/>
          <w:szCs w:val="20"/>
        </w:rPr>
      </w:pPr>
    </w:p>
    <w:p w14:paraId="7AC9C00C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zawarta w dniu ………………………………………………………….. w Krakowie pomiędzy:</w:t>
      </w:r>
    </w:p>
    <w:p w14:paraId="53FD5DDA" w14:textId="77777777" w:rsidR="002A448C" w:rsidRPr="00DC1417" w:rsidRDefault="002A448C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139FEF2" w14:textId="77777777" w:rsidR="002A448C" w:rsidRPr="00DC1417" w:rsidRDefault="002A448C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5 Wojskowym Szpitalem Klinicznym z Polikliniką – Samodzielny Publiczny Zakład Opieki Zdrowotnej w Krakowie z siedzibą przy ul. Wrocławskiej 1–3, 30–901 Kraków, zarejestrowanym w Sądzie Rejonowym dla Krakowa – Śródmieście Wydział XI Gospodarczy Krajowego Rejestru Sądowego pod numerem KRS: 0000032272, REGON: 351506868, NIP: 677-20-81-964, zwanym dalej </w:t>
      </w:r>
      <w:r w:rsidRPr="00DC1417">
        <w:rPr>
          <w:rFonts w:ascii="Garamond" w:hAnsi="Garamond" w:cs="Garamond"/>
          <w:b/>
          <w:sz w:val="20"/>
          <w:szCs w:val="20"/>
        </w:rPr>
        <w:t>Kupującym</w:t>
      </w:r>
      <w:r w:rsidRPr="00DC1417">
        <w:rPr>
          <w:rFonts w:ascii="Garamond" w:hAnsi="Garamond" w:cs="Garamond"/>
          <w:sz w:val="20"/>
          <w:szCs w:val="20"/>
        </w:rPr>
        <w:t xml:space="preserve">, reprezentowanym przez: </w:t>
      </w:r>
    </w:p>
    <w:p w14:paraId="68F655D0" w14:textId="4860D619" w:rsidR="002A448C" w:rsidRPr="00DC1417" w:rsidRDefault="002A448C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dr hab. n.med. Bartłomieja Guzika, prof. UJ - </w:t>
      </w:r>
      <w:r w:rsidR="00C13587"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Dyrektora 5 Wojskowego Szpitala Klinicznego z Polikliniką SPZOZ w Krakowie, zwanym dalej </w:t>
      </w:r>
      <w:r w:rsidRPr="00DC1417">
        <w:rPr>
          <w:rFonts w:ascii="Garamond" w:hAnsi="Garamond" w:cs="Garamond"/>
          <w:b/>
          <w:sz w:val="20"/>
          <w:szCs w:val="20"/>
        </w:rPr>
        <w:t>Kupującym</w:t>
      </w:r>
      <w:r w:rsidRPr="00DC1417">
        <w:rPr>
          <w:rFonts w:ascii="Garamond" w:hAnsi="Garamond" w:cs="Garamond"/>
          <w:sz w:val="20"/>
          <w:szCs w:val="20"/>
        </w:rPr>
        <w:t>, reprezentowanym przez: ……………………………………………………………….</w:t>
      </w:r>
    </w:p>
    <w:p w14:paraId="0B770730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a</w:t>
      </w:r>
    </w:p>
    <w:p w14:paraId="705B692B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………………………………………………………………………………………………………………………….. zwanym dalej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Sprzedającym/Wykonawca</w:t>
      </w:r>
      <w:r w:rsidRPr="00DC1417">
        <w:rPr>
          <w:rFonts w:ascii="Garamond" w:hAnsi="Garamond" w:cs="Garamond"/>
          <w:kern w:val="2"/>
          <w:sz w:val="20"/>
          <w:szCs w:val="20"/>
        </w:rPr>
        <w:t>, reprezentowanym przez ...............................................................................................................................................................................................</w:t>
      </w:r>
    </w:p>
    <w:p w14:paraId="7DDE8151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C13F370" w14:textId="23D73956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wyniku przeprowadzonego postępowania o udzielenie zamówienia publicznego, a także wyborem oferty Sprzedającego jako najkorzystniejszej, Strony postanowiły, co następuje:</w:t>
      </w:r>
    </w:p>
    <w:p w14:paraId="046F0900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32B8FB66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</w:p>
    <w:p w14:paraId="212BE45C" w14:textId="77777777" w:rsidR="00F706CA" w:rsidRPr="00F706CA" w:rsidRDefault="004E2998" w:rsidP="00F706CA">
      <w:pPr>
        <w:pStyle w:val="Akapitzlist"/>
        <w:numPr>
          <w:ilvl w:val="3"/>
          <w:numId w:val="128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706CA">
        <w:rPr>
          <w:rFonts w:ascii="Garamond" w:hAnsi="Garamond" w:cs="Garamond"/>
          <w:kern w:val="2"/>
          <w:sz w:val="20"/>
          <w:szCs w:val="20"/>
        </w:rPr>
        <w:t xml:space="preserve">Przedmiotem niniejszej Umowy jest </w:t>
      </w:r>
      <w:r w:rsidRPr="00F706CA">
        <w:rPr>
          <w:rFonts w:ascii="Garamond" w:hAnsi="Garamond"/>
          <w:b/>
          <w:kern w:val="2"/>
          <w:sz w:val="20"/>
          <w:szCs w:val="20"/>
        </w:rPr>
        <w:t xml:space="preserve"> ………………………………</w:t>
      </w:r>
      <w:r w:rsidRPr="00F706CA">
        <w:rPr>
          <w:rFonts w:ascii="Garamond" w:hAnsi="Garamond" w:cs="Garamond"/>
          <w:kern w:val="2"/>
          <w:sz w:val="20"/>
          <w:szCs w:val="20"/>
        </w:rPr>
        <w:t xml:space="preserve"> na warunkach określonych w załączniku nr 1</w:t>
      </w:r>
      <w:r w:rsidR="00F706CA">
        <w:rPr>
          <w:rFonts w:ascii="Garamond" w:hAnsi="Garamond" w:cs="Garamond"/>
          <w:kern w:val="2"/>
          <w:sz w:val="20"/>
          <w:szCs w:val="20"/>
        </w:rPr>
        <w:t xml:space="preserve">. </w:t>
      </w:r>
    </w:p>
    <w:p w14:paraId="33C41737" w14:textId="453209C8" w:rsidR="00F706CA" w:rsidRPr="00F706CA" w:rsidRDefault="00F706CA" w:rsidP="00F706CA">
      <w:pPr>
        <w:pStyle w:val="Akapitzlist"/>
        <w:numPr>
          <w:ilvl w:val="3"/>
          <w:numId w:val="128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706CA">
        <w:rPr>
          <w:rFonts w:ascii="Garamond" w:hAnsi="Garamond" w:cs="Garamond"/>
          <w:sz w:val="20"/>
          <w:szCs w:val="20"/>
        </w:rPr>
        <w:t>Zamówienie jest współfinansowane z dotacji Urzędu Marszałkowskiego Województwa Małopolskiego.</w:t>
      </w:r>
    </w:p>
    <w:p w14:paraId="5B179DE4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2</w:t>
      </w:r>
    </w:p>
    <w:p w14:paraId="34110FB1" w14:textId="77777777" w:rsidR="004E2998" w:rsidRPr="00DC1417" w:rsidRDefault="004E2998" w:rsidP="00DC1417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Całkowita wartość Umowy określonej w § 1 – według załącznika – opiewa na kwotę: </w:t>
      </w:r>
    </w:p>
    <w:p w14:paraId="0D93C74E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……………….………………..</w:t>
      </w:r>
    </w:p>
    <w:p w14:paraId="7951B22E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………………………………………………</w:t>
      </w:r>
    </w:p>
    <w:p w14:paraId="4E2D8D6A" w14:textId="77777777" w:rsidR="004E2998" w:rsidRPr="00DC1417" w:rsidRDefault="004E2998" w:rsidP="00DC1417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Wynagrodzenie brutto wszelkie koszty związane z przedmiotem oferty w tym montaż, koszt skonfigurowania aparatu do pracy z systemami funkcjonującymi u Kupującego, zakładany zysk, należne podatki, koszt ubezpieczenia obowiązkowego, ewentualne upusty i inne, jeśli występują, a także koszty szkolenia.</w:t>
      </w:r>
    </w:p>
    <w:p w14:paraId="1AA20D43" w14:textId="2FFE3B73" w:rsidR="00F706CA" w:rsidRPr="00F706CA" w:rsidRDefault="004E2998" w:rsidP="00F706CA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Przedmiot Umowy, Sprzedający zobowiązany jest dostarczyć w opakowaniach producenta, opłata za opakowania wliczona jest w cenę.</w:t>
      </w:r>
    </w:p>
    <w:p w14:paraId="6F351EA8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3</w:t>
      </w:r>
    </w:p>
    <w:p w14:paraId="63E5FC01" w14:textId="77777777" w:rsidR="004E2998" w:rsidRPr="00DC1417" w:rsidRDefault="004E2998" w:rsidP="00DC1417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Cena wymieniona w § 2 ust. 1 Umowy płatna będzie w złotych polskich.</w:t>
      </w:r>
    </w:p>
    <w:p w14:paraId="09019EA3" w14:textId="77777777" w:rsidR="004E2998" w:rsidRPr="00DC1417" w:rsidRDefault="004E2998" w:rsidP="00DC1417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Płatność za zrealizowaną dostawę  nastąpi:</w:t>
      </w:r>
    </w:p>
    <w:p w14:paraId="1E2F98C0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- w terminie do 60 dni od dnia dostarczenia prawidłowo wystawionej faktury, opisanej numerem umowy, której podstawą wystawienia stanowić będzie podpisany przez obie strony protokół (bezusterkowy) odbioru technicznego. </w:t>
      </w:r>
    </w:p>
    <w:p w14:paraId="2303C6CF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bCs/>
          <w:kern w:val="2"/>
          <w:sz w:val="20"/>
          <w:szCs w:val="20"/>
        </w:rPr>
        <w:t>3</w:t>
      </w:r>
      <w:r w:rsidRPr="00DC1417">
        <w:rPr>
          <w:rFonts w:ascii="Garamond" w:hAnsi="Garamond" w:cs="Garamond"/>
          <w:kern w:val="2"/>
          <w:sz w:val="20"/>
          <w:szCs w:val="20"/>
        </w:rPr>
        <w:t>. Kupujący informuje, że Sprzedający, zgodnie z ustawą z dnia 9 listopada 2018 r. o elektronicznym fakturowaniu w zamówieniach publicznych, koncesjach na roboty budowlane lub usługi oraz partnerstwie publiczno- prywatnym (Dz.U. z 2020 r. poz. 1666 ze zm.) ma możliwość przesyłania ustrukturyzowanych faktur elektronicznych drogą elektroniczną za pośrednictwem Platformy Elektronicznego Fakturowania. Zamawiający posiada konto na platformie nr PEPPOL: NIP 6772081964. Jednocześnie Kupujący informuję, że nie dopuszcza wysyłania i odbierania za pośrednictwem platformy innych ustrukturyzowanych dokumentów elektronicznych z wyjątkiem faktur korygujących.</w:t>
      </w:r>
    </w:p>
    <w:p w14:paraId="62EEAA7F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7" w:name="_Hlk136535958"/>
      <w:r w:rsidRPr="00DC1417">
        <w:rPr>
          <w:rFonts w:ascii="Garamond" w:hAnsi="Garamond" w:cs="Garamond"/>
          <w:kern w:val="2"/>
          <w:sz w:val="20"/>
          <w:szCs w:val="20"/>
        </w:rPr>
        <w:t>Wraz z Przedmiotem Umowy, Sprzedający dostarczy instrukcje obsługi w  języku polskim i opis techniczny w języku polskim, karty gwarancyjne i inne dokumenty służące do wykonania przez Zamawiającego świadczeń gwarancyjnych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.</w:t>
      </w:r>
      <w:bookmarkEnd w:id="7"/>
    </w:p>
    <w:p w14:paraId="790FA5EC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Płatność, o której mowa w ust. 2 niniejszego paragrafu zostanie dokonana przelewem na rachunek Sprzedającego wskazany na fakturze.</w:t>
      </w:r>
    </w:p>
    <w:p w14:paraId="685D3C21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lastRenderedPageBreak/>
        <w:t>Za termin zapłaty Strony przyjmują dzień obciążenia rachunku bankowego Kupującego.</w:t>
      </w:r>
      <w:r w:rsidRPr="00DC1417">
        <w:rPr>
          <w:rFonts w:ascii="Garamond" w:hAnsi="Garamond" w:cs="Garamond"/>
          <w:strike/>
          <w:kern w:val="2"/>
          <w:sz w:val="20"/>
          <w:szCs w:val="20"/>
        </w:rPr>
        <w:t xml:space="preserve"> </w:t>
      </w:r>
      <w:r w:rsidRPr="00DC1417">
        <w:rPr>
          <w:rFonts w:ascii="Garamond" w:hAnsi="Garamond" w:cs="Garamond"/>
          <w:kern w:val="2"/>
          <w:sz w:val="20"/>
          <w:szCs w:val="20"/>
        </w:rPr>
        <w:t>Płatność zostanie dokonana na następujący numer rachunku bankowego : ………………………………………………………………………….</w:t>
      </w:r>
    </w:p>
    <w:p w14:paraId="5BD89F52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przypadku opóźnienia Kupującego z zapłatą należności wynikających z umowy sprzedający zobowiązany będzie przed ewentualnym skierowaniem sprawy o zapłatę na drogę postępowania sądowego wezwać Kupującego do zapłaty na piśmie zakreślając mu dodatkowy 14-dniowy termin do zapłaty liczony od dnia dostarczenia wezwania.</w:t>
      </w:r>
    </w:p>
    <w:p w14:paraId="2064E4C2" w14:textId="770CAC4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4</w:t>
      </w:r>
    </w:p>
    <w:p w14:paraId="4F813621" w14:textId="2C070632" w:rsidR="00E20F3D" w:rsidRPr="00DC1417" w:rsidRDefault="00E20F3D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2854E0">
        <w:rPr>
          <w:rFonts w:ascii="Garamond" w:eastAsia="Garamond" w:hAnsi="Garamond" w:cs="Garamond"/>
          <w:sz w:val="20"/>
          <w:szCs w:val="20"/>
        </w:rPr>
        <w:t>4</w:t>
      </w:r>
      <w:r w:rsidR="00F60164" w:rsidRPr="00DC1417">
        <w:rPr>
          <w:rFonts w:ascii="Garamond" w:eastAsia="Garamond" w:hAnsi="Garamond" w:cs="Garamond"/>
          <w:sz w:val="20"/>
          <w:szCs w:val="20"/>
        </w:rPr>
        <w:t xml:space="preserve"> tygodni od dnia podpisania umowy.</w:t>
      </w:r>
    </w:p>
    <w:p w14:paraId="35912705" w14:textId="2DFB1AA9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Sprzedający zobowiązany jest do powiadomienia Kupującego, pocztą elektroniczną, o terminie realizacji Przedmiotu Umowy na minimum 3 (trzy) dni robocze przed planowaną realizacją. W ślad za tym Strony uzgodnią konkretny termin dostawy (dzień i godzina). Brak uzgodnienia terminu realizacji z Kupującym może stanowić podstawę do odmowy jej przyjęcia.</w:t>
      </w:r>
    </w:p>
    <w:p w14:paraId="1C92AFAE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Odbiór przedmiotu umowy odbędzie się w siedzibie Zamawiającego w obecności przedstawicieli stron umowy w terminie ustalonym przez przedstawicieli Zamawiającego i Wykonawcy.</w:t>
      </w:r>
    </w:p>
    <w:p w14:paraId="426A56EA" w14:textId="4F8A1F90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Odbiór sprzętu objętego zgodnie z SWZ i ofertą Wykonawcy gwarancją producenta polegać będzie dodatkowo na sprawdzeniu okresu i warunków gwarancji w tym na dedykowanej do tego stronie internetowe producenta lub innym kanałem udostępnionym przez producenta służącym do weryfikacji okresu i warunków gwarancji.</w:t>
      </w:r>
      <w:r w:rsidR="00EC0620" w:rsidRPr="00DC1417">
        <w:rPr>
          <w:rFonts w:ascii="Garamond" w:hAnsi="Garamond"/>
          <w:color w:val="C00000"/>
          <w:sz w:val="20"/>
          <w:szCs w:val="20"/>
        </w:rPr>
        <w:t xml:space="preserve"> </w:t>
      </w:r>
      <w:r w:rsidR="00EC0620" w:rsidRPr="00DC1417">
        <w:rPr>
          <w:rFonts w:ascii="Garamond" w:hAnsi="Garamond"/>
          <w:sz w:val="20"/>
          <w:szCs w:val="20"/>
        </w:rPr>
        <w:t>Zamawiający dopuszcza możliwość przeprowadzenia weryfikacji oryginalności dostarczonych programów komputerowych u Producenta oprogramowania.</w:t>
      </w:r>
    </w:p>
    <w:p w14:paraId="04952B66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Odbiór przedmiotu umowy dotyczy również stwierdzenia prawidłowości zamówienia, jego zgodności z SWZ, ofertą Wykonawcy i celem jakiemu ma służyć.</w:t>
      </w:r>
    </w:p>
    <w:p w14:paraId="69AE9A1B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W przypadku odmowy odbioru przez Zamawiającego Wykonawca ma obowiązek ponownego zgłoszenia do odbioru przedmiotu umowy po usunięciu wszystkich braków, wad i usterek. Procedurę odbioru powtarza się aż do czasu dokonania przez Zamawiającego odbioru albo skorzystania przez Zamawiającego z prawa odstąpienia od Umowy</w:t>
      </w:r>
    </w:p>
    <w:p w14:paraId="6A5AE488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W przypadku, gdy w toku odbioru zostanie stwierdzona niekompletność zamówienia, niewykonanie zgodnie z umową lub jego wadliwe wykonanie, za datę wykonania przedmiotu umowy uznaje się datę podpisania przez Zamawiającego protokołu odbioru bez zastrzeżeń.</w:t>
      </w:r>
    </w:p>
    <w:p w14:paraId="3BFE36BC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Dokonanie odbioru nie zwalnia Wykonawcy od odpowiedzialności i nie wpływa na możliwość skorzystania przez Zamawiającego z uprawnień przysługujących na mocy powszechnie obowiązujących przepisów prawa lub umowy w przypadku nienależytego wykonania umowy, w tym w szczególności naliczenia kar umownych, dochodzenia odszkodowań oraz odstąpienia od Umowy, jeżeli fakt nienależytego wykonania umowy zostanie ujawniony po wykonaniu Umowy.</w:t>
      </w:r>
    </w:p>
    <w:p w14:paraId="22869168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5</w:t>
      </w:r>
    </w:p>
    <w:p w14:paraId="1F8504B8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Sprzedający oświadcza, że Przedmiot Umowy jest fabrycznie nowy, kompletny i gotowy do funkcjonowania bez żadnych dodatkowych zakupów i inwestycji, zapewnia bezpieczeństwo pacjentów oraz personelu, a także wymagany poziom świadczonych usług. </w:t>
      </w:r>
    </w:p>
    <w:p w14:paraId="4D12DAB0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6</w:t>
      </w:r>
    </w:p>
    <w:p w14:paraId="675C7597" w14:textId="77777777" w:rsidR="004E2998" w:rsidRPr="00DC1417" w:rsidRDefault="004E2998" w:rsidP="00DC1417">
      <w:pPr>
        <w:numPr>
          <w:ilvl w:val="3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 xml:space="preserve">Sprzedający udziela Zamawiającemu gwarancji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(pełna gwarancja – wliczona w cenę)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DC1417">
        <w:rPr>
          <w:rFonts w:ascii="Garamond" w:hAnsi="Garamond"/>
          <w:bCs/>
          <w:kern w:val="2"/>
          <w:sz w:val="20"/>
          <w:szCs w:val="20"/>
        </w:rPr>
        <w:t>na okres …………. miesięcy od dnia podpisania protokołu odbioru określonego w § 3 ust. 2 niniejszej umowy, na warunkach określonych szczegółowo w niniejszej umowie oraz w dokumencie gwarancyjnym. W razie sprzeczności pomiędzy dokumentem gwarancyjnym, a niniejszą umową rozstrzygające znaczenie ma umowa.</w:t>
      </w:r>
    </w:p>
    <w:p w14:paraId="61181205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2. W okresie gwarancji Dostawca zobowiązuje się do:</w:t>
      </w:r>
    </w:p>
    <w:p w14:paraId="737846CB" w14:textId="7BE20F3B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1) zareagowania do 24 godzin w dni robocze od momentu zgłoszenia reklamacji rozumianego jako podjęcie działań naprawczych;</w:t>
      </w:r>
    </w:p>
    <w:p w14:paraId="6840D90C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2) dokonania naprawy/</w:t>
      </w:r>
      <w:r w:rsidRPr="00DC1417">
        <w:rPr>
          <w:rFonts w:ascii="Garamond" w:hAnsi="Garamond"/>
          <w:kern w:val="2"/>
          <w:sz w:val="20"/>
          <w:szCs w:val="20"/>
        </w:rPr>
        <w:t xml:space="preserve"> usuwania awarii, błędów i wad</w:t>
      </w:r>
      <w:r w:rsidRPr="00DC1417">
        <w:rPr>
          <w:rFonts w:ascii="Garamond" w:hAnsi="Garamond"/>
          <w:bCs/>
          <w:kern w:val="2"/>
          <w:sz w:val="20"/>
          <w:szCs w:val="20"/>
        </w:rPr>
        <w:t xml:space="preserve"> przedmiotu umowy w ciągu : 120 godzin przypadających w dni robocze, od momentu zgłoszenia reklamacji, (</w:t>
      </w:r>
      <w:r w:rsidRPr="00DC1417">
        <w:rPr>
          <w:rFonts w:ascii="Garamond" w:hAnsi="Garamond"/>
          <w:kern w:val="2"/>
          <w:sz w:val="20"/>
          <w:szCs w:val="20"/>
        </w:rPr>
        <w:t>czas naprawy/ awarii, błędów i wad jest dochowany dopiero z chwilą dokonania naprawy/ awarii, błędów i wad faktycznie usuwającej problem)</w:t>
      </w:r>
      <w:r w:rsidRPr="00DC1417">
        <w:rPr>
          <w:rFonts w:ascii="Garamond" w:hAnsi="Garamond"/>
          <w:bCs/>
          <w:kern w:val="2"/>
          <w:sz w:val="20"/>
          <w:szCs w:val="20"/>
        </w:rPr>
        <w:t>;</w:t>
      </w:r>
    </w:p>
    <w:p w14:paraId="1AD39294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41AAFCDA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4) wymiany podzespołu na nowy po 2 naprawach gwarancyjnych w przypadku dalszego wadliwego działania przedmiotu umowy – jeśli podzespół, który uległ awarii był wcześniej naprawiany a nie wymieniany;</w:t>
      </w:r>
    </w:p>
    <w:p w14:paraId="57B2FCCD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5) ponoszenia wszelkich kosztów związanych ze świadczeniem gwarancji.</w:t>
      </w:r>
    </w:p>
    <w:p w14:paraId="08993ADD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lastRenderedPageBreak/>
        <w:t>3.</w:t>
      </w:r>
      <w:r w:rsidRPr="00DC1417">
        <w:rPr>
          <w:rFonts w:ascii="Garamond" w:hAnsi="Garamond"/>
          <w:bCs/>
          <w:kern w:val="2"/>
          <w:sz w:val="20"/>
          <w:szCs w:val="20"/>
        </w:rPr>
        <w:tab/>
        <w:t>W przypadku braku możliwości usunięcia wad lub usterek w przedmiocie zamówienia (co Sprzedający powinien Kupującemu udokumentować), Sprzedający będzie zobowiązany do dostarczenia w terminie 10 dni roboczych, nowego, wolnego od wad przedmiotu objętego zamówieniem.</w:t>
      </w:r>
    </w:p>
    <w:p w14:paraId="7973E375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 xml:space="preserve">4.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okresu gwarancji również z wymianą zalecanych przy danym przeglądzie części i materiałów zużywalnych (o ile dotyczy). Po każdym przeglądzie Dostawca wyda potwierdzenie dokonania przeglądu (w formie właściwej dla sprzętu danego producenta). </w:t>
      </w:r>
    </w:p>
    <w:p w14:paraId="6DEA0207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5. Każda naprawa gwarancyjna przedłuża okres gwarancji o całkowity czas trwania tej naprawy.</w:t>
      </w:r>
    </w:p>
    <w:p w14:paraId="455CB091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6. Strony ustalają, że za dni robocze służące do obliczenia terminu wykonania obowiązków wymienionych w niniejszym paragrafie, Strony przyjmują dni od poniedziałku do piątku, z wyłączeniem dni ustawowo wolnych od pracy.</w:t>
      </w:r>
    </w:p>
    <w:p w14:paraId="0FEE856B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 xml:space="preserve">7. Strony ustalają, ze </w:t>
      </w:r>
      <w:r w:rsidRPr="00DC1417">
        <w:rPr>
          <w:rFonts w:ascii="Garamond" w:hAnsi="Garamond"/>
          <w:kern w:val="2"/>
          <w:sz w:val="20"/>
          <w:szCs w:val="20"/>
        </w:rPr>
        <w:t xml:space="preserve">Zamawiający może dokonać zgłoszenia za pomocą takich kanałów komunikacji, jak aplikacja serwisowa (zgłoszeniowa) udostępnionej przez Wykonawcę, przez przesłanie zgłoszenia pocztą elektroniczną, lub innych uzgodnionych pisemnie pomiędzy Stronami a zgłoszenie dokonane za pomocą każdego z nich jest uznawane za dokonane skutecznie z chwilą, gdy zgłoszenie dotarło do Wykonawcy lub zostało wprowadzone do środka komunikacji elektronicznej w taki sposób, że Wykonawca mógł zapoznać się z jego treścią. Postanowienia o których mowa w zdaniu poprzedzającym stosuje się odpowiednio do uprawień Kupującego wskazanych w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§ 8.</w:t>
      </w:r>
    </w:p>
    <w:p w14:paraId="4C810C13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7</w:t>
      </w:r>
    </w:p>
    <w:p w14:paraId="0DB90335" w14:textId="21463699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Dostawy Przedmiotu Umowy nastąpią do siedziby Kupującego – 5 Wojskowy Szpital Kliniczny z Polikliniką w Krakowie,  ul. Wrocławska 1 – 3, 30 – 901 Kraków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.</w:t>
      </w:r>
    </w:p>
    <w:p w14:paraId="0DBCB49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8</w:t>
      </w:r>
    </w:p>
    <w:p w14:paraId="1B69B2E5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Odpowiedzialność Sprzedającego z tytułu rękojmi za wady fizyczne dotyczy wad przedmiotu umowy istniejących w czasie dokonywania czynności odbioru oraz wad powstałych po odbiorze, lecz z przyczyn tkwiących w przedmiocie umowy w chwili odbioru, wygasa po upływie 24 miesięcy od daty dokonania prawidłowego odbioru przedmiotu umowy. Zasady usuwania wad fizycznych w ramach rękojmi (w tym uprawnienia Kupującego  z tego tytułu i obowiązki Sprzedającego w tym zakresie) są takie same jak w przypadku usuwania wad fizycznych w ramach gwarancji.</w:t>
      </w:r>
    </w:p>
    <w:p w14:paraId="4100B616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 wykryciu wad, o których mowa w ust. 1 Kupujący powiadomi Sprzedającego w terminie 5 dni od daty ich ujawnienia.</w:t>
      </w:r>
    </w:p>
    <w:p w14:paraId="53563AFD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ma prawo dochodzić roszczeń z tytułu rękojmi także po upływie terminu rękojmi, jeżeli zgłosił Sprzedającemu istnienie wad w okresie rękojmi.</w:t>
      </w:r>
    </w:p>
    <w:p w14:paraId="2E21E350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  <w:lang w:eastAsia="ar-SA"/>
        </w:rPr>
        <w:t>Nie usunięcie przez Sprzedającego wad w terminie daje Kupującemu prawo powierzenia ich usunięcia autoryzowanemu serwisowi producenta urządzenia. Koszt usunięcia wad przez osobę trzecią poniesie Sprzedający.</w:t>
      </w:r>
    </w:p>
    <w:p w14:paraId="651A4103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Wady ujawnione w okresie rękojmi będą kwalifikowane przy udziale stron niniejszej umowy oraz prawidłowo oceniane pod względem ich powstania według stanu na dzień sporządzenia protokołu.</w:t>
      </w:r>
    </w:p>
    <w:p w14:paraId="3B3CFED6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Protokół zakwalifikowania wad Sprzedający otrzyma bezpośrednio po jego sporządzeniu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.                             </w:t>
      </w:r>
    </w:p>
    <w:p w14:paraId="2E091D0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9</w:t>
      </w:r>
    </w:p>
    <w:p w14:paraId="2EAC563D" w14:textId="77777777" w:rsidR="004E2998" w:rsidRPr="00DC1417" w:rsidRDefault="004E2998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Wszystkie zmiany treści Umowy wymagają porozumienia Stron Umowy oraz zachowania formy pisemnej pod rygorem nieważności.</w:t>
      </w:r>
    </w:p>
    <w:p w14:paraId="247525D3" w14:textId="5B12C5BC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10</w:t>
      </w:r>
    </w:p>
    <w:p w14:paraId="3D38C3F4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przewiduje możliwość zmiany umowy w stosunku do treści oferty na podstawie, której dokonano wyboru Sprzedający, jeżeli konieczność wprowadzenia takich zmian wynika z okoliczności, których nie można było przewidzieć w chwili zawarcia umowy lub zmiany te są korzystne dla Kupującego, a także dotyczą:</w:t>
      </w:r>
    </w:p>
    <w:p w14:paraId="45C2393D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  <w:lang w:eastAsia="ar-SA"/>
        </w:rPr>
        <w:t>terminu wykonania zamówienia na skutek okoliczności niezależnych od Wykonawcy, w szczególności w przypadku wystąpienia siły wyższej w rozumieniu przepisów kodeksu cywilnego, o czas występowania okoliczności uniemożliwiających realizację przedmiotu umowy;</w:t>
      </w:r>
    </w:p>
    <w:p w14:paraId="471AAB95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zmian organizacyjnych po stronie Kupującego powodujących, iż wykonanie zamówienia w jego części staje się bezprzedmiotowe lub powinno być zmodyfikowane;</w:t>
      </w:r>
    </w:p>
    <w:p w14:paraId="65354579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zmian w zakresie sposobu wykonywania zadań lub zasad funkcjonowania Kupującego powodujących iż wykonanie zamówienia w jego części staje się bezprzedmiotowe lub zaistniała konieczność modyfikacji przedmiotu zamówienia,</w:t>
      </w:r>
    </w:p>
    <w:p w14:paraId="47B724B3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omyłek pisarskich lub błędów rachunkowych,</w:t>
      </w:r>
    </w:p>
    <w:p w14:paraId="5807B686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lastRenderedPageBreak/>
        <w:t>konieczności wyjaśnienie wątpliwości co do treści umowy, jeśli będzie ona budziła wątpliwości interpretacyjne między Stronami;</w:t>
      </w:r>
    </w:p>
    <w:p w14:paraId="3AF2282B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sytuacji, w których zmiana umowy, w tym zmiana sposobu płatności, wynikać będzie z wymagań co do ochrony interesu Zamawiającego;</w:t>
      </w:r>
    </w:p>
    <w:p w14:paraId="76FBCC44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innych zmian korzystnych dla Kupującego, w tym polegających na zamianie elementów zamówienia na elementy o lepszych lub/i odpowiedniejszych parametrach technicznych, chociażby wiązało się to z koniecznością zmiany terminu lub sposobu wykonania zamówienia.</w:t>
      </w:r>
    </w:p>
    <w:p w14:paraId="34D833F5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11</w:t>
      </w:r>
    </w:p>
    <w:p w14:paraId="654DFD2B" w14:textId="3ACAA725" w:rsidR="004E2998" w:rsidRPr="00DC1417" w:rsidRDefault="004E2998" w:rsidP="00DC1417">
      <w:pPr>
        <w:pStyle w:val="Akapitzlist"/>
        <w:numPr>
          <w:ilvl w:val="1"/>
          <w:numId w:val="116"/>
        </w:numPr>
        <w:tabs>
          <w:tab w:val="left" w:pos="0"/>
          <w:tab w:val="left" w:pos="426"/>
        </w:tabs>
        <w:autoSpaceDN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zastrzega sobie prawo odstąpienia od Umowy w trybie natychmiastowym, w przypadku:</w:t>
      </w:r>
    </w:p>
    <w:p w14:paraId="7BF6392D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opóźnienia w realizacji zamówienia ponad termin określony w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§ 4 ust. 1 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w wymiarze przekraczającym 10 dni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,</w:t>
      </w:r>
    </w:p>
    <w:p w14:paraId="2FFC7C65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dostarczenia przedmiotu zamówienia niezgodnego z opisem przedmiotu zamówienia i braku dostarczenia, w ślad za tym, przedmiotu umowy zgodnego z wymaganiami Kupującego, w terminie do 10 dni od daty pierwotnej dostawy;</w:t>
      </w:r>
    </w:p>
    <w:p w14:paraId="043CEAB7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niewywiązania się przez Sprzedającego z obowiązków szkolenia personelu Zamawiającego (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o ile dotyczy)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, lub opóźnienia w rozpoczęciu i zakończeniu szkolenia(w jednym jak i w drugim zakresie) trwające dłużej niż 10 dni licząc od terminu uzgodnionego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30050E8D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10 dni licząc od terminu uzgodnionego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4D0C072C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innego rodzaju nienależytego, zawinionego przez Sprzedającego, wykonania lub niewykonania Umowy, mimo wezwania Kupującego do jej prawidłowego wykonania we wskazanym przez Kupującego terminie.</w:t>
      </w:r>
    </w:p>
    <w:p w14:paraId="617BF58E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2.     Oświadczenie o odstąpieniu może zostać złożone w terminie do 30 dni od powzięcia wiadomości uzasadniającej jego złożenie.</w:t>
      </w:r>
    </w:p>
    <w:p w14:paraId="6B8828DE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12</w:t>
      </w:r>
    </w:p>
    <w:p w14:paraId="6194B625" w14:textId="3759CF83" w:rsidR="004E2998" w:rsidRPr="00DC1417" w:rsidRDefault="004E2998" w:rsidP="00DC1417">
      <w:pPr>
        <w:pStyle w:val="Akapitzlist"/>
        <w:numPr>
          <w:ilvl w:val="3"/>
          <w:numId w:val="121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Sprzedający zobowiązany jest do zapłaty Kupującemu kary umownej:</w:t>
      </w:r>
    </w:p>
    <w:p w14:paraId="211CA00E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8" w:name="_Hlk130899837"/>
      <w:r w:rsidRPr="00DC1417">
        <w:rPr>
          <w:rFonts w:ascii="Garamond" w:hAnsi="Garamond" w:cs="Garamond"/>
          <w:kern w:val="2"/>
          <w:sz w:val="20"/>
          <w:szCs w:val="20"/>
        </w:rPr>
        <w:t>0,2 % wartości brutto Przedmiotu Umowy, o której mowa w § 2 ust. 1 niniejszej Umowy, za każdy rozpoczęty dzień zwłoki w wykonaniu przez Sprzedającego czynności dostawy ponad termin określony w § 4 ust. 1 niniejszej Umowy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  <w:bookmarkEnd w:id="8"/>
    </w:p>
    <w:p w14:paraId="6235012A" w14:textId="48756ABC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0,2 % wartości brutto Przedmiotu Umowy, o której mowa w § 2 ust. 1 niniejszej Umowy, za każdy rozpoczęty dzień zwłoki w dostarczeniu w terminie wskazanym w § 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6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ust. 3  nowego wolnego od wad przedmiotu zamówienia;</w:t>
      </w:r>
    </w:p>
    <w:p w14:paraId="267A9E6C" w14:textId="3935998D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usunięciu wad lub usterek w terminach, o których mowa § 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6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ust. 2 – chyba, że Sprzedający dostarczy Kupującemu sprzęt zastępczy o parametrach nie gorszych niż ten będący przedmiotem niniejszej umowy;</w:t>
      </w:r>
    </w:p>
    <w:p w14:paraId="491C59DE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wykonaniu przez Sprzedającego czynności dostarczenia urządzenia zastępczego na czas naprawy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dotyczy);</w:t>
      </w:r>
    </w:p>
    <w:p w14:paraId="5FB0822C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500,00 zł brutto za każdy rozpoczęty dzień zwłoki w wykonaniu przez Sprzedającego czynności :</w:t>
      </w:r>
    </w:p>
    <w:p w14:paraId="117EBABD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szkolenia, tj. uchylenia się od obowiązku szkolenia personelu Zamawiającego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(o ile dotyczy), 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lub opóźnienia w rozpoczęciu i zakończenia (w jednym jak i w drugim zakresie)  szkolenia ponad termin uzgodniony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45CE9597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przeprowadzenia bezpłatnych przeglądów przedmiotu umowy w terminach uzgodnionych z Kupującym licząc od wezwania Kupującego w tym zakresie, lub opóźnienia w rozpoczęciu i zakończenia (w jednym jak i w drugim zakresie) bezpłatnego przeglądu ponad termin uzgodniony z Kupującym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214D8CC9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wykonania w okresie gwarancji przeglądu/-ów przedmiotu umowy, licząc od – w przypadku braku inicjatywy Sprzedającego - wezwania Kupującego w tym zakresie,</w:t>
      </w:r>
    </w:p>
    <w:p w14:paraId="371EC713" w14:textId="6FAE5A6A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dostarczenia w terminie dokumentów wskazanych § 3 ust. 4 i § 1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3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2C7E564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wynikających z Załącznika nr 1(opis przedmiotu zamówienia), a nie ujętych powyżej, </w:t>
      </w:r>
    </w:p>
    <w:p w14:paraId="39B7FDBA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10 % całkowitej wartości brutto Przedmiotu Umowy określonej w § 2 ust. 1 niniejszej Umowy w przypadku, gdy Kupujący odstąpi od umowy na skutek okoliczności leżących po stronie Sprzedającego (w szczególności odstąpi od umowy w przypadkach wskazanych w §  11 ust. 1).</w:t>
      </w:r>
    </w:p>
    <w:p w14:paraId="628D9E96" w14:textId="77777777" w:rsidR="004E2998" w:rsidRPr="00DC1417" w:rsidRDefault="004E2998" w:rsidP="00DC1417">
      <w:pPr>
        <w:numPr>
          <w:ilvl w:val="0"/>
          <w:numId w:val="118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lastRenderedPageBreak/>
        <w:t xml:space="preserve">Strony ustalają, ze łączna wysokość kar umownych nie może przekroczyć 20 % wynagrodzenia o którym mowa w 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 xml:space="preserve">§ 2 ust. 1 niniejszej umowy. </w:t>
      </w:r>
    </w:p>
    <w:p w14:paraId="6E09CE69" w14:textId="77777777" w:rsidR="004E2998" w:rsidRPr="00DC1417" w:rsidRDefault="004E2998" w:rsidP="00DC1417">
      <w:pPr>
        <w:numPr>
          <w:ilvl w:val="0"/>
          <w:numId w:val="118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Jeżeli szkoda rzeczywista przekroczy kary umowne, Kupujący będzie uprawniony do dochodzenia odszkodowania do pełnej wysokości szkody, na zasadach ogólnych Kodeksu cywilnego.</w:t>
      </w:r>
    </w:p>
    <w:p w14:paraId="09407DE5" w14:textId="0C4BBCB3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13</w:t>
      </w:r>
    </w:p>
    <w:p w14:paraId="6C679B53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Sprzedający oświadcza, że przedmiot zamówienia wyszczególniony w Załączniku nr 1 spełnia odpowiednie wymagania, przewidziane w przepisach prawa dopuszczające do obrotu i stosowania oraz że posiada odpowiednie aktualne dokumenty na potwierdzenie spełnienia powyższych wymagań, a także zobowiązuje się, przedłożyć stosowne dokumenty na pisemne wezwanie Kupującego w nieprzekraczalnym 5–</w:t>
      </w:r>
      <w:proofErr w:type="spellStart"/>
      <w:r w:rsidRPr="00DC1417">
        <w:rPr>
          <w:rFonts w:ascii="Garamond" w:hAnsi="Garamond" w:cs="Garamond"/>
          <w:kern w:val="2"/>
          <w:sz w:val="20"/>
          <w:szCs w:val="20"/>
        </w:rPr>
        <w:t>cio</w:t>
      </w:r>
      <w:proofErr w:type="spellEnd"/>
      <w:r w:rsidRPr="00DC1417">
        <w:rPr>
          <w:rFonts w:ascii="Garamond" w:hAnsi="Garamond" w:cs="Garamond"/>
          <w:kern w:val="2"/>
          <w:sz w:val="20"/>
          <w:szCs w:val="20"/>
        </w:rPr>
        <w:t xml:space="preserve"> dniowym terminie od dnia wezwania, pod rygorem odstąpienia od umowy.</w:t>
      </w:r>
    </w:p>
    <w:p w14:paraId="5DBEB025" w14:textId="3D903FB2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4</w:t>
      </w:r>
    </w:p>
    <w:p w14:paraId="777851FB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przypadku wystąpienia istotnej zmiany okoliczności powodującej, że wykonanie Umowy nie leży w interesie publicznym, czego nie można było przewidzieć w chwili zawarcia Umowy, Kupujący może odstąpić od umowy w ciągu 30 dni od powzięcia wiadomości uzasadniającej złożenie oświadczenia o odstąpieniu.</w:t>
      </w:r>
    </w:p>
    <w:p w14:paraId="5DEE0284" w14:textId="2C4C89BA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5</w:t>
      </w:r>
    </w:p>
    <w:p w14:paraId="0EE3775E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oświadcza, iż zbycie wierzytelności wynikającej z Umowy wymaga dla swej ważności pisemnej zgody Ministra Obrony Narodowej.</w:t>
      </w:r>
    </w:p>
    <w:p w14:paraId="47671CD3" w14:textId="01A375F6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6</w:t>
      </w:r>
    </w:p>
    <w:p w14:paraId="59C9B606" w14:textId="77777777" w:rsidR="004E2998" w:rsidRPr="00DC1417" w:rsidRDefault="004E2998" w:rsidP="00DC1417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sprawach nieuregulowanych niniejszą Umową mają zastosowanie przepisy Kodeksu cywilnego, oraz ustawy z dnia 11 września 2019 roku – Prawo zamówień publicznych, a także inne przepisy powszechnie obowiązujące właściwe z uwagi na przedmiot niniejszej umowy.</w:t>
      </w:r>
    </w:p>
    <w:p w14:paraId="2A58E92F" w14:textId="77777777" w:rsidR="004E2998" w:rsidRPr="00DC1417" w:rsidRDefault="004E2998" w:rsidP="00DC1417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Sądem właściwym do rozwiązania sporów wynikających z wykonywania niniejszej Umowy, jest sąd właściwy dla siedziby Kupującego.</w:t>
      </w:r>
    </w:p>
    <w:p w14:paraId="2FF68438" w14:textId="19082415" w:rsidR="004E2998" w:rsidRPr="00DC1417" w:rsidRDefault="004E2998" w:rsidP="00DC1417">
      <w:pPr>
        <w:widowControl w:val="0"/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Podstawa prawna i zasady przetwarzania danych osobowych w ramach niniejszej umowy zawiera Klauzula Informacyjna udostępniona Wykonawcy w pkt 3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0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SWZ.</w:t>
      </w:r>
    </w:p>
    <w:p w14:paraId="1F3B3183" w14:textId="1B460620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7</w:t>
      </w:r>
    </w:p>
    <w:p w14:paraId="3CE727E9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1. Informacje Poufne – niezależnie od formy ich utrwalenia lub przekazania – to informacje Zamawiającego, które nie zostały podane do publicznej wiadomości, a zostały przekazane Wykonawcy w związku z realizacją Umowy, które Zamawiający oznaczył jako poufne lub w inny sposób poinformował Wykonawcę, że traktuje je jako poufne. Informacjami poufnymi są także informacje przekazane Wykonawcy w toku postępowania poprzedzającego zawarcie Umowy, oznaczone jako poufne.</w:t>
      </w:r>
    </w:p>
    <w:p w14:paraId="0AF2EDC4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2. Dla uniknięcia wątpliwości Strony potwierdzają, że za Informacje Poufne nie są uważane informacje, które Zamawiający jest zobowiązany ujawnić na mocy obowiązujących przepisów, w tym Prawa zamówień publicznych. </w:t>
      </w:r>
    </w:p>
    <w:p w14:paraId="24981CB2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3. Wykonawca zobowiązuje się:</w:t>
      </w:r>
    </w:p>
    <w:p w14:paraId="7A919DBF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1) nie ujawniać Informacji Poufnych innym podmiotom bez zgody Zamawiającego, udzielonej na piśmie pod rygorem nieważności;</w:t>
      </w:r>
      <w:r w:rsidRPr="00DC1417">
        <w:rPr>
          <w:rFonts w:ascii="Garamond" w:hAnsi="Garamond"/>
          <w:kern w:val="2"/>
          <w:sz w:val="20"/>
          <w:szCs w:val="20"/>
        </w:rPr>
        <w:br/>
        <w:t>2) wykorzystywać Informacje Poufne jedynie do potrzeb realizacji umowy;</w:t>
      </w:r>
    </w:p>
    <w:p w14:paraId="3F5D945C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3) nie powielać Informacji Poufnych w zakresie szerszym, niż jest to potrzebne dla realizacji umowy;</w:t>
      </w:r>
      <w:r w:rsidRPr="00DC1417">
        <w:rPr>
          <w:rFonts w:ascii="Garamond" w:hAnsi="Garamond"/>
          <w:kern w:val="2"/>
          <w:sz w:val="20"/>
          <w:szCs w:val="20"/>
        </w:rPr>
        <w:br/>
        <w:t>4) zabezpieczać otrzymane Informacje Poufne przed dostępem osób nieuprawnionych w stopniu niezbędnym do zachowania ich poufnego charakteru, ale przynajmniej w takim samym stopniu, jak postępuje wobec własnej tajemnicy przedsiębiorstwa.</w:t>
      </w:r>
      <w:r w:rsidRPr="00DC1417">
        <w:rPr>
          <w:rFonts w:ascii="Garamond" w:hAnsi="Garamond"/>
          <w:kern w:val="2"/>
          <w:sz w:val="20"/>
          <w:szCs w:val="20"/>
        </w:rPr>
        <w:br/>
        <w:t>4. Wykonawca może, jeżeli jest to potrzebne do realizacji Umowy, udostępnić Informacje Poufne personelowi Wykonawcy oraz doradcom prawnym, przy czym korzystanie z Informacji Poufnych przez takie podmioty nie może wykroczyć poza zakres, w jakim Wykonawca może z nich korzystać. Wykonawca zobowiąże te osoby do przestrzegania poufności. Wykonawca jest odpowiedzialny za naruszenia spowodowane przez takie osoby i podmioty. 5. W przypadku rozwiązania Umowy (niezależnie od powodu rozwiązania) lub jej wygaśnięcia Wykonawca zobowiązuje się do niezwłocznego zwrotu w terminie 7 (słownie: siedmiu) dni materiałów zawierających Informacje Poufne, a Informacje Poufne przechowywane w wersji</w:t>
      </w:r>
      <w:r w:rsidRPr="00DC1417">
        <w:rPr>
          <w:rFonts w:ascii="Garamond" w:hAnsi="Garamond"/>
          <w:kern w:val="2"/>
          <w:sz w:val="20"/>
          <w:szCs w:val="20"/>
        </w:rPr>
        <w:br/>
        <w:t xml:space="preserve">elektronicznej usunie ze swoich zasobów i nośników elektronicznych. Ten sam obowiązek będzie ciążył na osobach i podmiotach, o których mowa w poprzednim ustępie. </w:t>
      </w:r>
    </w:p>
    <w:p w14:paraId="04115D86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6. Wykonawca na pisemne żądanie Zamawiającego zobowiązuje się do niezwłocznego zniszczenia materiałów zawierających Informacje Poufne. </w:t>
      </w:r>
    </w:p>
    <w:p w14:paraId="293D97D3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lastRenderedPageBreak/>
        <w:t xml:space="preserve">7. Jeżeli dla prawidłowej realizacji Zamówienia, konieczne jest uzyskanie przez przedstawicieli Wykonawcy dostępu do dodatkowych informacji, podlegających ochronie, na Zamawiającym ciąży obowiązek zapoznania przedstawicieli Wykonawcy z wykazem tych informacji oraz dokonania odpowiednich pouczeń przewidzianych przez przepisy prawa. Na Wykonawcy ciąży obowiązek przestrzegania właściwych przepisów prawa oraz przepisów wewnętrznych ustanowionych przez Zamawiającego, dotyczących tych informacji. </w:t>
      </w:r>
    </w:p>
    <w:p w14:paraId="3AF651B2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8. Zamawiający wyraża zgodę na elektroniczne przetwarzanie Informacji Poufnych przez niego udostępnionych. Przetwarzanie takich danych odbywać się będzie w celu i w zakresie związanym z realizacją Zamówienia, w granicach przepisów prawa oraz  zgodnie z postanowieniami przepisów wewnętrznych ustanowionych przez Zamawiającego.</w:t>
      </w:r>
      <w:r w:rsidRPr="00DC1417">
        <w:rPr>
          <w:rFonts w:ascii="Garamond" w:hAnsi="Garamond"/>
          <w:kern w:val="2"/>
          <w:sz w:val="20"/>
          <w:szCs w:val="20"/>
        </w:rPr>
        <w:br/>
        <w:t>9. W przypadku stwierdzenia przez Zamawiającego lub Wykonawcę uzyskania przez osobę trzecią dostępu do Informacji Poufnych drugiej Strony, winien on bezzwłocznie powiadomić drugą stronę o tym fakcie i jednocześnie podjąć działania zabezpieczające i naprawcze.</w:t>
      </w:r>
    </w:p>
    <w:p w14:paraId="16A8DD8D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9" w:name="_Hlk136535719"/>
      <w:r w:rsidRPr="00DC1417">
        <w:rPr>
          <w:rFonts w:ascii="Garamond" w:hAnsi="Garamond"/>
          <w:kern w:val="2"/>
          <w:sz w:val="20"/>
          <w:szCs w:val="20"/>
        </w:rPr>
        <w:t>10. Postanowienia dotyczące ochrony Informacji Poufnych obowiązują w trakcie realizacji Zamówienia oraz 5 lat po jego zrealizowaniu. Zamawiający i Wykonawca mogą, w formie pisemnej, przedłużyć termin ochrony Informacji Poufnych.</w:t>
      </w:r>
      <w:r w:rsidRPr="00DC1417">
        <w:rPr>
          <w:rFonts w:ascii="Garamond" w:hAnsi="Garamond"/>
          <w:kern w:val="2"/>
          <w:sz w:val="20"/>
          <w:szCs w:val="20"/>
        </w:rPr>
        <w:br/>
        <w:t>11. Umowa jest jawna i podlega udostępnianiu na zasadach określonych w przepisach o dostępie do informacji publicznej.</w:t>
      </w:r>
      <w:bookmarkEnd w:id="9"/>
    </w:p>
    <w:p w14:paraId="6748336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18</w:t>
      </w:r>
    </w:p>
    <w:p w14:paraId="57E9C832" w14:textId="77777777" w:rsidR="004E2998" w:rsidRPr="00DC1417" w:rsidRDefault="004E2998" w:rsidP="00DC1417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Osobą odpowiedzialną za realizację Umowy ze strony Kupującego jest ……………………………………………….</w:t>
      </w:r>
    </w:p>
    <w:p w14:paraId="3EB1F9B6" w14:textId="77777777" w:rsidR="004E2998" w:rsidRPr="00DC1417" w:rsidRDefault="004E2998" w:rsidP="00DC1417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Osobą odpowiedzialną za realizację Umowy ze strony Sprzedającego jest ..................................................................</w:t>
      </w:r>
    </w:p>
    <w:p w14:paraId="4CC582E6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19</w:t>
      </w:r>
    </w:p>
    <w:p w14:paraId="503B8BD8" w14:textId="77777777" w:rsidR="004E2998" w:rsidRPr="00DC1417" w:rsidRDefault="004E2998" w:rsidP="00DC1417">
      <w:pPr>
        <w:widowControl w:val="0"/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Integralna częścią umowy stanowi SWZ wraz z załącznikami oraz oferta Sprzedającego i dokumentacja przetargowa.</w:t>
      </w:r>
    </w:p>
    <w:p w14:paraId="1770B297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20</w:t>
      </w:r>
    </w:p>
    <w:p w14:paraId="59800B84" w14:textId="77777777" w:rsidR="004E2998" w:rsidRPr="00DC1417" w:rsidRDefault="004E2998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Umowę sporządzono w dwóch egzemplarzach, po jednym dla każdej ze Stron Umowy.</w:t>
      </w:r>
    </w:p>
    <w:p w14:paraId="2046BDCB" w14:textId="77777777" w:rsidR="004E2998" w:rsidRPr="00DC1417" w:rsidRDefault="004E2998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ab/>
      </w:r>
    </w:p>
    <w:p w14:paraId="74E5BEF2" w14:textId="77777777" w:rsidR="004E2998" w:rsidRDefault="004E2998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8DA34B2" w14:textId="77777777" w:rsidR="00E13C4B" w:rsidRDefault="00E13C4B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69F1E8A" w14:textId="77777777" w:rsidR="00E13C4B" w:rsidRPr="00DC1417" w:rsidRDefault="00E13C4B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B3609" w14:textId="77777777" w:rsidR="004E2998" w:rsidRPr="00DC1417" w:rsidRDefault="004E2998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0B4D54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SPRZEDAJĄCY</w:t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b/>
          <w:kern w:val="2"/>
          <w:sz w:val="20"/>
          <w:szCs w:val="20"/>
        </w:rPr>
        <w:t>KUPUJĄCY</w:t>
      </w:r>
    </w:p>
    <w:p w14:paraId="6467E999" w14:textId="3D0D5702" w:rsidR="004E2998" w:rsidRPr="00DC1417" w:rsidRDefault="004E2998" w:rsidP="00DC1417">
      <w:pPr>
        <w:autoSpaceDN/>
        <w:spacing w:line="276" w:lineRule="auto"/>
        <w:ind w:firstLine="708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          ....................................................</w:t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="00E13C4B">
        <w:rPr>
          <w:rFonts w:ascii="Garamond" w:hAnsi="Garamond" w:cs="Garamond"/>
          <w:kern w:val="2"/>
          <w:sz w:val="20"/>
          <w:szCs w:val="20"/>
        </w:rPr>
        <w:t>……………………….</w:t>
      </w:r>
    </w:p>
    <w:p w14:paraId="06732785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ABFD06E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BABC324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76A46F6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877D053" w14:textId="77777777" w:rsidR="007A6CE9" w:rsidRPr="00DC1417" w:rsidRDefault="007A6CE9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1D7548B" w14:textId="77777777" w:rsidR="007A6CE9" w:rsidRPr="00DC1417" w:rsidRDefault="007A6CE9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FA0437F" w14:textId="77777777" w:rsidR="007A6CE9" w:rsidRDefault="007A6CE9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B2EC148" w14:textId="77777777" w:rsidR="00E13C4B" w:rsidRDefault="00E13C4B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4E537DA6" w14:textId="77777777" w:rsidR="00E13C4B" w:rsidRDefault="00E13C4B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59566FE" w14:textId="77777777" w:rsidR="00E13C4B" w:rsidRPr="00DC1417" w:rsidRDefault="00E13C4B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5B4D258" w14:textId="77777777" w:rsidR="007A6CE9" w:rsidRPr="00DC1417" w:rsidRDefault="007A6CE9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3310571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KONTRASYGNUJE</w:t>
      </w:r>
    </w:p>
    <w:p w14:paraId="5AAA6AC2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GŁÓWNY KSIĘGOWY</w:t>
      </w:r>
    </w:p>
    <w:p w14:paraId="56CE82D8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………………………………………………………………….</w:t>
      </w:r>
    </w:p>
    <w:p w14:paraId="3C5006DE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</w:p>
    <w:sectPr w:rsidR="004E2998" w:rsidRPr="00DC1417" w:rsidSect="00161B75">
      <w:headerReference w:type="default" r:id="rId18"/>
      <w:footerReference w:type="default" r:id="rId19"/>
      <w:pgSz w:w="11906" w:h="16838"/>
      <w:pgMar w:top="1467" w:right="1274" w:bottom="431" w:left="9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98FA7" w14:textId="77777777" w:rsidR="00081B27" w:rsidRDefault="00081B27" w:rsidP="00963E5A">
      <w:pPr>
        <w:spacing w:line="240" w:lineRule="auto"/>
      </w:pPr>
      <w:r>
        <w:separator/>
      </w:r>
    </w:p>
  </w:endnote>
  <w:endnote w:type="continuationSeparator" w:id="0">
    <w:p w14:paraId="10A18F6F" w14:textId="77777777" w:rsidR="00081B27" w:rsidRDefault="00081B27" w:rsidP="0096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EE"/>
    <w:family w:val="auto"/>
    <w:pitch w:val="variable"/>
  </w:font>
  <w:font w:name="SimSun, 宋体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font12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B813" w14:textId="77777777" w:rsidR="003F77FD" w:rsidRPr="00FD508D" w:rsidRDefault="003F77FD" w:rsidP="00C12CCD">
    <w:pPr>
      <w:pStyle w:val="Stopka"/>
      <w:jc w:val="right"/>
    </w:pPr>
    <w:r w:rsidRPr="00FD508D">
      <w:fldChar w:fldCharType="begin"/>
    </w:r>
    <w:r w:rsidRPr="00FD508D">
      <w:instrText>PAGE   \* MERGEFORMAT</w:instrText>
    </w:r>
    <w:r w:rsidRPr="00FD508D">
      <w:fldChar w:fldCharType="separate"/>
    </w:r>
    <w:r w:rsidRPr="00FD508D">
      <w:rPr>
        <w:lang w:val="pl-PL"/>
      </w:rPr>
      <w:t>2</w:t>
    </w:r>
    <w:r w:rsidRPr="00FD508D">
      <w:fldChar w:fldCharType="end"/>
    </w:r>
  </w:p>
  <w:p w14:paraId="109C99E1" w14:textId="726B5A6A" w:rsidR="003F77FD" w:rsidRPr="00FD508D" w:rsidRDefault="00E31542" w:rsidP="003F77FD">
    <w:pPr>
      <w:pStyle w:val="Nagwek10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2D6FB" wp14:editId="751F76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3500" cy="160655"/>
              <wp:effectExtent l="1905" t="635" r="3810" b="635"/>
              <wp:wrapSquare wrapText="bothSides"/>
              <wp:docPr id="30652499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437D" w14:textId="77777777" w:rsidR="003F77FD" w:rsidRDefault="003F77FD" w:rsidP="003F77FD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D6F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6.2pt;margin-top:.05pt;width:5pt;height:12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" stroked="f">
              <v:textbox style="mso-fit-shape-to-text:t" inset="0,0,0,0">
                <w:txbxContent>
                  <w:p w14:paraId="080E437D" w14:textId="77777777" w:rsidR="003F77FD" w:rsidRDefault="003F77FD" w:rsidP="003F77FD">
                    <w:pPr>
                      <w:pStyle w:val="Stopka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7FD" w:rsidRPr="00FD508D">
      <w:rPr>
        <w:rFonts w:ascii="Garamond" w:hAnsi="Garamond" w:cs="Garamond"/>
        <w:sz w:val="16"/>
        <w:szCs w:val="16"/>
      </w:rPr>
      <w:t xml:space="preserve">Nr sprawy  </w:t>
    </w:r>
    <w:r w:rsidR="00D803EB">
      <w:rPr>
        <w:rFonts w:ascii="Garamond" w:hAnsi="Garamond" w:cs="Garamond"/>
        <w:sz w:val="16"/>
        <w:szCs w:val="16"/>
      </w:rPr>
      <w:t>72</w:t>
    </w:r>
    <w:r w:rsidR="003F77FD" w:rsidRPr="00FD508D">
      <w:rPr>
        <w:rFonts w:ascii="Garamond" w:hAnsi="Garamond" w:cs="Garamond"/>
        <w:sz w:val="16"/>
        <w:szCs w:val="16"/>
      </w:rPr>
      <w:t>/ZP/5WSzKzP SP–ZOZ/202</w:t>
    </w:r>
    <w:r w:rsidR="0014251E">
      <w:rPr>
        <w:rFonts w:ascii="Garamond" w:hAnsi="Garamond" w:cs="Garamond"/>
        <w:sz w:val="16"/>
        <w:szCs w:val="16"/>
      </w:rPr>
      <w:t>5</w:t>
    </w:r>
  </w:p>
  <w:p w14:paraId="30802FD7" w14:textId="1B8FF1D0" w:rsidR="003F77FD" w:rsidRDefault="00095F74" w:rsidP="00095F74">
    <w:pPr>
      <w:pStyle w:val="Stopka"/>
      <w:jc w:val="center"/>
    </w:pP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>Prz</w:t>
    </w:r>
    <w:r w:rsidRPr="00095F74">
      <w:rPr>
        <w:rFonts w:ascii="Garamond" w:eastAsia="Andale Sans UI" w:hAnsi="Garamond" w:cs="Garamond"/>
        <w:kern w:val="3"/>
        <w:sz w:val="16"/>
        <w:szCs w:val="16"/>
        <w:lang w:val="pl-PL" w:eastAsia="zh-CN"/>
      </w:rPr>
      <w:t>etarg w trybie podstawowym bez negocjacji</w:t>
    </w: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 xml:space="preserve"> </w:t>
    </w:r>
  </w:p>
  <w:p w14:paraId="40B81429" w14:textId="77777777" w:rsidR="00871C45" w:rsidRDefault="00871C4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4F940" w14:textId="77777777" w:rsidR="00081B27" w:rsidRDefault="00081B27" w:rsidP="00963E5A">
      <w:pPr>
        <w:spacing w:line="240" w:lineRule="auto"/>
      </w:pPr>
      <w:r w:rsidRPr="00963E5A">
        <w:rPr>
          <w:color w:val="000000"/>
        </w:rPr>
        <w:separator/>
      </w:r>
    </w:p>
  </w:footnote>
  <w:footnote w:type="continuationSeparator" w:id="0">
    <w:p w14:paraId="7C76C07E" w14:textId="77777777" w:rsidR="00081B27" w:rsidRDefault="00081B27" w:rsidP="00963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25DC" w14:textId="77777777" w:rsidR="00871C45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E333AAC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7E5E927A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5393F299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C907862" w14:textId="061073E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F159B7A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0D2642CB" w14:textId="275626A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5 Wojskowy Szpital Kliniczny z Polikliniką – Samodzielny Publiczny Zakład Opieki Zdrowotnej w Krakowie</w:t>
    </w:r>
  </w:p>
  <w:p w14:paraId="0FDD0B97" w14:textId="7777777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  <w:lang w:val="pl-PL"/>
      </w:rPr>
    </w:pPr>
    <w:r w:rsidRPr="00CC35CA">
      <w:rPr>
        <w:rFonts w:ascii="Garamond" w:hAnsi="Garamond"/>
        <w:sz w:val="16"/>
        <w:szCs w:val="16"/>
      </w:rPr>
      <w:t>Sekcja Za</w:t>
    </w:r>
    <w:r w:rsidRPr="00CC35CA">
      <w:rPr>
        <w:rFonts w:ascii="Garamond" w:hAnsi="Garamond"/>
        <w:sz w:val="16"/>
        <w:szCs w:val="16"/>
        <w:lang w:val="pl-PL"/>
      </w:rPr>
      <w:t>mówień Publicznych</w:t>
    </w:r>
  </w:p>
  <w:p w14:paraId="2E1248EB" w14:textId="77777777" w:rsidR="00871C45" w:rsidRPr="00E733EF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proofErr w:type="spellStart"/>
    <w:r w:rsidRPr="00CC35CA">
      <w:rPr>
        <w:rFonts w:ascii="Garamond" w:hAnsi="Garamond"/>
        <w:sz w:val="16"/>
        <w:szCs w:val="16"/>
      </w:rPr>
      <w:t>tel</w:t>
    </w:r>
    <w:proofErr w:type="spellEnd"/>
    <w:r w:rsidRPr="00CC35CA">
      <w:rPr>
        <w:rFonts w:ascii="Garamond" w:hAnsi="Garamond"/>
        <w:sz w:val="16"/>
        <w:szCs w:val="16"/>
      </w:rPr>
      <w:t xml:space="preserve">/fax (12) 630 80 59/ </w:t>
    </w:r>
    <w:r w:rsidRPr="00E733EF">
      <w:rPr>
        <w:rFonts w:ascii="Garamond" w:hAnsi="Garamond"/>
        <w:sz w:val="16"/>
        <w:szCs w:val="16"/>
      </w:rPr>
      <w:t>zam@5wszk.com.pl</w:t>
    </w:r>
  </w:p>
  <w:p w14:paraId="0E842788" w14:textId="77777777" w:rsidR="00871C45" w:rsidRPr="00AE1FDC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C</w:t>
    </w:r>
    <w:r>
      <w:rPr>
        <w:rFonts w:ascii="Garamond" w:hAnsi="Garamond"/>
        <w:sz w:val="16"/>
        <w:szCs w:val="16"/>
      </w:rPr>
      <w:t>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4E9F9C"/>
    <w:name w:val="WW8Num2"/>
    <w:lvl w:ilvl="0">
      <w:start w:val="1"/>
      <w:numFmt w:val="decimal"/>
      <w:lvlText w:val="%1."/>
      <w:lvlJc w:val="left"/>
      <w:rPr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92FC5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000000"/>
        <w:sz w:val="20"/>
        <w:szCs w:val="20"/>
        <w:lang w:val="sq-A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7"/>
      <w:numFmt w:val="decimal"/>
      <w:lvlText w:val="%1"/>
      <w:lvlJc w:val="left"/>
      <w:pPr>
        <w:tabs>
          <w:tab w:val="num" w:pos="-436"/>
        </w:tabs>
        <w:ind w:left="-76" w:hanging="360"/>
      </w:pPr>
    </w:lvl>
    <w:lvl w:ilvl="1">
      <w:start w:val="1"/>
      <w:numFmt w:val="decimal"/>
      <w:lvlText w:val="%1.%2"/>
      <w:lvlJc w:val="left"/>
      <w:pPr>
        <w:tabs>
          <w:tab w:val="num" w:pos="-436"/>
        </w:tabs>
        <w:ind w:left="-76" w:hanging="360"/>
      </w:pPr>
    </w:lvl>
    <w:lvl w:ilvl="2">
      <w:start w:val="1"/>
      <w:numFmt w:val="decimal"/>
      <w:lvlText w:val="%1.%2.%3"/>
      <w:lvlJc w:val="left"/>
      <w:pPr>
        <w:tabs>
          <w:tab w:val="num" w:pos="-436"/>
        </w:tabs>
        <w:ind w:left="284" w:hanging="720"/>
      </w:pPr>
    </w:lvl>
    <w:lvl w:ilvl="3">
      <w:start w:val="1"/>
      <w:numFmt w:val="decimal"/>
      <w:lvlText w:val="%1.%2.%3.%4"/>
      <w:lvlJc w:val="left"/>
      <w:pPr>
        <w:tabs>
          <w:tab w:val="num" w:pos="-436"/>
        </w:tabs>
        <w:ind w:left="284" w:hanging="720"/>
      </w:pPr>
    </w:lvl>
    <w:lvl w:ilvl="4">
      <w:start w:val="1"/>
      <w:numFmt w:val="decimal"/>
      <w:lvlText w:val="%1.%2.%3.%4.%5"/>
      <w:lvlJc w:val="left"/>
      <w:pPr>
        <w:tabs>
          <w:tab w:val="num" w:pos="-436"/>
        </w:tabs>
        <w:ind w:left="284" w:hanging="720"/>
      </w:pPr>
    </w:lvl>
    <w:lvl w:ilvl="5">
      <w:start w:val="1"/>
      <w:numFmt w:val="decimal"/>
      <w:lvlText w:val="%1.%2.%3.%4.%5.%6"/>
      <w:lvlJc w:val="left"/>
      <w:pPr>
        <w:tabs>
          <w:tab w:val="num" w:pos="-436"/>
        </w:tabs>
        <w:ind w:left="644" w:hanging="1080"/>
      </w:pPr>
    </w:lvl>
    <w:lvl w:ilvl="6">
      <w:start w:val="1"/>
      <w:numFmt w:val="decimal"/>
      <w:lvlText w:val="%1.%2.%3.%4.%5.%6.%7"/>
      <w:lvlJc w:val="left"/>
      <w:pPr>
        <w:tabs>
          <w:tab w:val="num" w:pos="-436"/>
        </w:tabs>
        <w:ind w:left="64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-436"/>
        </w:tabs>
        <w:ind w:left="10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436"/>
        </w:tabs>
        <w:ind w:left="1004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imes New Roman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F7423AF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  <w:rPr>
        <w:rFonts w:ascii="Garamond" w:eastAsia="Times New Roman" w:hAnsi="Garamond" w:cs="Garamond"/>
        <w:b w:val="0"/>
        <w:bCs/>
        <w:sz w:val="20"/>
        <w:szCs w:val="20"/>
      </w:rPr>
    </w:lvl>
  </w:abstractNum>
  <w:abstractNum w:abstractNumId="16" w15:restartNumberingAfterBreak="0">
    <w:nsid w:val="00000011"/>
    <w:multiLevelType w:val="singleLevel"/>
    <w:tmpl w:val="7EEEF3DA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Courier New" w:hint="default"/>
        <w:b w:val="0"/>
        <w:sz w:val="20"/>
        <w:szCs w:val="21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spacing w:val="-6"/>
        <w:kern w:val="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4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Calibri" w:hAnsi="Calibri" w:cs="Times New Roman"/>
        <w:b w:val="0"/>
        <w:bCs w:val="0"/>
        <w:color w:val="auto"/>
      </w:rPr>
    </w:lvl>
  </w:abstractNum>
  <w:abstractNum w:abstractNumId="19" w15:restartNumberingAfterBreak="0">
    <w:nsid w:val="00000014"/>
    <w:multiLevelType w:val="multilevel"/>
    <w:tmpl w:val="C41AAE9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25189064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0000001B"/>
    <w:multiLevelType w:val="multilevel"/>
    <w:tmpl w:val="E22A1662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8" w:hanging="405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9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2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64" w:hanging="1440"/>
      </w:pPr>
      <w:rPr>
        <w:b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B1A6D69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3" w15:restartNumberingAfterBreak="0">
    <w:nsid w:val="00000024"/>
    <w:multiLevelType w:val="multilevel"/>
    <w:tmpl w:val="00000024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Num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00000027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00000028"/>
    <w:name w:val="WWNum4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2E525688"/>
    <w:name w:val="WW8Num4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abstractNum w:abstractNumId="40" w15:restartNumberingAfterBreak="0">
    <w:nsid w:val="00000031"/>
    <w:multiLevelType w:val="multilevel"/>
    <w:tmpl w:val="4D66DB0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41"/>
    <w:multiLevelType w:val="multilevel"/>
    <w:tmpl w:val="00000041"/>
    <w:name w:val="WW8Num6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47"/>
    <w:multiLevelType w:val="multilevel"/>
    <w:tmpl w:val="00000047"/>
    <w:name w:val="WWNum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49"/>
    <w:multiLevelType w:val="multilevel"/>
    <w:tmpl w:val="2BC0E8A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9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51"/>
    <w:multiLevelType w:val="multilevel"/>
    <w:tmpl w:val="00000051"/>
    <w:name w:val="WW8Num81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4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85"/>
    <w:multiLevelType w:val="multilevel"/>
    <w:tmpl w:val="00000085"/>
    <w:name w:val="WWNum2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87"/>
    <w:multiLevelType w:val="multilevel"/>
    <w:tmpl w:val="00000087"/>
    <w:name w:val="WWNum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00000088"/>
    <w:multiLevelType w:val="multilevel"/>
    <w:tmpl w:val="00000088"/>
    <w:name w:val="WWNum2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9"/>
    <w:multiLevelType w:val="multilevel"/>
    <w:tmpl w:val="00000089"/>
    <w:name w:val="WWNum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932892"/>
    <w:multiLevelType w:val="multilevel"/>
    <w:tmpl w:val="2E525072"/>
    <w:styleLink w:val="WW8Num58"/>
    <w:lvl w:ilvl="0">
      <w:start w:val="27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0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1" w15:restartNumberingAfterBreak="0">
    <w:nsid w:val="01816F4E"/>
    <w:multiLevelType w:val="multilevel"/>
    <w:tmpl w:val="80803544"/>
    <w:styleLink w:val="WW8Num56"/>
    <w:lvl w:ilvl="0">
      <w:start w:val="29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2" w15:restartNumberingAfterBreak="0">
    <w:nsid w:val="023C5FF7"/>
    <w:multiLevelType w:val="multilevel"/>
    <w:tmpl w:val="A93CD6E8"/>
    <w:styleLink w:val="WW8Num63"/>
    <w:lvl w:ilvl="0">
      <w:start w:val="1"/>
      <w:numFmt w:val="decimal"/>
      <w:lvlText w:val="%1.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02EA0275"/>
    <w:multiLevelType w:val="multilevel"/>
    <w:tmpl w:val="FAF8A0B0"/>
    <w:styleLink w:val="WW8Num66"/>
    <w:lvl w:ilvl="0">
      <w:start w:val="2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" w15:restartNumberingAfterBreak="0">
    <w:nsid w:val="03A219EC"/>
    <w:multiLevelType w:val="multilevel"/>
    <w:tmpl w:val="44D64FEE"/>
    <w:styleLink w:val="WW8Num32"/>
    <w:lvl w:ilvl="0">
      <w:start w:val="21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" w15:restartNumberingAfterBreak="0">
    <w:nsid w:val="049733E3"/>
    <w:multiLevelType w:val="multilevel"/>
    <w:tmpl w:val="B896FDE4"/>
    <w:styleLink w:val="WWNum10"/>
    <w:lvl w:ilvl="0">
      <w:start w:val="1"/>
      <w:numFmt w:val="decimal"/>
      <w:lvlText w:val="§ %1"/>
      <w:lvlJc w:val="center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  <w:b w:val="0"/>
        <w:bCs/>
        <w:sz w:val="20"/>
        <w:szCs w:val="2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bCs/>
        <w:sz w:val="20"/>
        <w:szCs w:val="20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 w:val="0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b w:val="0"/>
        <w:bCs/>
        <w:sz w:val="20"/>
        <w:szCs w:val="20"/>
      </w:rPr>
    </w:lvl>
    <w:lvl w:ilvl="8">
      <w:start w:val="1"/>
      <w:numFmt w:val="lowerRoman"/>
      <w:lvlText w:val="%1.%2.%3.%4.%5.%6.%7.%8.%9."/>
      <w:lvlJc w:val="left"/>
      <w:rPr>
        <w:rFonts w:cs="Times New Roman"/>
        <w:b w:val="0"/>
        <w:bCs/>
        <w:sz w:val="20"/>
        <w:szCs w:val="20"/>
      </w:rPr>
    </w:lvl>
  </w:abstractNum>
  <w:abstractNum w:abstractNumId="66" w15:restartNumberingAfterBreak="0">
    <w:nsid w:val="04DB7DE9"/>
    <w:multiLevelType w:val="hybridMultilevel"/>
    <w:tmpl w:val="61AA3F0C"/>
    <w:lvl w:ilvl="0" w:tplc="495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A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07351E3E"/>
    <w:multiLevelType w:val="multilevel"/>
    <w:tmpl w:val="DC0C4A26"/>
    <w:styleLink w:val="WWNum13"/>
    <w:lvl w:ilvl="0">
      <w:start w:val="1"/>
      <w:numFmt w:val="decimal"/>
      <w:lvlText w:val="§ %1"/>
      <w:lvlJc w:val="center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b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left"/>
      <w:rPr>
        <w:rFonts w:cs="Times New Roman"/>
        <w:b/>
      </w:rPr>
    </w:lvl>
  </w:abstractNum>
  <w:abstractNum w:abstractNumId="68" w15:restartNumberingAfterBreak="0">
    <w:nsid w:val="08247B3A"/>
    <w:multiLevelType w:val="multilevel"/>
    <w:tmpl w:val="55AAF682"/>
    <w:styleLink w:val="WW8Num37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089865C7"/>
    <w:multiLevelType w:val="multilevel"/>
    <w:tmpl w:val="88742C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0" w15:restartNumberingAfterBreak="0">
    <w:nsid w:val="08BA6F87"/>
    <w:multiLevelType w:val="multilevel"/>
    <w:tmpl w:val="CEDC76B0"/>
    <w:styleLink w:val="WW8Num39"/>
    <w:lvl w:ilvl="0">
      <w:start w:val="1"/>
      <w:numFmt w:val="decimal"/>
      <w:lvlText w:val="%1."/>
      <w:lvlJc w:val="left"/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08D87676"/>
    <w:multiLevelType w:val="multilevel"/>
    <w:tmpl w:val="D3B2036A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 w15:restartNumberingAfterBreak="0">
    <w:nsid w:val="0C7D3BFD"/>
    <w:multiLevelType w:val="multilevel"/>
    <w:tmpl w:val="2D06C084"/>
    <w:styleLink w:val="WW8Num54"/>
    <w:lvl w:ilvl="0">
      <w:start w:val="4"/>
      <w:numFmt w:val="decimal"/>
      <w:lvlText w:val="%1"/>
      <w:lvlJc w:val="left"/>
      <w:rPr>
        <w:rFonts w:ascii="Garamond" w:eastAsia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sz w:val="20"/>
        <w:szCs w:val="20"/>
      </w:rPr>
    </w:lvl>
  </w:abstractNum>
  <w:abstractNum w:abstractNumId="74" w15:restartNumberingAfterBreak="0">
    <w:nsid w:val="0C7E6CFD"/>
    <w:multiLevelType w:val="multilevel"/>
    <w:tmpl w:val="4D4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0E4E75F2"/>
    <w:multiLevelType w:val="multilevel"/>
    <w:tmpl w:val="289EB5DE"/>
    <w:styleLink w:val="WW8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0EA91801"/>
    <w:multiLevelType w:val="multilevel"/>
    <w:tmpl w:val="150A9C84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103743D4"/>
    <w:multiLevelType w:val="multilevel"/>
    <w:tmpl w:val="AE1CFBEA"/>
    <w:styleLink w:val="WW8Num44"/>
    <w:lvl w:ilvl="0">
      <w:start w:val="1"/>
      <w:numFmt w:val="lowerLetter"/>
      <w:lvlText w:val="%1)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12CB386D"/>
    <w:multiLevelType w:val="multilevel"/>
    <w:tmpl w:val="F3CEE5F8"/>
    <w:styleLink w:val="WW8Num34"/>
    <w:lvl w:ilvl="0">
      <w:start w:val="1"/>
      <w:numFmt w:val="lowerLetter"/>
      <w:lvlText w:val="%1)"/>
      <w:lvlJc w:val="left"/>
      <w:rPr>
        <w:i w:val="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79" w15:restartNumberingAfterBreak="0">
    <w:nsid w:val="132C1FFB"/>
    <w:multiLevelType w:val="multilevel"/>
    <w:tmpl w:val="E13C71CC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13C76F95"/>
    <w:multiLevelType w:val="multilevel"/>
    <w:tmpl w:val="CDEEAD5E"/>
    <w:lvl w:ilvl="0">
      <w:start w:val="1"/>
      <w:numFmt w:val="decimal"/>
      <w:pStyle w:val="listaa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lang w:eastAsia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1" w15:restartNumberingAfterBreak="0">
    <w:nsid w:val="14CC1472"/>
    <w:multiLevelType w:val="hybridMultilevel"/>
    <w:tmpl w:val="A50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44B21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01267D0">
      <w:start w:val="1"/>
      <w:numFmt w:val="decimal"/>
      <w:lvlText w:val="%3)"/>
      <w:lvlJc w:val="center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6BE2380"/>
    <w:multiLevelType w:val="multilevel"/>
    <w:tmpl w:val="1D4A1DFE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3" w15:restartNumberingAfterBreak="0">
    <w:nsid w:val="1A8224EF"/>
    <w:multiLevelType w:val="multilevel"/>
    <w:tmpl w:val="250E0CA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" w15:restartNumberingAfterBreak="0">
    <w:nsid w:val="1C326144"/>
    <w:multiLevelType w:val="multilevel"/>
    <w:tmpl w:val="8DBA7E68"/>
    <w:name w:val="WW8Num4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5" w15:restartNumberingAfterBreak="0">
    <w:nsid w:val="1D947FB2"/>
    <w:multiLevelType w:val="multilevel"/>
    <w:tmpl w:val="4796B394"/>
    <w:styleLink w:val="WW8Num64"/>
    <w:lvl w:ilvl="0">
      <w:start w:val="22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86" w15:restartNumberingAfterBreak="0">
    <w:nsid w:val="1DAC78F2"/>
    <w:multiLevelType w:val="multilevel"/>
    <w:tmpl w:val="6C160486"/>
    <w:styleLink w:val="WWNum22"/>
    <w:lvl w:ilvl="0">
      <w:start w:val="2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7" w15:restartNumberingAfterBreak="0">
    <w:nsid w:val="20FC0DEC"/>
    <w:multiLevelType w:val="multilevel"/>
    <w:tmpl w:val="AC107284"/>
    <w:styleLink w:val="WWOutlineListStyle"/>
    <w:lvl w:ilvl="0">
      <w:start w:val="1"/>
      <w:numFmt w:val="decimal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"/>
      <w:numFmt w:val="upp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8" w15:restartNumberingAfterBreak="0">
    <w:nsid w:val="222A7068"/>
    <w:multiLevelType w:val="multilevel"/>
    <w:tmpl w:val="0BC278BA"/>
    <w:styleLink w:val="WW8Num31"/>
    <w:lvl w:ilvl="0">
      <w:start w:val="25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89" w15:restartNumberingAfterBreak="0">
    <w:nsid w:val="246B6821"/>
    <w:multiLevelType w:val="multilevel"/>
    <w:tmpl w:val="F29E5B4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252D59C1"/>
    <w:multiLevelType w:val="singleLevel"/>
    <w:tmpl w:val="CDDADD1A"/>
    <w:styleLink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</w:abstractNum>
  <w:abstractNum w:abstractNumId="91" w15:restartNumberingAfterBreak="0">
    <w:nsid w:val="25BB2C4D"/>
    <w:multiLevelType w:val="multilevel"/>
    <w:tmpl w:val="9E56F656"/>
    <w:styleLink w:val="WW8Num48"/>
    <w:lvl w:ilvl="0">
      <w:start w:val="30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92" w15:restartNumberingAfterBreak="0">
    <w:nsid w:val="266A6A86"/>
    <w:multiLevelType w:val="multilevel"/>
    <w:tmpl w:val="B3C069C8"/>
    <w:styleLink w:val="WW8Num16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 w15:restartNumberingAfterBreak="0">
    <w:nsid w:val="2AA237FB"/>
    <w:multiLevelType w:val="multilevel"/>
    <w:tmpl w:val="A4AA8E7C"/>
    <w:styleLink w:val="WWNum9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4" w15:restartNumberingAfterBreak="0">
    <w:nsid w:val="2AD27038"/>
    <w:multiLevelType w:val="multilevel"/>
    <w:tmpl w:val="AA2E5706"/>
    <w:styleLink w:val="WW8Num52"/>
    <w:lvl w:ilvl="0">
      <w:start w:val="23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2"/>
      <w:numFmt w:val="decimal"/>
      <w:lvlText w:val="%1.%2.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sz w:val="20"/>
        <w:szCs w:val="20"/>
      </w:rPr>
    </w:lvl>
  </w:abstractNum>
  <w:abstractNum w:abstractNumId="95" w15:restartNumberingAfterBreak="0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96" w15:restartNumberingAfterBreak="0">
    <w:nsid w:val="2C4466FF"/>
    <w:multiLevelType w:val="hybridMultilevel"/>
    <w:tmpl w:val="4800BEC4"/>
    <w:styleLink w:val="WW8Num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D0261E3"/>
    <w:multiLevelType w:val="multilevel"/>
    <w:tmpl w:val="2B221E26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color w:val="00000A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8" w15:restartNumberingAfterBreak="0">
    <w:nsid w:val="2F5503B3"/>
    <w:multiLevelType w:val="multilevel"/>
    <w:tmpl w:val="10921B7A"/>
    <w:styleLink w:val="WW8Num7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30D52040"/>
    <w:multiLevelType w:val="multilevel"/>
    <w:tmpl w:val="BCF20DB2"/>
    <w:styleLink w:val="WW8Num2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Garamond" w:hAnsi="Garamond" w:cs="Garamond"/>
        <w:bCs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" w15:restartNumberingAfterBreak="0">
    <w:nsid w:val="34ED22C3"/>
    <w:multiLevelType w:val="multilevel"/>
    <w:tmpl w:val="B0EE2DF2"/>
    <w:styleLink w:val="WW8Num12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101" w15:restartNumberingAfterBreak="0">
    <w:nsid w:val="3662089B"/>
    <w:multiLevelType w:val="multilevel"/>
    <w:tmpl w:val="9D7E727C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" w15:restartNumberingAfterBreak="0">
    <w:nsid w:val="37D947CE"/>
    <w:multiLevelType w:val="multilevel"/>
    <w:tmpl w:val="C026F9D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 w15:restartNumberingAfterBreak="0">
    <w:nsid w:val="385A0189"/>
    <w:multiLevelType w:val="multilevel"/>
    <w:tmpl w:val="3438D4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4" w15:restartNumberingAfterBreak="0">
    <w:nsid w:val="3E9C3834"/>
    <w:multiLevelType w:val="multilevel"/>
    <w:tmpl w:val="C234BA38"/>
    <w:styleLink w:val="WW8Num2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" w15:restartNumberingAfterBreak="0">
    <w:nsid w:val="3F3E7E5D"/>
    <w:multiLevelType w:val="multilevel"/>
    <w:tmpl w:val="F252F746"/>
    <w:styleLink w:val="WW8Num26"/>
    <w:lvl w:ilvl="0">
      <w:start w:val="2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3FA13A70"/>
    <w:multiLevelType w:val="multilevel"/>
    <w:tmpl w:val="411EB21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7" w15:restartNumberingAfterBreak="0">
    <w:nsid w:val="4008385D"/>
    <w:multiLevelType w:val="multilevel"/>
    <w:tmpl w:val="259C3B8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08" w15:restartNumberingAfterBreak="0">
    <w:nsid w:val="427F512C"/>
    <w:multiLevelType w:val="multilevel"/>
    <w:tmpl w:val="AB6A733E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9" w15:restartNumberingAfterBreak="0">
    <w:nsid w:val="42C712F6"/>
    <w:multiLevelType w:val="multilevel"/>
    <w:tmpl w:val="31A2A182"/>
    <w:styleLink w:val="WW8Num28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 w15:restartNumberingAfterBreak="0">
    <w:nsid w:val="433F0463"/>
    <w:multiLevelType w:val="multilevel"/>
    <w:tmpl w:val="ABD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3C80460"/>
    <w:multiLevelType w:val="multilevel"/>
    <w:tmpl w:val="13E6CF78"/>
    <w:styleLink w:val="WWNum7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2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2" w15:restartNumberingAfterBreak="0">
    <w:nsid w:val="4402310C"/>
    <w:multiLevelType w:val="hybridMultilevel"/>
    <w:tmpl w:val="F092B6F4"/>
    <w:styleLink w:val="WWOutlineListStyle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9225235"/>
    <w:multiLevelType w:val="multilevel"/>
    <w:tmpl w:val="67EC63A4"/>
    <w:name w:val="WWNum4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4" w15:restartNumberingAfterBreak="0">
    <w:nsid w:val="4B385B19"/>
    <w:multiLevelType w:val="multilevel"/>
    <w:tmpl w:val="3B36DA84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5" w15:restartNumberingAfterBreak="0">
    <w:nsid w:val="4B663A62"/>
    <w:multiLevelType w:val="hybridMultilevel"/>
    <w:tmpl w:val="07662EF2"/>
    <w:lvl w:ilvl="0" w:tplc="D84EB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C495421"/>
    <w:multiLevelType w:val="multilevel"/>
    <w:tmpl w:val="9BD4C4AC"/>
    <w:styleLink w:val="WW8Num46"/>
    <w:lvl w:ilvl="0">
      <w:start w:val="2"/>
      <w:numFmt w:val="decimal"/>
      <w:lvlText w:val="%1)"/>
      <w:lvlJc w:val="left"/>
    </w:lvl>
    <w:lvl w:ilvl="1">
      <w:numFmt w:val="bullet"/>
      <w:lvlText w:val="➢"/>
      <w:lvlJc w:val="left"/>
      <w:rPr>
        <w:rFonts w:ascii="Times New Roman" w:eastAsia="MS PGothic" w:hAnsi="Times New Roman" w:cs="Garamond"/>
        <w:position w:val="0"/>
        <w:sz w:val="20"/>
        <w:szCs w:val="20"/>
        <w:vertAlign w:val="superscript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17" w15:restartNumberingAfterBreak="0">
    <w:nsid w:val="4D4A45B6"/>
    <w:multiLevelType w:val="multilevel"/>
    <w:tmpl w:val="4F1EB5B2"/>
    <w:styleLink w:val="WW8Num29"/>
    <w:lvl w:ilvl="0">
      <w:start w:val="28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18" w15:restartNumberingAfterBreak="0">
    <w:nsid w:val="4D627B3B"/>
    <w:multiLevelType w:val="multilevel"/>
    <w:tmpl w:val="BD7CC26C"/>
    <w:styleLink w:val="WW8Num41"/>
    <w:lvl w:ilvl="0">
      <w:start w:val="3"/>
      <w:numFmt w:val="decimal"/>
      <w:lvlText w:val="%1"/>
      <w:lvlJc w:val="left"/>
      <w:rPr>
        <w:rFonts w:ascii="Garamond" w:eastAsia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bCs/>
        <w:sz w:val="20"/>
        <w:szCs w:val="20"/>
      </w:rPr>
    </w:lvl>
  </w:abstractNum>
  <w:abstractNum w:abstractNumId="119" w15:restartNumberingAfterBreak="0">
    <w:nsid w:val="4EB35DFA"/>
    <w:multiLevelType w:val="multilevel"/>
    <w:tmpl w:val="F4C60A0E"/>
    <w:styleLink w:val="WWNum17"/>
    <w:lvl w:ilvl="0">
      <w:start w:val="1"/>
      <w:numFmt w:val="decimal"/>
      <w:lvlText w:val="%1."/>
      <w:lvlJc w:val="left"/>
      <w:rPr>
        <w:rFonts w:eastAsia="SimSu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0" w15:restartNumberingAfterBreak="0">
    <w:nsid w:val="4F3150F1"/>
    <w:multiLevelType w:val="multilevel"/>
    <w:tmpl w:val="F26A69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4F5E0AC1"/>
    <w:multiLevelType w:val="multilevel"/>
    <w:tmpl w:val="6D54C512"/>
    <w:styleLink w:val="WW8Num59"/>
    <w:lvl w:ilvl="0">
      <w:start w:val="10"/>
      <w:numFmt w:val="decimal"/>
      <w:lvlText w:val="%1"/>
      <w:lvlJc w:val="left"/>
      <w:rPr>
        <w:rFonts w:ascii="Garamond" w:eastAsia="Calibri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Calibri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Calibri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Calibri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Calibri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Calibri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Calibri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Calibri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Calibri" w:hAnsi="Garamond" w:cs="Garamond"/>
        <w:b/>
        <w:bCs/>
        <w:sz w:val="20"/>
        <w:szCs w:val="20"/>
      </w:rPr>
    </w:lvl>
  </w:abstractNum>
  <w:abstractNum w:abstractNumId="122" w15:restartNumberingAfterBreak="0">
    <w:nsid w:val="4FFE7AAD"/>
    <w:multiLevelType w:val="multilevel"/>
    <w:tmpl w:val="B832E980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3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24" w15:restartNumberingAfterBreak="0">
    <w:nsid w:val="51C52B7B"/>
    <w:multiLevelType w:val="multilevel"/>
    <w:tmpl w:val="B4EC4F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5" w15:restartNumberingAfterBreak="0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6" w15:restartNumberingAfterBreak="0">
    <w:nsid w:val="54783A2D"/>
    <w:multiLevelType w:val="multilevel"/>
    <w:tmpl w:val="448E5E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7" w15:restartNumberingAfterBreak="0">
    <w:nsid w:val="54823F4C"/>
    <w:multiLevelType w:val="multilevel"/>
    <w:tmpl w:val="180C0348"/>
    <w:styleLink w:val="WW8Num4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8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29" w15:restartNumberingAfterBreak="0">
    <w:nsid w:val="57576DB8"/>
    <w:multiLevelType w:val="multilevel"/>
    <w:tmpl w:val="442E169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0" w15:restartNumberingAfterBreak="0">
    <w:nsid w:val="57B20CB0"/>
    <w:multiLevelType w:val="multilevel"/>
    <w:tmpl w:val="E1E83158"/>
    <w:styleLink w:val="WW8Num3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1" w15:restartNumberingAfterBreak="0">
    <w:nsid w:val="58DD580D"/>
    <w:multiLevelType w:val="multilevel"/>
    <w:tmpl w:val="7228056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2" w15:restartNumberingAfterBreak="0">
    <w:nsid w:val="595974FC"/>
    <w:multiLevelType w:val="multilevel"/>
    <w:tmpl w:val="4F9A31F8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3" w15:restartNumberingAfterBreak="0">
    <w:nsid w:val="5B4C4400"/>
    <w:multiLevelType w:val="multilevel"/>
    <w:tmpl w:val="0CB4B5FC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4" w15:restartNumberingAfterBreak="0">
    <w:nsid w:val="5BFA489B"/>
    <w:multiLevelType w:val="multilevel"/>
    <w:tmpl w:val="57640D02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rPr>
        <w:rFonts w:ascii="Courier New" w:hAnsi="Courier New" w:cs="Courier New"/>
      </w:rPr>
    </w:lvl>
  </w:abstractNum>
  <w:abstractNum w:abstractNumId="135" w15:restartNumberingAfterBreak="0">
    <w:nsid w:val="5C740BA0"/>
    <w:multiLevelType w:val="multilevel"/>
    <w:tmpl w:val="3F66AAB2"/>
    <w:styleLink w:val="WWNum11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36" w15:restartNumberingAfterBreak="0">
    <w:nsid w:val="5D696105"/>
    <w:multiLevelType w:val="multilevel"/>
    <w:tmpl w:val="276A906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7" w15:restartNumberingAfterBreak="0">
    <w:nsid w:val="5E5E113C"/>
    <w:multiLevelType w:val="multilevel"/>
    <w:tmpl w:val="BFAE126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 w15:restartNumberingAfterBreak="0">
    <w:nsid w:val="60AC0343"/>
    <w:multiLevelType w:val="multilevel"/>
    <w:tmpl w:val="7E30987A"/>
    <w:styleLink w:val="WW8Num71"/>
    <w:lvl w:ilvl="0">
      <w:start w:val="3"/>
      <w:numFmt w:val="decimal"/>
      <w:lvlText w:val="%1)"/>
      <w:lvlJc w:val="left"/>
      <w:rPr>
        <w:rFonts w:ascii="Garamond" w:hAnsi="Garamond" w:cs="Garamond"/>
        <w:b/>
        <w:bCs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39" w15:restartNumberingAfterBreak="0">
    <w:nsid w:val="63655BC4"/>
    <w:multiLevelType w:val="multilevel"/>
    <w:tmpl w:val="4DC018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0" w15:restartNumberingAfterBreak="0">
    <w:nsid w:val="63B85334"/>
    <w:multiLevelType w:val="multilevel"/>
    <w:tmpl w:val="7452FC68"/>
    <w:styleLink w:val="WW8Num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1" w15:restartNumberingAfterBreak="0">
    <w:nsid w:val="643A513E"/>
    <w:multiLevelType w:val="multilevel"/>
    <w:tmpl w:val="D6E4605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2" w15:restartNumberingAfterBreak="0">
    <w:nsid w:val="64735D17"/>
    <w:multiLevelType w:val="multilevel"/>
    <w:tmpl w:val="0442A254"/>
    <w:styleLink w:val="WW8Num61"/>
    <w:lvl w:ilvl="0">
      <w:start w:val="1"/>
      <w:numFmt w:val="decimal"/>
      <w:lvlText w:val="%1."/>
      <w:lvlJc w:val="left"/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3" w15:restartNumberingAfterBreak="0">
    <w:nsid w:val="64D20DA3"/>
    <w:multiLevelType w:val="multilevel"/>
    <w:tmpl w:val="A640607C"/>
    <w:styleLink w:val="WW8Num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4" w15:restartNumberingAfterBreak="0">
    <w:nsid w:val="651F24AB"/>
    <w:multiLevelType w:val="multilevel"/>
    <w:tmpl w:val="CB1C9626"/>
    <w:styleLink w:val="WW8Num60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653334E7"/>
    <w:multiLevelType w:val="multilevel"/>
    <w:tmpl w:val="6066AAFC"/>
    <w:styleLink w:val="WW8Num7"/>
    <w:lvl w:ilvl="0">
      <w:numFmt w:val="bullet"/>
      <w:pStyle w:val="Nagwek7"/>
      <w:lvlText w:val=""/>
      <w:lvlJc w:val="left"/>
      <w:rPr>
        <w:rFonts w:ascii="Symbol" w:hAnsi="Symbol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6" w15:restartNumberingAfterBreak="0">
    <w:nsid w:val="654B39C8"/>
    <w:multiLevelType w:val="multilevel"/>
    <w:tmpl w:val="C1D8357A"/>
    <w:styleLink w:val="WW8Num68"/>
    <w:lvl w:ilvl="0">
      <w:start w:val="1"/>
      <w:numFmt w:val="decimal"/>
      <w:lvlText w:val="%1)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7" w15:restartNumberingAfterBreak="0">
    <w:nsid w:val="663725F6"/>
    <w:multiLevelType w:val="multilevel"/>
    <w:tmpl w:val="2F5A1BE0"/>
    <w:styleLink w:val="WW8Num5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8" w15:restartNumberingAfterBreak="0">
    <w:nsid w:val="689D111A"/>
    <w:multiLevelType w:val="multilevel"/>
    <w:tmpl w:val="BF2A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9896B9C"/>
    <w:multiLevelType w:val="multilevel"/>
    <w:tmpl w:val="29923A0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</w:abstractNum>
  <w:abstractNum w:abstractNumId="150" w15:restartNumberingAfterBreak="0">
    <w:nsid w:val="6B8B767A"/>
    <w:multiLevelType w:val="multilevel"/>
    <w:tmpl w:val="4B3CC43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1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52" w15:restartNumberingAfterBreak="0">
    <w:nsid w:val="6BE1633F"/>
    <w:multiLevelType w:val="multilevel"/>
    <w:tmpl w:val="8D406F2C"/>
    <w:name w:val="WWNum412"/>
    <w:lvl w:ilvl="0">
      <w:start w:val="2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6ECC56CC"/>
    <w:multiLevelType w:val="multilevel"/>
    <w:tmpl w:val="1D5218F0"/>
    <w:styleLink w:val="WW8Num6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4" w15:restartNumberingAfterBreak="0">
    <w:nsid w:val="6F4A2F1B"/>
    <w:multiLevelType w:val="multilevel"/>
    <w:tmpl w:val="AD9CD692"/>
    <w:styleLink w:val="WW8Num51"/>
    <w:lvl w:ilvl="0">
      <w:start w:val="21"/>
      <w:numFmt w:val="decimal"/>
      <w:lvlText w:val="%1"/>
      <w:lvlJc w:val="left"/>
    </w:lvl>
    <w:lvl w:ilvl="1">
      <w:start w:val="1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5" w15:restartNumberingAfterBreak="0">
    <w:nsid w:val="738E5987"/>
    <w:multiLevelType w:val="multilevel"/>
    <w:tmpl w:val="AA38D110"/>
    <w:lvl w:ilvl="0">
      <w:start w:val="1"/>
      <w:numFmt w:val="decimal"/>
      <w:pStyle w:val="podpunkt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56" w15:restartNumberingAfterBreak="0">
    <w:nsid w:val="752E48F2"/>
    <w:multiLevelType w:val="multilevel"/>
    <w:tmpl w:val="6FEC2950"/>
    <w:styleLink w:val="WW8Num21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7" w15:restartNumberingAfterBreak="0">
    <w:nsid w:val="75562A2E"/>
    <w:multiLevelType w:val="multilevel"/>
    <w:tmpl w:val="C55864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8" w15:restartNumberingAfterBreak="0">
    <w:nsid w:val="75F7487F"/>
    <w:multiLevelType w:val="multilevel"/>
    <w:tmpl w:val="C23ADA2E"/>
    <w:styleLink w:val="WW8Num35"/>
    <w:lvl w:ilvl="0">
      <w:start w:val="1"/>
      <w:numFmt w:val="decimal"/>
      <w:pStyle w:val="Nagwek31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2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9" w15:restartNumberingAfterBreak="0">
    <w:nsid w:val="77247D4B"/>
    <w:multiLevelType w:val="multilevel"/>
    <w:tmpl w:val="E30E4F16"/>
    <w:styleLink w:val="WWNum8"/>
    <w:lvl w:ilvl="0">
      <w:start w:val="1"/>
      <w:numFmt w:val="decimal"/>
      <w:lvlText w:val="§ %1"/>
      <w:lvlJc w:val="center"/>
      <w:rPr>
        <w:rFonts w:cs="Times New Roman"/>
        <w:color w:val="00000A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60" w15:restartNumberingAfterBreak="0">
    <w:nsid w:val="77F7038A"/>
    <w:multiLevelType w:val="multilevel"/>
    <w:tmpl w:val="0ACEF434"/>
    <w:styleLink w:val="WW8Num57"/>
    <w:lvl w:ilvl="0">
      <w:start w:val="26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61" w15:restartNumberingAfterBreak="0">
    <w:nsid w:val="79F21D70"/>
    <w:multiLevelType w:val="multilevel"/>
    <w:tmpl w:val="1ADCDB2C"/>
    <w:styleLink w:val="WW8Num67"/>
    <w:lvl w:ilvl="0">
      <w:start w:val="23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62" w15:restartNumberingAfterBreak="0">
    <w:nsid w:val="7A81693A"/>
    <w:multiLevelType w:val="multilevel"/>
    <w:tmpl w:val="39A8501E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3" w15:restartNumberingAfterBreak="0">
    <w:nsid w:val="7B8A1D35"/>
    <w:multiLevelType w:val="multilevel"/>
    <w:tmpl w:val="68982412"/>
    <w:styleLink w:val="WW8Num30"/>
    <w:lvl w:ilvl="0">
      <w:start w:val="1"/>
      <w:numFmt w:val="decimal"/>
      <w:lvlText w:val="%1)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4" w15:restartNumberingAfterBreak="0">
    <w:nsid w:val="7C4701F4"/>
    <w:multiLevelType w:val="multilevel"/>
    <w:tmpl w:val="4FACE8B6"/>
    <w:styleLink w:val="WWNum12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65" w15:restartNumberingAfterBreak="0">
    <w:nsid w:val="7C860394"/>
    <w:multiLevelType w:val="multilevel"/>
    <w:tmpl w:val="C2105554"/>
    <w:styleLink w:val="WW8Num4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6" w15:restartNumberingAfterBreak="0">
    <w:nsid w:val="7D3A748C"/>
    <w:multiLevelType w:val="multilevel"/>
    <w:tmpl w:val="D84EA0EC"/>
    <w:styleLink w:val="WW8Num13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67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68" w15:restartNumberingAfterBreak="0">
    <w:nsid w:val="7E1C45A2"/>
    <w:multiLevelType w:val="multilevel"/>
    <w:tmpl w:val="104691F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9" w15:restartNumberingAfterBreak="0">
    <w:nsid w:val="7E3044E0"/>
    <w:multiLevelType w:val="multilevel"/>
    <w:tmpl w:val="1736DD0A"/>
    <w:styleLink w:val="WWNum6"/>
    <w:lvl w:ilvl="0">
      <w:start w:val="1"/>
      <w:numFmt w:val="decimal"/>
      <w:lvlText w:val="%1."/>
      <w:lvlJc w:val="left"/>
      <w:rPr>
        <w:rFonts w:cs="Times New Roman"/>
        <w:b w:val="0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0" w15:restartNumberingAfterBreak="0">
    <w:nsid w:val="7F6529A7"/>
    <w:multiLevelType w:val="multilevel"/>
    <w:tmpl w:val="55643370"/>
    <w:styleLink w:val="WW8Num72"/>
    <w:lvl w:ilvl="0">
      <w:start w:val="11"/>
      <w:numFmt w:val="decimal"/>
      <w:lvlText w:val="%1"/>
      <w:lvlJc w:val="left"/>
      <w:rPr>
        <w:rFonts w:ascii="Garamond" w:hAnsi="Garamond" w:cs="Tahoma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Tahoma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Tahoma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Tahoma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Tahoma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Tahoma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Tahoma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Tahoma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Tahoma"/>
        <w:b/>
        <w:sz w:val="20"/>
        <w:szCs w:val="20"/>
      </w:rPr>
    </w:lvl>
  </w:abstractNum>
  <w:abstractNum w:abstractNumId="171" w15:restartNumberingAfterBreak="0">
    <w:nsid w:val="7FEB230C"/>
    <w:multiLevelType w:val="multilevel"/>
    <w:tmpl w:val="912CE1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28771256">
    <w:abstractNumId w:val="125"/>
  </w:num>
  <w:num w:numId="2" w16cid:durableId="1895847255">
    <w:abstractNumId w:val="131"/>
  </w:num>
  <w:num w:numId="3" w16cid:durableId="878202517">
    <w:abstractNumId w:val="130"/>
  </w:num>
  <w:num w:numId="4" w16cid:durableId="1866404075">
    <w:abstractNumId w:val="103"/>
  </w:num>
  <w:num w:numId="5" w16cid:durableId="1137726047">
    <w:abstractNumId w:val="101"/>
  </w:num>
  <w:num w:numId="6" w16cid:durableId="1162352218">
    <w:abstractNumId w:val="120"/>
  </w:num>
  <w:num w:numId="7" w16cid:durableId="953943434">
    <w:abstractNumId w:val="145"/>
  </w:num>
  <w:num w:numId="8" w16cid:durableId="726074170">
    <w:abstractNumId w:val="83"/>
  </w:num>
  <w:num w:numId="9" w16cid:durableId="2129742289">
    <w:abstractNumId w:val="107"/>
  </w:num>
  <w:num w:numId="10" w16cid:durableId="530651828">
    <w:abstractNumId w:val="134"/>
  </w:num>
  <w:num w:numId="11" w16cid:durableId="358049751">
    <w:abstractNumId w:val="102"/>
  </w:num>
  <w:num w:numId="12" w16cid:durableId="2090886144">
    <w:abstractNumId w:val="100"/>
  </w:num>
  <w:num w:numId="13" w16cid:durableId="834880210">
    <w:abstractNumId w:val="166"/>
  </w:num>
  <w:num w:numId="14" w16cid:durableId="570232317">
    <w:abstractNumId w:val="75"/>
  </w:num>
  <w:num w:numId="15" w16cid:durableId="1174957376">
    <w:abstractNumId w:val="124"/>
  </w:num>
  <w:num w:numId="16" w16cid:durableId="1899590615">
    <w:abstractNumId w:val="92"/>
  </w:num>
  <w:num w:numId="17" w16cid:durableId="1064642609">
    <w:abstractNumId w:val="137"/>
  </w:num>
  <w:num w:numId="18" w16cid:durableId="441650327">
    <w:abstractNumId w:val="168"/>
  </w:num>
  <w:num w:numId="19" w16cid:durableId="1013262206">
    <w:abstractNumId w:val="89"/>
  </w:num>
  <w:num w:numId="20" w16cid:durableId="1232544286">
    <w:abstractNumId w:val="82"/>
  </w:num>
  <w:num w:numId="21" w16cid:durableId="569386261">
    <w:abstractNumId w:val="156"/>
  </w:num>
  <w:num w:numId="22" w16cid:durableId="1549150886">
    <w:abstractNumId w:val="99"/>
  </w:num>
  <w:num w:numId="23" w16cid:durableId="1816753841">
    <w:abstractNumId w:val="132"/>
  </w:num>
  <w:num w:numId="24" w16cid:durableId="960914319">
    <w:abstractNumId w:val="104"/>
  </w:num>
  <w:num w:numId="25" w16cid:durableId="843789103">
    <w:abstractNumId w:val="114"/>
  </w:num>
  <w:num w:numId="26" w16cid:durableId="1464076472">
    <w:abstractNumId w:val="105"/>
  </w:num>
  <w:num w:numId="27" w16cid:durableId="799955735">
    <w:abstractNumId w:val="90"/>
  </w:num>
  <w:num w:numId="28" w16cid:durableId="1461609115">
    <w:abstractNumId w:val="109"/>
  </w:num>
  <w:num w:numId="29" w16cid:durableId="347682040">
    <w:abstractNumId w:val="117"/>
  </w:num>
  <w:num w:numId="30" w16cid:durableId="1366558294">
    <w:abstractNumId w:val="163"/>
  </w:num>
  <w:num w:numId="31" w16cid:durableId="1017194352">
    <w:abstractNumId w:val="88"/>
  </w:num>
  <w:num w:numId="32" w16cid:durableId="530610623">
    <w:abstractNumId w:val="64"/>
  </w:num>
  <w:num w:numId="33" w16cid:durableId="1921793742">
    <w:abstractNumId w:val="151"/>
  </w:num>
  <w:num w:numId="34" w16cid:durableId="679352671">
    <w:abstractNumId w:val="78"/>
  </w:num>
  <w:num w:numId="35" w16cid:durableId="2121946947">
    <w:abstractNumId w:val="158"/>
  </w:num>
  <w:num w:numId="36" w16cid:durableId="1970697570">
    <w:abstractNumId w:val="133"/>
  </w:num>
  <w:num w:numId="37" w16cid:durableId="2125034412">
    <w:abstractNumId w:val="68"/>
  </w:num>
  <w:num w:numId="38" w16cid:durableId="1466199458">
    <w:abstractNumId w:val="123"/>
  </w:num>
  <w:num w:numId="39" w16cid:durableId="643855253">
    <w:abstractNumId w:val="70"/>
  </w:num>
  <w:num w:numId="40" w16cid:durableId="2100982514">
    <w:abstractNumId w:val="141"/>
  </w:num>
  <w:num w:numId="41" w16cid:durableId="76754329">
    <w:abstractNumId w:val="118"/>
  </w:num>
  <w:num w:numId="42" w16cid:durableId="1884634816">
    <w:abstractNumId w:val="95"/>
  </w:num>
  <w:num w:numId="43" w16cid:durableId="124929550">
    <w:abstractNumId w:val="162"/>
  </w:num>
  <w:num w:numId="44" w16cid:durableId="1372921921">
    <w:abstractNumId w:val="77"/>
  </w:num>
  <w:num w:numId="45" w16cid:durableId="644890725">
    <w:abstractNumId w:val="60"/>
  </w:num>
  <w:num w:numId="46" w16cid:durableId="921178061">
    <w:abstractNumId w:val="116"/>
  </w:num>
  <w:num w:numId="47" w16cid:durableId="1869445383">
    <w:abstractNumId w:val="127"/>
  </w:num>
  <w:num w:numId="48" w16cid:durableId="1486357253">
    <w:abstractNumId w:val="91"/>
  </w:num>
  <w:num w:numId="49" w16cid:durableId="79300800">
    <w:abstractNumId w:val="165"/>
  </w:num>
  <w:num w:numId="50" w16cid:durableId="1515414234">
    <w:abstractNumId w:val="147"/>
  </w:num>
  <w:num w:numId="51" w16cid:durableId="268204268">
    <w:abstractNumId w:val="154"/>
  </w:num>
  <w:num w:numId="52" w16cid:durableId="1459107667">
    <w:abstractNumId w:val="94"/>
  </w:num>
  <w:num w:numId="53" w16cid:durableId="382682466">
    <w:abstractNumId w:val="167"/>
  </w:num>
  <w:num w:numId="54" w16cid:durableId="208222432">
    <w:abstractNumId w:val="73"/>
  </w:num>
  <w:num w:numId="55" w16cid:durableId="626860925">
    <w:abstractNumId w:val="76"/>
  </w:num>
  <w:num w:numId="56" w16cid:durableId="458378543">
    <w:abstractNumId w:val="61"/>
  </w:num>
  <w:num w:numId="57" w16cid:durableId="1497912970">
    <w:abstractNumId w:val="160"/>
  </w:num>
  <w:num w:numId="58" w16cid:durableId="985940449">
    <w:abstractNumId w:val="59"/>
  </w:num>
  <w:num w:numId="59" w16cid:durableId="247421509">
    <w:abstractNumId w:val="121"/>
  </w:num>
  <w:num w:numId="60" w16cid:durableId="1109547711">
    <w:abstractNumId w:val="144"/>
  </w:num>
  <w:num w:numId="61" w16cid:durableId="250820205">
    <w:abstractNumId w:val="142"/>
  </w:num>
  <w:num w:numId="62" w16cid:durableId="792790329">
    <w:abstractNumId w:val="153"/>
  </w:num>
  <w:num w:numId="63" w16cid:durableId="459567363">
    <w:abstractNumId w:val="62"/>
  </w:num>
  <w:num w:numId="64" w16cid:durableId="1662155999">
    <w:abstractNumId w:val="85"/>
  </w:num>
  <w:num w:numId="65" w16cid:durableId="1254123049">
    <w:abstractNumId w:val="143"/>
  </w:num>
  <w:num w:numId="66" w16cid:durableId="1953440126">
    <w:abstractNumId w:val="63"/>
  </w:num>
  <w:num w:numId="67" w16cid:durableId="296222908">
    <w:abstractNumId w:val="161"/>
  </w:num>
  <w:num w:numId="68" w16cid:durableId="1545216661">
    <w:abstractNumId w:val="146"/>
  </w:num>
  <w:num w:numId="69" w16cid:durableId="1527862964">
    <w:abstractNumId w:val="72"/>
  </w:num>
  <w:num w:numId="70" w16cid:durableId="1990668777">
    <w:abstractNumId w:val="140"/>
  </w:num>
  <w:num w:numId="71" w16cid:durableId="46338851">
    <w:abstractNumId w:val="138"/>
  </w:num>
  <w:num w:numId="72" w16cid:durableId="1411192936">
    <w:abstractNumId w:val="170"/>
  </w:num>
  <w:num w:numId="73" w16cid:durableId="1835992938">
    <w:abstractNumId w:val="98"/>
  </w:num>
  <w:num w:numId="74" w16cid:durableId="380793245">
    <w:abstractNumId w:val="148"/>
  </w:num>
  <w:num w:numId="75" w16cid:durableId="1512837741">
    <w:abstractNumId w:val="1"/>
  </w:num>
  <w:num w:numId="76" w16cid:durableId="1747409929">
    <w:abstractNumId w:val="66"/>
  </w:num>
  <w:num w:numId="77" w16cid:durableId="2119835135">
    <w:abstractNumId w:val="74"/>
  </w:num>
  <w:num w:numId="78" w16cid:durableId="1775781189">
    <w:abstractNumId w:val="139"/>
  </w:num>
  <w:num w:numId="79" w16cid:durableId="539826265">
    <w:abstractNumId w:val="110"/>
  </w:num>
  <w:num w:numId="80" w16cid:durableId="1830169258">
    <w:abstractNumId w:val="129"/>
  </w:num>
  <w:num w:numId="81" w16cid:durableId="1900942650">
    <w:abstractNumId w:val="106"/>
  </w:num>
  <w:num w:numId="82" w16cid:durableId="2119904707">
    <w:abstractNumId w:val="79"/>
  </w:num>
  <w:num w:numId="83" w16cid:durableId="1491560796">
    <w:abstractNumId w:val="136"/>
  </w:num>
  <w:num w:numId="84" w16cid:durableId="986856040">
    <w:abstractNumId w:val="152"/>
  </w:num>
  <w:num w:numId="85" w16cid:durableId="902643520">
    <w:abstractNumId w:val="108"/>
  </w:num>
  <w:num w:numId="86" w16cid:durableId="1842427720">
    <w:abstractNumId w:val="128"/>
    <w:lvlOverride w:ilvl="0">
      <w:lvl w:ilvl="0">
        <w:start w:val="1"/>
        <w:numFmt w:val="decimal"/>
        <w:lvlText w:val="%1."/>
        <w:lvlJc w:val="left"/>
        <w:rPr>
          <w:rFonts w:ascii="Garamond" w:eastAsia="Garamond" w:hAnsi="Garamond" w:cs="Garamond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87" w16cid:durableId="294721047">
    <w:abstractNumId w:val="69"/>
  </w:num>
  <w:num w:numId="88" w16cid:durableId="554856732">
    <w:abstractNumId w:val="150"/>
  </w:num>
  <w:num w:numId="89" w16cid:durableId="498691334">
    <w:abstractNumId w:val="97"/>
  </w:num>
  <w:num w:numId="90" w16cid:durableId="1537114079">
    <w:abstractNumId w:val="169"/>
  </w:num>
  <w:num w:numId="91" w16cid:durableId="1644001704">
    <w:abstractNumId w:val="111"/>
  </w:num>
  <w:num w:numId="92" w16cid:durableId="37515267">
    <w:abstractNumId w:val="159"/>
  </w:num>
  <w:num w:numId="93" w16cid:durableId="1770467332">
    <w:abstractNumId w:val="93"/>
  </w:num>
  <w:num w:numId="94" w16cid:durableId="1459950788">
    <w:abstractNumId w:val="119"/>
  </w:num>
  <w:num w:numId="95" w16cid:durableId="1383094075">
    <w:abstractNumId w:val="65"/>
  </w:num>
  <w:num w:numId="96" w16cid:durableId="968360836">
    <w:abstractNumId w:val="135"/>
  </w:num>
  <w:num w:numId="97" w16cid:durableId="124127961">
    <w:abstractNumId w:val="71"/>
  </w:num>
  <w:num w:numId="98" w16cid:durableId="1782140731">
    <w:abstractNumId w:val="86"/>
  </w:num>
  <w:num w:numId="99" w16cid:durableId="1502965207">
    <w:abstractNumId w:val="164"/>
  </w:num>
  <w:num w:numId="100" w16cid:durableId="802231852">
    <w:abstractNumId w:val="67"/>
  </w:num>
  <w:num w:numId="101" w16cid:durableId="148184749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5044">
    <w:abstractNumId w:val="115"/>
  </w:num>
  <w:num w:numId="103" w16cid:durableId="192501825">
    <w:abstractNumId w:val="81"/>
  </w:num>
  <w:num w:numId="104" w16cid:durableId="1018115081">
    <w:abstractNumId w:val="87"/>
  </w:num>
  <w:num w:numId="105" w16cid:durableId="139663586">
    <w:abstractNumId w:val="128"/>
  </w:num>
  <w:num w:numId="106" w16cid:durableId="1547596902">
    <w:abstractNumId w:val="149"/>
  </w:num>
  <w:num w:numId="107" w16cid:durableId="2105682662">
    <w:abstractNumId w:val="0"/>
    <w:lvlOverride w:ilvl="0">
      <w:startOverride w:val="2"/>
    </w:lvlOverride>
  </w:num>
  <w:num w:numId="108" w16cid:durableId="1762993116">
    <w:abstractNumId w:val="112"/>
  </w:num>
  <w:num w:numId="109" w16cid:durableId="1811091968">
    <w:abstractNumId w:val="96"/>
  </w:num>
  <w:num w:numId="110" w16cid:durableId="986668797">
    <w:abstractNumId w:val="24"/>
  </w:num>
  <w:num w:numId="111" w16cid:durableId="841119580">
    <w:abstractNumId w:val="27"/>
  </w:num>
  <w:num w:numId="112" w16cid:durableId="1573928299">
    <w:abstractNumId w:val="28"/>
  </w:num>
  <w:num w:numId="113" w16cid:durableId="2026058648">
    <w:abstractNumId w:val="29"/>
  </w:num>
  <w:num w:numId="114" w16cid:durableId="2034069168">
    <w:abstractNumId w:val="30"/>
  </w:num>
  <w:num w:numId="115" w16cid:durableId="786196440">
    <w:abstractNumId w:val="31"/>
  </w:num>
  <w:num w:numId="116" w16cid:durableId="1242182617">
    <w:abstractNumId w:val="33"/>
  </w:num>
  <w:num w:numId="117" w16cid:durableId="1542352932">
    <w:abstractNumId w:val="34"/>
  </w:num>
  <w:num w:numId="118" w16cid:durableId="1437090892">
    <w:abstractNumId w:val="35"/>
  </w:num>
  <w:num w:numId="119" w16cid:durableId="1574776529">
    <w:abstractNumId w:val="36"/>
  </w:num>
  <w:num w:numId="120" w16cid:durableId="1377312197">
    <w:abstractNumId w:val="37"/>
  </w:num>
  <w:num w:numId="121" w16cid:durableId="1401293677">
    <w:abstractNumId w:val="38"/>
  </w:num>
  <w:num w:numId="122" w16cid:durableId="2029986479">
    <w:abstractNumId w:val="113"/>
  </w:num>
  <w:num w:numId="123" w16cid:durableId="136647099">
    <w:abstractNumId w:val="80"/>
  </w:num>
  <w:num w:numId="124" w16cid:durableId="637226826">
    <w:abstractNumId w:val="155"/>
  </w:num>
  <w:num w:numId="125" w16cid:durableId="1591769477">
    <w:abstractNumId w:val="157"/>
  </w:num>
  <w:num w:numId="126" w16cid:durableId="587886578">
    <w:abstractNumId w:val="126"/>
  </w:num>
  <w:num w:numId="127" w16cid:durableId="1686326879">
    <w:abstractNumId w:val="171"/>
    <w:lvlOverride w:ilvl="0">
      <w:startOverride w:val="1"/>
    </w:lvlOverride>
  </w:num>
  <w:num w:numId="128" w16cid:durableId="2022275851">
    <w:abstractNumId w:val="17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A"/>
    <w:rsid w:val="00000858"/>
    <w:rsid w:val="00003048"/>
    <w:rsid w:val="00005751"/>
    <w:rsid w:val="00010249"/>
    <w:rsid w:val="00010C76"/>
    <w:rsid w:val="000126D8"/>
    <w:rsid w:val="0001485F"/>
    <w:rsid w:val="00017AAA"/>
    <w:rsid w:val="000204C6"/>
    <w:rsid w:val="00021971"/>
    <w:rsid w:val="0002497E"/>
    <w:rsid w:val="000250B6"/>
    <w:rsid w:val="00025B1B"/>
    <w:rsid w:val="00025DC7"/>
    <w:rsid w:val="0002708F"/>
    <w:rsid w:val="00027403"/>
    <w:rsid w:val="00030C80"/>
    <w:rsid w:val="000328FB"/>
    <w:rsid w:val="0003770F"/>
    <w:rsid w:val="00037B7A"/>
    <w:rsid w:val="000411A4"/>
    <w:rsid w:val="00042209"/>
    <w:rsid w:val="00043AB2"/>
    <w:rsid w:val="00044003"/>
    <w:rsid w:val="000476E2"/>
    <w:rsid w:val="0005093A"/>
    <w:rsid w:val="0005177A"/>
    <w:rsid w:val="00051B47"/>
    <w:rsid w:val="00051EE3"/>
    <w:rsid w:val="00053F12"/>
    <w:rsid w:val="00053FD3"/>
    <w:rsid w:val="0005441F"/>
    <w:rsid w:val="00054E16"/>
    <w:rsid w:val="00054EDE"/>
    <w:rsid w:val="00054FE8"/>
    <w:rsid w:val="00055DD0"/>
    <w:rsid w:val="00057C9C"/>
    <w:rsid w:val="00057DB2"/>
    <w:rsid w:val="0006088F"/>
    <w:rsid w:val="0006180C"/>
    <w:rsid w:val="0006310D"/>
    <w:rsid w:val="00063DE6"/>
    <w:rsid w:val="00065654"/>
    <w:rsid w:val="0006589D"/>
    <w:rsid w:val="0007009F"/>
    <w:rsid w:val="00071201"/>
    <w:rsid w:val="00072E2A"/>
    <w:rsid w:val="000746CC"/>
    <w:rsid w:val="00076A0C"/>
    <w:rsid w:val="00076DDD"/>
    <w:rsid w:val="00077518"/>
    <w:rsid w:val="00077874"/>
    <w:rsid w:val="00077D1A"/>
    <w:rsid w:val="0008133F"/>
    <w:rsid w:val="00081B27"/>
    <w:rsid w:val="000821B9"/>
    <w:rsid w:val="0008277E"/>
    <w:rsid w:val="00086F69"/>
    <w:rsid w:val="00090220"/>
    <w:rsid w:val="00090882"/>
    <w:rsid w:val="00090965"/>
    <w:rsid w:val="00090FE2"/>
    <w:rsid w:val="00092FFD"/>
    <w:rsid w:val="000935F4"/>
    <w:rsid w:val="00094030"/>
    <w:rsid w:val="00094EBB"/>
    <w:rsid w:val="0009526B"/>
    <w:rsid w:val="00095F74"/>
    <w:rsid w:val="00096355"/>
    <w:rsid w:val="000966C1"/>
    <w:rsid w:val="0009679F"/>
    <w:rsid w:val="00097594"/>
    <w:rsid w:val="000978F6"/>
    <w:rsid w:val="00097B4D"/>
    <w:rsid w:val="000A1845"/>
    <w:rsid w:val="000A1BF9"/>
    <w:rsid w:val="000A3290"/>
    <w:rsid w:val="000A3659"/>
    <w:rsid w:val="000A54D6"/>
    <w:rsid w:val="000A636C"/>
    <w:rsid w:val="000A6C1F"/>
    <w:rsid w:val="000B016F"/>
    <w:rsid w:val="000B10DD"/>
    <w:rsid w:val="000B18AF"/>
    <w:rsid w:val="000B18DD"/>
    <w:rsid w:val="000B60E8"/>
    <w:rsid w:val="000B7BD6"/>
    <w:rsid w:val="000C1A91"/>
    <w:rsid w:val="000C24E7"/>
    <w:rsid w:val="000C3339"/>
    <w:rsid w:val="000C55A0"/>
    <w:rsid w:val="000C712F"/>
    <w:rsid w:val="000C7C9A"/>
    <w:rsid w:val="000D0B85"/>
    <w:rsid w:val="000D1239"/>
    <w:rsid w:val="000D2291"/>
    <w:rsid w:val="000D288B"/>
    <w:rsid w:val="000D30C1"/>
    <w:rsid w:val="000D3C70"/>
    <w:rsid w:val="000D646E"/>
    <w:rsid w:val="000D6EB2"/>
    <w:rsid w:val="000E1BE3"/>
    <w:rsid w:val="000E262F"/>
    <w:rsid w:val="000E27AE"/>
    <w:rsid w:val="000E2E33"/>
    <w:rsid w:val="000E3280"/>
    <w:rsid w:val="000E35EF"/>
    <w:rsid w:val="000E3944"/>
    <w:rsid w:val="000E3B20"/>
    <w:rsid w:val="000E45A9"/>
    <w:rsid w:val="000E5011"/>
    <w:rsid w:val="000E5793"/>
    <w:rsid w:val="000E6876"/>
    <w:rsid w:val="000E7667"/>
    <w:rsid w:val="000F08F8"/>
    <w:rsid w:val="000F24A9"/>
    <w:rsid w:val="000F615B"/>
    <w:rsid w:val="000F6692"/>
    <w:rsid w:val="000F6D37"/>
    <w:rsid w:val="00104F5F"/>
    <w:rsid w:val="0011066F"/>
    <w:rsid w:val="00110E88"/>
    <w:rsid w:val="001135A4"/>
    <w:rsid w:val="0011554C"/>
    <w:rsid w:val="00116414"/>
    <w:rsid w:val="00117F03"/>
    <w:rsid w:val="0012023D"/>
    <w:rsid w:val="001206EC"/>
    <w:rsid w:val="001228B9"/>
    <w:rsid w:val="0012439C"/>
    <w:rsid w:val="00124D20"/>
    <w:rsid w:val="00124EC3"/>
    <w:rsid w:val="00125459"/>
    <w:rsid w:val="0012569D"/>
    <w:rsid w:val="0012612C"/>
    <w:rsid w:val="00126E7F"/>
    <w:rsid w:val="00131A0F"/>
    <w:rsid w:val="00133B28"/>
    <w:rsid w:val="00134EA6"/>
    <w:rsid w:val="0014015E"/>
    <w:rsid w:val="0014184F"/>
    <w:rsid w:val="0014251E"/>
    <w:rsid w:val="00142A17"/>
    <w:rsid w:val="001433F5"/>
    <w:rsid w:val="001460EB"/>
    <w:rsid w:val="00147E37"/>
    <w:rsid w:val="00150AF4"/>
    <w:rsid w:val="00150BA3"/>
    <w:rsid w:val="0015218C"/>
    <w:rsid w:val="00153E03"/>
    <w:rsid w:val="00154A2B"/>
    <w:rsid w:val="00154E42"/>
    <w:rsid w:val="00155254"/>
    <w:rsid w:val="00156C1F"/>
    <w:rsid w:val="001579F3"/>
    <w:rsid w:val="00160727"/>
    <w:rsid w:val="00161B75"/>
    <w:rsid w:val="001631D3"/>
    <w:rsid w:val="00163916"/>
    <w:rsid w:val="00165974"/>
    <w:rsid w:val="001671E3"/>
    <w:rsid w:val="00167249"/>
    <w:rsid w:val="00167ADC"/>
    <w:rsid w:val="001718B5"/>
    <w:rsid w:val="00171B5D"/>
    <w:rsid w:val="00173A3B"/>
    <w:rsid w:val="00173DEE"/>
    <w:rsid w:val="00180AAB"/>
    <w:rsid w:val="00181D7D"/>
    <w:rsid w:val="00183E20"/>
    <w:rsid w:val="0018481C"/>
    <w:rsid w:val="00184AE2"/>
    <w:rsid w:val="00184EBB"/>
    <w:rsid w:val="00186BC1"/>
    <w:rsid w:val="00191BAC"/>
    <w:rsid w:val="00197452"/>
    <w:rsid w:val="001A1499"/>
    <w:rsid w:val="001A1A04"/>
    <w:rsid w:val="001A3E29"/>
    <w:rsid w:val="001A5C60"/>
    <w:rsid w:val="001A6B11"/>
    <w:rsid w:val="001B4DC9"/>
    <w:rsid w:val="001B70EC"/>
    <w:rsid w:val="001B7197"/>
    <w:rsid w:val="001C05A9"/>
    <w:rsid w:val="001C4087"/>
    <w:rsid w:val="001C5BA8"/>
    <w:rsid w:val="001C6A75"/>
    <w:rsid w:val="001D161D"/>
    <w:rsid w:val="001D433C"/>
    <w:rsid w:val="001E06B5"/>
    <w:rsid w:val="001E0865"/>
    <w:rsid w:val="001E0F68"/>
    <w:rsid w:val="001E23BE"/>
    <w:rsid w:val="001E29BA"/>
    <w:rsid w:val="001E4322"/>
    <w:rsid w:val="001E585A"/>
    <w:rsid w:val="001F190D"/>
    <w:rsid w:val="001F366A"/>
    <w:rsid w:val="001F367E"/>
    <w:rsid w:val="00200F10"/>
    <w:rsid w:val="002020EF"/>
    <w:rsid w:val="0020286E"/>
    <w:rsid w:val="0020293E"/>
    <w:rsid w:val="00204888"/>
    <w:rsid w:val="00205021"/>
    <w:rsid w:val="00206DF3"/>
    <w:rsid w:val="0021018F"/>
    <w:rsid w:val="0021046D"/>
    <w:rsid w:val="00211142"/>
    <w:rsid w:val="00211164"/>
    <w:rsid w:val="0021349C"/>
    <w:rsid w:val="00213629"/>
    <w:rsid w:val="00215909"/>
    <w:rsid w:val="00215BFA"/>
    <w:rsid w:val="00215E72"/>
    <w:rsid w:val="0022330B"/>
    <w:rsid w:val="0022417A"/>
    <w:rsid w:val="00226FFA"/>
    <w:rsid w:val="00227B21"/>
    <w:rsid w:val="00227BE0"/>
    <w:rsid w:val="00234450"/>
    <w:rsid w:val="00237139"/>
    <w:rsid w:val="00240F99"/>
    <w:rsid w:val="00242059"/>
    <w:rsid w:val="002428B2"/>
    <w:rsid w:val="002441E9"/>
    <w:rsid w:val="00251D87"/>
    <w:rsid w:val="0025217D"/>
    <w:rsid w:val="002562DB"/>
    <w:rsid w:val="00256B02"/>
    <w:rsid w:val="00262C43"/>
    <w:rsid w:val="0026407B"/>
    <w:rsid w:val="0026659D"/>
    <w:rsid w:val="002678C3"/>
    <w:rsid w:val="00270395"/>
    <w:rsid w:val="00272B40"/>
    <w:rsid w:val="00273267"/>
    <w:rsid w:val="00274062"/>
    <w:rsid w:val="00275406"/>
    <w:rsid w:val="00275B3A"/>
    <w:rsid w:val="002763EC"/>
    <w:rsid w:val="00276FB8"/>
    <w:rsid w:val="00282436"/>
    <w:rsid w:val="00282709"/>
    <w:rsid w:val="00282B3D"/>
    <w:rsid w:val="002854E0"/>
    <w:rsid w:val="002866D0"/>
    <w:rsid w:val="0029016A"/>
    <w:rsid w:val="002909F4"/>
    <w:rsid w:val="00291201"/>
    <w:rsid w:val="002917C5"/>
    <w:rsid w:val="00292B25"/>
    <w:rsid w:val="00293A12"/>
    <w:rsid w:val="00293A60"/>
    <w:rsid w:val="00295B70"/>
    <w:rsid w:val="00296414"/>
    <w:rsid w:val="002A0E61"/>
    <w:rsid w:val="002A256A"/>
    <w:rsid w:val="002A28B6"/>
    <w:rsid w:val="002A33A1"/>
    <w:rsid w:val="002A448C"/>
    <w:rsid w:val="002A469F"/>
    <w:rsid w:val="002A520D"/>
    <w:rsid w:val="002A5B55"/>
    <w:rsid w:val="002A5D92"/>
    <w:rsid w:val="002B0601"/>
    <w:rsid w:val="002B06B0"/>
    <w:rsid w:val="002B1DB2"/>
    <w:rsid w:val="002B4CAD"/>
    <w:rsid w:val="002C0A29"/>
    <w:rsid w:val="002C2198"/>
    <w:rsid w:val="002C4674"/>
    <w:rsid w:val="002C4A24"/>
    <w:rsid w:val="002C6E58"/>
    <w:rsid w:val="002D0016"/>
    <w:rsid w:val="002D02AB"/>
    <w:rsid w:val="002D1C33"/>
    <w:rsid w:val="002D30F6"/>
    <w:rsid w:val="002D3B17"/>
    <w:rsid w:val="002D40CD"/>
    <w:rsid w:val="002D55A7"/>
    <w:rsid w:val="002D5E10"/>
    <w:rsid w:val="002D7745"/>
    <w:rsid w:val="002E01A5"/>
    <w:rsid w:val="002E0DEF"/>
    <w:rsid w:val="002E1F7E"/>
    <w:rsid w:val="002E2012"/>
    <w:rsid w:val="002E3185"/>
    <w:rsid w:val="002E3359"/>
    <w:rsid w:val="002E3F9A"/>
    <w:rsid w:val="002E3FCA"/>
    <w:rsid w:val="002E4609"/>
    <w:rsid w:val="002E484F"/>
    <w:rsid w:val="002E48F7"/>
    <w:rsid w:val="002E5204"/>
    <w:rsid w:val="002E6671"/>
    <w:rsid w:val="002E748B"/>
    <w:rsid w:val="002F05E9"/>
    <w:rsid w:val="002F29DB"/>
    <w:rsid w:val="002F5EA3"/>
    <w:rsid w:val="00300DCB"/>
    <w:rsid w:val="00301559"/>
    <w:rsid w:val="00303449"/>
    <w:rsid w:val="003047A7"/>
    <w:rsid w:val="00304AEE"/>
    <w:rsid w:val="00304DFB"/>
    <w:rsid w:val="00305360"/>
    <w:rsid w:val="003057B3"/>
    <w:rsid w:val="00306EE4"/>
    <w:rsid w:val="00310F8A"/>
    <w:rsid w:val="0031102A"/>
    <w:rsid w:val="00311180"/>
    <w:rsid w:val="00311A50"/>
    <w:rsid w:val="003149BA"/>
    <w:rsid w:val="00317D09"/>
    <w:rsid w:val="00320911"/>
    <w:rsid w:val="00321825"/>
    <w:rsid w:val="003228F5"/>
    <w:rsid w:val="00325813"/>
    <w:rsid w:val="00326750"/>
    <w:rsid w:val="00327EBE"/>
    <w:rsid w:val="00331209"/>
    <w:rsid w:val="00331CC0"/>
    <w:rsid w:val="0033207F"/>
    <w:rsid w:val="00332ADC"/>
    <w:rsid w:val="00333ACD"/>
    <w:rsid w:val="00333C73"/>
    <w:rsid w:val="00333D1B"/>
    <w:rsid w:val="00333D34"/>
    <w:rsid w:val="003404D6"/>
    <w:rsid w:val="00341F60"/>
    <w:rsid w:val="00341F8D"/>
    <w:rsid w:val="003421C8"/>
    <w:rsid w:val="00342360"/>
    <w:rsid w:val="00345C63"/>
    <w:rsid w:val="00347C5B"/>
    <w:rsid w:val="00351C7C"/>
    <w:rsid w:val="00351C96"/>
    <w:rsid w:val="0035459E"/>
    <w:rsid w:val="00357258"/>
    <w:rsid w:val="00361340"/>
    <w:rsid w:val="00364AD0"/>
    <w:rsid w:val="0036677D"/>
    <w:rsid w:val="00366E80"/>
    <w:rsid w:val="00367199"/>
    <w:rsid w:val="00371CEE"/>
    <w:rsid w:val="00374116"/>
    <w:rsid w:val="00377487"/>
    <w:rsid w:val="00382DDD"/>
    <w:rsid w:val="00384AEA"/>
    <w:rsid w:val="00385B20"/>
    <w:rsid w:val="00386A53"/>
    <w:rsid w:val="00387337"/>
    <w:rsid w:val="00390B59"/>
    <w:rsid w:val="00391CF4"/>
    <w:rsid w:val="0039232E"/>
    <w:rsid w:val="00392CD6"/>
    <w:rsid w:val="00396931"/>
    <w:rsid w:val="0039715A"/>
    <w:rsid w:val="003A0638"/>
    <w:rsid w:val="003A1052"/>
    <w:rsid w:val="003A118E"/>
    <w:rsid w:val="003A1B89"/>
    <w:rsid w:val="003A1FE6"/>
    <w:rsid w:val="003A3A4D"/>
    <w:rsid w:val="003A3D89"/>
    <w:rsid w:val="003A5A65"/>
    <w:rsid w:val="003A6676"/>
    <w:rsid w:val="003A67C2"/>
    <w:rsid w:val="003B09F8"/>
    <w:rsid w:val="003B10A8"/>
    <w:rsid w:val="003B1C9E"/>
    <w:rsid w:val="003B33F1"/>
    <w:rsid w:val="003B363E"/>
    <w:rsid w:val="003B605A"/>
    <w:rsid w:val="003B6224"/>
    <w:rsid w:val="003B7998"/>
    <w:rsid w:val="003B7C16"/>
    <w:rsid w:val="003C059E"/>
    <w:rsid w:val="003C404B"/>
    <w:rsid w:val="003C4300"/>
    <w:rsid w:val="003C45B6"/>
    <w:rsid w:val="003D2C68"/>
    <w:rsid w:val="003D3B04"/>
    <w:rsid w:val="003D4CB1"/>
    <w:rsid w:val="003D55E6"/>
    <w:rsid w:val="003D6308"/>
    <w:rsid w:val="003D6314"/>
    <w:rsid w:val="003D774C"/>
    <w:rsid w:val="003E0603"/>
    <w:rsid w:val="003E0C9E"/>
    <w:rsid w:val="003E1659"/>
    <w:rsid w:val="003E1F67"/>
    <w:rsid w:val="003E304A"/>
    <w:rsid w:val="003E3169"/>
    <w:rsid w:val="003E3775"/>
    <w:rsid w:val="003E4BCD"/>
    <w:rsid w:val="003E6732"/>
    <w:rsid w:val="003F0645"/>
    <w:rsid w:val="003F2B20"/>
    <w:rsid w:val="003F4156"/>
    <w:rsid w:val="003F429A"/>
    <w:rsid w:val="003F4384"/>
    <w:rsid w:val="003F77FD"/>
    <w:rsid w:val="00401537"/>
    <w:rsid w:val="00401D82"/>
    <w:rsid w:val="00405B4A"/>
    <w:rsid w:val="004101D6"/>
    <w:rsid w:val="0041032F"/>
    <w:rsid w:val="004113BC"/>
    <w:rsid w:val="00411982"/>
    <w:rsid w:val="0041310A"/>
    <w:rsid w:val="00413ECB"/>
    <w:rsid w:val="0041578F"/>
    <w:rsid w:val="00415EFB"/>
    <w:rsid w:val="00416E18"/>
    <w:rsid w:val="0041756C"/>
    <w:rsid w:val="004216F9"/>
    <w:rsid w:val="00427521"/>
    <w:rsid w:val="00432768"/>
    <w:rsid w:val="00432B75"/>
    <w:rsid w:val="00435279"/>
    <w:rsid w:val="0043569D"/>
    <w:rsid w:val="004357A2"/>
    <w:rsid w:val="00436AC5"/>
    <w:rsid w:val="00440786"/>
    <w:rsid w:val="00442794"/>
    <w:rsid w:val="00442E59"/>
    <w:rsid w:val="004440C3"/>
    <w:rsid w:val="004448A2"/>
    <w:rsid w:val="00444955"/>
    <w:rsid w:val="00445323"/>
    <w:rsid w:val="00446393"/>
    <w:rsid w:val="00447806"/>
    <w:rsid w:val="00450539"/>
    <w:rsid w:val="004534E9"/>
    <w:rsid w:val="00453D40"/>
    <w:rsid w:val="0045490B"/>
    <w:rsid w:val="004555DA"/>
    <w:rsid w:val="004566A7"/>
    <w:rsid w:val="004611C3"/>
    <w:rsid w:val="004662EA"/>
    <w:rsid w:val="004663BD"/>
    <w:rsid w:val="0046781A"/>
    <w:rsid w:val="00467AE3"/>
    <w:rsid w:val="004707A0"/>
    <w:rsid w:val="00471E29"/>
    <w:rsid w:val="00472E85"/>
    <w:rsid w:val="0047739A"/>
    <w:rsid w:val="004819FC"/>
    <w:rsid w:val="0048266A"/>
    <w:rsid w:val="00483FC3"/>
    <w:rsid w:val="00484EC4"/>
    <w:rsid w:val="00484FC2"/>
    <w:rsid w:val="00487A55"/>
    <w:rsid w:val="00491721"/>
    <w:rsid w:val="00491A55"/>
    <w:rsid w:val="00491D47"/>
    <w:rsid w:val="0049243C"/>
    <w:rsid w:val="00494B37"/>
    <w:rsid w:val="004950B6"/>
    <w:rsid w:val="004963CB"/>
    <w:rsid w:val="00497C90"/>
    <w:rsid w:val="004A3295"/>
    <w:rsid w:val="004A36FC"/>
    <w:rsid w:val="004A4D9D"/>
    <w:rsid w:val="004A5330"/>
    <w:rsid w:val="004A75D5"/>
    <w:rsid w:val="004A7848"/>
    <w:rsid w:val="004B2C85"/>
    <w:rsid w:val="004B487A"/>
    <w:rsid w:val="004B4E49"/>
    <w:rsid w:val="004B6852"/>
    <w:rsid w:val="004B7335"/>
    <w:rsid w:val="004B7BEE"/>
    <w:rsid w:val="004C47D8"/>
    <w:rsid w:val="004C56C3"/>
    <w:rsid w:val="004C5ADB"/>
    <w:rsid w:val="004C75F4"/>
    <w:rsid w:val="004C77D5"/>
    <w:rsid w:val="004C7A5A"/>
    <w:rsid w:val="004D1713"/>
    <w:rsid w:val="004D1776"/>
    <w:rsid w:val="004D2436"/>
    <w:rsid w:val="004D306F"/>
    <w:rsid w:val="004D3076"/>
    <w:rsid w:val="004D376A"/>
    <w:rsid w:val="004D51C6"/>
    <w:rsid w:val="004D62F8"/>
    <w:rsid w:val="004D7699"/>
    <w:rsid w:val="004E26B1"/>
    <w:rsid w:val="004E2998"/>
    <w:rsid w:val="004E36F9"/>
    <w:rsid w:val="004E62DB"/>
    <w:rsid w:val="004E77CC"/>
    <w:rsid w:val="004F1207"/>
    <w:rsid w:val="004F2837"/>
    <w:rsid w:val="004F3043"/>
    <w:rsid w:val="004F31D9"/>
    <w:rsid w:val="004F33ED"/>
    <w:rsid w:val="004F4A06"/>
    <w:rsid w:val="004F4AB8"/>
    <w:rsid w:val="004F4C53"/>
    <w:rsid w:val="004F7937"/>
    <w:rsid w:val="004F7F61"/>
    <w:rsid w:val="00500BA7"/>
    <w:rsid w:val="005017BC"/>
    <w:rsid w:val="00503D57"/>
    <w:rsid w:val="0050477C"/>
    <w:rsid w:val="0050596C"/>
    <w:rsid w:val="005104B0"/>
    <w:rsid w:val="005117AF"/>
    <w:rsid w:val="0051207F"/>
    <w:rsid w:val="00512711"/>
    <w:rsid w:val="00512ABF"/>
    <w:rsid w:val="00514B61"/>
    <w:rsid w:val="00515922"/>
    <w:rsid w:val="00523CB0"/>
    <w:rsid w:val="005246D7"/>
    <w:rsid w:val="0052776C"/>
    <w:rsid w:val="005300B0"/>
    <w:rsid w:val="005328F3"/>
    <w:rsid w:val="00533059"/>
    <w:rsid w:val="005359B8"/>
    <w:rsid w:val="005366AD"/>
    <w:rsid w:val="00541471"/>
    <w:rsid w:val="005414CD"/>
    <w:rsid w:val="00543703"/>
    <w:rsid w:val="00545064"/>
    <w:rsid w:val="005452B3"/>
    <w:rsid w:val="00545A8A"/>
    <w:rsid w:val="00546314"/>
    <w:rsid w:val="00551054"/>
    <w:rsid w:val="00551E1E"/>
    <w:rsid w:val="00552C28"/>
    <w:rsid w:val="00552C7C"/>
    <w:rsid w:val="00552F5D"/>
    <w:rsid w:val="00554A3F"/>
    <w:rsid w:val="00554F7D"/>
    <w:rsid w:val="00555351"/>
    <w:rsid w:val="00555EE7"/>
    <w:rsid w:val="005575D1"/>
    <w:rsid w:val="00557D8D"/>
    <w:rsid w:val="00560062"/>
    <w:rsid w:val="00560617"/>
    <w:rsid w:val="005609BE"/>
    <w:rsid w:val="00561961"/>
    <w:rsid w:val="00562098"/>
    <w:rsid w:val="00562E3F"/>
    <w:rsid w:val="00563D7D"/>
    <w:rsid w:val="005660DC"/>
    <w:rsid w:val="005770E5"/>
    <w:rsid w:val="00577653"/>
    <w:rsid w:val="005804B5"/>
    <w:rsid w:val="0058099F"/>
    <w:rsid w:val="00581BF1"/>
    <w:rsid w:val="00582D99"/>
    <w:rsid w:val="00584039"/>
    <w:rsid w:val="0058454D"/>
    <w:rsid w:val="005852CC"/>
    <w:rsid w:val="00585FF6"/>
    <w:rsid w:val="005863C6"/>
    <w:rsid w:val="00586677"/>
    <w:rsid w:val="00587CAC"/>
    <w:rsid w:val="0059159C"/>
    <w:rsid w:val="00593BC3"/>
    <w:rsid w:val="0059484E"/>
    <w:rsid w:val="005948A7"/>
    <w:rsid w:val="005948E3"/>
    <w:rsid w:val="005978B2"/>
    <w:rsid w:val="005A14BC"/>
    <w:rsid w:val="005A194F"/>
    <w:rsid w:val="005A2646"/>
    <w:rsid w:val="005A498C"/>
    <w:rsid w:val="005A542B"/>
    <w:rsid w:val="005A7165"/>
    <w:rsid w:val="005A79BC"/>
    <w:rsid w:val="005B0D80"/>
    <w:rsid w:val="005B0E3A"/>
    <w:rsid w:val="005B10E3"/>
    <w:rsid w:val="005B1807"/>
    <w:rsid w:val="005B1C7F"/>
    <w:rsid w:val="005B3BAE"/>
    <w:rsid w:val="005B505B"/>
    <w:rsid w:val="005B66D7"/>
    <w:rsid w:val="005C3129"/>
    <w:rsid w:val="005C32DF"/>
    <w:rsid w:val="005C3D01"/>
    <w:rsid w:val="005C6ED6"/>
    <w:rsid w:val="005C7C6E"/>
    <w:rsid w:val="005C7D85"/>
    <w:rsid w:val="005D18CE"/>
    <w:rsid w:val="005D491C"/>
    <w:rsid w:val="005D6A97"/>
    <w:rsid w:val="005E00D1"/>
    <w:rsid w:val="005E0931"/>
    <w:rsid w:val="005E39AB"/>
    <w:rsid w:val="005E4B59"/>
    <w:rsid w:val="005E70EE"/>
    <w:rsid w:val="005F1735"/>
    <w:rsid w:val="005F5006"/>
    <w:rsid w:val="005F5879"/>
    <w:rsid w:val="005F5ECD"/>
    <w:rsid w:val="006011E1"/>
    <w:rsid w:val="006019D4"/>
    <w:rsid w:val="00602B26"/>
    <w:rsid w:val="006039B8"/>
    <w:rsid w:val="00606DD9"/>
    <w:rsid w:val="006071C8"/>
    <w:rsid w:val="00607B09"/>
    <w:rsid w:val="00612049"/>
    <w:rsid w:val="0061355F"/>
    <w:rsid w:val="006138FB"/>
    <w:rsid w:val="00622392"/>
    <w:rsid w:val="00630A70"/>
    <w:rsid w:val="00632F17"/>
    <w:rsid w:val="00633F1F"/>
    <w:rsid w:val="00635B33"/>
    <w:rsid w:val="00635ED5"/>
    <w:rsid w:val="0063715E"/>
    <w:rsid w:val="0064064D"/>
    <w:rsid w:val="00641436"/>
    <w:rsid w:val="006416D4"/>
    <w:rsid w:val="00642791"/>
    <w:rsid w:val="0064293C"/>
    <w:rsid w:val="006433D1"/>
    <w:rsid w:val="00643899"/>
    <w:rsid w:val="00643E09"/>
    <w:rsid w:val="006451BA"/>
    <w:rsid w:val="00647116"/>
    <w:rsid w:val="00647C5A"/>
    <w:rsid w:val="00652CAC"/>
    <w:rsid w:val="006553EB"/>
    <w:rsid w:val="006577C1"/>
    <w:rsid w:val="00662548"/>
    <w:rsid w:val="00662714"/>
    <w:rsid w:val="00663034"/>
    <w:rsid w:val="00664798"/>
    <w:rsid w:val="00664CB5"/>
    <w:rsid w:val="00665E03"/>
    <w:rsid w:val="00665E6F"/>
    <w:rsid w:val="00665FCF"/>
    <w:rsid w:val="00671993"/>
    <w:rsid w:val="0067226B"/>
    <w:rsid w:val="00675EB8"/>
    <w:rsid w:val="006767B2"/>
    <w:rsid w:val="006807E4"/>
    <w:rsid w:val="00680E83"/>
    <w:rsid w:val="00681367"/>
    <w:rsid w:val="00682779"/>
    <w:rsid w:val="0068336F"/>
    <w:rsid w:val="006840B2"/>
    <w:rsid w:val="0069506A"/>
    <w:rsid w:val="006A078A"/>
    <w:rsid w:val="006A2124"/>
    <w:rsid w:val="006A3582"/>
    <w:rsid w:val="006A4964"/>
    <w:rsid w:val="006A4E36"/>
    <w:rsid w:val="006A5322"/>
    <w:rsid w:val="006A5A1A"/>
    <w:rsid w:val="006A694D"/>
    <w:rsid w:val="006B07D0"/>
    <w:rsid w:val="006B2B81"/>
    <w:rsid w:val="006B4512"/>
    <w:rsid w:val="006B4CB9"/>
    <w:rsid w:val="006B5AFD"/>
    <w:rsid w:val="006B6260"/>
    <w:rsid w:val="006B743F"/>
    <w:rsid w:val="006C1487"/>
    <w:rsid w:val="006C36CB"/>
    <w:rsid w:val="006C3F9F"/>
    <w:rsid w:val="006C4E82"/>
    <w:rsid w:val="006C52A2"/>
    <w:rsid w:val="006C5F78"/>
    <w:rsid w:val="006C6800"/>
    <w:rsid w:val="006C686B"/>
    <w:rsid w:val="006C79DE"/>
    <w:rsid w:val="006C7A32"/>
    <w:rsid w:val="006D06C8"/>
    <w:rsid w:val="006D13B7"/>
    <w:rsid w:val="006D19BE"/>
    <w:rsid w:val="006D417B"/>
    <w:rsid w:val="006D55EA"/>
    <w:rsid w:val="006D6100"/>
    <w:rsid w:val="006D6221"/>
    <w:rsid w:val="006D6939"/>
    <w:rsid w:val="006E01EC"/>
    <w:rsid w:val="006E03E9"/>
    <w:rsid w:val="006E38E6"/>
    <w:rsid w:val="006E3AB6"/>
    <w:rsid w:val="006E449D"/>
    <w:rsid w:val="006E51AB"/>
    <w:rsid w:val="006E77BB"/>
    <w:rsid w:val="006E7BBC"/>
    <w:rsid w:val="006F02EE"/>
    <w:rsid w:val="006F0864"/>
    <w:rsid w:val="006F0CA2"/>
    <w:rsid w:val="006F1007"/>
    <w:rsid w:val="006F1285"/>
    <w:rsid w:val="006F6A2A"/>
    <w:rsid w:val="006F705B"/>
    <w:rsid w:val="00701194"/>
    <w:rsid w:val="00702ECF"/>
    <w:rsid w:val="00704A97"/>
    <w:rsid w:val="007064F4"/>
    <w:rsid w:val="00706696"/>
    <w:rsid w:val="0070733F"/>
    <w:rsid w:val="00710FCB"/>
    <w:rsid w:val="007119BC"/>
    <w:rsid w:val="00712CEC"/>
    <w:rsid w:val="00713682"/>
    <w:rsid w:val="00713E1B"/>
    <w:rsid w:val="00714670"/>
    <w:rsid w:val="00716A44"/>
    <w:rsid w:val="007203D3"/>
    <w:rsid w:val="00720620"/>
    <w:rsid w:val="00721EA9"/>
    <w:rsid w:val="007220FC"/>
    <w:rsid w:val="00722C48"/>
    <w:rsid w:val="00725E3B"/>
    <w:rsid w:val="00725FAF"/>
    <w:rsid w:val="00726638"/>
    <w:rsid w:val="0072692D"/>
    <w:rsid w:val="00726A1C"/>
    <w:rsid w:val="007321A1"/>
    <w:rsid w:val="007359A3"/>
    <w:rsid w:val="00736036"/>
    <w:rsid w:val="00736BDE"/>
    <w:rsid w:val="007370C1"/>
    <w:rsid w:val="00737AA2"/>
    <w:rsid w:val="00737BD9"/>
    <w:rsid w:val="00737FBE"/>
    <w:rsid w:val="0074235A"/>
    <w:rsid w:val="00743EFF"/>
    <w:rsid w:val="00745E84"/>
    <w:rsid w:val="0074677F"/>
    <w:rsid w:val="007467D0"/>
    <w:rsid w:val="007510B1"/>
    <w:rsid w:val="007522A4"/>
    <w:rsid w:val="007533A0"/>
    <w:rsid w:val="00755CFC"/>
    <w:rsid w:val="00756EE0"/>
    <w:rsid w:val="007576FA"/>
    <w:rsid w:val="00760CC9"/>
    <w:rsid w:val="007627E0"/>
    <w:rsid w:val="007634B3"/>
    <w:rsid w:val="007635E4"/>
    <w:rsid w:val="00763707"/>
    <w:rsid w:val="00765157"/>
    <w:rsid w:val="00766039"/>
    <w:rsid w:val="007679D6"/>
    <w:rsid w:val="007702DF"/>
    <w:rsid w:val="0077165A"/>
    <w:rsid w:val="00772986"/>
    <w:rsid w:val="00775443"/>
    <w:rsid w:val="00776972"/>
    <w:rsid w:val="0078062E"/>
    <w:rsid w:val="00782D50"/>
    <w:rsid w:val="007841E1"/>
    <w:rsid w:val="007866ED"/>
    <w:rsid w:val="007868FF"/>
    <w:rsid w:val="00791501"/>
    <w:rsid w:val="00791959"/>
    <w:rsid w:val="00794693"/>
    <w:rsid w:val="00796D80"/>
    <w:rsid w:val="007A00CF"/>
    <w:rsid w:val="007A03F1"/>
    <w:rsid w:val="007A07BF"/>
    <w:rsid w:val="007A22DD"/>
    <w:rsid w:val="007A2571"/>
    <w:rsid w:val="007A26C1"/>
    <w:rsid w:val="007A3DD1"/>
    <w:rsid w:val="007A6CE9"/>
    <w:rsid w:val="007A7B93"/>
    <w:rsid w:val="007B20AC"/>
    <w:rsid w:val="007B282C"/>
    <w:rsid w:val="007B2A07"/>
    <w:rsid w:val="007B2B7B"/>
    <w:rsid w:val="007C0D87"/>
    <w:rsid w:val="007C0D9A"/>
    <w:rsid w:val="007C16CE"/>
    <w:rsid w:val="007C7213"/>
    <w:rsid w:val="007C779B"/>
    <w:rsid w:val="007C7E80"/>
    <w:rsid w:val="007D0DD4"/>
    <w:rsid w:val="007D1184"/>
    <w:rsid w:val="007D1610"/>
    <w:rsid w:val="007D1784"/>
    <w:rsid w:val="007D1A0D"/>
    <w:rsid w:val="007D4D85"/>
    <w:rsid w:val="007D4E14"/>
    <w:rsid w:val="007D5C72"/>
    <w:rsid w:val="007D5ECE"/>
    <w:rsid w:val="007E0504"/>
    <w:rsid w:val="007E0812"/>
    <w:rsid w:val="007E0D54"/>
    <w:rsid w:val="007E3A2D"/>
    <w:rsid w:val="007E580C"/>
    <w:rsid w:val="007E5D54"/>
    <w:rsid w:val="007E72B8"/>
    <w:rsid w:val="007F0B87"/>
    <w:rsid w:val="007F47C5"/>
    <w:rsid w:val="007F76AF"/>
    <w:rsid w:val="007F788E"/>
    <w:rsid w:val="007F7D46"/>
    <w:rsid w:val="0080029D"/>
    <w:rsid w:val="00801B9B"/>
    <w:rsid w:val="008034B9"/>
    <w:rsid w:val="00803B8F"/>
    <w:rsid w:val="00807A09"/>
    <w:rsid w:val="00810A8A"/>
    <w:rsid w:val="00810C06"/>
    <w:rsid w:val="00811FA1"/>
    <w:rsid w:val="00812080"/>
    <w:rsid w:val="00812A72"/>
    <w:rsid w:val="00812D74"/>
    <w:rsid w:val="00813735"/>
    <w:rsid w:val="008138C3"/>
    <w:rsid w:val="00813942"/>
    <w:rsid w:val="00814E85"/>
    <w:rsid w:val="00815932"/>
    <w:rsid w:val="00815957"/>
    <w:rsid w:val="00816437"/>
    <w:rsid w:val="0082023B"/>
    <w:rsid w:val="008207F7"/>
    <w:rsid w:val="00821971"/>
    <w:rsid w:val="008219F8"/>
    <w:rsid w:val="00821EBD"/>
    <w:rsid w:val="00822543"/>
    <w:rsid w:val="008232BC"/>
    <w:rsid w:val="00824B4B"/>
    <w:rsid w:val="00826FB7"/>
    <w:rsid w:val="008305B3"/>
    <w:rsid w:val="00832F36"/>
    <w:rsid w:val="00834E1A"/>
    <w:rsid w:val="00842F30"/>
    <w:rsid w:val="008435C3"/>
    <w:rsid w:val="0084399E"/>
    <w:rsid w:val="00844F6D"/>
    <w:rsid w:val="00847B11"/>
    <w:rsid w:val="00851727"/>
    <w:rsid w:val="008555A5"/>
    <w:rsid w:val="00855AFA"/>
    <w:rsid w:val="00855C74"/>
    <w:rsid w:val="00862186"/>
    <w:rsid w:val="00862D2D"/>
    <w:rsid w:val="00863306"/>
    <w:rsid w:val="00864EA2"/>
    <w:rsid w:val="0086520A"/>
    <w:rsid w:val="00867FB4"/>
    <w:rsid w:val="00871C45"/>
    <w:rsid w:val="00872B17"/>
    <w:rsid w:val="00874E12"/>
    <w:rsid w:val="0088131F"/>
    <w:rsid w:val="00881706"/>
    <w:rsid w:val="00884933"/>
    <w:rsid w:val="0088608F"/>
    <w:rsid w:val="008860A5"/>
    <w:rsid w:val="00890624"/>
    <w:rsid w:val="00890E53"/>
    <w:rsid w:val="0089190F"/>
    <w:rsid w:val="00891B40"/>
    <w:rsid w:val="00893A5B"/>
    <w:rsid w:val="00893C47"/>
    <w:rsid w:val="0089655E"/>
    <w:rsid w:val="008978C9"/>
    <w:rsid w:val="008A01BD"/>
    <w:rsid w:val="008A02A8"/>
    <w:rsid w:val="008A2ECD"/>
    <w:rsid w:val="008A3CFB"/>
    <w:rsid w:val="008A509F"/>
    <w:rsid w:val="008A577B"/>
    <w:rsid w:val="008A7CBD"/>
    <w:rsid w:val="008B2DEE"/>
    <w:rsid w:val="008B6362"/>
    <w:rsid w:val="008B7B73"/>
    <w:rsid w:val="008C2C30"/>
    <w:rsid w:val="008C3061"/>
    <w:rsid w:val="008C4DBF"/>
    <w:rsid w:val="008D2EC0"/>
    <w:rsid w:val="008D5382"/>
    <w:rsid w:val="008D571F"/>
    <w:rsid w:val="008E37E2"/>
    <w:rsid w:val="008E3A0C"/>
    <w:rsid w:val="008E3FA3"/>
    <w:rsid w:val="008F029A"/>
    <w:rsid w:val="008F1284"/>
    <w:rsid w:val="008F18E4"/>
    <w:rsid w:val="008F256F"/>
    <w:rsid w:val="008F4B4D"/>
    <w:rsid w:val="008F50B5"/>
    <w:rsid w:val="00900351"/>
    <w:rsid w:val="009015F2"/>
    <w:rsid w:val="009018C4"/>
    <w:rsid w:val="00902AAF"/>
    <w:rsid w:val="00902D31"/>
    <w:rsid w:val="00903F7F"/>
    <w:rsid w:val="009046AB"/>
    <w:rsid w:val="009065F9"/>
    <w:rsid w:val="009115AA"/>
    <w:rsid w:val="00911FF6"/>
    <w:rsid w:val="0091419F"/>
    <w:rsid w:val="00915B7C"/>
    <w:rsid w:val="00916CF9"/>
    <w:rsid w:val="009223D7"/>
    <w:rsid w:val="0092273C"/>
    <w:rsid w:val="00922B17"/>
    <w:rsid w:val="00923447"/>
    <w:rsid w:val="00924075"/>
    <w:rsid w:val="00926342"/>
    <w:rsid w:val="00926A75"/>
    <w:rsid w:val="009276DF"/>
    <w:rsid w:val="00931396"/>
    <w:rsid w:val="00931AF6"/>
    <w:rsid w:val="00932A4E"/>
    <w:rsid w:val="00933540"/>
    <w:rsid w:val="00933572"/>
    <w:rsid w:val="00933E8B"/>
    <w:rsid w:val="0093483C"/>
    <w:rsid w:val="009353CB"/>
    <w:rsid w:val="00936FC1"/>
    <w:rsid w:val="009372A6"/>
    <w:rsid w:val="009404E3"/>
    <w:rsid w:val="00940DFF"/>
    <w:rsid w:val="00940EBC"/>
    <w:rsid w:val="00944E84"/>
    <w:rsid w:val="00945242"/>
    <w:rsid w:val="009459CD"/>
    <w:rsid w:val="00946146"/>
    <w:rsid w:val="00947732"/>
    <w:rsid w:val="0095011C"/>
    <w:rsid w:val="00950CD0"/>
    <w:rsid w:val="009511A8"/>
    <w:rsid w:val="00951B8C"/>
    <w:rsid w:val="00952D48"/>
    <w:rsid w:val="00953045"/>
    <w:rsid w:val="00953B32"/>
    <w:rsid w:val="0095580B"/>
    <w:rsid w:val="00955F68"/>
    <w:rsid w:val="00956687"/>
    <w:rsid w:val="00957A81"/>
    <w:rsid w:val="00962016"/>
    <w:rsid w:val="00963E5A"/>
    <w:rsid w:val="0096475D"/>
    <w:rsid w:val="00967616"/>
    <w:rsid w:val="00970818"/>
    <w:rsid w:val="009738BA"/>
    <w:rsid w:val="00981A36"/>
    <w:rsid w:val="00982192"/>
    <w:rsid w:val="00982298"/>
    <w:rsid w:val="0098380E"/>
    <w:rsid w:val="0098389C"/>
    <w:rsid w:val="00983B33"/>
    <w:rsid w:val="00984340"/>
    <w:rsid w:val="009870D5"/>
    <w:rsid w:val="00987279"/>
    <w:rsid w:val="00991861"/>
    <w:rsid w:val="00991D2D"/>
    <w:rsid w:val="00991EDC"/>
    <w:rsid w:val="009930F7"/>
    <w:rsid w:val="009935B5"/>
    <w:rsid w:val="00994E7F"/>
    <w:rsid w:val="009975ED"/>
    <w:rsid w:val="009A0F09"/>
    <w:rsid w:val="009A13E1"/>
    <w:rsid w:val="009A24DA"/>
    <w:rsid w:val="009A31CD"/>
    <w:rsid w:val="009A546C"/>
    <w:rsid w:val="009A5D98"/>
    <w:rsid w:val="009A62D5"/>
    <w:rsid w:val="009A6DBA"/>
    <w:rsid w:val="009B0384"/>
    <w:rsid w:val="009B3913"/>
    <w:rsid w:val="009B3F25"/>
    <w:rsid w:val="009B4115"/>
    <w:rsid w:val="009B4FE0"/>
    <w:rsid w:val="009B5018"/>
    <w:rsid w:val="009B57A2"/>
    <w:rsid w:val="009B6101"/>
    <w:rsid w:val="009B711C"/>
    <w:rsid w:val="009B748B"/>
    <w:rsid w:val="009C3A28"/>
    <w:rsid w:val="009C3D73"/>
    <w:rsid w:val="009C4302"/>
    <w:rsid w:val="009C4911"/>
    <w:rsid w:val="009C670A"/>
    <w:rsid w:val="009D0375"/>
    <w:rsid w:val="009D043D"/>
    <w:rsid w:val="009D11FB"/>
    <w:rsid w:val="009D2E1B"/>
    <w:rsid w:val="009D3360"/>
    <w:rsid w:val="009D4794"/>
    <w:rsid w:val="009D5979"/>
    <w:rsid w:val="009E32E3"/>
    <w:rsid w:val="009E5B5D"/>
    <w:rsid w:val="009F3B1F"/>
    <w:rsid w:val="009F4D58"/>
    <w:rsid w:val="009F5D79"/>
    <w:rsid w:val="009F60C1"/>
    <w:rsid w:val="009F6414"/>
    <w:rsid w:val="009F6CC4"/>
    <w:rsid w:val="00A00A15"/>
    <w:rsid w:val="00A012AB"/>
    <w:rsid w:val="00A04276"/>
    <w:rsid w:val="00A06B42"/>
    <w:rsid w:val="00A0720F"/>
    <w:rsid w:val="00A103FB"/>
    <w:rsid w:val="00A133B1"/>
    <w:rsid w:val="00A149A8"/>
    <w:rsid w:val="00A16EAB"/>
    <w:rsid w:val="00A174CD"/>
    <w:rsid w:val="00A20035"/>
    <w:rsid w:val="00A20095"/>
    <w:rsid w:val="00A204A8"/>
    <w:rsid w:val="00A21531"/>
    <w:rsid w:val="00A22655"/>
    <w:rsid w:val="00A2523E"/>
    <w:rsid w:val="00A25AAD"/>
    <w:rsid w:val="00A26026"/>
    <w:rsid w:val="00A27832"/>
    <w:rsid w:val="00A31C8C"/>
    <w:rsid w:val="00A31CD0"/>
    <w:rsid w:val="00A34DB8"/>
    <w:rsid w:val="00A355CF"/>
    <w:rsid w:val="00A40CBA"/>
    <w:rsid w:val="00A413F4"/>
    <w:rsid w:val="00A44162"/>
    <w:rsid w:val="00A44CA6"/>
    <w:rsid w:val="00A46422"/>
    <w:rsid w:val="00A465E5"/>
    <w:rsid w:val="00A47669"/>
    <w:rsid w:val="00A519EE"/>
    <w:rsid w:val="00A52637"/>
    <w:rsid w:val="00A555EC"/>
    <w:rsid w:val="00A5584D"/>
    <w:rsid w:val="00A5607C"/>
    <w:rsid w:val="00A626B0"/>
    <w:rsid w:val="00A657BA"/>
    <w:rsid w:val="00A662EE"/>
    <w:rsid w:val="00A6660F"/>
    <w:rsid w:val="00A711EA"/>
    <w:rsid w:val="00A71C3D"/>
    <w:rsid w:val="00A721B4"/>
    <w:rsid w:val="00A7276F"/>
    <w:rsid w:val="00A73BF5"/>
    <w:rsid w:val="00A7616E"/>
    <w:rsid w:val="00A769EC"/>
    <w:rsid w:val="00A77A8D"/>
    <w:rsid w:val="00A80562"/>
    <w:rsid w:val="00A81D1B"/>
    <w:rsid w:val="00A82C24"/>
    <w:rsid w:val="00A83AF5"/>
    <w:rsid w:val="00A87D24"/>
    <w:rsid w:val="00A9102D"/>
    <w:rsid w:val="00A95C53"/>
    <w:rsid w:val="00AA1333"/>
    <w:rsid w:val="00AA308B"/>
    <w:rsid w:val="00AA31F1"/>
    <w:rsid w:val="00AA6151"/>
    <w:rsid w:val="00AA6DAA"/>
    <w:rsid w:val="00AA6FE0"/>
    <w:rsid w:val="00AB038C"/>
    <w:rsid w:val="00AB1BBA"/>
    <w:rsid w:val="00AB1E83"/>
    <w:rsid w:val="00AB2E00"/>
    <w:rsid w:val="00AB36DC"/>
    <w:rsid w:val="00AB429A"/>
    <w:rsid w:val="00AB7C63"/>
    <w:rsid w:val="00AC1D5F"/>
    <w:rsid w:val="00AC31CC"/>
    <w:rsid w:val="00AC4E4F"/>
    <w:rsid w:val="00AC65C4"/>
    <w:rsid w:val="00AC7F3A"/>
    <w:rsid w:val="00AD2028"/>
    <w:rsid w:val="00AD3BAD"/>
    <w:rsid w:val="00AD4F01"/>
    <w:rsid w:val="00AD6C2B"/>
    <w:rsid w:val="00AE1479"/>
    <w:rsid w:val="00AE1FDC"/>
    <w:rsid w:val="00AE2759"/>
    <w:rsid w:val="00AE27E7"/>
    <w:rsid w:val="00AE28AC"/>
    <w:rsid w:val="00AE2F47"/>
    <w:rsid w:val="00AE39F6"/>
    <w:rsid w:val="00AF1B55"/>
    <w:rsid w:val="00AF43CE"/>
    <w:rsid w:val="00AF4D5F"/>
    <w:rsid w:val="00AF63B0"/>
    <w:rsid w:val="00B034DA"/>
    <w:rsid w:val="00B043CA"/>
    <w:rsid w:val="00B0459B"/>
    <w:rsid w:val="00B07AD0"/>
    <w:rsid w:val="00B14285"/>
    <w:rsid w:val="00B14AFF"/>
    <w:rsid w:val="00B16939"/>
    <w:rsid w:val="00B20352"/>
    <w:rsid w:val="00B2210F"/>
    <w:rsid w:val="00B23EA3"/>
    <w:rsid w:val="00B24C7C"/>
    <w:rsid w:val="00B25101"/>
    <w:rsid w:val="00B32D2D"/>
    <w:rsid w:val="00B32E6A"/>
    <w:rsid w:val="00B33300"/>
    <w:rsid w:val="00B34DEA"/>
    <w:rsid w:val="00B35E19"/>
    <w:rsid w:val="00B35EE0"/>
    <w:rsid w:val="00B36690"/>
    <w:rsid w:val="00B3780A"/>
    <w:rsid w:val="00B41693"/>
    <w:rsid w:val="00B41C54"/>
    <w:rsid w:val="00B41E19"/>
    <w:rsid w:val="00B42968"/>
    <w:rsid w:val="00B47A84"/>
    <w:rsid w:val="00B50296"/>
    <w:rsid w:val="00B50711"/>
    <w:rsid w:val="00B527F7"/>
    <w:rsid w:val="00B52E67"/>
    <w:rsid w:val="00B536D7"/>
    <w:rsid w:val="00B57505"/>
    <w:rsid w:val="00B61DED"/>
    <w:rsid w:val="00B6296E"/>
    <w:rsid w:val="00B679ED"/>
    <w:rsid w:val="00B70C42"/>
    <w:rsid w:val="00B711B1"/>
    <w:rsid w:val="00B73200"/>
    <w:rsid w:val="00B734D1"/>
    <w:rsid w:val="00B738C9"/>
    <w:rsid w:val="00B73D33"/>
    <w:rsid w:val="00B73EC5"/>
    <w:rsid w:val="00B75F6B"/>
    <w:rsid w:val="00B76CC4"/>
    <w:rsid w:val="00B800B9"/>
    <w:rsid w:val="00B800CD"/>
    <w:rsid w:val="00B81808"/>
    <w:rsid w:val="00B82017"/>
    <w:rsid w:val="00B825F0"/>
    <w:rsid w:val="00B83CFF"/>
    <w:rsid w:val="00B8687C"/>
    <w:rsid w:val="00B91B43"/>
    <w:rsid w:val="00B92C67"/>
    <w:rsid w:val="00B92F81"/>
    <w:rsid w:val="00B95054"/>
    <w:rsid w:val="00B95EA0"/>
    <w:rsid w:val="00B96359"/>
    <w:rsid w:val="00B96A90"/>
    <w:rsid w:val="00BA01AF"/>
    <w:rsid w:val="00BA1305"/>
    <w:rsid w:val="00BA3B50"/>
    <w:rsid w:val="00BA3C92"/>
    <w:rsid w:val="00BA4B0B"/>
    <w:rsid w:val="00BA4E0B"/>
    <w:rsid w:val="00BA4FFA"/>
    <w:rsid w:val="00BA6431"/>
    <w:rsid w:val="00BA7CE6"/>
    <w:rsid w:val="00BB0B3F"/>
    <w:rsid w:val="00BB1117"/>
    <w:rsid w:val="00BB1240"/>
    <w:rsid w:val="00BB6A0E"/>
    <w:rsid w:val="00BC0872"/>
    <w:rsid w:val="00BC2F22"/>
    <w:rsid w:val="00BC74F6"/>
    <w:rsid w:val="00BC7DF0"/>
    <w:rsid w:val="00BD0A74"/>
    <w:rsid w:val="00BD314A"/>
    <w:rsid w:val="00BD3F15"/>
    <w:rsid w:val="00BD45AC"/>
    <w:rsid w:val="00BD6D6D"/>
    <w:rsid w:val="00BE1362"/>
    <w:rsid w:val="00BE3D32"/>
    <w:rsid w:val="00BE4622"/>
    <w:rsid w:val="00BE4688"/>
    <w:rsid w:val="00BE5AEA"/>
    <w:rsid w:val="00BE6896"/>
    <w:rsid w:val="00BE70A1"/>
    <w:rsid w:val="00BE7374"/>
    <w:rsid w:val="00BF02D4"/>
    <w:rsid w:val="00BF0E7D"/>
    <w:rsid w:val="00BF2118"/>
    <w:rsid w:val="00BF2A57"/>
    <w:rsid w:val="00BF4D22"/>
    <w:rsid w:val="00BF59EB"/>
    <w:rsid w:val="00C00292"/>
    <w:rsid w:val="00C00BBF"/>
    <w:rsid w:val="00C0255B"/>
    <w:rsid w:val="00C027DC"/>
    <w:rsid w:val="00C04414"/>
    <w:rsid w:val="00C07C40"/>
    <w:rsid w:val="00C10EB7"/>
    <w:rsid w:val="00C10FAD"/>
    <w:rsid w:val="00C1268C"/>
    <w:rsid w:val="00C12CCD"/>
    <w:rsid w:val="00C13587"/>
    <w:rsid w:val="00C1382B"/>
    <w:rsid w:val="00C13A51"/>
    <w:rsid w:val="00C1401D"/>
    <w:rsid w:val="00C160E3"/>
    <w:rsid w:val="00C160FB"/>
    <w:rsid w:val="00C215A5"/>
    <w:rsid w:val="00C21F83"/>
    <w:rsid w:val="00C2531D"/>
    <w:rsid w:val="00C255C3"/>
    <w:rsid w:val="00C2658C"/>
    <w:rsid w:val="00C27A90"/>
    <w:rsid w:val="00C3348D"/>
    <w:rsid w:val="00C33FCC"/>
    <w:rsid w:val="00C34762"/>
    <w:rsid w:val="00C35DFE"/>
    <w:rsid w:val="00C41A7D"/>
    <w:rsid w:val="00C41ED6"/>
    <w:rsid w:val="00C431DC"/>
    <w:rsid w:val="00C43C4B"/>
    <w:rsid w:val="00C45CB0"/>
    <w:rsid w:val="00C468D4"/>
    <w:rsid w:val="00C521CD"/>
    <w:rsid w:val="00C5225D"/>
    <w:rsid w:val="00C52DCB"/>
    <w:rsid w:val="00C553D6"/>
    <w:rsid w:val="00C55478"/>
    <w:rsid w:val="00C55990"/>
    <w:rsid w:val="00C57BB3"/>
    <w:rsid w:val="00C57C12"/>
    <w:rsid w:val="00C57D64"/>
    <w:rsid w:val="00C63C78"/>
    <w:rsid w:val="00C6439E"/>
    <w:rsid w:val="00C65EF2"/>
    <w:rsid w:val="00C6656E"/>
    <w:rsid w:val="00C66F28"/>
    <w:rsid w:val="00C67E91"/>
    <w:rsid w:val="00C711C8"/>
    <w:rsid w:val="00C71A05"/>
    <w:rsid w:val="00C73666"/>
    <w:rsid w:val="00C75223"/>
    <w:rsid w:val="00C753B3"/>
    <w:rsid w:val="00C755D9"/>
    <w:rsid w:val="00C75948"/>
    <w:rsid w:val="00C80E1A"/>
    <w:rsid w:val="00C8419A"/>
    <w:rsid w:val="00C84A13"/>
    <w:rsid w:val="00C879BD"/>
    <w:rsid w:val="00C90B91"/>
    <w:rsid w:val="00C91B29"/>
    <w:rsid w:val="00C91F1D"/>
    <w:rsid w:val="00C92AE3"/>
    <w:rsid w:val="00C92CF8"/>
    <w:rsid w:val="00CA0C8F"/>
    <w:rsid w:val="00CA0EDE"/>
    <w:rsid w:val="00CA23AA"/>
    <w:rsid w:val="00CA3261"/>
    <w:rsid w:val="00CA3421"/>
    <w:rsid w:val="00CA3ABE"/>
    <w:rsid w:val="00CA6867"/>
    <w:rsid w:val="00CA7CDB"/>
    <w:rsid w:val="00CB2169"/>
    <w:rsid w:val="00CB2F22"/>
    <w:rsid w:val="00CB4287"/>
    <w:rsid w:val="00CB6577"/>
    <w:rsid w:val="00CB6F6A"/>
    <w:rsid w:val="00CC0A5C"/>
    <w:rsid w:val="00CC1281"/>
    <w:rsid w:val="00CC2630"/>
    <w:rsid w:val="00CC3752"/>
    <w:rsid w:val="00CC5501"/>
    <w:rsid w:val="00CC6707"/>
    <w:rsid w:val="00CC70F3"/>
    <w:rsid w:val="00CD3229"/>
    <w:rsid w:val="00CD44DB"/>
    <w:rsid w:val="00CD6ACD"/>
    <w:rsid w:val="00CD6B2B"/>
    <w:rsid w:val="00CE11AE"/>
    <w:rsid w:val="00CE14A9"/>
    <w:rsid w:val="00CE1D60"/>
    <w:rsid w:val="00CE4957"/>
    <w:rsid w:val="00CE6F34"/>
    <w:rsid w:val="00CF0F22"/>
    <w:rsid w:val="00CF1BF5"/>
    <w:rsid w:val="00CF3151"/>
    <w:rsid w:val="00CF62AC"/>
    <w:rsid w:val="00CF6B3C"/>
    <w:rsid w:val="00D001DE"/>
    <w:rsid w:val="00D0264B"/>
    <w:rsid w:val="00D032EF"/>
    <w:rsid w:val="00D068C5"/>
    <w:rsid w:val="00D078C6"/>
    <w:rsid w:val="00D10485"/>
    <w:rsid w:val="00D12702"/>
    <w:rsid w:val="00D12D3A"/>
    <w:rsid w:val="00D15D71"/>
    <w:rsid w:val="00D16FD2"/>
    <w:rsid w:val="00D201A5"/>
    <w:rsid w:val="00D20A6F"/>
    <w:rsid w:val="00D20B2E"/>
    <w:rsid w:val="00D2253D"/>
    <w:rsid w:val="00D2266C"/>
    <w:rsid w:val="00D22EC5"/>
    <w:rsid w:val="00D2368D"/>
    <w:rsid w:val="00D24C26"/>
    <w:rsid w:val="00D25DAB"/>
    <w:rsid w:val="00D26D84"/>
    <w:rsid w:val="00D27F97"/>
    <w:rsid w:val="00D3113E"/>
    <w:rsid w:val="00D323F1"/>
    <w:rsid w:val="00D335FA"/>
    <w:rsid w:val="00D34B72"/>
    <w:rsid w:val="00D35E98"/>
    <w:rsid w:val="00D40CC7"/>
    <w:rsid w:val="00D43E26"/>
    <w:rsid w:val="00D51F3A"/>
    <w:rsid w:val="00D52241"/>
    <w:rsid w:val="00D522AE"/>
    <w:rsid w:val="00D53B4A"/>
    <w:rsid w:val="00D54C76"/>
    <w:rsid w:val="00D560A0"/>
    <w:rsid w:val="00D658A4"/>
    <w:rsid w:val="00D65F4E"/>
    <w:rsid w:val="00D667E0"/>
    <w:rsid w:val="00D7136D"/>
    <w:rsid w:val="00D7141E"/>
    <w:rsid w:val="00D7508D"/>
    <w:rsid w:val="00D756E1"/>
    <w:rsid w:val="00D75AAE"/>
    <w:rsid w:val="00D76BCC"/>
    <w:rsid w:val="00D771AB"/>
    <w:rsid w:val="00D803EB"/>
    <w:rsid w:val="00D80B3F"/>
    <w:rsid w:val="00D82F26"/>
    <w:rsid w:val="00D839F8"/>
    <w:rsid w:val="00D917F3"/>
    <w:rsid w:val="00D923E2"/>
    <w:rsid w:val="00D94507"/>
    <w:rsid w:val="00D95217"/>
    <w:rsid w:val="00D9615D"/>
    <w:rsid w:val="00D96ABB"/>
    <w:rsid w:val="00DA31A6"/>
    <w:rsid w:val="00DA37D6"/>
    <w:rsid w:val="00DA3DE3"/>
    <w:rsid w:val="00DA7076"/>
    <w:rsid w:val="00DB11EB"/>
    <w:rsid w:val="00DB3353"/>
    <w:rsid w:val="00DB4367"/>
    <w:rsid w:val="00DB48E8"/>
    <w:rsid w:val="00DB7113"/>
    <w:rsid w:val="00DB74E4"/>
    <w:rsid w:val="00DC1417"/>
    <w:rsid w:val="00DC20FC"/>
    <w:rsid w:val="00DC2AC7"/>
    <w:rsid w:val="00DC3A16"/>
    <w:rsid w:val="00DC4BBC"/>
    <w:rsid w:val="00DC55E6"/>
    <w:rsid w:val="00DC5E4D"/>
    <w:rsid w:val="00DC6E90"/>
    <w:rsid w:val="00DD1AC6"/>
    <w:rsid w:val="00DD23AD"/>
    <w:rsid w:val="00DD2EBF"/>
    <w:rsid w:val="00DD4ACC"/>
    <w:rsid w:val="00DD5873"/>
    <w:rsid w:val="00DE0F16"/>
    <w:rsid w:val="00DE2959"/>
    <w:rsid w:val="00DE4AB2"/>
    <w:rsid w:val="00DF0DBB"/>
    <w:rsid w:val="00DF3373"/>
    <w:rsid w:val="00E00402"/>
    <w:rsid w:val="00E01DF1"/>
    <w:rsid w:val="00E02746"/>
    <w:rsid w:val="00E049BC"/>
    <w:rsid w:val="00E04F85"/>
    <w:rsid w:val="00E06D1E"/>
    <w:rsid w:val="00E07394"/>
    <w:rsid w:val="00E1099B"/>
    <w:rsid w:val="00E122F6"/>
    <w:rsid w:val="00E13729"/>
    <w:rsid w:val="00E13A05"/>
    <w:rsid w:val="00E13C4B"/>
    <w:rsid w:val="00E144CF"/>
    <w:rsid w:val="00E175D6"/>
    <w:rsid w:val="00E20298"/>
    <w:rsid w:val="00E207F1"/>
    <w:rsid w:val="00E20F3D"/>
    <w:rsid w:val="00E25721"/>
    <w:rsid w:val="00E25972"/>
    <w:rsid w:val="00E27017"/>
    <w:rsid w:val="00E2793E"/>
    <w:rsid w:val="00E30A58"/>
    <w:rsid w:val="00E31542"/>
    <w:rsid w:val="00E33727"/>
    <w:rsid w:val="00E35BC0"/>
    <w:rsid w:val="00E42CF5"/>
    <w:rsid w:val="00E433E0"/>
    <w:rsid w:val="00E4395F"/>
    <w:rsid w:val="00E44E2E"/>
    <w:rsid w:val="00E46C9F"/>
    <w:rsid w:val="00E5043E"/>
    <w:rsid w:val="00E50E55"/>
    <w:rsid w:val="00E5241D"/>
    <w:rsid w:val="00E52E14"/>
    <w:rsid w:val="00E534C0"/>
    <w:rsid w:val="00E54082"/>
    <w:rsid w:val="00E543B0"/>
    <w:rsid w:val="00E5532A"/>
    <w:rsid w:val="00E55DE8"/>
    <w:rsid w:val="00E566AB"/>
    <w:rsid w:val="00E56802"/>
    <w:rsid w:val="00E61BF8"/>
    <w:rsid w:val="00E625F5"/>
    <w:rsid w:val="00E62FB1"/>
    <w:rsid w:val="00E660F6"/>
    <w:rsid w:val="00E70CFF"/>
    <w:rsid w:val="00E71973"/>
    <w:rsid w:val="00E7197C"/>
    <w:rsid w:val="00E771BC"/>
    <w:rsid w:val="00E77744"/>
    <w:rsid w:val="00E77A9F"/>
    <w:rsid w:val="00E8229A"/>
    <w:rsid w:val="00E82BA8"/>
    <w:rsid w:val="00E83AE9"/>
    <w:rsid w:val="00E850EC"/>
    <w:rsid w:val="00E85EEF"/>
    <w:rsid w:val="00E8711B"/>
    <w:rsid w:val="00E875DB"/>
    <w:rsid w:val="00E87C07"/>
    <w:rsid w:val="00E90B80"/>
    <w:rsid w:val="00E920FD"/>
    <w:rsid w:val="00E93314"/>
    <w:rsid w:val="00E9432F"/>
    <w:rsid w:val="00E96E98"/>
    <w:rsid w:val="00E97D89"/>
    <w:rsid w:val="00EA0015"/>
    <w:rsid w:val="00EA10B8"/>
    <w:rsid w:val="00EA2791"/>
    <w:rsid w:val="00EA2A7C"/>
    <w:rsid w:val="00EA5D86"/>
    <w:rsid w:val="00EA605E"/>
    <w:rsid w:val="00EA74C3"/>
    <w:rsid w:val="00EB0EA6"/>
    <w:rsid w:val="00EB4B28"/>
    <w:rsid w:val="00EB5CD8"/>
    <w:rsid w:val="00EB6140"/>
    <w:rsid w:val="00EB71CE"/>
    <w:rsid w:val="00EB7B43"/>
    <w:rsid w:val="00EC0620"/>
    <w:rsid w:val="00EC0AA0"/>
    <w:rsid w:val="00EC0CA0"/>
    <w:rsid w:val="00EC1460"/>
    <w:rsid w:val="00EC1642"/>
    <w:rsid w:val="00EC4352"/>
    <w:rsid w:val="00ED0A2C"/>
    <w:rsid w:val="00ED0EB5"/>
    <w:rsid w:val="00ED0EF3"/>
    <w:rsid w:val="00ED1106"/>
    <w:rsid w:val="00ED2C5C"/>
    <w:rsid w:val="00ED2E7F"/>
    <w:rsid w:val="00ED30C3"/>
    <w:rsid w:val="00ED495A"/>
    <w:rsid w:val="00ED4FE3"/>
    <w:rsid w:val="00ED501F"/>
    <w:rsid w:val="00ED515B"/>
    <w:rsid w:val="00ED54EB"/>
    <w:rsid w:val="00ED766C"/>
    <w:rsid w:val="00EE1088"/>
    <w:rsid w:val="00EE2458"/>
    <w:rsid w:val="00EE4E35"/>
    <w:rsid w:val="00EE6CCE"/>
    <w:rsid w:val="00EE7322"/>
    <w:rsid w:val="00EF0EE0"/>
    <w:rsid w:val="00EF23B7"/>
    <w:rsid w:val="00EF399F"/>
    <w:rsid w:val="00EF3A96"/>
    <w:rsid w:val="00EF3B08"/>
    <w:rsid w:val="00EF4019"/>
    <w:rsid w:val="00F01872"/>
    <w:rsid w:val="00F01B37"/>
    <w:rsid w:val="00F0371E"/>
    <w:rsid w:val="00F04072"/>
    <w:rsid w:val="00F04195"/>
    <w:rsid w:val="00F045E3"/>
    <w:rsid w:val="00F04BD6"/>
    <w:rsid w:val="00F05C26"/>
    <w:rsid w:val="00F06DD3"/>
    <w:rsid w:val="00F1010F"/>
    <w:rsid w:val="00F101C9"/>
    <w:rsid w:val="00F11D27"/>
    <w:rsid w:val="00F1399A"/>
    <w:rsid w:val="00F14D79"/>
    <w:rsid w:val="00F155CD"/>
    <w:rsid w:val="00F206FB"/>
    <w:rsid w:val="00F242D3"/>
    <w:rsid w:val="00F242FE"/>
    <w:rsid w:val="00F24CAD"/>
    <w:rsid w:val="00F26B7D"/>
    <w:rsid w:val="00F27BE7"/>
    <w:rsid w:val="00F3111B"/>
    <w:rsid w:val="00F318F3"/>
    <w:rsid w:val="00F328A0"/>
    <w:rsid w:val="00F33100"/>
    <w:rsid w:val="00F3376A"/>
    <w:rsid w:val="00F34235"/>
    <w:rsid w:val="00F3550B"/>
    <w:rsid w:val="00F35E19"/>
    <w:rsid w:val="00F35FD0"/>
    <w:rsid w:val="00F36147"/>
    <w:rsid w:val="00F36F6F"/>
    <w:rsid w:val="00F40047"/>
    <w:rsid w:val="00F43976"/>
    <w:rsid w:val="00F43FC0"/>
    <w:rsid w:val="00F4637F"/>
    <w:rsid w:val="00F479DB"/>
    <w:rsid w:val="00F50DFE"/>
    <w:rsid w:val="00F540D6"/>
    <w:rsid w:val="00F54550"/>
    <w:rsid w:val="00F5585F"/>
    <w:rsid w:val="00F60164"/>
    <w:rsid w:val="00F60D86"/>
    <w:rsid w:val="00F61612"/>
    <w:rsid w:val="00F61CCE"/>
    <w:rsid w:val="00F6214E"/>
    <w:rsid w:val="00F62E27"/>
    <w:rsid w:val="00F63171"/>
    <w:rsid w:val="00F63B85"/>
    <w:rsid w:val="00F63C1A"/>
    <w:rsid w:val="00F6408E"/>
    <w:rsid w:val="00F67304"/>
    <w:rsid w:val="00F6737A"/>
    <w:rsid w:val="00F706CA"/>
    <w:rsid w:val="00F80873"/>
    <w:rsid w:val="00F8232F"/>
    <w:rsid w:val="00F849DF"/>
    <w:rsid w:val="00F84D8B"/>
    <w:rsid w:val="00F859BE"/>
    <w:rsid w:val="00F879B1"/>
    <w:rsid w:val="00F9081C"/>
    <w:rsid w:val="00F90ECE"/>
    <w:rsid w:val="00F92753"/>
    <w:rsid w:val="00F93BF9"/>
    <w:rsid w:val="00F94399"/>
    <w:rsid w:val="00F94A88"/>
    <w:rsid w:val="00F94B37"/>
    <w:rsid w:val="00F954F1"/>
    <w:rsid w:val="00F957B7"/>
    <w:rsid w:val="00F9655F"/>
    <w:rsid w:val="00FA0895"/>
    <w:rsid w:val="00FA17B9"/>
    <w:rsid w:val="00FA6AF6"/>
    <w:rsid w:val="00FA73AC"/>
    <w:rsid w:val="00FA7C55"/>
    <w:rsid w:val="00FB06C2"/>
    <w:rsid w:val="00FB3DA9"/>
    <w:rsid w:val="00FB41DB"/>
    <w:rsid w:val="00FB612F"/>
    <w:rsid w:val="00FC0D76"/>
    <w:rsid w:val="00FC162E"/>
    <w:rsid w:val="00FC2A46"/>
    <w:rsid w:val="00FC49F7"/>
    <w:rsid w:val="00FC516A"/>
    <w:rsid w:val="00FC5488"/>
    <w:rsid w:val="00FC61AB"/>
    <w:rsid w:val="00FC6534"/>
    <w:rsid w:val="00FC6D3B"/>
    <w:rsid w:val="00FC7068"/>
    <w:rsid w:val="00FC720B"/>
    <w:rsid w:val="00FD26EA"/>
    <w:rsid w:val="00FD280E"/>
    <w:rsid w:val="00FD2BBC"/>
    <w:rsid w:val="00FD3701"/>
    <w:rsid w:val="00FD4100"/>
    <w:rsid w:val="00FD508D"/>
    <w:rsid w:val="00FD5826"/>
    <w:rsid w:val="00FD7CEF"/>
    <w:rsid w:val="00FE0B5A"/>
    <w:rsid w:val="00FE1064"/>
    <w:rsid w:val="00FE295F"/>
    <w:rsid w:val="00FE2BCA"/>
    <w:rsid w:val="00FE3399"/>
    <w:rsid w:val="00FE3D8C"/>
    <w:rsid w:val="00FE47EF"/>
    <w:rsid w:val="00FE4C14"/>
    <w:rsid w:val="00FE76CB"/>
    <w:rsid w:val="00FE7B82"/>
    <w:rsid w:val="00FF145B"/>
    <w:rsid w:val="00FF2213"/>
    <w:rsid w:val="00FF3423"/>
    <w:rsid w:val="00FF476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60E4"/>
  <w15:chartTrackingRefBased/>
  <w15:docId w15:val="{259820EC-69F2-4CC7-9AD7-4732E15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963E5A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qFormat/>
    <w:rsid w:val="00A10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C0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FC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C0D76"/>
    <w:pPr>
      <w:keepNext/>
      <w:autoSpaceDN/>
      <w:spacing w:line="240" w:lineRule="auto"/>
      <w:ind w:left="708"/>
      <w:jc w:val="both"/>
      <w:textAlignment w:val="auto"/>
      <w:outlineLvl w:val="4"/>
    </w:pPr>
    <w:rPr>
      <w:rFonts w:ascii="Tahoma" w:hAnsi="Tahoma" w:cs="Tahoma"/>
      <w:b/>
      <w:i/>
      <w:kern w:val="0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103FB"/>
    <w:pPr>
      <w:keepNext/>
      <w:autoSpaceDN/>
      <w:spacing w:line="240" w:lineRule="auto"/>
      <w:jc w:val="both"/>
      <w:textAlignment w:val="auto"/>
      <w:outlineLvl w:val="5"/>
    </w:pPr>
    <w:rPr>
      <w:rFonts w:ascii="Tahoma" w:hAnsi="Tahoma" w:cs="Tahoma"/>
      <w:b/>
      <w:kern w:val="1"/>
      <w:sz w:val="1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103FB"/>
    <w:pPr>
      <w:keepNext/>
      <w:numPr>
        <w:numId w:val="7"/>
      </w:numPr>
      <w:autoSpaceDN/>
      <w:spacing w:line="240" w:lineRule="auto"/>
      <w:jc w:val="both"/>
      <w:textAlignment w:val="auto"/>
      <w:outlineLvl w:val="6"/>
    </w:pPr>
    <w:rPr>
      <w:rFonts w:ascii="Garamond" w:hAnsi="Garamond" w:cs="Garamond"/>
      <w:kern w:val="1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C0D76"/>
    <w:pPr>
      <w:autoSpaceDN/>
      <w:spacing w:before="240" w:after="60" w:line="240" w:lineRule="auto"/>
      <w:textAlignment w:val="auto"/>
      <w:outlineLvl w:val="7"/>
    </w:pPr>
    <w:rPr>
      <w:i/>
      <w:iCs/>
      <w:kern w:val="0"/>
      <w:lang w:eastAsia="ar-SA"/>
    </w:rPr>
  </w:style>
  <w:style w:type="paragraph" w:styleId="Nagwek9">
    <w:name w:val="heading 9"/>
    <w:basedOn w:val="Normalny"/>
    <w:next w:val="Normalny"/>
    <w:link w:val="Nagwek9Znak1"/>
    <w:qFormat/>
    <w:rsid w:val="00A103FB"/>
    <w:pPr>
      <w:keepNext/>
      <w:autoSpaceDN/>
      <w:spacing w:line="360" w:lineRule="auto"/>
      <w:jc w:val="center"/>
      <w:textAlignment w:val="auto"/>
      <w:outlineLvl w:val="8"/>
    </w:pPr>
    <w:rPr>
      <w:rFonts w:ascii="Garamond" w:hAnsi="Garamond" w:cs="Garamond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63E5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3E5A"/>
    <w:pPr>
      <w:spacing w:after="120"/>
    </w:pPr>
  </w:style>
  <w:style w:type="paragraph" w:styleId="Lista">
    <w:name w:val="List"/>
    <w:basedOn w:val="Textbody"/>
    <w:rsid w:val="00963E5A"/>
    <w:rPr>
      <w:rFonts w:cs="Mangal"/>
      <w:sz w:val="20"/>
      <w:szCs w:val="20"/>
    </w:rPr>
  </w:style>
  <w:style w:type="paragraph" w:customStyle="1" w:styleId="Legenda1">
    <w:name w:val="Legenda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3E5A"/>
    <w:pPr>
      <w:suppressLineNumbers/>
    </w:pPr>
    <w:rPr>
      <w:rFonts w:cs="Mangal"/>
      <w:sz w:val="20"/>
      <w:szCs w:val="20"/>
    </w:rPr>
  </w:style>
  <w:style w:type="paragraph" w:customStyle="1" w:styleId="Nagwek11">
    <w:name w:val="Nagłówek 11"/>
    <w:basedOn w:val="Standard"/>
    <w:next w:val="Standard"/>
    <w:qFormat/>
    <w:rsid w:val="00963E5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963E5A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1">
    <w:name w:val="Nagłówek 31"/>
    <w:basedOn w:val="Standard"/>
    <w:next w:val="Standard"/>
    <w:rsid w:val="00963E5A"/>
    <w:pPr>
      <w:keepNext/>
      <w:numPr>
        <w:numId w:val="35"/>
      </w:numPr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1">
    <w:name w:val="Nagłówek 41"/>
    <w:basedOn w:val="Standard"/>
    <w:next w:val="Standard"/>
    <w:rsid w:val="00963E5A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1">
    <w:name w:val="Nagłówek 51"/>
    <w:basedOn w:val="Standard"/>
    <w:next w:val="Standard"/>
    <w:rsid w:val="00963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963E5A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1">
    <w:name w:val="Nagłówek 71"/>
    <w:basedOn w:val="Standard"/>
    <w:next w:val="Standard"/>
    <w:rsid w:val="00963E5A"/>
    <w:pPr>
      <w:keepNext/>
      <w:numPr>
        <w:numId w:val="33"/>
      </w:numPr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1">
    <w:name w:val="Nagłówek 81"/>
    <w:basedOn w:val="Standard"/>
    <w:next w:val="Standard"/>
    <w:rsid w:val="00963E5A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Standard"/>
    <w:next w:val="Standard"/>
    <w:rsid w:val="00963E5A"/>
    <w:pPr>
      <w:spacing w:before="240" w:after="60"/>
      <w:outlineLvl w:val="8"/>
    </w:pPr>
    <w:rPr>
      <w:rFonts w:ascii="Cambria" w:hAnsi="Cambria"/>
    </w:rPr>
  </w:style>
  <w:style w:type="paragraph" w:styleId="Akapitzlist">
    <w:name w:val="List Paragraph"/>
    <w:aliases w:val="L1,Akapit z listą5,T_SZ_List Paragraph,Podsis rysunku,maz_wyliczenie,opis dzialania,K-P_odwolanie,A_wyliczenie,Akapit z listą5CxSpLast,Tekst punktowanie,Akapit z listą 1"/>
    <w:basedOn w:val="Standard"/>
    <w:qFormat/>
    <w:rsid w:val="00963E5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Standard"/>
    <w:rsid w:val="00963E5A"/>
    <w:pPr>
      <w:jc w:val="both"/>
    </w:pPr>
    <w:rPr>
      <w:sz w:val="24"/>
    </w:rPr>
  </w:style>
  <w:style w:type="paragraph" w:styleId="Tekstpodstawowy2">
    <w:name w:val="Body Text 2"/>
    <w:basedOn w:val="Standard"/>
    <w:qFormat/>
    <w:rsid w:val="00963E5A"/>
    <w:pPr>
      <w:spacing w:after="120" w:line="480" w:lineRule="auto"/>
    </w:pPr>
    <w:rPr>
      <w:rFonts w:ascii="Calibri" w:hAnsi="Calibri" w:cs="Calibri"/>
    </w:rPr>
  </w:style>
  <w:style w:type="paragraph" w:customStyle="1" w:styleId="Nagwek10">
    <w:name w:val="Nagłówek1"/>
    <w:basedOn w:val="Standard"/>
    <w:rsid w:val="00963E5A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TableContentsuser">
    <w:name w:val="Table Contents (user)"/>
    <w:basedOn w:val="Standard"/>
    <w:rsid w:val="00963E5A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styleId="Podtytu">
    <w:name w:val="Subtitle"/>
    <w:basedOn w:val="Standard"/>
    <w:next w:val="Textbody"/>
    <w:qFormat/>
    <w:rsid w:val="00963E5A"/>
    <w:pPr>
      <w:jc w:val="center"/>
    </w:pPr>
    <w:rPr>
      <w:b/>
      <w:bCs/>
      <w:sz w:val="28"/>
      <w:szCs w:val="24"/>
    </w:rPr>
  </w:style>
  <w:style w:type="paragraph" w:styleId="Tekstblokowy">
    <w:name w:val="Block Text"/>
    <w:basedOn w:val="Standard"/>
    <w:rsid w:val="00963E5A"/>
    <w:pPr>
      <w:tabs>
        <w:tab w:val="left" w:pos="2250"/>
      </w:tabs>
      <w:overflowPunct w:val="0"/>
      <w:autoSpaceDE w:val="0"/>
      <w:ind w:left="1125" w:right="-157" w:hanging="420"/>
      <w:jc w:val="both"/>
    </w:pPr>
    <w:rPr>
      <w:szCs w:val="20"/>
    </w:rPr>
  </w:style>
  <w:style w:type="paragraph" w:styleId="Tytu">
    <w:name w:val="Title"/>
    <w:basedOn w:val="Standard"/>
    <w:next w:val="Podtytu"/>
    <w:qFormat/>
    <w:rsid w:val="00963E5A"/>
    <w:pPr>
      <w:jc w:val="center"/>
    </w:pPr>
    <w:rPr>
      <w:b/>
      <w:sz w:val="28"/>
    </w:rPr>
  </w:style>
  <w:style w:type="paragraph" w:customStyle="1" w:styleId="Footnote">
    <w:name w:val="Footnote"/>
    <w:basedOn w:val="Standard"/>
    <w:rsid w:val="00963E5A"/>
    <w:pPr>
      <w:widowControl w:val="0"/>
    </w:pPr>
    <w:rPr>
      <w:rFonts w:eastAsia="Andale Sans UI"/>
      <w:sz w:val="20"/>
      <w:szCs w:val="20"/>
    </w:rPr>
  </w:style>
  <w:style w:type="paragraph" w:customStyle="1" w:styleId="Stopka1">
    <w:name w:val="Stopka1"/>
    <w:basedOn w:val="Standard"/>
    <w:rsid w:val="00963E5A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rsid w:val="00963E5A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pkt">
    <w:name w:val="pkt"/>
    <w:basedOn w:val="Standard"/>
    <w:next w:val="Standard"/>
    <w:rsid w:val="00963E5A"/>
    <w:pPr>
      <w:autoSpaceDE w:val="0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Textbodyindent">
    <w:name w:val="Text body indent"/>
    <w:basedOn w:val="Standard"/>
    <w:rsid w:val="00963E5A"/>
    <w:pPr>
      <w:spacing w:after="120"/>
      <w:ind w:left="283"/>
    </w:pPr>
  </w:style>
  <w:style w:type="paragraph" w:customStyle="1" w:styleId="par">
    <w:name w:val="par"/>
    <w:basedOn w:val="Standard"/>
    <w:rsid w:val="00963E5A"/>
    <w:pPr>
      <w:spacing w:line="260" w:lineRule="atLeast"/>
      <w:jc w:val="center"/>
    </w:pPr>
    <w:rPr>
      <w:sz w:val="20"/>
      <w:szCs w:val="20"/>
    </w:rPr>
  </w:style>
  <w:style w:type="paragraph" w:customStyle="1" w:styleId="ust">
    <w:name w:val="ust"/>
    <w:basedOn w:val="Standard"/>
    <w:rsid w:val="00963E5A"/>
    <w:pPr>
      <w:ind w:left="502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Standard"/>
    <w:uiPriority w:val="99"/>
    <w:qFormat/>
    <w:rsid w:val="00963E5A"/>
    <w:pPr>
      <w:widowControl w:val="0"/>
      <w:spacing w:before="280" w:after="280"/>
    </w:pPr>
    <w:rPr>
      <w:rFonts w:eastAsia="Lucida Sans Unicode"/>
      <w:sz w:val="24"/>
      <w:szCs w:val="24"/>
    </w:rPr>
  </w:style>
  <w:style w:type="paragraph" w:styleId="Bezodstpw">
    <w:name w:val="No Spacing"/>
    <w:qFormat/>
    <w:rsid w:val="00963E5A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 w:bidi="hi-IN"/>
    </w:rPr>
  </w:style>
  <w:style w:type="paragraph" w:customStyle="1" w:styleId="DomylneA">
    <w:name w:val="Domyślne A"/>
    <w:rsid w:val="00963E5A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 w:bidi="hi-IN"/>
    </w:rPr>
  </w:style>
  <w:style w:type="paragraph" w:customStyle="1" w:styleId="Style3">
    <w:name w:val="Style3"/>
    <w:basedOn w:val="Standard"/>
    <w:rsid w:val="00963E5A"/>
    <w:pPr>
      <w:widowControl w:val="0"/>
      <w:autoSpaceDE w:val="0"/>
      <w:spacing w:line="226" w:lineRule="exact"/>
    </w:pPr>
    <w:rPr>
      <w:rFonts w:eastAsia="MS Mincho"/>
      <w:sz w:val="24"/>
      <w:szCs w:val="24"/>
    </w:rPr>
  </w:style>
  <w:style w:type="paragraph" w:customStyle="1" w:styleId="Standarduser">
    <w:name w:val="Standard (user)"/>
    <w:qFormat/>
    <w:rsid w:val="00963E5A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963E5A"/>
    <w:pPr>
      <w:widowControl w:val="0"/>
      <w:autoSpaceDE w:val="0"/>
      <w:spacing w:line="230" w:lineRule="exact"/>
      <w:jc w:val="center"/>
    </w:pPr>
    <w:rPr>
      <w:rFonts w:eastAsia="MS Mincho"/>
      <w:sz w:val="24"/>
      <w:szCs w:val="24"/>
    </w:rPr>
  </w:style>
  <w:style w:type="paragraph" w:customStyle="1" w:styleId="Style4">
    <w:name w:val="Style4"/>
    <w:basedOn w:val="Standard"/>
    <w:rsid w:val="00963E5A"/>
    <w:pPr>
      <w:widowControl w:val="0"/>
      <w:autoSpaceDE w:val="0"/>
    </w:pPr>
    <w:rPr>
      <w:sz w:val="24"/>
      <w:szCs w:val="24"/>
    </w:rPr>
  </w:style>
  <w:style w:type="paragraph" w:customStyle="1" w:styleId="Nagwek12">
    <w:name w:val="Nagłówek1"/>
    <w:basedOn w:val="Standard"/>
    <w:next w:val="Textbody"/>
    <w:qFormat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Standard"/>
    <w:rsid w:val="00963E5A"/>
    <w:pPr>
      <w:jc w:val="both"/>
    </w:pPr>
    <w:rPr>
      <w:rFonts w:ascii="Tahoma" w:hAnsi="Tahoma" w:cs="Tahoma"/>
      <w:sz w:val="24"/>
      <w:szCs w:val="20"/>
    </w:rPr>
  </w:style>
  <w:style w:type="paragraph" w:customStyle="1" w:styleId="Default">
    <w:name w:val="Default"/>
    <w:qFormat/>
    <w:rsid w:val="00963E5A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qFormat/>
    <w:rsid w:val="00963E5A"/>
    <w:rPr>
      <w:b/>
      <w:bCs/>
      <w:color w:val="FF0000"/>
      <w:sz w:val="24"/>
      <w:szCs w:val="24"/>
    </w:rPr>
  </w:style>
  <w:style w:type="paragraph" w:customStyle="1" w:styleId="TableContents">
    <w:name w:val="Table Contents"/>
    <w:basedOn w:val="Standard"/>
    <w:rsid w:val="00963E5A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rsid w:val="00963E5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1"/>
    <w:rsid w:val="00963E5A"/>
    <w:pPr>
      <w:spacing w:after="120"/>
    </w:pPr>
    <w:rPr>
      <w:sz w:val="20"/>
      <w:szCs w:val="20"/>
    </w:rPr>
  </w:style>
  <w:style w:type="paragraph" w:customStyle="1" w:styleId="Endnote">
    <w:name w:val="Endnote"/>
    <w:basedOn w:val="Standard"/>
    <w:rsid w:val="00963E5A"/>
    <w:rPr>
      <w:sz w:val="20"/>
      <w:szCs w:val="20"/>
    </w:rPr>
  </w:style>
  <w:style w:type="paragraph" w:customStyle="1" w:styleId="Framecontents">
    <w:name w:val="Frame contents"/>
    <w:basedOn w:val="Textbody"/>
    <w:rsid w:val="00963E5A"/>
  </w:style>
  <w:style w:type="character" w:customStyle="1" w:styleId="WW8Num1z0">
    <w:name w:val="WW8Num1z0"/>
    <w:qFormat/>
    <w:rsid w:val="00963E5A"/>
    <w:rPr>
      <w:rFonts w:ascii="Symbol" w:hAnsi="Symbol" w:cs="Symbol"/>
      <w:b/>
      <w:sz w:val="24"/>
      <w:szCs w:val="20"/>
    </w:rPr>
  </w:style>
  <w:style w:type="character" w:customStyle="1" w:styleId="WW8Num2z0">
    <w:name w:val="WW8Num2z0"/>
    <w:qFormat/>
    <w:rsid w:val="00963E5A"/>
    <w:rPr>
      <w:rFonts w:ascii="Symbol" w:hAnsi="Symbol" w:cs="Symbol"/>
    </w:rPr>
  </w:style>
  <w:style w:type="character" w:customStyle="1" w:styleId="WW8Num3z0">
    <w:name w:val="WW8Num3z0"/>
    <w:qFormat/>
    <w:rsid w:val="00963E5A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qFormat/>
    <w:rsid w:val="00963E5A"/>
  </w:style>
  <w:style w:type="character" w:customStyle="1" w:styleId="WW8Num3z2">
    <w:name w:val="WW8Num3z2"/>
    <w:qFormat/>
    <w:rsid w:val="00963E5A"/>
  </w:style>
  <w:style w:type="character" w:customStyle="1" w:styleId="WW8Num3z3">
    <w:name w:val="WW8Num3z3"/>
    <w:qFormat/>
    <w:rsid w:val="00963E5A"/>
  </w:style>
  <w:style w:type="character" w:customStyle="1" w:styleId="WW8Num3z4">
    <w:name w:val="WW8Num3z4"/>
    <w:qFormat/>
    <w:rsid w:val="00963E5A"/>
  </w:style>
  <w:style w:type="character" w:customStyle="1" w:styleId="WW8Num3z5">
    <w:name w:val="WW8Num3z5"/>
    <w:qFormat/>
    <w:rsid w:val="00963E5A"/>
  </w:style>
  <w:style w:type="character" w:customStyle="1" w:styleId="WW8Num3z6">
    <w:name w:val="WW8Num3z6"/>
    <w:qFormat/>
    <w:rsid w:val="00963E5A"/>
  </w:style>
  <w:style w:type="character" w:customStyle="1" w:styleId="WW8Num3z7">
    <w:name w:val="WW8Num3z7"/>
    <w:qFormat/>
    <w:rsid w:val="00963E5A"/>
  </w:style>
  <w:style w:type="character" w:customStyle="1" w:styleId="WW8Num3z8">
    <w:name w:val="WW8Num3z8"/>
    <w:qFormat/>
    <w:rsid w:val="00963E5A"/>
  </w:style>
  <w:style w:type="character" w:customStyle="1" w:styleId="WW8Num4z0">
    <w:name w:val="WW8Num4z0"/>
    <w:qFormat/>
    <w:rsid w:val="00963E5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z0">
    <w:name w:val="WW8Num5z0"/>
    <w:qFormat/>
    <w:rsid w:val="00963E5A"/>
  </w:style>
  <w:style w:type="character" w:customStyle="1" w:styleId="WW8Num5z1">
    <w:name w:val="WW8Num5z1"/>
    <w:qFormat/>
    <w:rsid w:val="00963E5A"/>
    <w:rPr>
      <w:rFonts w:ascii="Courier New" w:hAnsi="Courier New" w:cs="Courier New"/>
    </w:rPr>
  </w:style>
  <w:style w:type="character" w:customStyle="1" w:styleId="WW8Num5z2">
    <w:name w:val="WW8Num5z2"/>
    <w:qFormat/>
    <w:rsid w:val="00963E5A"/>
  </w:style>
  <w:style w:type="character" w:customStyle="1" w:styleId="WW8Num5z3">
    <w:name w:val="WW8Num5z3"/>
    <w:qFormat/>
    <w:rsid w:val="00963E5A"/>
  </w:style>
  <w:style w:type="character" w:customStyle="1" w:styleId="WW8Num5z4">
    <w:name w:val="WW8Num5z4"/>
    <w:qFormat/>
    <w:rsid w:val="00963E5A"/>
  </w:style>
  <w:style w:type="character" w:customStyle="1" w:styleId="WW8Num5z5">
    <w:name w:val="WW8Num5z5"/>
    <w:qFormat/>
    <w:rsid w:val="00963E5A"/>
  </w:style>
  <w:style w:type="character" w:customStyle="1" w:styleId="WW8Num5z6">
    <w:name w:val="WW8Num5z6"/>
    <w:qFormat/>
    <w:rsid w:val="00963E5A"/>
  </w:style>
  <w:style w:type="character" w:customStyle="1" w:styleId="WW8Num5z7">
    <w:name w:val="WW8Num5z7"/>
    <w:qFormat/>
    <w:rsid w:val="00963E5A"/>
  </w:style>
  <w:style w:type="character" w:customStyle="1" w:styleId="WW8Num5z8">
    <w:name w:val="WW8Num5z8"/>
    <w:qFormat/>
    <w:rsid w:val="00963E5A"/>
  </w:style>
  <w:style w:type="character" w:customStyle="1" w:styleId="WW8Num6z0">
    <w:name w:val="WW8Num6z0"/>
    <w:qFormat/>
    <w:rsid w:val="00963E5A"/>
  </w:style>
  <w:style w:type="character" w:customStyle="1" w:styleId="WW8Num7z0">
    <w:name w:val="WW8Num7z0"/>
    <w:qFormat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qFormat/>
    <w:rsid w:val="00963E5A"/>
    <w:rPr>
      <w:rFonts w:ascii="Courier New" w:hAnsi="Courier New" w:cs="Courier New"/>
    </w:rPr>
  </w:style>
  <w:style w:type="character" w:customStyle="1" w:styleId="WW8Num7z2">
    <w:name w:val="WW8Num7z2"/>
    <w:qFormat/>
    <w:rsid w:val="00963E5A"/>
    <w:rPr>
      <w:rFonts w:ascii="Wingdings" w:hAnsi="Wingdings" w:cs="Wingdings"/>
    </w:rPr>
  </w:style>
  <w:style w:type="character" w:customStyle="1" w:styleId="WW8Num8z0">
    <w:name w:val="WW8Num8z0"/>
    <w:qFormat/>
    <w:rsid w:val="00963E5A"/>
  </w:style>
  <w:style w:type="character" w:customStyle="1" w:styleId="WW8Num8z1">
    <w:name w:val="WW8Num8z1"/>
    <w:qFormat/>
    <w:rsid w:val="00963E5A"/>
  </w:style>
  <w:style w:type="character" w:customStyle="1" w:styleId="WW8Num9z0">
    <w:name w:val="WW8Num9z0"/>
    <w:qFormat/>
    <w:rsid w:val="00963E5A"/>
    <w:rPr>
      <w:rFonts w:ascii="Times New Roman" w:hAnsi="Times New Roman" w:cs="Times New Roman"/>
    </w:rPr>
  </w:style>
  <w:style w:type="character" w:customStyle="1" w:styleId="WW8Num9z2">
    <w:name w:val="WW8Num9z2"/>
    <w:qFormat/>
    <w:rsid w:val="00963E5A"/>
    <w:rPr>
      <w:rFonts w:ascii="Wingdings" w:hAnsi="Wingdings" w:cs="Wingdings"/>
    </w:rPr>
  </w:style>
  <w:style w:type="character" w:customStyle="1" w:styleId="WW8Num9z3">
    <w:name w:val="WW8Num9z3"/>
    <w:qFormat/>
    <w:rsid w:val="00963E5A"/>
    <w:rPr>
      <w:rFonts w:ascii="Symbol" w:hAnsi="Symbol" w:cs="Symbol"/>
    </w:rPr>
  </w:style>
  <w:style w:type="character" w:customStyle="1" w:styleId="WW8Num9z4">
    <w:name w:val="WW8Num9z4"/>
    <w:qFormat/>
    <w:rsid w:val="00963E5A"/>
  </w:style>
  <w:style w:type="character" w:customStyle="1" w:styleId="WW8Num9z5">
    <w:name w:val="WW8Num9z5"/>
    <w:qFormat/>
    <w:rsid w:val="00963E5A"/>
  </w:style>
  <w:style w:type="character" w:customStyle="1" w:styleId="WW8Num9z6">
    <w:name w:val="WW8Num9z6"/>
    <w:qFormat/>
    <w:rsid w:val="00963E5A"/>
  </w:style>
  <w:style w:type="character" w:customStyle="1" w:styleId="WW8Num9z7">
    <w:name w:val="WW8Num9z7"/>
    <w:qFormat/>
    <w:rsid w:val="00963E5A"/>
  </w:style>
  <w:style w:type="character" w:customStyle="1" w:styleId="WW8Num9z8">
    <w:name w:val="WW8Num9z8"/>
    <w:qFormat/>
    <w:rsid w:val="00963E5A"/>
  </w:style>
  <w:style w:type="character" w:customStyle="1" w:styleId="WW8Num10z0">
    <w:name w:val="WW8Num10z0"/>
    <w:qFormat/>
    <w:rsid w:val="00963E5A"/>
    <w:rPr>
      <w:rFonts w:ascii="Times New Roman" w:hAnsi="Times New Roman" w:cs="Times New Roman"/>
    </w:rPr>
  </w:style>
  <w:style w:type="character" w:customStyle="1" w:styleId="WW8Num10z1">
    <w:name w:val="WW8Num10z1"/>
    <w:qFormat/>
    <w:rsid w:val="00963E5A"/>
    <w:rPr>
      <w:rFonts w:ascii="Courier New" w:hAnsi="Courier New" w:cs="Courier New"/>
    </w:rPr>
  </w:style>
  <w:style w:type="character" w:customStyle="1" w:styleId="WW8Num11z0">
    <w:name w:val="WW8Num11z0"/>
    <w:qFormat/>
    <w:rsid w:val="00963E5A"/>
  </w:style>
  <w:style w:type="character" w:customStyle="1" w:styleId="WW8Num12z0">
    <w:name w:val="WW8Num12z0"/>
    <w:qFormat/>
    <w:rsid w:val="00963E5A"/>
    <w:rPr>
      <w:rFonts w:ascii="Times New Roman" w:hAnsi="Times New Roman" w:cs="Times New Roman"/>
    </w:rPr>
  </w:style>
  <w:style w:type="character" w:customStyle="1" w:styleId="WW8Num13z0">
    <w:name w:val="WW8Num13z0"/>
    <w:qFormat/>
    <w:rsid w:val="00963E5A"/>
    <w:rPr>
      <w:b/>
    </w:rPr>
  </w:style>
  <w:style w:type="character" w:customStyle="1" w:styleId="WW8Num14z0">
    <w:name w:val="WW8Num14z0"/>
    <w:qFormat/>
    <w:rsid w:val="00963E5A"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sid w:val="00963E5A"/>
  </w:style>
  <w:style w:type="character" w:customStyle="1" w:styleId="WW8Num16z0">
    <w:name w:val="WW8Num16z0"/>
    <w:qFormat/>
    <w:rsid w:val="00963E5A"/>
  </w:style>
  <w:style w:type="character" w:customStyle="1" w:styleId="WW8Num17z0">
    <w:name w:val="WW8Num17z0"/>
    <w:qFormat/>
    <w:rsid w:val="00963E5A"/>
  </w:style>
  <w:style w:type="character" w:customStyle="1" w:styleId="WW8Num18z0">
    <w:name w:val="WW8Num18z0"/>
    <w:qFormat/>
    <w:rsid w:val="00963E5A"/>
  </w:style>
  <w:style w:type="character" w:customStyle="1" w:styleId="WW8Num19z0">
    <w:name w:val="WW8Num19z0"/>
    <w:qFormat/>
    <w:rsid w:val="00963E5A"/>
  </w:style>
  <w:style w:type="character" w:customStyle="1" w:styleId="WW8Num20z0">
    <w:name w:val="WW8Num20z0"/>
    <w:qFormat/>
    <w:rsid w:val="00963E5A"/>
  </w:style>
  <w:style w:type="character" w:customStyle="1" w:styleId="WW8Num20z2">
    <w:name w:val="WW8Num20z2"/>
    <w:qFormat/>
    <w:rsid w:val="00963E5A"/>
  </w:style>
  <w:style w:type="character" w:customStyle="1" w:styleId="WW8Num20z3">
    <w:name w:val="WW8Num20z3"/>
    <w:qFormat/>
    <w:rsid w:val="00963E5A"/>
  </w:style>
  <w:style w:type="character" w:customStyle="1" w:styleId="WW8Num20z4">
    <w:name w:val="WW8Num20z4"/>
    <w:qFormat/>
    <w:rsid w:val="00963E5A"/>
  </w:style>
  <w:style w:type="character" w:customStyle="1" w:styleId="WW8Num20z5">
    <w:name w:val="WW8Num20z5"/>
    <w:qFormat/>
    <w:rsid w:val="00963E5A"/>
  </w:style>
  <w:style w:type="character" w:customStyle="1" w:styleId="WW8Num20z6">
    <w:name w:val="WW8Num20z6"/>
    <w:qFormat/>
    <w:rsid w:val="00963E5A"/>
  </w:style>
  <w:style w:type="character" w:customStyle="1" w:styleId="WW8Num20z7">
    <w:name w:val="WW8Num20z7"/>
    <w:qFormat/>
    <w:rsid w:val="00963E5A"/>
  </w:style>
  <w:style w:type="character" w:customStyle="1" w:styleId="WW8Num20z8">
    <w:name w:val="WW8Num20z8"/>
    <w:qFormat/>
    <w:rsid w:val="00963E5A"/>
  </w:style>
  <w:style w:type="character" w:customStyle="1" w:styleId="WW8Num21z0">
    <w:name w:val="WW8Num21z0"/>
    <w:qFormat/>
    <w:rsid w:val="00963E5A"/>
  </w:style>
  <w:style w:type="character" w:customStyle="1" w:styleId="WW8Num22z0">
    <w:name w:val="WW8Num22z0"/>
    <w:qFormat/>
    <w:rsid w:val="00963E5A"/>
  </w:style>
  <w:style w:type="character" w:customStyle="1" w:styleId="WW8Num22z2">
    <w:name w:val="WW8Num22z2"/>
    <w:qFormat/>
    <w:rsid w:val="00963E5A"/>
    <w:rPr>
      <w:rFonts w:ascii="Garamond" w:hAnsi="Garamond" w:cs="Garamond"/>
      <w:bCs/>
      <w:sz w:val="20"/>
      <w:szCs w:val="20"/>
    </w:rPr>
  </w:style>
  <w:style w:type="character" w:customStyle="1" w:styleId="WW8Num23z0">
    <w:name w:val="WW8Num23z0"/>
    <w:qFormat/>
    <w:rsid w:val="00963E5A"/>
    <w:rPr>
      <w:rFonts w:ascii="Times New Roman" w:hAnsi="Times New Roman" w:cs="Times New Roman"/>
    </w:rPr>
  </w:style>
  <w:style w:type="character" w:customStyle="1" w:styleId="WW8Num24z0">
    <w:name w:val="WW8Num24z0"/>
    <w:qFormat/>
    <w:rsid w:val="00963E5A"/>
  </w:style>
  <w:style w:type="character" w:customStyle="1" w:styleId="WW8Num24z5">
    <w:name w:val="WW8Num24z5"/>
    <w:qFormat/>
    <w:rsid w:val="00963E5A"/>
  </w:style>
  <w:style w:type="character" w:customStyle="1" w:styleId="WW8Num25z0">
    <w:name w:val="WW8Num25z0"/>
    <w:qFormat/>
    <w:rsid w:val="00963E5A"/>
    <w:rPr>
      <w:rFonts w:ascii="Times New Roman" w:hAnsi="Times New Roman" w:cs="Times New Roman"/>
    </w:rPr>
  </w:style>
  <w:style w:type="character" w:customStyle="1" w:styleId="WW8Num25z1">
    <w:name w:val="WW8Num25z1"/>
    <w:qFormat/>
    <w:rsid w:val="00963E5A"/>
    <w:rPr>
      <w:rFonts w:ascii="Courier New" w:hAnsi="Courier New" w:cs="Courier New"/>
    </w:rPr>
  </w:style>
  <w:style w:type="character" w:customStyle="1" w:styleId="WW8Num25z2">
    <w:name w:val="WW8Num25z2"/>
    <w:qFormat/>
    <w:rsid w:val="00963E5A"/>
    <w:rPr>
      <w:rFonts w:ascii="Wingdings" w:hAnsi="Wingdings" w:cs="Wingdings"/>
    </w:rPr>
  </w:style>
  <w:style w:type="character" w:customStyle="1" w:styleId="WW8Num25z3">
    <w:name w:val="WW8Num25z3"/>
    <w:qFormat/>
    <w:rsid w:val="00963E5A"/>
    <w:rPr>
      <w:rFonts w:ascii="Symbol" w:hAnsi="Symbol" w:cs="Symbol"/>
    </w:rPr>
  </w:style>
  <w:style w:type="character" w:customStyle="1" w:styleId="WW8Num25z4">
    <w:name w:val="WW8Num25z4"/>
    <w:qFormat/>
    <w:rsid w:val="00963E5A"/>
  </w:style>
  <w:style w:type="character" w:customStyle="1" w:styleId="WW8Num25z5">
    <w:name w:val="WW8Num25z5"/>
    <w:qFormat/>
    <w:rsid w:val="00963E5A"/>
  </w:style>
  <w:style w:type="character" w:customStyle="1" w:styleId="WW8Num25z6">
    <w:name w:val="WW8Num25z6"/>
    <w:qFormat/>
    <w:rsid w:val="00963E5A"/>
  </w:style>
  <w:style w:type="character" w:customStyle="1" w:styleId="WW8Num25z7">
    <w:name w:val="WW8Num25z7"/>
    <w:qFormat/>
    <w:rsid w:val="00963E5A"/>
  </w:style>
  <w:style w:type="character" w:customStyle="1" w:styleId="WW8Num25z8">
    <w:name w:val="WW8Num25z8"/>
    <w:qFormat/>
    <w:rsid w:val="00963E5A"/>
  </w:style>
  <w:style w:type="character" w:customStyle="1" w:styleId="WW8Num26z0">
    <w:name w:val="WW8Num26z0"/>
    <w:qFormat/>
    <w:rsid w:val="00963E5A"/>
    <w:rPr>
      <w:rFonts w:ascii="Garamond" w:hAnsi="Garamond" w:cs="Garamond"/>
      <w:sz w:val="20"/>
      <w:szCs w:val="20"/>
    </w:rPr>
  </w:style>
  <w:style w:type="character" w:customStyle="1" w:styleId="WW8Num27z0">
    <w:name w:val="WW8Num27z0"/>
    <w:qFormat/>
    <w:rsid w:val="00963E5A"/>
    <w:rPr>
      <w:rFonts w:ascii="Garamond" w:hAnsi="Garamond" w:cs="Garamond"/>
      <w:sz w:val="20"/>
      <w:szCs w:val="20"/>
    </w:rPr>
  </w:style>
  <w:style w:type="character" w:customStyle="1" w:styleId="WW8Num28z0">
    <w:name w:val="WW8Num28z0"/>
    <w:rsid w:val="00963E5A"/>
    <w:rPr>
      <w:rFonts w:ascii="Garamond" w:hAnsi="Garamond" w:cs="Garamond"/>
      <w:b/>
      <w:sz w:val="20"/>
      <w:szCs w:val="20"/>
    </w:rPr>
  </w:style>
  <w:style w:type="character" w:customStyle="1" w:styleId="WW8Num29z0">
    <w:name w:val="WW8Num29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30z0">
    <w:name w:val="WW8Num30z0"/>
    <w:rsid w:val="00963E5A"/>
    <w:rPr>
      <w:rFonts w:ascii="Garamond" w:hAnsi="Garamond" w:cs="Garamond"/>
      <w:sz w:val="20"/>
      <w:szCs w:val="20"/>
    </w:rPr>
  </w:style>
  <w:style w:type="character" w:customStyle="1" w:styleId="WW8Num31z0">
    <w:name w:val="WW8Num31z0"/>
    <w:rsid w:val="00963E5A"/>
    <w:rPr>
      <w:rFonts w:ascii="Garamond" w:hAnsi="Garamond" w:cs="Garamond"/>
      <w:sz w:val="20"/>
      <w:szCs w:val="20"/>
    </w:rPr>
  </w:style>
  <w:style w:type="character" w:customStyle="1" w:styleId="WW8Num32z0">
    <w:name w:val="WW8Num32z0"/>
    <w:rsid w:val="00963E5A"/>
  </w:style>
  <w:style w:type="character" w:customStyle="1" w:styleId="WW8Num33z0">
    <w:name w:val="WW8Num33z0"/>
    <w:rsid w:val="00963E5A"/>
    <w:rPr>
      <w:rFonts w:ascii="Garamond" w:eastAsia="Garamond" w:hAnsi="Garamond" w:cs="Garamond"/>
      <w:sz w:val="20"/>
      <w:szCs w:val="20"/>
    </w:rPr>
  </w:style>
  <w:style w:type="character" w:customStyle="1" w:styleId="WW8Num34z0">
    <w:name w:val="WW8Num34z0"/>
    <w:rsid w:val="00963E5A"/>
    <w:rPr>
      <w:i w:val="0"/>
    </w:rPr>
  </w:style>
  <w:style w:type="character" w:customStyle="1" w:styleId="WW8Num34z1">
    <w:name w:val="WW8Num34z1"/>
    <w:rsid w:val="00963E5A"/>
  </w:style>
  <w:style w:type="character" w:customStyle="1" w:styleId="WW8Num34z2">
    <w:name w:val="WW8Num34z2"/>
    <w:rsid w:val="00963E5A"/>
  </w:style>
  <w:style w:type="character" w:customStyle="1" w:styleId="WW8Num34z3">
    <w:name w:val="WW8Num34z3"/>
    <w:rsid w:val="00963E5A"/>
  </w:style>
  <w:style w:type="character" w:customStyle="1" w:styleId="WW8Num34z4">
    <w:name w:val="WW8Num34z4"/>
    <w:rsid w:val="00963E5A"/>
  </w:style>
  <w:style w:type="character" w:customStyle="1" w:styleId="WW8Num34z5">
    <w:name w:val="WW8Num34z5"/>
    <w:rsid w:val="00963E5A"/>
  </w:style>
  <w:style w:type="character" w:customStyle="1" w:styleId="WW8Num34z6">
    <w:name w:val="WW8Num34z6"/>
    <w:rsid w:val="00963E5A"/>
  </w:style>
  <w:style w:type="character" w:customStyle="1" w:styleId="WW8Num34z7">
    <w:name w:val="WW8Num34z7"/>
    <w:rsid w:val="00963E5A"/>
  </w:style>
  <w:style w:type="character" w:customStyle="1" w:styleId="WW8Num34z8">
    <w:name w:val="WW8Num34z8"/>
    <w:rsid w:val="00963E5A"/>
  </w:style>
  <w:style w:type="character" w:customStyle="1" w:styleId="WW8Num35z0">
    <w:name w:val="WW8Num35z0"/>
    <w:rsid w:val="00963E5A"/>
    <w:rPr>
      <w:rFonts w:cs="Times New Roman"/>
      <w:b/>
      <w:color w:val="000000"/>
    </w:rPr>
  </w:style>
  <w:style w:type="character" w:customStyle="1" w:styleId="WW8Num35z1">
    <w:name w:val="WW8Num35z1"/>
    <w:rsid w:val="00963E5A"/>
    <w:rPr>
      <w:rFonts w:ascii="Calibri" w:hAnsi="Calibri" w:cs="Times New Roman"/>
      <w:b w:val="0"/>
      <w:bCs w:val="0"/>
      <w:color w:val="000000"/>
    </w:rPr>
  </w:style>
  <w:style w:type="character" w:customStyle="1" w:styleId="WW8Num35z2">
    <w:name w:val="WW8Num35z2"/>
    <w:rsid w:val="00963E5A"/>
    <w:rPr>
      <w:rFonts w:cs="Times New Roman"/>
    </w:rPr>
  </w:style>
  <w:style w:type="character" w:customStyle="1" w:styleId="WW8Num35z3">
    <w:name w:val="WW8Num35z3"/>
    <w:rsid w:val="00963E5A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6z0">
    <w:name w:val="WW8Num36z0"/>
    <w:rsid w:val="00963E5A"/>
  </w:style>
  <w:style w:type="character" w:customStyle="1" w:styleId="WW8Num36z1">
    <w:name w:val="WW8Num36z1"/>
    <w:rsid w:val="00963E5A"/>
  </w:style>
  <w:style w:type="character" w:customStyle="1" w:styleId="WW8Num36z2">
    <w:name w:val="WW8Num36z2"/>
    <w:rsid w:val="00963E5A"/>
  </w:style>
  <w:style w:type="character" w:customStyle="1" w:styleId="WW8Num36z3">
    <w:name w:val="WW8Num36z3"/>
    <w:rsid w:val="00963E5A"/>
  </w:style>
  <w:style w:type="character" w:customStyle="1" w:styleId="WW8Num36z4">
    <w:name w:val="WW8Num36z4"/>
    <w:rsid w:val="00963E5A"/>
  </w:style>
  <w:style w:type="character" w:customStyle="1" w:styleId="WW8Num36z5">
    <w:name w:val="WW8Num36z5"/>
    <w:rsid w:val="00963E5A"/>
  </w:style>
  <w:style w:type="character" w:customStyle="1" w:styleId="WW8Num36z6">
    <w:name w:val="WW8Num36z6"/>
    <w:rsid w:val="00963E5A"/>
  </w:style>
  <w:style w:type="character" w:customStyle="1" w:styleId="WW8Num36z7">
    <w:name w:val="WW8Num36z7"/>
    <w:rsid w:val="00963E5A"/>
  </w:style>
  <w:style w:type="character" w:customStyle="1" w:styleId="WW8Num36z8">
    <w:name w:val="WW8Num36z8"/>
    <w:rsid w:val="00963E5A"/>
  </w:style>
  <w:style w:type="character" w:customStyle="1" w:styleId="WW8Num37z0">
    <w:name w:val="WW8Num37z0"/>
    <w:rsid w:val="00963E5A"/>
    <w:rPr>
      <w:rFonts w:ascii="Garamond" w:hAnsi="Garamond" w:cs="Garamond"/>
      <w:b/>
      <w:sz w:val="20"/>
      <w:szCs w:val="20"/>
    </w:rPr>
  </w:style>
  <w:style w:type="character" w:customStyle="1" w:styleId="WW8Num37z1">
    <w:name w:val="WW8Num37z1"/>
    <w:rsid w:val="00963E5A"/>
  </w:style>
  <w:style w:type="character" w:customStyle="1" w:styleId="WW8Num37z2">
    <w:name w:val="WW8Num37z2"/>
    <w:rsid w:val="00963E5A"/>
  </w:style>
  <w:style w:type="character" w:customStyle="1" w:styleId="WW8Num37z3">
    <w:name w:val="WW8Num37z3"/>
    <w:rsid w:val="00963E5A"/>
  </w:style>
  <w:style w:type="character" w:customStyle="1" w:styleId="WW8Num37z4">
    <w:name w:val="WW8Num37z4"/>
    <w:rsid w:val="00963E5A"/>
  </w:style>
  <w:style w:type="character" w:customStyle="1" w:styleId="WW8Num37z5">
    <w:name w:val="WW8Num37z5"/>
    <w:rsid w:val="00963E5A"/>
  </w:style>
  <w:style w:type="character" w:customStyle="1" w:styleId="WW8Num37z6">
    <w:name w:val="WW8Num37z6"/>
    <w:rsid w:val="00963E5A"/>
  </w:style>
  <w:style w:type="character" w:customStyle="1" w:styleId="WW8Num37z7">
    <w:name w:val="WW8Num37z7"/>
    <w:rsid w:val="00963E5A"/>
  </w:style>
  <w:style w:type="character" w:customStyle="1" w:styleId="WW8Num37z8">
    <w:name w:val="WW8Num37z8"/>
    <w:rsid w:val="00963E5A"/>
  </w:style>
  <w:style w:type="character" w:customStyle="1" w:styleId="WW8Num38z0">
    <w:name w:val="WW8Num38z0"/>
    <w:rsid w:val="00963E5A"/>
    <w:rPr>
      <w:rFonts w:ascii="Garamond" w:hAnsi="Garamond" w:cs="Garamond"/>
      <w:b w:val="0"/>
      <w:bCs/>
      <w:sz w:val="20"/>
      <w:szCs w:val="20"/>
    </w:rPr>
  </w:style>
  <w:style w:type="character" w:customStyle="1" w:styleId="WW8Num39z0">
    <w:name w:val="WW8Num39z0"/>
    <w:rsid w:val="00963E5A"/>
    <w:rPr>
      <w:rFonts w:ascii="Garamond" w:hAnsi="Garamond" w:cs="Garamond"/>
      <w:b w:val="0"/>
      <w:color w:val="000000"/>
    </w:rPr>
  </w:style>
  <w:style w:type="character" w:customStyle="1" w:styleId="WW8Num39z1">
    <w:name w:val="WW8Num39z1"/>
    <w:rsid w:val="00963E5A"/>
  </w:style>
  <w:style w:type="character" w:customStyle="1" w:styleId="WW8Num39z2">
    <w:name w:val="WW8Num39z2"/>
    <w:rsid w:val="00963E5A"/>
  </w:style>
  <w:style w:type="character" w:customStyle="1" w:styleId="WW8Num39z3">
    <w:name w:val="WW8Num39z3"/>
    <w:rsid w:val="00963E5A"/>
  </w:style>
  <w:style w:type="character" w:customStyle="1" w:styleId="WW8Num39z4">
    <w:name w:val="WW8Num39z4"/>
    <w:rsid w:val="00963E5A"/>
  </w:style>
  <w:style w:type="character" w:customStyle="1" w:styleId="WW8Num39z5">
    <w:name w:val="WW8Num39z5"/>
    <w:rsid w:val="00963E5A"/>
  </w:style>
  <w:style w:type="character" w:customStyle="1" w:styleId="WW8Num39z6">
    <w:name w:val="WW8Num39z6"/>
    <w:rsid w:val="00963E5A"/>
  </w:style>
  <w:style w:type="character" w:customStyle="1" w:styleId="WW8Num39z7">
    <w:name w:val="WW8Num39z7"/>
    <w:rsid w:val="00963E5A"/>
  </w:style>
  <w:style w:type="character" w:customStyle="1" w:styleId="WW8Num39z8">
    <w:name w:val="WW8Num39z8"/>
    <w:rsid w:val="00963E5A"/>
  </w:style>
  <w:style w:type="character" w:customStyle="1" w:styleId="WW8Num40z0">
    <w:name w:val="WW8Num40z0"/>
    <w:rsid w:val="00963E5A"/>
    <w:rPr>
      <w:rFonts w:ascii="Symbol" w:hAnsi="Symbol" w:cs="Symbol"/>
    </w:rPr>
  </w:style>
  <w:style w:type="character" w:customStyle="1" w:styleId="WW8Num40z1">
    <w:name w:val="WW8Num40z1"/>
    <w:rsid w:val="00963E5A"/>
    <w:rPr>
      <w:rFonts w:ascii="Courier New" w:hAnsi="Courier New" w:cs="Courier New"/>
    </w:rPr>
  </w:style>
  <w:style w:type="character" w:customStyle="1" w:styleId="WW8Num40z2">
    <w:name w:val="WW8Num40z2"/>
    <w:rsid w:val="00963E5A"/>
    <w:rPr>
      <w:rFonts w:ascii="Wingdings" w:hAnsi="Wingdings" w:cs="Wingdings"/>
    </w:rPr>
  </w:style>
  <w:style w:type="character" w:customStyle="1" w:styleId="WW8Num41z0">
    <w:name w:val="WW8Num41z0"/>
    <w:rsid w:val="00963E5A"/>
    <w:rPr>
      <w:rFonts w:ascii="Garamond" w:eastAsia="Garamond" w:hAnsi="Garamond" w:cs="Garamond"/>
      <w:b/>
      <w:bCs/>
      <w:sz w:val="20"/>
      <w:szCs w:val="20"/>
    </w:rPr>
  </w:style>
  <w:style w:type="character" w:customStyle="1" w:styleId="WW8Num42z0">
    <w:name w:val="WW8Num42z0"/>
    <w:rsid w:val="00963E5A"/>
    <w:rPr>
      <w:rFonts w:ascii="Garamond" w:hAnsi="Garamond" w:cs="Garamond"/>
      <w:sz w:val="20"/>
      <w:szCs w:val="20"/>
    </w:rPr>
  </w:style>
  <w:style w:type="character" w:customStyle="1" w:styleId="WW8Num43z0">
    <w:name w:val="WW8Num43z0"/>
    <w:rsid w:val="00963E5A"/>
  </w:style>
  <w:style w:type="character" w:customStyle="1" w:styleId="WW8Num44z0">
    <w:name w:val="WW8Num44z0"/>
    <w:rsid w:val="00963E5A"/>
    <w:rPr>
      <w:rFonts w:ascii="Garamond" w:hAnsi="Garamond" w:cs="Garamond"/>
      <w:b/>
      <w:sz w:val="20"/>
      <w:szCs w:val="20"/>
    </w:rPr>
  </w:style>
  <w:style w:type="character" w:customStyle="1" w:styleId="WW8Num44z1">
    <w:name w:val="WW8Num44z1"/>
    <w:rsid w:val="00963E5A"/>
  </w:style>
  <w:style w:type="character" w:customStyle="1" w:styleId="WW8Num44z2">
    <w:name w:val="WW8Num44z2"/>
    <w:rsid w:val="00963E5A"/>
  </w:style>
  <w:style w:type="character" w:customStyle="1" w:styleId="WW8Num44z3">
    <w:name w:val="WW8Num44z3"/>
    <w:rsid w:val="00963E5A"/>
  </w:style>
  <w:style w:type="character" w:customStyle="1" w:styleId="WW8Num44z4">
    <w:name w:val="WW8Num44z4"/>
    <w:rsid w:val="00963E5A"/>
  </w:style>
  <w:style w:type="character" w:customStyle="1" w:styleId="WW8Num44z5">
    <w:name w:val="WW8Num44z5"/>
    <w:rsid w:val="00963E5A"/>
  </w:style>
  <w:style w:type="character" w:customStyle="1" w:styleId="WW8Num44z6">
    <w:name w:val="WW8Num44z6"/>
    <w:rsid w:val="00963E5A"/>
  </w:style>
  <w:style w:type="character" w:customStyle="1" w:styleId="WW8Num44z7">
    <w:name w:val="WW8Num44z7"/>
    <w:rsid w:val="00963E5A"/>
  </w:style>
  <w:style w:type="character" w:customStyle="1" w:styleId="WW8Num44z8">
    <w:name w:val="WW8Num44z8"/>
    <w:rsid w:val="00963E5A"/>
  </w:style>
  <w:style w:type="character" w:customStyle="1" w:styleId="WW8Num45z0">
    <w:name w:val="WW8Num45z0"/>
    <w:rsid w:val="00963E5A"/>
    <w:rPr>
      <w:rFonts w:ascii="Garamond" w:hAnsi="Garamond" w:cs="Garamond"/>
      <w:sz w:val="20"/>
      <w:szCs w:val="20"/>
    </w:rPr>
  </w:style>
  <w:style w:type="character" w:customStyle="1" w:styleId="WW8Num45z1">
    <w:name w:val="WW8Num45z1"/>
    <w:rsid w:val="00963E5A"/>
  </w:style>
  <w:style w:type="character" w:customStyle="1" w:styleId="WW8Num45z2">
    <w:name w:val="WW8Num45z2"/>
    <w:rsid w:val="00963E5A"/>
  </w:style>
  <w:style w:type="character" w:customStyle="1" w:styleId="WW8Num45z3">
    <w:name w:val="WW8Num45z3"/>
    <w:rsid w:val="00963E5A"/>
  </w:style>
  <w:style w:type="character" w:customStyle="1" w:styleId="WW8Num45z4">
    <w:name w:val="WW8Num45z4"/>
    <w:rsid w:val="00963E5A"/>
  </w:style>
  <w:style w:type="character" w:customStyle="1" w:styleId="WW8Num45z5">
    <w:name w:val="WW8Num45z5"/>
    <w:rsid w:val="00963E5A"/>
  </w:style>
  <w:style w:type="character" w:customStyle="1" w:styleId="WW8Num45z6">
    <w:name w:val="WW8Num45z6"/>
    <w:rsid w:val="00963E5A"/>
  </w:style>
  <w:style w:type="character" w:customStyle="1" w:styleId="WW8Num45z7">
    <w:name w:val="WW8Num45z7"/>
    <w:rsid w:val="00963E5A"/>
  </w:style>
  <w:style w:type="character" w:customStyle="1" w:styleId="WW8Num45z8">
    <w:name w:val="WW8Num45z8"/>
    <w:rsid w:val="00963E5A"/>
  </w:style>
  <w:style w:type="character" w:customStyle="1" w:styleId="WW8Num46z0">
    <w:name w:val="WW8Num46z0"/>
    <w:rsid w:val="00963E5A"/>
  </w:style>
  <w:style w:type="character" w:customStyle="1" w:styleId="WW8Num46z1">
    <w:name w:val="WW8Num46z1"/>
    <w:rsid w:val="00963E5A"/>
    <w:rPr>
      <w:rFonts w:ascii="Garamond" w:eastAsia="MS PGothic" w:hAnsi="Garamond" w:cs="Garamond"/>
      <w:position w:val="0"/>
      <w:sz w:val="20"/>
      <w:szCs w:val="20"/>
      <w:vertAlign w:val="superscript"/>
    </w:rPr>
  </w:style>
  <w:style w:type="character" w:customStyle="1" w:styleId="WW8Num46z2">
    <w:name w:val="WW8Num46z2"/>
    <w:rsid w:val="00963E5A"/>
  </w:style>
  <w:style w:type="character" w:customStyle="1" w:styleId="WW8Num46z3">
    <w:name w:val="WW8Num46z3"/>
    <w:rsid w:val="00963E5A"/>
  </w:style>
  <w:style w:type="character" w:customStyle="1" w:styleId="WW8Num46z4">
    <w:name w:val="WW8Num46z4"/>
    <w:rsid w:val="00963E5A"/>
  </w:style>
  <w:style w:type="character" w:customStyle="1" w:styleId="WW8Num46z5">
    <w:name w:val="WW8Num46z5"/>
    <w:rsid w:val="00963E5A"/>
  </w:style>
  <w:style w:type="character" w:customStyle="1" w:styleId="WW8Num46z6">
    <w:name w:val="WW8Num46z6"/>
    <w:rsid w:val="00963E5A"/>
  </w:style>
  <w:style w:type="character" w:customStyle="1" w:styleId="WW8Num46z7">
    <w:name w:val="WW8Num46z7"/>
    <w:rsid w:val="00963E5A"/>
  </w:style>
  <w:style w:type="character" w:customStyle="1" w:styleId="WW8Num46z8">
    <w:name w:val="WW8Num46z8"/>
    <w:rsid w:val="00963E5A"/>
  </w:style>
  <w:style w:type="character" w:customStyle="1" w:styleId="WW8Num47z0">
    <w:name w:val="WW8Num47z0"/>
    <w:rsid w:val="00963E5A"/>
    <w:rPr>
      <w:rFonts w:ascii="Courier New" w:hAnsi="Courier New" w:cs="Courier New"/>
    </w:rPr>
  </w:style>
  <w:style w:type="character" w:customStyle="1" w:styleId="WW8Num47z2">
    <w:name w:val="WW8Num47z2"/>
    <w:rsid w:val="00963E5A"/>
    <w:rPr>
      <w:rFonts w:ascii="Wingdings" w:hAnsi="Wingdings" w:cs="Wingdings"/>
    </w:rPr>
  </w:style>
  <w:style w:type="character" w:customStyle="1" w:styleId="WW8Num47z3">
    <w:name w:val="WW8Num47z3"/>
    <w:rsid w:val="00963E5A"/>
    <w:rPr>
      <w:rFonts w:ascii="Symbol" w:hAnsi="Symbol" w:cs="Symbol"/>
    </w:rPr>
  </w:style>
  <w:style w:type="character" w:customStyle="1" w:styleId="WW8Num48z0">
    <w:name w:val="WW8Num48z0"/>
    <w:rsid w:val="00963E5A"/>
    <w:rPr>
      <w:rFonts w:ascii="Garamond" w:hAnsi="Garamond" w:cs="Garamond"/>
      <w:b/>
      <w:sz w:val="20"/>
      <w:szCs w:val="20"/>
    </w:rPr>
  </w:style>
  <w:style w:type="character" w:customStyle="1" w:styleId="WW8Num48z2">
    <w:name w:val="WW8Num48z2"/>
    <w:rsid w:val="00963E5A"/>
    <w:rPr>
      <w:rFonts w:ascii="Garamond" w:hAnsi="Garamond" w:cs="Garamond"/>
      <w:b/>
      <w:color w:val="000000"/>
      <w:sz w:val="20"/>
      <w:szCs w:val="20"/>
    </w:rPr>
  </w:style>
  <w:style w:type="character" w:customStyle="1" w:styleId="WW8Num49z0">
    <w:name w:val="WW8Num49z0"/>
    <w:rsid w:val="00963E5A"/>
  </w:style>
  <w:style w:type="character" w:customStyle="1" w:styleId="WW8Num50z0">
    <w:name w:val="WW8Num50z0"/>
    <w:rsid w:val="00963E5A"/>
    <w:rPr>
      <w:rFonts w:ascii="Symbol" w:hAnsi="Symbol" w:cs="Symbol"/>
      <w:sz w:val="20"/>
      <w:szCs w:val="20"/>
    </w:rPr>
  </w:style>
  <w:style w:type="character" w:customStyle="1" w:styleId="WW8Num50z1">
    <w:name w:val="WW8Num50z1"/>
    <w:rsid w:val="00963E5A"/>
  </w:style>
  <w:style w:type="character" w:customStyle="1" w:styleId="WW8Num50z2">
    <w:name w:val="WW8Num50z2"/>
    <w:rsid w:val="00963E5A"/>
  </w:style>
  <w:style w:type="character" w:customStyle="1" w:styleId="WW8Num50z3">
    <w:name w:val="WW8Num50z3"/>
    <w:rsid w:val="00963E5A"/>
  </w:style>
  <w:style w:type="character" w:customStyle="1" w:styleId="WW8Num50z4">
    <w:name w:val="WW8Num50z4"/>
    <w:rsid w:val="00963E5A"/>
  </w:style>
  <w:style w:type="character" w:customStyle="1" w:styleId="WW8Num50z5">
    <w:name w:val="WW8Num50z5"/>
    <w:rsid w:val="00963E5A"/>
  </w:style>
  <w:style w:type="character" w:customStyle="1" w:styleId="WW8Num50z6">
    <w:name w:val="WW8Num50z6"/>
    <w:rsid w:val="00963E5A"/>
  </w:style>
  <w:style w:type="character" w:customStyle="1" w:styleId="WW8Num50z7">
    <w:name w:val="WW8Num50z7"/>
    <w:rsid w:val="00963E5A"/>
  </w:style>
  <w:style w:type="character" w:customStyle="1" w:styleId="WW8Num50z8">
    <w:name w:val="WW8Num50z8"/>
    <w:rsid w:val="00963E5A"/>
  </w:style>
  <w:style w:type="character" w:customStyle="1" w:styleId="WW8Num51z0">
    <w:name w:val="WW8Num51z0"/>
    <w:rsid w:val="00963E5A"/>
  </w:style>
  <w:style w:type="character" w:customStyle="1" w:styleId="WW8Num52z0">
    <w:name w:val="WW8Num52z0"/>
    <w:rsid w:val="00963E5A"/>
    <w:rPr>
      <w:rFonts w:ascii="Garamond" w:hAnsi="Garamond" w:cs="Garamond"/>
      <w:b/>
      <w:sz w:val="20"/>
      <w:szCs w:val="20"/>
    </w:rPr>
  </w:style>
  <w:style w:type="character" w:customStyle="1" w:styleId="WW8Num53z0">
    <w:name w:val="WW8Num53z0"/>
    <w:rsid w:val="00963E5A"/>
  </w:style>
  <w:style w:type="character" w:customStyle="1" w:styleId="WW8Num53z1">
    <w:name w:val="WW8Num53z1"/>
    <w:rsid w:val="00963E5A"/>
  </w:style>
  <w:style w:type="character" w:customStyle="1" w:styleId="WW8Num53z2">
    <w:name w:val="WW8Num53z2"/>
    <w:rsid w:val="00963E5A"/>
  </w:style>
  <w:style w:type="character" w:customStyle="1" w:styleId="WW8Num53z3">
    <w:name w:val="WW8Num53z3"/>
    <w:rsid w:val="00963E5A"/>
  </w:style>
  <w:style w:type="character" w:customStyle="1" w:styleId="WW8Num53z4">
    <w:name w:val="WW8Num53z4"/>
    <w:rsid w:val="00963E5A"/>
  </w:style>
  <w:style w:type="character" w:customStyle="1" w:styleId="WW8Num53z5">
    <w:name w:val="WW8Num53z5"/>
    <w:rsid w:val="00963E5A"/>
  </w:style>
  <w:style w:type="character" w:customStyle="1" w:styleId="WW8Num53z6">
    <w:name w:val="WW8Num53z6"/>
    <w:rsid w:val="00963E5A"/>
  </w:style>
  <w:style w:type="character" w:customStyle="1" w:styleId="WW8Num53z7">
    <w:name w:val="WW8Num53z7"/>
    <w:rsid w:val="00963E5A"/>
  </w:style>
  <w:style w:type="character" w:customStyle="1" w:styleId="WW8Num53z8">
    <w:name w:val="WW8Num53z8"/>
    <w:rsid w:val="00963E5A"/>
  </w:style>
  <w:style w:type="character" w:customStyle="1" w:styleId="WW8Num54z0">
    <w:name w:val="WW8Num54z0"/>
    <w:rsid w:val="00963E5A"/>
    <w:rPr>
      <w:rFonts w:ascii="Garamond" w:eastAsia="Garamond" w:hAnsi="Garamond" w:cs="Garamond"/>
      <w:b/>
      <w:sz w:val="20"/>
      <w:szCs w:val="20"/>
    </w:rPr>
  </w:style>
  <w:style w:type="character" w:customStyle="1" w:styleId="WW8Num55z0">
    <w:name w:val="WW8Num55z0"/>
    <w:rsid w:val="00963E5A"/>
  </w:style>
  <w:style w:type="character" w:customStyle="1" w:styleId="WW8Num56z0">
    <w:name w:val="WW8Num56z0"/>
    <w:rsid w:val="00963E5A"/>
    <w:rPr>
      <w:rFonts w:ascii="Garamond" w:hAnsi="Garamond" w:cs="Garamond"/>
      <w:b/>
      <w:sz w:val="20"/>
      <w:szCs w:val="20"/>
    </w:rPr>
  </w:style>
  <w:style w:type="character" w:customStyle="1" w:styleId="WW8Num57z0">
    <w:name w:val="WW8Num5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58z0">
    <w:name w:val="WW8Num58z0"/>
    <w:rsid w:val="00963E5A"/>
    <w:rPr>
      <w:rFonts w:ascii="Garamond" w:hAnsi="Garamond" w:cs="Garamond"/>
      <w:b/>
      <w:sz w:val="20"/>
      <w:szCs w:val="20"/>
    </w:rPr>
  </w:style>
  <w:style w:type="character" w:customStyle="1" w:styleId="WW8Num59z0">
    <w:name w:val="WW8Num59z0"/>
    <w:rsid w:val="00963E5A"/>
    <w:rPr>
      <w:rFonts w:ascii="Garamond" w:eastAsia="Calibri" w:hAnsi="Garamond" w:cs="Garamond"/>
      <w:b/>
      <w:bCs/>
      <w:sz w:val="20"/>
      <w:szCs w:val="20"/>
    </w:rPr>
  </w:style>
  <w:style w:type="character" w:customStyle="1" w:styleId="WW8Num60z0">
    <w:name w:val="WW8Num60z0"/>
    <w:rsid w:val="00963E5A"/>
    <w:rPr>
      <w:rFonts w:ascii="Garamond" w:hAnsi="Garamond" w:cs="Garamond"/>
      <w:b/>
      <w:sz w:val="20"/>
      <w:szCs w:val="20"/>
    </w:rPr>
  </w:style>
  <w:style w:type="character" w:customStyle="1" w:styleId="WW8Num60z1">
    <w:name w:val="WW8Num60z1"/>
    <w:rsid w:val="00963E5A"/>
  </w:style>
  <w:style w:type="character" w:customStyle="1" w:styleId="WW8Num60z2">
    <w:name w:val="WW8Num60z2"/>
    <w:rsid w:val="00963E5A"/>
  </w:style>
  <w:style w:type="character" w:customStyle="1" w:styleId="WW8Num60z3">
    <w:name w:val="WW8Num60z3"/>
    <w:rsid w:val="00963E5A"/>
  </w:style>
  <w:style w:type="character" w:customStyle="1" w:styleId="WW8Num60z4">
    <w:name w:val="WW8Num60z4"/>
    <w:rsid w:val="00963E5A"/>
  </w:style>
  <w:style w:type="character" w:customStyle="1" w:styleId="WW8Num60z5">
    <w:name w:val="WW8Num60z5"/>
    <w:rsid w:val="00963E5A"/>
  </w:style>
  <w:style w:type="character" w:customStyle="1" w:styleId="WW8Num60z6">
    <w:name w:val="WW8Num60z6"/>
    <w:rsid w:val="00963E5A"/>
  </w:style>
  <w:style w:type="character" w:customStyle="1" w:styleId="WW8Num60z7">
    <w:name w:val="WW8Num60z7"/>
    <w:rsid w:val="00963E5A"/>
  </w:style>
  <w:style w:type="character" w:customStyle="1" w:styleId="WW8Num60z8">
    <w:name w:val="WW8Num60z8"/>
    <w:rsid w:val="00963E5A"/>
  </w:style>
  <w:style w:type="character" w:customStyle="1" w:styleId="WW8Num61z0">
    <w:name w:val="WW8Num61z0"/>
    <w:rsid w:val="00963E5A"/>
    <w:rPr>
      <w:rFonts w:ascii="Garamond" w:hAnsi="Garamond" w:cs="Times New Roman"/>
      <w:sz w:val="20"/>
      <w:szCs w:val="20"/>
    </w:rPr>
  </w:style>
  <w:style w:type="character" w:customStyle="1" w:styleId="WW8Num62z0">
    <w:name w:val="WW8Num62z0"/>
    <w:rsid w:val="00963E5A"/>
    <w:rPr>
      <w:rFonts w:ascii="Symbol" w:hAnsi="Symbol" w:cs="Symbol"/>
      <w:sz w:val="20"/>
      <w:szCs w:val="20"/>
    </w:rPr>
  </w:style>
  <w:style w:type="character" w:customStyle="1" w:styleId="WW8Num62z1">
    <w:name w:val="WW8Num62z1"/>
    <w:rsid w:val="00963E5A"/>
    <w:rPr>
      <w:rFonts w:ascii="Courier New" w:hAnsi="Courier New" w:cs="Courier New"/>
    </w:rPr>
  </w:style>
  <w:style w:type="character" w:customStyle="1" w:styleId="WW8Num62z2">
    <w:name w:val="WW8Num62z2"/>
    <w:rsid w:val="00963E5A"/>
    <w:rPr>
      <w:rFonts w:ascii="Wingdings" w:hAnsi="Wingdings" w:cs="Wingdings"/>
    </w:rPr>
  </w:style>
  <w:style w:type="character" w:customStyle="1" w:styleId="WW8Num63z0">
    <w:name w:val="WW8Num63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4z0">
    <w:name w:val="WW8Num64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5z0">
    <w:name w:val="WW8Num65z0"/>
    <w:rsid w:val="00963E5A"/>
  </w:style>
  <w:style w:type="character" w:customStyle="1" w:styleId="WW8Num66z0">
    <w:name w:val="WW8Num66z0"/>
    <w:rsid w:val="00963E5A"/>
  </w:style>
  <w:style w:type="character" w:customStyle="1" w:styleId="WW8Num67z0">
    <w:name w:val="WW8Num6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8z0">
    <w:name w:val="WW8Num68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9z0">
    <w:name w:val="WW8Num69z0"/>
    <w:rsid w:val="00963E5A"/>
  </w:style>
  <w:style w:type="character" w:customStyle="1" w:styleId="WW8Num69z1">
    <w:name w:val="WW8Num69z1"/>
    <w:rsid w:val="00963E5A"/>
  </w:style>
  <w:style w:type="character" w:customStyle="1" w:styleId="WW8Num69z2">
    <w:name w:val="WW8Num69z2"/>
    <w:rsid w:val="00963E5A"/>
  </w:style>
  <w:style w:type="character" w:customStyle="1" w:styleId="WW8Num69z3">
    <w:name w:val="WW8Num69z3"/>
    <w:rsid w:val="00963E5A"/>
  </w:style>
  <w:style w:type="character" w:customStyle="1" w:styleId="WW8Num69z4">
    <w:name w:val="WW8Num69z4"/>
    <w:rsid w:val="00963E5A"/>
  </w:style>
  <w:style w:type="character" w:customStyle="1" w:styleId="WW8Num69z5">
    <w:name w:val="WW8Num69z5"/>
    <w:rsid w:val="00963E5A"/>
  </w:style>
  <w:style w:type="character" w:customStyle="1" w:styleId="WW8Num69z6">
    <w:name w:val="WW8Num69z6"/>
    <w:rsid w:val="00963E5A"/>
  </w:style>
  <w:style w:type="character" w:customStyle="1" w:styleId="WW8Num69z7">
    <w:name w:val="WW8Num69z7"/>
    <w:rsid w:val="00963E5A"/>
  </w:style>
  <w:style w:type="character" w:customStyle="1" w:styleId="WW8Num69z8">
    <w:name w:val="WW8Num69z8"/>
    <w:rsid w:val="00963E5A"/>
  </w:style>
  <w:style w:type="character" w:customStyle="1" w:styleId="WW8Num70z0">
    <w:name w:val="WW8Num70z0"/>
    <w:rsid w:val="00963E5A"/>
  </w:style>
  <w:style w:type="character" w:customStyle="1" w:styleId="WW8Num71z0">
    <w:name w:val="WW8Num71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71z1">
    <w:name w:val="WW8Num71z1"/>
    <w:rsid w:val="00963E5A"/>
  </w:style>
  <w:style w:type="character" w:customStyle="1" w:styleId="WW8Num71z2">
    <w:name w:val="WW8Num71z2"/>
    <w:rsid w:val="00963E5A"/>
  </w:style>
  <w:style w:type="character" w:customStyle="1" w:styleId="WW8Num71z3">
    <w:name w:val="WW8Num71z3"/>
    <w:rsid w:val="00963E5A"/>
  </w:style>
  <w:style w:type="character" w:customStyle="1" w:styleId="WW8Num71z4">
    <w:name w:val="WW8Num71z4"/>
    <w:rsid w:val="00963E5A"/>
  </w:style>
  <w:style w:type="character" w:customStyle="1" w:styleId="WW8Num71z5">
    <w:name w:val="WW8Num71z5"/>
    <w:rsid w:val="00963E5A"/>
  </w:style>
  <w:style w:type="character" w:customStyle="1" w:styleId="WW8Num71z6">
    <w:name w:val="WW8Num71z6"/>
    <w:rsid w:val="00963E5A"/>
  </w:style>
  <w:style w:type="character" w:customStyle="1" w:styleId="WW8Num71z7">
    <w:name w:val="WW8Num71z7"/>
    <w:rsid w:val="00963E5A"/>
  </w:style>
  <w:style w:type="character" w:customStyle="1" w:styleId="WW8Num71z8">
    <w:name w:val="WW8Num71z8"/>
    <w:rsid w:val="00963E5A"/>
  </w:style>
  <w:style w:type="character" w:customStyle="1" w:styleId="WW8Num72z0">
    <w:name w:val="WW8Num72z0"/>
    <w:rsid w:val="00963E5A"/>
    <w:rPr>
      <w:rFonts w:ascii="Garamond" w:hAnsi="Garamond" w:cs="Tahoma"/>
      <w:b/>
      <w:sz w:val="20"/>
      <w:szCs w:val="20"/>
    </w:rPr>
  </w:style>
  <w:style w:type="character" w:customStyle="1" w:styleId="WW8Num73z0">
    <w:name w:val="WW8Num73z0"/>
    <w:rsid w:val="00963E5A"/>
    <w:rPr>
      <w:rFonts w:ascii="Garamond" w:eastAsia="Garamond" w:hAnsi="Garamond" w:cs="Garamond"/>
      <w:b w:val="0"/>
      <w:bCs/>
      <w:sz w:val="20"/>
      <w:szCs w:val="20"/>
    </w:rPr>
  </w:style>
  <w:style w:type="character" w:customStyle="1" w:styleId="WW8Num73z1">
    <w:name w:val="WW8Num73z1"/>
    <w:rsid w:val="00963E5A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WW8Num74z0">
    <w:name w:val="WW8Num74z0"/>
    <w:rsid w:val="00963E5A"/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qFormat/>
    <w:rsid w:val="00963E5A"/>
  </w:style>
  <w:style w:type="character" w:customStyle="1" w:styleId="Internetlink">
    <w:name w:val="Internet link"/>
    <w:rsid w:val="00963E5A"/>
    <w:rPr>
      <w:rFonts w:cs="Times New Roman"/>
      <w:color w:val="0000FF"/>
      <w:u w:val="single"/>
    </w:rPr>
  </w:style>
  <w:style w:type="character" w:customStyle="1" w:styleId="Znak">
    <w:name w:val="Znak"/>
    <w:rsid w:val="00963E5A"/>
    <w:rPr>
      <w:b/>
      <w:bCs/>
      <w:sz w:val="24"/>
      <w:szCs w:val="24"/>
      <w:lang w:val="en-US"/>
    </w:rPr>
  </w:style>
  <w:style w:type="character" w:customStyle="1" w:styleId="StrongEmphasis">
    <w:name w:val="Strong Emphasis"/>
    <w:rsid w:val="00963E5A"/>
    <w:rPr>
      <w:b/>
      <w:bCs/>
    </w:rPr>
  </w:style>
  <w:style w:type="character" w:customStyle="1" w:styleId="WW-Znak">
    <w:name w:val="WW- Znak"/>
    <w:rsid w:val="00963E5A"/>
    <w:rPr>
      <w:sz w:val="24"/>
      <w:szCs w:val="22"/>
    </w:rPr>
  </w:style>
  <w:style w:type="character" w:customStyle="1" w:styleId="WW-Znak1">
    <w:name w:val="WW- Znak1"/>
    <w:rsid w:val="00963E5A"/>
    <w:rPr>
      <w:rFonts w:ascii="Calibri" w:hAnsi="Calibri" w:cs="Calibri"/>
      <w:sz w:val="22"/>
      <w:szCs w:val="22"/>
    </w:rPr>
  </w:style>
  <w:style w:type="character" w:customStyle="1" w:styleId="akapitdomyslny">
    <w:name w:val="akapitdomyslny"/>
    <w:qFormat/>
    <w:rsid w:val="00963E5A"/>
    <w:rPr>
      <w:rFonts w:cs="Times New Roman"/>
      <w:sz w:val="20"/>
      <w:szCs w:val="20"/>
    </w:rPr>
  </w:style>
  <w:style w:type="character" w:customStyle="1" w:styleId="WW-Znak12">
    <w:name w:val="WW- Znak12"/>
    <w:rsid w:val="00963E5A"/>
    <w:rPr>
      <w:rFonts w:ascii="Arial" w:eastAsia="Andale Sans UI" w:hAnsi="Arial" w:cs="Arial"/>
      <w:kern w:val="3"/>
      <w:sz w:val="24"/>
      <w:szCs w:val="24"/>
    </w:rPr>
  </w:style>
  <w:style w:type="character" w:customStyle="1" w:styleId="WW-Znak123">
    <w:name w:val="WW- Znak123"/>
    <w:rsid w:val="00963E5A"/>
    <w:rPr>
      <w:b/>
      <w:bCs/>
      <w:sz w:val="28"/>
      <w:szCs w:val="24"/>
    </w:rPr>
  </w:style>
  <w:style w:type="character" w:customStyle="1" w:styleId="WW-Znak1234">
    <w:name w:val="WW- Znak1234"/>
    <w:rsid w:val="00963E5A"/>
    <w:rPr>
      <w:b/>
      <w:sz w:val="28"/>
      <w:szCs w:val="22"/>
    </w:rPr>
  </w:style>
  <w:style w:type="character" w:customStyle="1" w:styleId="WW-Znak12345">
    <w:name w:val="WW- Znak12345"/>
    <w:rsid w:val="00963E5A"/>
    <w:rPr>
      <w:rFonts w:eastAsia="Andale Sans UI"/>
      <w:kern w:val="3"/>
    </w:rPr>
  </w:style>
  <w:style w:type="character" w:customStyle="1" w:styleId="FootnoteSymbol">
    <w:name w:val="Footnote Symbol"/>
    <w:rsid w:val="00963E5A"/>
    <w:rPr>
      <w:position w:val="0"/>
      <w:vertAlign w:val="superscript"/>
    </w:rPr>
  </w:style>
  <w:style w:type="character" w:customStyle="1" w:styleId="WW-Znak123456">
    <w:name w:val="WW- Znak123456"/>
    <w:rsid w:val="00963E5A"/>
    <w:rPr>
      <w:sz w:val="22"/>
      <w:szCs w:val="22"/>
    </w:rPr>
  </w:style>
  <w:style w:type="character" w:customStyle="1" w:styleId="WW-Znak1234567">
    <w:name w:val="WW- Znak1234567"/>
    <w:rsid w:val="00963E5A"/>
    <w:rPr>
      <w:rFonts w:ascii="Tahoma" w:hAnsi="Tahoma" w:cs="Tahoma"/>
      <w:sz w:val="16"/>
      <w:szCs w:val="16"/>
    </w:rPr>
  </w:style>
  <w:style w:type="character" w:customStyle="1" w:styleId="AkapitzlistZnakZnak">
    <w:name w:val="Akapit z listą Znak Znak"/>
    <w:rsid w:val="00963E5A"/>
    <w:rPr>
      <w:rFonts w:eastAsia="Calibri"/>
      <w:sz w:val="24"/>
      <w:szCs w:val="24"/>
      <w:lang w:val="pl-PL" w:bidi="ar-SA"/>
    </w:rPr>
  </w:style>
  <w:style w:type="character" w:customStyle="1" w:styleId="WW-Znak12345678">
    <w:name w:val="WW- Znak12345678"/>
    <w:rsid w:val="00963E5A"/>
    <w:rPr>
      <w:sz w:val="22"/>
      <w:szCs w:val="22"/>
    </w:rPr>
  </w:style>
  <w:style w:type="character" w:customStyle="1" w:styleId="WW-Znak123456789">
    <w:name w:val="WW- Znak123456789"/>
    <w:rsid w:val="00963E5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erstrony1">
    <w:name w:val="Numer strony1"/>
    <w:basedOn w:val="Domylnaczcionkaakapitu"/>
    <w:rsid w:val="00963E5A"/>
  </w:style>
  <w:style w:type="character" w:customStyle="1" w:styleId="apple-style-span">
    <w:name w:val="apple-style-span"/>
    <w:rsid w:val="00963E5A"/>
  </w:style>
  <w:style w:type="character" w:customStyle="1" w:styleId="WW-Znak12345678910">
    <w:name w:val="WW- Znak12345678910"/>
    <w:rsid w:val="00963E5A"/>
    <w:rPr>
      <w:sz w:val="22"/>
      <w:szCs w:val="22"/>
    </w:rPr>
  </w:style>
  <w:style w:type="character" w:customStyle="1" w:styleId="WW-Znak1234567891011">
    <w:name w:val="WW- Znak1234567891011"/>
    <w:rsid w:val="00963E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Znak123456789101112">
    <w:name w:val="WW- Znak123456789101112"/>
    <w:rsid w:val="00963E5A"/>
    <w:rPr>
      <w:rFonts w:ascii="Cambria" w:eastAsia="Times New Roman" w:hAnsi="Cambria" w:cs="Times New Roman"/>
      <w:sz w:val="22"/>
      <w:szCs w:val="22"/>
    </w:rPr>
  </w:style>
  <w:style w:type="character" w:customStyle="1" w:styleId="WW-Znak12345678910111213">
    <w:name w:val="WW- Znak12345678910111213"/>
    <w:rsid w:val="00963E5A"/>
    <w:rPr>
      <w:i/>
      <w:iCs/>
      <w:kern w:val="3"/>
      <w:sz w:val="24"/>
      <w:szCs w:val="24"/>
    </w:rPr>
  </w:style>
  <w:style w:type="character" w:customStyle="1" w:styleId="FontStyle14">
    <w:name w:val="Font Style14"/>
    <w:rsid w:val="00963E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sid w:val="00963E5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-Znak1234567891011121314">
    <w:name w:val="WW- Znak1234567891011121314"/>
    <w:rsid w:val="00963E5A"/>
    <w:rPr>
      <w:rFonts w:ascii="Arial" w:hAnsi="Arial" w:cs="Arial"/>
      <w:b/>
      <w:i/>
      <w:kern w:val="3"/>
      <w:sz w:val="28"/>
    </w:rPr>
  </w:style>
  <w:style w:type="character" w:customStyle="1" w:styleId="WW-Znak123456789101112131415">
    <w:name w:val="WW- Znak123456789101112131415"/>
    <w:rsid w:val="00963E5A"/>
    <w:rPr>
      <w:rFonts w:ascii="Tahoma" w:hAnsi="Tahoma" w:cs="Tahoma"/>
      <w:b/>
      <w:spacing w:val="-3"/>
      <w:kern w:val="3"/>
    </w:rPr>
  </w:style>
  <w:style w:type="character" w:customStyle="1" w:styleId="WW-Znak12345678910111213141516">
    <w:name w:val="WW- Znak12345678910111213141516"/>
    <w:rsid w:val="00963E5A"/>
    <w:rPr>
      <w:rFonts w:ascii="Tahoma" w:hAnsi="Tahoma" w:cs="Tahoma"/>
      <w:b/>
      <w:kern w:val="3"/>
      <w:sz w:val="18"/>
    </w:rPr>
  </w:style>
  <w:style w:type="character" w:customStyle="1" w:styleId="WW-Znak1234567891011121314151617">
    <w:name w:val="WW- Znak1234567891011121314151617"/>
    <w:rsid w:val="00963E5A"/>
    <w:rPr>
      <w:rFonts w:ascii="Garamond" w:hAnsi="Garamond" w:cs="Garamond"/>
      <w:kern w:val="3"/>
      <w:sz w:val="24"/>
    </w:rPr>
  </w:style>
  <w:style w:type="character" w:customStyle="1" w:styleId="WW8Num1z1">
    <w:name w:val="WW8Num1z1"/>
    <w:qFormat/>
    <w:rsid w:val="00963E5A"/>
  </w:style>
  <w:style w:type="character" w:customStyle="1" w:styleId="WW8Num1z2">
    <w:name w:val="WW8Num1z2"/>
    <w:qFormat/>
    <w:rsid w:val="00963E5A"/>
  </w:style>
  <w:style w:type="character" w:customStyle="1" w:styleId="WW8Num1z3">
    <w:name w:val="WW8Num1z3"/>
    <w:qFormat/>
    <w:rsid w:val="00963E5A"/>
  </w:style>
  <w:style w:type="character" w:customStyle="1" w:styleId="WW8Num1z4">
    <w:name w:val="WW8Num1z4"/>
    <w:qFormat/>
    <w:rsid w:val="00963E5A"/>
  </w:style>
  <w:style w:type="character" w:customStyle="1" w:styleId="WW8Num1z5">
    <w:name w:val="WW8Num1z5"/>
    <w:qFormat/>
    <w:rsid w:val="00963E5A"/>
  </w:style>
  <w:style w:type="character" w:customStyle="1" w:styleId="WW8Num1z6">
    <w:name w:val="WW8Num1z6"/>
    <w:qFormat/>
    <w:rsid w:val="00963E5A"/>
  </w:style>
  <w:style w:type="character" w:customStyle="1" w:styleId="WW8Num1z7">
    <w:name w:val="WW8Num1z7"/>
    <w:qFormat/>
    <w:rsid w:val="00963E5A"/>
  </w:style>
  <w:style w:type="character" w:customStyle="1" w:styleId="WW8Num1z8">
    <w:name w:val="WW8Num1z8"/>
    <w:qFormat/>
    <w:rsid w:val="00963E5A"/>
  </w:style>
  <w:style w:type="character" w:customStyle="1" w:styleId="WW8Num4z1">
    <w:name w:val="WW8Num4z1"/>
    <w:qFormat/>
    <w:rsid w:val="00963E5A"/>
  </w:style>
  <w:style w:type="character" w:customStyle="1" w:styleId="WW8Num4z2">
    <w:name w:val="WW8Num4z2"/>
    <w:qFormat/>
    <w:rsid w:val="00963E5A"/>
  </w:style>
  <w:style w:type="character" w:customStyle="1" w:styleId="WW8Num4z3">
    <w:name w:val="WW8Num4z3"/>
    <w:qFormat/>
    <w:rsid w:val="00963E5A"/>
  </w:style>
  <w:style w:type="character" w:customStyle="1" w:styleId="WW8Num4z4">
    <w:name w:val="WW8Num4z4"/>
    <w:qFormat/>
    <w:rsid w:val="00963E5A"/>
  </w:style>
  <w:style w:type="character" w:customStyle="1" w:styleId="WW8Num4z5">
    <w:name w:val="WW8Num4z5"/>
    <w:qFormat/>
    <w:rsid w:val="00963E5A"/>
  </w:style>
  <w:style w:type="character" w:customStyle="1" w:styleId="WW8Num4z6">
    <w:name w:val="WW8Num4z6"/>
    <w:qFormat/>
    <w:rsid w:val="00963E5A"/>
  </w:style>
  <w:style w:type="character" w:customStyle="1" w:styleId="WW8Num4z7">
    <w:name w:val="WW8Num4z7"/>
    <w:qFormat/>
    <w:rsid w:val="00963E5A"/>
  </w:style>
  <w:style w:type="character" w:customStyle="1" w:styleId="WW8Num4z8">
    <w:name w:val="WW8Num4z8"/>
    <w:qFormat/>
    <w:rsid w:val="00963E5A"/>
  </w:style>
  <w:style w:type="character" w:customStyle="1" w:styleId="WW8Num6z1">
    <w:name w:val="WW8Num6z1"/>
    <w:qFormat/>
    <w:rsid w:val="00963E5A"/>
  </w:style>
  <w:style w:type="character" w:customStyle="1" w:styleId="WW8Num6z2">
    <w:name w:val="WW8Num6z2"/>
    <w:qFormat/>
    <w:rsid w:val="00963E5A"/>
  </w:style>
  <w:style w:type="character" w:customStyle="1" w:styleId="WW8Num6z3">
    <w:name w:val="WW8Num6z3"/>
    <w:qFormat/>
    <w:rsid w:val="00963E5A"/>
  </w:style>
  <w:style w:type="character" w:customStyle="1" w:styleId="WW8Num6z4">
    <w:name w:val="WW8Num6z4"/>
    <w:qFormat/>
    <w:rsid w:val="00963E5A"/>
  </w:style>
  <w:style w:type="character" w:customStyle="1" w:styleId="WW8Num6z5">
    <w:name w:val="WW8Num6z5"/>
    <w:qFormat/>
    <w:rsid w:val="00963E5A"/>
  </w:style>
  <w:style w:type="character" w:customStyle="1" w:styleId="WW8Num6z6">
    <w:name w:val="WW8Num6z6"/>
    <w:qFormat/>
    <w:rsid w:val="00963E5A"/>
  </w:style>
  <w:style w:type="character" w:customStyle="1" w:styleId="WW8Num6z7">
    <w:name w:val="WW8Num6z7"/>
    <w:qFormat/>
    <w:rsid w:val="00963E5A"/>
  </w:style>
  <w:style w:type="character" w:customStyle="1" w:styleId="WW8Num6z8">
    <w:name w:val="WW8Num6z8"/>
    <w:qFormat/>
    <w:rsid w:val="00963E5A"/>
  </w:style>
  <w:style w:type="character" w:customStyle="1" w:styleId="WW8Num7z3">
    <w:name w:val="WW8Num7z3"/>
    <w:qFormat/>
    <w:rsid w:val="00963E5A"/>
    <w:rPr>
      <w:rFonts w:ascii="Symbol" w:hAnsi="Symbol" w:cs="Symbol"/>
    </w:rPr>
  </w:style>
  <w:style w:type="character" w:customStyle="1" w:styleId="WW8Num7z4">
    <w:name w:val="WW8Num7z4"/>
    <w:qFormat/>
    <w:rsid w:val="00963E5A"/>
  </w:style>
  <w:style w:type="character" w:customStyle="1" w:styleId="WW8Num7z5">
    <w:name w:val="WW8Num7z5"/>
    <w:qFormat/>
    <w:rsid w:val="00963E5A"/>
  </w:style>
  <w:style w:type="character" w:customStyle="1" w:styleId="WW8Num7z6">
    <w:name w:val="WW8Num7z6"/>
    <w:qFormat/>
    <w:rsid w:val="00963E5A"/>
  </w:style>
  <w:style w:type="character" w:customStyle="1" w:styleId="WW8Num7z7">
    <w:name w:val="WW8Num7z7"/>
    <w:qFormat/>
    <w:rsid w:val="00963E5A"/>
  </w:style>
  <w:style w:type="character" w:customStyle="1" w:styleId="WW8Num7z8">
    <w:name w:val="WW8Num7z8"/>
    <w:qFormat/>
    <w:rsid w:val="00963E5A"/>
  </w:style>
  <w:style w:type="character" w:customStyle="1" w:styleId="WW8Num8z2">
    <w:name w:val="WW8Num8z2"/>
    <w:qFormat/>
    <w:rsid w:val="00963E5A"/>
  </w:style>
  <w:style w:type="character" w:customStyle="1" w:styleId="WW8Num8z3">
    <w:name w:val="WW8Num8z3"/>
    <w:qFormat/>
    <w:rsid w:val="00963E5A"/>
  </w:style>
  <w:style w:type="character" w:customStyle="1" w:styleId="WW8Num8z4">
    <w:name w:val="WW8Num8z4"/>
    <w:qFormat/>
    <w:rsid w:val="00963E5A"/>
  </w:style>
  <w:style w:type="character" w:customStyle="1" w:styleId="WW8Num8z5">
    <w:name w:val="WW8Num8z5"/>
    <w:qFormat/>
    <w:rsid w:val="00963E5A"/>
  </w:style>
  <w:style w:type="character" w:customStyle="1" w:styleId="WW8Num8z6">
    <w:name w:val="WW8Num8z6"/>
    <w:qFormat/>
    <w:rsid w:val="00963E5A"/>
  </w:style>
  <w:style w:type="character" w:customStyle="1" w:styleId="WW8Num8z7">
    <w:name w:val="WW8Num8z7"/>
    <w:qFormat/>
    <w:rsid w:val="00963E5A"/>
  </w:style>
  <w:style w:type="character" w:customStyle="1" w:styleId="WW8Num8z8">
    <w:name w:val="WW8Num8z8"/>
    <w:qFormat/>
    <w:rsid w:val="00963E5A"/>
  </w:style>
  <w:style w:type="character" w:customStyle="1" w:styleId="WW8Num9z1">
    <w:name w:val="WW8Num9z1"/>
    <w:qFormat/>
    <w:rsid w:val="00963E5A"/>
    <w:rPr>
      <w:rFonts w:ascii="Courier New" w:hAnsi="Courier New" w:cs="Courier New"/>
    </w:rPr>
  </w:style>
  <w:style w:type="character" w:customStyle="1" w:styleId="WW8Num11z1">
    <w:name w:val="WW8Num11z1"/>
    <w:qFormat/>
    <w:rsid w:val="00963E5A"/>
  </w:style>
  <w:style w:type="character" w:customStyle="1" w:styleId="WW8Num11z2">
    <w:name w:val="WW8Num11z2"/>
    <w:qFormat/>
    <w:rsid w:val="00963E5A"/>
  </w:style>
  <w:style w:type="character" w:customStyle="1" w:styleId="WW8Num11z3">
    <w:name w:val="WW8Num11z3"/>
    <w:qFormat/>
    <w:rsid w:val="00963E5A"/>
  </w:style>
  <w:style w:type="character" w:customStyle="1" w:styleId="WW8Num11z4">
    <w:name w:val="WW8Num11z4"/>
    <w:qFormat/>
    <w:rsid w:val="00963E5A"/>
  </w:style>
  <w:style w:type="character" w:customStyle="1" w:styleId="WW8Num11z5">
    <w:name w:val="WW8Num11z5"/>
    <w:qFormat/>
    <w:rsid w:val="00963E5A"/>
  </w:style>
  <w:style w:type="character" w:customStyle="1" w:styleId="WW8Num11z6">
    <w:name w:val="WW8Num11z6"/>
    <w:qFormat/>
    <w:rsid w:val="00963E5A"/>
  </w:style>
  <w:style w:type="character" w:customStyle="1" w:styleId="WW8Num11z7">
    <w:name w:val="WW8Num11z7"/>
    <w:qFormat/>
    <w:rsid w:val="00963E5A"/>
  </w:style>
  <w:style w:type="character" w:customStyle="1" w:styleId="WW8Num11z8">
    <w:name w:val="WW8Num11z8"/>
    <w:qFormat/>
    <w:rsid w:val="00963E5A"/>
  </w:style>
  <w:style w:type="character" w:customStyle="1" w:styleId="WW8Num12z1">
    <w:name w:val="WW8Num12z1"/>
    <w:qFormat/>
    <w:rsid w:val="00963E5A"/>
  </w:style>
  <w:style w:type="character" w:customStyle="1" w:styleId="WW8Num12z2">
    <w:name w:val="WW8Num12z2"/>
    <w:qFormat/>
    <w:rsid w:val="00963E5A"/>
  </w:style>
  <w:style w:type="character" w:customStyle="1" w:styleId="WW8Num12z3">
    <w:name w:val="WW8Num12z3"/>
    <w:qFormat/>
    <w:rsid w:val="00963E5A"/>
  </w:style>
  <w:style w:type="character" w:customStyle="1" w:styleId="WW8Num12z4">
    <w:name w:val="WW8Num12z4"/>
    <w:qFormat/>
    <w:rsid w:val="00963E5A"/>
  </w:style>
  <w:style w:type="character" w:customStyle="1" w:styleId="WW8Num12z5">
    <w:name w:val="WW8Num12z5"/>
    <w:qFormat/>
    <w:rsid w:val="00963E5A"/>
  </w:style>
  <w:style w:type="character" w:customStyle="1" w:styleId="WW8Num12z6">
    <w:name w:val="WW8Num12z6"/>
    <w:qFormat/>
    <w:rsid w:val="00963E5A"/>
  </w:style>
  <w:style w:type="character" w:customStyle="1" w:styleId="WW8Num12z7">
    <w:name w:val="WW8Num12z7"/>
    <w:qFormat/>
    <w:rsid w:val="00963E5A"/>
  </w:style>
  <w:style w:type="character" w:customStyle="1" w:styleId="WW8Num12z8">
    <w:name w:val="WW8Num12z8"/>
    <w:qFormat/>
    <w:rsid w:val="00963E5A"/>
  </w:style>
  <w:style w:type="character" w:customStyle="1" w:styleId="WW8Num13z1">
    <w:name w:val="WW8Num13z1"/>
    <w:qFormat/>
    <w:rsid w:val="00963E5A"/>
  </w:style>
  <w:style w:type="character" w:customStyle="1" w:styleId="WW8Num13z2">
    <w:name w:val="WW8Num13z2"/>
    <w:qFormat/>
    <w:rsid w:val="00963E5A"/>
  </w:style>
  <w:style w:type="character" w:customStyle="1" w:styleId="WW8Num13z3">
    <w:name w:val="WW8Num13z3"/>
    <w:qFormat/>
    <w:rsid w:val="00963E5A"/>
  </w:style>
  <w:style w:type="character" w:customStyle="1" w:styleId="WW8Num13z4">
    <w:name w:val="WW8Num13z4"/>
    <w:qFormat/>
    <w:rsid w:val="00963E5A"/>
  </w:style>
  <w:style w:type="character" w:customStyle="1" w:styleId="WW8Num13z5">
    <w:name w:val="WW8Num13z5"/>
    <w:qFormat/>
    <w:rsid w:val="00963E5A"/>
  </w:style>
  <w:style w:type="character" w:customStyle="1" w:styleId="WW8Num13z6">
    <w:name w:val="WW8Num13z6"/>
    <w:qFormat/>
    <w:rsid w:val="00963E5A"/>
  </w:style>
  <w:style w:type="character" w:customStyle="1" w:styleId="WW8Num13z7">
    <w:name w:val="WW8Num13z7"/>
    <w:qFormat/>
    <w:rsid w:val="00963E5A"/>
  </w:style>
  <w:style w:type="character" w:customStyle="1" w:styleId="WW8Num13z8">
    <w:name w:val="WW8Num13z8"/>
    <w:qFormat/>
    <w:rsid w:val="00963E5A"/>
  </w:style>
  <w:style w:type="character" w:customStyle="1" w:styleId="WW8Num10z2">
    <w:name w:val="WW8Num10z2"/>
    <w:qFormat/>
    <w:rsid w:val="00963E5A"/>
    <w:rPr>
      <w:rFonts w:ascii="Wingdings" w:hAnsi="Wingdings" w:cs="Wingdings"/>
    </w:rPr>
  </w:style>
  <w:style w:type="character" w:customStyle="1" w:styleId="WW8Num10z3">
    <w:name w:val="WW8Num10z3"/>
    <w:qFormat/>
    <w:rsid w:val="00963E5A"/>
    <w:rPr>
      <w:rFonts w:ascii="Symbol" w:hAnsi="Symbol" w:cs="Symbol"/>
    </w:rPr>
  </w:style>
  <w:style w:type="character" w:customStyle="1" w:styleId="WW8Num14z1">
    <w:name w:val="WW8Num14z1"/>
    <w:qFormat/>
    <w:rsid w:val="00963E5A"/>
    <w:rPr>
      <w:rFonts w:ascii="Courier New" w:hAnsi="Courier New" w:cs="Courier New"/>
    </w:rPr>
  </w:style>
  <w:style w:type="character" w:customStyle="1" w:styleId="WW8Num14z2">
    <w:name w:val="WW8Num14z2"/>
    <w:qFormat/>
    <w:rsid w:val="00963E5A"/>
    <w:rPr>
      <w:rFonts w:ascii="Wingdings" w:hAnsi="Wingdings" w:cs="Wingdings"/>
    </w:rPr>
  </w:style>
  <w:style w:type="character" w:customStyle="1" w:styleId="WW8Num14z3">
    <w:name w:val="WW8Num14z3"/>
    <w:qFormat/>
    <w:rsid w:val="00963E5A"/>
    <w:rPr>
      <w:rFonts w:ascii="Symbol" w:hAnsi="Symbol" w:cs="Symbol"/>
    </w:rPr>
  </w:style>
  <w:style w:type="character" w:customStyle="1" w:styleId="WW8Num17z1">
    <w:name w:val="WW8Num17z1"/>
    <w:qFormat/>
    <w:rsid w:val="00963E5A"/>
  </w:style>
  <w:style w:type="character" w:customStyle="1" w:styleId="WW8Num17z2">
    <w:name w:val="WW8Num17z2"/>
    <w:qFormat/>
    <w:rsid w:val="00963E5A"/>
  </w:style>
  <w:style w:type="character" w:customStyle="1" w:styleId="WW8Num17z3">
    <w:name w:val="WW8Num17z3"/>
    <w:qFormat/>
    <w:rsid w:val="00963E5A"/>
  </w:style>
  <w:style w:type="character" w:customStyle="1" w:styleId="WW8Num17z4">
    <w:name w:val="WW8Num17z4"/>
    <w:qFormat/>
    <w:rsid w:val="00963E5A"/>
  </w:style>
  <w:style w:type="character" w:customStyle="1" w:styleId="WW8Num17z5">
    <w:name w:val="WW8Num17z5"/>
    <w:qFormat/>
    <w:rsid w:val="00963E5A"/>
  </w:style>
  <w:style w:type="character" w:customStyle="1" w:styleId="WW8Num17z6">
    <w:name w:val="WW8Num17z6"/>
    <w:qFormat/>
    <w:rsid w:val="00963E5A"/>
  </w:style>
  <w:style w:type="character" w:customStyle="1" w:styleId="WW8Num17z7">
    <w:name w:val="WW8Num17z7"/>
    <w:qFormat/>
    <w:rsid w:val="00963E5A"/>
  </w:style>
  <w:style w:type="character" w:customStyle="1" w:styleId="WW8Num17z8">
    <w:name w:val="WW8Num17z8"/>
    <w:qFormat/>
    <w:rsid w:val="00963E5A"/>
  </w:style>
  <w:style w:type="character" w:customStyle="1" w:styleId="WW8Num19z1">
    <w:name w:val="WW8Num19z1"/>
    <w:qFormat/>
    <w:rsid w:val="00963E5A"/>
  </w:style>
  <w:style w:type="character" w:customStyle="1" w:styleId="WW8Num19z2">
    <w:name w:val="WW8Num19z2"/>
    <w:qFormat/>
    <w:rsid w:val="00963E5A"/>
  </w:style>
  <w:style w:type="character" w:customStyle="1" w:styleId="WW8Num19z3">
    <w:name w:val="WW8Num19z3"/>
    <w:rsid w:val="00963E5A"/>
  </w:style>
  <w:style w:type="character" w:customStyle="1" w:styleId="WW8Num19z4">
    <w:name w:val="WW8Num19z4"/>
    <w:rsid w:val="00963E5A"/>
  </w:style>
  <w:style w:type="character" w:customStyle="1" w:styleId="WW8Num19z5">
    <w:name w:val="WW8Num19z5"/>
    <w:rsid w:val="00963E5A"/>
  </w:style>
  <w:style w:type="character" w:customStyle="1" w:styleId="WW8Num19z6">
    <w:name w:val="WW8Num19z6"/>
    <w:rsid w:val="00963E5A"/>
  </w:style>
  <w:style w:type="character" w:customStyle="1" w:styleId="WW8Num19z7">
    <w:name w:val="WW8Num19z7"/>
    <w:rsid w:val="00963E5A"/>
  </w:style>
  <w:style w:type="character" w:customStyle="1" w:styleId="WW8Num19z8">
    <w:name w:val="WW8Num19z8"/>
    <w:rsid w:val="00963E5A"/>
  </w:style>
  <w:style w:type="character" w:customStyle="1" w:styleId="WW8Num21z1">
    <w:name w:val="WW8Num21z1"/>
    <w:qFormat/>
    <w:rsid w:val="00963E5A"/>
  </w:style>
  <w:style w:type="character" w:customStyle="1" w:styleId="WW8Num21z2">
    <w:name w:val="WW8Num21z2"/>
    <w:qFormat/>
    <w:rsid w:val="00963E5A"/>
  </w:style>
  <w:style w:type="character" w:customStyle="1" w:styleId="WW8Num21z3">
    <w:name w:val="WW8Num21z3"/>
    <w:qFormat/>
    <w:rsid w:val="00963E5A"/>
  </w:style>
  <w:style w:type="character" w:customStyle="1" w:styleId="WW8Num21z4">
    <w:name w:val="WW8Num21z4"/>
    <w:qFormat/>
    <w:rsid w:val="00963E5A"/>
  </w:style>
  <w:style w:type="character" w:customStyle="1" w:styleId="WW8Num21z5">
    <w:name w:val="WW8Num21z5"/>
    <w:qFormat/>
    <w:rsid w:val="00963E5A"/>
  </w:style>
  <w:style w:type="character" w:customStyle="1" w:styleId="WW8Num21z6">
    <w:name w:val="WW8Num21z6"/>
    <w:qFormat/>
    <w:rsid w:val="00963E5A"/>
  </w:style>
  <w:style w:type="character" w:customStyle="1" w:styleId="WW8Num21z7">
    <w:name w:val="WW8Num21z7"/>
    <w:qFormat/>
    <w:rsid w:val="00963E5A"/>
  </w:style>
  <w:style w:type="character" w:customStyle="1" w:styleId="WW8Num21z8">
    <w:name w:val="WW8Num21z8"/>
    <w:qFormat/>
    <w:rsid w:val="00963E5A"/>
  </w:style>
  <w:style w:type="character" w:customStyle="1" w:styleId="WW8Num24z1">
    <w:name w:val="WW8Num24z1"/>
    <w:qFormat/>
    <w:rsid w:val="00963E5A"/>
  </w:style>
  <w:style w:type="character" w:customStyle="1" w:styleId="WW8Num24z2">
    <w:name w:val="WW8Num24z2"/>
    <w:qFormat/>
    <w:rsid w:val="00963E5A"/>
  </w:style>
  <w:style w:type="character" w:customStyle="1" w:styleId="WW8Num24z3">
    <w:name w:val="WW8Num24z3"/>
    <w:qFormat/>
    <w:rsid w:val="00963E5A"/>
  </w:style>
  <w:style w:type="character" w:customStyle="1" w:styleId="WW8Num24z4">
    <w:name w:val="WW8Num24z4"/>
    <w:qFormat/>
    <w:rsid w:val="00963E5A"/>
  </w:style>
  <w:style w:type="character" w:customStyle="1" w:styleId="WW8Num24z6">
    <w:name w:val="WW8Num24z6"/>
    <w:qFormat/>
    <w:rsid w:val="00963E5A"/>
  </w:style>
  <w:style w:type="character" w:customStyle="1" w:styleId="WW8Num24z7">
    <w:name w:val="WW8Num24z7"/>
    <w:qFormat/>
    <w:rsid w:val="00963E5A"/>
  </w:style>
  <w:style w:type="character" w:customStyle="1" w:styleId="WW8Num24z8">
    <w:name w:val="WW8Num24z8"/>
    <w:qFormat/>
    <w:rsid w:val="00963E5A"/>
  </w:style>
  <w:style w:type="character" w:customStyle="1" w:styleId="WW8Num26z1">
    <w:name w:val="WW8Num26z1"/>
    <w:qFormat/>
    <w:rsid w:val="00963E5A"/>
  </w:style>
  <w:style w:type="character" w:customStyle="1" w:styleId="WW8Num26z2">
    <w:name w:val="WW8Num26z2"/>
    <w:qFormat/>
    <w:rsid w:val="00963E5A"/>
  </w:style>
  <w:style w:type="character" w:customStyle="1" w:styleId="WW8Num26z3">
    <w:name w:val="WW8Num26z3"/>
    <w:rsid w:val="00963E5A"/>
  </w:style>
  <w:style w:type="character" w:customStyle="1" w:styleId="WW8Num26z4">
    <w:name w:val="WW8Num26z4"/>
    <w:rsid w:val="00963E5A"/>
  </w:style>
  <w:style w:type="character" w:customStyle="1" w:styleId="WW8Num26z5">
    <w:name w:val="WW8Num26z5"/>
    <w:rsid w:val="00963E5A"/>
  </w:style>
  <w:style w:type="character" w:customStyle="1" w:styleId="WW8Num26z6">
    <w:name w:val="WW8Num26z6"/>
    <w:rsid w:val="00963E5A"/>
  </w:style>
  <w:style w:type="character" w:customStyle="1" w:styleId="WW8Num26z7">
    <w:name w:val="WW8Num26z7"/>
    <w:rsid w:val="00963E5A"/>
  </w:style>
  <w:style w:type="character" w:customStyle="1" w:styleId="WW8Num26z8">
    <w:name w:val="WW8Num26z8"/>
    <w:rsid w:val="00963E5A"/>
  </w:style>
  <w:style w:type="character" w:customStyle="1" w:styleId="WW8Num27z1">
    <w:name w:val="WW8Num27z1"/>
    <w:qFormat/>
    <w:rsid w:val="00963E5A"/>
  </w:style>
  <w:style w:type="character" w:customStyle="1" w:styleId="WW8Num27z2">
    <w:name w:val="WW8Num27z2"/>
    <w:qFormat/>
    <w:rsid w:val="00963E5A"/>
  </w:style>
  <w:style w:type="character" w:customStyle="1" w:styleId="WW8Num27z3">
    <w:name w:val="WW8Num27z3"/>
    <w:qFormat/>
    <w:rsid w:val="00963E5A"/>
  </w:style>
  <w:style w:type="character" w:customStyle="1" w:styleId="WW8Num27z4">
    <w:name w:val="WW8Num27z4"/>
    <w:qFormat/>
    <w:rsid w:val="00963E5A"/>
  </w:style>
  <w:style w:type="character" w:customStyle="1" w:styleId="WW8Num27z5">
    <w:name w:val="WW8Num27z5"/>
    <w:qFormat/>
    <w:rsid w:val="00963E5A"/>
  </w:style>
  <w:style w:type="character" w:customStyle="1" w:styleId="WW8Num27z6">
    <w:name w:val="WW8Num27z6"/>
    <w:qFormat/>
    <w:rsid w:val="00963E5A"/>
  </w:style>
  <w:style w:type="character" w:customStyle="1" w:styleId="WW8Num27z7">
    <w:name w:val="WW8Num27z7"/>
    <w:qFormat/>
    <w:rsid w:val="00963E5A"/>
  </w:style>
  <w:style w:type="character" w:customStyle="1" w:styleId="WW8Num27z8">
    <w:name w:val="WW8Num27z8"/>
    <w:qFormat/>
    <w:rsid w:val="00963E5A"/>
  </w:style>
  <w:style w:type="character" w:customStyle="1" w:styleId="WW8Num31z1">
    <w:name w:val="WW8Num31z1"/>
    <w:rsid w:val="00963E5A"/>
  </w:style>
  <w:style w:type="character" w:customStyle="1" w:styleId="WW8Num31z2">
    <w:name w:val="WW8Num31z2"/>
    <w:rsid w:val="00963E5A"/>
  </w:style>
  <w:style w:type="character" w:customStyle="1" w:styleId="WW8Num31z3">
    <w:name w:val="WW8Num31z3"/>
    <w:rsid w:val="00963E5A"/>
  </w:style>
  <w:style w:type="character" w:customStyle="1" w:styleId="WW8Num31z4">
    <w:name w:val="WW8Num31z4"/>
    <w:rsid w:val="00963E5A"/>
  </w:style>
  <w:style w:type="character" w:customStyle="1" w:styleId="WW8Num31z5">
    <w:name w:val="WW8Num31z5"/>
    <w:rsid w:val="00963E5A"/>
  </w:style>
  <w:style w:type="character" w:customStyle="1" w:styleId="WW8Num31z6">
    <w:name w:val="WW8Num31z6"/>
    <w:rsid w:val="00963E5A"/>
  </w:style>
  <w:style w:type="character" w:customStyle="1" w:styleId="WW8Num31z7">
    <w:name w:val="WW8Num31z7"/>
    <w:rsid w:val="00963E5A"/>
  </w:style>
  <w:style w:type="character" w:customStyle="1" w:styleId="WW8Num31z8">
    <w:name w:val="WW8Num31z8"/>
    <w:rsid w:val="00963E5A"/>
  </w:style>
  <w:style w:type="character" w:customStyle="1" w:styleId="WW8Num32z1">
    <w:name w:val="WW8Num32z1"/>
    <w:rsid w:val="00963E5A"/>
  </w:style>
  <w:style w:type="character" w:customStyle="1" w:styleId="WW8Num32z2">
    <w:name w:val="WW8Num32z2"/>
    <w:rsid w:val="00963E5A"/>
  </w:style>
  <w:style w:type="character" w:customStyle="1" w:styleId="WW8Num32z3">
    <w:name w:val="WW8Num32z3"/>
    <w:rsid w:val="00963E5A"/>
  </w:style>
  <w:style w:type="character" w:customStyle="1" w:styleId="WW8Num32z4">
    <w:name w:val="WW8Num32z4"/>
    <w:rsid w:val="00963E5A"/>
  </w:style>
  <w:style w:type="character" w:customStyle="1" w:styleId="WW8Num32z5">
    <w:name w:val="WW8Num32z5"/>
    <w:rsid w:val="00963E5A"/>
  </w:style>
  <w:style w:type="character" w:customStyle="1" w:styleId="WW8Num32z6">
    <w:name w:val="WW8Num32z6"/>
    <w:rsid w:val="00963E5A"/>
  </w:style>
  <w:style w:type="character" w:customStyle="1" w:styleId="WW8Num32z7">
    <w:name w:val="WW8Num32z7"/>
    <w:rsid w:val="00963E5A"/>
  </w:style>
  <w:style w:type="character" w:customStyle="1" w:styleId="WW8Num32z8">
    <w:name w:val="WW8Num32z8"/>
    <w:rsid w:val="00963E5A"/>
  </w:style>
  <w:style w:type="character" w:customStyle="1" w:styleId="Domylnaczcionkaakapitu1">
    <w:name w:val="Domyślna czcionka akapitu1"/>
    <w:qFormat/>
    <w:rsid w:val="00963E5A"/>
  </w:style>
  <w:style w:type="character" w:customStyle="1" w:styleId="WW-Znakiprzypiswdolnych">
    <w:name w:val="WW-Znaki przypisów dolnych"/>
    <w:rsid w:val="00963E5A"/>
    <w:rPr>
      <w:position w:val="0"/>
      <w:vertAlign w:val="superscript"/>
    </w:rPr>
  </w:style>
  <w:style w:type="character" w:customStyle="1" w:styleId="WW8Num22z1">
    <w:name w:val="WW8Num22z1"/>
    <w:qFormat/>
    <w:rsid w:val="00963E5A"/>
  </w:style>
  <w:style w:type="character" w:customStyle="1" w:styleId="WW8Num22z3">
    <w:name w:val="WW8Num22z3"/>
    <w:qFormat/>
    <w:rsid w:val="00963E5A"/>
  </w:style>
  <w:style w:type="character" w:customStyle="1" w:styleId="WW8Num22z4">
    <w:name w:val="WW8Num22z4"/>
    <w:qFormat/>
    <w:rsid w:val="00963E5A"/>
  </w:style>
  <w:style w:type="character" w:customStyle="1" w:styleId="WW8Num22z5">
    <w:name w:val="WW8Num22z5"/>
    <w:qFormat/>
    <w:rsid w:val="00963E5A"/>
  </w:style>
  <w:style w:type="character" w:customStyle="1" w:styleId="WW8Num22z6">
    <w:name w:val="WW8Num22z6"/>
    <w:qFormat/>
    <w:rsid w:val="00963E5A"/>
  </w:style>
  <w:style w:type="character" w:customStyle="1" w:styleId="WW8Num22z7">
    <w:name w:val="WW8Num22z7"/>
    <w:qFormat/>
    <w:rsid w:val="00963E5A"/>
  </w:style>
  <w:style w:type="character" w:customStyle="1" w:styleId="WW8Num22z8">
    <w:name w:val="WW8Num22z8"/>
    <w:qFormat/>
    <w:rsid w:val="00963E5A"/>
  </w:style>
  <w:style w:type="character" w:customStyle="1" w:styleId="BulletSymbols">
    <w:name w:val="Bullet Symbols"/>
    <w:rsid w:val="00963E5A"/>
    <w:rPr>
      <w:rFonts w:ascii="OpenSymbol" w:eastAsia="OpenSymbol" w:hAnsi="OpenSymbol" w:cs="OpenSymbol"/>
    </w:rPr>
  </w:style>
  <w:style w:type="character" w:customStyle="1" w:styleId="FontStyle77">
    <w:name w:val="Font Style77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qFormat/>
    <w:rsid w:val="00963E5A"/>
  </w:style>
  <w:style w:type="character" w:customStyle="1" w:styleId="WW8Num23z2">
    <w:name w:val="WW8Num23z2"/>
    <w:qFormat/>
    <w:rsid w:val="00963E5A"/>
  </w:style>
  <w:style w:type="character" w:customStyle="1" w:styleId="WW8Num23z3">
    <w:name w:val="WW8Num23z3"/>
    <w:rsid w:val="00963E5A"/>
  </w:style>
  <w:style w:type="character" w:customStyle="1" w:styleId="WW8Num23z4">
    <w:name w:val="WW8Num23z4"/>
    <w:rsid w:val="00963E5A"/>
  </w:style>
  <w:style w:type="character" w:customStyle="1" w:styleId="WW8Num23z5">
    <w:name w:val="WW8Num23z5"/>
    <w:rsid w:val="00963E5A"/>
  </w:style>
  <w:style w:type="character" w:customStyle="1" w:styleId="WW8Num23z6">
    <w:name w:val="WW8Num23z6"/>
    <w:rsid w:val="00963E5A"/>
  </w:style>
  <w:style w:type="character" w:customStyle="1" w:styleId="WW8Num23z7">
    <w:name w:val="WW8Num23z7"/>
    <w:rsid w:val="00963E5A"/>
  </w:style>
  <w:style w:type="character" w:customStyle="1" w:styleId="WW8Num23z8">
    <w:name w:val="WW8Num23z8"/>
    <w:rsid w:val="00963E5A"/>
  </w:style>
  <w:style w:type="character" w:customStyle="1" w:styleId="WW-Znak123456789101112131415161718">
    <w:name w:val="WW- Znak123456789101112131415161718"/>
    <w:basedOn w:val="Domylnaczcionkaakapitu"/>
    <w:rsid w:val="00963E5A"/>
  </w:style>
  <w:style w:type="character" w:customStyle="1" w:styleId="EndnoteSymbol">
    <w:name w:val="Endnote Symbol"/>
    <w:rsid w:val="00963E5A"/>
    <w:rPr>
      <w:position w:val="0"/>
      <w:vertAlign w:val="superscript"/>
    </w:rPr>
  </w:style>
  <w:style w:type="character" w:customStyle="1" w:styleId="FontStyle79">
    <w:name w:val="Font Style79"/>
    <w:rsid w:val="00963E5A"/>
    <w:rPr>
      <w:rFonts w:ascii="Times New Roman Bold" w:eastAsia="ヒラギノ角ゴ Pro W3" w:hAnsi="Times New Roman Bold" w:cs="Times New Roman Bold"/>
      <w:b w:val="0"/>
      <w:i w:val="0"/>
      <w:color w:val="000000"/>
      <w:sz w:val="20"/>
    </w:rPr>
  </w:style>
  <w:style w:type="character" w:customStyle="1" w:styleId="cpvvoccodes">
    <w:name w:val="cpvvoccodes"/>
    <w:basedOn w:val="Domylnaczcionkaakapitu"/>
    <w:rsid w:val="00963E5A"/>
  </w:style>
  <w:style w:type="numbering" w:customStyle="1" w:styleId="WW8Num1">
    <w:name w:val="WW8Num1"/>
    <w:basedOn w:val="Bezlisty"/>
    <w:rsid w:val="00963E5A"/>
    <w:pPr>
      <w:numPr>
        <w:numId w:val="1"/>
      </w:numPr>
    </w:pPr>
  </w:style>
  <w:style w:type="numbering" w:customStyle="1" w:styleId="WW8Num2">
    <w:name w:val="WW8Num2"/>
    <w:basedOn w:val="Bezlisty"/>
    <w:rsid w:val="00963E5A"/>
    <w:pPr>
      <w:numPr>
        <w:numId w:val="2"/>
      </w:numPr>
    </w:pPr>
  </w:style>
  <w:style w:type="numbering" w:customStyle="1" w:styleId="WW8Num3">
    <w:name w:val="WW8Num3"/>
    <w:basedOn w:val="Bezlisty"/>
    <w:rsid w:val="00963E5A"/>
    <w:pPr>
      <w:numPr>
        <w:numId w:val="3"/>
      </w:numPr>
    </w:pPr>
  </w:style>
  <w:style w:type="numbering" w:customStyle="1" w:styleId="WW8Num4">
    <w:name w:val="WW8Num4"/>
    <w:basedOn w:val="Bezlisty"/>
    <w:rsid w:val="00963E5A"/>
    <w:pPr>
      <w:numPr>
        <w:numId w:val="4"/>
      </w:numPr>
    </w:pPr>
  </w:style>
  <w:style w:type="numbering" w:customStyle="1" w:styleId="WW8Num5">
    <w:name w:val="WW8Num5"/>
    <w:basedOn w:val="Bezlisty"/>
    <w:rsid w:val="00963E5A"/>
    <w:pPr>
      <w:numPr>
        <w:numId w:val="5"/>
      </w:numPr>
    </w:pPr>
  </w:style>
  <w:style w:type="numbering" w:customStyle="1" w:styleId="WW8Num6">
    <w:name w:val="WW8Num6"/>
    <w:basedOn w:val="Bezlisty"/>
    <w:rsid w:val="00963E5A"/>
    <w:pPr>
      <w:numPr>
        <w:numId w:val="6"/>
      </w:numPr>
    </w:pPr>
  </w:style>
  <w:style w:type="numbering" w:customStyle="1" w:styleId="WW8Num7">
    <w:name w:val="WW8Num7"/>
    <w:basedOn w:val="Bezlisty"/>
    <w:rsid w:val="00963E5A"/>
    <w:pPr>
      <w:numPr>
        <w:numId w:val="7"/>
      </w:numPr>
    </w:pPr>
  </w:style>
  <w:style w:type="numbering" w:customStyle="1" w:styleId="WW8Num8">
    <w:name w:val="WW8Num8"/>
    <w:basedOn w:val="Bezlisty"/>
    <w:rsid w:val="00963E5A"/>
    <w:pPr>
      <w:numPr>
        <w:numId w:val="8"/>
      </w:numPr>
    </w:pPr>
  </w:style>
  <w:style w:type="numbering" w:customStyle="1" w:styleId="WW8Num9">
    <w:name w:val="WW8Num9"/>
    <w:basedOn w:val="Bezlisty"/>
    <w:rsid w:val="00963E5A"/>
    <w:pPr>
      <w:numPr>
        <w:numId w:val="9"/>
      </w:numPr>
    </w:pPr>
  </w:style>
  <w:style w:type="numbering" w:customStyle="1" w:styleId="WW8Num10">
    <w:name w:val="WW8Num10"/>
    <w:basedOn w:val="Bezlisty"/>
    <w:rsid w:val="00963E5A"/>
    <w:pPr>
      <w:numPr>
        <w:numId w:val="10"/>
      </w:numPr>
    </w:pPr>
  </w:style>
  <w:style w:type="numbering" w:customStyle="1" w:styleId="WW8Num11">
    <w:name w:val="WW8Num11"/>
    <w:basedOn w:val="Bezlisty"/>
    <w:rsid w:val="00963E5A"/>
    <w:pPr>
      <w:numPr>
        <w:numId w:val="11"/>
      </w:numPr>
    </w:pPr>
  </w:style>
  <w:style w:type="numbering" w:customStyle="1" w:styleId="WW8Num12">
    <w:name w:val="WW8Num12"/>
    <w:basedOn w:val="Bezlisty"/>
    <w:rsid w:val="00963E5A"/>
    <w:pPr>
      <w:numPr>
        <w:numId w:val="12"/>
      </w:numPr>
    </w:pPr>
  </w:style>
  <w:style w:type="numbering" w:customStyle="1" w:styleId="WW8Num13">
    <w:name w:val="WW8Num13"/>
    <w:basedOn w:val="Bezlisty"/>
    <w:rsid w:val="00963E5A"/>
    <w:pPr>
      <w:numPr>
        <w:numId w:val="13"/>
      </w:numPr>
    </w:pPr>
  </w:style>
  <w:style w:type="numbering" w:customStyle="1" w:styleId="WW8Num14">
    <w:name w:val="WW8Num14"/>
    <w:basedOn w:val="Bezlisty"/>
    <w:rsid w:val="00963E5A"/>
    <w:pPr>
      <w:numPr>
        <w:numId w:val="14"/>
      </w:numPr>
    </w:pPr>
  </w:style>
  <w:style w:type="numbering" w:customStyle="1" w:styleId="WW8Num15">
    <w:name w:val="WW8Num15"/>
    <w:basedOn w:val="Bezlisty"/>
    <w:rsid w:val="00963E5A"/>
    <w:pPr>
      <w:numPr>
        <w:numId w:val="15"/>
      </w:numPr>
    </w:pPr>
  </w:style>
  <w:style w:type="numbering" w:customStyle="1" w:styleId="WW8Num16">
    <w:name w:val="WW8Num16"/>
    <w:basedOn w:val="Bezlisty"/>
    <w:rsid w:val="00963E5A"/>
    <w:pPr>
      <w:numPr>
        <w:numId w:val="16"/>
      </w:numPr>
    </w:pPr>
  </w:style>
  <w:style w:type="numbering" w:customStyle="1" w:styleId="WW8Num17">
    <w:name w:val="WW8Num17"/>
    <w:basedOn w:val="Bezlisty"/>
    <w:rsid w:val="00963E5A"/>
    <w:pPr>
      <w:numPr>
        <w:numId w:val="17"/>
      </w:numPr>
    </w:pPr>
  </w:style>
  <w:style w:type="numbering" w:customStyle="1" w:styleId="WW8Num18">
    <w:name w:val="WW8Num18"/>
    <w:basedOn w:val="Bezlisty"/>
    <w:rsid w:val="00963E5A"/>
    <w:pPr>
      <w:numPr>
        <w:numId w:val="18"/>
      </w:numPr>
    </w:pPr>
  </w:style>
  <w:style w:type="numbering" w:customStyle="1" w:styleId="WW8Num19">
    <w:name w:val="WW8Num19"/>
    <w:basedOn w:val="Bezlisty"/>
    <w:rsid w:val="00963E5A"/>
    <w:pPr>
      <w:numPr>
        <w:numId w:val="19"/>
      </w:numPr>
    </w:pPr>
  </w:style>
  <w:style w:type="numbering" w:customStyle="1" w:styleId="WW8Num20">
    <w:name w:val="WW8Num20"/>
    <w:basedOn w:val="Bezlisty"/>
    <w:rsid w:val="00963E5A"/>
    <w:pPr>
      <w:numPr>
        <w:numId w:val="20"/>
      </w:numPr>
    </w:pPr>
  </w:style>
  <w:style w:type="numbering" w:customStyle="1" w:styleId="WW8Num21">
    <w:name w:val="WW8Num21"/>
    <w:basedOn w:val="Bezlisty"/>
    <w:rsid w:val="00963E5A"/>
    <w:pPr>
      <w:numPr>
        <w:numId w:val="21"/>
      </w:numPr>
    </w:pPr>
  </w:style>
  <w:style w:type="numbering" w:customStyle="1" w:styleId="WW8Num22">
    <w:name w:val="WW8Num22"/>
    <w:basedOn w:val="Bezlisty"/>
    <w:rsid w:val="00963E5A"/>
    <w:pPr>
      <w:numPr>
        <w:numId w:val="22"/>
      </w:numPr>
    </w:pPr>
  </w:style>
  <w:style w:type="numbering" w:customStyle="1" w:styleId="WW8Num23">
    <w:name w:val="WW8Num23"/>
    <w:basedOn w:val="Bezlisty"/>
    <w:rsid w:val="00963E5A"/>
    <w:pPr>
      <w:numPr>
        <w:numId w:val="23"/>
      </w:numPr>
    </w:pPr>
  </w:style>
  <w:style w:type="numbering" w:customStyle="1" w:styleId="WW8Num24">
    <w:name w:val="WW8Num24"/>
    <w:basedOn w:val="Bezlisty"/>
    <w:rsid w:val="00963E5A"/>
    <w:pPr>
      <w:numPr>
        <w:numId w:val="24"/>
      </w:numPr>
    </w:pPr>
  </w:style>
  <w:style w:type="numbering" w:customStyle="1" w:styleId="WW8Num25">
    <w:name w:val="WW8Num25"/>
    <w:basedOn w:val="Bezlisty"/>
    <w:rsid w:val="00963E5A"/>
    <w:pPr>
      <w:numPr>
        <w:numId w:val="25"/>
      </w:numPr>
    </w:pPr>
  </w:style>
  <w:style w:type="numbering" w:customStyle="1" w:styleId="WW8Num26">
    <w:name w:val="WW8Num26"/>
    <w:basedOn w:val="Bezlisty"/>
    <w:rsid w:val="00963E5A"/>
    <w:pPr>
      <w:numPr>
        <w:numId w:val="26"/>
      </w:numPr>
    </w:pPr>
  </w:style>
  <w:style w:type="numbering" w:customStyle="1" w:styleId="WW8Num27">
    <w:name w:val="WW8Num27"/>
    <w:basedOn w:val="Bezlisty"/>
    <w:rsid w:val="00963E5A"/>
    <w:pPr>
      <w:numPr>
        <w:numId w:val="27"/>
      </w:numPr>
    </w:pPr>
  </w:style>
  <w:style w:type="numbering" w:customStyle="1" w:styleId="WW8Num28">
    <w:name w:val="WW8Num28"/>
    <w:basedOn w:val="Bezlisty"/>
    <w:rsid w:val="00963E5A"/>
    <w:pPr>
      <w:numPr>
        <w:numId w:val="28"/>
      </w:numPr>
    </w:pPr>
  </w:style>
  <w:style w:type="numbering" w:customStyle="1" w:styleId="WW8Num29">
    <w:name w:val="WW8Num29"/>
    <w:basedOn w:val="Bezlisty"/>
    <w:rsid w:val="00963E5A"/>
    <w:pPr>
      <w:numPr>
        <w:numId w:val="29"/>
      </w:numPr>
    </w:pPr>
  </w:style>
  <w:style w:type="numbering" w:customStyle="1" w:styleId="WW8Num30">
    <w:name w:val="WW8Num30"/>
    <w:basedOn w:val="Bezlisty"/>
    <w:rsid w:val="00963E5A"/>
    <w:pPr>
      <w:numPr>
        <w:numId w:val="30"/>
      </w:numPr>
    </w:pPr>
  </w:style>
  <w:style w:type="numbering" w:customStyle="1" w:styleId="WW8Num31">
    <w:name w:val="WW8Num31"/>
    <w:basedOn w:val="Bezlisty"/>
    <w:rsid w:val="00963E5A"/>
    <w:pPr>
      <w:numPr>
        <w:numId w:val="31"/>
      </w:numPr>
    </w:pPr>
  </w:style>
  <w:style w:type="numbering" w:customStyle="1" w:styleId="WW8Num32">
    <w:name w:val="WW8Num32"/>
    <w:basedOn w:val="Bezlisty"/>
    <w:rsid w:val="00963E5A"/>
    <w:pPr>
      <w:numPr>
        <w:numId w:val="32"/>
      </w:numPr>
    </w:pPr>
  </w:style>
  <w:style w:type="numbering" w:customStyle="1" w:styleId="WW8Num33">
    <w:name w:val="WW8Num33"/>
    <w:basedOn w:val="Bezlisty"/>
    <w:rsid w:val="00963E5A"/>
    <w:pPr>
      <w:numPr>
        <w:numId w:val="33"/>
      </w:numPr>
    </w:pPr>
  </w:style>
  <w:style w:type="numbering" w:customStyle="1" w:styleId="WW8Num34">
    <w:name w:val="WW8Num34"/>
    <w:basedOn w:val="Bezlisty"/>
    <w:rsid w:val="00963E5A"/>
    <w:pPr>
      <w:numPr>
        <w:numId w:val="34"/>
      </w:numPr>
    </w:pPr>
  </w:style>
  <w:style w:type="numbering" w:customStyle="1" w:styleId="WW8Num35">
    <w:name w:val="WW8Num35"/>
    <w:basedOn w:val="Bezlisty"/>
    <w:rsid w:val="00963E5A"/>
    <w:pPr>
      <w:numPr>
        <w:numId w:val="35"/>
      </w:numPr>
    </w:pPr>
  </w:style>
  <w:style w:type="numbering" w:customStyle="1" w:styleId="WW8Num36">
    <w:name w:val="WW8Num36"/>
    <w:basedOn w:val="Bezlisty"/>
    <w:rsid w:val="00963E5A"/>
    <w:pPr>
      <w:numPr>
        <w:numId w:val="36"/>
      </w:numPr>
    </w:pPr>
  </w:style>
  <w:style w:type="numbering" w:customStyle="1" w:styleId="WW8Num37">
    <w:name w:val="WW8Num37"/>
    <w:basedOn w:val="Bezlisty"/>
    <w:rsid w:val="00963E5A"/>
    <w:pPr>
      <w:numPr>
        <w:numId w:val="37"/>
      </w:numPr>
    </w:pPr>
  </w:style>
  <w:style w:type="numbering" w:customStyle="1" w:styleId="WW8Num38">
    <w:name w:val="WW8Num38"/>
    <w:basedOn w:val="Bezlisty"/>
    <w:rsid w:val="00963E5A"/>
    <w:pPr>
      <w:numPr>
        <w:numId w:val="38"/>
      </w:numPr>
    </w:pPr>
  </w:style>
  <w:style w:type="numbering" w:customStyle="1" w:styleId="WW8Num39">
    <w:name w:val="WW8Num39"/>
    <w:basedOn w:val="Bezlisty"/>
    <w:rsid w:val="00963E5A"/>
    <w:pPr>
      <w:numPr>
        <w:numId w:val="39"/>
      </w:numPr>
    </w:pPr>
  </w:style>
  <w:style w:type="numbering" w:customStyle="1" w:styleId="WW8Num40">
    <w:name w:val="WW8Num40"/>
    <w:basedOn w:val="Bezlisty"/>
    <w:rsid w:val="00963E5A"/>
    <w:pPr>
      <w:numPr>
        <w:numId w:val="40"/>
      </w:numPr>
    </w:pPr>
  </w:style>
  <w:style w:type="numbering" w:customStyle="1" w:styleId="WW8Num41">
    <w:name w:val="WW8Num41"/>
    <w:basedOn w:val="Bezlisty"/>
    <w:rsid w:val="00963E5A"/>
    <w:pPr>
      <w:numPr>
        <w:numId w:val="41"/>
      </w:numPr>
    </w:pPr>
  </w:style>
  <w:style w:type="numbering" w:customStyle="1" w:styleId="WW8Num42">
    <w:name w:val="WW8Num42"/>
    <w:basedOn w:val="Bezlisty"/>
    <w:rsid w:val="00963E5A"/>
    <w:pPr>
      <w:numPr>
        <w:numId w:val="42"/>
      </w:numPr>
    </w:pPr>
  </w:style>
  <w:style w:type="numbering" w:customStyle="1" w:styleId="WW8Num43">
    <w:name w:val="WW8Num43"/>
    <w:basedOn w:val="Bezlisty"/>
    <w:rsid w:val="00963E5A"/>
    <w:pPr>
      <w:numPr>
        <w:numId w:val="43"/>
      </w:numPr>
    </w:pPr>
  </w:style>
  <w:style w:type="numbering" w:customStyle="1" w:styleId="WW8Num44">
    <w:name w:val="WW8Num44"/>
    <w:basedOn w:val="Bezlisty"/>
    <w:rsid w:val="00963E5A"/>
    <w:pPr>
      <w:numPr>
        <w:numId w:val="44"/>
      </w:numPr>
    </w:pPr>
  </w:style>
  <w:style w:type="numbering" w:customStyle="1" w:styleId="WW8Num45">
    <w:name w:val="WW8Num45"/>
    <w:basedOn w:val="Bezlisty"/>
    <w:rsid w:val="00963E5A"/>
    <w:pPr>
      <w:numPr>
        <w:numId w:val="45"/>
      </w:numPr>
    </w:pPr>
  </w:style>
  <w:style w:type="numbering" w:customStyle="1" w:styleId="WW8Num46">
    <w:name w:val="WW8Num46"/>
    <w:basedOn w:val="Bezlisty"/>
    <w:rsid w:val="00963E5A"/>
    <w:pPr>
      <w:numPr>
        <w:numId w:val="46"/>
      </w:numPr>
    </w:pPr>
  </w:style>
  <w:style w:type="numbering" w:customStyle="1" w:styleId="WW8Num47">
    <w:name w:val="WW8Num47"/>
    <w:basedOn w:val="Bezlisty"/>
    <w:rsid w:val="00963E5A"/>
    <w:pPr>
      <w:numPr>
        <w:numId w:val="47"/>
      </w:numPr>
    </w:pPr>
  </w:style>
  <w:style w:type="numbering" w:customStyle="1" w:styleId="WW8Num48">
    <w:name w:val="WW8Num48"/>
    <w:basedOn w:val="Bezlisty"/>
    <w:rsid w:val="00963E5A"/>
    <w:pPr>
      <w:numPr>
        <w:numId w:val="48"/>
      </w:numPr>
    </w:pPr>
  </w:style>
  <w:style w:type="numbering" w:customStyle="1" w:styleId="WW8Num49">
    <w:name w:val="WW8Num49"/>
    <w:basedOn w:val="Bezlisty"/>
    <w:rsid w:val="00963E5A"/>
    <w:pPr>
      <w:numPr>
        <w:numId w:val="49"/>
      </w:numPr>
    </w:pPr>
  </w:style>
  <w:style w:type="numbering" w:customStyle="1" w:styleId="WW8Num50">
    <w:name w:val="WW8Num50"/>
    <w:basedOn w:val="Bezlisty"/>
    <w:rsid w:val="00963E5A"/>
    <w:pPr>
      <w:numPr>
        <w:numId w:val="50"/>
      </w:numPr>
    </w:pPr>
  </w:style>
  <w:style w:type="numbering" w:customStyle="1" w:styleId="WW8Num51">
    <w:name w:val="WW8Num51"/>
    <w:basedOn w:val="Bezlisty"/>
    <w:rsid w:val="00963E5A"/>
    <w:pPr>
      <w:numPr>
        <w:numId w:val="51"/>
      </w:numPr>
    </w:pPr>
  </w:style>
  <w:style w:type="numbering" w:customStyle="1" w:styleId="WW8Num52">
    <w:name w:val="WW8Num52"/>
    <w:basedOn w:val="Bezlisty"/>
    <w:rsid w:val="00963E5A"/>
    <w:pPr>
      <w:numPr>
        <w:numId w:val="52"/>
      </w:numPr>
    </w:pPr>
  </w:style>
  <w:style w:type="numbering" w:customStyle="1" w:styleId="WW8Num53">
    <w:name w:val="WW8Num53"/>
    <w:basedOn w:val="Bezlisty"/>
    <w:rsid w:val="00963E5A"/>
    <w:pPr>
      <w:numPr>
        <w:numId w:val="53"/>
      </w:numPr>
    </w:pPr>
  </w:style>
  <w:style w:type="numbering" w:customStyle="1" w:styleId="WW8Num54">
    <w:name w:val="WW8Num54"/>
    <w:basedOn w:val="Bezlisty"/>
    <w:rsid w:val="00963E5A"/>
    <w:pPr>
      <w:numPr>
        <w:numId w:val="54"/>
      </w:numPr>
    </w:pPr>
  </w:style>
  <w:style w:type="numbering" w:customStyle="1" w:styleId="WW8Num55">
    <w:name w:val="WW8Num55"/>
    <w:basedOn w:val="Bezlisty"/>
    <w:rsid w:val="00963E5A"/>
    <w:pPr>
      <w:numPr>
        <w:numId w:val="55"/>
      </w:numPr>
    </w:pPr>
  </w:style>
  <w:style w:type="numbering" w:customStyle="1" w:styleId="WW8Num56">
    <w:name w:val="WW8Num56"/>
    <w:basedOn w:val="Bezlisty"/>
    <w:rsid w:val="00963E5A"/>
    <w:pPr>
      <w:numPr>
        <w:numId w:val="56"/>
      </w:numPr>
    </w:pPr>
  </w:style>
  <w:style w:type="numbering" w:customStyle="1" w:styleId="WW8Num57">
    <w:name w:val="WW8Num57"/>
    <w:basedOn w:val="Bezlisty"/>
    <w:rsid w:val="00963E5A"/>
    <w:pPr>
      <w:numPr>
        <w:numId w:val="57"/>
      </w:numPr>
    </w:pPr>
  </w:style>
  <w:style w:type="numbering" w:customStyle="1" w:styleId="WW8Num58">
    <w:name w:val="WW8Num58"/>
    <w:basedOn w:val="Bezlisty"/>
    <w:rsid w:val="00963E5A"/>
    <w:pPr>
      <w:numPr>
        <w:numId w:val="58"/>
      </w:numPr>
    </w:pPr>
  </w:style>
  <w:style w:type="numbering" w:customStyle="1" w:styleId="WW8Num59">
    <w:name w:val="WW8Num59"/>
    <w:basedOn w:val="Bezlisty"/>
    <w:rsid w:val="00963E5A"/>
    <w:pPr>
      <w:numPr>
        <w:numId w:val="59"/>
      </w:numPr>
    </w:pPr>
  </w:style>
  <w:style w:type="numbering" w:customStyle="1" w:styleId="WW8Num60">
    <w:name w:val="WW8Num60"/>
    <w:basedOn w:val="Bezlisty"/>
    <w:rsid w:val="00963E5A"/>
    <w:pPr>
      <w:numPr>
        <w:numId w:val="60"/>
      </w:numPr>
    </w:pPr>
  </w:style>
  <w:style w:type="numbering" w:customStyle="1" w:styleId="WW8Num61">
    <w:name w:val="WW8Num61"/>
    <w:basedOn w:val="Bezlisty"/>
    <w:rsid w:val="00963E5A"/>
    <w:pPr>
      <w:numPr>
        <w:numId w:val="61"/>
      </w:numPr>
    </w:pPr>
  </w:style>
  <w:style w:type="numbering" w:customStyle="1" w:styleId="WW8Num62">
    <w:name w:val="WW8Num62"/>
    <w:basedOn w:val="Bezlisty"/>
    <w:rsid w:val="00963E5A"/>
    <w:pPr>
      <w:numPr>
        <w:numId w:val="62"/>
      </w:numPr>
    </w:pPr>
  </w:style>
  <w:style w:type="numbering" w:customStyle="1" w:styleId="WW8Num63">
    <w:name w:val="WW8Num63"/>
    <w:basedOn w:val="Bezlisty"/>
    <w:rsid w:val="00963E5A"/>
    <w:pPr>
      <w:numPr>
        <w:numId w:val="63"/>
      </w:numPr>
    </w:pPr>
  </w:style>
  <w:style w:type="numbering" w:customStyle="1" w:styleId="WW8Num64">
    <w:name w:val="WW8Num64"/>
    <w:basedOn w:val="Bezlisty"/>
    <w:rsid w:val="00963E5A"/>
    <w:pPr>
      <w:numPr>
        <w:numId w:val="64"/>
      </w:numPr>
    </w:pPr>
  </w:style>
  <w:style w:type="numbering" w:customStyle="1" w:styleId="WW8Num65">
    <w:name w:val="WW8Num65"/>
    <w:basedOn w:val="Bezlisty"/>
    <w:rsid w:val="00963E5A"/>
    <w:pPr>
      <w:numPr>
        <w:numId w:val="65"/>
      </w:numPr>
    </w:pPr>
  </w:style>
  <w:style w:type="numbering" w:customStyle="1" w:styleId="WW8Num66">
    <w:name w:val="WW8Num66"/>
    <w:basedOn w:val="Bezlisty"/>
    <w:rsid w:val="00963E5A"/>
    <w:pPr>
      <w:numPr>
        <w:numId w:val="66"/>
      </w:numPr>
    </w:pPr>
  </w:style>
  <w:style w:type="numbering" w:customStyle="1" w:styleId="WW8Num67">
    <w:name w:val="WW8Num67"/>
    <w:basedOn w:val="Bezlisty"/>
    <w:rsid w:val="00963E5A"/>
    <w:pPr>
      <w:numPr>
        <w:numId w:val="67"/>
      </w:numPr>
    </w:pPr>
  </w:style>
  <w:style w:type="numbering" w:customStyle="1" w:styleId="WW8Num68">
    <w:name w:val="WW8Num68"/>
    <w:basedOn w:val="Bezlisty"/>
    <w:rsid w:val="00963E5A"/>
    <w:pPr>
      <w:numPr>
        <w:numId w:val="68"/>
      </w:numPr>
    </w:pPr>
  </w:style>
  <w:style w:type="numbering" w:customStyle="1" w:styleId="WW8Num69">
    <w:name w:val="WW8Num69"/>
    <w:basedOn w:val="Bezlisty"/>
    <w:rsid w:val="00963E5A"/>
    <w:pPr>
      <w:numPr>
        <w:numId w:val="69"/>
      </w:numPr>
    </w:pPr>
  </w:style>
  <w:style w:type="numbering" w:customStyle="1" w:styleId="WW8Num70">
    <w:name w:val="WW8Num70"/>
    <w:basedOn w:val="Bezlisty"/>
    <w:rsid w:val="00963E5A"/>
    <w:pPr>
      <w:numPr>
        <w:numId w:val="70"/>
      </w:numPr>
    </w:pPr>
  </w:style>
  <w:style w:type="numbering" w:customStyle="1" w:styleId="WW8Num71">
    <w:name w:val="WW8Num71"/>
    <w:basedOn w:val="Bezlisty"/>
    <w:rsid w:val="00963E5A"/>
    <w:pPr>
      <w:numPr>
        <w:numId w:val="71"/>
      </w:numPr>
    </w:pPr>
  </w:style>
  <w:style w:type="numbering" w:customStyle="1" w:styleId="WW8Num72">
    <w:name w:val="WW8Num72"/>
    <w:basedOn w:val="Bezlisty"/>
    <w:rsid w:val="00963E5A"/>
    <w:pPr>
      <w:numPr>
        <w:numId w:val="72"/>
      </w:numPr>
    </w:pPr>
  </w:style>
  <w:style w:type="numbering" w:customStyle="1" w:styleId="WW8Num73">
    <w:name w:val="WW8Num73"/>
    <w:basedOn w:val="Bezlisty"/>
    <w:rsid w:val="00963E5A"/>
    <w:pPr>
      <w:numPr>
        <w:numId w:val="105"/>
      </w:numPr>
    </w:pPr>
  </w:style>
  <w:style w:type="numbering" w:customStyle="1" w:styleId="WW8Num74">
    <w:name w:val="WW8Num74"/>
    <w:basedOn w:val="Bezlisty"/>
    <w:rsid w:val="00963E5A"/>
    <w:pPr>
      <w:numPr>
        <w:numId w:val="73"/>
      </w:numPr>
    </w:pPr>
  </w:style>
  <w:style w:type="paragraph" w:styleId="Nagwek">
    <w:name w:val="header"/>
    <w:aliases w:val=" Znak"/>
    <w:basedOn w:val="Normalny"/>
    <w:link w:val="NagwekZnak1"/>
    <w:unhideWhenUsed/>
    <w:qFormat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NagwekZnak1">
    <w:name w:val="Nagłówek Znak1"/>
    <w:aliases w:val=" Znak Znak"/>
    <w:link w:val="Nagwek"/>
    <w:rsid w:val="00963E5A"/>
    <w:rPr>
      <w:rFonts w:eastAsia="Times New Roman" w:cs="Times New Roman"/>
      <w:lang w:bidi="ar-SA"/>
    </w:rPr>
  </w:style>
  <w:style w:type="paragraph" w:styleId="Stopka">
    <w:name w:val="footer"/>
    <w:basedOn w:val="Normalny"/>
    <w:link w:val="StopkaZnak1"/>
    <w:uiPriority w:val="99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qFormat/>
    <w:rsid w:val="00963E5A"/>
    <w:rPr>
      <w:rFonts w:eastAsia="Times New Roman" w:cs="Times New Roman"/>
      <w:lang w:bidi="ar-SA"/>
    </w:rPr>
  </w:style>
  <w:style w:type="character" w:styleId="Hipercze">
    <w:name w:val="Hyperlink"/>
    <w:rsid w:val="00DD23AD"/>
    <w:rPr>
      <w:color w:val="0000FF"/>
      <w:u w:val="single"/>
    </w:rPr>
  </w:style>
  <w:style w:type="paragraph" w:styleId="Data">
    <w:name w:val="Date"/>
    <w:basedOn w:val="Normalny"/>
    <w:next w:val="Normalny"/>
    <w:rsid w:val="00DD23AD"/>
  </w:style>
  <w:style w:type="character" w:customStyle="1" w:styleId="HTMLMarkup">
    <w:name w:val="HTML Markup"/>
    <w:rsid w:val="004E36F9"/>
    <w:rPr>
      <w:vanish/>
      <w:color w:val="FF0000"/>
    </w:rPr>
  </w:style>
  <w:style w:type="character" w:styleId="Numerstrony">
    <w:name w:val="page number"/>
    <w:basedOn w:val="Domylnaczcionkaakapitu"/>
    <w:rsid w:val="004A5330"/>
  </w:style>
  <w:style w:type="paragraph" w:styleId="Tekstprzypisudolnego">
    <w:name w:val="footnote text"/>
    <w:basedOn w:val="Normalny"/>
    <w:link w:val="TekstprzypisudolnegoZnak1"/>
    <w:unhideWhenUsed/>
    <w:rsid w:val="004A5330"/>
    <w:pPr>
      <w:suppressAutoHyphens w:val="0"/>
      <w:autoSpaceDN/>
      <w:spacing w:line="240" w:lineRule="auto"/>
      <w:textAlignment w:val="auto"/>
    </w:pPr>
    <w:rPr>
      <w:rFonts w:ascii="Tahoma" w:hAnsi="Tahoma" w:cs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qFormat/>
    <w:rsid w:val="004A5330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4A5330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427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qFormat/>
    <w:rsid w:val="00427521"/>
    <w:rPr>
      <w:rFonts w:eastAsia="Times New Roman" w:cs="Times New Roman"/>
      <w:kern w:val="3"/>
      <w:lang w:eastAsia="zh-CN"/>
    </w:rPr>
  </w:style>
  <w:style w:type="character" w:styleId="Odwoanieprzypisukocowego">
    <w:name w:val="endnote reference"/>
    <w:uiPriority w:val="99"/>
    <w:semiHidden/>
    <w:unhideWhenUsed/>
    <w:rsid w:val="00427521"/>
    <w:rPr>
      <w:vertAlign w:val="superscript"/>
    </w:rPr>
  </w:style>
  <w:style w:type="character" w:customStyle="1" w:styleId="Nagwek5Znak">
    <w:name w:val="Nagłówek 5 Znak"/>
    <w:link w:val="Nagwek5"/>
    <w:qFormat/>
    <w:rsid w:val="00FC0D76"/>
    <w:rPr>
      <w:rFonts w:ascii="Tahoma" w:eastAsia="Times New Roman" w:hAnsi="Tahoma" w:cs="Tahoma"/>
      <w:b/>
      <w:i/>
      <w:sz w:val="24"/>
      <w:u w:val="single"/>
      <w:lang w:eastAsia="ar-SA"/>
    </w:rPr>
  </w:style>
  <w:style w:type="character" w:customStyle="1" w:styleId="Nagwek8Znak">
    <w:name w:val="Nagłówek 8 Znak"/>
    <w:link w:val="Nagwek8"/>
    <w:rsid w:val="00FC0D76"/>
    <w:rPr>
      <w:rFonts w:eastAsia="Times New Roman" w:cs="Times New Roman"/>
      <w:i/>
      <w:iCs/>
      <w:sz w:val="24"/>
      <w:szCs w:val="24"/>
      <w:lang w:eastAsia="ar-SA"/>
    </w:rPr>
  </w:style>
  <w:style w:type="character" w:customStyle="1" w:styleId="Domylnaczcionkaakapitu2">
    <w:name w:val="Domyślna czcionka akapitu2"/>
    <w:rsid w:val="00FC0D76"/>
  </w:style>
  <w:style w:type="paragraph" w:customStyle="1" w:styleId="Normalny1">
    <w:name w:val="Normalny1"/>
    <w:rsid w:val="00FC0D76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C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FC0D76"/>
    <w:rPr>
      <w:rFonts w:ascii="Courier New" w:eastAsia="Times New Roman" w:hAnsi="Courier New" w:cs="Courier New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FC0D76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"/>
    <w:semiHidden/>
    <w:rsid w:val="00FC0D76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A103FB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1Znak1">
    <w:name w:val="Nagłówek 1 Znak1"/>
    <w:link w:val="Nagwek1"/>
    <w:qFormat/>
    <w:rsid w:val="00A103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6Znak">
    <w:name w:val="Nagłówek 6 Znak"/>
    <w:link w:val="Nagwek6"/>
    <w:rsid w:val="00A103FB"/>
    <w:rPr>
      <w:rFonts w:ascii="Tahoma" w:eastAsia="Times New Roman" w:hAnsi="Tahoma" w:cs="Tahoma"/>
      <w:b/>
      <w:kern w:val="1"/>
      <w:sz w:val="18"/>
      <w:lang w:eastAsia="ar-SA"/>
    </w:rPr>
  </w:style>
  <w:style w:type="character" w:customStyle="1" w:styleId="Nagwek7Znak">
    <w:name w:val="Nagłówek 7 Znak"/>
    <w:link w:val="Nagwek7"/>
    <w:qFormat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Nagwek9Znak1">
    <w:name w:val="Nagłówek 9 Znak1"/>
    <w:link w:val="Nagwek9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WW8Num2z1">
    <w:name w:val="WW8Num2z1"/>
    <w:qFormat/>
    <w:rsid w:val="00A103FB"/>
    <w:rPr>
      <w:rFonts w:ascii="Courier New" w:hAnsi="Courier New" w:cs="Courier New"/>
    </w:rPr>
  </w:style>
  <w:style w:type="character" w:customStyle="1" w:styleId="WW8Num2z2">
    <w:name w:val="WW8Num2z2"/>
    <w:qFormat/>
    <w:rsid w:val="00A103FB"/>
  </w:style>
  <w:style w:type="character" w:customStyle="1" w:styleId="WW8Num2z3">
    <w:name w:val="WW8Num2z3"/>
    <w:qFormat/>
    <w:rsid w:val="00A103FB"/>
  </w:style>
  <w:style w:type="character" w:customStyle="1" w:styleId="WW8Num2z4">
    <w:name w:val="WW8Num2z4"/>
    <w:qFormat/>
    <w:rsid w:val="00A103FB"/>
  </w:style>
  <w:style w:type="character" w:customStyle="1" w:styleId="WW8Num2z5">
    <w:name w:val="WW8Num2z5"/>
    <w:qFormat/>
    <w:rsid w:val="00A103FB"/>
  </w:style>
  <w:style w:type="character" w:customStyle="1" w:styleId="WW8Num2z6">
    <w:name w:val="WW8Num2z6"/>
    <w:qFormat/>
    <w:rsid w:val="00A103FB"/>
  </w:style>
  <w:style w:type="character" w:customStyle="1" w:styleId="WW8Num2z7">
    <w:name w:val="WW8Num2z7"/>
    <w:qFormat/>
    <w:rsid w:val="00A103FB"/>
  </w:style>
  <w:style w:type="character" w:customStyle="1" w:styleId="WW8Num2z8">
    <w:name w:val="WW8Num2z8"/>
    <w:qFormat/>
    <w:rsid w:val="00A103FB"/>
  </w:style>
  <w:style w:type="character" w:customStyle="1" w:styleId="WW8Num10z4">
    <w:name w:val="WW8Num10z4"/>
    <w:qFormat/>
    <w:rsid w:val="00A103FB"/>
  </w:style>
  <w:style w:type="character" w:customStyle="1" w:styleId="WW8Num10z5">
    <w:name w:val="WW8Num10z5"/>
    <w:qFormat/>
    <w:rsid w:val="00A103FB"/>
  </w:style>
  <w:style w:type="character" w:customStyle="1" w:styleId="WW8Num10z6">
    <w:name w:val="WW8Num10z6"/>
    <w:qFormat/>
    <w:rsid w:val="00A103FB"/>
  </w:style>
  <w:style w:type="character" w:customStyle="1" w:styleId="WW8Num10z7">
    <w:name w:val="WW8Num10z7"/>
    <w:qFormat/>
    <w:rsid w:val="00A103FB"/>
  </w:style>
  <w:style w:type="character" w:customStyle="1" w:styleId="WW8Num10z8">
    <w:name w:val="WW8Num10z8"/>
    <w:qFormat/>
    <w:rsid w:val="00A103FB"/>
  </w:style>
  <w:style w:type="character" w:customStyle="1" w:styleId="WW8Num18z1">
    <w:name w:val="WW8Num18z1"/>
    <w:qFormat/>
    <w:rsid w:val="00A103FB"/>
  </w:style>
  <w:style w:type="character" w:customStyle="1" w:styleId="WW8Num18z2">
    <w:name w:val="WW8Num18z2"/>
    <w:qFormat/>
    <w:rsid w:val="00A103FB"/>
  </w:style>
  <w:style w:type="character" w:customStyle="1" w:styleId="WW8Num18z3">
    <w:name w:val="WW8Num18z3"/>
    <w:qFormat/>
    <w:rsid w:val="00A103FB"/>
  </w:style>
  <w:style w:type="character" w:customStyle="1" w:styleId="WW8Num18z4">
    <w:name w:val="WW8Num18z4"/>
    <w:qFormat/>
    <w:rsid w:val="00A103FB"/>
  </w:style>
  <w:style w:type="character" w:customStyle="1" w:styleId="WW8Num18z5">
    <w:name w:val="WW8Num18z5"/>
    <w:qFormat/>
    <w:rsid w:val="00A103FB"/>
  </w:style>
  <w:style w:type="character" w:customStyle="1" w:styleId="WW8Num18z6">
    <w:name w:val="WW8Num18z6"/>
    <w:qFormat/>
    <w:rsid w:val="00A103FB"/>
  </w:style>
  <w:style w:type="character" w:customStyle="1" w:styleId="WW8Num18z7">
    <w:name w:val="WW8Num18z7"/>
    <w:qFormat/>
    <w:rsid w:val="00A103FB"/>
  </w:style>
  <w:style w:type="character" w:customStyle="1" w:styleId="WW8Num18z8">
    <w:name w:val="WW8Num18z8"/>
    <w:qFormat/>
    <w:rsid w:val="00A103FB"/>
  </w:style>
  <w:style w:type="character" w:customStyle="1" w:styleId="WW8Num20z1">
    <w:name w:val="WW8Num20z1"/>
    <w:qFormat/>
    <w:rsid w:val="00A103FB"/>
    <w:rPr>
      <w:rFonts w:ascii="Courier New" w:hAnsi="Courier New" w:cs="Courier New" w:hint="default"/>
    </w:rPr>
  </w:style>
  <w:style w:type="character" w:customStyle="1" w:styleId="WW8Num28z1">
    <w:name w:val="WW8Num28z1"/>
    <w:rsid w:val="00A103FB"/>
    <w:rPr>
      <w:rFonts w:ascii="Courier New" w:hAnsi="Courier New" w:cs="Courier New" w:hint="default"/>
    </w:rPr>
  </w:style>
  <w:style w:type="character" w:customStyle="1" w:styleId="WW8Num28z2">
    <w:name w:val="WW8Num28z2"/>
    <w:rsid w:val="00A103FB"/>
    <w:rPr>
      <w:rFonts w:ascii="Wingdings" w:hAnsi="Wingdings" w:cs="Wingdings" w:hint="default"/>
    </w:rPr>
  </w:style>
  <w:style w:type="character" w:customStyle="1" w:styleId="Znakiprzypiswdolnych">
    <w:name w:val="Znaki przypisów dolnych"/>
    <w:qFormat/>
    <w:rsid w:val="00A103FB"/>
    <w:rPr>
      <w:vertAlign w:val="superscript"/>
    </w:rPr>
  </w:style>
  <w:style w:type="character" w:customStyle="1" w:styleId="Tekstpodstawowy2Znak">
    <w:name w:val="Tekst podstawowy 2 Znak"/>
    <w:qFormat/>
    <w:rsid w:val="00A103FB"/>
    <w:rPr>
      <w:b/>
      <w:bCs/>
      <w:color w:val="FF0000"/>
      <w:sz w:val="24"/>
      <w:szCs w:val="24"/>
    </w:rPr>
  </w:style>
  <w:style w:type="character" w:customStyle="1" w:styleId="Domy3flnaczcionkaakapitu">
    <w:name w:val="Domyś3flna czcionka akapitu"/>
    <w:rsid w:val="00A103FB"/>
  </w:style>
  <w:style w:type="character" w:customStyle="1" w:styleId="TekstpodstawowyZnak">
    <w:name w:val="Tekst podstawowy Znak"/>
    <w:basedOn w:val="Domylnaczcionkaakapitu1"/>
    <w:qFormat/>
    <w:rsid w:val="00A103FB"/>
  </w:style>
  <w:style w:type="character" w:customStyle="1" w:styleId="TytuZnak">
    <w:name w:val="Tytuł Znak"/>
    <w:qFormat/>
    <w:rsid w:val="00A103FB"/>
    <w:rPr>
      <w:b/>
      <w:sz w:val="40"/>
    </w:rPr>
  </w:style>
  <w:style w:type="character" w:customStyle="1" w:styleId="spelle">
    <w:name w:val="spelle"/>
    <w:rsid w:val="00A103FB"/>
  </w:style>
  <w:style w:type="character" w:customStyle="1" w:styleId="grame">
    <w:name w:val="grame"/>
    <w:rsid w:val="00A103FB"/>
  </w:style>
  <w:style w:type="paragraph" w:customStyle="1" w:styleId="Nagwek20">
    <w:name w:val="Nagłówek2"/>
    <w:basedOn w:val="Normalny"/>
    <w:next w:val="Tekstpodstawowy"/>
    <w:rsid w:val="00A103FB"/>
    <w:pPr>
      <w:keepNext/>
      <w:autoSpaceDN/>
      <w:spacing w:before="240" w:after="120" w:line="240" w:lineRule="auto"/>
      <w:textAlignment w:val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qFormat/>
    <w:rsid w:val="00A103FB"/>
    <w:pPr>
      <w:suppressLineNumbers/>
      <w:autoSpaceDN/>
      <w:spacing w:line="240" w:lineRule="auto"/>
      <w:textAlignment w:val="auto"/>
    </w:pPr>
    <w:rPr>
      <w:rFonts w:cs="Mangal"/>
      <w:kern w:val="1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A103FB"/>
    <w:pPr>
      <w:tabs>
        <w:tab w:val="center" w:pos="4536"/>
        <w:tab w:val="right" w:pos="9072"/>
      </w:tabs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Tabletext">
    <w:name w:val="Table text"/>
    <w:basedOn w:val="Normalny"/>
    <w:rsid w:val="00A103FB"/>
    <w:pPr>
      <w:keepLines/>
      <w:tabs>
        <w:tab w:val="left" w:pos="1134"/>
        <w:tab w:val="left" w:pos="1701"/>
        <w:tab w:val="left" w:pos="2835"/>
        <w:tab w:val="left" w:pos="5387"/>
        <w:tab w:val="right" w:pos="9356"/>
      </w:tabs>
      <w:autoSpaceDN/>
      <w:spacing w:before="60" w:after="60" w:line="240" w:lineRule="auto"/>
      <w:textAlignment w:val="auto"/>
    </w:pPr>
    <w:rPr>
      <w:rFonts w:ascii="Arial" w:hAnsi="Arial" w:cs="Arial"/>
      <w:kern w:val="1"/>
      <w:sz w:val="20"/>
      <w:szCs w:val="22"/>
      <w:lang w:val="en-GB" w:eastAsia="ar-SA"/>
    </w:rPr>
  </w:style>
  <w:style w:type="paragraph" w:customStyle="1" w:styleId="style">
    <w:name w:val="style"/>
    <w:basedOn w:val="Normalny"/>
    <w:rsid w:val="00A103FB"/>
    <w:pPr>
      <w:autoSpaceDN/>
      <w:spacing w:before="150" w:after="150" w:line="240" w:lineRule="auto"/>
      <w:ind w:left="150" w:right="450"/>
      <w:jc w:val="both"/>
      <w:textAlignment w:val="auto"/>
    </w:pPr>
    <w:rPr>
      <w:rFonts w:ascii="Verdana" w:hAnsi="Verdana" w:cs="Verdana"/>
      <w:color w:val="666666"/>
      <w:kern w:val="1"/>
      <w:sz w:val="18"/>
      <w:szCs w:val="18"/>
      <w:lang w:eastAsia="ar-SA"/>
    </w:rPr>
  </w:style>
  <w:style w:type="paragraph" w:customStyle="1" w:styleId="Lista-kontynuacja1">
    <w:name w:val="Lista - kontynuacja1"/>
    <w:basedOn w:val="Normalny"/>
    <w:rsid w:val="00A103FB"/>
    <w:pPr>
      <w:autoSpaceDN/>
      <w:spacing w:after="120" w:line="240" w:lineRule="auto"/>
      <w:ind w:left="283"/>
      <w:textAlignment w:val="auto"/>
    </w:pPr>
    <w:rPr>
      <w:kern w:val="1"/>
      <w:sz w:val="20"/>
      <w:szCs w:val="20"/>
      <w:lang w:eastAsia="ar-SA"/>
    </w:rPr>
  </w:style>
  <w:style w:type="paragraph" w:customStyle="1" w:styleId="Lista-kontynuacja21">
    <w:name w:val="Lista - kontynuacja 21"/>
    <w:basedOn w:val="Lista-kontynuacja1"/>
    <w:rsid w:val="00A103FB"/>
    <w:pPr>
      <w:spacing w:after="160"/>
      <w:ind w:left="1080" w:hanging="360"/>
    </w:pPr>
  </w:style>
  <w:style w:type="paragraph" w:customStyle="1" w:styleId="Tekstpodstawowy1">
    <w:name w:val="Tekst podstawowy1"/>
    <w:basedOn w:val="Normalny1"/>
    <w:rsid w:val="00A103FB"/>
    <w:pPr>
      <w:spacing w:after="120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A103FB"/>
    <w:pPr>
      <w:suppressLineNumbers/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A103FB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B18AF"/>
    <w:pPr>
      <w:autoSpaceDN/>
      <w:textAlignment w:val="auto"/>
    </w:pPr>
    <w:rPr>
      <w:kern w:val="1"/>
      <w:sz w:val="20"/>
      <w:szCs w:val="20"/>
      <w:lang w:eastAsia="ar-SA"/>
    </w:rPr>
  </w:style>
  <w:style w:type="character" w:customStyle="1" w:styleId="RTFNum21">
    <w:name w:val="RTF_Num 2 1"/>
    <w:rsid w:val="000B18AF"/>
    <w:rPr>
      <w:rFonts w:ascii="Symbol" w:hAnsi="Symbol"/>
    </w:rPr>
  </w:style>
  <w:style w:type="paragraph" w:customStyle="1" w:styleId="Zawartotabeli0">
    <w:name w:val="Zawarto?? tabeli"/>
    <w:basedOn w:val="Normalny"/>
    <w:rsid w:val="007E5D54"/>
    <w:pPr>
      <w:widowControl w:val="0"/>
      <w:suppressLineNumbers/>
      <w:autoSpaceDN/>
      <w:textAlignment w:val="auto"/>
    </w:pPr>
    <w:rPr>
      <w:rFonts w:eastAsia="Lucida Sans Unicode"/>
      <w:kern w:val="1"/>
      <w:lang w:eastAsia="ar-SA"/>
    </w:rPr>
  </w:style>
  <w:style w:type="paragraph" w:customStyle="1" w:styleId="Normalny10">
    <w:name w:val="Normalny1"/>
    <w:rsid w:val="00585FF6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585FF6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customStyle="1" w:styleId="Domynie">
    <w:name w:val="Domy徑nie"/>
    <w:rsid w:val="00552C7C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552C7C"/>
    <w:pPr>
      <w:tabs>
        <w:tab w:val="left" w:pos="360"/>
      </w:tabs>
      <w:suppressAutoHyphens w:val="0"/>
      <w:autoSpaceDN/>
      <w:spacing w:line="240" w:lineRule="auto"/>
      <w:ind w:left="360"/>
      <w:textAlignment w:val="auto"/>
    </w:pPr>
    <w:rPr>
      <w:rFonts w:ascii="Arial" w:hAnsi="Arial" w:cs="Arial"/>
      <w:kern w:val="0"/>
      <w:sz w:val="18"/>
      <w:szCs w:val="20"/>
      <w:lang w:eastAsia="en-US"/>
    </w:rPr>
  </w:style>
  <w:style w:type="paragraph" w:customStyle="1" w:styleId="Bezodstpw1">
    <w:name w:val="Bez odstępów1"/>
    <w:rsid w:val="00552C7C"/>
    <w:rPr>
      <w:rFonts w:eastAsia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qFormat/>
    <w:rsid w:val="00552C7C"/>
  </w:style>
  <w:style w:type="character" w:customStyle="1" w:styleId="NagwekZnak">
    <w:name w:val="Nagłówek Znak"/>
    <w:qFormat/>
    <w:rsid w:val="00552C7C"/>
  </w:style>
  <w:style w:type="character" w:customStyle="1" w:styleId="Nagwek9Znak">
    <w:name w:val="Nagłówek 9 Znak"/>
    <w:rsid w:val="00552C7C"/>
    <w:rPr>
      <w:rFonts w:ascii="Garamond" w:hAnsi="Garamond" w:cs="Garamond"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ED50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501F"/>
    <w:rPr>
      <w:rFonts w:eastAsia="Times New Roman" w:cs="Times New Roman"/>
      <w:kern w:val="3"/>
      <w:sz w:val="24"/>
      <w:szCs w:val="24"/>
      <w:lang w:eastAsia="zh-CN"/>
    </w:rPr>
  </w:style>
  <w:style w:type="character" w:styleId="Pogrubienie">
    <w:name w:val="Strong"/>
    <w:uiPriority w:val="22"/>
    <w:qFormat/>
    <w:rsid w:val="00C27A90"/>
    <w:rPr>
      <w:b/>
      <w:bCs/>
    </w:rPr>
  </w:style>
  <w:style w:type="character" w:customStyle="1" w:styleId="apple-converted-space">
    <w:name w:val="apple-converted-space"/>
    <w:basedOn w:val="Domylnaczcionkaakapitu"/>
    <w:rsid w:val="000D0B85"/>
  </w:style>
  <w:style w:type="paragraph" w:customStyle="1" w:styleId="LO-Normal">
    <w:name w:val="LO-Normal"/>
    <w:rsid w:val="00551E1E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zh-CN"/>
    </w:rPr>
  </w:style>
  <w:style w:type="character" w:customStyle="1" w:styleId="czeinternetowe">
    <w:name w:val="Łącze internetowe"/>
    <w:rsid w:val="00445323"/>
    <w:rPr>
      <w:color w:val="0000FF"/>
      <w:u w:val="single"/>
    </w:rPr>
  </w:style>
  <w:style w:type="numbering" w:customStyle="1" w:styleId="Bezlisty1">
    <w:name w:val="Bez listy1"/>
    <w:next w:val="Bezlisty"/>
    <w:semiHidden/>
    <w:rsid w:val="006A3582"/>
  </w:style>
  <w:style w:type="character" w:customStyle="1" w:styleId="WW8Num15z2">
    <w:name w:val="WW8Num15z2"/>
    <w:qFormat/>
    <w:rsid w:val="006A3582"/>
    <w:rPr>
      <w:color w:val="auto"/>
    </w:rPr>
  </w:style>
  <w:style w:type="character" w:customStyle="1" w:styleId="WW8Num30z2">
    <w:name w:val="WW8Num30z2"/>
    <w:rsid w:val="006A3582"/>
    <w:rPr>
      <w:color w:val="auto"/>
    </w:rPr>
  </w:style>
  <w:style w:type="character" w:customStyle="1" w:styleId="WW8Num42z2">
    <w:name w:val="WW8Num42z2"/>
    <w:rsid w:val="006A3582"/>
    <w:rPr>
      <w:b w:val="0"/>
    </w:rPr>
  </w:style>
  <w:style w:type="character" w:customStyle="1" w:styleId="Nagwek3Znak">
    <w:name w:val="Nagłówek 3 Znak"/>
    <w:qFormat/>
    <w:rsid w:val="006A3582"/>
    <w:rPr>
      <w:b/>
      <w:bCs/>
      <w:sz w:val="24"/>
      <w:szCs w:val="24"/>
      <w:lang w:val="en-US"/>
    </w:rPr>
  </w:style>
  <w:style w:type="character" w:customStyle="1" w:styleId="Tekstpodstawowy3Znak">
    <w:name w:val="Tekst podstawowy 3 Znak"/>
    <w:rsid w:val="006A3582"/>
    <w:rPr>
      <w:sz w:val="24"/>
      <w:szCs w:val="22"/>
    </w:rPr>
  </w:style>
  <w:style w:type="character" w:customStyle="1" w:styleId="PodtytuZnak">
    <w:name w:val="Podtytuł Znak"/>
    <w:rsid w:val="006A3582"/>
    <w:rPr>
      <w:b/>
      <w:bCs/>
      <w:sz w:val="28"/>
      <w:szCs w:val="24"/>
    </w:rPr>
  </w:style>
  <w:style w:type="character" w:customStyle="1" w:styleId="StopkaZnak">
    <w:name w:val="Stopka Znak"/>
    <w:uiPriority w:val="99"/>
    <w:qFormat/>
    <w:rsid w:val="006A3582"/>
    <w:rPr>
      <w:sz w:val="22"/>
      <w:szCs w:val="22"/>
    </w:rPr>
  </w:style>
  <w:style w:type="character" w:customStyle="1" w:styleId="TekstdymkaZnak">
    <w:name w:val="Tekst dymka Znak"/>
    <w:qFormat/>
    <w:rsid w:val="006A35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qFormat/>
    <w:rsid w:val="006A35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2">
    <w:name w:val="h2"/>
    <w:rsid w:val="006A3582"/>
  </w:style>
  <w:style w:type="character" w:customStyle="1" w:styleId="Nagwek2Znak">
    <w:name w:val="Nagłówek 2 Znak"/>
    <w:qFormat/>
    <w:rsid w:val="006A35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ighlightselected">
    <w:name w:val="highlight selected"/>
    <w:basedOn w:val="Domylnaczcionkaakapitu1"/>
    <w:rsid w:val="006A3582"/>
  </w:style>
  <w:style w:type="paragraph" w:customStyle="1" w:styleId="Tekstpodstawowy32">
    <w:name w:val="Tekst podstawowy 32"/>
    <w:basedOn w:val="Normalny"/>
    <w:rsid w:val="006A3582"/>
    <w:pPr>
      <w:autoSpaceDN/>
      <w:spacing w:line="240" w:lineRule="auto"/>
      <w:jc w:val="both"/>
      <w:textAlignment w:val="auto"/>
    </w:pPr>
    <w:rPr>
      <w:kern w:val="0"/>
      <w:szCs w:val="22"/>
      <w:lang w:eastAsia="ar-SA"/>
    </w:rPr>
  </w:style>
  <w:style w:type="paragraph" w:customStyle="1" w:styleId="Tekstblokowy1">
    <w:name w:val="Tekst blokowy1"/>
    <w:basedOn w:val="Normalny"/>
    <w:rsid w:val="006A3582"/>
    <w:pPr>
      <w:tabs>
        <w:tab w:val="left" w:pos="1125"/>
      </w:tabs>
      <w:overflowPunct w:val="0"/>
      <w:autoSpaceDE w:val="0"/>
      <w:autoSpaceDN/>
      <w:spacing w:line="240" w:lineRule="auto"/>
      <w:ind w:left="1125" w:right="-157" w:hanging="420"/>
      <w:jc w:val="both"/>
      <w:textAlignment w:val="auto"/>
    </w:pPr>
    <w:rPr>
      <w:kern w:val="0"/>
      <w:sz w:val="22"/>
      <w:szCs w:val="20"/>
      <w:lang w:eastAsia="ar-SA"/>
    </w:rPr>
  </w:style>
  <w:style w:type="paragraph" w:customStyle="1" w:styleId="Akapitzlist1">
    <w:name w:val="Akapit z listą1"/>
    <w:aliases w:val="normalny tekst,Akapit z listą3,Obiekt,BulletC,Akapit z listą31,NOWY,Akapit z listą32,CW_Lista,Akapit z listą2,Numerowanie,Akapit z listą BS,sw tekst,Kolorowa lista — akcent 11,List Paragraph"/>
    <w:basedOn w:val="Normalny"/>
    <w:link w:val="ListParagraphChar"/>
    <w:qFormat/>
    <w:rsid w:val="006A3582"/>
    <w:pPr>
      <w:autoSpaceDN/>
      <w:spacing w:line="240" w:lineRule="auto"/>
      <w:ind w:left="720"/>
      <w:jc w:val="both"/>
      <w:textAlignment w:val="auto"/>
    </w:pPr>
    <w:rPr>
      <w:kern w:val="0"/>
      <w:lang w:eastAsia="ar-SA"/>
    </w:rPr>
  </w:style>
  <w:style w:type="paragraph" w:customStyle="1" w:styleId="Data1">
    <w:name w:val="Data1"/>
    <w:basedOn w:val="Normalny"/>
    <w:next w:val="Normalny"/>
    <w:rsid w:val="006A3582"/>
    <w:pPr>
      <w:autoSpaceDN/>
      <w:spacing w:line="240" w:lineRule="auto"/>
      <w:textAlignment w:val="auto"/>
    </w:pPr>
    <w:rPr>
      <w:kern w:val="0"/>
      <w:sz w:val="22"/>
      <w:szCs w:val="22"/>
      <w:lang w:eastAsia="ar-SA"/>
    </w:rPr>
  </w:style>
  <w:style w:type="table" w:styleId="Tabela-Siatka">
    <w:name w:val="Table Grid"/>
    <w:basedOn w:val="Standardowy"/>
    <w:rsid w:val="006A3582"/>
    <w:pPr>
      <w:suppressAutoHyphens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A3582"/>
    <w:rPr>
      <w:color w:val="800080"/>
      <w:u w:val="single"/>
    </w:rPr>
  </w:style>
  <w:style w:type="paragraph" w:customStyle="1" w:styleId="xl63">
    <w:name w:val="xl6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4">
    <w:name w:val="xl6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5">
    <w:name w:val="xl6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6">
    <w:name w:val="xl6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7">
    <w:name w:val="xl6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8">
    <w:name w:val="xl68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9">
    <w:name w:val="xl69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0">
    <w:name w:val="xl7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1">
    <w:name w:val="xl7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2">
    <w:name w:val="xl72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3">
    <w:name w:val="xl7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4">
    <w:name w:val="xl7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5">
    <w:name w:val="xl7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6">
    <w:name w:val="xl7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7">
    <w:name w:val="xl7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33CCCC"/>
      <w:kern w:val="0"/>
      <w:sz w:val="20"/>
      <w:szCs w:val="20"/>
      <w:lang w:eastAsia="pl-PL"/>
    </w:rPr>
  </w:style>
  <w:style w:type="paragraph" w:customStyle="1" w:styleId="xl78">
    <w:name w:val="xl78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9">
    <w:name w:val="xl79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0">
    <w:name w:val="xl8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1">
    <w:name w:val="xl8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2">
    <w:name w:val="xl82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numbering" w:customStyle="1" w:styleId="WWOutlineListStyle">
    <w:name w:val="WW_OutlineListStyle"/>
    <w:basedOn w:val="Bezlisty"/>
    <w:rsid w:val="000D2291"/>
    <w:pPr>
      <w:numPr>
        <w:numId w:val="104"/>
      </w:numPr>
    </w:pPr>
  </w:style>
  <w:style w:type="paragraph" w:customStyle="1" w:styleId="Akapitzlist10">
    <w:name w:val="Akapit z listą1"/>
    <w:basedOn w:val="Standard"/>
    <w:qFormat/>
    <w:rsid w:val="000D2291"/>
    <w:pPr>
      <w:spacing w:line="100" w:lineRule="atLeast"/>
      <w:ind w:left="708"/>
      <w:jc w:val="both"/>
    </w:pPr>
    <w:rPr>
      <w:sz w:val="20"/>
      <w:szCs w:val="20"/>
    </w:rPr>
  </w:style>
  <w:style w:type="character" w:customStyle="1" w:styleId="st">
    <w:name w:val="st"/>
    <w:basedOn w:val="Domylnaczcionkaakapitu"/>
    <w:rsid w:val="000D2291"/>
  </w:style>
  <w:style w:type="character" w:styleId="Uwydatnienie">
    <w:name w:val="Emphasis"/>
    <w:qFormat/>
    <w:rsid w:val="000D2291"/>
    <w:rPr>
      <w:i/>
      <w:iCs/>
    </w:rPr>
  </w:style>
  <w:style w:type="paragraph" w:customStyle="1" w:styleId="western">
    <w:name w:val="western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2"/>
      <w:szCs w:val="22"/>
    </w:rPr>
  </w:style>
  <w:style w:type="paragraph" w:customStyle="1" w:styleId="western1">
    <w:name w:val="western1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0"/>
      <w:szCs w:val="20"/>
    </w:rPr>
  </w:style>
  <w:style w:type="paragraph" w:customStyle="1" w:styleId="TekstpodstawowyGaramond">
    <w:name w:val="Tekst podstawowy + Garamond"/>
    <w:aliases w:val="10 pt,Wyjustowany,Po:  0 pt,Interlinia:  Wiel..."/>
    <w:basedOn w:val="NormalnyWeb"/>
    <w:rsid w:val="001631D3"/>
    <w:pPr>
      <w:widowControl/>
      <w:tabs>
        <w:tab w:val="left" w:pos="466"/>
      </w:tabs>
      <w:suppressAutoHyphens w:val="0"/>
      <w:autoSpaceDN/>
      <w:spacing w:before="0" w:after="0" w:line="276" w:lineRule="auto"/>
      <w:jc w:val="both"/>
      <w:textAlignment w:val="auto"/>
    </w:pPr>
    <w:rPr>
      <w:rFonts w:eastAsia="SimSun"/>
      <w:kern w:val="0"/>
      <w:sz w:val="20"/>
      <w:szCs w:val="20"/>
    </w:rPr>
  </w:style>
  <w:style w:type="paragraph" w:customStyle="1" w:styleId="p1">
    <w:name w:val="p1"/>
    <w:basedOn w:val="Normalny"/>
    <w:rsid w:val="002D3B17"/>
    <w:pPr>
      <w:autoSpaceDN/>
      <w:spacing w:before="100" w:after="100" w:line="240" w:lineRule="auto"/>
      <w:textAlignment w:val="auto"/>
    </w:pPr>
    <w:rPr>
      <w:rFonts w:ascii="Garamond" w:hAnsi="Garamond" w:cs="Garamond"/>
      <w:kern w:val="0"/>
      <w:sz w:val="20"/>
      <w:szCs w:val="20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CW_Lista Char,Akapit z listą2 Char,Numerowanie Char,Akapit z listą BS Char,sw tekst Char"/>
    <w:link w:val="Akapitzlist1"/>
    <w:locked/>
    <w:rsid w:val="00CB4287"/>
    <w:rPr>
      <w:rFonts w:eastAsia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qFormat/>
    <w:rsid w:val="009F4D58"/>
  </w:style>
  <w:style w:type="character" w:styleId="Nierozpoznanawzmianka">
    <w:name w:val="Unresolved Mention"/>
    <w:unhideWhenUsed/>
    <w:rsid w:val="002E01A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CD3229"/>
  </w:style>
  <w:style w:type="numbering" w:customStyle="1" w:styleId="WWNum5">
    <w:name w:val="WWNum5"/>
    <w:basedOn w:val="Bezlisty"/>
    <w:rsid w:val="009046AB"/>
    <w:pPr>
      <w:numPr>
        <w:numId w:val="89"/>
      </w:numPr>
    </w:pPr>
  </w:style>
  <w:style w:type="numbering" w:customStyle="1" w:styleId="WWNum6">
    <w:name w:val="WWNum6"/>
    <w:basedOn w:val="Bezlisty"/>
    <w:rsid w:val="009046AB"/>
    <w:pPr>
      <w:numPr>
        <w:numId w:val="90"/>
      </w:numPr>
    </w:pPr>
  </w:style>
  <w:style w:type="numbering" w:customStyle="1" w:styleId="WWNum7">
    <w:name w:val="WWNum7"/>
    <w:basedOn w:val="Bezlisty"/>
    <w:rsid w:val="009046AB"/>
    <w:pPr>
      <w:numPr>
        <w:numId w:val="91"/>
      </w:numPr>
    </w:pPr>
  </w:style>
  <w:style w:type="numbering" w:customStyle="1" w:styleId="WWNum8">
    <w:name w:val="WWNum8"/>
    <w:basedOn w:val="Bezlisty"/>
    <w:rsid w:val="009046AB"/>
    <w:pPr>
      <w:numPr>
        <w:numId w:val="92"/>
      </w:numPr>
    </w:pPr>
  </w:style>
  <w:style w:type="numbering" w:customStyle="1" w:styleId="WWNum9">
    <w:name w:val="WWNum9"/>
    <w:basedOn w:val="Bezlisty"/>
    <w:rsid w:val="009046AB"/>
    <w:pPr>
      <w:numPr>
        <w:numId w:val="93"/>
      </w:numPr>
    </w:pPr>
  </w:style>
  <w:style w:type="numbering" w:customStyle="1" w:styleId="WWNum17">
    <w:name w:val="WWNum17"/>
    <w:basedOn w:val="Bezlisty"/>
    <w:rsid w:val="009046AB"/>
    <w:pPr>
      <w:numPr>
        <w:numId w:val="94"/>
      </w:numPr>
    </w:pPr>
  </w:style>
  <w:style w:type="numbering" w:customStyle="1" w:styleId="WWNum10">
    <w:name w:val="WWNum10"/>
    <w:basedOn w:val="Bezlisty"/>
    <w:rsid w:val="009046AB"/>
    <w:pPr>
      <w:numPr>
        <w:numId w:val="95"/>
      </w:numPr>
    </w:pPr>
  </w:style>
  <w:style w:type="numbering" w:customStyle="1" w:styleId="WWNum11">
    <w:name w:val="WWNum11"/>
    <w:basedOn w:val="Bezlisty"/>
    <w:rsid w:val="009046AB"/>
    <w:pPr>
      <w:numPr>
        <w:numId w:val="96"/>
      </w:numPr>
    </w:pPr>
  </w:style>
  <w:style w:type="numbering" w:customStyle="1" w:styleId="WWNum21">
    <w:name w:val="WWNum21"/>
    <w:basedOn w:val="Bezlisty"/>
    <w:rsid w:val="009046AB"/>
    <w:pPr>
      <w:numPr>
        <w:numId w:val="97"/>
      </w:numPr>
    </w:pPr>
  </w:style>
  <w:style w:type="numbering" w:customStyle="1" w:styleId="WWNum22">
    <w:name w:val="WWNum22"/>
    <w:basedOn w:val="Bezlisty"/>
    <w:rsid w:val="009046AB"/>
    <w:pPr>
      <w:numPr>
        <w:numId w:val="98"/>
      </w:numPr>
    </w:pPr>
  </w:style>
  <w:style w:type="numbering" w:customStyle="1" w:styleId="WWNum12">
    <w:name w:val="WWNum12"/>
    <w:basedOn w:val="Bezlisty"/>
    <w:rsid w:val="009046AB"/>
    <w:pPr>
      <w:numPr>
        <w:numId w:val="99"/>
      </w:numPr>
    </w:pPr>
  </w:style>
  <w:style w:type="numbering" w:customStyle="1" w:styleId="WWNum13">
    <w:name w:val="WWNum13"/>
    <w:basedOn w:val="Bezlisty"/>
    <w:rsid w:val="009046AB"/>
    <w:pPr>
      <w:numPr>
        <w:numId w:val="100"/>
      </w:numPr>
    </w:pPr>
  </w:style>
  <w:style w:type="numbering" w:customStyle="1" w:styleId="Bezlisty2">
    <w:name w:val="Bez listy2"/>
    <w:next w:val="Bezlisty"/>
    <w:uiPriority w:val="99"/>
    <w:semiHidden/>
    <w:unhideWhenUsed/>
    <w:rsid w:val="005D18CE"/>
  </w:style>
  <w:style w:type="character" w:customStyle="1" w:styleId="WW8Num14z4">
    <w:name w:val="WW8Num14z4"/>
    <w:qFormat/>
    <w:rsid w:val="005D18CE"/>
  </w:style>
  <w:style w:type="character" w:customStyle="1" w:styleId="WW8Num14z5">
    <w:name w:val="WW8Num14z5"/>
    <w:qFormat/>
    <w:rsid w:val="005D18CE"/>
  </w:style>
  <w:style w:type="character" w:customStyle="1" w:styleId="WW8Num14z6">
    <w:name w:val="WW8Num14z6"/>
    <w:qFormat/>
    <w:rsid w:val="005D18CE"/>
  </w:style>
  <w:style w:type="character" w:customStyle="1" w:styleId="WW8Num14z7">
    <w:name w:val="WW8Num14z7"/>
    <w:qFormat/>
    <w:rsid w:val="005D18CE"/>
  </w:style>
  <w:style w:type="character" w:customStyle="1" w:styleId="WW8Num14z8">
    <w:name w:val="WW8Num14z8"/>
    <w:qFormat/>
    <w:rsid w:val="005D18CE"/>
  </w:style>
  <w:style w:type="character" w:customStyle="1" w:styleId="WW8Num15z1">
    <w:name w:val="WW8Num15z1"/>
    <w:qFormat/>
    <w:rsid w:val="005D18CE"/>
  </w:style>
  <w:style w:type="character" w:customStyle="1" w:styleId="WW8Num15z3">
    <w:name w:val="WW8Num15z3"/>
    <w:qFormat/>
    <w:rsid w:val="005D18CE"/>
  </w:style>
  <w:style w:type="character" w:customStyle="1" w:styleId="WW8Num15z4">
    <w:name w:val="WW8Num15z4"/>
    <w:qFormat/>
    <w:rsid w:val="005D18CE"/>
  </w:style>
  <w:style w:type="character" w:customStyle="1" w:styleId="WW8Num15z5">
    <w:name w:val="WW8Num15z5"/>
    <w:qFormat/>
    <w:rsid w:val="005D18CE"/>
  </w:style>
  <w:style w:type="character" w:customStyle="1" w:styleId="WW8Num15z6">
    <w:name w:val="WW8Num15z6"/>
    <w:qFormat/>
    <w:rsid w:val="005D18CE"/>
  </w:style>
  <w:style w:type="character" w:customStyle="1" w:styleId="WW8Num15z7">
    <w:name w:val="WW8Num15z7"/>
    <w:qFormat/>
    <w:rsid w:val="005D18CE"/>
  </w:style>
  <w:style w:type="character" w:customStyle="1" w:styleId="WW8Num15z8">
    <w:name w:val="WW8Num15z8"/>
    <w:qFormat/>
    <w:rsid w:val="005D18CE"/>
  </w:style>
  <w:style w:type="character" w:customStyle="1" w:styleId="WW8Num16z1">
    <w:name w:val="WW8Num16z1"/>
    <w:qFormat/>
    <w:rsid w:val="005D18CE"/>
  </w:style>
  <w:style w:type="character" w:customStyle="1" w:styleId="WW8Num16z2">
    <w:name w:val="WW8Num16z2"/>
    <w:qFormat/>
    <w:rsid w:val="005D18CE"/>
  </w:style>
  <w:style w:type="character" w:customStyle="1" w:styleId="WW8Num16z3">
    <w:name w:val="WW8Num16z3"/>
    <w:qFormat/>
    <w:rsid w:val="005D18CE"/>
  </w:style>
  <w:style w:type="character" w:customStyle="1" w:styleId="WW8Num16z4">
    <w:name w:val="WW8Num16z4"/>
    <w:qFormat/>
    <w:rsid w:val="005D18CE"/>
  </w:style>
  <w:style w:type="character" w:customStyle="1" w:styleId="WW8Num16z5">
    <w:name w:val="WW8Num16z5"/>
    <w:qFormat/>
    <w:rsid w:val="005D18CE"/>
  </w:style>
  <w:style w:type="character" w:customStyle="1" w:styleId="WW8Num16z6">
    <w:name w:val="WW8Num16z6"/>
    <w:qFormat/>
    <w:rsid w:val="005D18CE"/>
  </w:style>
  <w:style w:type="character" w:customStyle="1" w:styleId="WW8Num16z7">
    <w:name w:val="WW8Num16z7"/>
    <w:qFormat/>
    <w:rsid w:val="005D18CE"/>
  </w:style>
  <w:style w:type="character" w:customStyle="1" w:styleId="WW8Num16z8">
    <w:name w:val="WW8Num16z8"/>
    <w:qFormat/>
    <w:rsid w:val="005D18CE"/>
  </w:style>
  <w:style w:type="character" w:customStyle="1" w:styleId="Znakinumeracji">
    <w:name w:val="Znaki numeracji"/>
    <w:rsid w:val="005D18CE"/>
  </w:style>
  <w:style w:type="character" w:customStyle="1" w:styleId="ListLabel8">
    <w:name w:val="ListLabel 8"/>
    <w:rsid w:val="005D18CE"/>
    <w:rPr>
      <w:rFonts w:cs="Symbol"/>
    </w:rPr>
  </w:style>
  <w:style w:type="character" w:customStyle="1" w:styleId="ListLabel9">
    <w:name w:val="ListLabel 9"/>
    <w:rsid w:val="005D18CE"/>
    <w:rPr>
      <w:rFonts w:cs="Courier New"/>
    </w:rPr>
  </w:style>
  <w:style w:type="character" w:customStyle="1" w:styleId="ListLabel10">
    <w:name w:val="ListLabel 10"/>
    <w:rsid w:val="005D18CE"/>
    <w:rPr>
      <w:rFonts w:cs="Wingdings"/>
    </w:rPr>
  </w:style>
  <w:style w:type="character" w:customStyle="1" w:styleId="ListLabel11">
    <w:name w:val="ListLabel 11"/>
    <w:rsid w:val="005D18CE"/>
    <w:rPr>
      <w:rFonts w:cs="Symbol"/>
    </w:rPr>
  </w:style>
  <w:style w:type="character" w:customStyle="1" w:styleId="ListLabel12">
    <w:name w:val="ListLabel 12"/>
    <w:rsid w:val="005D18CE"/>
    <w:rPr>
      <w:rFonts w:cs="Courier New"/>
    </w:rPr>
  </w:style>
  <w:style w:type="character" w:customStyle="1" w:styleId="ListLabel13">
    <w:name w:val="ListLabel 13"/>
    <w:rsid w:val="005D18CE"/>
    <w:rPr>
      <w:rFonts w:cs="Wingdings"/>
    </w:rPr>
  </w:style>
  <w:style w:type="character" w:customStyle="1" w:styleId="ListLabel14">
    <w:name w:val="ListLabel 14"/>
    <w:rsid w:val="005D18CE"/>
    <w:rPr>
      <w:rFonts w:cs="Symbol"/>
    </w:rPr>
  </w:style>
  <w:style w:type="character" w:customStyle="1" w:styleId="ListLabel15">
    <w:name w:val="ListLabel 15"/>
    <w:rsid w:val="005D18CE"/>
    <w:rPr>
      <w:rFonts w:cs="Courier New"/>
    </w:rPr>
  </w:style>
  <w:style w:type="character" w:customStyle="1" w:styleId="ListLabel16">
    <w:name w:val="ListLabel 16"/>
    <w:rsid w:val="005D18CE"/>
    <w:rPr>
      <w:rFonts w:cs="Wingdings"/>
    </w:rPr>
  </w:style>
  <w:style w:type="character" w:customStyle="1" w:styleId="ListLabel17">
    <w:name w:val="ListLabel 17"/>
    <w:rsid w:val="005D18CE"/>
    <w:rPr>
      <w:rFonts w:cs="Symbol"/>
    </w:rPr>
  </w:style>
  <w:style w:type="character" w:customStyle="1" w:styleId="ListLabel18">
    <w:name w:val="ListLabel 18"/>
    <w:rsid w:val="005D18CE"/>
    <w:rPr>
      <w:rFonts w:cs="Courier New"/>
    </w:rPr>
  </w:style>
  <w:style w:type="character" w:customStyle="1" w:styleId="ListLabel19">
    <w:name w:val="ListLabel 19"/>
    <w:rsid w:val="005D18CE"/>
    <w:rPr>
      <w:rFonts w:cs="Wingdings"/>
    </w:rPr>
  </w:style>
  <w:style w:type="character" w:customStyle="1" w:styleId="ListLabel20">
    <w:name w:val="ListLabel 20"/>
    <w:rsid w:val="005D18CE"/>
    <w:rPr>
      <w:rFonts w:cs="Symbol"/>
    </w:rPr>
  </w:style>
  <w:style w:type="character" w:customStyle="1" w:styleId="ListLabel21">
    <w:name w:val="ListLabel 21"/>
    <w:rsid w:val="005D18CE"/>
    <w:rPr>
      <w:rFonts w:cs="Courier New"/>
    </w:rPr>
  </w:style>
  <w:style w:type="character" w:customStyle="1" w:styleId="ListLabel22">
    <w:name w:val="ListLabel 22"/>
    <w:rsid w:val="005D18CE"/>
    <w:rPr>
      <w:rFonts w:cs="Wingdings"/>
    </w:rPr>
  </w:style>
  <w:style w:type="character" w:customStyle="1" w:styleId="ListLabel23">
    <w:name w:val="ListLabel 23"/>
    <w:rsid w:val="005D18CE"/>
    <w:rPr>
      <w:rFonts w:cs="Symbol"/>
    </w:rPr>
  </w:style>
  <w:style w:type="character" w:customStyle="1" w:styleId="ListLabel24">
    <w:name w:val="ListLabel 24"/>
    <w:rsid w:val="005D18CE"/>
    <w:rPr>
      <w:rFonts w:cs="Courier New"/>
    </w:rPr>
  </w:style>
  <w:style w:type="character" w:customStyle="1" w:styleId="ListLabel25">
    <w:name w:val="ListLabel 25"/>
    <w:rsid w:val="005D18CE"/>
    <w:rPr>
      <w:rFonts w:cs="Wingdings"/>
    </w:rPr>
  </w:style>
  <w:style w:type="character" w:customStyle="1" w:styleId="Znakiwypunktowania">
    <w:name w:val="Znaki wypunktowania"/>
    <w:rsid w:val="005D18CE"/>
    <w:rPr>
      <w:rFonts w:ascii="OpenSymbol" w:eastAsia="OpenSymbol" w:hAnsi="OpenSymbol" w:cs="OpenSymbol"/>
    </w:rPr>
  </w:style>
  <w:style w:type="character" w:customStyle="1" w:styleId="ListLabel26">
    <w:name w:val="ListLabel 26"/>
    <w:rsid w:val="005D18CE"/>
    <w:rPr>
      <w:b/>
    </w:rPr>
  </w:style>
  <w:style w:type="paragraph" w:styleId="Legenda">
    <w:name w:val="caption"/>
    <w:basedOn w:val="Normalny"/>
    <w:qFormat/>
    <w:rsid w:val="005D18CE"/>
    <w:pPr>
      <w:suppressLineNumbers/>
      <w:autoSpaceDN/>
      <w:spacing w:before="120" w:after="120" w:line="240" w:lineRule="auto"/>
      <w:textAlignment w:val="auto"/>
    </w:pPr>
    <w:rPr>
      <w:rFonts w:cs="Arial"/>
      <w:i/>
      <w:iCs/>
      <w:kern w:val="0"/>
    </w:rPr>
  </w:style>
  <w:style w:type="paragraph" w:customStyle="1" w:styleId="Tekstpodstawowywcity21">
    <w:name w:val="Tekst podstawowy wcięty 21"/>
    <w:basedOn w:val="Normalny"/>
    <w:rsid w:val="005D18CE"/>
    <w:pPr>
      <w:autoSpaceDN/>
      <w:spacing w:line="240" w:lineRule="auto"/>
      <w:ind w:left="180" w:hanging="180"/>
      <w:textAlignment w:val="auto"/>
    </w:pPr>
    <w:rPr>
      <w:rFonts w:ascii="Verdana" w:hAnsi="Verdana" w:cs="Arial"/>
      <w:kern w:val="0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5D18CE"/>
  </w:style>
  <w:style w:type="paragraph" w:customStyle="1" w:styleId="Tekstpodstawowy22">
    <w:name w:val="Tekst podstawowy 22"/>
    <w:basedOn w:val="Normalny"/>
    <w:rsid w:val="005D18CE"/>
    <w:pPr>
      <w:autoSpaceDN/>
      <w:spacing w:line="240" w:lineRule="auto"/>
      <w:textAlignment w:val="auto"/>
    </w:pPr>
    <w:rPr>
      <w:b/>
      <w:bCs/>
      <w:color w:val="FF0000"/>
      <w:kern w:val="0"/>
    </w:rPr>
  </w:style>
  <w:style w:type="paragraph" w:customStyle="1" w:styleId="NormalnyWeb1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numbering" w:customStyle="1" w:styleId="Bezlisty4">
    <w:name w:val="Bez listy4"/>
    <w:next w:val="Bezlisty"/>
    <w:uiPriority w:val="99"/>
    <w:semiHidden/>
    <w:unhideWhenUsed/>
    <w:rsid w:val="005D18CE"/>
  </w:style>
  <w:style w:type="paragraph" w:customStyle="1" w:styleId="Tekstdymka1">
    <w:name w:val="Tekst dymka1"/>
    <w:basedOn w:val="Normalny"/>
    <w:rsid w:val="005D18CE"/>
    <w:pPr>
      <w:autoSpaceDN/>
      <w:spacing w:line="240" w:lineRule="auto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Bezodstpw10">
    <w:name w:val="Bez odstępów1"/>
    <w:rsid w:val="005D18CE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NormalnyWeb10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character" w:customStyle="1" w:styleId="FontStyle18">
    <w:name w:val="Font Style18"/>
    <w:rsid w:val="005D18CE"/>
    <w:rPr>
      <w:rFonts w:ascii="Arial" w:hAnsi="Arial" w:cs="Arial" w:hint="default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5D18CE"/>
  </w:style>
  <w:style w:type="numbering" w:customStyle="1" w:styleId="Bezlisty5">
    <w:name w:val="Bez listy5"/>
    <w:next w:val="Bezlisty"/>
    <w:uiPriority w:val="99"/>
    <w:semiHidden/>
    <w:unhideWhenUsed/>
    <w:rsid w:val="005D18CE"/>
  </w:style>
  <w:style w:type="numbering" w:customStyle="1" w:styleId="Bezlisty6">
    <w:name w:val="Bez listy6"/>
    <w:next w:val="Bezlisty"/>
    <w:uiPriority w:val="99"/>
    <w:semiHidden/>
    <w:unhideWhenUsed/>
    <w:rsid w:val="005D18CE"/>
  </w:style>
  <w:style w:type="character" w:customStyle="1" w:styleId="TekstpodstawowyZnak1">
    <w:name w:val="Tekst podstawowy Znak1"/>
    <w:link w:val="Tekstpodstawowy"/>
    <w:rsid w:val="005D18CE"/>
    <w:rPr>
      <w:rFonts w:eastAsia="Times New Roman" w:cs="Times New Roman"/>
      <w:kern w:val="3"/>
      <w:lang w:eastAsia="zh-CN"/>
    </w:rPr>
  </w:style>
  <w:style w:type="character" w:customStyle="1" w:styleId="TekstpodstawowywcityZnak1">
    <w:name w:val="Tekst podstawowy wcięty Znak1"/>
    <w:rsid w:val="005D18CE"/>
    <w:rPr>
      <w:sz w:val="22"/>
      <w:lang w:eastAsia="zh-CN"/>
    </w:rPr>
  </w:style>
  <w:style w:type="numbering" w:customStyle="1" w:styleId="Bezlisty7">
    <w:name w:val="Bez listy7"/>
    <w:next w:val="Bezlisty"/>
    <w:uiPriority w:val="99"/>
    <w:semiHidden/>
    <w:unhideWhenUsed/>
    <w:rsid w:val="005D18CE"/>
  </w:style>
  <w:style w:type="numbering" w:customStyle="1" w:styleId="Bezlisty8">
    <w:name w:val="Bez listy8"/>
    <w:next w:val="Bezlisty"/>
    <w:uiPriority w:val="99"/>
    <w:semiHidden/>
    <w:unhideWhenUsed/>
    <w:rsid w:val="005D18CE"/>
  </w:style>
  <w:style w:type="character" w:customStyle="1" w:styleId="FontStyle38">
    <w:name w:val="Font Style38"/>
    <w:rsid w:val="005D18CE"/>
    <w:rPr>
      <w:rFonts w:ascii="Verdana" w:hAnsi="Verdana" w:cs="Verdana"/>
      <w:color w:val="000000"/>
      <w:sz w:val="10"/>
      <w:szCs w:val="10"/>
    </w:rPr>
  </w:style>
  <w:style w:type="paragraph" w:customStyle="1" w:styleId="Style7">
    <w:name w:val="Style7"/>
    <w:basedOn w:val="Normalny"/>
    <w:rsid w:val="005D18CE"/>
    <w:pPr>
      <w:widowControl w:val="0"/>
      <w:autoSpaceDN/>
      <w:spacing w:line="144" w:lineRule="exact"/>
      <w:textAlignment w:val="auto"/>
    </w:pPr>
    <w:rPr>
      <w:rFonts w:ascii="Verdana" w:eastAsia="SimSun" w:hAnsi="Verdana" w:cs="font1212"/>
      <w:kern w:val="1"/>
      <w:lang w:eastAsia="hi-IN" w:bidi="hi-IN"/>
    </w:rPr>
  </w:style>
  <w:style w:type="character" w:customStyle="1" w:styleId="FontStyle31">
    <w:name w:val="Font Style31"/>
    <w:rsid w:val="005D18CE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7">
    <w:name w:val="Font Style37"/>
    <w:rsid w:val="005D18CE"/>
    <w:rPr>
      <w:rFonts w:ascii="Verdana" w:hAnsi="Verdana" w:cs="Verdana"/>
      <w:b/>
      <w:bCs/>
      <w:color w:val="000000"/>
      <w:sz w:val="10"/>
      <w:szCs w:val="10"/>
    </w:rPr>
  </w:style>
  <w:style w:type="numbering" w:customStyle="1" w:styleId="Bezlisty9">
    <w:name w:val="Bez listy9"/>
    <w:next w:val="Bezlisty"/>
    <w:uiPriority w:val="99"/>
    <w:semiHidden/>
    <w:unhideWhenUsed/>
    <w:rsid w:val="005D18CE"/>
  </w:style>
  <w:style w:type="character" w:styleId="Odwoaniedokomentarza">
    <w:name w:val="annotation reference"/>
    <w:uiPriority w:val="99"/>
    <w:unhideWhenUsed/>
    <w:qFormat/>
    <w:rsid w:val="0007751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077518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rsid w:val="00077518"/>
    <w:rPr>
      <w:rFonts w:eastAsia="Times New Roman"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077518"/>
    <w:rPr>
      <w:b/>
      <w:bCs/>
    </w:rPr>
  </w:style>
  <w:style w:type="character" w:customStyle="1" w:styleId="TematkomentarzaZnak">
    <w:name w:val="Temat komentarza Znak"/>
    <w:link w:val="Tematkomentarza"/>
    <w:qFormat/>
    <w:rsid w:val="00077518"/>
    <w:rPr>
      <w:rFonts w:eastAsia="Times New Roman" w:cs="Times New Roman"/>
      <w:b/>
      <w:bCs/>
      <w:kern w:val="3"/>
      <w:lang w:eastAsia="zh-CN"/>
    </w:rPr>
  </w:style>
  <w:style w:type="numbering" w:customStyle="1" w:styleId="Bezlisty10">
    <w:name w:val="Bez listy10"/>
    <w:next w:val="Bezlisty"/>
    <w:uiPriority w:val="99"/>
    <w:semiHidden/>
    <w:unhideWhenUsed/>
    <w:rsid w:val="002A5B55"/>
  </w:style>
  <w:style w:type="paragraph" w:customStyle="1" w:styleId="TableParagraph">
    <w:name w:val="Table Paragraph"/>
    <w:basedOn w:val="Normalny"/>
    <w:uiPriority w:val="1"/>
    <w:qFormat/>
    <w:rsid w:val="002A5B55"/>
    <w:pPr>
      <w:widowControl w:val="0"/>
      <w:suppressAutoHyphens w:val="0"/>
      <w:autoSpaceDE w:val="0"/>
      <w:spacing w:line="240" w:lineRule="auto"/>
      <w:ind w:left="69"/>
      <w:textAlignment w:val="auto"/>
    </w:pPr>
    <w:rPr>
      <w:kern w:val="0"/>
      <w:sz w:val="22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704A97"/>
  </w:style>
  <w:style w:type="character" w:customStyle="1" w:styleId="Domylnaczcionkaakapitu3">
    <w:name w:val="Domyślna czcionka akapitu3"/>
    <w:rsid w:val="00704A97"/>
  </w:style>
  <w:style w:type="paragraph" w:customStyle="1" w:styleId="Tekstpodstawowy20">
    <w:name w:val="Tekst podstawowy2"/>
    <w:basedOn w:val="LO-Normal"/>
    <w:rsid w:val="00704A97"/>
    <w:pPr>
      <w:spacing w:after="120"/>
    </w:pPr>
    <w:rPr>
      <w:kern w:val="2"/>
      <w:sz w:val="20"/>
      <w:szCs w:val="20"/>
    </w:rPr>
  </w:style>
  <w:style w:type="paragraph" w:customStyle="1" w:styleId="Akapitzlist4">
    <w:name w:val="Akapit z listą4"/>
    <w:basedOn w:val="Normalny"/>
    <w:rsid w:val="00704A97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B2210F"/>
  </w:style>
  <w:style w:type="paragraph" w:customStyle="1" w:styleId="pf0">
    <w:name w:val="pf0"/>
    <w:basedOn w:val="Normalny"/>
    <w:rsid w:val="00B221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cf01">
    <w:name w:val="cf01"/>
    <w:rsid w:val="00B2210F"/>
    <w:rPr>
      <w:rFonts w:ascii="Segoe UI" w:hAnsi="Segoe UI" w:cs="Segoe UI" w:hint="default"/>
      <w:sz w:val="18"/>
      <w:szCs w:val="18"/>
    </w:rPr>
  </w:style>
  <w:style w:type="numbering" w:customStyle="1" w:styleId="Bezlisty13">
    <w:name w:val="Bez listy13"/>
    <w:next w:val="Bezlisty"/>
    <w:uiPriority w:val="99"/>
    <w:semiHidden/>
    <w:unhideWhenUsed/>
    <w:rsid w:val="00766039"/>
  </w:style>
  <w:style w:type="paragraph" w:styleId="Lista-kontynuacja2">
    <w:name w:val="List Continue 2"/>
    <w:basedOn w:val="Lista-kontynuacja"/>
    <w:semiHidden/>
    <w:rsid w:val="00766039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766039"/>
    <w:pPr>
      <w:suppressAutoHyphens w:val="0"/>
      <w:autoSpaceDN/>
      <w:spacing w:after="120" w:line="240" w:lineRule="auto"/>
      <w:ind w:left="283"/>
      <w:contextualSpacing/>
      <w:textAlignment w:val="auto"/>
    </w:pPr>
    <w:rPr>
      <w:kern w:val="0"/>
      <w:sz w:val="20"/>
      <w:szCs w:val="20"/>
      <w:lang w:eastAsia="pl-PL"/>
    </w:rPr>
  </w:style>
  <w:style w:type="character" w:customStyle="1" w:styleId="Domylnaczcionkaakapitu4">
    <w:name w:val="Domyślna czcionka akapitu4"/>
    <w:rsid w:val="00766039"/>
  </w:style>
  <w:style w:type="paragraph" w:customStyle="1" w:styleId="Normalny2">
    <w:name w:val="Normalny2"/>
    <w:rsid w:val="00766039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30">
    <w:name w:val="Tekst podstawowy3"/>
    <w:basedOn w:val="Normalny2"/>
    <w:rsid w:val="00766039"/>
    <w:pPr>
      <w:spacing w:after="120"/>
    </w:pPr>
    <w:rPr>
      <w:sz w:val="20"/>
      <w:szCs w:val="20"/>
    </w:rPr>
  </w:style>
  <w:style w:type="numbering" w:customStyle="1" w:styleId="Bezlisty14">
    <w:name w:val="Bez listy14"/>
    <w:next w:val="Bezlisty"/>
    <w:uiPriority w:val="99"/>
    <w:semiHidden/>
    <w:unhideWhenUsed/>
    <w:rsid w:val="000746CC"/>
  </w:style>
  <w:style w:type="character" w:customStyle="1" w:styleId="Domylnaczcionkaakapitu5">
    <w:name w:val="Domyślna czcionka akapitu5"/>
    <w:rsid w:val="000746CC"/>
  </w:style>
  <w:style w:type="paragraph" w:customStyle="1" w:styleId="Tekstpodstawowy4">
    <w:name w:val="Tekst podstawowy4"/>
    <w:basedOn w:val="LO-Normal"/>
    <w:rsid w:val="000746CC"/>
    <w:pPr>
      <w:spacing w:after="120"/>
    </w:pPr>
    <w:rPr>
      <w:kern w:val="2"/>
      <w:sz w:val="20"/>
      <w:szCs w:val="20"/>
    </w:rPr>
  </w:style>
  <w:style w:type="paragraph" w:customStyle="1" w:styleId="Akapitzlist6">
    <w:name w:val="Akapit z listą6"/>
    <w:basedOn w:val="Normalny"/>
    <w:rsid w:val="000746CC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paragraph" w:customStyle="1" w:styleId="kontrolka-dostep-1">
    <w:name w:val="kontrolka-dostep-1"/>
    <w:basedOn w:val="Normalny"/>
    <w:rsid w:val="000746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numbering" w:customStyle="1" w:styleId="Bezlisty15">
    <w:name w:val="Bez listy15"/>
    <w:next w:val="Bezlisty"/>
    <w:uiPriority w:val="99"/>
    <w:semiHidden/>
    <w:unhideWhenUsed/>
    <w:rsid w:val="00391CF4"/>
  </w:style>
  <w:style w:type="character" w:customStyle="1" w:styleId="Domylnaczcionkaakapitu6">
    <w:name w:val="Domyślna czcionka akapitu6"/>
    <w:rsid w:val="00391CF4"/>
  </w:style>
  <w:style w:type="paragraph" w:customStyle="1" w:styleId="Normalny3">
    <w:name w:val="Normalny3"/>
    <w:rsid w:val="00391CF4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5">
    <w:name w:val="Tekst podstawowy5"/>
    <w:basedOn w:val="Normalny3"/>
    <w:rsid w:val="00391CF4"/>
    <w:pPr>
      <w:spacing w:after="120"/>
    </w:pPr>
    <w:rPr>
      <w:sz w:val="20"/>
      <w:szCs w:val="20"/>
    </w:rPr>
  </w:style>
  <w:style w:type="paragraph" w:customStyle="1" w:styleId="Legenda2">
    <w:name w:val="Legenda2"/>
    <w:basedOn w:val="Standard"/>
    <w:rsid w:val="009B4F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0">
    <w:name w:val="Nagłówek 12"/>
    <w:basedOn w:val="Standard"/>
    <w:next w:val="Standard"/>
    <w:qFormat/>
    <w:rsid w:val="009B4F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2">
    <w:name w:val="Nagłówek 22"/>
    <w:basedOn w:val="Standard"/>
    <w:next w:val="Textbody"/>
    <w:rsid w:val="009B4FE0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2">
    <w:name w:val="Nagłówek 32"/>
    <w:basedOn w:val="Standard"/>
    <w:next w:val="Standard"/>
    <w:rsid w:val="009B4FE0"/>
    <w:pPr>
      <w:keepNext/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2">
    <w:name w:val="Nagłówek 42"/>
    <w:basedOn w:val="Standard"/>
    <w:next w:val="Standard"/>
    <w:rsid w:val="009B4FE0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2">
    <w:name w:val="Nagłówek 52"/>
    <w:basedOn w:val="Standard"/>
    <w:next w:val="Standard"/>
    <w:rsid w:val="009B4F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2">
    <w:name w:val="Nagłówek 62"/>
    <w:basedOn w:val="Standard"/>
    <w:next w:val="Standard"/>
    <w:rsid w:val="009B4FE0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2">
    <w:name w:val="Nagłówek 72"/>
    <w:basedOn w:val="Standard"/>
    <w:next w:val="Standard"/>
    <w:rsid w:val="009B4FE0"/>
    <w:pPr>
      <w:keepNext/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2">
    <w:name w:val="Nagłówek 82"/>
    <w:basedOn w:val="Standard"/>
    <w:next w:val="Standard"/>
    <w:rsid w:val="009B4FE0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2">
    <w:name w:val="Nagłówek 92"/>
    <w:basedOn w:val="Standard"/>
    <w:next w:val="Standard"/>
    <w:rsid w:val="009B4FE0"/>
    <w:pPr>
      <w:spacing w:before="240" w:after="60"/>
      <w:outlineLvl w:val="8"/>
    </w:pPr>
    <w:rPr>
      <w:rFonts w:ascii="Cambria" w:hAnsi="Cambria"/>
    </w:rPr>
  </w:style>
  <w:style w:type="paragraph" w:customStyle="1" w:styleId="Nagwek30">
    <w:name w:val="Nagłówek3"/>
    <w:basedOn w:val="Standard"/>
    <w:rsid w:val="009B4FE0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Stopka2">
    <w:name w:val="Stopka2"/>
    <w:basedOn w:val="Standard"/>
    <w:rsid w:val="009B4FE0"/>
    <w:pPr>
      <w:tabs>
        <w:tab w:val="center" w:pos="4536"/>
        <w:tab w:val="right" w:pos="9072"/>
      </w:tabs>
    </w:pPr>
  </w:style>
  <w:style w:type="character" w:customStyle="1" w:styleId="Numerstrony2">
    <w:name w:val="Numer strony2"/>
    <w:basedOn w:val="Domylnaczcionkaakapitu"/>
    <w:rsid w:val="009B4FE0"/>
  </w:style>
  <w:style w:type="character" w:customStyle="1" w:styleId="Domylnaczcionkaakapitu7">
    <w:name w:val="Domyślna czcionka akapitu7"/>
    <w:rsid w:val="009B4FE0"/>
  </w:style>
  <w:style w:type="paragraph" w:customStyle="1" w:styleId="Normalny4">
    <w:name w:val="Normalny4"/>
    <w:rsid w:val="009B4FE0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6">
    <w:name w:val="Tekst podstawowy6"/>
    <w:basedOn w:val="Normalny4"/>
    <w:rsid w:val="009B4FE0"/>
    <w:pPr>
      <w:spacing w:after="120"/>
    </w:pPr>
    <w:rPr>
      <w:sz w:val="20"/>
      <w:szCs w:val="20"/>
    </w:rPr>
  </w:style>
  <w:style w:type="paragraph" w:customStyle="1" w:styleId="Tekstprzypisudolnego2">
    <w:name w:val="Tekst przypisu dolnego2"/>
    <w:basedOn w:val="Normalny"/>
    <w:rsid w:val="009B4FE0"/>
    <w:pPr>
      <w:autoSpaceDN/>
      <w:textAlignment w:val="auto"/>
    </w:pPr>
    <w:rPr>
      <w:kern w:val="1"/>
      <w:sz w:val="20"/>
      <w:szCs w:val="20"/>
      <w:lang w:eastAsia="ar-SA"/>
    </w:rPr>
  </w:style>
  <w:style w:type="paragraph" w:customStyle="1" w:styleId="Bezodstpw2">
    <w:name w:val="Bez odstępów2"/>
    <w:rsid w:val="009B4FE0"/>
    <w:rPr>
      <w:rFonts w:eastAsia="Times New Roman" w:cs="Times New Roman"/>
      <w:sz w:val="24"/>
      <w:szCs w:val="24"/>
    </w:rPr>
  </w:style>
  <w:style w:type="numbering" w:customStyle="1" w:styleId="WWNum51">
    <w:name w:val="WWNum51"/>
    <w:basedOn w:val="Bezlisty"/>
    <w:rsid w:val="009B4FE0"/>
  </w:style>
  <w:style w:type="numbering" w:customStyle="1" w:styleId="WWNum61">
    <w:name w:val="WWNum61"/>
    <w:basedOn w:val="Bezlisty"/>
    <w:rsid w:val="009B4FE0"/>
  </w:style>
  <w:style w:type="numbering" w:customStyle="1" w:styleId="WWNum71">
    <w:name w:val="WWNum71"/>
    <w:basedOn w:val="Bezlisty"/>
    <w:rsid w:val="009B4FE0"/>
  </w:style>
  <w:style w:type="numbering" w:customStyle="1" w:styleId="WWNum81">
    <w:name w:val="WWNum81"/>
    <w:basedOn w:val="Bezlisty"/>
    <w:rsid w:val="009B4FE0"/>
  </w:style>
  <w:style w:type="numbering" w:customStyle="1" w:styleId="WWNum91">
    <w:name w:val="WWNum91"/>
    <w:basedOn w:val="Bezlisty"/>
    <w:rsid w:val="009B4FE0"/>
  </w:style>
  <w:style w:type="numbering" w:customStyle="1" w:styleId="WWNum171">
    <w:name w:val="WWNum171"/>
    <w:basedOn w:val="Bezlisty"/>
    <w:rsid w:val="009B4FE0"/>
  </w:style>
  <w:style w:type="numbering" w:customStyle="1" w:styleId="WWNum101">
    <w:name w:val="WWNum101"/>
    <w:basedOn w:val="Bezlisty"/>
    <w:rsid w:val="009B4FE0"/>
  </w:style>
  <w:style w:type="numbering" w:customStyle="1" w:styleId="WWNum111">
    <w:name w:val="WWNum111"/>
    <w:basedOn w:val="Bezlisty"/>
    <w:rsid w:val="009B4FE0"/>
  </w:style>
  <w:style w:type="numbering" w:customStyle="1" w:styleId="WWNum211">
    <w:name w:val="WWNum211"/>
    <w:basedOn w:val="Bezlisty"/>
    <w:rsid w:val="009B4FE0"/>
  </w:style>
  <w:style w:type="numbering" w:customStyle="1" w:styleId="WWNum221">
    <w:name w:val="WWNum221"/>
    <w:basedOn w:val="Bezlisty"/>
    <w:rsid w:val="009B4FE0"/>
  </w:style>
  <w:style w:type="numbering" w:customStyle="1" w:styleId="WWNum121">
    <w:name w:val="WWNum121"/>
    <w:basedOn w:val="Bezlisty"/>
    <w:rsid w:val="009B4FE0"/>
  </w:style>
  <w:style w:type="numbering" w:customStyle="1" w:styleId="WWNum131">
    <w:name w:val="WWNum131"/>
    <w:basedOn w:val="Bezlisty"/>
    <w:rsid w:val="009B4FE0"/>
  </w:style>
  <w:style w:type="numbering" w:customStyle="1" w:styleId="WW8Num421">
    <w:name w:val="WW8Num421"/>
    <w:basedOn w:val="Bezlisty"/>
    <w:rsid w:val="009B4FE0"/>
  </w:style>
  <w:style w:type="numbering" w:customStyle="1" w:styleId="WW8Num731">
    <w:name w:val="WW8Num731"/>
    <w:basedOn w:val="Bezlisty"/>
    <w:rsid w:val="009B4FE0"/>
  </w:style>
  <w:style w:type="numbering" w:customStyle="1" w:styleId="WW8Num732">
    <w:name w:val="WW8Num732"/>
    <w:basedOn w:val="Bezlisty"/>
    <w:rsid w:val="00FF3423"/>
    <w:pPr>
      <w:numPr>
        <w:numId w:val="109"/>
      </w:numPr>
    </w:pPr>
  </w:style>
  <w:style w:type="numbering" w:customStyle="1" w:styleId="WWOutlineListStyle1">
    <w:name w:val="WW_OutlineListStyle1"/>
    <w:basedOn w:val="Bezlisty"/>
    <w:rsid w:val="00FF3423"/>
    <w:pPr>
      <w:numPr>
        <w:numId w:val="108"/>
      </w:numPr>
    </w:pPr>
  </w:style>
  <w:style w:type="character" w:customStyle="1" w:styleId="ilfuvd">
    <w:name w:val="ilfuvd"/>
    <w:basedOn w:val="Domylnaczcionkaakapitu"/>
    <w:rsid w:val="00C10EB7"/>
  </w:style>
  <w:style w:type="numbering" w:customStyle="1" w:styleId="Bezlisty16">
    <w:name w:val="Bez listy16"/>
    <w:next w:val="Bezlisty"/>
    <w:uiPriority w:val="99"/>
    <w:semiHidden/>
    <w:unhideWhenUsed/>
    <w:rsid w:val="00C10EB7"/>
  </w:style>
  <w:style w:type="character" w:customStyle="1" w:styleId="Domylnaczcionkaakapitu9">
    <w:name w:val="Domyślna czcionka akapitu9"/>
    <w:rsid w:val="00C10EB7"/>
  </w:style>
  <w:style w:type="character" w:customStyle="1" w:styleId="Domylnaczcionkaakapitu8">
    <w:name w:val="Domyślna czcionka akapitu8"/>
    <w:rsid w:val="00C10EB7"/>
  </w:style>
  <w:style w:type="character" w:customStyle="1" w:styleId="Domylnaczcionkaakapitu10">
    <w:name w:val="Domyślna czcionka akapitu10"/>
    <w:rsid w:val="00C10EB7"/>
  </w:style>
  <w:style w:type="character" w:customStyle="1" w:styleId="Znakiprzypiswkocowych">
    <w:name w:val="Znaki przypisów końcowych"/>
    <w:qFormat/>
    <w:rsid w:val="00C10EB7"/>
    <w:rPr>
      <w:vertAlign w:val="superscript"/>
    </w:rPr>
  </w:style>
  <w:style w:type="character" w:customStyle="1" w:styleId="akapitustep">
    <w:name w:val="akapitustep"/>
    <w:basedOn w:val="Domylnaczcionkaakapitu10"/>
    <w:qFormat/>
    <w:rsid w:val="00C10EB7"/>
  </w:style>
  <w:style w:type="character" w:customStyle="1" w:styleId="Nierozpoznanawzmianka1">
    <w:name w:val="Nierozpoznana wzmianka1"/>
    <w:uiPriority w:val="99"/>
    <w:qFormat/>
    <w:rsid w:val="00C10EB7"/>
    <w:rPr>
      <w:color w:val="605E5C"/>
      <w:shd w:val="clear" w:color="auto" w:fill="E1DFDD"/>
    </w:rPr>
  </w:style>
  <w:style w:type="character" w:customStyle="1" w:styleId="Odwoaniedokomentarza1">
    <w:name w:val="Odwołanie do komentarza1"/>
    <w:rsid w:val="00C10EB7"/>
    <w:rPr>
      <w:sz w:val="16"/>
      <w:szCs w:val="16"/>
    </w:rPr>
  </w:style>
  <w:style w:type="character" w:customStyle="1" w:styleId="Odwoaniedokomentarza10">
    <w:name w:val="Odwołanie do komentarza1"/>
    <w:qFormat/>
    <w:rsid w:val="00C10EB7"/>
    <w:rPr>
      <w:sz w:val="16"/>
      <w:szCs w:val="16"/>
    </w:rPr>
  </w:style>
  <w:style w:type="character" w:customStyle="1" w:styleId="ZnakZnak1">
    <w:name w:val="Znak Znak1"/>
    <w:rsid w:val="00C10EB7"/>
    <w:rPr>
      <w:sz w:val="24"/>
      <w:szCs w:val="24"/>
    </w:rPr>
  </w:style>
  <w:style w:type="character" w:customStyle="1" w:styleId="ZnakZnak">
    <w:name w:val="Znak Znak"/>
    <w:rsid w:val="00C10EB7"/>
    <w:rPr>
      <w:sz w:val="24"/>
      <w:szCs w:val="24"/>
    </w:rPr>
  </w:style>
  <w:style w:type="character" w:customStyle="1" w:styleId="cf11">
    <w:name w:val="cf11"/>
    <w:rsid w:val="00C10EB7"/>
    <w:rPr>
      <w:rFonts w:ascii="Segoe UI" w:hAnsi="Segoe UI" w:cs="Segoe UI"/>
      <w:b/>
      <w:bCs/>
      <w:sz w:val="18"/>
      <w:szCs w:val="18"/>
    </w:rPr>
  </w:style>
  <w:style w:type="character" w:customStyle="1" w:styleId="TekstkomentarzaZnak2">
    <w:name w:val="Tekst komentarza Znak2"/>
    <w:rsid w:val="00C10EB7"/>
    <w:rPr>
      <w:rFonts w:ascii="Garamond" w:hAnsi="Garamond" w:cs="Garamond"/>
      <w:lang w:eastAsia="zh-CN"/>
    </w:rPr>
  </w:style>
  <w:style w:type="character" w:customStyle="1" w:styleId="Odwoaniedokomentarza3">
    <w:name w:val="Odwołanie do komentarza3"/>
    <w:rsid w:val="00C10EB7"/>
    <w:rPr>
      <w:sz w:val="16"/>
      <w:szCs w:val="16"/>
    </w:rPr>
  </w:style>
  <w:style w:type="character" w:customStyle="1" w:styleId="TekstkomentarzaZnak1">
    <w:name w:val="Tekst komentarza Znak1"/>
    <w:qFormat/>
    <w:rsid w:val="00C10EB7"/>
    <w:rPr>
      <w:rFonts w:ascii="Garamond" w:hAnsi="Garamond" w:cs="Garamond"/>
      <w:lang w:eastAsia="zh-CN"/>
    </w:rPr>
  </w:style>
  <w:style w:type="character" w:customStyle="1" w:styleId="Odwoaniedokomentarza2">
    <w:name w:val="Odwołanie do komentarza2"/>
    <w:rsid w:val="00C10EB7"/>
    <w:rPr>
      <w:sz w:val="16"/>
      <w:szCs w:val="16"/>
    </w:rPr>
  </w:style>
  <w:style w:type="character" w:customStyle="1" w:styleId="WW8Num40z8">
    <w:name w:val="WW8Num40z8"/>
    <w:rsid w:val="00C10EB7"/>
  </w:style>
  <w:style w:type="character" w:customStyle="1" w:styleId="WW8Num40z7">
    <w:name w:val="WW8Num40z7"/>
    <w:rsid w:val="00C10EB7"/>
  </w:style>
  <w:style w:type="character" w:customStyle="1" w:styleId="WW8Num40z6">
    <w:name w:val="WW8Num40z6"/>
    <w:rsid w:val="00C10EB7"/>
  </w:style>
  <w:style w:type="character" w:customStyle="1" w:styleId="WW8Num40z5">
    <w:name w:val="WW8Num40z5"/>
    <w:rsid w:val="00C10EB7"/>
  </w:style>
  <w:style w:type="character" w:customStyle="1" w:styleId="WW8Num40z4">
    <w:name w:val="WW8Num40z4"/>
    <w:rsid w:val="00C10EB7"/>
  </w:style>
  <w:style w:type="character" w:customStyle="1" w:styleId="WW8Num40z3">
    <w:name w:val="WW8Num40z3"/>
    <w:rsid w:val="00C10EB7"/>
  </w:style>
  <w:style w:type="character" w:customStyle="1" w:styleId="WW8Num35z8">
    <w:name w:val="WW8Num35z8"/>
    <w:rsid w:val="00C10EB7"/>
  </w:style>
  <w:style w:type="character" w:customStyle="1" w:styleId="WW8Num35z7">
    <w:name w:val="WW8Num35z7"/>
    <w:rsid w:val="00C10EB7"/>
  </w:style>
  <w:style w:type="character" w:customStyle="1" w:styleId="WW8Num35z6">
    <w:name w:val="WW8Num35z6"/>
    <w:rsid w:val="00C10EB7"/>
  </w:style>
  <w:style w:type="character" w:customStyle="1" w:styleId="WW8Num35z5">
    <w:name w:val="WW8Num35z5"/>
    <w:rsid w:val="00C10EB7"/>
  </w:style>
  <w:style w:type="character" w:customStyle="1" w:styleId="WW8Num35z4">
    <w:name w:val="WW8Num35z4"/>
    <w:rsid w:val="00C10EB7"/>
  </w:style>
  <w:style w:type="character" w:customStyle="1" w:styleId="WW8Num33z8">
    <w:name w:val="WW8Num33z8"/>
    <w:rsid w:val="00C10EB7"/>
  </w:style>
  <w:style w:type="character" w:customStyle="1" w:styleId="WW8Num33z7">
    <w:name w:val="WW8Num33z7"/>
    <w:rsid w:val="00C10EB7"/>
  </w:style>
  <w:style w:type="character" w:customStyle="1" w:styleId="WW8Num33z6">
    <w:name w:val="WW8Num33z6"/>
    <w:rsid w:val="00C10EB7"/>
  </w:style>
  <w:style w:type="character" w:customStyle="1" w:styleId="WW8Num33z5">
    <w:name w:val="WW8Num33z5"/>
    <w:rsid w:val="00C10EB7"/>
  </w:style>
  <w:style w:type="character" w:customStyle="1" w:styleId="WW8Num33z4">
    <w:name w:val="WW8Num33z4"/>
    <w:rsid w:val="00C10EB7"/>
  </w:style>
  <w:style w:type="character" w:customStyle="1" w:styleId="WW8Num33z3">
    <w:name w:val="WW8Num33z3"/>
    <w:rsid w:val="00C10EB7"/>
  </w:style>
  <w:style w:type="character" w:customStyle="1" w:styleId="WW8Num33z2">
    <w:name w:val="WW8Num33z2"/>
    <w:rsid w:val="00C10EB7"/>
  </w:style>
  <w:style w:type="character" w:customStyle="1" w:styleId="WW8Num33z1">
    <w:name w:val="WW8Num33z1"/>
    <w:rsid w:val="00C10EB7"/>
  </w:style>
  <w:style w:type="character" w:customStyle="1" w:styleId="WW8Num30z8">
    <w:name w:val="WW8Num30z8"/>
    <w:rsid w:val="00C10EB7"/>
  </w:style>
  <w:style w:type="character" w:customStyle="1" w:styleId="WW8Num30z7">
    <w:name w:val="WW8Num30z7"/>
    <w:rsid w:val="00C10EB7"/>
  </w:style>
  <w:style w:type="character" w:customStyle="1" w:styleId="WW8Num30z6">
    <w:name w:val="WW8Num30z6"/>
    <w:rsid w:val="00C10EB7"/>
  </w:style>
  <w:style w:type="character" w:customStyle="1" w:styleId="WW8Num30z5">
    <w:name w:val="WW8Num30z5"/>
    <w:rsid w:val="00C10EB7"/>
  </w:style>
  <w:style w:type="character" w:customStyle="1" w:styleId="WW8Num30z4">
    <w:name w:val="WW8Num30z4"/>
    <w:rsid w:val="00C10EB7"/>
  </w:style>
  <w:style w:type="character" w:customStyle="1" w:styleId="WW8Num30z3">
    <w:name w:val="WW8Num30z3"/>
    <w:rsid w:val="00C10EB7"/>
  </w:style>
  <w:style w:type="character" w:customStyle="1" w:styleId="WW8Num30z1">
    <w:name w:val="WW8Num30z1"/>
    <w:rsid w:val="00C10EB7"/>
  </w:style>
  <w:style w:type="character" w:customStyle="1" w:styleId="WW8Num29z8">
    <w:name w:val="WW8Num29z8"/>
    <w:rsid w:val="00C10EB7"/>
  </w:style>
  <w:style w:type="character" w:customStyle="1" w:styleId="WW8Num29z7">
    <w:name w:val="WW8Num29z7"/>
    <w:rsid w:val="00C10EB7"/>
  </w:style>
  <w:style w:type="character" w:customStyle="1" w:styleId="WW8Num29z6">
    <w:name w:val="WW8Num29z6"/>
    <w:rsid w:val="00C10EB7"/>
  </w:style>
  <w:style w:type="character" w:customStyle="1" w:styleId="WW8Num29z5">
    <w:name w:val="WW8Num29z5"/>
    <w:rsid w:val="00C10EB7"/>
  </w:style>
  <w:style w:type="character" w:customStyle="1" w:styleId="WW8Num29z4">
    <w:name w:val="WW8Num29z4"/>
    <w:rsid w:val="00C10EB7"/>
  </w:style>
  <w:style w:type="character" w:customStyle="1" w:styleId="WW8Num29z3">
    <w:name w:val="WW8Num29z3"/>
    <w:rsid w:val="00C10EB7"/>
  </w:style>
  <w:style w:type="character" w:customStyle="1" w:styleId="WW8Num29z2">
    <w:name w:val="WW8Num29z2"/>
    <w:rsid w:val="00C10EB7"/>
  </w:style>
  <w:style w:type="character" w:customStyle="1" w:styleId="WW8Num29z1">
    <w:name w:val="WW8Num29z1"/>
    <w:rsid w:val="00C10EB7"/>
  </w:style>
  <w:style w:type="character" w:customStyle="1" w:styleId="ListLabel1">
    <w:name w:val="ListLabel 1"/>
    <w:rsid w:val="00C10EB7"/>
  </w:style>
  <w:style w:type="character" w:customStyle="1" w:styleId="ListLabel2">
    <w:name w:val="ListLabel 2"/>
    <w:rsid w:val="00C10EB7"/>
  </w:style>
  <w:style w:type="character" w:customStyle="1" w:styleId="ListLabel3">
    <w:name w:val="ListLabel 3"/>
    <w:rsid w:val="00C10EB7"/>
  </w:style>
  <w:style w:type="character" w:customStyle="1" w:styleId="ListLabel4">
    <w:name w:val="ListLabel 4"/>
    <w:rsid w:val="00C10EB7"/>
  </w:style>
  <w:style w:type="character" w:customStyle="1" w:styleId="ListLabel5">
    <w:name w:val="ListLabel 5"/>
    <w:rsid w:val="00C10EB7"/>
  </w:style>
  <w:style w:type="character" w:customStyle="1" w:styleId="ListLabel6">
    <w:name w:val="ListLabel 6"/>
    <w:rsid w:val="00C10EB7"/>
  </w:style>
  <w:style w:type="character" w:customStyle="1" w:styleId="ListLabel7">
    <w:name w:val="ListLabel 7"/>
    <w:rsid w:val="00C10EB7"/>
  </w:style>
  <w:style w:type="character" w:customStyle="1" w:styleId="ListLabel27">
    <w:name w:val="ListLabel 27"/>
    <w:rsid w:val="00C10EB7"/>
    <w:rPr>
      <w:rFonts w:cs="Times New Roman"/>
    </w:rPr>
  </w:style>
  <w:style w:type="character" w:customStyle="1" w:styleId="ListLabel28">
    <w:name w:val="ListLabel 28"/>
    <w:rsid w:val="00C10EB7"/>
    <w:rPr>
      <w:sz w:val="20"/>
      <w:szCs w:val="20"/>
    </w:rPr>
  </w:style>
  <w:style w:type="character" w:customStyle="1" w:styleId="ListLabel29">
    <w:name w:val="ListLabel 29"/>
    <w:rsid w:val="00C10EB7"/>
  </w:style>
  <w:style w:type="character" w:customStyle="1" w:styleId="ListLabel30">
    <w:name w:val="ListLabel 30"/>
    <w:rsid w:val="00C10EB7"/>
  </w:style>
  <w:style w:type="character" w:customStyle="1" w:styleId="ListLabel31">
    <w:name w:val="ListLabel 31"/>
    <w:rsid w:val="00C10EB7"/>
  </w:style>
  <w:style w:type="character" w:customStyle="1" w:styleId="ListLabel32">
    <w:name w:val="ListLabel 32"/>
    <w:rsid w:val="00C10EB7"/>
  </w:style>
  <w:style w:type="character" w:customStyle="1" w:styleId="ListLabel33">
    <w:name w:val="ListLabel 33"/>
    <w:rsid w:val="00C10EB7"/>
  </w:style>
  <w:style w:type="character" w:customStyle="1" w:styleId="ListLabel34">
    <w:name w:val="ListLabel 34"/>
    <w:rsid w:val="00C10EB7"/>
  </w:style>
  <w:style w:type="character" w:customStyle="1" w:styleId="ListLabel35">
    <w:name w:val="ListLabel 35"/>
    <w:rsid w:val="00C10EB7"/>
  </w:style>
  <w:style w:type="character" w:customStyle="1" w:styleId="ListLabel36">
    <w:name w:val="ListLabel 36"/>
    <w:rsid w:val="00C10EB7"/>
  </w:style>
  <w:style w:type="character" w:customStyle="1" w:styleId="ListLabel37">
    <w:name w:val="ListLabel 37"/>
    <w:rsid w:val="00C10EB7"/>
    <w:rPr>
      <w:rFonts w:cs="Symbol"/>
      <w:sz w:val="20"/>
      <w:szCs w:val="20"/>
      <w:lang w:bidi="ar-SA"/>
    </w:rPr>
  </w:style>
  <w:style w:type="character" w:customStyle="1" w:styleId="ListLabel38">
    <w:name w:val="ListLabel 38"/>
    <w:rsid w:val="00C10EB7"/>
    <w:rPr>
      <w:rFonts w:cs="OpenSymbol"/>
      <w:sz w:val="20"/>
      <w:szCs w:val="20"/>
      <w:lang w:bidi="ar-SA"/>
    </w:rPr>
  </w:style>
  <w:style w:type="character" w:customStyle="1" w:styleId="ListLabel39">
    <w:name w:val="ListLabel 39"/>
    <w:rsid w:val="00C10EB7"/>
    <w:rPr>
      <w:rFonts w:cs="OpenSymbol"/>
      <w:sz w:val="20"/>
      <w:szCs w:val="20"/>
      <w:lang w:bidi="ar-SA"/>
    </w:rPr>
  </w:style>
  <w:style w:type="character" w:customStyle="1" w:styleId="ListLabel40">
    <w:name w:val="ListLabel 40"/>
    <w:rsid w:val="00C10EB7"/>
    <w:rPr>
      <w:rFonts w:cs="Symbol"/>
      <w:sz w:val="20"/>
      <w:szCs w:val="20"/>
      <w:lang w:bidi="ar-SA"/>
    </w:rPr>
  </w:style>
  <w:style w:type="character" w:customStyle="1" w:styleId="ListLabel41">
    <w:name w:val="ListLabel 41"/>
    <w:rsid w:val="00C10EB7"/>
    <w:rPr>
      <w:rFonts w:cs="OpenSymbol"/>
      <w:sz w:val="20"/>
      <w:szCs w:val="20"/>
      <w:lang w:bidi="ar-SA"/>
    </w:rPr>
  </w:style>
  <w:style w:type="character" w:customStyle="1" w:styleId="ListLabel42">
    <w:name w:val="ListLabel 42"/>
    <w:rsid w:val="00C10EB7"/>
    <w:rPr>
      <w:rFonts w:cs="OpenSymbol"/>
      <w:sz w:val="20"/>
      <w:szCs w:val="20"/>
      <w:lang w:bidi="ar-SA"/>
    </w:rPr>
  </w:style>
  <w:style w:type="character" w:customStyle="1" w:styleId="ListLabel43">
    <w:name w:val="ListLabel 43"/>
    <w:rsid w:val="00C10EB7"/>
    <w:rPr>
      <w:rFonts w:cs="Symbol"/>
      <w:sz w:val="20"/>
      <w:szCs w:val="20"/>
      <w:lang w:bidi="ar-SA"/>
    </w:rPr>
  </w:style>
  <w:style w:type="character" w:customStyle="1" w:styleId="ListLabel44">
    <w:name w:val="ListLabel 44"/>
    <w:rsid w:val="00C10EB7"/>
    <w:rPr>
      <w:rFonts w:cs="OpenSymbol"/>
      <w:sz w:val="20"/>
      <w:szCs w:val="20"/>
      <w:lang w:bidi="ar-SA"/>
    </w:rPr>
  </w:style>
  <w:style w:type="character" w:customStyle="1" w:styleId="ListLabel45">
    <w:name w:val="ListLabel 45"/>
    <w:rsid w:val="00C10EB7"/>
    <w:rPr>
      <w:rFonts w:cs="OpenSymbol"/>
      <w:sz w:val="20"/>
      <w:szCs w:val="20"/>
      <w:lang w:bidi="ar-SA"/>
    </w:rPr>
  </w:style>
  <w:style w:type="character" w:customStyle="1" w:styleId="ListLabel46">
    <w:name w:val="ListLabel 46"/>
    <w:rsid w:val="00C10EB7"/>
    <w:rPr>
      <w:rFonts w:cs="Symbol"/>
      <w:sz w:val="20"/>
      <w:szCs w:val="20"/>
      <w:lang w:bidi="ar-SA"/>
    </w:rPr>
  </w:style>
  <w:style w:type="character" w:customStyle="1" w:styleId="ListLabel47">
    <w:name w:val="ListLabel 47"/>
    <w:rsid w:val="00C10EB7"/>
    <w:rPr>
      <w:rFonts w:cs="OpenSymbol"/>
      <w:sz w:val="20"/>
      <w:szCs w:val="20"/>
      <w:lang w:bidi="ar-SA"/>
    </w:rPr>
  </w:style>
  <w:style w:type="character" w:customStyle="1" w:styleId="ListLabel48">
    <w:name w:val="ListLabel 48"/>
    <w:rsid w:val="00C10EB7"/>
    <w:rPr>
      <w:rFonts w:cs="OpenSymbol"/>
      <w:sz w:val="20"/>
      <w:szCs w:val="20"/>
      <w:lang w:bidi="ar-SA"/>
    </w:rPr>
  </w:style>
  <w:style w:type="character" w:customStyle="1" w:styleId="ListLabel49">
    <w:name w:val="ListLabel 49"/>
    <w:rsid w:val="00C10EB7"/>
    <w:rPr>
      <w:rFonts w:cs="Symbol"/>
      <w:sz w:val="20"/>
      <w:szCs w:val="20"/>
      <w:lang w:bidi="ar-SA"/>
    </w:rPr>
  </w:style>
  <w:style w:type="character" w:customStyle="1" w:styleId="ListLabel50">
    <w:name w:val="ListLabel 50"/>
    <w:rsid w:val="00C10EB7"/>
    <w:rPr>
      <w:rFonts w:cs="OpenSymbol"/>
      <w:sz w:val="20"/>
      <w:szCs w:val="20"/>
      <w:lang w:bidi="ar-SA"/>
    </w:rPr>
  </w:style>
  <w:style w:type="character" w:customStyle="1" w:styleId="ListLabel51">
    <w:name w:val="ListLabel 51"/>
    <w:rsid w:val="00C10EB7"/>
    <w:rPr>
      <w:rFonts w:cs="OpenSymbol"/>
      <w:sz w:val="20"/>
      <w:szCs w:val="20"/>
      <w:lang w:bidi="ar-SA"/>
    </w:rPr>
  </w:style>
  <w:style w:type="character" w:customStyle="1" w:styleId="ListLabel52">
    <w:name w:val="ListLabel 52"/>
    <w:rsid w:val="00C10EB7"/>
    <w:rPr>
      <w:rFonts w:cs="Symbol"/>
      <w:sz w:val="20"/>
      <w:szCs w:val="20"/>
      <w:lang w:bidi="ar-SA"/>
    </w:rPr>
  </w:style>
  <w:style w:type="character" w:customStyle="1" w:styleId="ListLabel53">
    <w:name w:val="ListLabel 53"/>
    <w:rsid w:val="00C10EB7"/>
    <w:rPr>
      <w:rFonts w:cs="OpenSymbol"/>
      <w:sz w:val="20"/>
      <w:szCs w:val="20"/>
      <w:lang w:bidi="ar-SA"/>
    </w:rPr>
  </w:style>
  <w:style w:type="character" w:customStyle="1" w:styleId="ListLabel54">
    <w:name w:val="ListLabel 54"/>
    <w:rsid w:val="00C10EB7"/>
    <w:rPr>
      <w:rFonts w:cs="OpenSymbol"/>
      <w:sz w:val="20"/>
      <w:szCs w:val="20"/>
      <w:lang w:bidi="ar-SA"/>
    </w:rPr>
  </w:style>
  <w:style w:type="character" w:customStyle="1" w:styleId="ListLabel55">
    <w:name w:val="ListLabel 55"/>
    <w:rsid w:val="00C10EB7"/>
    <w:rPr>
      <w:rFonts w:cs="Times New Roman"/>
    </w:rPr>
  </w:style>
  <w:style w:type="character" w:customStyle="1" w:styleId="ListLabel56">
    <w:name w:val="ListLabel 56"/>
    <w:rsid w:val="00C10EB7"/>
    <w:rPr>
      <w:rFonts w:cs="Times New Roman"/>
    </w:rPr>
  </w:style>
  <w:style w:type="character" w:customStyle="1" w:styleId="ListLabel57">
    <w:name w:val="ListLabel 57"/>
    <w:rsid w:val="00C10EB7"/>
    <w:rPr>
      <w:rFonts w:cs="Times New Roman"/>
    </w:rPr>
  </w:style>
  <w:style w:type="character" w:customStyle="1" w:styleId="ListLabel58">
    <w:name w:val="ListLabel 58"/>
    <w:rsid w:val="00C10EB7"/>
    <w:rPr>
      <w:rFonts w:cs="Times New Roman"/>
    </w:rPr>
  </w:style>
  <w:style w:type="character" w:customStyle="1" w:styleId="ListLabel59">
    <w:name w:val="ListLabel 59"/>
    <w:rsid w:val="00C10EB7"/>
    <w:rPr>
      <w:rFonts w:cs="Times New Roman"/>
    </w:rPr>
  </w:style>
  <w:style w:type="character" w:customStyle="1" w:styleId="ListLabel60">
    <w:name w:val="ListLabel 60"/>
    <w:rsid w:val="00C10EB7"/>
    <w:rPr>
      <w:rFonts w:cs="Times New Roman"/>
    </w:rPr>
  </w:style>
  <w:style w:type="character" w:customStyle="1" w:styleId="ListLabel61">
    <w:name w:val="ListLabel 61"/>
    <w:rsid w:val="00C10EB7"/>
    <w:rPr>
      <w:rFonts w:cs="Times New Roman"/>
    </w:rPr>
  </w:style>
  <w:style w:type="character" w:customStyle="1" w:styleId="ListLabel62">
    <w:name w:val="ListLabel 62"/>
    <w:rsid w:val="00C10EB7"/>
    <w:rPr>
      <w:rFonts w:cs="Times New Roman"/>
    </w:rPr>
  </w:style>
  <w:style w:type="character" w:customStyle="1" w:styleId="ListLabel63">
    <w:name w:val="ListLabel 63"/>
    <w:rsid w:val="00C10EB7"/>
    <w:rPr>
      <w:rFonts w:cs="Times New Roman"/>
    </w:rPr>
  </w:style>
  <w:style w:type="character" w:customStyle="1" w:styleId="ListLabel64">
    <w:name w:val="ListLabel 64"/>
    <w:rsid w:val="00C10EB7"/>
    <w:rPr>
      <w:rFonts w:cs="Times New Roman"/>
    </w:rPr>
  </w:style>
  <w:style w:type="character" w:customStyle="1" w:styleId="ListLabel65">
    <w:name w:val="ListLabel 65"/>
    <w:rsid w:val="00C10EB7"/>
    <w:rPr>
      <w:rFonts w:cs="Times New Roman"/>
    </w:rPr>
  </w:style>
  <w:style w:type="character" w:customStyle="1" w:styleId="ListLabel66">
    <w:name w:val="ListLabel 66"/>
    <w:rsid w:val="00C10EB7"/>
    <w:rPr>
      <w:rFonts w:cs="Times New Roman"/>
    </w:rPr>
  </w:style>
  <w:style w:type="character" w:customStyle="1" w:styleId="ListLabel67">
    <w:name w:val="ListLabel 67"/>
    <w:rsid w:val="00C10EB7"/>
    <w:rPr>
      <w:rFonts w:cs="Times New Roman"/>
    </w:rPr>
  </w:style>
  <w:style w:type="character" w:customStyle="1" w:styleId="ListLabel68">
    <w:name w:val="ListLabel 68"/>
    <w:rsid w:val="00C10EB7"/>
    <w:rPr>
      <w:rFonts w:cs="Times New Roman"/>
    </w:rPr>
  </w:style>
  <w:style w:type="character" w:customStyle="1" w:styleId="ListLabel69">
    <w:name w:val="ListLabel 69"/>
    <w:rsid w:val="00C10EB7"/>
    <w:rPr>
      <w:rFonts w:cs="Times New Roman"/>
    </w:rPr>
  </w:style>
  <w:style w:type="character" w:customStyle="1" w:styleId="ListLabel70">
    <w:name w:val="ListLabel 70"/>
    <w:rsid w:val="00C10EB7"/>
    <w:rPr>
      <w:rFonts w:cs="Times New Roman"/>
    </w:rPr>
  </w:style>
  <w:style w:type="character" w:customStyle="1" w:styleId="ListLabel71">
    <w:name w:val="ListLabel 71"/>
    <w:rsid w:val="00C10EB7"/>
    <w:rPr>
      <w:rFonts w:cs="Times New Roman"/>
    </w:rPr>
  </w:style>
  <w:style w:type="character" w:customStyle="1" w:styleId="ListLabel72">
    <w:name w:val="ListLabel 72"/>
    <w:rsid w:val="00C10EB7"/>
    <w:rPr>
      <w:rFonts w:cs="Times New Roman"/>
    </w:rPr>
  </w:style>
  <w:style w:type="character" w:customStyle="1" w:styleId="ListLabel73">
    <w:name w:val="ListLabel 73"/>
    <w:rsid w:val="00C10EB7"/>
    <w:rPr>
      <w:rFonts w:cs="Times New Roman"/>
    </w:rPr>
  </w:style>
  <w:style w:type="character" w:customStyle="1" w:styleId="ListLabel74">
    <w:name w:val="ListLabel 74"/>
    <w:rsid w:val="00C10EB7"/>
    <w:rPr>
      <w:rFonts w:cs="Times New Roman"/>
    </w:rPr>
  </w:style>
  <w:style w:type="character" w:customStyle="1" w:styleId="ListLabel75">
    <w:name w:val="ListLabel 75"/>
    <w:rsid w:val="00C10EB7"/>
    <w:rPr>
      <w:rFonts w:cs="Times New Roman"/>
    </w:rPr>
  </w:style>
  <w:style w:type="character" w:customStyle="1" w:styleId="ListLabel76">
    <w:name w:val="ListLabel 76"/>
    <w:rsid w:val="00C10EB7"/>
    <w:rPr>
      <w:rFonts w:cs="Times New Roman"/>
    </w:rPr>
  </w:style>
  <w:style w:type="character" w:customStyle="1" w:styleId="ListLabel77">
    <w:name w:val="ListLabel 77"/>
    <w:rsid w:val="00C10EB7"/>
    <w:rPr>
      <w:rFonts w:cs="Times New Roman"/>
    </w:rPr>
  </w:style>
  <w:style w:type="character" w:customStyle="1" w:styleId="ListLabel78">
    <w:name w:val="ListLabel 78"/>
    <w:rsid w:val="00C10EB7"/>
    <w:rPr>
      <w:rFonts w:cs="Times New Roman"/>
    </w:rPr>
  </w:style>
  <w:style w:type="character" w:customStyle="1" w:styleId="ListLabel79">
    <w:name w:val="ListLabel 79"/>
    <w:rsid w:val="00C10EB7"/>
    <w:rPr>
      <w:rFonts w:cs="Times New Roman"/>
    </w:rPr>
  </w:style>
  <w:style w:type="character" w:customStyle="1" w:styleId="ListLabel80">
    <w:name w:val="ListLabel 80"/>
    <w:rsid w:val="00C10EB7"/>
    <w:rPr>
      <w:rFonts w:cs="Times New Roman"/>
    </w:rPr>
  </w:style>
  <w:style w:type="character" w:customStyle="1" w:styleId="ListLabel81">
    <w:name w:val="ListLabel 81"/>
    <w:rsid w:val="00C10EB7"/>
    <w:rPr>
      <w:rFonts w:cs="Times New Roman"/>
    </w:rPr>
  </w:style>
  <w:style w:type="character" w:customStyle="1" w:styleId="ListLabel82">
    <w:name w:val="ListLabel 82"/>
    <w:rsid w:val="00C10EB7"/>
    <w:rPr>
      <w:rFonts w:cs="Times New Roman"/>
    </w:rPr>
  </w:style>
  <w:style w:type="character" w:customStyle="1" w:styleId="ListLabel83">
    <w:name w:val="ListLabel 83"/>
    <w:rsid w:val="00C10EB7"/>
    <w:rPr>
      <w:rFonts w:cs="Times New Roman"/>
    </w:rPr>
  </w:style>
  <w:style w:type="character" w:customStyle="1" w:styleId="ListLabel84">
    <w:name w:val="ListLabel 84"/>
    <w:rsid w:val="00C10EB7"/>
    <w:rPr>
      <w:rFonts w:cs="Times New Roman"/>
    </w:rPr>
  </w:style>
  <w:style w:type="character" w:customStyle="1" w:styleId="ListLabel85">
    <w:name w:val="ListLabel 85"/>
    <w:rsid w:val="00C10EB7"/>
    <w:rPr>
      <w:rFonts w:cs="Times New Roman"/>
    </w:rPr>
  </w:style>
  <w:style w:type="character" w:customStyle="1" w:styleId="ListLabel86">
    <w:name w:val="ListLabel 86"/>
    <w:rsid w:val="00C10EB7"/>
    <w:rPr>
      <w:rFonts w:cs="Times New Roman"/>
    </w:rPr>
  </w:style>
  <w:style w:type="character" w:customStyle="1" w:styleId="ListLabel87">
    <w:name w:val="ListLabel 87"/>
    <w:rsid w:val="00C10EB7"/>
    <w:rPr>
      <w:rFonts w:cs="Times New Roman"/>
    </w:rPr>
  </w:style>
  <w:style w:type="character" w:customStyle="1" w:styleId="ListLabel88">
    <w:name w:val="ListLabel 88"/>
    <w:rsid w:val="00C10EB7"/>
    <w:rPr>
      <w:rFonts w:cs="Times New Roman"/>
    </w:rPr>
  </w:style>
  <w:style w:type="character" w:customStyle="1" w:styleId="ListLabel89">
    <w:name w:val="ListLabel 89"/>
    <w:rsid w:val="00C10EB7"/>
    <w:rPr>
      <w:rFonts w:cs="Times New Roman"/>
    </w:rPr>
  </w:style>
  <w:style w:type="character" w:customStyle="1" w:styleId="ListLabel90">
    <w:name w:val="ListLabel 90"/>
    <w:rsid w:val="00C10EB7"/>
    <w:rPr>
      <w:rFonts w:cs="Times New Roman"/>
    </w:rPr>
  </w:style>
  <w:style w:type="character" w:customStyle="1" w:styleId="ListLabel91">
    <w:name w:val="ListLabel 91"/>
    <w:rsid w:val="00C10EB7"/>
    <w:rPr>
      <w:rFonts w:cs="Times New Roman"/>
    </w:rPr>
  </w:style>
  <w:style w:type="character" w:customStyle="1" w:styleId="ListLabel92">
    <w:name w:val="ListLabel 92"/>
    <w:rsid w:val="00C10EB7"/>
    <w:rPr>
      <w:rFonts w:cs="Times New Roman"/>
    </w:rPr>
  </w:style>
  <w:style w:type="character" w:customStyle="1" w:styleId="ListLabel93">
    <w:name w:val="ListLabel 93"/>
    <w:rsid w:val="00C10EB7"/>
    <w:rPr>
      <w:rFonts w:cs="Times New Roman"/>
    </w:rPr>
  </w:style>
  <w:style w:type="character" w:customStyle="1" w:styleId="ListLabel94">
    <w:name w:val="ListLabel 94"/>
    <w:rsid w:val="00C10EB7"/>
    <w:rPr>
      <w:rFonts w:cs="Times New Roman"/>
    </w:rPr>
  </w:style>
  <w:style w:type="character" w:customStyle="1" w:styleId="ListLabel95">
    <w:name w:val="ListLabel 95"/>
    <w:rsid w:val="00C10EB7"/>
    <w:rPr>
      <w:rFonts w:cs="Times New Roman"/>
    </w:rPr>
  </w:style>
  <w:style w:type="character" w:customStyle="1" w:styleId="ListLabel96">
    <w:name w:val="ListLabel 96"/>
    <w:rsid w:val="00C10EB7"/>
    <w:rPr>
      <w:rFonts w:cs="Times New Roman"/>
    </w:rPr>
  </w:style>
  <w:style w:type="character" w:customStyle="1" w:styleId="ListLabel97">
    <w:name w:val="ListLabel 97"/>
    <w:rsid w:val="00C10EB7"/>
    <w:rPr>
      <w:rFonts w:cs="Times New Roman"/>
    </w:rPr>
  </w:style>
  <w:style w:type="character" w:customStyle="1" w:styleId="ListLabel98">
    <w:name w:val="ListLabel 98"/>
    <w:rsid w:val="00C10EB7"/>
    <w:rPr>
      <w:rFonts w:cs="Times New Roman"/>
    </w:rPr>
  </w:style>
  <w:style w:type="character" w:customStyle="1" w:styleId="ListLabel99">
    <w:name w:val="ListLabel 99"/>
    <w:rsid w:val="00C10EB7"/>
    <w:rPr>
      <w:rFonts w:cs="Times New Roman"/>
    </w:rPr>
  </w:style>
  <w:style w:type="character" w:customStyle="1" w:styleId="ListLabel100">
    <w:name w:val="ListLabel 100"/>
    <w:rsid w:val="00C10EB7"/>
    <w:rPr>
      <w:rFonts w:cs="Times New Roman"/>
    </w:rPr>
  </w:style>
  <w:style w:type="character" w:customStyle="1" w:styleId="ListLabel101">
    <w:name w:val="ListLabel 101"/>
    <w:rsid w:val="00C10EB7"/>
    <w:rPr>
      <w:rFonts w:cs="Times New Roman"/>
    </w:rPr>
  </w:style>
  <w:style w:type="character" w:customStyle="1" w:styleId="ListLabel102">
    <w:name w:val="ListLabel 102"/>
    <w:rsid w:val="00C10EB7"/>
    <w:rPr>
      <w:rFonts w:cs="Times New Roman"/>
    </w:rPr>
  </w:style>
  <w:style w:type="character" w:customStyle="1" w:styleId="ListLabel103">
    <w:name w:val="ListLabel 103"/>
    <w:rsid w:val="00C10EB7"/>
    <w:rPr>
      <w:rFonts w:cs="Times New Roman"/>
    </w:rPr>
  </w:style>
  <w:style w:type="character" w:customStyle="1" w:styleId="ListLabel104">
    <w:name w:val="ListLabel 104"/>
    <w:rsid w:val="00C10EB7"/>
    <w:rPr>
      <w:rFonts w:cs="Times New Roman"/>
    </w:rPr>
  </w:style>
  <w:style w:type="character" w:customStyle="1" w:styleId="ListLabel105">
    <w:name w:val="ListLabel 105"/>
    <w:rsid w:val="00C10EB7"/>
    <w:rPr>
      <w:rFonts w:cs="Times New Roman"/>
    </w:rPr>
  </w:style>
  <w:style w:type="character" w:customStyle="1" w:styleId="ListLabel106">
    <w:name w:val="ListLabel 106"/>
    <w:rsid w:val="00C10EB7"/>
    <w:rPr>
      <w:rFonts w:cs="Times New Roman"/>
    </w:rPr>
  </w:style>
  <w:style w:type="character" w:customStyle="1" w:styleId="ListLabel107">
    <w:name w:val="ListLabel 107"/>
    <w:rsid w:val="00C10EB7"/>
    <w:rPr>
      <w:rFonts w:cs="Times New Roman"/>
    </w:rPr>
  </w:style>
  <w:style w:type="character" w:customStyle="1" w:styleId="ListLabel108">
    <w:name w:val="ListLabel 108"/>
    <w:rsid w:val="00C10EB7"/>
    <w:rPr>
      <w:rFonts w:cs="Times New Roman"/>
    </w:rPr>
  </w:style>
  <w:style w:type="character" w:customStyle="1" w:styleId="ListLabel109">
    <w:name w:val="ListLabel 109"/>
    <w:rsid w:val="00C10EB7"/>
    <w:rPr>
      <w:rFonts w:cs="Times New Roman"/>
    </w:rPr>
  </w:style>
  <w:style w:type="character" w:customStyle="1" w:styleId="ListLabel110">
    <w:name w:val="ListLabel 110"/>
    <w:rsid w:val="00C10EB7"/>
    <w:rPr>
      <w:rFonts w:cs="Times New Roman"/>
    </w:rPr>
  </w:style>
  <w:style w:type="character" w:customStyle="1" w:styleId="ListLabel111">
    <w:name w:val="ListLabel 111"/>
    <w:rsid w:val="00C10EB7"/>
    <w:rPr>
      <w:rFonts w:cs="Times New Roman"/>
    </w:rPr>
  </w:style>
  <w:style w:type="character" w:customStyle="1" w:styleId="ListLabel112">
    <w:name w:val="ListLabel 112"/>
    <w:rsid w:val="00C10EB7"/>
    <w:rPr>
      <w:rFonts w:cs="Times New Roman"/>
    </w:rPr>
  </w:style>
  <w:style w:type="character" w:customStyle="1" w:styleId="ListLabel113">
    <w:name w:val="ListLabel 113"/>
    <w:rsid w:val="00C10EB7"/>
    <w:rPr>
      <w:rFonts w:cs="Times New Roman"/>
    </w:rPr>
  </w:style>
  <w:style w:type="character" w:customStyle="1" w:styleId="ListLabel114">
    <w:name w:val="ListLabel 114"/>
    <w:rsid w:val="00C10EB7"/>
    <w:rPr>
      <w:rFonts w:cs="Times New Roman"/>
    </w:rPr>
  </w:style>
  <w:style w:type="character" w:customStyle="1" w:styleId="ListLabel115">
    <w:name w:val="ListLabel 115"/>
    <w:rsid w:val="00C10EB7"/>
    <w:rPr>
      <w:rFonts w:cs="Times New Roman"/>
    </w:rPr>
  </w:style>
  <w:style w:type="character" w:customStyle="1" w:styleId="ListLabel116">
    <w:name w:val="ListLabel 116"/>
    <w:rsid w:val="00C10EB7"/>
    <w:rPr>
      <w:rFonts w:cs="Times New Roman"/>
    </w:rPr>
  </w:style>
  <w:style w:type="character" w:customStyle="1" w:styleId="ListLabel117">
    <w:name w:val="ListLabel 117"/>
    <w:rsid w:val="00C10EB7"/>
    <w:rPr>
      <w:rFonts w:cs="Times New Roman"/>
    </w:rPr>
  </w:style>
  <w:style w:type="character" w:customStyle="1" w:styleId="ListLabel118">
    <w:name w:val="ListLabel 118"/>
    <w:rsid w:val="00C10EB7"/>
    <w:rPr>
      <w:rFonts w:cs="Symbol"/>
      <w:sz w:val="20"/>
      <w:szCs w:val="20"/>
      <w:lang w:bidi="ar-SA"/>
    </w:rPr>
  </w:style>
  <w:style w:type="character" w:customStyle="1" w:styleId="ListLabel119">
    <w:name w:val="ListLabel 119"/>
    <w:rsid w:val="00C10EB7"/>
    <w:rPr>
      <w:rFonts w:cs="OpenSymbol"/>
      <w:sz w:val="20"/>
      <w:szCs w:val="20"/>
      <w:lang w:bidi="ar-SA"/>
    </w:rPr>
  </w:style>
  <w:style w:type="character" w:customStyle="1" w:styleId="ListLabel120">
    <w:name w:val="ListLabel 120"/>
    <w:rsid w:val="00C10EB7"/>
    <w:rPr>
      <w:rFonts w:cs="OpenSymbol"/>
      <w:sz w:val="20"/>
      <w:szCs w:val="20"/>
      <w:lang w:bidi="ar-SA"/>
    </w:rPr>
  </w:style>
  <w:style w:type="character" w:customStyle="1" w:styleId="ListLabel121">
    <w:name w:val="ListLabel 121"/>
    <w:rsid w:val="00C10EB7"/>
    <w:rPr>
      <w:rFonts w:cs="Symbol"/>
      <w:sz w:val="20"/>
      <w:szCs w:val="20"/>
      <w:lang w:bidi="ar-SA"/>
    </w:rPr>
  </w:style>
  <w:style w:type="character" w:customStyle="1" w:styleId="ListLabel122">
    <w:name w:val="ListLabel 122"/>
    <w:rsid w:val="00C10EB7"/>
    <w:rPr>
      <w:rFonts w:cs="OpenSymbol"/>
      <w:sz w:val="20"/>
      <w:szCs w:val="20"/>
      <w:lang w:bidi="ar-SA"/>
    </w:rPr>
  </w:style>
  <w:style w:type="character" w:customStyle="1" w:styleId="ListLabel123">
    <w:name w:val="ListLabel 123"/>
    <w:rsid w:val="00C10EB7"/>
    <w:rPr>
      <w:rFonts w:cs="OpenSymbol"/>
      <w:sz w:val="20"/>
      <w:szCs w:val="20"/>
      <w:lang w:bidi="ar-SA"/>
    </w:rPr>
  </w:style>
  <w:style w:type="character" w:customStyle="1" w:styleId="ListLabel124">
    <w:name w:val="ListLabel 124"/>
    <w:rsid w:val="00C10EB7"/>
    <w:rPr>
      <w:rFonts w:cs="Symbol"/>
      <w:sz w:val="20"/>
      <w:szCs w:val="20"/>
      <w:lang w:bidi="ar-SA"/>
    </w:rPr>
  </w:style>
  <w:style w:type="character" w:customStyle="1" w:styleId="ListLabel125">
    <w:name w:val="ListLabel 125"/>
    <w:rsid w:val="00C10EB7"/>
    <w:rPr>
      <w:rFonts w:cs="OpenSymbol"/>
      <w:sz w:val="20"/>
      <w:szCs w:val="20"/>
      <w:lang w:bidi="ar-SA"/>
    </w:rPr>
  </w:style>
  <w:style w:type="character" w:customStyle="1" w:styleId="ListLabel126">
    <w:name w:val="ListLabel 126"/>
    <w:rsid w:val="00C10EB7"/>
    <w:rPr>
      <w:rFonts w:cs="OpenSymbol"/>
      <w:sz w:val="20"/>
      <w:szCs w:val="20"/>
      <w:lang w:bidi="ar-SA"/>
    </w:rPr>
  </w:style>
  <w:style w:type="character" w:customStyle="1" w:styleId="ListLabel127">
    <w:name w:val="ListLabel 127"/>
    <w:rsid w:val="00C10EB7"/>
    <w:rPr>
      <w:rFonts w:cs="Times New Roman"/>
    </w:rPr>
  </w:style>
  <w:style w:type="character" w:customStyle="1" w:styleId="ListLabel128">
    <w:name w:val="ListLabel 128"/>
    <w:rsid w:val="00C10EB7"/>
    <w:rPr>
      <w:rFonts w:cs="Times New Roman"/>
    </w:rPr>
  </w:style>
  <w:style w:type="character" w:customStyle="1" w:styleId="ListLabel129">
    <w:name w:val="ListLabel 129"/>
    <w:rsid w:val="00C10EB7"/>
    <w:rPr>
      <w:rFonts w:cs="Times New Roman"/>
    </w:rPr>
  </w:style>
  <w:style w:type="character" w:customStyle="1" w:styleId="ListLabel130">
    <w:name w:val="ListLabel 130"/>
    <w:rsid w:val="00C10EB7"/>
    <w:rPr>
      <w:rFonts w:cs="Times New Roman"/>
    </w:rPr>
  </w:style>
  <w:style w:type="character" w:customStyle="1" w:styleId="ListLabel131">
    <w:name w:val="ListLabel 131"/>
    <w:rsid w:val="00C10EB7"/>
    <w:rPr>
      <w:rFonts w:cs="Times New Roman"/>
    </w:rPr>
  </w:style>
  <w:style w:type="character" w:customStyle="1" w:styleId="ListLabel132">
    <w:name w:val="ListLabel 132"/>
    <w:rsid w:val="00C10EB7"/>
    <w:rPr>
      <w:rFonts w:cs="Times New Roman"/>
    </w:rPr>
  </w:style>
  <w:style w:type="character" w:customStyle="1" w:styleId="ListLabel133">
    <w:name w:val="ListLabel 133"/>
    <w:rsid w:val="00C10EB7"/>
    <w:rPr>
      <w:rFonts w:cs="Times New Roman"/>
    </w:rPr>
  </w:style>
  <w:style w:type="character" w:customStyle="1" w:styleId="ListLabel134">
    <w:name w:val="ListLabel 134"/>
    <w:rsid w:val="00C10EB7"/>
    <w:rPr>
      <w:rFonts w:cs="Times New Roman"/>
    </w:rPr>
  </w:style>
  <w:style w:type="character" w:customStyle="1" w:styleId="ListLabel135">
    <w:name w:val="ListLabel 135"/>
    <w:rsid w:val="00C10EB7"/>
    <w:rPr>
      <w:rFonts w:cs="Times New Roman"/>
    </w:rPr>
  </w:style>
  <w:style w:type="character" w:customStyle="1" w:styleId="ListLabel136">
    <w:name w:val="ListLabel 136"/>
    <w:rsid w:val="00C10EB7"/>
    <w:rPr>
      <w:rFonts w:cs="Times New Roman"/>
    </w:rPr>
  </w:style>
  <w:style w:type="character" w:customStyle="1" w:styleId="ListLabel137">
    <w:name w:val="ListLabel 137"/>
    <w:rsid w:val="00C10EB7"/>
    <w:rPr>
      <w:rFonts w:cs="Times New Roman"/>
    </w:rPr>
  </w:style>
  <w:style w:type="character" w:customStyle="1" w:styleId="ListLabel138">
    <w:name w:val="ListLabel 138"/>
    <w:rsid w:val="00C10EB7"/>
    <w:rPr>
      <w:rFonts w:cs="Times New Roman"/>
    </w:rPr>
  </w:style>
  <w:style w:type="character" w:customStyle="1" w:styleId="ListLabel139">
    <w:name w:val="ListLabel 139"/>
    <w:rsid w:val="00C10EB7"/>
    <w:rPr>
      <w:rFonts w:cs="Times New Roman"/>
    </w:rPr>
  </w:style>
  <w:style w:type="character" w:customStyle="1" w:styleId="ListLabel140">
    <w:name w:val="ListLabel 140"/>
    <w:rsid w:val="00C10EB7"/>
    <w:rPr>
      <w:rFonts w:cs="Times New Roman"/>
    </w:rPr>
  </w:style>
  <w:style w:type="character" w:customStyle="1" w:styleId="ListLabel141">
    <w:name w:val="ListLabel 141"/>
    <w:rsid w:val="00C10EB7"/>
    <w:rPr>
      <w:rFonts w:cs="Times New Roman"/>
    </w:rPr>
  </w:style>
  <w:style w:type="character" w:customStyle="1" w:styleId="ListLabel142">
    <w:name w:val="ListLabel 142"/>
    <w:rsid w:val="00C10EB7"/>
    <w:rPr>
      <w:rFonts w:cs="Times New Roman"/>
    </w:rPr>
  </w:style>
  <w:style w:type="character" w:customStyle="1" w:styleId="ListLabel143">
    <w:name w:val="ListLabel 143"/>
    <w:rsid w:val="00C10EB7"/>
    <w:rPr>
      <w:rFonts w:cs="Times New Roman"/>
    </w:rPr>
  </w:style>
  <w:style w:type="character" w:customStyle="1" w:styleId="ListLabel144">
    <w:name w:val="ListLabel 144"/>
    <w:rsid w:val="00C10EB7"/>
    <w:rPr>
      <w:rFonts w:cs="Times New Roman"/>
    </w:rPr>
  </w:style>
  <w:style w:type="character" w:customStyle="1" w:styleId="ListLabel145">
    <w:name w:val="ListLabel 145"/>
    <w:rsid w:val="00C10EB7"/>
    <w:rPr>
      <w:rFonts w:cs="Times New Roman"/>
    </w:rPr>
  </w:style>
  <w:style w:type="character" w:customStyle="1" w:styleId="ListLabel146">
    <w:name w:val="ListLabel 146"/>
    <w:rsid w:val="00C10EB7"/>
    <w:rPr>
      <w:rFonts w:cs="Times New Roman"/>
    </w:rPr>
  </w:style>
  <w:style w:type="character" w:customStyle="1" w:styleId="ListLabel147">
    <w:name w:val="ListLabel 147"/>
    <w:rsid w:val="00C10EB7"/>
    <w:rPr>
      <w:rFonts w:cs="Times New Roman"/>
    </w:rPr>
  </w:style>
  <w:style w:type="character" w:customStyle="1" w:styleId="ListLabel148">
    <w:name w:val="ListLabel 148"/>
    <w:rsid w:val="00C10EB7"/>
    <w:rPr>
      <w:rFonts w:cs="Times New Roman"/>
    </w:rPr>
  </w:style>
  <w:style w:type="character" w:customStyle="1" w:styleId="ListLabel149">
    <w:name w:val="ListLabel 149"/>
    <w:rsid w:val="00C10EB7"/>
    <w:rPr>
      <w:rFonts w:cs="Times New Roman"/>
    </w:rPr>
  </w:style>
  <w:style w:type="character" w:customStyle="1" w:styleId="ListLabel150">
    <w:name w:val="ListLabel 150"/>
    <w:rsid w:val="00C10EB7"/>
    <w:rPr>
      <w:rFonts w:cs="Times New Roman"/>
    </w:rPr>
  </w:style>
  <w:style w:type="character" w:customStyle="1" w:styleId="ListLabel151">
    <w:name w:val="ListLabel 151"/>
    <w:rsid w:val="00C10EB7"/>
    <w:rPr>
      <w:rFonts w:cs="Times New Roman"/>
    </w:rPr>
  </w:style>
  <w:style w:type="character" w:customStyle="1" w:styleId="ListLabel152">
    <w:name w:val="ListLabel 152"/>
    <w:rsid w:val="00C10EB7"/>
    <w:rPr>
      <w:rFonts w:cs="Times New Roman"/>
    </w:rPr>
  </w:style>
  <w:style w:type="character" w:customStyle="1" w:styleId="ListLabel153">
    <w:name w:val="ListLabel 153"/>
    <w:rsid w:val="00C10EB7"/>
    <w:rPr>
      <w:rFonts w:cs="Times New Roman"/>
    </w:rPr>
  </w:style>
  <w:style w:type="character" w:customStyle="1" w:styleId="ListLabel154">
    <w:name w:val="ListLabel 154"/>
    <w:rsid w:val="00C10EB7"/>
    <w:rPr>
      <w:rFonts w:cs="Times New Roman"/>
    </w:rPr>
  </w:style>
  <w:style w:type="character" w:customStyle="1" w:styleId="ListLabel155">
    <w:name w:val="ListLabel 155"/>
    <w:rsid w:val="00C10EB7"/>
    <w:rPr>
      <w:rFonts w:cs="Times New Roman"/>
    </w:rPr>
  </w:style>
  <w:style w:type="character" w:customStyle="1" w:styleId="ListLabel156">
    <w:name w:val="ListLabel 156"/>
    <w:rsid w:val="00C10EB7"/>
    <w:rPr>
      <w:rFonts w:cs="Times New Roman"/>
    </w:rPr>
  </w:style>
  <w:style w:type="character" w:customStyle="1" w:styleId="ListLabel157">
    <w:name w:val="ListLabel 157"/>
    <w:rsid w:val="00C10EB7"/>
    <w:rPr>
      <w:rFonts w:cs="Times New Roman"/>
    </w:rPr>
  </w:style>
  <w:style w:type="character" w:customStyle="1" w:styleId="ListLabel158">
    <w:name w:val="ListLabel 158"/>
    <w:rsid w:val="00C10EB7"/>
    <w:rPr>
      <w:rFonts w:cs="Times New Roman"/>
    </w:rPr>
  </w:style>
  <w:style w:type="character" w:customStyle="1" w:styleId="ListLabel159">
    <w:name w:val="ListLabel 159"/>
    <w:rsid w:val="00C10EB7"/>
    <w:rPr>
      <w:rFonts w:cs="Times New Roman"/>
    </w:rPr>
  </w:style>
  <w:style w:type="character" w:customStyle="1" w:styleId="ListLabel160">
    <w:name w:val="ListLabel 160"/>
    <w:rsid w:val="00C10EB7"/>
    <w:rPr>
      <w:rFonts w:cs="Times New Roman"/>
    </w:rPr>
  </w:style>
  <w:style w:type="character" w:customStyle="1" w:styleId="ListLabel161">
    <w:name w:val="ListLabel 161"/>
    <w:rsid w:val="00C10EB7"/>
    <w:rPr>
      <w:rFonts w:cs="Times New Roman"/>
    </w:rPr>
  </w:style>
  <w:style w:type="character" w:customStyle="1" w:styleId="ListLabel162">
    <w:name w:val="ListLabel 162"/>
    <w:rsid w:val="00C10EB7"/>
    <w:rPr>
      <w:rFonts w:cs="Times New Roman"/>
    </w:rPr>
  </w:style>
  <w:style w:type="character" w:customStyle="1" w:styleId="ListLabel163">
    <w:name w:val="ListLabel 163"/>
    <w:rsid w:val="00C10EB7"/>
    <w:rPr>
      <w:rFonts w:cs="Times New Roman"/>
    </w:rPr>
  </w:style>
  <w:style w:type="character" w:customStyle="1" w:styleId="ListLabel164">
    <w:name w:val="ListLabel 164"/>
    <w:rsid w:val="00C10EB7"/>
    <w:rPr>
      <w:rFonts w:cs="Times New Roman"/>
    </w:rPr>
  </w:style>
  <w:style w:type="character" w:customStyle="1" w:styleId="ListLabel165">
    <w:name w:val="ListLabel 165"/>
    <w:rsid w:val="00C10EB7"/>
    <w:rPr>
      <w:rFonts w:cs="Times New Roman"/>
    </w:rPr>
  </w:style>
  <w:style w:type="character" w:customStyle="1" w:styleId="ListLabel166">
    <w:name w:val="ListLabel 166"/>
    <w:rsid w:val="00C10EB7"/>
    <w:rPr>
      <w:rFonts w:cs="Times New Roman"/>
    </w:rPr>
  </w:style>
  <w:style w:type="character" w:customStyle="1" w:styleId="ListLabel167">
    <w:name w:val="ListLabel 167"/>
    <w:rsid w:val="00C10EB7"/>
    <w:rPr>
      <w:rFonts w:cs="Times New Roman"/>
    </w:rPr>
  </w:style>
  <w:style w:type="character" w:customStyle="1" w:styleId="ListLabel168">
    <w:name w:val="ListLabel 168"/>
    <w:rsid w:val="00C10EB7"/>
    <w:rPr>
      <w:rFonts w:cs="Times New Roman"/>
    </w:rPr>
  </w:style>
  <w:style w:type="character" w:customStyle="1" w:styleId="ListLabel169">
    <w:name w:val="ListLabel 169"/>
    <w:rsid w:val="00C10EB7"/>
    <w:rPr>
      <w:rFonts w:cs="Times New Roman"/>
    </w:rPr>
  </w:style>
  <w:style w:type="character" w:customStyle="1" w:styleId="ListLabel170">
    <w:name w:val="ListLabel 170"/>
    <w:rsid w:val="00C10EB7"/>
    <w:rPr>
      <w:rFonts w:cs="Times New Roman"/>
    </w:rPr>
  </w:style>
  <w:style w:type="character" w:customStyle="1" w:styleId="ListLabel171">
    <w:name w:val="ListLabel 171"/>
    <w:rsid w:val="00C10EB7"/>
    <w:rPr>
      <w:rFonts w:cs="Times New Roman"/>
    </w:rPr>
  </w:style>
  <w:style w:type="character" w:customStyle="1" w:styleId="Odwoaniedokomentarza4">
    <w:name w:val="Odwołanie do komentarza4"/>
    <w:rsid w:val="00C10EB7"/>
    <w:rPr>
      <w:sz w:val="16"/>
      <w:szCs w:val="16"/>
    </w:rPr>
  </w:style>
  <w:style w:type="character" w:customStyle="1" w:styleId="TekstkomentarzaZnak3">
    <w:name w:val="Tekst komentarza Znak3"/>
    <w:rsid w:val="00C10EB7"/>
    <w:rPr>
      <w:rFonts w:ascii="Garamond" w:hAnsi="Garamond" w:cs="Garamond"/>
      <w:lang w:eastAsia="zh-CN"/>
    </w:rPr>
  </w:style>
  <w:style w:type="character" w:customStyle="1" w:styleId="DefaultParagraphFont1">
    <w:name w:val="Default Paragraph Font1"/>
    <w:rsid w:val="00C10EB7"/>
  </w:style>
  <w:style w:type="character" w:customStyle="1" w:styleId="ListLabel172">
    <w:name w:val="ListLabel 172"/>
    <w:rsid w:val="00C10EB7"/>
    <w:rPr>
      <w:rFonts w:cs="Times New Roman"/>
    </w:rPr>
  </w:style>
  <w:style w:type="character" w:customStyle="1" w:styleId="ListLabel173">
    <w:name w:val="ListLabel 173"/>
    <w:rsid w:val="00C10EB7"/>
    <w:rPr>
      <w:rFonts w:cs="Times New Roman"/>
    </w:rPr>
  </w:style>
  <w:style w:type="character" w:customStyle="1" w:styleId="ListLabel174">
    <w:name w:val="ListLabel 174"/>
    <w:rsid w:val="00C10EB7"/>
    <w:rPr>
      <w:rFonts w:cs="Times New Roman"/>
    </w:rPr>
  </w:style>
  <w:style w:type="character" w:customStyle="1" w:styleId="ListLabel175">
    <w:name w:val="ListLabel 175"/>
    <w:rsid w:val="00C10EB7"/>
    <w:rPr>
      <w:rFonts w:cs="Times New Roman"/>
    </w:rPr>
  </w:style>
  <w:style w:type="character" w:customStyle="1" w:styleId="ListLabel176">
    <w:name w:val="ListLabel 176"/>
    <w:rsid w:val="00C10EB7"/>
    <w:rPr>
      <w:rFonts w:cs="Times New Roman"/>
    </w:rPr>
  </w:style>
  <w:style w:type="character" w:customStyle="1" w:styleId="ListLabel177">
    <w:name w:val="ListLabel 177"/>
    <w:rsid w:val="00C10EB7"/>
    <w:rPr>
      <w:rFonts w:cs="Times New Roman"/>
    </w:rPr>
  </w:style>
  <w:style w:type="character" w:customStyle="1" w:styleId="ListLabel178">
    <w:name w:val="ListLabel 178"/>
    <w:rsid w:val="00C10EB7"/>
    <w:rPr>
      <w:rFonts w:cs="Times New Roman"/>
    </w:rPr>
  </w:style>
  <w:style w:type="character" w:customStyle="1" w:styleId="ListLabel179">
    <w:name w:val="ListLabel 179"/>
    <w:rsid w:val="00C10EB7"/>
    <w:rPr>
      <w:rFonts w:cs="Times New Roman"/>
    </w:rPr>
  </w:style>
  <w:style w:type="character" w:customStyle="1" w:styleId="ListLabel180">
    <w:name w:val="ListLabel 180"/>
    <w:rsid w:val="00C10EB7"/>
    <w:rPr>
      <w:rFonts w:cs="Times New Roman"/>
    </w:rPr>
  </w:style>
  <w:style w:type="character" w:customStyle="1" w:styleId="ListLabel181">
    <w:name w:val="ListLabel 181"/>
    <w:rsid w:val="00C10EB7"/>
    <w:rPr>
      <w:rFonts w:cs="Times New Roman"/>
    </w:rPr>
  </w:style>
  <w:style w:type="character" w:customStyle="1" w:styleId="ListLabel182">
    <w:name w:val="ListLabel 182"/>
    <w:rsid w:val="00C10EB7"/>
    <w:rPr>
      <w:rFonts w:cs="Times New Roman"/>
    </w:rPr>
  </w:style>
  <w:style w:type="character" w:customStyle="1" w:styleId="ListLabel183">
    <w:name w:val="ListLabel 183"/>
    <w:rsid w:val="00C10EB7"/>
    <w:rPr>
      <w:rFonts w:cs="Times New Roman"/>
    </w:rPr>
  </w:style>
  <w:style w:type="character" w:customStyle="1" w:styleId="ListLabel184">
    <w:name w:val="ListLabel 184"/>
    <w:rsid w:val="00C10EB7"/>
    <w:rPr>
      <w:rFonts w:cs="Times New Roman"/>
    </w:rPr>
  </w:style>
  <w:style w:type="character" w:customStyle="1" w:styleId="ListLabel185">
    <w:name w:val="ListLabel 185"/>
    <w:rsid w:val="00C10EB7"/>
    <w:rPr>
      <w:rFonts w:cs="Times New Roman"/>
    </w:rPr>
  </w:style>
  <w:style w:type="character" w:customStyle="1" w:styleId="ListLabel186">
    <w:name w:val="ListLabel 186"/>
    <w:rsid w:val="00C10EB7"/>
    <w:rPr>
      <w:rFonts w:cs="Times New Roman"/>
    </w:rPr>
  </w:style>
  <w:style w:type="character" w:customStyle="1" w:styleId="ListLabel187">
    <w:name w:val="ListLabel 187"/>
    <w:rsid w:val="00C10EB7"/>
    <w:rPr>
      <w:rFonts w:cs="Times New Roman"/>
    </w:rPr>
  </w:style>
  <w:style w:type="character" w:customStyle="1" w:styleId="ListLabel188">
    <w:name w:val="ListLabel 188"/>
    <w:rsid w:val="00C10EB7"/>
    <w:rPr>
      <w:rFonts w:cs="Times New Roman"/>
    </w:rPr>
  </w:style>
  <w:style w:type="character" w:customStyle="1" w:styleId="ListLabel189">
    <w:name w:val="ListLabel 189"/>
    <w:rsid w:val="00C10EB7"/>
    <w:rPr>
      <w:rFonts w:cs="Times New Roman"/>
    </w:rPr>
  </w:style>
  <w:style w:type="character" w:customStyle="1" w:styleId="ListLabel190">
    <w:name w:val="ListLabel 190"/>
    <w:rsid w:val="00C10EB7"/>
    <w:rPr>
      <w:rFonts w:cs="Times New Roman"/>
    </w:rPr>
  </w:style>
  <w:style w:type="character" w:customStyle="1" w:styleId="ListLabel191">
    <w:name w:val="ListLabel 191"/>
    <w:rsid w:val="00C10EB7"/>
    <w:rPr>
      <w:rFonts w:cs="Times New Roman"/>
    </w:rPr>
  </w:style>
  <w:style w:type="character" w:customStyle="1" w:styleId="ListLabel192">
    <w:name w:val="ListLabel 192"/>
    <w:rsid w:val="00C10EB7"/>
    <w:rPr>
      <w:rFonts w:cs="Times New Roman"/>
    </w:rPr>
  </w:style>
  <w:style w:type="character" w:customStyle="1" w:styleId="ListLabel193">
    <w:name w:val="ListLabel 193"/>
    <w:rsid w:val="00C10EB7"/>
    <w:rPr>
      <w:rFonts w:cs="Times New Roman"/>
    </w:rPr>
  </w:style>
  <w:style w:type="character" w:customStyle="1" w:styleId="ListLabel194">
    <w:name w:val="ListLabel 194"/>
    <w:rsid w:val="00C10EB7"/>
    <w:rPr>
      <w:rFonts w:cs="Times New Roman"/>
    </w:rPr>
  </w:style>
  <w:style w:type="character" w:customStyle="1" w:styleId="ListLabel195">
    <w:name w:val="ListLabel 195"/>
    <w:rsid w:val="00C10EB7"/>
    <w:rPr>
      <w:rFonts w:cs="Times New Roman"/>
    </w:rPr>
  </w:style>
  <w:style w:type="character" w:customStyle="1" w:styleId="ListLabel196">
    <w:name w:val="ListLabel 196"/>
    <w:rsid w:val="00C10EB7"/>
    <w:rPr>
      <w:rFonts w:cs="Times New Roman"/>
    </w:rPr>
  </w:style>
  <w:style w:type="character" w:customStyle="1" w:styleId="ListLabel197">
    <w:name w:val="ListLabel 197"/>
    <w:rsid w:val="00C10EB7"/>
    <w:rPr>
      <w:rFonts w:cs="Times New Roman"/>
    </w:rPr>
  </w:style>
  <w:style w:type="character" w:customStyle="1" w:styleId="ListLabel198">
    <w:name w:val="ListLabel 198"/>
    <w:rsid w:val="00C10EB7"/>
    <w:rPr>
      <w:rFonts w:cs="Times New Roman"/>
    </w:rPr>
  </w:style>
  <w:style w:type="character" w:customStyle="1" w:styleId="Odwoaniedokomentarza5">
    <w:name w:val="Odwołanie do komentarza5"/>
    <w:rsid w:val="00C10EB7"/>
    <w:rPr>
      <w:sz w:val="16"/>
      <w:szCs w:val="16"/>
    </w:rPr>
  </w:style>
  <w:style w:type="character" w:customStyle="1" w:styleId="TekstkomentarzaZnak4">
    <w:name w:val="Tekst komentarza Znak4"/>
    <w:rsid w:val="00C10EB7"/>
    <w:rPr>
      <w:rFonts w:ascii="Garamond" w:hAnsi="Garamond" w:cs="Garamond"/>
      <w:lang w:eastAsia="zh-CN"/>
    </w:rPr>
  </w:style>
  <w:style w:type="character" w:customStyle="1" w:styleId="attribute-name">
    <w:name w:val="attribute-name"/>
    <w:basedOn w:val="Domylnaczcionkaakapitu8"/>
    <w:rsid w:val="00C10EB7"/>
  </w:style>
  <w:style w:type="character" w:customStyle="1" w:styleId="attribute-values">
    <w:name w:val="attribute-values"/>
    <w:basedOn w:val="Domylnaczcionkaakapitu8"/>
    <w:rsid w:val="00C10EB7"/>
  </w:style>
  <w:style w:type="character" w:customStyle="1" w:styleId="Odwoaniedokomentarza6">
    <w:name w:val="Odwołanie do komentarza6"/>
    <w:rsid w:val="00C10EB7"/>
    <w:rPr>
      <w:sz w:val="16"/>
      <w:szCs w:val="16"/>
    </w:rPr>
  </w:style>
  <w:style w:type="character" w:customStyle="1" w:styleId="TekstkomentarzaZnak5">
    <w:name w:val="Tekst komentarza Znak5"/>
    <w:rsid w:val="00C10EB7"/>
    <w:rPr>
      <w:rFonts w:ascii="Garamond" w:hAnsi="Garamond" w:cs="Garamond"/>
      <w:lang w:eastAsia="zh-CN"/>
    </w:rPr>
  </w:style>
  <w:style w:type="paragraph" w:customStyle="1" w:styleId="Nagwek80">
    <w:name w:val="Nagłówek8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Caption1">
    <w:name w:val="Caption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70">
    <w:name w:val="Nagłówek7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7">
    <w:name w:val="Legenda7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">
    <w:name w:val="Caption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60">
    <w:name w:val="Nagłówek6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6">
    <w:name w:val="Legenda6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">
    <w:name w:val="Caption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">
    <w:name w:val="Caption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1">
    <w:name w:val="Caption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50">
    <w:name w:val="Nagłówek5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5">
    <w:name w:val="Legenda5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Gwkaistopka">
    <w:name w:val="Główka i stopka"/>
    <w:basedOn w:val="Normalny"/>
    <w:qFormat/>
    <w:rsid w:val="00C10EB7"/>
    <w:pPr>
      <w:suppressLineNumbers/>
      <w:tabs>
        <w:tab w:val="center" w:pos="4819"/>
        <w:tab w:val="right" w:pos="9638"/>
      </w:tabs>
      <w:autoSpaceDN/>
      <w:spacing w:line="240" w:lineRule="auto"/>
      <w:textAlignment w:val="auto"/>
    </w:pPr>
    <w:rPr>
      <w:kern w:val="0"/>
    </w:rPr>
  </w:style>
  <w:style w:type="paragraph" w:customStyle="1" w:styleId="caption111111">
    <w:name w:val="caption1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Arial Unicode MS"/>
      <w:i/>
      <w:iCs/>
      <w:kern w:val="0"/>
    </w:rPr>
  </w:style>
  <w:style w:type="paragraph" w:customStyle="1" w:styleId="ZnakZnakZnak">
    <w:name w:val="Znak Znak Znak"/>
    <w:basedOn w:val="Normalny"/>
    <w:qFormat/>
    <w:rsid w:val="00C10EB7"/>
    <w:pPr>
      <w:autoSpaceDN/>
      <w:spacing w:line="360" w:lineRule="auto"/>
      <w:ind w:left="-360"/>
      <w:jc w:val="right"/>
      <w:textAlignment w:val="auto"/>
    </w:pPr>
    <w:rPr>
      <w:rFonts w:ascii="Arial" w:hAnsi="Arial" w:cs="Arial"/>
      <w:kern w:val="0"/>
      <w:sz w:val="20"/>
      <w:szCs w:val="20"/>
    </w:rPr>
  </w:style>
  <w:style w:type="paragraph" w:customStyle="1" w:styleId="Tekstdymka2">
    <w:name w:val="Tekst dymk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Tekstpodstawowy23">
    <w:name w:val="Tekst podstawowy 23"/>
    <w:basedOn w:val="Normalny"/>
    <w:rsid w:val="00C10EB7"/>
    <w:pPr>
      <w:autoSpaceDN/>
      <w:spacing w:after="120" w:line="480" w:lineRule="auto"/>
      <w:ind w:left="-360"/>
      <w:jc w:val="right"/>
      <w:textAlignment w:val="auto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NormalnyWeb2">
    <w:name w:val="Normalny (Web)2"/>
    <w:basedOn w:val="Normalny"/>
    <w:rsid w:val="00C10EB7"/>
    <w:pPr>
      <w:autoSpaceDN/>
      <w:spacing w:before="100" w:after="119" w:line="360" w:lineRule="auto"/>
      <w:ind w:left="-360"/>
      <w:jc w:val="right"/>
      <w:textAlignment w:val="auto"/>
    </w:pPr>
    <w:rPr>
      <w:rFonts w:eastAsia="SimSun"/>
      <w:kern w:val="0"/>
    </w:rPr>
  </w:style>
  <w:style w:type="paragraph" w:customStyle="1" w:styleId="Tekstkomentarza1">
    <w:name w:val="Tekst komentarza1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C10EB7"/>
    <w:rPr>
      <w:b/>
      <w:bCs/>
    </w:rPr>
  </w:style>
  <w:style w:type="paragraph" w:customStyle="1" w:styleId="Tekstwstpniesformatowany">
    <w:name w:val="Tekst wstępnie sformatowany"/>
    <w:basedOn w:val="Normalny"/>
    <w:qFormat/>
    <w:rsid w:val="00C10EB7"/>
    <w:pPr>
      <w:autoSpaceDN/>
      <w:spacing w:line="360" w:lineRule="auto"/>
      <w:ind w:left="-360"/>
      <w:jc w:val="right"/>
      <w:textAlignment w:val="auto"/>
    </w:pPr>
    <w:rPr>
      <w:rFonts w:ascii="Liberation Mono" w:eastAsia="NSimSun" w:hAnsi="Liberation Mono" w:cs="Liberation Mono"/>
      <w:kern w:val="0"/>
      <w:sz w:val="20"/>
      <w:szCs w:val="20"/>
    </w:rPr>
  </w:style>
  <w:style w:type="paragraph" w:customStyle="1" w:styleId="Nagwek40">
    <w:name w:val="Nagłówek4"/>
    <w:basedOn w:val="Normalny"/>
    <w:next w:val="Tekstpodstawowy"/>
    <w:rsid w:val="00C10EB7"/>
    <w:pPr>
      <w:keepNext/>
      <w:autoSpaceDN/>
      <w:spacing w:before="240" w:after="120" w:line="240" w:lineRule="auto"/>
      <w:textAlignment w:val="auto"/>
    </w:pPr>
    <w:rPr>
      <w:rFonts w:ascii="Liberation Sans" w:eastAsia="Microsoft YaHei" w:hAnsi="Liberation Sans" w:cs="Arial"/>
      <w:kern w:val="0"/>
      <w:sz w:val="28"/>
      <w:szCs w:val="28"/>
    </w:rPr>
  </w:style>
  <w:style w:type="paragraph" w:customStyle="1" w:styleId="Legenda3">
    <w:name w:val="Legenda3"/>
    <w:basedOn w:val="Normalny"/>
    <w:rsid w:val="00C10EB7"/>
    <w:pPr>
      <w:suppressLineNumbers/>
      <w:autoSpaceDN/>
      <w:spacing w:before="120" w:after="120" w:line="240" w:lineRule="auto"/>
      <w:textAlignment w:val="auto"/>
    </w:pPr>
    <w:rPr>
      <w:rFonts w:cs="Lucida Sans"/>
      <w:i/>
      <w:iCs/>
      <w:kern w:val="0"/>
    </w:rPr>
  </w:style>
  <w:style w:type="paragraph" w:customStyle="1" w:styleId="Tekstkomentarza10">
    <w:name w:val="Tekst komentarza1"/>
    <w:basedOn w:val="Normalny"/>
    <w:qFormat/>
    <w:rsid w:val="00C10EB7"/>
    <w:pPr>
      <w:autoSpaceDN/>
      <w:spacing w:line="240" w:lineRule="auto"/>
      <w:textAlignment w:val="auto"/>
    </w:pPr>
    <w:rPr>
      <w:kern w:val="0"/>
      <w:sz w:val="20"/>
      <w:szCs w:val="20"/>
    </w:rPr>
  </w:style>
  <w:style w:type="paragraph" w:customStyle="1" w:styleId="Standardowy1">
    <w:name w:val="Standardowy1"/>
    <w:rsid w:val="00C10EB7"/>
    <w:pPr>
      <w:suppressAutoHyphens/>
    </w:pPr>
    <w:rPr>
      <w:rFonts w:eastAsia="Times New Roman" w:cs="Times New Roman"/>
      <w:szCs w:val="24"/>
      <w:lang w:eastAsia="zh-CN" w:bidi="hi-IN"/>
    </w:rPr>
  </w:style>
  <w:style w:type="paragraph" w:customStyle="1" w:styleId="Standardowy2">
    <w:name w:val="Standardowy2"/>
    <w:rsid w:val="00C10EB7"/>
    <w:pPr>
      <w:suppressAutoHyphens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Tekstkomentarza2">
    <w:name w:val="Tekst komentarz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Legenda4">
    <w:name w:val="Legenda4"/>
    <w:basedOn w:val="Normalny"/>
    <w:rsid w:val="00C10EB7"/>
    <w:pPr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Lucida Sans"/>
      <w:i/>
      <w:iCs/>
      <w:color w:val="000000"/>
      <w:kern w:val="0"/>
    </w:rPr>
  </w:style>
  <w:style w:type="paragraph" w:customStyle="1" w:styleId="Tekstkomentarza4">
    <w:name w:val="Tekst komentarza4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NormalTable1">
    <w:name w:val="Normal Table1"/>
    <w:rsid w:val="00C10EB7"/>
    <w:pPr>
      <w:suppressAutoHyphens/>
    </w:pPr>
    <w:rPr>
      <w:rFonts w:eastAsia="Garamond" w:cs="Times New Roman"/>
      <w:lang w:eastAsia="zh-CN"/>
    </w:rPr>
  </w:style>
  <w:style w:type="paragraph" w:customStyle="1" w:styleId="Tekstkomentarza5">
    <w:name w:val="Tekst komentarza5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kstkomentarza6">
    <w:name w:val="Tekst komentarza6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numbering" w:customStyle="1" w:styleId="Bezlisty17">
    <w:name w:val="Bez listy17"/>
    <w:next w:val="Bezlisty"/>
    <w:uiPriority w:val="99"/>
    <w:semiHidden/>
    <w:unhideWhenUsed/>
    <w:rsid w:val="00F60164"/>
  </w:style>
  <w:style w:type="character" w:customStyle="1" w:styleId="Mocnewyrnione">
    <w:name w:val="Mocne wyróżnione"/>
    <w:qFormat/>
    <w:rsid w:val="00F60164"/>
    <w:rPr>
      <w:b/>
      <w:bCs/>
    </w:rPr>
  </w:style>
  <w:style w:type="character" w:customStyle="1" w:styleId="ZwykytekstZnak">
    <w:name w:val="Zwykły tekst Znak"/>
    <w:basedOn w:val="Domylnaczcionkaakapitu"/>
    <w:link w:val="Zwykytekst"/>
    <w:qFormat/>
    <w:rsid w:val="00F60164"/>
    <w:rPr>
      <w:rFonts w:ascii="Courier New" w:eastAsia="Times New Roman" w:hAnsi="Courier New" w:cs="Times New Roman"/>
    </w:rPr>
  </w:style>
  <w:style w:type="paragraph" w:customStyle="1" w:styleId="Domylnaczcionkaakapit">
    <w:name w:val="Domyślna czcionka akapit"/>
    <w:next w:val="Normalny"/>
    <w:qFormat/>
    <w:rsid w:val="00F60164"/>
    <w:pPr>
      <w:suppressAutoHyphens/>
      <w:spacing w:before="100" w:after="200" w:line="276" w:lineRule="auto"/>
    </w:pPr>
    <w:rPr>
      <w:rFonts w:ascii="Calibri" w:eastAsia="Times New Roman" w:hAnsi="Calibri" w:cs="Times New Roman"/>
    </w:rPr>
  </w:style>
  <w:style w:type="paragraph" w:customStyle="1" w:styleId="listaa">
    <w:name w:val="lista a"/>
    <w:basedOn w:val="Normalny"/>
    <w:qFormat/>
    <w:rsid w:val="00F60164"/>
    <w:pPr>
      <w:numPr>
        <w:numId w:val="123"/>
      </w:numPr>
      <w:autoSpaceDN/>
      <w:spacing w:before="100" w:after="200" w:line="276" w:lineRule="auto"/>
      <w:textAlignment w:val="auto"/>
    </w:pPr>
    <w:rPr>
      <w:rFonts w:ascii="Calibri" w:hAnsi="Calibri"/>
      <w:kern w:val="0"/>
      <w:sz w:val="20"/>
      <w:szCs w:val="20"/>
    </w:rPr>
  </w:style>
  <w:style w:type="paragraph" w:styleId="Poprawka">
    <w:name w:val="Revision"/>
    <w:qFormat/>
    <w:rsid w:val="00F60164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ListParagraph1">
    <w:name w:val="List Paragraph1"/>
    <w:basedOn w:val="Normalny"/>
    <w:qFormat/>
    <w:rsid w:val="00F60164"/>
    <w:pPr>
      <w:suppressAutoHyphens w:val="0"/>
      <w:autoSpaceDN/>
      <w:spacing w:line="240" w:lineRule="auto"/>
      <w:ind w:left="720"/>
    </w:pPr>
    <w:rPr>
      <w:rFonts w:ascii="Calibri" w:eastAsia="Calibri" w:hAnsi="Calibri" w:cs="Calibri"/>
      <w:kern w:val="2"/>
      <w:lang w:eastAsia="ar-SA"/>
    </w:rPr>
  </w:style>
  <w:style w:type="paragraph" w:customStyle="1" w:styleId="podpunkt">
    <w:name w:val="podpunkt"/>
    <w:basedOn w:val="Normalny"/>
    <w:qFormat/>
    <w:rsid w:val="00F60164"/>
    <w:pPr>
      <w:widowControl w:val="0"/>
      <w:numPr>
        <w:numId w:val="124"/>
      </w:numPr>
      <w:tabs>
        <w:tab w:val="left" w:pos="852"/>
      </w:tabs>
      <w:autoSpaceDN/>
      <w:spacing w:before="120" w:line="360" w:lineRule="atLeast"/>
      <w:jc w:val="both"/>
    </w:pPr>
    <w:rPr>
      <w:bCs/>
      <w:kern w:val="2"/>
      <w:sz w:val="22"/>
      <w:szCs w:val="22"/>
    </w:rPr>
  </w:style>
  <w:style w:type="paragraph" w:styleId="Zwykytekst">
    <w:name w:val="Plain Text"/>
    <w:basedOn w:val="Normalny"/>
    <w:link w:val="ZwykytekstZnak"/>
    <w:unhideWhenUsed/>
    <w:qFormat/>
    <w:rsid w:val="00F60164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60164"/>
    <w:rPr>
      <w:rFonts w:ascii="Consolas" w:eastAsia="Times New Roman" w:hAnsi="Consolas" w:cs="Times New Roman"/>
      <w:kern w:val="3"/>
      <w:sz w:val="21"/>
      <w:szCs w:val="21"/>
      <w:lang w:eastAsia="zh-CN"/>
    </w:rPr>
  </w:style>
  <w:style w:type="paragraph" w:customStyle="1" w:styleId="WB-N">
    <w:name w:val="WB-N"/>
    <w:basedOn w:val="Normalny"/>
    <w:qFormat/>
    <w:rsid w:val="00F60164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WB-NC">
    <w:name w:val="WB-NC"/>
    <w:basedOn w:val="WB-N"/>
    <w:qFormat/>
    <w:rsid w:val="00F60164"/>
    <w:pPr>
      <w:jc w:val="center"/>
    </w:pPr>
    <w:rPr>
      <w:szCs w:val="20"/>
    </w:rPr>
  </w:style>
  <w:style w:type="paragraph" w:customStyle="1" w:styleId="WB-NP">
    <w:name w:val="WB-NP"/>
    <w:basedOn w:val="WB-NC"/>
    <w:qFormat/>
    <w:rsid w:val="00F60164"/>
    <w:pPr>
      <w:jc w:val="right"/>
    </w:pPr>
  </w:style>
  <w:style w:type="numbering" w:customStyle="1" w:styleId="WW8Num110">
    <w:name w:val="WW8Num110"/>
    <w:qFormat/>
    <w:rsid w:val="00F60164"/>
  </w:style>
  <w:style w:type="numbering" w:customStyle="1" w:styleId="WW8Num210">
    <w:name w:val="WW8Num210"/>
    <w:qFormat/>
    <w:rsid w:val="00F60164"/>
  </w:style>
  <w:style w:type="numbering" w:customStyle="1" w:styleId="WW8Num310">
    <w:name w:val="WW8Num310"/>
    <w:qFormat/>
    <w:rsid w:val="00F60164"/>
  </w:style>
  <w:style w:type="numbering" w:customStyle="1" w:styleId="WW8Num410">
    <w:name w:val="WW8Num410"/>
    <w:qFormat/>
    <w:rsid w:val="00F60164"/>
  </w:style>
  <w:style w:type="numbering" w:customStyle="1" w:styleId="WW8Num510">
    <w:name w:val="WW8Num510"/>
    <w:qFormat/>
    <w:rsid w:val="00F60164"/>
  </w:style>
  <w:style w:type="numbering" w:customStyle="1" w:styleId="WW8Num610">
    <w:name w:val="WW8Num610"/>
    <w:qFormat/>
    <w:rsid w:val="00F60164"/>
  </w:style>
  <w:style w:type="numbering" w:customStyle="1" w:styleId="WW8Num75">
    <w:name w:val="WW8Num75"/>
    <w:qFormat/>
    <w:rsid w:val="00F60164"/>
  </w:style>
  <w:style w:type="numbering" w:customStyle="1" w:styleId="WW8Num81">
    <w:name w:val="WW8Num81"/>
    <w:qFormat/>
    <w:rsid w:val="00F60164"/>
  </w:style>
  <w:style w:type="numbering" w:customStyle="1" w:styleId="WW8Num91">
    <w:name w:val="WW8Num91"/>
    <w:qFormat/>
    <w:rsid w:val="00F60164"/>
  </w:style>
  <w:style w:type="numbering" w:customStyle="1" w:styleId="WW8Num101">
    <w:name w:val="WW8Num101"/>
    <w:qFormat/>
    <w:rsid w:val="00F60164"/>
  </w:style>
  <w:style w:type="numbering" w:customStyle="1" w:styleId="WW8Num111">
    <w:name w:val="WW8Num111"/>
    <w:qFormat/>
    <w:rsid w:val="00F60164"/>
  </w:style>
  <w:style w:type="numbering" w:customStyle="1" w:styleId="WW8Num121">
    <w:name w:val="WW8Num121"/>
    <w:qFormat/>
    <w:rsid w:val="00F60164"/>
  </w:style>
  <w:style w:type="numbering" w:customStyle="1" w:styleId="WW8Num131">
    <w:name w:val="WW8Num131"/>
    <w:qFormat/>
    <w:rsid w:val="00F60164"/>
  </w:style>
  <w:style w:type="numbering" w:customStyle="1" w:styleId="Bezlisty18">
    <w:name w:val="Bez listy18"/>
    <w:semiHidden/>
    <w:qFormat/>
    <w:rsid w:val="00F60164"/>
  </w:style>
  <w:style w:type="numbering" w:customStyle="1" w:styleId="WW8Num711">
    <w:name w:val="WW8Num711"/>
    <w:qFormat/>
    <w:rsid w:val="00F60164"/>
  </w:style>
  <w:style w:type="numbering" w:customStyle="1" w:styleId="Bezlisty21">
    <w:name w:val="Bez listy21"/>
    <w:semiHidden/>
    <w:qFormat/>
    <w:rsid w:val="00F60164"/>
  </w:style>
  <w:style w:type="numbering" w:customStyle="1" w:styleId="WW8Num721">
    <w:name w:val="WW8Num721"/>
    <w:qFormat/>
    <w:rsid w:val="00F60164"/>
  </w:style>
  <w:style w:type="character" w:customStyle="1" w:styleId="block">
    <w:name w:val="block"/>
    <w:basedOn w:val="Domylnaczcionkaakapitu"/>
    <w:rsid w:val="00F60164"/>
  </w:style>
  <w:style w:type="character" w:customStyle="1" w:styleId="hint">
    <w:name w:val="hint"/>
    <w:basedOn w:val="Domylnaczcionkaakapitu"/>
    <w:rsid w:val="00F60164"/>
  </w:style>
  <w:style w:type="character" w:customStyle="1" w:styleId="attribute-value">
    <w:name w:val="attribute-value"/>
    <w:basedOn w:val="Domylnaczcionkaakapitu"/>
    <w:rsid w:val="00F6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804cca00-70fd-496e-9c7c-a9dcd967b67e" TargetMode="External"/><Relationship Id="rId13" Type="http://schemas.openxmlformats.org/officeDocument/2006/relationships/hyperlink" Target="mailto:zam@5wszk.com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yperlink" Target="mailto:rodo@5wszk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@5wszk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/" TargetMode="External"/><Relationship Id="rId10" Type="http://schemas.openxmlformats.org/officeDocument/2006/relationships/hyperlink" Target="https://ezamowienia.gov.pl/mp-client/tenders/ocds-148610-804cca00-70fd-496e-9c7c-a9dcd967b67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https://ezamowien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F121-8615-40C9-A398-7C04B0C1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12860</Words>
  <Characters>77162</Characters>
  <Application>Microsoft Office Word</Application>
  <DocSecurity>0</DocSecurity>
  <Lines>643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data</vt:lpstr>
    </vt:vector>
  </TitlesOfParts>
  <Company/>
  <LinksUpToDate>false</LinksUpToDate>
  <CharactersWithSpaces>89843</CharactersWithSpaces>
  <SharedDoc>false</SharedDoc>
  <HLinks>
    <vt:vector size="168" baseType="variant">
      <vt:variant>
        <vt:i4>589905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48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45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42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7143547</vt:i4>
      </vt:variant>
      <vt:variant>
        <vt:i4>39</vt:i4>
      </vt:variant>
      <vt:variant>
        <vt:i4>0</vt:i4>
      </vt:variant>
      <vt:variant>
        <vt:i4>5</vt:i4>
      </vt:variant>
      <vt:variant>
        <vt:lpwstr>https://www.portalzp.pl/kody-cpv/szczegoly/urzadzenia-i-przyrzady-do-transfuzji-i-infuzji-3008</vt:lpwstr>
      </vt:variant>
      <vt:variant>
        <vt:lpwstr/>
      </vt:variant>
      <vt:variant>
        <vt:i4>1245257</vt:i4>
      </vt:variant>
      <vt:variant>
        <vt:i4>36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21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https://komentarzpzp.pl/strona-glowna/dzial-ii/rozdzial-2/oddzial-4/art-125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https://ezamowienia.gov.pl/mp-client/tenders/ocds-148610-18725503-ddd2-11ed-9355-06954b8c6cb9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data</dc:title>
  <dc:subject/>
  <dc:creator>tomek</dc:creator>
  <cp:keywords/>
  <cp:lastModifiedBy>24wszk23</cp:lastModifiedBy>
  <cp:revision>2</cp:revision>
  <cp:lastPrinted>2024-12-02T11:23:00Z</cp:lastPrinted>
  <dcterms:created xsi:type="dcterms:W3CDTF">2025-07-14T12:39:00Z</dcterms:created>
  <dcterms:modified xsi:type="dcterms:W3CDTF">2025-07-14T12:39:00Z</dcterms:modified>
</cp:coreProperties>
</file>