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0FD3E" w14:textId="77777777" w:rsidR="0073558E" w:rsidRPr="0073558E" w:rsidRDefault="0073558E" w:rsidP="0073558E">
      <w:pPr>
        <w:keepNext/>
        <w:spacing w:after="0" w:line="276" w:lineRule="auto"/>
        <w:jc w:val="center"/>
        <w:outlineLvl w:val="1"/>
        <w:rPr>
          <w:rFonts w:ascii="Garamond" w:eastAsia="Times New Roman" w:hAnsi="Garamond" w:cs="Times New Roman"/>
          <w:b/>
          <w:sz w:val="20"/>
          <w:szCs w:val="20"/>
          <w:lang w:eastAsia="pl-PL"/>
        </w:rPr>
      </w:pPr>
      <w:r w:rsidRPr="0073558E">
        <w:rPr>
          <w:rFonts w:ascii="Garamond" w:eastAsia="Times New Roman" w:hAnsi="Garamond" w:cs="Times New Roman"/>
          <w:b/>
          <w:sz w:val="20"/>
          <w:szCs w:val="20"/>
          <w:lang w:eastAsia="pl-PL"/>
        </w:rPr>
        <w:t>ZAPYTANIE OFERTOWE</w:t>
      </w:r>
    </w:p>
    <w:p w14:paraId="78FFF2C3" w14:textId="039B7C83" w:rsidR="0073558E" w:rsidRPr="0073558E" w:rsidRDefault="0073558E" w:rsidP="0073558E">
      <w:pPr>
        <w:spacing w:after="0" w:line="276" w:lineRule="auto"/>
        <w:jc w:val="center"/>
        <w:outlineLvl w:val="5"/>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xml:space="preserve">SPRAWA Nr </w:t>
      </w:r>
      <w:r w:rsidR="00EB69E8">
        <w:rPr>
          <w:rFonts w:ascii="Garamond" w:eastAsia="Times New Roman" w:hAnsi="Garamond" w:cs="Times New Roman"/>
          <w:b/>
          <w:bCs/>
          <w:sz w:val="20"/>
          <w:szCs w:val="20"/>
          <w:lang w:eastAsia="pl-PL"/>
        </w:rPr>
        <w:t>173</w:t>
      </w:r>
      <w:r w:rsidRPr="0073558E">
        <w:rPr>
          <w:rFonts w:ascii="Garamond" w:eastAsia="Times New Roman" w:hAnsi="Garamond" w:cs="Times New Roman"/>
          <w:b/>
          <w:bCs/>
          <w:sz w:val="20"/>
          <w:szCs w:val="20"/>
          <w:lang w:eastAsia="pl-PL"/>
        </w:rPr>
        <w:t>/ZP</w:t>
      </w:r>
      <w:r w:rsidR="00ED63B2">
        <w:rPr>
          <w:rFonts w:ascii="Garamond" w:eastAsia="Times New Roman" w:hAnsi="Garamond" w:cs="Times New Roman"/>
          <w:b/>
          <w:bCs/>
          <w:sz w:val="20"/>
          <w:szCs w:val="20"/>
          <w:lang w:eastAsia="pl-PL"/>
        </w:rPr>
        <w:t>-podprogowe</w:t>
      </w:r>
      <w:r w:rsidRPr="0073558E">
        <w:rPr>
          <w:rFonts w:ascii="Garamond" w:eastAsia="Times New Roman" w:hAnsi="Garamond" w:cs="Times New Roman"/>
          <w:b/>
          <w:bCs/>
          <w:sz w:val="20"/>
          <w:szCs w:val="20"/>
          <w:lang w:eastAsia="pl-PL"/>
        </w:rPr>
        <w:t>/5WSzKzP – SPZOZ/202</w:t>
      </w:r>
      <w:r w:rsidR="00A1227C">
        <w:rPr>
          <w:rFonts w:ascii="Garamond" w:eastAsia="Times New Roman" w:hAnsi="Garamond" w:cs="Times New Roman"/>
          <w:b/>
          <w:bCs/>
          <w:sz w:val="20"/>
          <w:szCs w:val="20"/>
          <w:lang w:eastAsia="pl-PL"/>
        </w:rPr>
        <w:t>5</w:t>
      </w:r>
    </w:p>
    <w:p w14:paraId="0E11085F" w14:textId="58A5DE99" w:rsidR="0073558E" w:rsidRPr="0073558E" w:rsidRDefault="0073558E" w:rsidP="0073558E">
      <w:pPr>
        <w:spacing w:after="0" w:line="276" w:lineRule="auto"/>
        <w:outlineLvl w:val="5"/>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xml:space="preserve"> </w:t>
      </w:r>
      <w:r w:rsidR="00316421">
        <w:rPr>
          <w:rFonts w:ascii="Garamond" w:eastAsia="Times New Roman" w:hAnsi="Garamond" w:cs="Times New Roman"/>
          <w:b/>
          <w:bCs/>
          <w:sz w:val="20"/>
          <w:szCs w:val="20"/>
          <w:lang w:eastAsia="pl-PL"/>
        </w:rPr>
        <w:t>1</w:t>
      </w:r>
      <w:r w:rsidRPr="0073558E">
        <w:rPr>
          <w:rFonts w:ascii="Garamond" w:eastAsia="Times New Roman" w:hAnsi="Garamond" w:cs="Times New Roman"/>
          <w:b/>
          <w:bCs/>
          <w:sz w:val="20"/>
          <w:szCs w:val="20"/>
          <w:lang w:eastAsia="pl-PL"/>
        </w:rPr>
        <w:t>. ZAMAWIAJĄCY:</w:t>
      </w:r>
    </w:p>
    <w:p w14:paraId="3E7ADCC9"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5 Wojskowy Szpital Kliniczny z Polikliniką – Samodzielny Publiczny Zakład Opieki Zdrowotnej 30 – 901 Kraków, ul. Wrocławska 1–3, tel. (12) 630-80-57; tel./fax: (12) 630-80-59, REGON: 351506868, NIP: 677-20-81-964. Godziny urzędowania: pn. – </w:t>
      </w:r>
      <w:proofErr w:type="spellStart"/>
      <w:r w:rsidRPr="0073558E">
        <w:rPr>
          <w:rFonts w:ascii="Garamond" w:eastAsia="Times New Roman" w:hAnsi="Garamond" w:cs="Times New Roman"/>
          <w:sz w:val="20"/>
          <w:szCs w:val="20"/>
          <w:lang w:eastAsia="pl-PL"/>
        </w:rPr>
        <w:t>pt</w:t>
      </w:r>
      <w:proofErr w:type="spellEnd"/>
      <w:r w:rsidRPr="0073558E">
        <w:rPr>
          <w:rFonts w:ascii="Garamond" w:eastAsia="Times New Roman" w:hAnsi="Garamond" w:cs="Times New Roman"/>
          <w:sz w:val="20"/>
          <w:szCs w:val="20"/>
          <w:lang w:eastAsia="pl-PL"/>
        </w:rPr>
        <w:t>: 7:30 – 15:05</w:t>
      </w:r>
    </w:p>
    <w:p w14:paraId="0A74CE4F" w14:textId="7A347DF8" w:rsidR="0073558E" w:rsidRPr="0073558E" w:rsidRDefault="00316421" w:rsidP="0073558E">
      <w:pPr>
        <w:tabs>
          <w:tab w:val="num" w:pos="360"/>
        </w:tabs>
        <w:spacing w:after="0" w:line="276" w:lineRule="auto"/>
        <w:jc w:val="both"/>
        <w:rPr>
          <w:rFonts w:ascii="Garamond" w:eastAsia="Times New Roman" w:hAnsi="Garamond" w:cs="Times New Roman"/>
          <w:b/>
          <w:sz w:val="20"/>
          <w:szCs w:val="20"/>
          <w:lang w:eastAsia="pl-PL"/>
        </w:rPr>
      </w:pPr>
      <w:r>
        <w:rPr>
          <w:rFonts w:ascii="Garamond" w:eastAsia="Times New Roman" w:hAnsi="Garamond" w:cs="Times New Roman"/>
          <w:b/>
          <w:sz w:val="20"/>
          <w:szCs w:val="20"/>
          <w:lang w:eastAsia="pl-PL"/>
        </w:rPr>
        <w:t>2</w:t>
      </w:r>
      <w:r w:rsidR="0073558E" w:rsidRPr="0073558E">
        <w:rPr>
          <w:rFonts w:ascii="Garamond" w:eastAsia="Times New Roman" w:hAnsi="Garamond" w:cs="Times New Roman"/>
          <w:b/>
          <w:sz w:val="20"/>
          <w:szCs w:val="20"/>
          <w:lang w:eastAsia="pl-PL"/>
        </w:rPr>
        <w:t>.</w:t>
      </w:r>
      <w:r w:rsidR="0073558E" w:rsidRPr="0073558E">
        <w:rPr>
          <w:rFonts w:ascii="Garamond" w:eastAsia="Times New Roman" w:hAnsi="Garamond" w:cs="Times New Roman"/>
          <w:b/>
          <w:sz w:val="20"/>
          <w:szCs w:val="20"/>
          <w:lang w:eastAsia="pl-PL"/>
        </w:rPr>
        <w:tab/>
        <w:t>PRZEDMIOT ZAMÓWIENIA:</w:t>
      </w:r>
    </w:p>
    <w:p w14:paraId="3E1B6485" w14:textId="05A0BF62" w:rsidR="0073558E" w:rsidRPr="0073558E" w:rsidRDefault="0073558E" w:rsidP="0073558E">
      <w:pPr>
        <w:spacing w:after="0" w:line="276" w:lineRule="auto"/>
        <w:jc w:val="both"/>
        <w:rPr>
          <w:rFonts w:ascii="Garamond" w:eastAsia="Times New Roman" w:hAnsi="Garamond" w:cs="Times New Roman"/>
          <w:b/>
          <w:sz w:val="20"/>
          <w:szCs w:val="20"/>
          <w:lang w:eastAsia="pl-PL"/>
        </w:rPr>
      </w:pPr>
      <w:r w:rsidRPr="0073558E">
        <w:rPr>
          <w:rFonts w:ascii="Garamond" w:eastAsia="Times New Roman" w:hAnsi="Garamond" w:cs="Times New Roman"/>
          <w:sz w:val="20"/>
          <w:szCs w:val="20"/>
          <w:lang w:eastAsia="pl-PL"/>
        </w:rPr>
        <w:t xml:space="preserve">1. Przedmiotem postępowania jest: </w:t>
      </w:r>
      <w:bookmarkStart w:id="0" w:name="_Hlk189049735"/>
      <w:r w:rsidRPr="0073558E">
        <w:rPr>
          <w:rFonts w:ascii="Garamond" w:eastAsia="Times New Roman" w:hAnsi="Garamond" w:cs="Times New Roman"/>
          <w:b/>
          <w:sz w:val="20"/>
          <w:szCs w:val="20"/>
          <w:lang w:eastAsia="pl-PL"/>
        </w:rPr>
        <w:t>DOSTAW</w:t>
      </w:r>
      <w:r w:rsidR="00EB69E8">
        <w:rPr>
          <w:rFonts w:ascii="Garamond" w:eastAsia="Times New Roman" w:hAnsi="Garamond" w:cs="Times New Roman"/>
          <w:b/>
          <w:sz w:val="20"/>
          <w:szCs w:val="20"/>
          <w:lang w:eastAsia="pl-PL"/>
        </w:rPr>
        <w:t>A</w:t>
      </w:r>
      <w:r w:rsidRPr="0073558E">
        <w:rPr>
          <w:rFonts w:ascii="Garamond" w:eastAsia="Times New Roman" w:hAnsi="Garamond" w:cs="Times New Roman"/>
          <w:b/>
          <w:sz w:val="20"/>
          <w:szCs w:val="20"/>
          <w:lang w:eastAsia="pl-PL"/>
        </w:rPr>
        <w:t xml:space="preserve"> </w:t>
      </w:r>
      <w:bookmarkEnd w:id="0"/>
      <w:r w:rsidR="00EB69E8">
        <w:rPr>
          <w:rFonts w:ascii="Garamond" w:eastAsia="Times New Roman" w:hAnsi="Garamond" w:cs="Times New Roman"/>
          <w:b/>
          <w:sz w:val="20"/>
          <w:szCs w:val="20"/>
          <w:lang w:eastAsia="pl-PL"/>
        </w:rPr>
        <w:t>KLIMATYZATORÓW PRZENOŚNYCH</w:t>
      </w:r>
      <w:r w:rsidR="000E6772">
        <w:rPr>
          <w:rFonts w:ascii="Garamond" w:eastAsia="Times New Roman" w:hAnsi="Garamond" w:cs="Times New Roman"/>
          <w:b/>
          <w:sz w:val="20"/>
          <w:szCs w:val="20"/>
          <w:lang w:eastAsia="pl-PL"/>
        </w:rPr>
        <w:t xml:space="preserve">, według załącznika nr 1 </w:t>
      </w:r>
      <w:r w:rsidRPr="0073558E">
        <w:rPr>
          <w:rFonts w:ascii="Garamond" w:eastAsia="Times New Roman" w:hAnsi="Garamond" w:cs="Times New Roman"/>
          <w:b/>
          <w:sz w:val="20"/>
          <w:szCs w:val="20"/>
          <w:lang w:eastAsia="pl-PL"/>
        </w:rPr>
        <w:t xml:space="preserve"> </w:t>
      </w:r>
    </w:p>
    <w:p w14:paraId="6DDB46DD" w14:textId="269C9721" w:rsidR="0073558E" w:rsidRPr="0073558E" w:rsidRDefault="00316421" w:rsidP="0073558E">
      <w:pPr>
        <w:tabs>
          <w:tab w:val="num" w:pos="360"/>
        </w:tabs>
        <w:spacing w:after="0" w:line="276" w:lineRule="auto"/>
        <w:jc w:val="both"/>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b/</w:t>
      </w:r>
      <w:r w:rsidR="0073558E" w:rsidRPr="0073558E">
        <w:rPr>
          <w:rFonts w:ascii="Garamond" w:eastAsia="Times New Roman" w:hAnsi="Garamond" w:cs="Times New Roman"/>
          <w:sz w:val="20"/>
          <w:szCs w:val="20"/>
          <w:lang w:eastAsia="pl-PL"/>
        </w:rPr>
        <w:t xml:space="preserve"> </w:t>
      </w:r>
      <w:r w:rsidR="00A0327C" w:rsidRPr="00A0327C">
        <w:rPr>
          <w:rFonts w:ascii="Garamond" w:eastAsia="Times New Roman" w:hAnsi="Garamond" w:cs="Times New Roman"/>
          <w:bCs/>
          <w:sz w:val="20"/>
          <w:szCs w:val="20"/>
          <w:lang w:eastAsia="ar-SA"/>
        </w:rPr>
        <w:t xml:space="preserve">Zamawiający </w:t>
      </w:r>
      <w:r w:rsidR="00EB69E8" w:rsidRPr="00EB69E8">
        <w:rPr>
          <w:rFonts w:ascii="Garamond" w:eastAsia="Times New Roman" w:hAnsi="Garamond" w:cs="Times New Roman"/>
          <w:b/>
          <w:sz w:val="20"/>
          <w:szCs w:val="20"/>
          <w:lang w:eastAsia="ar-SA"/>
        </w:rPr>
        <w:t>nie</w:t>
      </w:r>
      <w:r w:rsidR="00EB69E8">
        <w:rPr>
          <w:rFonts w:ascii="Garamond" w:eastAsia="Times New Roman" w:hAnsi="Garamond" w:cs="Times New Roman"/>
          <w:bCs/>
          <w:sz w:val="20"/>
          <w:szCs w:val="20"/>
          <w:lang w:eastAsia="ar-SA"/>
        </w:rPr>
        <w:t xml:space="preserve"> </w:t>
      </w:r>
      <w:r w:rsidR="00A0327C" w:rsidRPr="00A0327C">
        <w:rPr>
          <w:rFonts w:ascii="Garamond" w:eastAsia="Times New Roman" w:hAnsi="Garamond" w:cs="Times New Roman"/>
          <w:b/>
          <w:sz w:val="20"/>
          <w:szCs w:val="20"/>
          <w:lang w:eastAsia="ar-SA"/>
        </w:rPr>
        <w:t>dopuszcza</w:t>
      </w:r>
      <w:r w:rsidR="00A0327C" w:rsidRPr="00A0327C">
        <w:rPr>
          <w:rFonts w:ascii="Garamond" w:eastAsia="Times New Roman" w:hAnsi="Garamond" w:cs="Times New Roman"/>
          <w:bCs/>
          <w:sz w:val="20"/>
          <w:szCs w:val="20"/>
          <w:lang w:eastAsia="ar-SA"/>
        </w:rPr>
        <w:t xml:space="preserve"> składania ofert częściowych</w:t>
      </w:r>
      <w:r w:rsidR="00EB69E8">
        <w:rPr>
          <w:rFonts w:ascii="Garamond" w:eastAsia="Times New Roman" w:hAnsi="Garamond" w:cs="Times New Roman"/>
          <w:bCs/>
          <w:sz w:val="20"/>
          <w:szCs w:val="20"/>
          <w:lang w:eastAsia="ar-SA"/>
        </w:rPr>
        <w:t>,</w:t>
      </w:r>
      <w:r w:rsidR="00A0327C" w:rsidRPr="00A0327C">
        <w:rPr>
          <w:rFonts w:ascii="Garamond" w:eastAsia="Times New Roman" w:hAnsi="Garamond" w:cs="Times New Roman"/>
          <w:bCs/>
          <w:sz w:val="20"/>
          <w:szCs w:val="20"/>
          <w:lang w:eastAsia="ar-SA"/>
        </w:rPr>
        <w:t xml:space="preserve"> </w:t>
      </w:r>
    </w:p>
    <w:p w14:paraId="188E94A9" w14:textId="50A024B4" w:rsidR="00316421" w:rsidRPr="00316421" w:rsidRDefault="00316421" w:rsidP="00316421">
      <w:pPr>
        <w:tabs>
          <w:tab w:val="left" w:pos="0"/>
        </w:tabs>
        <w:spacing w:line="276" w:lineRule="auto"/>
        <w:jc w:val="both"/>
        <w:rPr>
          <w:rFonts w:ascii="Garamond" w:eastAsia="Times New Roman" w:hAnsi="Garamond" w:cs="Times New Roman"/>
          <w:color w:val="000000"/>
          <w:sz w:val="20"/>
          <w:szCs w:val="20"/>
          <w:lang w:eastAsia="pl-PL"/>
        </w:rPr>
      </w:pPr>
      <w:r>
        <w:rPr>
          <w:rFonts w:ascii="Garamond" w:eastAsia="Times New Roman" w:hAnsi="Garamond" w:cs="Times New Roman"/>
          <w:color w:val="000000"/>
          <w:sz w:val="20"/>
          <w:szCs w:val="20"/>
          <w:lang w:eastAsia="pl-PL"/>
        </w:rPr>
        <w:t>c/</w:t>
      </w:r>
      <w:r w:rsidRPr="00316421">
        <w:rPr>
          <w:rFonts w:ascii="Garamond" w:eastAsia="Times New Roman" w:hAnsi="Garamond" w:cs="Times New Roman"/>
          <w:sz w:val="20"/>
          <w:szCs w:val="20"/>
          <w:lang w:eastAsia="pl-PL"/>
        </w:rPr>
        <w:t xml:space="preserve">Zamawiający </w:t>
      </w:r>
      <w:r w:rsidRPr="00316421">
        <w:rPr>
          <w:rFonts w:ascii="Garamond" w:eastAsia="Times New Roman" w:hAnsi="Garamond" w:cs="Times New Roman"/>
          <w:b/>
          <w:sz w:val="20"/>
          <w:szCs w:val="20"/>
          <w:lang w:eastAsia="pl-PL"/>
        </w:rPr>
        <w:t>dopuszcza</w:t>
      </w:r>
      <w:r w:rsidRPr="00316421">
        <w:rPr>
          <w:rFonts w:ascii="Garamond" w:eastAsia="Times New Roman" w:hAnsi="Garamond" w:cs="Times New Roman"/>
          <w:sz w:val="20"/>
          <w:szCs w:val="20"/>
          <w:lang w:eastAsia="pl-PL"/>
        </w:rPr>
        <w:t xml:space="preserve"> składanie ofert równoważnych. Zamawiający informuje, że jeżeli w Zapytaniu Ofertowym czy opisie przedmiotu zamówienia zawarł nazwy producentów, wskazania modeli lub norm, to mają one charakter i znaczenie przykładowe i każdorazowo można zastosować rozwiązania równoważne opisanym, spełniające założenia Zapytania Ofertowego i niezmieniające jego sensu. Zamawiający oceniając równoważność badał będzie parametry techniczne i funkcjonalne zaproponowanych rozwiązań. Zamawiający dopuszcza zaoferowanie równoważnego przedmiotu zamówienia pod warunkiem, że będzie on posiadał parametry i funkcjonalność nie gorsze niż rozwiązania opisane. W przypadku występowania w Zapytaniu Ofertowym jednoznacznych nazw (nazw własnych produktów) wskazujących jednoznacznie producenta i konkretny typ należy to odczytywać każdorazowo z klauzulą „lub równoważne, o takich samych lub nie gorszych parametrach technicznych, jakościowych oraz estetycznych”. Za produkt równoważny Zamawiający uzna taki, który ma te same cechy funkcjonalne, co wskazany w dokumentacji przetargowej konkretny z nazwy lub pochodzenia produkt. Jakość produktu równoważnego nie może być gorsza, od jakości wskazanego produktu. Produkt równoważny musi mieć parametry nie gorsze niż wskazany produkt, jednocześnie umożliwiając uzyskanie efektu założonego przez Zamawiającego. Pod pojęciem cech jakościowych i technicznych produktu równoważnego należy rozumieć cechy, które opisują fizyczne właściwości przedmiotu zamówienia. W sytuacjach, kiedy Zamawiający opisuje przedmiot zamówienia poprzez odniesienie się do norm, europejskich ocen technicznych, aprobat, specyfikacji technicznych i systemów referencji technicznych, dopuszcza rozwiązania równoważne opisywanym.</w:t>
      </w:r>
    </w:p>
    <w:p w14:paraId="30E9D3CA" w14:textId="77777777" w:rsidR="00316421" w:rsidRPr="00316421" w:rsidRDefault="00316421" w:rsidP="00316421">
      <w:pPr>
        <w:tabs>
          <w:tab w:val="left" w:pos="0"/>
        </w:tabs>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3.OPIS SPOSOBU PRZYGOTOWANIA OFERT:</w:t>
      </w:r>
    </w:p>
    <w:p w14:paraId="156EAF4C" w14:textId="77777777" w:rsidR="00316421" w:rsidRPr="00316421" w:rsidRDefault="00316421" w:rsidP="00316421">
      <w:pPr>
        <w:numPr>
          <w:ilvl w:val="0"/>
          <w:numId w:val="32"/>
        </w:numPr>
        <w:tabs>
          <w:tab w:val="left" w:pos="340"/>
        </w:tabs>
        <w:suppressAutoHyphens/>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Oferent ma prawo złożyć tylko jedną ofertę.</w:t>
      </w:r>
    </w:p>
    <w:p w14:paraId="5247B1F4" w14:textId="77777777" w:rsidR="00316421" w:rsidRPr="00316421" w:rsidRDefault="00316421" w:rsidP="00316421">
      <w:pPr>
        <w:numPr>
          <w:ilvl w:val="0"/>
          <w:numId w:val="32"/>
        </w:numPr>
        <w:tabs>
          <w:tab w:val="left" w:pos="340"/>
        </w:tabs>
        <w:suppressAutoHyphens/>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Oferent ponosi wszelkie koszty związane z przygotowaniem i złożeniem oferty.</w:t>
      </w:r>
    </w:p>
    <w:p w14:paraId="2382B216" w14:textId="77777777" w:rsidR="00316421" w:rsidRPr="00316421" w:rsidRDefault="00316421" w:rsidP="00316421">
      <w:pPr>
        <w:numPr>
          <w:ilvl w:val="0"/>
          <w:numId w:val="32"/>
        </w:numPr>
        <w:tabs>
          <w:tab w:val="left" w:pos="340"/>
        </w:tabs>
        <w:suppressAutoHyphens/>
        <w:spacing w:after="0" w:line="276" w:lineRule="auto"/>
        <w:jc w:val="both"/>
        <w:rPr>
          <w:rFonts w:ascii="Garamond" w:eastAsia="Times New Roman" w:hAnsi="Garamond" w:cs="Times New Roman"/>
          <w:sz w:val="20"/>
          <w:szCs w:val="20"/>
          <w:lang w:eastAsia="pl-PL"/>
        </w:rPr>
      </w:pPr>
      <w:bookmarkStart w:id="1" w:name="_Hlk67043698"/>
      <w:r w:rsidRPr="00316421">
        <w:rPr>
          <w:rFonts w:ascii="Garamond" w:eastAsia="Times New Roman" w:hAnsi="Garamond" w:cs="Times New Roman"/>
          <w:sz w:val="20"/>
          <w:szCs w:val="20"/>
          <w:lang w:eastAsia="pl-PL"/>
        </w:rPr>
        <w:t>Ofertę należy złożyć w formie skanu lub innym formacie, opatrzonego tradycyjnym podpisem lub podpisem elektronicznym.</w:t>
      </w:r>
    </w:p>
    <w:bookmarkEnd w:id="1"/>
    <w:p w14:paraId="67F6C4AA" w14:textId="77777777" w:rsidR="00316421" w:rsidRPr="00316421" w:rsidRDefault="00316421" w:rsidP="00316421">
      <w:pPr>
        <w:tabs>
          <w:tab w:val="left" w:pos="360"/>
        </w:tabs>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4.</w:t>
      </w:r>
      <w:r w:rsidRPr="00316421">
        <w:rPr>
          <w:rFonts w:ascii="Garamond" w:eastAsia="Times New Roman" w:hAnsi="Garamond" w:cs="Times New Roman"/>
          <w:b/>
          <w:sz w:val="20"/>
          <w:szCs w:val="20"/>
          <w:lang w:eastAsia="pl-PL"/>
        </w:rPr>
        <w:tab/>
        <w:t>TERMIN WYKONANIA ZAMÓWIENIA.</w:t>
      </w:r>
    </w:p>
    <w:p w14:paraId="5A98E388" w14:textId="3F96AA5F" w:rsidR="0073045D" w:rsidRPr="0073045D" w:rsidRDefault="0073045D" w:rsidP="0073045D">
      <w:pPr>
        <w:tabs>
          <w:tab w:val="left" w:pos="360"/>
        </w:tabs>
        <w:spacing w:after="0" w:line="276" w:lineRule="auto"/>
        <w:jc w:val="both"/>
        <w:rPr>
          <w:rFonts w:ascii="Garamond" w:eastAsia="Times New Roman" w:hAnsi="Garamond" w:cs="Aharoni"/>
          <w:sz w:val="20"/>
          <w:szCs w:val="20"/>
          <w:lang w:eastAsia="pl-PL"/>
        </w:rPr>
      </w:pPr>
      <w:r w:rsidRPr="0073045D">
        <w:rPr>
          <w:rFonts w:ascii="Garamond" w:eastAsia="Times New Roman" w:hAnsi="Garamond" w:cs="Aharoni"/>
          <w:sz w:val="20"/>
          <w:szCs w:val="20"/>
          <w:lang w:eastAsia="pl-PL"/>
        </w:rPr>
        <w:t xml:space="preserve">Zamówienie realizowane będzie </w:t>
      </w:r>
      <w:r w:rsidR="00A0327C">
        <w:rPr>
          <w:rFonts w:ascii="Garamond" w:eastAsia="Times New Roman" w:hAnsi="Garamond" w:cs="Aharoni"/>
          <w:sz w:val="20"/>
          <w:szCs w:val="20"/>
          <w:lang w:eastAsia="pl-PL"/>
        </w:rPr>
        <w:t xml:space="preserve">jednorazowo, </w:t>
      </w:r>
      <w:r w:rsidR="00A0327C" w:rsidRPr="00A0327C">
        <w:rPr>
          <w:rFonts w:ascii="Garamond" w:eastAsia="Times New Roman" w:hAnsi="Garamond" w:cs="Aharoni"/>
          <w:b/>
          <w:bCs/>
          <w:sz w:val="20"/>
          <w:szCs w:val="20"/>
          <w:lang w:eastAsia="pl-PL"/>
        </w:rPr>
        <w:t xml:space="preserve">do </w:t>
      </w:r>
      <w:r w:rsidR="00EB69E8">
        <w:rPr>
          <w:rFonts w:ascii="Garamond" w:eastAsia="Times New Roman" w:hAnsi="Garamond" w:cs="Aharoni"/>
          <w:b/>
          <w:bCs/>
          <w:sz w:val="20"/>
          <w:szCs w:val="20"/>
          <w:lang w:eastAsia="pl-PL"/>
        </w:rPr>
        <w:t>21 dni</w:t>
      </w:r>
      <w:r w:rsidR="00A0327C">
        <w:rPr>
          <w:rFonts w:ascii="Garamond" w:eastAsia="Times New Roman" w:hAnsi="Garamond" w:cs="Aharoni"/>
          <w:sz w:val="20"/>
          <w:szCs w:val="20"/>
          <w:lang w:eastAsia="pl-PL"/>
        </w:rPr>
        <w:t xml:space="preserve"> od </w:t>
      </w:r>
      <w:r w:rsidR="00EB69E8">
        <w:rPr>
          <w:rFonts w:ascii="Garamond" w:eastAsia="Times New Roman" w:hAnsi="Garamond" w:cs="Aharoni"/>
          <w:sz w:val="20"/>
          <w:szCs w:val="20"/>
          <w:lang w:eastAsia="pl-PL"/>
        </w:rPr>
        <w:t xml:space="preserve">dnia </w:t>
      </w:r>
      <w:r w:rsidR="00A0327C">
        <w:rPr>
          <w:rFonts w:ascii="Garamond" w:eastAsia="Times New Roman" w:hAnsi="Garamond" w:cs="Aharoni"/>
          <w:sz w:val="20"/>
          <w:szCs w:val="20"/>
          <w:lang w:eastAsia="pl-PL"/>
        </w:rPr>
        <w:t xml:space="preserve">zawarcia umowy. </w:t>
      </w:r>
    </w:p>
    <w:p w14:paraId="37FD5A67" w14:textId="77777777" w:rsidR="00316421" w:rsidRPr="00316421" w:rsidRDefault="00316421" w:rsidP="00316421">
      <w:pPr>
        <w:tabs>
          <w:tab w:val="left" w:pos="360"/>
        </w:tabs>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5.</w:t>
      </w:r>
      <w:r w:rsidRPr="00316421">
        <w:rPr>
          <w:rFonts w:ascii="Garamond" w:eastAsia="Times New Roman" w:hAnsi="Garamond" w:cs="Times New Roman"/>
          <w:b/>
          <w:sz w:val="20"/>
          <w:szCs w:val="20"/>
          <w:lang w:eastAsia="pl-PL"/>
        </w:rPr>
        <w:tab/>
        <w:t>WARUNKI UDZIAŁU W POSTĘPOWANIU.</w:t>
      </w:r>
    </w:p>
    <w:p w14:paraId="0D82048D" w14:textId="77777777" w:rsidR="00316421" w:rsidRPr="00316421" w:rsidRDefault="00316421" w:rsidP="00316421">
      <w:pPr>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 xml:space="preserve">O zamówienie mogą ubiegać się Wykonawcy, którzy nie podlegają wykluczeniu z postępowania w okolicznościach, o których mowa w </w:t>
      </w:r>
      <w:r w:rsidRPr="00316421">
        <w:rPr>
          <w:rFonts w:ascii="Garamond" w:eastAsia="Times New Roman" w:hAnsi="Garamond" w:cs="Times New Roman"/>
          <w:bCs/>
          <w:sz w:val="20"/>
          <w:szCs w:val="20"/>
          <w:lang w:eastAsia="pl-PL"/>
        </w:rPr>
        <w:t>art. 7 ust. 1 ustawy z dnia 13 kwietnia 2022 r. o szczególnych rozwiązaniach w zakresie przeciwdziałania wspieraniu agresji na Ukrainę oraz służących ochronie bezpieczeństwa narodowego</w:t>
      </w:r>
      <w:r w:rsidRPr="00316421">
        <w:rPr>
          <w:rFonts w:ascii="Garamond" w:eastAsia="Times New Roman" w:hAnsi="Garamond" w:cs="Times New Roman"/>
          <w:sz w:val="20"/>
          <w:szCs w:val="20"/>
          <w:lang w:eastAsia="pl-PL"/>
        </w:rPr>
        <w:t>.</w:t>
      </w:r>
    </w:p>
    <w:p w14:paraId="4FF56013" w14:textId="77777777" w:rsidR="00316421" w:rsidRPr="00316421" w:rsidRDefault="00316421" w:rsidP="00316421">
      <w:pPr>
        <w:tabs>
          <w:tab w:val="left" w:pos="360"/>
        </w:tabs>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6.</w:t>
      </w:r>
      <w:r w:rsidRPr="00316421">
        <w:rPr>
          <w:rFonts w:ascii="Garamond" w:eastAsia="Times New Roman" w:hAnsi="Garamond" w:cs="Times New Roman"/>
          <w:b/>
          <w:sz w:val="20"/>
          <w:szCs w:val="20"/>
          <w:lang w:eastAsia="pl-PL"/>
        </w:rPr>
        <w:tab/>
        <w:t>DOKUMENTY I OŚWIADCZENIA NA POTWIERDZENIE SPEŁNIANIA WARUNKÓW UDZIAŁU W POSTĘPOWANIU ORAZ INNE DOKUMENTY, NIEZBĘDNE DO PRAWIDŁOWEGO ZŁOŻENIA OFERTY:</w:t>
      </w:r>
    </w:p>
    <w:p w14:paraId="5674D64D" w14:textId="0CC5AC85" w:rsidR="00316421" w:rsidRPr="00316421" w:rsidRDefault="00316421" w:rsidP="00316421">
      <w:pPr>
        <w:tabs>
          <w:tab w:val="left" w:pos="720"/>
        </w:tabs>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sz w:val="20"/>
          <w:szCs w:val="20"/>
          <w:lang w:eastAsia="pl-PL"/>
        </w:rPr>
        <w:t xml:space="preserve">a/ Wypełniony i podpisany FORMULARZ OFERTOWY – według </w:t>
      </w:r>
      <w:r w:rsidRPr="00316421">
        <w:rPr>
          <w:rFonts w:ascii="Garamond" w:eastAsia="Times New Roman" w:hAnsi="Garamond" w:cs="Times New Roman"/>
          <w:b/>
          <w:sz w:val="20"/>
          <w:szCs w:val="20"/>
          <w:lang w:eastAsia="pl-PL"/>
        </w:rPr>
        <w:t xml:space="preserve">załącznika nr </w:t>
      </w:r>
      <w:r>
        <w:rPr>
          <w:rFonts w:ascii="Garamond" w:eastAsia="Times New Roman" w:hAnsi="Garamond" w:cs="Times New Roman"/>
          <w:b/>
          <w:sz w:val="20"/>
          <w:szCs w:val="20"/>
          <w:lang w:eastAsia="pl-PL"/>
        </w:rPr>
        <w:t>1</w:t>
      </w:r>
    </w:p>
    <w:p w14:paraId="5B4E3E5C" w14:textId="6E9F3A5F" w:rsidR="00316421" w:rsidRPr="00316421" w:rsidRDefault="00D20F0A" w:rsidP="00316421">
      <w:pPr>
        <w:tabs>
          <w:tab w:val="left" w:pos="720"/>
        </w:tabs>
        <w:spacing w:after="0" w:line="276" w:lineRule="auto"/>
        <w:jc w:val="both"/>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b</w:t>
      </w:r>
      <w:r w:rsidR="00316421" w:rsidRPr="00316421">
        <w:rPr>
          <w:rFonts w:ascii="Garamond" w:eastAsia="Times New Roman" w:hAnsi="Garamond" w:cs="Times New Roman"/>
          <w:sz w:val="20"/>
          <w:szCs w:val="20"/>
          <w:lang w:eastAsia="pl-PL"/>
        </w:rPr>
        <w:t xml:space="preserve">/ Pełnomocnictwo umocowujące pełnomocnika przynajmniej w zakresie podpisania oferty w postępowaniu, o ile nie wynika z innych dokumentów załączonych przez Oferenta. </w:t>
      </w:r>
    </w:p>
    <w:p w14:paraId="1E1F4188" w14:textId="77777777" w:rsidR="00316421" w:rsidRPr="00316421" w:rsidRDefault="00316421" w:rsidP="00316421">
      <w:pPr>
        <w:tabs>
          <w:tab w:val="left" w:pos="360"/>
        </w:tabs>
        <w:suppressAutoHyphens/>
        <w:spacing w:after="0" w:line="276" w:lineRule="auto"/>
        <w:rPr>
          <w:rFonts w:ascii="Garamond" w:eastAsia="Times New Roman" w:hAnsi="Garamond" w:cs="Times New Roman"/>
          <w:b/>
          <w:sz w:val="20"/>
          <w:szCs w:val="20"/>
          <w:lang w:eastAsia="ar-SA"/>
        </w:rPr>
      </w:pPr>
      <w:r w:rsidRPr="00316421">
        <w:rPr>
          <w:rFonts w:ascii="Garamond" w:eastAsia="Times New Roman" w:hAnsi="Garamond" w:cs="Times New Roman"/>
          <w:b/>
          <w:sz w:val="20"/>
          <w:szCs w:val="20"/>
          <w:lang w:eastAsia="ar-SA"/>
        </w:rPr>
        <w:t>7.</w:t>
      </w:r>
      <w:r w:rsidRPr="00316421">
        <w:rPr>
          <w:rFonts w:ascii="Garamond" w:eastAsia="Times New Roman" w:hAnsi="Garamond" w:cs="Times New Roman"/>
          <w:b/>
          <w:sz w:val="20"/>
          <w:szCs w:val="20"/>
          <w:lang w:eastAsia="ar-SA"/>
        </w:rPr>
        <w:tab/>
        <w:t xml:space="preserve">INFORMACJA O SPOSOBIE POROZUMIEWANIA SIĘ ZAMAWIAJĄCEGO Z OFERENTAMI. </w:t>
      </w:r>
    </w:p>
    <w:p w14:paraId="3021C1EB" w14:textId="6A07397A" w:rsidR="00316421" w:rsidRPr="00316421" w:rsidRDefault="00316421" w:rsidP="00316421">
      <w:pPr>
        <w:tabs>
          <w:tab w:val="left" w:pos="360"/>
        </w:tabs>
        <w:suppressAutoHyphens/>
        <w:spacing w:after="0" w:line="276" w:lineRule="auto"/>
        <w:jc w:val="both"/>
        <w:rPr>
          <w:rFonts w:ascii="Garamond" w:eastAsia="Times New Roman" w:hAnsi="Garamond" w:cs="Times New Roman"/>
          <w:bCs/>
          <w:color w:val="000000"/>
          <w:sz w:val="20"/>
          <w:szCs w:val="20"/>
          <w:lang w:eastAsia="ar-SA"/>
        </w:rPr>
      </w:pPr>
      <w:r w:rsidRPr="00316421">
        <w:rPr>
          <w:rFonts w:ascii="Garamond" w:eastAsia="Times New Roman" w:hAnsi="Garamond" w:cs="Times New Roman"/>
          <w:bCs/>
          <w:color w:val="000000"/>
          <w:sz w:val="20"/>
          <w:szCs w:val="20"/>
          <w:lang w:eastAsia="ar-SA"/>
        </w:rPr>
        <w:t>Oświadczenia, wnioski, zawiadomienia oraz informacje Zamawiający i Oferenci przekazują</w:t>
      </w:r>
      <w:r>
        <w:rPr>
          <w:rFonts w:ascii="Garamond" w:eastAsia="Times New Roman" w:hAnsi="Garamond" w:cs="Times New Roman"/>
          <w:bCs/>
          <w:color w:val="000000"/>
          <w:sz w:val="20"/>
          <w:szCs w:val="20"/>
          <w:lang w:eastAsia="ar-SA"/>
        </w:rPr>
        <w:t xml:space="preserve"> mailowo</w:t>
      </w:r>
      <w:r w:rsidRPr="00316421">
        <w:rPr>
          <w:rFonts w:ascii="Garamond" w:eastAsia="Times New Roman" w:hAnsi="Garamond" w:cs="Times New Roman"/>
          <w:bCs/>
          <w:color w:val="000000"/>
          <w:sz w:val="20"/>
          <w:szCs w:val="20"/>
          <w:lang w:eastAsia="ar-SA"/>
        </w:rPr>
        <w:t xml:space="preserve">. Każda ze stron na żądanie drugiej, niezwłocznie potwierdza fakt otrzymania oświadczeń, wniosków, zawiadomień lub informacji. </w:t>
      </w:r>
      <w:r w:rsidRPr="00316421">
        <w:rPr>
          <w:rFonts w:ascii="Garamond" w:eastAsia="Times New Roman" w:hAnsi="Garamond" w:cs="Times New Roman"/>
          <w:bCs/>
          <w:color w:val="000000"/>
          <w:sz w:val="20"/>
          <w:szCs w:val="20"/>
          <w:u w:val="single"/>
          <w:lang w:eastAsia="ar-SA"/>
        </w:rPr>
        <w:t>zagadnienia merytoryczne i formalne</w:t>
      </w:r>
      <w:r w:rsidRPr="00316421">
        <w:rPr>
          <w:rFonts w:ascii="Garamond" w:eastAsia="Times New Roman" w:hAnsi="Garamond" w:cs="Times New Roman"/>
          <w:bCs/>
          <w:color w:val="000000"/>
          <w:sz w:val="20"/>
          <w:szCs w:val="20"/>
          <w:lang w:eastAsia="ar-SA"/>
        </w:rPr>
        <w:t xml:space="preserve">, adres e-mail: </w:t>
      </w:r>
      <w:r w:rsidRPr="00316421">
        <w:rPr>
          <w:rFonts w:ascii="Garamond" w:eastAsia="Times New Roman" w:hAnsi="Garamond" w:cs="Times New Roman"/>
          <w:bCs/>
          <w:color w:val="000000"/>
          <w:sz w:val="20"/>
          <w:szCs w:val="20"/>
          <w:u w:val="single"/>
          <w:lang w:eastAsia="ar-SA"/>
        </w:rPr>
        <w:t>zam@5wszk.com.pl</w:t>
      </w:r>
    </w:p>
    <w:p w14:paraId="1A19211A" w14:textId="77777777" w:rsidR="00316421" w:rsidRPr="00316421" w:rsidRDefault="00316421" w:rsidP="00316421">
      <w:pPr>
        <w:tabs>
          <w:tab w:val="left" w:pos="426"/>
        </w:tabs>
        <w:spacing w:after="0" w:line="276" w:lineRule="auto"/>
        <w:jc w:val="both"/>
        <w:rPr>
          <w:rFonts w:ascii="Garamond" w:eastAsia="Times New Roman" w:hAnsi="Garamond" w:cs="Times New Roman"/>
          <w:b/>
          <w:color w:val="000000"/>
          <w:sz w:val="20"/>
          <w:szCs w:val="20"/>
          <w:lang w:eastAsia="pl-PL"/>
        </w:rPr>
      </w:pPr>
      <w:r w:rsidRPr="00316421">
        <w:rPr>
          <w:rFonts w:ascii="Garamond" w:eastAsia="Times New Roman" w:hAnsi="Garamond" w:cs="Times New Roman"/>
          <w:b/>
          <w:color w:val="000000"/>
          <w:sz w:val="20"/>
          <w:szCs w:val="20"/>
          <w:lang w:eastAsia="pl-PL"/>
        </w:rPr>
        <w:t>8. TERMIN ZWIĄZANIA OFERTĄ.</w:t>
      </w:r>
    </w:p>
    <w:p w14:paraId="511795EC" w14:textId="77777777" w:rsidR="00316421" w:rsidRPr="00316421" w:rsidRDefault="00316421" w:rsidP="00316421">
      <w:pPr>
        <w:spacing w:after="0" w:line="276" w:lineRule="auto"/>
        <w:jc w:val="both"/>
        <w:rPr>
          <w:rFonts w:ascii="Garamond" w:eastAsia="Times New Roman" w:hAnsi="Garamond" w:cs="Times New Roman"/>
          <w:color w:val="000000"/>
          <w:sz w:val="20"/>
          <w:szCs w:val="20"/>
          <w:lang w:eastAsia="pl-PL"/>
        </w:rPr>
      </w:pPr>
      <w:r w:rsidRPr="00316421">
        <w:rPr>
          <w:rFonts w:ascii="Garamond" w:eastAsia="Times New Roman" w:hAnsi="Garamond" w:cs="Times New Roman"/>
          <w:color w:val="000000"/>
          <w:sz w:val="20"/>
          <w:szCs w:val="20"/>
          <w:lang w:eastAsia="pl-PL"/>
        </w:rPr>
        <w:t xml:space="preserve">Oferent jest związany ofertą przez okres </w:t>
      </w:r>
      <w:r w:rsidRPr="00316421">
        <w:rPr>
          <w:rFonts w:ascii="Garamond" w:eastAsia="Times New Roman" w:hAnsi="Garamond" w:cs="Times New Roman"/>
          <w:b/>
          <w:color w:val="000000"/>
          <w:sz w:val="20"/>
          <w:szCs w:val="20"/>
          <w:lang w:eastAsia="pl-PL"/>
        </w:rPr>
        <w:t xml:space="preserve">30 dni (trzydzieści dni) </w:t>
      </w:r>
      <w:r w:rsidRPr="00316421">
        <w:rPr>
          <w:rFonts w:ascii="Garamond" w:eastAsia="Times New Roman" w:hAnsi="Garamond" w:cs="Times New Roman"/>
          <w:color w:val="000000"/>
          <w:sz w:val="20"/>
          <w:szCs w:val="20"/>
          <w:lang w:eastAsia="pl-PL"/>
        </w:rPr>
        <w:t>– bieg terminu związania ofertą rozpoczyna się wraz z upływem terminu składania ofert.</w:t>
      </w:r>
    </w:p>
    <w:p w14:paraId="10DF5069" w14:textId="77777777" w:rsidR="00316421" w:rsidRPr="00316421" w:rsidRDefault="00316421" w:rsidP="00316421">
      <w:pPr>
        <w:spacing w:after="0" w:line="276" w:lineRule="auto"/>
        <w:jc w:val="both"/>
        <w:rPr>
          <w:rFonts w:ascii="Garamond" w:eastAsia="Times New Roman" w:hAnsi="Garamond" w:cs="Times New Roman"/>
          <w:b/>
          <w:color w:val="000000"/>
          <w:sz w:val="20"/>
          <w:szCs w:val="20"/>
          <w:lang w:eastAsia="pl-PL"/>
        </w:rPr>
      </w:pPr>
      <w:r w:rsidRPr="00316421">
        <w:rPr>
          <w:rFonts w:ascii="Garamond" w:eastAsia="Times New Roman" w:hAnsi="Garamond" w:cs="Times New Roman"/>
          <w:b/>
          <w:color w:val="000000"/>
          <w:sz w:val="20"/>
          <w:szCs w:val="20"/>
          <w:lang w:eastAsia="pl-PL"/>
        </w:rPr>
        <w:t>9. MIEJSCE ORAZ TERMIN SKŁADANIA I OTWARCIA OFERT.</w:t>
      </w:r>
    </w:p>
    <w:p w14:paraId="621C7F2B" w14:textId="77777777" w:rsidR="00316421" w:rsidRPr="00316421" w:rsidRDefault="00316421" w:rsidP="00316421">
      <w:pPr>
        <w:spacing w:after="120" w:line="276" w:lineRule="auto"/>
        <w:rPr>
          <w:rFonts w:ascii="Garamond" w:eastAsia="Times New Roman" w:hAnsi="Garamond" w:cs="Times New Roman"/>
          <w:sz w:val="20"/>
          <w:szCs w:val="20"/>
          <w:lang w:eastAsia="pl-PL"/>
        </w:rPr>
      </w:pPr>
      <w:r w:rsidRPr="00316421">
        <w:rPr>
          <w:rFonts w:ascii="Garamond" w:eastAsia="Times New Roman" w:hAnsi="Garamond" w:cs="Times New Roman"/>
          <w:b/>
          <w:sz w:val="20"/>
          <w:szCs w:val="20"/>
          <w:lang w:eastAsia="pl-PL"/>
        </w:rPr>
        <w:t>Ofertę należy złożyć e-mailem:</w:t>
      </w:r>
      <w:r w:rsidRPr="00316421">
        <w:rPr>
          <w:rFonts w:ascii="Garamond" w:eastAsia="Times New Roman" w:hAnsi="Garamond" w:cs="Times New Roman"/>
          <w:sz w:val="20"/>
          <w:szCs w:val="20"/>
          <w:lang w:eastAsia="pl-PL"/>
        </w:rPr>
        <w:t xml:space="preserve"> </w:t>
      </w:r>
      <w:r w:rsidRPr="00316421">
        <w:rPr>
          <w:rFonts w:ascii="Garamond" w:eastAsia="Times New Roman" w:hAnsi="Garamond" w:cs="Times New Roman"/>
          <w:sz w:val="20"/>
          <w:szCs w:val="20"/>
          <w:u w:val="single"/>
          <w:lang w:eastAsia="pl-PL"/>
        </w:rPr>
        <w:t>zam@5wszk.com.pl</w:t>
      </w:r>
      <w:r w:rsidRPr="00316421">
        <w:rPr>
          <w:rFonts w:ascii="Garamond" w:eastAsia="Times New Roman" w:hAnsi="Garamond" w:cs="Times New Roman"/>
          <w:sz w:val="20"/>
          <w:szCs w:val="20"/>
          <w:lang w:eastAsia="pl-PL"/>
        </w:rPr>
        <w:t xml:space="preserve">  </w:t>
      </w:r>
    </w:p>
    <w:p w14:paraId="7A478935" w14:textId="6BE6B536" w:rsidR="00316421" w:rsidRPr="000845F5" w:rsidRDefault="00316421" w:rsidP="00316421">
      <w:pPr>
        <w:spacing w:after="120" w:line="276" w:lineRule="auto"/>
        <w:jc w:val="center"/>
        <w:rPr>
          <w:rFonts w:ascii="Garamond" w:eastAsia="Times New Roman" w:hAnsi="Garamond" w:cs="Times New Roman"/>
          <w:b/>
          <w:sz w:val="20"/>
          <w:szCs w:val="20"/>
          <w:lang w:eastAsia="pl-PL"/>
        </w:rPr>
      </w:pPr>
      <w:r w:rsidRPr="000845F5">
        <w:rPr>
          <w:rFonts w:ascii="Garamond" w:eastAsia="Times New Roman" w:hAnsi="Garamond" w:cs="Times New Roman"/>
          <w:b/>
          <w:sz w:val="20"/>
          <w:szCs w:val="20"/>
          <w:lang w:eastAsia="pl-PL"/>
        </w:rPr>
        <w:t xml:space="preserve">do dnia </w:t>
      </w:r>
      <w:r w:rsidR="00D20F0A">
        <w:rPr>
          <w:rFonts w:ascii="Garamond" w:eastAsia="Times New Roman" w:hAnsi="Garamond" w:cs="Times New Roman"/>
          <w:b/>
          <w:sz w:val="20"/>
          <w:szCs w:val="20"/>
          <w:lang w:eastAsia="pl-PL"/>
        </w:rPr>
        <w:t>1</w:t>
      </w:r>
      <w:r w:rsidR="00EB69E8">
        <w:rPr>
          <w:rFonts w:ascii="Garamond" w:eastAsia="Times New Roman" w:hAnsi="Garamond" w:cs="Times New Roman"/>
          <w:b/>
          <w:sz w:val="20"/>
          <w:szCs w:val="20"/>
          <w:lang w:eastAsia="pl-PL"/>
        </w:rPr>
        <w:t>7</w:t>
      </w:r>
      <w:r w:rsidRPr="000845F5">
        <w:rPr>
          <w:rFonts w:ascii="Garamond" w:eastAsia="Times New Roman" w:hAnsi="Garamond" w:cs="Times New Roman"/>
          <w:b/>
          <w:sz w:val="20"/>
          <w:szCs w:val="20"/>
          <w:lang w:eastAsia="pl-PL"/>
        </w:rPr>
        <w:t>.0</w:t>
      </w:r>
      <w:r w:rsidR="00EB69E8">
        <w:rPr>
          <w:rFonts w:ascii="Garamond" w:eastAsia="Times New Roman" w:hAnsi="Garamond" w:cs="Times New Roman"/>
          <w:b/>
          <w:sz w:val="20"/>
          <w:szCs w:val="20"/>
          <w:lang w:eastAsia="pl-PL"/>
        </w:rPr>
        <w:t>7</w:t>
      </w:r>
      <w:r w:rsidRPr="000845F5">
        <w:rPr>
          <w:rFonts w:ascii="Garamond" w:eastAsia="Times New Roman" w:hAnsi="Garamond" w:cs="Times New Roman"/>
          <w:b/>
          <w:sz w:val="20"/>
          <w:szCs w:val="20"/>
          <w:lang w:eastAsia="pl-PL"/>
        </w:rPr>
        <w:t>.202</w:t>
      </w:r>
      <w:r w:rsidR="00A1227C">
        <w:rPr>
          <w:rFonts w:ascii="Garamond" w:eastAsia="Times New Roman" w:hAnsi="Garamond" w:cs="Times New Roman"/>
          <w:b/>
          <w:sz w:val="20"/>
          <w:szCs w:val="20"/>
          <w:lang w:eastAsia="pl-PL"/>
        </w:rPr>
        <w:t>5</w:t>
      </w:r>
      <w:r w:rsidRPr="000845F5">
        <w:rPr>
          <w:rFonts w:ascii="Garamond" w:eastAsia="Times New Roman" w:hAnsi="Garamond" w:cs="Times New Roman"/>
          <w:b/>
          <w:sz w:val="20"/>
          <w:szCs w:val="20"/>
          <w:lang w:eastAsia="pl-PL"/>
        </w:rPr>
        <w:t xml:space="preserve"> roku, do godz. 1</w:t>
      </w:r>
      <w:r w:rsidR="00E377D0" w:rsidRPr="000845F5">
        <w:rPr>
          <w:rFonts w:ascii="Garamond" w:eastAsia="Times New Roman" w:hAnsi="Garamond" w:cs="Times New Roman"/>
          <w:b/>
          <w:sz w:val="20"/>
          <w:szCs w:val="20"/>
          <w:lang w:eastAsia="pl-PL"/>
        </w:rPr>
        <w:t>0</w:t>
      </w:r>
      <w:r w:rsidRPr="000845F5">
        <w:rPr>
          <w:rFonts w:ascii="Garamond" w:eastAsia="Times New Roman" w:hAnsi="Garamond" w:cs="Times New Roman"/>
          <w:b/>
          <w:sz w:val="20"/>
          <w:szCs w:val="20"/>
          <w:lang w:eastAsia="pl-PL"/>
        </w:rPr>
        <w:t>:00;</w:t>
      </w:r>
    </w:p>
    <w:p w14:paraId="2567A85F" w14:textId="77777777" w:rsidR="00316421" w:rsidRPr="00316421" w:rsidRDefault="00316421" w:rsidP="00316421">
      <w:pPr>
        <w:spacing w:after="0" w:line="276" w:lineRule="auto"/>
        <w:jc w:val="both"/>
        <w:rPr>
          <w:rFonts w:ascii="Garamond" w:eastAsia="Times New Roman" w:hAnsi="Garamond" w:cs="Times New Roman"/>
          <w:b/>
          <w:color w:val="000000"/>
          <w:sz w:val="20"/>
          <w:szCs w:val="20"/>
          <w:lang w:eastAsia="pl-PL"/>
        </w:rPr>
      </w:pPr>
      <w:r w:rsidRPr="00316421">
        <w:rPr>
          <w:rFonts w:ascii="Garamond" w:eastAsia="Times New Roman" w:hAnsi="Garamond" w:cs="Times New Roman"/>
          <w:b/>
          <w:color w:val="000000"/>
          <w:sz w:val="20"/>
          <w:szCs w:val="20"/>
          <w:lang w:eastAsia="pl-PL"/>
        </w:rPr>
        <w:t>10. INFORMACJE O TRYBIE DOKONYWANIA OCENY OFERT.</w:t>
      </w:r>
    </w:p>
    <w:p w14:paraId="14B31091" w14:textId="77777777" w:rsidR="00316421" w:rsidRPr="00316421" w:rsidRDefault="00316421" w:rsidP="00316421">
      <w:pPr>
        <w:tabs>
          <w:tab w:val="left" w:pos="142"/>
        </w:tabs>
        <w:spacing w:after="0" w:line="276" w:lineRule="auto"/>
        <w:jc w:val="both"/>
        <w:rPr>
          <w:rFonts w:ascii="Garamond" w:eastAsia="Times New Roman" w:hAnsi="Garamond" w:cs="Times New Roman"/>
          <w:color w:val="000000"/>
          <w:sz w:val="20"/>
          <w:szCs w:val="20"/>
          <w:lang w:eastAsia="pl-PL"/>
        </w:rPr>
      </w:pPr>
      <w:r w:rsidRPr="00316421">
        <w:rPr>
          <w:rFonts w:ascii="Garamond" w:eastAsia="Times New Roman" w:hAnsi="Garamond" w:cs="Times New Roman"/>
          <w:color w:val="000000"/>
          <w:sz w:val="20"/>
          <w:szCs w:val="20"/>
          <w:lang w:eastAsia="pl-PL"/>
        </w:rPr>
        <w:t>a/ Niezwłocznie po wyborze najkorzystniejszej oferty Zamawiający zawiadomi Oferentów o wyborze najkorzystniejszej oferty, odrzuceniu ofert lub unieważnieniu postępowania.</w:t>
      </w:r>
    </w:p>
    <w:p w14:paraId="348F4C2A" w14:textId="77777777" w:rsidR="00316421" w:rsidRPr="00316421" w:rsidRDefault="00316421" w:rsidP="00316421">
      <w:pPr>
        <w:tabs>
          <w:tab w:val="left" w:pos="284"/>
        </w:tabs>
        <w:spacing w:after="0" w:line="276" w:lineRule="auto"/>
        <w:jc w:val="both"/>
        <w:rPr>
          <w:rFonts w:ascii="Garamond" w:eastAsia="Times New Roman" w:hAnsi="Garamond" w:cs="Times New Roman"/>
          <w:color w:val="000000"/>
          <w:sz w:val="20"/>
          <w:szCs w:val="20"/>
          <w:lang w:eastAsia="pl-PL"/>
        </w:rPr>
      </w:pPr>
      <w:r w:rsidRPr="00316421">
        <w:rPr>
          <w:rFonts w:ascii="Garamond" w:eastAsia="Times New Roman" w:hAnsi="Garamond" w:cs="Times New Roman"/>
          <w:color w:val="000000"/>
          <w:sz w:val="20"/>
          <w:szCs w:val="20"/>
          <w:lang w:eastAsia="pl-PL"/>
        </w:rPr>
        <w:t>b/ Niezwłocznie po wyborze najkorzystniejszej oferty Zamawiający zamieści informacje, podając nazwę (firmę) i adres Oferenta, którego ofertę wybrano i uzasadnienie jej wyboru na stronie internetowej.</w:t>
      </w:r>
    </w:p>
    <w:p w14:paraId="7869B7A7" w14:textId="77777777" w:rsidR="00316421" w:rsidRPr="00316421" w:rsidRDefault="00316421" w:rsidP="00316421">
      <w:pPr>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lastRenderedPageBreak/>
        <w:t>11. KRYTERIA WYBORU OFERT</w:t>
      </w:r>
    </w:p>
    <w:p w14:paraId="0AB77E0D" w14:textId="77777777" w:rsidR="00316421" w:rsidRPr="00316421" w:rsidRDefault="00316421" w:rsidP="00316421">
      <w:pPr>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 xml:space="preserve">Przy wyborze oferty Zamawiający będzie się kierował następującymi kryteriami </w:t>
      </w:r>
    </w:p>
    <w:p w14:paraId="3C6B8048" w14:textId="77777777" w:rsidR="00316421" w:rsidRPr="00316421" w:rsidRDefault="00316421" w:rsidP="00316421">
      <w:pPr>
        <w:suppressAutoHyphens/>
        <w:spacing w:after="0" w:line="276" w:lineRule="auto"/>
        <w:jc w:val="both"/>
        <w:textAlignment w:val="baseline"/>
        <w:rPr>
          <w:rFonts w:ascii="Garamond" w:eastAsia="Times New Roman" w:hAnsi="Garamond" w:cs="Times New Roman"/>
          <w:kern w:val="1"/>
          <w:sz w:val="20"/>
          <w:szCs w:val="20"/>
          <w:lang w:eastAsia="ar-SA"/>
        </w:rPr>
      </w:pPr>
      <w:r w:rsidRPr="00316421">
        <w:rPr>
          <w:rFonts w:ascii="Garamond" w:eastAsia="Times New Roman" w:hAnsi="Garamond" w:cs="Garamond"/>
          <w:b/>
          <w:kern w:val="1"/>
          <w:sz w:val="20"/>
          <w:szCs w:val="20"/>
          <w:lang w:eastAsia="ar-SA"/>
        </w:rPr>
        <w:t>W zakresie kryterium „</w:t>
      </w:r>
      <w:r w:rsidRPr="00316421">
        <w:rPr>
          <w:rFonts w:ascii="Garamond" w:eastAsia="Times New Roman" w:hAnsi="Garamond" w:cs="Garamond"/>
          <w:b/>
          <w:bCs/>
          <w:kern w:val="1"/>
          <w:sz w:val="20"/>
          <w:szCs w:val="20"/>
          <w:lang w:eastAsia="ar-SA"/>
        </w:rPr>
        <w:t xml:space="preserve">CENA” </w:t>
      </w:r>
      <w:r w:rsidRPr="00316421">
        <w:rPr>
          <w:rFonts w:ascii="Garamond" w:eastAsia="Times New Roman" w:hAnsi="Garamond" w:cs="Garamond"/>
          <w:b/>
          <w:kern w:val="1"/>
          <w:sz w:val="20"/>
          <w:szCs w:val="20"/>
          <w:lang w:eastAsia="ar-SA"/>
        </w:rPr>
        <w:t>- 100</w:t>
      </w:r>
      <w:r w:rsidRPr="00316421">
        <w:rPr>
          <w:rFonts w:ascii="Garamond" w:eastAsia="Times New Roman" w:hAnsi="Garamond" w:cs="Garamond"/>
          <w:b/>
          <w:bCs/>
          <w:kern w:val="1"/>
          <w:sz w:val="20"/>
          <w:szCs w:val="20"/>
          <w:lang w:eastAsia="ar-SA"/>
        </w:rPr>
        <w:t xml:space="preserve"> pkt </w:t>
      </w:r>
      <w:r w:rsidRPr="00316421">
        <w:rPr>
          <w:rFonts w:ascii="Garamond" w:eastAsia="Times New Roman" w:hAnsi="Garamond" w:cs="Garamond"/>
          <w:b/>
          <w:kern w:val="1"/>
          <w:sz w:val="20"/>
          <w:szCs w:val="20"/>
          <w:lang w:eastAsia="ar-SA"/>
        </w:rPr>
        <w:t>- otrzyma oferta z</w:t>
      </w:r>
      <w:r w:rsidRPr="00316421">
        <w:rPr>
          <w:rFonts w:ascii="Garamond" w:eastAsia="Times New Roman" w:hAnsi="Garamond" w:cs="Garamond"/>
          <w:b/>
          <w:bCs/>
          <w:kern w:val="1"/>
          <w:sz w:val="20"/>
          <w:szCs w:val="20"/>
          <w:lang w:eastAsia="ar-SA"/>
        </w:rPr>
        <w:t xml:space="preserve"> </w:t>
      </w:r>
      <w:r w:rsidRPr="00316421">
        <w:rPr>
          <w:rFonts w:ascii="Garamond" w:eastAsia="Times New Roman" w:hAnsi="Garamond" w:cs="Garamond"/>
          <w:b/>
          <w:kern w:val="1"/>
          <w:sz w:val="20"/>
          <w:szCs w:val="20"/>
          <w:lang w:eastAsia="ar-SA"/>
        </w:rPr>
        <w:t>najniższą ceną brutto, pozostałym Wykonawcom przyznana zostanie odpowiednio mniejsza liczba punktów, określona na podstawie następującego wzoru:</w:t>
      </w:r>
    </w:p>
    <w:p w14:paraId="03250F8B" w14:textId="77777777" w:rsidR="00316421" w:rsidRPr="00316421" w:rsidRDefault="00316421" w:rsidP="00316421">
      <w:pPr>
        <w:suppressAutoHyphens/>
        <w:spacing w:after="0" w:line="276" w:lineRule="auto"/>
        <w:jc w:val="center"/>
        <w:textAlignment w:val="baseline"/>
        <w:rPr>
          <w:rFonts w:ascii="Garamond" w:eastAsia="Times New Roman" w:hAnsi="Garamond" w:cs="Garamond"/>
          <w:b/>
          <w:bCs/>
          <w:kern w:val="1"/>
          <w:sz w:val="20"/>
          <w:szCs w:val="20"/>
          <w:lang w:eastAsia="ar-SA"/>
        </w:rPr>
      </w:pPr>
      <w:r w:rsidRPr="00316421">
        <w:rPr>
          <w:rFonts w:ascii="Garamond" w:eastAsia="Times New Roman" w:hAnsi="Garamond" w:cs="Garamond"/>
          <w:b/>
          <w:bCs/>
          <w:kern w:val="1"/>
          <w:sz w:val="20"/>
          <w:szCs w:val="20"/>
          <w:lang w:eastAsia="ar-SA"/>
        </w:rPr>
        <w:t xml:space="preserve">najniższa wartość brutto spośród wszystkich ofert podlegających ocenie </w:t>
      </w:r>
    </w:p>
    <w:p w14:paraId="3FD2029D" w14:textId="77777777" w:rsidR="00316421" w:rsidRPr="00316421" w:rsidRDefault="00316421" w:rsidP="00316421">
      <w:pPr>
        <w:suppressAutoHyphens/>
        <w:spacing w:after="0" w:line="276" w:lineRule="auto"/>
        <w:textAlignment w:val="baseline"/>
        <w:rPr>
          <w:rFonts w:ascii="Garamond" w:eastAsia="Times New Roman" w:hAnsi="Garamond" w:cs="Garamond"/>
          <w:kern w:val="1"/>
          <w:sz w:val="20"/>
          <w:szCs w:val="20"/>
          <w:lang w:eastAsia="ar-SA"/>
        </w:rPr>
      </w:pPr>
    </w:p>
    <w:tbl>
      <w:tblPr>
        <w:tblW w:w="8780" w:type="dxa"/>
        <w:tblInd w:w="7" w:type="dxa"/>
        <w:tblLayout w:type="fixed"/>
        <w:tblCellMar>
          <w:left w:w="10" w:type="dxa"/>
          <w:right w:w="10" w:type="dxa"/>
        </w:tblCellMar>
        <w:tblLook w:val="04A0" w:firstRow="1" w:lastRow="0" w:firstColumn="1" w:lastColumn="0" w:noHBand="0" w:noVBand="1"/>
      </w:tblPr>
      <w:tblGrid>
        <w:gridCol w:w="7600"/>
        <w:gridCol w:w="1180"/>
      </w:tblGrid>
      <w:tr w:rsidR="00316421" w:rsidRPr="00316421" w14:paraId="7C6F1797" w14:textId="77777777" w:rsidTr="002849BB">
        <w:trPr>
          <w:trHeight w:val="230"/>
        </w:trPr>
        <w:tc>
          <w:tcPr>
            <w:tcW w:w="7600" w:type="dxa"/>
            <w:tcMar>
              <w:top w:w="0" w:type="dxa"/>
              <w:left w:w="0" w:type="dxa"/>
              <w:bottom w:w="0" w:type="dxa"/>
              <w:right w:w="0" w:type="dxa"/>
            </w:tcMar>
            <w:vAlign w:val="bottom"/>
          </w:tcPr>
          <w:p w14:paraId="76BB26F0" w14:textId="77777777" w:rsidR="00316421" w:rsidRPr="00316421" w:rsidRDefault="00316421" w:rsidP="00316421">
            <w:pPr>
              <w:suppressAutoHyphens/>
              <w:spacing w:after="0" w:line="276" w:lineRule="auto"/>
              <w:textAlignment w:val="baseline"/>
              <w:rPr>
                <w:rFonts w:ascii="Garamond" w:eastAsia="Times New Roman" w:hAnsi="Garamond" w:cs="Times New Roman"/>
                <w:kern w:val="1"/>
                <w:sz w:val="20"/>
                <w:szCs w:val="20"/>
                <w:lang w:eastAsia="ar-SA"/>
              </w:rPr>
            </w:pPr>
            <w:r w:rsidRPr="00316421">
              <w:rPr>
                <w:rFonts w:ascii="Garamond" w:eastAsia="Times New Roman" w:hAnsi="Garamond" w:cs="Garamond"/>
                <w:b/>
                <w:bCs/>
                <w:w w:val="99"/>
                <w:kern w:val="1"/>
                <w:sz w:val="20"/>
                <w:szCs w:val="20"/>
                <w:lang w:eastAsia="ar-SA"/>
              </w:rPr>
              <w:t>ilość punktów = -----------------------------------------------------------------------------------</w:t>
            </w:r>
          </w:p>
        </w:tc>
        <w:tc>
          <w:tcPr>
            <w:tcW w:w="1180" w:type="dxa"/>
            <w:tcMar>
              <w:top w:w="0" w:type="dxa"/>
              <w:left w:w="0" w:type="dxa"/>
              <w:bottom w:w="0" w:type="dxa"/>
              <w:right w:w="0" w:type="dxa"/>
            </w:tcMar>
            <w:vAlign w:val="bottom"/>
          </w:tcPr>
          <w:p w14:paraId="04D1B73B" w14:textId="77777777" w:rsidR="00316421" w:rsidRPr="00316421" w:rsidRDefault="00316421" w:rsidP="00316421">
            <w:pPr>
              <w:suppressAutoHyphens/>
              <w:spacing w:after="0" w:line="276" w:lineRule="auto"/>
              <w:textAlignment w:val="baseline"/>
              <w:rPr>
                <w:rFonts w:ascii="Garamond" w:eastAsia="Times New Roman" w:hAnsi="Garamond" w:cs="Garamond"/>
                <w:b/>
                <w:bCs/>
                <w:kern w:val="1"/>
                <w:sz w:val="20"/>
                <w:szCs w:val="20"/>
                <w:lang w:eastAsia="ar-SA"/>
              </w:rPr>
            </w:pPr>
            <w:r w:rsidRPr="00316421">
              <w:rPr>
                <w:rFonts w:ascii="Garamond" w:eastAsia="Times New Roman" w:hAnsi="Garamond" w:cs="Garamond"/>
                <w:b/>
                <w:bCs/>
                <w:kern w:val="1"/>
                <w:sz w:val="20"/>
                <w:szCs w:val="20"/>
                <w:lang w:eastAsia="ar-SA"/>
              </w:rPr>
              <w:t>x 100 x 100 %</w:t>
            </w:r>
          </w:p>
        </w:tc>
      </w:tr>
    </w:tbl>
    <w:p w14:paraId="4CE8EECC" w14:textId="77777777" w:rsidR="00316421" w:rsidRPr="00316421" w:rsidRDefault="00316421" w:rsidP="00316421">
      <w:pPr>
        <w:suppressAutoHyphens/>
        <w:spacing w:after="0" w:line="276" w:lineRule="auto"/>
        <w:textAlignment w:val="baseline"/>
        <w:rPr>
          <w:rFonts w:ascii="Garamond" w:eastAsia="Times New Roman" w:hAnsi="Garamond" w:cs="Times New Roman"/>
          <w:kern w:val="1"/>
          <w:sz w:val="20"/>
          <w:szCs w:val="20"/>
          <w:lang w:eastAsia="ar-SA"/>
        </w:rPr>
      </w:pPr>
    </w:p>
    <w:p w14:paraId="1F1DD42A" w14:textId="77777777" w:rsidR="00316421" w:rsidRPr="00316421" w:rsidRDefault="00316421" w:rsidP="00316421">
      <w:pPr>
        <w:suppressAutoHyphens/>
        <w:spacing w:after="0" w:line="276" w:lineRule="auto"/>
        <w:jc w:val="center"/>
        <w:textAlignment w:val="baseline"/>
        <w:rPr>
          <w:rFonts w:ascii="Garamond" w:eastAsia="Times New Roman" w:hAnsi="Garamond" w:cs="Garamond"/>
          <w:b/>
          <w:bCs/>
          <w:kern w:val="1"/>
          <w:sz w:val="20"/>
          <w:szCs w:val="20"/>
          <w:lang w:eastAsia="ar-SA"/>
        </w:rPr>
      </w:pPr>
      <w:r w:rsidRPr="00316421">
        <w:rPr>
          <w:rFonts w:ascii="Garamond" w:eastAsia="Times New Roman" w:hAnsi="Garamond" w:cs="Garamond"/>
          <w:b/>
          <w:bCs/>
          <w:kern w:val="1"/>
          <w:sz w:val="20"/>
          <w:szCs w:val="20"/>
          <w:lang w:eastAsia="ar-SA"/>
        </w:rPr>
        <w:t xml:space="preserve">wartość brutto oferty badanej </w:t>
      </w:r>
    </w:p>
    <w:p w14:paraId="566110BE" w14:textId="77777777" w:rsidR="00316421" w:rsidRPr="00316421" w:rsidRDefault="00316421" w:rsidP="00316421">
      <w:pPr>
        <w:suppressAutoHyphens/>
        <w:spacing w:after="0" w:line="276" w:lineRule="auto"/>
        <w:textAlignment w:val="baseline"/>
        <w:rPr>
          <w:rFonts w:ascii="Garamond" w:eastAsia="Times New Roman" w:hAnsi="Garamond" w:cs="Garamond"/>
          <w:b/>
          <w:bCs/>
          <w:kern w:val="1"/>
          <w:sz w:val="20"/>
          <w:szCs w:val="20"/>
          <w:lang w:eastAsia="ar-SA"/>
        </w:rPr>
      </w:pPr>
    </w:p>
    <w:p w14:paraId="64CC3FC8" w14:textId="77777777" w:rsidR="00316421" w:rsidRPr="00316421" w:rsidRDefault="00316421" w:rsidP="00316421">
      <w:pPr>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12. FORMALNOŚCI, JAKIE POWINNY ZOSTAĆ DOPEŁNIONE PO WYBORZE OFERTY W CELU ZAWARCIA UMOWY.</w:t>
      </w:r>
    </w:p>
    <w:p w14:paraId="0AB7D80A" w14:textId="77777777" w:rsidR="00316421" w:rsidRPr="00316421" w:rsidRDefault="00316421" w:rsidP="00316421">
      <w:pPr>
        <w:tabs>
          <w:tab w:val="left" w:pos="1080"/>
        </w:tabs>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a/Wraz z zawiadomieniem o wyborze najkorzystniejszej oferty Zamawiający przesyła Oferentowi e-mailem wzór umowy.</w:t>
      </w:r>
    </w:p>
    <w:p w14:paraId="49E7BF30" w14:textId="77777777" w:rsidR="00316421" w:rsidRPr="00316421" w:rsidRDefault="00316421" w:rsidP="00316421">
      <w:pPr>
        <w:tabs>
          <w:tab w:val="left" w:pos="1080"/>
        </w:tabs>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b/Oferent podpisuje wzór umowy i przesyła wraz z kopią odpisu z właściwego rejestru Zamawiającemu w terminie 3 dni roboczych.</w:t>
      </w:r>
    </w:p>
    <w:p w14:paraId="5A9E802F" w14:textId="77777777" w:rsidR="00316421" w:rsidRPr="00316421" w:rsidRDefault="00316421" w:rsidP="00316421">
      <w:pPr>
        <w:tabs>
          <w:tab w:val="left" w:pos="1080"/>
        </w:tabs>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c/Zawarcie umowy następuje w formie pisemnej z chwilą jej podpisania przez Zamawiającego.</w:t>
      </w:r>
    </w:p>
    <w:p w14:paraId="0DA86C8F" w14:textId="77777777" w:rsidR="00316421" w:rsidRPr="00316421" w:rsidRDefault="00316421" w:rsidP="00316421">
      <w:pPr>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13.ZABEZPIECZENIA NALEŻYTEGO WYKONANIA UMOWY.</w:t>
      </w:r>
    </w:p>
    <w:p w14:paraId="1159697E" w14:textId="77777777" w:rsidR="00316421" w:rsidRPr="00316421" w:rsidRDefault="00316421" w:rsidP="00316421">
      <w:pPr>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 xml:space="preserve">Zamawiający </w:t>
      </w:r>
      <w:r w:rsidRPr="00316421">
        <w:rPr>
          <w:rFonts w:ascii="Garamond" w:eastAsia="Times New Roman" w:hAnsi="Garamond" w:cs="Times New Roman"/>
          <w:b/>
          <w:sz w:val="20"/>
          <w:szCs w:val="20"/>
          <w:lang w:eastAsia="pl-PL"/>
        </w:rPr>
        <w:t>nie przewiduje</w:t>
      </w:r>
      <w:r w:rsidRPr="00316421">
        <w:rPr>
          <w:rFonts w:ascii="Garamond" w:eastAsia="Times New Roman" w:hAnsi="Garamond" w:cs="Times New Roman"/>
          <w:sz w:val="20"/>
          <w:szCs w:val="20"/>
          <w:lang w:eastAsia="pl-PL"/>
        </w:rPr>
        <w:t xml:space="preserve"> wniesienia zabezpieczenia należytego wykonania umowy.</w:t>
      </w:r>
    </w:p>
    <w:p w14:paraId="2E30BB73" w14:textId="77777777" w:rsidR="00316421" w:rsidRPr="00316421" w:rsidRDefault="00316421" w:rsidP="00316421">
      <w:pPr>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14.ZASTRZEŻENIA</w:t>
      </w:r>
    </w:p>
    <w:p w14:paraId="1E93F8DB" w14:textId="77777777" w:rsidR="00316421" w:rsidRPr="00316421" w:rsidRDefault="00316421" w:rsidP="00316421">
      <w:pPr>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a/Zamawiający zastrzega sobie uprawnienie do odwołania postępowania lub zmiany jego warunków, unieważnienia postępowania w całości lub części, także po jego zakończeniu bez podania przyczyn.</w:t>
      </w:r>
    </w:p>
    <w:p w14:paraId="2DBEA760" w14:textId="77777777" w:rsidR="00316421" w:rsidRPr="001F7330" w:rsidRDefault="00316421" w:rsidP="00316421">
      <w:pPr>
        <w:spacing w:after="0" w:line="276" w:lineRule="auto"/>
        <w:jc w:val="both"/>
        <w:rPr>
          <w:rFonts w:ascii="Garamond" w:eastAsia="Times New Roman" w:hAnsi="Garamond" w:cs="Times New Roman"/>
          <w:color w:val="000000" w:themeColor="text1"/>
          <w:sz w:val="20"/>
          <w:szCs w:val="20"/>
          <w:lang w:eastAsia="pl-PL"/>
        </w:rPr>
      </w:pPr>
      <w:r w:rsidRPr="00316421">
        <w:rPr>
          <w:rFonts w:ascii="Garamond" w:eastAsia="Times New Roman" w:hAnsi="Garamond" w:cs="Times New Roman"/>
          <w:sz w:val="20"/>
          <w:szCs w:val="20"/>
          <w:lang w:eastAsia="pl-PL"/>
        </w:rPr>
        <w:t xml:space="preserve">b/Adres </w:t>
      </w:r>
      <w:r w:rsidRPr="001F7330">
        <w:rPr>
          <w:rFonts w:ascii="Garamond" w:eastAsia="Times New Roman" w:hAnsi="Garamond" w:cs="Times New Roman"/>
          <w:color w:val="000000" w:themeColor="text1"/>
          <w:sz w:val="20"/>
          <w:szCs w:val="20"/>
          <w:lang w:eastAsia="pl-PL"/>
        </w:rPr>
        <w:t xml:space="preserve">strony internetowej, na której jest dostępne Zapytanie ofertowe wraz z załącznikami i inne informacje dotyczące postępowania : </w:t>
      </w:r>
      <w:hyperlink r:id="rId7" w:history="1">
        <w:r w:rsidRPr="001F7330">
          <w:rPr>
            <w:rFonts w:ascii="Garamond" w:eastAsia="Times New Roman" w:hAnsi="Garamond" w:cs="Times New Roman"/>
            <w:color w:val="000000" w:themeColor="text1"/>
            <w:sz w:val="20"/>
            <w:szCs w:val="20"/>
            <w:u w:val="single"/>
            <w:lang w:eastAsia="pl-PL"/>
          </w:rPr>
          <w:t>https://5wszk.com.pl/zamowienia</w:t>
        </w:r>
      </w:hyperlink>
      <w:r w:rsidRPr="001F7330">
        <w:rPr>
          <w:rFonts w:ascii="Garamond" w:eastAsia="Times New Roman" w:hAnsi="Garamond" w:cs="Times New Roman"/>
          <w:color w:val="000000" w:themeColor="text1"/>
          <w:sz w:val="20"/>
          <w:szCs w:val="20"/>
          <w:lang w:eastAsia="pl-PL"/>
        </w:rPr>
        <w:t xml:space="preserve"> (Zakładka Zamówienia do 130 000 zł)</w:t>
      </w:r>
    </w:p>
    <w:p w14:paraId="0627E219" w14:textId="77777777" w:rsidR="00316421" w:rsidRPr="001F7330" w:rsidRDefault="00316421" w:rsidP="00316421">
      <w:pPr>
        <w:spacing w:after="0" w:line="276" w:lineRule="auto"/>
        <w:jc w:val="both"/>
        <w:rPr>
          <w:rFonts w:ascii="Garamond" w:eastAsia="Times New Roman" w:hAnsi="Garamond" w:cs="Times New Roman"/>
          <w:color w:val="000000" w:themeColor="text1"/>
          <w:sz w:val="18"/>
          <w:szCs w:val="18"/>
          <w:lang w:eastAsia="pl-PL"/>
        </w:rPr>
      </w:pPr>
      <w:r w:rsidRPr="001F7330">
        <w:rPr>
          <w:rFonts w:ascii="Garamond" w:eastAsia="Times New Roman" w:hAnsi="Garamond" w:cs="Times New Roman"/>
          <w:color w:val="000000" w:themeColor="text1"/>
          <w:sz w:val="20"/>
          <w:szCs w:val="20"/>
          <w:lang w:eastAsia="pl-PL"/>
        </w:rPr>
        <w:t>c/ O</w:t>
      </w:r>
      <w:r w:rsidRPr="001F7330">
        <w:rPr>
          <w:rFonts w:ascii="Garamond" w:eastAsia="Times New Roman" w:hAnsi="Garamond" w:cs="Times New Roman"/>
          <w:color w:val="000000" w:themeColor="text1"/>
          <w:sz w:val="20"/>
          <w:szCs w:val="20"/>
          <w:lang w:eastAsia="pl-PL"/>
        </w:rPr>
        <w:tab/>
        <w:t>wyniku</w:t>
      </w:r>
      <w:r w:rsidRPr="001F7330">
        <w:rPr>
          <w:rFonts w:ascii="Garamond" w:eastAsia="Times New Roman" w:hAnsi="Garamond" w:cs="Times New Roman"/>
          <w:color w:val="000000" w:themeColor="text1"/>
          <w:sz w:val="20"/>
          <w:szCs w:val="20"/>
          <w:lang w:eastAsia="pl-PL"/>
        </w:rPr>
        <w:tab/>
        <w:t>postępowania</w:t>
      </w:r>
      <w:r w:rsidRPr="001F7330">
        <w:rPr>
          <w:rFonts w:ascii="Garamond" w:eastAsia="Times New Roman" w:hAnsi="Garamond" w:cs="Times New Roman"/>
          <w:color w:val="000000" w:themeColor="text1"/>
          <w:sz w:val="20"/>
          <w:szCs w:val="20"/>
          <w:lang w:eastAsia="pl-PL"/>
        </w:rPr>
        <w:tab/>
        <w:t>Zamawiający</w:t>
      </w:r>
      <w:r w:rsidRPr="001F7330">
        <w:rPr>
          <w:rFonts w:ascii="Garamond" w:eastAsia="Times New Roman" w:hAnsi="Garamond" w:cs="Times New Roman"/>
          <w:color w:val="000000" w:themeColor="text1"/>
          <w:sz w:val="20"/>
          <w:szCs w:val="20"/>
          <w:lang w:eastAsia="pl-PL"/>
        </w:rPr>
        <w:tab/>
        <w:t>powiadomi</w:t>
      </w:r>
      <w:r w:rsidRPr="001F7330">
        <w:rPr>
          <w:rFonts w:ascii="Garamond" w:eastAsia="Times New Roman" w:hAnsi="Garamond" w:cs="Times New Roman"/>
          <w:color w:val="000000" w:themeColor="text1"/>
          <w:sz w:val="20"/>
          <w:szCs w:val="20"/>
          <w:lang w:eastAsia="pl-PL"/>
        </w:rPr>
        <w:tab/>
        <w:t>Wykonawcę</w:t>
      </w:r>
      <w:r w:rsidRPr="001F7330">
        <w:rPr>
          <w:rFonts w:ascii="Garamond" w:eastAsia="Times New Roman" w:hAnsi="Garamond" w:cs="Times New Roman"/>
          <w:color w:val="000000" w:themeColor="text1"/>
          <w:sz w:val="20"/>
          <w:szCs w:val="20"/>
          <w:lang w:eastAsia="pl-PL"/>
        </w:rPr>
        <w:tab/>
        <w:t xml:space="preserve">uczestniczącego w postępowaniu oraz zamieści informację na swojej stronie internetowej : </w:t>
      </w:r>
      <w:hyperlink r:id="rId8" w:history="1">
        <w:r w:rsidRPr="001F7330">
          <w:rPr>
            <w:rFonts w:ascii="Garamond" w:eastAsia="Times New Roman" w:hAnsi="Garamond" w:cs="Times New Roman"/>
            <w:color w:val="000000" w:themeColor="text1"/>
            <w:sz w:val="20"/>
            <w:szCs w:val="20"/>
            <w:u w:val="single"/>
            <w:lang w:eastAsia="pl-PL"/>
          </w:rPr>
          <w:t>https://5wszk.com.pl/zamowienia</w:t>
        </w:r>
      </w:hyperlink>
      <w:r w:rsidRPr="001F7330">
        <w:rPr>
          <w:rFonts w:ascii="Garamond" w:eastAsia="Times New Roman" w:hAnsi="Garamond" w:cs="Times New Roman"/>
          <w:color w:val="000000" w:themeColor="text1"/>
          <w:sz w:val="20"/>
          <w:szCs w:val="20"/>
          <w:lang w:eastAsia="pl-PL"/>
        </w:rPr>
        <w:t xml:space="preserve"> (Zakładka Zamówienia do 130 000 zł) </w:t>
      </w:r>
    </w:p>
    <w:p w14:paraId="431992DA" w14:textId="77777777" w:rsidR="00316421" w:rsidRPr="001F7330" w:rsidRDefault="00316421" w:rsidP="00316421">
      <w:pPr>
        <w:spacing w:after="0" w:line="276" w:lineRule="auto"/>
        <w:jc w:val="both"/>
        <w:rPr>
          <w:rFonts w:ascii="Garamond" w:eastAsia="Times New Roman" w:hAnsi="Garamond" w:cs="Aharoni"/>
          <w:color w:val="000000" w:themeColor="text1"/>
          <w:sz w:val="20"/>
          <w:szCs w:val="20"/>
          <w:lang w:eastAsia="pl-PL"/>
        </w:rPr>
      </w:pPr>
      <w:r w:rsidRPr="001F7330">
        <w:rPr>
          <w:rFonts w:ascii="Garamond" w:eastAsia="Times New Roman" w:hAnsi="Garamond" w:cs="Times New Roman"/>
          <w:b/>
          <w:color w:val="000000" w:themeColor="text1"/>
          <w:sz w:val="20"/>
          <w:szCs w:val="20"/>
          <w:lang w:eastAsia="pl-PL"/>
        </w:rPr>
        <w:t xml:space="preserve">15. </w:t>
      </w:r>
      <w:r w:rsidRPr="001F7330">
        <w:rPr>
          <w:rFonts w:ascii="Garamond" w:eastAsia="Times New Roman" w:hAnsi="Garamond" w:cs="Garamond"/>
          <w:b/>
          <w:bCs/>
          <w:color w:val="000000" w:themeColor="text1"/>
          <w:sz w:val="20"/>
          <w:szCs w:val="20"/>
          <w:lang w:eastAsia="pl-PL"/>
        </w:rPr>
        <w:t>KLAUZULA INFORMACYJNA RODO.</w:t>
      </w:r>
    </w:p>
    <w:p w14:paraId="472390C2" w14:textId="77777777" w:rsidR="00316421" w:rsidRPr="001F7330" w:rsidRDefault="00316421" w:rsidP="00316421">
      <w:pPr>
        <w:spacing w:after="0" w:line="276" w:lineRule="auto"/>
        <w:rPr>
          <w:rFonts w:ascii="Garamond" w:eastAsia="SimSun" w:hAnsi="Garamond" w:cs="Times New Roman"/>
          <w:color w:val="000000" w:themeColor="text1"/>
          <w:sz w:val="20"/>
          <w:szCs w:val="20"/>
          <w:lang w:eastAsia="zh-CN"/>
        </w:rPr>
      </w:pPr>
      <w:r w:rsidRPr="001F7330">
        <w:rPr>
          <w:rFonts w:ascii="Garamond" w:eastAsia="SimSun" w:hAnsi="Garamond" w:cs="Times New Roman"/>
          <w:color w:val="000000" w:themeColor="text1"/>
          <w:sz w:val="20"/>
          <w:szCs w:val="20"/>
          <w:lang w:eastAsia="zh-CN"/>
        </w:rPr>
        <w:t xml:space="preserve">Zamawiający informuje, że: </w:t>
      </w:r>
    </w:p>
    <w:p w14:paraId="3A753AF8" w14:textId="77777777" w:rsidR="00316421" w:rsidRPr="001F7330" w:rsidRDefault="00316421" w:rsidP="00316421">
      <w:pPr>
        <w:numPr>
          <w:ilvl w:val="1"/>
          <w:numId w:val="14"/>
        </w:numPr>
        <w:tabs>
          <w:tab w:val="num" w:pos="0"/>
          <w:tab w:val="left" w:pos="284"/>
        </w:tabs>
        <w:spacing w:after="0" w:line="276" w:lineRule="auto"/>
        <w:ind w:left="0" w:firstLine="0"/>
        <w:rPr>
          <w:rFonts w:ascii="Garamond" w:eastAsia="SimSun" w:hAnsi="Garamond" w:cs="Times New Roman"/>
          <w:color w:val="000000" w:themeColor="text1"/>
          <w:sz w:val="20"/>
          <w:szCs w:val="20"/>
          <w:lang w:eastAsia="zh-CN"/>
        </w:rPr>
      </w:pPr>
      <w:r w:rsidRPr="001F7330">
        <w:rPr>
          <w:rFonts w:ascii="Garamond" w:eastAsia="SimSun" w:hAnsi="Garamond" w:cs="Times New Roman"/>
          <w:color w:val="000000" w:themeColor="text1"/>
          <w:sz w:val="20"/>
          <w:szCs w:val="20"/>
          <w:lang w:eastAsia="zh-CN"/>
        </w:rPr>
        <w:t>Administratorem danych osobowych udostępnionych w ramach postępowania jest Zamawiający.</w:t>
      </w:r>
    </w:p>
    <w:p w14:paraId="3E64036D" w14:textId="77777777" w:rsidR="00316421" w:rsidRPr="001F7330" w:rsidRDefault="00316421" w:rsidP="00316421">
      <w:pPr>
        <w:numPr>
          <w:ilvl w:val="1"/>
          <w:numId w:val="14"/>
        </w:numPr>
        <w:tabs>
          <w:tab w:val="num" w:pos="0"/>
          <w:tab w:val="left" w:pos="284"/>
        </w:tabs>
        <w:spacing w:after="0" w:line="276" w:lineRule="auto"/>
        <w:ind w:left="0" w:firstLine="0"/>
        <w:rPr>
          <w:rFonts w:ascii="Garamond" w:eastAsia="SimSun" w:hAnsi="Garamond" w:cs="Times New Roman"/>
          <w:color w:val="000000" w:themeColor="text1"/>
          <w:sz w:val="20"/>
          <w:szCs w:val="20"/>
          <w:lang w:eastAsia="zh-CN"/>
        </w:rPr>
      </w:pPr>
      <w:r w:rsidRPr="001F7330">
        <w:rPr>
          <w:rFonts w:ascii="Garamond" w:eastAsia="SimSun" w:hAnsi="Garamond" w:cs="Times New Roman"/>
          <w:color w:val="000000" w:themeColor="text1"/>
          <w:sz w:val="20"/>
          <w:szCs w:val="20"/>
          <w:lang w:eastAsia="zh-CN"/>
        </w:rPr>
        <w:t xml:space="preserve">Kontakt do inspektora ochrony danych osobowych: adres e-mail: </w:t>
      </w:r>
      <w:hyperlink r:id="rId9" w:history="1">
        <w:r w:rsidRPr="001F7330">
          <w:rPr>
            <w:rFonts w:ascii="Garamond" w:eastAsia="SimSun" w:hAnsi="Garamond" w:cs="Times New Roman"/>
            <w:color w:val="000000" w:themeColor="text1"/>
            <w:sz w:val="20"/>
            <w:szCs w:val="20"/>
            <w:u w:val="single"/>
            <w:lang w:eastAsia="zh-CN"/>
          </w:rPr>
          <w:t>rodo@5wszk.com.pl</w:t>
        </w:r>
      </w:hyperlink>
      <w:r w:rsidRPr="001F7330">
        <w:rPr>
          <w:rFonts w:ascii="Garamond" w:eastAsia="SimSun" w:hAnsi="Garamond" w:cs="Times New Roman"/>
          <w:color w:val="000000" w:themeColor="text1"/>
          <w:sz w:val="20"/>
          <w:szCs w:val="20"/>
          <w:lang w:eastAsia="zh-CN"/>
        </w:rPr>
        <w:t xml:space="preserve">, pisemnie na adres Zamawiającego: </w:t>
      </w:r>
      <w:r w:rsidRPr="001F7330">
        <w:rPr>
          <w:rFonts w:ascii="Garamond" w:eastAsia="Garamond" w:hAnsi="Garamond" w:cs="Garamond"/>
          <w:color w:val="000000" w:themeColor="text1"/>
          <w:sz w:val="20"/>
          <w:szCs w:val="20"/>
          <w:lang w:eastAsia="zh-CN"/>
        </w:rPr>
        <w:t>5 Wojskowy Szpital Kliniczny z Polikliniką SP ZOZ w Krakowie, ul. Wrocławska 1-3, 30-901 Kraków.</w:t>
      </w:r>
    </w:p>
    <w:p w14:paraId="1DE44371" w14:textId="77777777" w:rsidR="00316421" w:rsidRPr="00316421" w:rsidRDefault="00316421" w:rsidP="00316421">
      <w:pPr>
        <w:numPr>
          <w:ilvl w:val="1"/>
          <w:numId w:val="14"/>
        </w:numPr>
        <w:tabs>
          <w:tab w:val="num" w:pos="0"/>
          <w:tab w:val="left" w:pos="284"/>
        </w:tabs>
        <w:spacing w:after="0" w:line="276" w:lineRule="auto"/>
        <w:ind w:left="0" w:firstLine="0"/>
        <w:jc w:val="both"/>
        <w:rPr>
          <w:rFonts w:ascii="Garamond" w:eastAsia="SimSun" w:hAnsi="Garamond" w:cs="Times New Roman"/>
          <w:sz w:val="20"/>
          <w:szCs w:val="20"/>
          <w:lang w:eastAsia="zh-CN"/>
        </w:rPr>
      </w:pPr>
      <w:r w:rsidRPr="001F7330">
        <w:rPr>
          <w:rFonts w:ascii="Garamond" w:eastAsia="SimSun" w:hAnsi="Garamond" w:cs="Times New Roman"/>
          <w:color w:val="000000" w:themeColor="text1"/>
          <w:sz w:val="20"/>
          <w:szCs w:val="20"/>
          <w:lang w:eastAsia="zh-CN"/>
        </w:rPr>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w:t>
      </w:r>
      <w:r w:rsidRPr="00316421">
        <w:rPr>
          <w:rFonts w:ascii="Garamond" w:eastAsia="SimSun" w:hAnsi="Garamond" w:cs="Times New Roman"/>
          <w:color w:val="000000"/>
          <w:sz w:val="20"/>
          <w:szCs w:val="20"/>
          <w:lang w:eastAsia="zh-CN"/>
        </w:rPr>
        <w:t>ochrony osób fizycznych w związku z przetwarzaniem danych osobowych i w sprawie swobodnego przepływu takich danych oraz uchylenia dyrektywy 95/46/WE („RODO”) w zw. z ustawą z dnia 11 września 2019 r. Prawo zamówień publicznych</w:t>
      </w:r>
      <w:r w:rsidRPr="00316421">
        <w:rPr>
          <w:rFonts w:ascii="Garamond" w:eastAsia="SimSun" w:hAnsi="Garamond" w:cs="Times New Roman"/>
          <w:sz w:val="20"/>
          <w:szCs w:val="20"/>
          <w:lang w:eastAsia="zh-CN"/>
        </w:rPr>
        <w:t xml:space="preserve"> (</w:t>
      </w:r>
      <w:r w:rsidRPr="00316421">
        <w:rPr>
          <w:rFonts w:ascii="Garamond" w:eastAsia="SimSun" w:hAnsi="Garamond" w:cs="Times New Roman"/>
          <w:color w:val="000000"/>
          <w:sz w:val="20"/>
          <w:szCs w:val="20"/>
          <w:lang w:eastAsia="zh-CN"/>
        </w:rPr>
        <w:t>Dz.U. z 2019, poz. 2019) („PZP”);</w:t>
      </w:r>
    </w:p>
    <w:p w14:paraId="58FC0D88"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w razie realizacji zamówienia publicznego dane osobowe przetwarzane będą w celu wykonania umowy tj. zgodnie art. 6 ust. 1 lit b) RODO.</w:t>
      </w:r>
    </w:p>
    <w:p w14:paraId="589FFF2F"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 xml:space="preserve">Odbiorcami danych osobowych będą osoby lub podmioty, którym udostępniona zostanie dokumentacja postępowania w oparciu o art. 8 oraz art. 96 ust. 3 PZP(na zasadzie analogii) oraz odpowiednie organy kontrole w zakresie ich kompetencji; </w:t>
      </w:r>
    </w:p>
    <w:p w14:paraId="0D0D93AE"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 xml:space="preserve">dane osobowe będą przechowywane, zgodnie z art. 97 ust. 1 ustawy </w:t>
      </w:r>
      <w:proofErr w:type="spellStart"/>
      <w:r w:rsidRPr="00316421">
        <w:rPr>
          <w:rFonts w:ascii="Garamond" w:eastAsia="SimSun" w:hAnsi="Garamond" w:cs="Times New Roman"/>
          <w:color w:val="000000"/>
          <w:sz w:val="20"/>
          <w:szCs w:val="20"/>
          <w:lang w:eastAsia="zh-CN"/>
        </w:rPr>
        <w:t>Pzp</w:t>
      </w:r>
      <w:proofErr w:type="spellEnd"/>
      <w:r w:rsidRPr="00316421">
        <w:rPr>
          <w:rFonts w:ascii="Garamond" w:eastAsia="SimSun" w:hAnsi="Garamond" w:cs="Times New Roman"/>
          <w:color w:val="000000"/>
          <w:sz w:val="20"/>
          <w:szCs w:val="20"/>
          <w:lang w:eastAsia="zh-CN"/>
        </w:rPr>
        <w:t xml:space="preserve"> (na zasadzie analogii),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proofErr w:type="spellStart"/>
      <w:r w:rsidRPr="00316421">
        <w:rPr>
          <w:rFonts w:ascii="Garamond" w:eastAsia="SimSun" w:hAnsi="Garamond" w:cs="Times New Roman"/>
          <w:color w:val="000000"/>
          <w:sz w:val="20"/>
          <w:szCs w:val="20"/>
          <w:lang w:eastAsia="zh-CN"/>
        </w:rPr>
        <w:t>t.j</w:t>
      </w:r>
      <w:proofErr w:type="spellEnd"/>
      <w:r w:rsidRPr="00316421">
        <w:rPr>
          <w:rFonts w:ascii="Garamond" w:eastAsia="SimSun" w:hAnsi="Garamond" w:cs="Times New Roman"/>
          <w:color w:val="000000"/>
          <w:sz w:val="20"/>
          <w:szCs w:val="20"/>
          <w:lang w:eastAsia="zh-CN"/>
        </w:rPr>
        <w:t xml:space="preserve">. Dz. U. z 2018 r. poz. 217 z </w:t>
      </w:r>
      <w:proofErr w:type="spellStart"/>
      <w:r w:rsidRPr="00316421">
        <w:rPr>
          <w:rFonts w:ascii="Garamond" w:eastAsia="SimSun" w:hAnsi="Garamond" w:cs="Times New Roman"/>
          <w:color w:val="000000"/>
          <w:sz w:val="20"/>
          <w:szCs w:val="20"/>
          <w:lang w:eastAsia="zh-CN"/>
        </w:rPr>
        <w:t>późn</w:t>
      </w:r>
      <w:proofErr w:type="spellEnd"/>
      <w:r w:rsidRPr="00316421">
        <w:rPr>
          <w:rFonts w:ascii="Garamond" w:eastAsia="SimSun" w:hAnsi="Garamond" w:cs="Times New Roman"/>
          <w:color w:val="000000"/>
          <w:sz w:val="20"/>
          <w:szCs w:val="20"/>
          <w:lang w:eastAsia="zh-CN"/>
        </w:rPr>
        <w:t xml:space="preserve">. zm.) i przepisów wykonawczych do tej ustawy. </w:t>
      </w:r>
    </w:p>
    <w:p w14:paraId="5CE73960"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 xml:space="preserve">Obowiązek podania danych osobowych jest wymogiem ustawowym określonym w przepisach ustawy PZP ( i na zasadzie analogii stosowanym w niniejszym postępowaniu), związanym z udziałem w postępowaniu o udzielenie zamówienia publicznego; konsekwencje niepodania określonych danych wynikają z ustawy PZP (na zasadzie analogii stosowanym w niniejszym postępowaniu),; </w:t>
      </w:r>
    </w:p>
    <w:p w14:paraId="2D90F670"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 xml:space="preserve">w odniesieniu do danych osobowych decyzje nie będą podejmowane w sposób zautomatyzowany. </w:t>
      </w:r>
    </w:p>
    <w:p w14:paraId="2D4AE302"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Prawa osób których dane są przetwarzane:</w:t>
      </w:r>
    </w:p>
    <w:p w14:paraId="2CF37FAC" w14:textId="77777777" w:rsidR="00316421" w:rsidRPr="00316421" w:rsidRDefault="00316421" w:rsidP="00316421">
      <w:pPr>
        <w:numPr>
          <w:ilvl w:val="0"/>
          <w:numId w:val="15"/>
        </w:numPr>
        <w:tabs>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prawo dostępu do danych osobowych;</w:t>
      </w:r>
    </w:p>
    <w:p w14:paraId="1475A8F4" w14:textId="77777777" w:rsidR="00316421" w:rsidRPr="00316421" w:rsidRDefault="00316421" w:rsidP="00316421">
      <w:pPr>
        <w:numPr>
          <w:ilvl w:val="0"/>
          <w:numId w:val="15"/>
        </w:numPr>
        <w:tabs>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prawo do sprostowania danych osobowych (Wyjaśnienie: skorzystanie z prawa do sprostowania nie może skutkować zmianą wyniku postępowania)</w:t>
      </w:r>
    </w:p>
    <w:p w14:paraId="00DF465A" w14:textId="77777777" w:rsidR="00316421" w:rsidRPr="00316421" w:rsidRDefault="00316421" w:rsidP="00316421">
      <w:pPr>
        <w:numPr>
          <w:ilvl w:val="0"/>
          <w:numId w:val="15"/>
        </w:numPr>
        <w:tabs>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lastRenderedPageBreak/>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109A9688"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prawo do wniesienia skargi do Prezesa Urzędu Ochrony Danych Osobowych, gdy uzna Pani/Pan, że przetwarzanie danych osobowych Pani/Pana dotyczących narusza przepisy;</w:t>
      </w:r>
    </w:p>
    <w:p w14:paraId="158D9CDA"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nie przysługuje Pani/Panu:</w:t>
      </w:r>
    </w:p>
    <w:p w14:paraId="74C71412" w14:textId="77777777" w:rsidR="00316421" w:rsidRPr="00316421" w:rsidRDefault="00316421" w:rsidP="00316421">
      <w:pPr>
        <w:numPr>
          <w:ilvl w:val="0"/>
          <w:numId w:val="16"/>
        </w:numPr>
        <w:tabs>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prawo do usunięcia danych osobowych;</w:t>
      </w:r>
    </w:p>
    <w:p w14:paraId="1459F9EE" w14:textId="77777777" w:rsidR="00316421" w:rsidRPr="00A1227C" w:rsidRDefault="00316421" w:rsidP="00316421">
      <w:pPr>
        <w:numPr>
          <w:ilvl w:val="0"/>
          <w:numId w:val="16"/>
        </w:numPr>
        <w:tabs>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prawo do przenoszenia danych osobowych;</w:t>
      </w:r>
    </w:p>
    <w:p w14:paraId="5AD5D33C" w14:textId="77777777" w:rsidR="00316421" w:rsidRPr="00A1227C" w:rsidRDefault="00316421" w:rsidP="00A1227C">
      <w:pPr>
        <w:numPr>
          <w:ilvl w:val="0"/>
          <w:numId w:val="16"/>
        </w:numPr>
        <w:tabs>
          <w:tab w:val="left" w:pos="284"/>
        </w:tabs>
        <w:spacing w:after="0" w:line="276" w:lineRule="auto"/>
        <w:ind w:left="0" w:firstLine="0"/>
        <w:rPr>
          <w:rFonts w:ascii="Garamond" w:eastAsia="SimSun" w:hAnsi="Garamond" w:cs="Times New Roman"/>
          <w:sz w:val="20"/>
          <w:szCs w:val="20"/>
          <w:lang w:eastAsia="zh-CN"/>
        </w:rPr>
      </w:pPr>
      <w:r w:rsidRPr="00A1227C">
        <w:rPr>
          <w:rFonts w:ascii="Garamond" w:eastAsia="Times New Roman" w:hAnsi="Garamond" w:cs="Times New Roman"/>
          <w:color w:val="000000"/>
          <w:sz w:val="20"/>
          <w:szCs w:val="20"/>
          <w:lang w:eastAsia="pl-PL"/>
        </w:rPr>
        <w:t>prawo sprzeciwu, wobec przetwarzania danych osobowych, gdyż podstawą prawną przetwarzania danych osobowych jest konieczność wypełnienia obowiązku prawnego ciążącego na zamawiającym lub wykonanie umowy.</w:t>
      </w:r>
    </w:p>
    <w:p w14:paraId="6BD33FE2" w14:textId="58159257" w:rsidR="0073558E" w:rsidRPr="0073558E" w:rsidRDefault="0073558E" w:rsidP="00316421">
      <w:pPr>
        <w:spacing w:after="0" w:line="276" w:lineRule="auto"/>
        <w:jc w:val="both"/>
        <w:rPr>
          <w:rFonts w:ascii="Garamond" w:eastAsia="Times New Roman" w:hAnsi="Garamond" w:cs="Times New Roman"/>
          <w:b/>
          <w:sz w:val="20"/>
          <w:szCs w:val="20"/>
          <w:lang w:eastAsia="pl-PL"/>
        </w:rPr>
      </w:pPr>
      <w:r w:rsidRPr="0073558E">
        <w:rPr>
          <w:rFonts w:ascii="Garamond" w:eastAsia="Times New Roman" w:hAnsi="Garamond" w:cs="Times New Roman"/>
          <w:b/>
          <w:sz w:val="20"/>
          <w:szCs w:val="20"/>
          <w:lang w:eastAsia="pl-PL"/>
        </w:rPr>
        <w:t xml:space="preserve">ZAŁĄCZNIKI: </w:t>
      </w:r>
    </w:p>
    <w:p w14:paraId="2246C44E"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ZAŁĄCZNIK NR 1 - FORMULARZ OFERTOWY</w:t>
      </w:r>
    </w:p>
    <w:p w14:paraId="0FE599EA" w14:textId="77777777" w:rsidR="0073558E" w:rsidRPr="0073558E" w:rsidRDefault="0073558E" w:rsidP="0073558E">
      <w:pPr>
        <w:spacing w:after="0" w:line="276" w:lineRule="auto"/>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ZAŁĄCZNIK NR 2 - WZÓR UMOWY</w:t>
      </w:r>
    </w:p>
    <w:p w14:paraId="764E549C"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3610E420"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10C786A"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16745DB7"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93BFBD8"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5D393016"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5F692AE"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F66237C"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5C6C12B4"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3916683F"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2BA9FF19"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33AC1D20"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6CE6338F"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5654D41B"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F5A0407"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B592975"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69827B8"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638C337"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AA5FB1C"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1C9F2AC1"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2137EFD4"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9F856F4"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72CBEA9"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1A9B2227"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C79F3F4"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D90C3E9"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35B8AD8B"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8E6768E"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C5EDCE3"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2E4CA5E4"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D84E2DC" w14:textId="77777777" w:rsidR="0073558E" w:rsidRDefault="0073558E" w:rsidP="0073558E">
      <w:pPr>
        <w:spacing w:after="0" w:line="276" w:lineRule="auto"/>
        <w:rPr>
          <w:rFonts w:ascii="Garamond" w:eastAsia="Times New Roman" w:hAnsi="Garamond" w:cs="Times New Roman"/>
          <w:sz w:val="20"/>
          <w:szCs w:val="20"/>
          <w:lang w:eastAsia="pl-PL"/>
        </w:rPr>
      </w:pPr>
    </w:p>
    <w:p w14:paraId="32599D9E" w14:textId="77777777" w:rsidR="00D20F0A" w:rsidRPr="0073558E" w:rsidRDefault="00D20F0A" w:rsidP="0073558E">
      <w:pPr>
        <w:spacing w:after="0" w:line="276" w:lineRule="auto"/>
        <w:rPr>
          <w:rFonts w:ascii="Garamond" w:eastAsia="Times New Roman" w:hAnsi="Garamond" w:cs="Times New Roman"/>
          <w:sz w:val="20"/>
          <w:szCs w:val="20"/>
          <w:lang w:eastAsia="pl-PL"/>
        </w:rPr>
      </w:pPr>
    </w:p>
    <w:p w14:paraId="7DFFF340"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5F23DC94"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DD1FD31"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BEB426C"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B6032BB"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486EF67"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449A636"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87A4FB7" w14:textId="77777777" w:rsidR="0073558E" w:rsidRPr="0073558E" w:rsidRDefault="0073558E" w:rsidP="0073558E">
      <w:pPr>
        <w:keepNext/>
        <w:spacing w:after="0" w:line="276" w:lineRule="auto"/>
        <w:jc w:val="right"/>
        <w:outlineLvl w:val="2"/>
        <w:rPr>
          <w:rFonts w:ascii="Garamond" w:eastAsia="Times New Roman" w:hAnsi="Garamond" w:cs="Times New Roman"/>
          <w:b/>
          <w:sz w:val="20"/>
          <w:szCs w:val="20"/>
          <w:lang w:eastAsia="pl-PL"/>
        </w:rPr>
      </w:pPr>
      <w:r w:rsidRPr="0073558E">
        <w:rPr>
          <w:rFonts w:ascii="Garamond" w:eastAsia="Times New Roman" w:hAnsi="Garamond" w:cs="Times New Roman"/>
          <w:b/>
          <w:sz w:val="20"/>
          <w:szCs w:val="20"/>
          <w:lang w:eastAsia="pl-PL"/>
        </w:rPr>
        <w:lastRenderedPageBreak/>
        <w:t>ZAŁĄCZNIK NR 1</w:t>
      </w:r>
    </w:p>
    <w:p w14:paraId="1751011D" w14:textId="77777777" w:rsidR="0073558E" w:rsidRPr="0073558E" w:rsidRDefault="0073558E" w:rsidP="0073558E">
      <w:pPr>
        <w:keepNext/>
        <w:spacing w:after="0" w:line="276" w:lineRule="auto"/>
        <w:jc w:val="right"/>
        <w:outlineLvl w:val="2"/>
        <w:rPr>
          <w:rFonts w:ascii="Garamond" w:eastAsia="Times New Roman" w:hAnsi="Garamond" w:cs="Times New Roman"/>
          <w:b/>
          <w:sz w:val="20"/>
          <w:szCs w:val="20"/>
          <w:lang w:eastAsia="pl-PL"/>
        </w:rPr>
      </w:pPr>
      <w:r w:rsidRPr="0073558E">
        <w:rPr>
          <w:rFonts w:ascii="Garamond" w:eastAsia="Times New Roman" w:hAnsi="Garamond" w:cs="Times New Roman"/>
          <w:b/>
          <w:sz w:val="20"/>
          <w:szCs w:val="20"/>
          <w:lang w:eastAsia="pl-PL"/>
        </w:rPr>
        <w:t>FORMULARZ OFERTOWY</w:t>
      </w:r>
    </w:p>
    <w:p w14:paraId="19A48304" w14:textId="77777777" w:rsidR="0073558E" w:rsidRPr="0073558E" w:rsidRDefault="0073558E" w:rsidP="0073558E">
      <w:pPr>
        <w:spacing w:after="0" w:line="276" w:lineRule="auto"/>
        <w:jc w:val="right"/>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t>
      </w:r>
    </w:p>
    <w:p w14:paraId="5742DCE2" w14:textId="77777777" w:rsidR="0073558E" w:rsidRPr="0073558E" w:rsidRDefault="0073558E" w:rsidP="0073558E">
      <w:pPr>
        <w:spacing w:after="0" w:line="276" w:lineRule="auto"/>
        <w:jc w:val="right"/>
        <w:rPr>
          <w:rFonts w:ascii="Garamond" w:eastAsia="Times New Roman" w:hAnsi="Garamond" w:cs="Times New Roman"/>
          <w:i/>
          <w:sz w:val="20"/>
          <w:szCs w:val="20"/>
          <w:lang w:eastAsia="pl-PL"/>
        </w:rPr>
      </w:pPr>
      <w:r w:rsidRPr="0073558E">
        <w:rPr>
          <w:rFonts w:ascii="Garamond" w:eastAsia="Times New Roman" w:hAnsi="Garamond" w:cs="Times New Roman"/>
          <w:sz w:val="20"/>
          <w:szCs w:val="20"/>
          <w:lang w:eastAsia="pl-PL"/>
        </w:rPr>
        <w:t>(</w:t>
      </w:r>
      <w:r w:rsidRPr="0073558E">
        <w:rPr>
          <w:rFonts w:ascii="Garamond" w:eastAsia="Times New Roman" w:hAnsi="Garamond" w:cs="Times New Roman"/>
          <w:i/>
          <w:sz w:val="20"/>
          <w:szCs w:val="20"/>
          <w:lang w:eastAsia="pl-PL"/>
        </w:rPr>
        <w:t>miejscowość i data)</w:t>
      </w:r>
    </w:p>
    <w:p w14:paraId="3B20BF4A"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t>
      </w:r>
    </w:p>
    <w:p w14:paraId="72575704"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t>
      </w:r>
    </w:p>
    <w:p w14:paraId="1D561178" w14:textId="0B2872D8" w:rsidR="0073558E" w:rsidRPr="00D972CF" w:rsidRDefault="0073558E" w:rsidP="0073558E">
      <w:pPr>
        <w:spacing w:after="0" w:line="276" w:lineRule="auto"/>
        <w:jc w:val="both"/>
        <w:rPr>
          <w:rFonts w:ascii="Garamond" w:eastAsia="Times New Roman" w:hAnsi="Garamond" w:cs="Times New Roman"/>
          <w:i/>
          <w:sz w:val="20"/>
          <w:szCs w:val="20"/>
          <w:lang w:eastAsia="pl-PL"/>
        </w:rPr>
      </w:pPr>
      <w:r w:rsidRPr="0073558E">
        <w:rPr>
          <w:rFonts w:ascii="Garamond" w:eastAsia="Times New Roman" w:hAnsi="Garamond" w:cs="Times New Roman"/>
          <w:sz w:val="20"/>
          <w:szCs w:val="20"/>
          <w:lang w:eastAsia="pl-PL"/>
        </w:rPr>
        <w:t xml:space="preserve">      (</w:t>
      </w:r>
      <w:r w:rsidRPr="0073558E">
        <w:rPr>
          <w:rFonts w:ascii="Garamond" w:eastAsia="Times New Roman" w:hAnsi="Garamond" w:cs="Times New Roman"/>
          <w:i/>
          <w:sz w:val="20"/>
          <w:szCs w:val="20"/>
          <w:lang w:eastAsia="pl-PL"/>
        </w:rPr>
        <w:t>nazwa i siedziba Oferenta</w:t>
      </w:r>
      <w:r w:rsidR="00D972CF">
        <w:rPr>
          <w:rFonts w:ascii="Garamond" w:eastAsia="Times New Roman" w:hAnsi="Garamond" w:cs="Times New Roman"/>
          <w:i/>
          <w:sz w:val="20"/>
          <w:szCs w:val="20"/>
          <w:lang w:eastAsia="pl-PL"/>
        </w:rPr>
        <w:t>)</w:t>
      </w:r>
    </w:p>
    <w:p w14:paraId="09E8EEE1" w14:textId="77777777" w:rsidR="0073558E" w:rsidRPr="0073558E" w:rsidRDefault="0073558E" w:rsidP="0073558E">
      <w:pPr>
        <w:spacing w:after="0" w:line="276" w:lineRule="auto"/>
        <w:jc w:val="both"/>
        <w:rPr>
          <w:rFonts w:ascii="Garamond" w:eastAsia="Times New Roman" w:hAnsi="Garamond" w:cs="Times New Roman"/>
          <w:sz w:val="20"/>
          <w:szCs w:val="20"/>
          <w:lang w:val="fr-FR" w:eastAsia="pl-PL"/>
        </w:rPr>
      </w:pPr>
      <w:r w:rsidRPr="0073558E">
        <w:rPr>
          <w:rFonts w:ascii="Garamond" w:eastAsia="Times New Roman" w:hAnsi="Garamond" w:cs="Times New Roman"/>
          <w:sz w:val="20"/>
          <w:szCs w:val="20"/>
          <w:lang w:val="fr-FR" w:eastAsia="pl-PL"/>
        </w:rPr>
        <w:t>ADRES E-MAIL……………………</w:t>
      </w:r>
    </w:p>
    <w:p w14:paraId="4820EFC0" w14:textId="77777777" w:rsidR="0073558E" w:rsidRPr="0073558E" w:rsidRDefault="0073558E" w:rsidP="0073558E">
      <w:pPr>
        <w:spacing w:after="0" w:line="276" w:lineRule="auto"/>
        <w:jc w:val="both"/>
        <w:rPr>
          <w:rFonts w:ascii="Garamond" w:eastAsia="Times New Roman" w:hAnsi="Garamond" w:cs="Times New Roman"/>
          <w:sz w:val="20"/>
          <w:szCs w:val="20"/>
          <w:lang w:val="fr-FR" w:eastAsia="pl-PL"/>
        </w:rPr>
      </w:pPr>
      <w:r w:rsidRPr="0073558E">
        <w:rPr>
          <w:rFonts w:ascii="Garamond" w:eastAsia="Times New Roman" w:hAnsi="Garamond" w:cs="Times New Roman"/>
          <w:sz w:val="20"/>
          <w:szCs w:val="20"/>
          <w:lang w:val="fr-FR" w:eastAsia="pl-PL"/>
        </w:rPr>
        <w:t>REGON: ........................................</w:t>
      </w:r>
    </w:p>
    <w:p w14:paraId="329A7390" w14:textId="77777777" w:rsidR="0073558E" w:rsidRPr="0073558E" w:rsidRDefault="0073558E" w:rsidP="0073558E">
      <w:pPr>
        <w:spacing w:after="0" w:line="276" w:lineRule="auto"/>
        <w:jc w:val="both"/>
        <w:rPr>
          <w:rFonts w:ascii="Garamond" w:eastAsia="Times New Roman" w:hAnsi="Garamond" w:cs="Times New Roman"/>
          <w:sz w:val="20"/>
          <w:szCs w:val="20"/>
          <w:lang w:val="de-DE" w:eastAsia="pl-PL"/>
        </w:rPr>
      </w:pPr>
      <w:r w:rsidRPr="0073558E">
        <w:rPr>
          <w:rFonts w:ascii="Garamond" w:eastAsia="Times New Roman" w:hAnsi="Garamond" w:cs="Times New Roman"/>
          <w:sz w:val="20"/>
          <w:szCs w:val="20"/>
          <w:lang w:val="de-DE" w:eastAsia="pl-PL"/>
        </w:rPr>
        <w:t>NIP: ..............................................</w:t>
      </w:r>
    </w:p>
    <w:p w14:paraId="6A503AD8" w14:textId="77777777" w:rsidR="0073558E" w:rsidRPr="0073558E" w:rsidRDefault="0073558E" w:rsidP="0073558E">
      <w:pPr>
        <w:spacing w:after="0" w:line="276" w:lineRule="auto"/>
        <w:jc w:val="right"/>
        <w:rPr>
          <w:rFonts w:ascii="Garamond" w:eastAsia="Times New Roman" w:hAnsi="Garamond" w:cs="Times New Roman"/>
          <w:sz w:val="20"/>
          <w:szCs w:val="20"/>
          <w:lang w:eastAsia="pl-PL"/>
        </w:rPr>
      </w:pPr>
      <w:r w:rsidRPr="00D972CF">
        <w:rPr>
          <w:rFonts w:ascii="Garamond" w:eastAsia="Times New Roman" w:hAnsi="Garamond" w:cs="Times New Roman"/>
          <w:sz w:val="20"/>
          <w:szCs w:val="20"/>
          <w:lang w:eastAsia="pl-PL"/>
        </w:rPr>
        <w:t xml:space="preserve">    </w:t>
      </w:r>
      <w:r w:rsidRPr="0073558E">
        <w:rPr>
          <w:rFonts w:ascii="Garamond" w:eastAsia="Times New Roman" w:hAnsi="Garamond" w:cs="Times New Roman"/>
          <w:sz w:val="20"/>
          <w:szCs w:val="20"/>
          <w:lang w:eastAsia="pl-PL"/>
        </w:rPr>
        <w:t>Do: 5 Wojskowy Szpital Kliniczny z Polikliniką</w:t>
      </w:r>
    </w:p>
    <w:p w14:paraId="22EE6103" w14:textId="77777777" w:rsidR="0073558E" w:rsidRPr="0073558E" w:rsidRDefault="0073558E" w:rsidP="0073558E">
      <w:pPr>
        <w:spacing w:after="0" w:line="276" w:lineRule="auto"/>
        <w:jc w:val="right"/>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ab/>
      </w:r>
      <w:r w:rsidRPr="0073558E">
        <w:rPr>
          <w:rFonts w:ascii="Garamond" w:eastAsia="Times New Roman" w:hAnsi="Garamond" w:cs="Times New Roman"/>
          <w:sz w:val="20"/>
          <w:szCs w:val="20"/>
          <w:lang w:eastAsia="pl-PL"/>
        </w:rPr>
        <w:tab/>
        <w:t>Samodzielny Publiczny Zakład Opieki Zdrowotnej</w:t>
      </w:r>
    </w:p>
    <w:p w14:paraId="2E0C8330" w14:textId="77777777" w:rsidR="0073558E" w:rsidRPr="0073558E" w:rsidRDefault="0073558E" w:rsidP="0073558E">
      <w:pPr>
        <w:spacing w:after="0" w:line="276" w:lineRule="auto"/>
        <w:jc w:val="right"/>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                                                                           ul. Wrocławska 1-3, 30-901 Kraków</w:t>
      </w:r>
    </w:p>
    <w:p w14:paraId="09525496" w14:textId="7AE9787A" w:rsid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                                                                                                                                                                                                                                                                                                                                                                                                                                       Składamy ofertę w postępowaniu o udzielenie zamówienia na </w:t>
      </w:r>
      <w:r w:rsidR="00A0327C" w:rsidRPr="0073558E">
        <w:rPr>
          <w:rFonts w:ascii="Garamond" w:eastAsia="Times New Roman" w:hAnsi="Garamond" w:cs="Times New Roman"/>
          <w:b/>
          <w:sz w:val="20"/>
          <w:szCs w:val="20"/>
          <w:lang w:eastAsia="pl-PL"/>
        </w:rPr>
        <w:t>DOSTAW</w:t>
      </w:r>
      <w:r w:rsidR="00EB69E8">
        <w:rPr>
          <w:rFonts w:ascii="Garamond" w:eastAsia="Times New Roman" w:hAnsi="Garamond" w:cs="Times New Roman"/>
          <w:b/>
          <w:sz w:val="20"/>
          <w:szCs w:val="20"/>
          <w:lang w:eastAsia="pl-PL"/>
        </w:rPr>
        <w:t>A</w:t>
      </w:r>
      <w:r w:rsidR="00A0327C" w:rsidRPr="0073558E">
        <w:rPr>
          <w:rFonts w:ascii="Garamond" w:eastAsia="Times New Roman" w:hAnsi="Garamond" w:cs="Times New Roman"/>
          <w:b/>
          <w:sz w:val="20"/>
          <w:szCs w:val="20"/>
          <w:lang w:eastAsia="pl-PL"/>
        </w:rPr>
        <w:t xml:space="preserve"> </w:t>
      </w:r>
      <w:r w:rsidR="00EB69E8">
        <w:rPr>
          <w:rFonts w:ascii="Garamond" w:eastAsia="Times New Roman" w:hAnsi="Garamond" w:cs="Times New Roman"/>
          <w:b/>
          <w:sz w:val="20"/>
          <w:szCs w:val="20"/>
          <w:lang w:eastAsia="pl-PL"/>
        </w:rPr>
        <w:t>KLIMATYZATORÓW PRZENOŚNYCH</w:t>
      </w:r>
      <w:r w:rsidRPr="0073558E">
        <w:rPr>
          <w:rFonts w:ascii="Garamond" w:eastAsia="Times New Roman" w:hAnsi="Garamond" w:cs="Times New Roman"/>
          <w:sz w:val="20"/>
          <w:szCs w:val="20"/>
          <w:lang w:eastAsia="pl-PL"/>
        </w:rPr>
        <w:t xml:space="preserve"> i</w:t>
      </w:r>
      <w:r w:rsidRPr="0073558E">
        <w:rPr>
          <w:rFonts w:ascii="Garamond" w:eastAsia="Times New Roman" w:hAnsi="Garamond" w:cs="Times New Roman"/>
          <w:b/>
          <w:sz w:val="20"/>
          <w:szCs w:val="20"/>
          <w:lang w:eastAsia="pl-PL"/>
        </w:rPr>
        <w:t xml:space="preserve"> </w:t>
      </w:r>
      <w:r w:rsidRPr="0073558E">
        <w:rPr>
          <w:rFonts w:ascii="Garamond" w:eastAsia="Times New Roman" w:hAnsi="Garamond" w:cs="Times New Roman"/>
          <w:sz w:val="20"/>
          <w:szCs w:val="20"/>
          <w:lang w:eastAsia="pl-PL"/>
        </w:rPr>
        <w:t xml:space="preserve">oferujemy realizację zamówienia zgodnie z wymogami, warunkami i terminami określonymi w </w:t>
      </w:r>
      <w:r w:rsidR="005B6826">
        <w:rPr>
          <w:rFonts w:ascii="Garamond" w:eastAsia="Times New Roman" w:hAnsi="Garamond" w:cs="Times New Roman"/>
          <w:sz w:val="20"/>
          <w:szCs w:val="20"/>
          <w:lang w:eastAsia="pl-PL"/>
        </w:rPr>
        <w:t>Zapytaniu Ofertowym</w:t>
      </w:r>
      <w:r w:rsidRPr="0073558E">
        <w:rPr>
          <w:rFonts w:ascii="Garamond" w:eastAsia="Times New Roman" w:hAnsi="Garamond" w:cs="Times New Roman"/>
          <w:sz w:val="20"/>
          <w:szCs w:val="20"/>
          <w:lang w:eastAsia="pl-PL"/>
        </w:rPr>
        <w:t xml:space="preserve">. </w:t>
      </w:r>
    </w:p>
    <w:p w14:paraId="480B1AB1" w14:textId="7A8D6C87" w:rsidR="00B835B8" w:rsidRDefault="00641773" w:rsidP="00641773">
      <w:pPr>
        <w:spacing w:line="240" w:lineRule="auto"/>
        <w:jc w:val="both"/>
        <w:rPr>
          <w:rFonts w:ascii="Garamond" w:hAnsi="Garamond"/>
          <w:sz w:val="20"/>
          <w:szCs w:val="20"/>
        </w:rPr>
      </w:pPr>
      <w:r w:rsidRPr="00641773">
        <w:rPr>
          <w:rFonts w:ascii="Garamond" w:hAnsi="Garamond"/>
          <w:sz w:val="20"/>
          <w:szCs w:val="20"/>
        </w:rPr>
        <w:t>Cena brutto zawiera koszt przedmiotu zamówienia wraz z wszelkimi kosztami związanymi z dostarczeniem przedmiotu zamówienia do siedziby Zamawiającego, zakładany zysk, należne podatki, opakowania, ewentualne upusty i inne, jeśli występują.</w:t>
      </w:r>
    </w:p>
    <w:p w14:paraId="79784186" w14:textId="69BFCFA9" w:rsidR="00B835B8" w:rsidRPr="00B835B8" w:rsidRDefault="00B835B8" w:rsidP="00641773">
      <w:pPr>
        <w:spacing w:line="240" w:lineRule="auto"/>
        <w:jc w:val="both"/>
        <w:rPr>
          <w:rFonts w:ascii="Garamond" w:hAnsi="Garamond"/>
          <w:b/>
          <w:bCs/>
          <w:sz w:val="20"/>
          <w:szCs w:val="20"/>
          <w:u w:val="single"/>
        </w:rPr>
      </w:pPr>
      <w:bookmarkStart w:id="2" w:name="_Hlk189052262"/>
    </w:p>
    <w:tbl>
      <w:tblPr>
        <w:tblW w:w="11057" w:type="dxa"/>
        <w:tblInd w:w="-572" w:type="dxa"/>
        <w:tblCellMar>
          <w:left w:w="70" w:type="dxa"/>
          <w:right w:w="70" w:type="dxa"/>
        </w:tblCellMar>
        <w:tblLook w:val="04A0" w:firstRow="1" w:lastRow="0" w:firstColumn="1" w:lastColumn="0" w:noHBand="0" w:noVBand="1"/>
      </w:tblPr>
      <w:tblGrid>
        <w:gridCol w:w="425"/>
        <w:gridCol w:w="4684"/>
        <w:gridCol w:w="857"/>
        <w:gridCol w:w="1099"/>
        <w:gridCol w:w="816"/>
        <w:gridCol w:w="701"/>
        <w:gridCol w:w="1121"/>
        <w:gridCol w:w="1354"/>
      </w:tblGrid>
      <w:tr w:rsidR="00B835B8" w:rsidRPr="00B835B8" w14:paraId="3F0C7A0F" w14:textId="77777777" w:rsidTr="00B835B8">
        <w:trPr>
          <w:trHeight w:val="900"/>
        </w:trPr>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bookmarkEnd w:id="2"/>
          <w:p w14:paraId="1E6DB54E" w14:textId="77777777" w:rsidR="00B835B8" w:rsidRPr="00B835B8" w:rsidRDefault="00B835B8" w:rsidP="00B835B8">
            <w:pPr>
              <w:spacing w:after="0" w:line="240" w:lineRule="auto"/>
              <w:jc w:val="center"/>
              <w:rPr>
                <w:rFonts w:ascii="Garamond" w:eastAsia="Times New Roman" w:hAnsi="Garamond" w:cs="Calibri"/>
                <w:b/>
                <w:bCs/>
                <w:color w:val="000000"/>
                <w:sz w:val="18"/>
                <w:szCs w:val="18"/>
                <w:lang w:eastAsia="pl-PL"/>
              </w:rPr>
            </w:pPr>
            <w:proofErr w:type="spellStart"/>
            <w:r w:rsidRPr="00B835B8">
              <w:rPr>
                <w:rFonts w:ascii="Garamond" w:eastAsia="Times New Roman" w:hAnsi="Garamond" w:cs="Calibri"/>
                <w:b/>
                <w:bCs/>
                <w:color w:val="000000"/>
                <w:sz w:val="18"/>
                <w:szCs w:val="18"/>
                <w:lang w:eastAsia="pl-PL"/>
              </w:rPr>
              <w:t>Lp</w:t>
            </w:r>
            <w:proofErr w:type="spellEnd"/>
          </w:p>
        </w:tc>
        <w:tc>
          <w:tcPr>
            <w:tcW w:w="4684" w:type="dxa"/>
            <w:tcBorders>
              <w:top w:val="single" w:sz="4" w:space="0" w:color="auto"/>
              <w:left w:val="nil"/>
              <w:bottom w:val="single" w:sz="4" w:space="0" w:color="auto"/>
              <w:right w:val="single" w:sz="4" w:space="0" w:color="auto"/>
            </w:tcBorders>
            <w:shd w:val="clear" w:color="000000" w:fill="FFFFFF"/>
            <w:vAlign w:val="center"/>
            <w:hideMark/>
          </w:tcPr>
          <w:p w14:paraId="71D12FD3" w14:textId="77777777" w:rsidR="00B835B8" w:rsidRPr="00B835B8" w:rsidRDefault="00B835B8" w:rsidP="00B835B8">
            <w:pPr>
              <w:spacing w:after="0" w:line="240" w:lineRule="auto"/>
              <w:jc w:val="center"/>
              <w:rPr>
                <w:rFonts w:ascii="Garamond" w:eastAsia="Times New Roman" w:hAnsi="Garamond" w:cs="Calibri"/>
                <w:b/>
                <w:bCs/>
                <w:color w:val="000000"/>
                <w:sz w:val="18"/>
                <w:szCs w:val="18"/>
                <w:lang w:eastAsia="pl-PL"/>
              </w:rPr>
            </w:pPr>
            <w:r w:rsidRPr="00B835B8">
              <w:rPr>
                <w:rFonts w:ascii="Garamond" w:eastAsia="Times New Roman" w:hAnsi="Garamond" w:cs="Calibri"/>
                <w:b/>
                <w:bCs/>
                <w:color w:val="000000"/>
                <w:sz w:val="18"/>
                <w:szCs w:val="18"/>
                <w:lang w:eastAsia="pl-PL"/>
              </w:rPr>
              <w:t>Nazwa</w:t>
            </w:r>
          </w:p>
        </w:tc>
        <w:tc>
          <w:tcPr>
            <w:tcW w:w="857" w:type="dxa"/>
            <w:tcBorders>
              <w:top w:val="single" w:sz="4" w:space="0" w:color="auto"/>
              <w:left w:val="nil"/>
              <w:bottom w:val="single" w:sz="4" w:space="0" w:color="auto"/>
              <w:right w:val="single" w:sz="4" w:space="0" w:color="auto"/>
            </w:tcBorders>
            <w:shd w:val="clear" w:color="000000" w:fill="FFFFFF"/>
            <w:vAlign w:val="center"/>
            <w:hideMark/>
          </w:tcPr>
          <w:p w14:paraId="01249E3A" w14:textId="77777777" w:rsidR="00B835B8" w:rsidRPr="00B835B8" w:rsidRDefault="00B835B8" w:rsidP="00B835B8">
            <w:pPr>
              <w:spacing w:after="0" w:line="240" w:lineRule="auto"/>
              <w:jc w:val="center"/>
              <w:rPr>
                <w:rFonts w:ascii="Garamond" w:eastAsia="Times New Roman" w:hAnsi="Garamond" w:cs="Calibri"/>
                <w:b/>
                <w:bCs/>
                <w:color w:val="000000"/>
                <w:sz w:val="18"/>
                <w:szCs w:val="18"/>
                <w:lang w:eastAsia="pl-PL"/>
              </w:rPr>
            </w:pPr>
            <w:r w:rsidRPr="00B835B8">
              <w:rPr>
                <w:rFonts w:ascii="Garamond" w:eastAsia="Times New Roman" w:hAnsi="Garamond" w:cs="Calibri"/>
                <w:b/>
                <w:bCs/>
                <w:color w:val="000000"/>
                <w:sz w:val="18"/>
                <w:szCs w:val="18"/>
                <w:lang w:eastAsia="pl-PL"/>
              </w:rPr>
              <w:t>Ilość/</w:t>
            </w:r>
            <w:proofErr w:type="spellStart"/>
            <w:r w:rsidRPr="00B835B8">
              <w:rPr>
                <w:rFonts w:ascii="Garamond" w:eastAsia="Times New Roman" w:hAnsi="Garamond" w:cs="Calibri"/>
                <w:b/>
                <w:bCs/>
                <w:color w:val="000000"/>
                <w:sz w:val="18"/>
                <w:szCs w:val="18"/>
                <w:lang w:eastAsia="pl-PL"/>
              </w:rPr>
              <w:t>j.m</w:t>
            </w:r>
            <w:proofErr w:type="spellEnd"/>
          </w:p>
        </w:tc>
        <w:tc>
          <w:tcPr>
            <w:tcW w:w="1099" w:type="dxa"/>
            <w:tcBorders>
              <w:top w:val="single" w:sz="4" w:space="0" w:color="auto"/>
              <w:left w:val="nil"/>
              <w:bottom w:val="single" w:sz="4" w:space="0" w:color="auto"/>
              <w:right w:val="single" w:sz="4" w:space="0" w:color="auto"/>
            </w:tcBorders>
            <w:shd w:val="clear" w:color="000000" w:fill="FFFFFF"/>
            <w:vAlign w:val="center"/>
            <w:hideMark/>
          </w:tcPr>
          <w:p w14:paraId="74D6D230" w14:textId="77777777" w:rsidR="00B835B8" w:rsidRPr="00B835B8" w:rsidRDefault="00B835B8" w:rsidP="00B835B8">
            <w:pPr>
              <w:spacing w:after="0" w:line="240" w:lineRule="auto"/>
              <w:jc w:val="center"/>
              <w:rPr>
                <w:rFonts w:ascii="Garamond" w:eastAsia="Times New Roman" w:hAnsi="Garamond" w:cs="Calibri"/>
                <w:b/>
                <w:bCs/>
                <w:color w:val="000000"/>
                <w:sz w:val="18"/>
                <w:szCs w:val="18"/>
                <w:lang w:eastAsia="pl-PL"/>
              </w:rPr>
            </w:pPr>
            <w:r w:rsidRPr="00B835B8">
              <w:rPr>
                <w:rFonts w:ascii="Garamond" w:eastAsia="Times New Roman" w:hAnsi="Garamond" w:cs="Calibri"/>
                <w:b/>
                <w:bCs/>
                <w:color w:val="000000"/>
                <w:sz w:val="18"/>
                <w:szCs w:val="18"/>
                <w:lang w:eastAsia="pl-PL"/>
              </w:rPr>
              <w:t>Cena jednostkowa netto</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14:paraId="704A6157" w14:textId="77777777" w:rsidR="00B835B8" w:rsidRPr="00B835B8" w:rsidRDefault="00B835B8" w:rsidP="00B835B8">
            <w:pPr>
              <w:spacing w:after="0" w:line="240" w:lineRule="auto"/>
              <w:jc w:val="center"/>
              <w:rPr>
                <w:rFonts w:ascii="Garamond" w:eastAsia="Times New Roman" w:hAnsi="Garamond" w:cs="Calibri"/>
                <w:b/>
                <w:bCs/>
                <w:color w:val="000000"/>
                <w:sz w:val="18"/>
                <w:szCs w:val="18"/>
                <w:lang w:eastAsia="pl-PL"/>
              </w:rPr>
            </w:pPr>
            <w:r w:rsidRPr="00B835B8">
              <w:rPr>
                <w:rFonts w:ascii="Garamond" w:eastAsia="Times New Roman" w:hAnsi="Garamond" w:cs="Calibri"/>
                <w:b/>
                <w:bCs/>
                <w:color w:val="000000"/>
                <w:sz w:val="18"/>
                <w:szCs w:val="18"/>
                <w:lang w:eastAsia="pl-PL"/>
              </w:rPr>
              <w:t>Wartość netto</w:t>
            </w:r>
          </w:p>
        </w:tc>
        <w:tc>
          <w:tcPr>
            <w:tcW w:w="701" w:type="dxa"/>
            <w:tcBorders>
              <w:top w:val="single" w:sz="4" w:space="0" w:color="auto"/>
              <w:left w:val="nil"/>
              <w:bottom w:val="single" w:sz="4" w:space="0" w:color="auto"/>
              <w:right w:val="single" w:sz="4" w:space="0" w:color="auto"/>
            </w:tcBorders>
            <w:shd w:val="clear" w:color="000000" w:fill="FFFFFF"/>
            <w:vAlign w:val="center"/>
            <w:hideMark/>
          </w:tcPr>
          <w:p w14:paraId="70852D2E" w14:textId="77777777" w:rsidR="00B835B8" w:rsidRPr="00B835B8" w:rsidRDefault="00B835B8" w:rsidP="00B835B8">
            <w:pPr>
              <w:spacing w:after="0" w:line="240" w:lineRule="auto"/>
              <w:jc w:val="center"/>
              <w:rPr>
                <w:rFonts w:ascii="Garamond" w:eastAsia="Times New Roman" w:hAnsi="Garamond" w:cs="Calibri"/>
                <w:b/>
                <w:bCs/>
                <w:color w:val="000000"/>
                <w:sz w:val="18"/>
                <w:szCs w:val="18"/>
                <w:lang w:eastAsia="pl-PL"/>
              </w:rPr>
            </w:pPr>
            <w:r w:rsidRPr="00B835B8">
              <w:rPr>
                <w:rFonts w:ascii="Garamond" w:eastAsia="Times New Roman" w:hAnsi="Garamond" w:cs="Calibri"/>
                <w:b/>
                <w:bCs/>
                <w:color w:val="000000"/>
                <w:sz w:val="18"/>
                <w:szCs w:val="18"/>
                <w:lang w:eastAsia="pl-PL"/>
              </w:rPr>
              <w:t>Stawka VAT [%]</w:t>
            </w:r>
          </w:p>
        </w:tc>
        <w:tc>
          <w:tcPr>
            <w:tcW w:w="1121" w:type="dxa"/>
            <w:tcBorders>
              <w:top w:val="single" w:sz="4" w:space="0" w:color="auto"/>
              <w:left w:val="nil"/>
              <w:bottom w:val="single" w:sz="4" w:space="0" w:color="auto"/>
              <w:right w:val="single" w:sz="4" w:space="0" w:color="auto"/>
            </w:tcBorders>
            <w:shd w:val="clear" w:color="000000" w:fill="FFFFFF"/>
            <w:vAlign w:val="center"/>
            <w:hideMark/>
          </w:tcPr>
          <w:p w14:paraId="4023312D" w14:textId="77777777" w:rsidR="00B835B8" w:rsidRPr="00B835B8" w:rsidRDefault="00B835B8" w:rsidP="00B835B8">
            <w:pPr>
              <w:spacing w:after="0" w:line="240" w:lineRule="auto"/>
              <w:jc w:val="center"/>
              <w:rPr>
                <w:rFonts w:ascii="Garamond" w:eastAsia="Times New Roman" w:hAnsi="Garamond" w:cs="Calibri"/>
                <w:b/>
                <w:bCs/>
                <w:color w:val="000000"/>
                <w:sz w:val="18"/>
                <w:szCs w:val="18"/>
                <w:lang w:eastAsia="pl-PL"/>
              </w:rPr>
            </w:pPr>
            <w:r w:rsidRPr="00B835B8">
              <w:rPr>
                <w:rFonts w:ascii="Garamond" w:eastAsia="Times New Roman" w:hAnsi="Garamond" w:cs="Calibri"/>
                <w:b/>
                <w:bCs/>
                <w:color w:val="000000"/>
                <w:sz w:val="18"/>
                <w:szCs w:val="18"/>
                <w:lang w:eastAsia="pl-PL"/>
              </w:rPr>
              <w:t>Wartość brutto</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212261BE" w14:textId="77777777" w:rsidR="00B835B8" w:rsidRPr="00B835B8" w:rsidRDefault="00B835B8" w:rsidP="00B835B8">
            <w:pPr>
              <w:spacing w:after="0" w:line="240" w:lineRule="auto"/>
              <w:jc w:val="center"/>
              <w:rPr>
                <w:rFonts w:ascii="Garamond" w:eastAsia="Times New Roman" w:hAnsi="Garamond" w:cs="Calibri"/>
                <w:b/>
                <w:bCs/>
                <w:color w:val="000000"/>
                <w:sz w:val="18"/>
                <w:szCs w:val="18"/>
                <w:lang w:eastAsia="pl-PL"/>
              </w:rPr>
            </w:pPr>
            <w:r w:rsidRPr="00B835B8">
              <w:rPr>
                <w:rFonts w:ascii="Garamond" w:eastAsia="Times New Roman" w:hAnsi="Garamond" w:cs="Calibri"/>
                <w:b/>
                <w:bCs/>
                <w:color w:val="000000"/>
                <w:sz w:val="18"/>
                <w:szCs w:val="18"/>
                <w:lang w:eastAsia="pl-PL"/>
              </w:rPr>
              <w:t>Nazwa handlowa producenta i nr katalogowy producenta</w:t>
            </w:r>
          </w:p>
        </w:tc>
      </w:tr>
      <w:tr w:rsidR="00B835B8" w:rsidRPr="00B835B8" w14:paraId="73143D1C" w14:textId="77777777" w:rsidTr="002D6097">
        <w:trPr>
          <w:trHeight w:val="476"/>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CB36897" w14:textId="77777777" w:rsidR="00B835B8" w:rsidRPr="00B835B8" w:rsidRDefault="00B835B8" w:rsidP="009F77C6">
            <w:pPr>
              <w:spacing w:after="0" w:line="276"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1.</w:t>
            </w:r>
          </w:p>
        </w:tc>
        <w:tc>
          <w:tcPr>
            <w:tcW w:w="4684" w:type="dxa"/>
            <w:tcBorders>
              <w:top w:val="nil"/>
              <w:left w:val="nil"/>
              <w:bottom w:val="single" w:sz="4" w:space="0" w:color="auto"/>
              <w:right w:val="single" w:sz="4" w:space="0" w:color="auto"/>
            </w:tcBorders>
            <w:shd w:val="clear" w:color="auto" w:fill="auto"/>
            <w:vAlign w:val="center"/>
            <w:hideMark/>
          </w:tcPr>
          <w:p w14:paraId="17F0BD67" w14:textId="77777777" w:rsidR="00B835B8" w:rsidRDefault="00EB69E8" w:rsidP="009F77C6">
            <w:pPr>
              <w:spacing w:after="0" w:line="276" w:lineRule="auto"/>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 xml:space="preserve">Klimatyzator przenośny </w:t>
            </w:r>
            <w:proofErr w:type="spellStart"/>
            <w:r>
              <w:rPr>
                <w:rFonts w:ascii="Garamond" w:eastAsia="Times New Roman" w:hAnsi="Garamond" w:cs="Times New Roman"/>
                <w:sz w:val="20"/>
                <w:szCs w:val="20"/>
                <w:lang w:eastAsia="pl-PL"/>
              </w:rPr>
              <w:t>Sinclair</w:t>
            </w:r>
            <w:proofErr w:type="spellEnd"/>
            <w:r>
              <w:rPr>
                <w:rFonts w:ascii="Garamond" w:eastAsia="Times New Roman" w:hAnsi="Garamond" w:cs="Times New Roman"/>
                <w:sz w:val="20"/>
                <w:szCs w:val="20"/>
                <w:lang w:eastAsia="pl-PL"/>
              </w:rPr>
              <w:t xml:space="preserve"> AMC-14P lub równoważny.</w:t>
            </w:r>
          </w:p>
          <w:p w14:paraId="4B755DAB" w14:textId="77777777" w:rsidR="00EB69E8" w:rsidRDefault="00EB69E8" w:rsidP="009F77C6">
            <w:pPr>
              <w:spacing w:after="0" w:line="276" w:lineRule="auto"/>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 xml:space="preserve">Chłodzenie i grzanie o mocy 4,0 </w:t>
            </w:r>
            <w:proofErr w:type="spellStart"/>
            <w:r>
              <w:rPr>
                <w:rFonts w:ascii="Garamond" w:eastAsia="Times New Roman" w:hAnsi="Garamond" w:cs="Times New Roman"/>
                <w:sz w:val="20"/>
                <w:szCs w:val="20"/>
                <w:lang w:eastAsia="pl-PL"/>
              </w:rPr>
              <w:t>kW.</w:t>
            </w:r>
            <w:proofErr w:type="spellEnd"/>
          </w:p>
          <w:p w14:paraId="7999297E" w14:textId="77777777" w:rsidR="00EB69E8" w:rsidRDefault="00EB69E8" w:rsidP="009F77C6">
            <w:pPr>
              <w:spacing w:after="0" w:line="276" w:lineRule="auto"/>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Efekt chłodzenia (BTU/h) 14000.</w:t>
            </w:r>
          </w:p>
          <w:p w14:paraId="0E058AD4" w14:textId="77777777" w:rsidR="00EB69E8" w:rsidRDefault="00EB69E8" w:rsidP="009F77C6">
            <w:pPr>
              <w:spacing w:after="0" w:line="276" w:lineRule="auto"/>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Klasa energetyczna chłodzenia A.</w:t>
            </w:r>
          </w:p>
          <w:p w14:paraId="42958D9F" w14:textId="77777777" w:rsidR="00EB69E8" w:rsidRDefault="00EB69E8" w:rsidP="009F77C6">
            <w:pPr>
              <w:spacing w:after="0" w:line="276" w:lineRule="auto"/>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Klasa energetyczna ogrzewania A++.</w:t>
            </w:r>
          </w:p>
          <w:p w14:paraId="1F9FB5D9" w14:textId="77777777" w:rsidR="00EB69E8" w:rsidRDefault="00EB69E8" w:rsidP="009F77C6">
            <w:pPr>
              <w:spacing w:after="0" w:line="276" w:lineRule="auto"/>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Max efekt osuszania (1/24 h) 69.</w:t>
            </w:r>
          </w:p>
          <w:p w14:paraId="0B34951F" w14:textId="77777777" w:rsidR="00EB69E8" w:rsidRDefault="00EB69E8" w:rsidP="009F77C6">
            <w:pPr>
              <w:spacing w:after="0" w:line="276" w:lineRule="auto"/>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Przepływ powietrza (m3/h) 450 m3/h.</w:t>
            </w:r>
          </w:p>
          <w:p w14:paraId="00E33190" w14:textId="77777777" w:rsidR="00EB69E8" w:rsidRDefault="00EB69E8" w:rsidP="009F77C6">
            <w:pPr>
              <w:spacing w:after="0" w:line="276" w:lineRule="auto"/>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Zastosowany czynnik chłodniczy R290.</w:t>
            </w:r>
          </w:p>
          <w:p w14:paraId="3DE5424E" w14:textId="77777777" w:rsidR="00EB69E8" w:rsidRDefault="00EB69E8" w:rsidP="009F77C6">
            <w:pPr>
              <w:spacing w:after="0" w:line="276" w:lineRule="auto"/>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Automatyczny parownik.</w:t>
            </w:r>
          </w:p>
          <w:p w14:paraId="76ACCB79" w14:textId="77777777" w:rsidR="00EB69E8" w:rsidRDefault="00EB69E8" w:rsidP="009F77C6">
            <w:pPr>
              <w:spacing w:after="0" w:line="276" w:lineRule="auto"/>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Termostat cyfrowy.</w:t>
            </w:r>
          </w:p>
          <w:p w14:paraId="69C04C35" w14:textId="51D42511" w:rsidR="00EB69E8" w:rsidRPr="00D20F0A" w:rsidRDefault="00EB69E8" w:rsidP="009F77C6">
            <w:pPr>
              <w:spacing w:after="0" w:line="276" w:lineRule="auto"/>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Urządzenie wraz z rurą odprowadzającą ciepłe powietrze.</w:t>
            </w:r>
          </w:p>
        </w:tc>
        <w:tc>
          <w:tcPr>
            <w:tcW w:w="857" w:type="dxa"/>
            <w:tcBorders>
              <w:top w:val="nil"/>
              <w:left w:val="nil"/>
              <w:bottom w:val="single" w:sz="4" w:space="0" w:color="auto"/>
              <w:right w:val="single" w:sz="4" w:space="0" w:color="auto"/>
            </w:tcBorders>
            <w:shd w:val="clear" w:color="auto" w:fill="auto"/>
            <w:noWrap/>
            <w:vAlign w:val="center"/>
            <w:hideMark/>
          </w:tcPr>
          <w:p w14:paraId="113887EA" w14:textId="040C1FB2" w:rsidR="00B835B8" w:rsidRPr="00B835B8" w:rsidRDefault="00EB69E8" w:rsidP="009F77C6">
            <w:pPr>
              <w:spacing w:after="0" w:line="276"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 xml:space="preserve">20 </w:t>
            </w:r>
            <w:r w:rsidR="00B545D4">
              <w:rPr>
                <w:rFonts w:ascii="Garamond" w:eastAsia="Times New Roman" w:hAnsi="Garamond" w:cs="Calibri"/>
                <w:color w:val="000000"/>
                <w:sz w:val="18"/>
                <w:szCs w:val="18"/>
                <w:lang w:eastAsia="pl-PL"/>
              </w:rPr>
              <w:t>szt.</w:t>
            </w:r>
          </w:p>
        </w:tc>
        <w:tc>
          <w:tcPr>
            <w:tcW w:w="1099" w:type="dxa"/>
            <w:tcBorders>
              <w:top w:val="nil"/>
              <w:left w:val="nil"/>
              <w:bottom w:val="single" w:sz="4" w:space="0" w:color="auto"/>
              <w:right w:val="single" w:sz="4" w:space="0" w:color="auto"/>
            </w:tcBorders>
            <w:shd w:val="clear" w:color="auto" w:fill="auto"/>
            <w:vAlign w:val="center"/>
            <w:hideMark/>
          </w:tcPr>
          <w:p w14:paraId="40C2DCBF" w14:textId="227F00A7" w:rsidR="00B835B8" w:rsidRPr="00B835B8" w:rsidRDefault="00B835B8" w:rsidP="009F77C6">
            <w:pPr>
              <w:spacing w:after="0" w:line="276"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0E9B62D5" w14:textId="7D48B9FE" w:rsidR="00B835B8" w:rsidRPr="00B835B8" w:rsidRDefault="00B835B8" w:rsidP="009F77C6">
            <w:pPr>
              <w:spacing w:after="0" w:line="276"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7A2B37E1" w14:textId="6A142F5F"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670B9CE9" w14:textId="236A3125"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438F7F52"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D20F0A" w:rsidRPr="00B835B8" w14:paraId="746046EE" w14:textId="77777777" w:rsidTr="00EB69E8">
        <w:trPr>
          <w:trHeight w:val="728"/>
        </w:trPr>
        <w:tc>
          <w:tcPr>
            <w:tcW w:w="7065" w:type="dxa"/>
            <w:gridSpan w:val="4"/>
            <w:tcBorders>
              <w:top w:val="nil"/>
              <w:left w:val="single" w:sz="4" w:space="0" w:color="auto"/>
              <w:bottom w:val="single" w:sz="4" w:space="0" w:color="auto"/>
              <w:right w:val="single" w:sz="4" w:space="0" w:color="auto"/>
            </w:tcBorders>
            <w:shd w:val="clear" w:color="auto" w:fill="auto"/>
            <w:noWrap/>
            <w:vAlign w:val="center"/>
            <w:hideMark/>
          </w:tcPr>
          <w:p w14:paraId="20DD009B" w14:textId="77777777" w:rsidR="00D20F0A" w:rsidRPr="00B835B8" w:rsidRDefault="00D20F0A" w:rsidP="009F77C6">
            <w:pPr>
              <w:spacing w:after="0" w:line="276"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p w14:paraId="5D833C4C" w14:textId="0EAD13CB" w:rsidR="00D20F0A" w:rsidRPr="004B50A9" w:rsidRDefault="00D20F0A" w:rsidP="009F77C6">
            <w:pPr>
              <w:spacing w:after="0" w:line="276" w:lineRule="auto"/>
              <w:jc w:val="right"/>
              <w:rPr>
                <w:rFonts w:ascii="Garamond" w:eastAsia="Times New Roman" w:hAnsi="Garamond" w:cs="Calibri"/>
                <w:b/>
                <w:bCs/>
                <w:i/>
                <w:iCs/>
                <w:color w:val="000000"/>
                <w:lang w:eastAsia="pl-PL"/>
              </w:rPr>
            </w:pPr>
            <w:r w:rsidRPr="00B835B8">
              <w:rPr>
                <w:rFonts w:ascii="Garamond" w:eastAsia="Times New Roman" w:hAnsi="Garamond" w:cs="Calibri"/>
                <w:b/>
                <w:bCs/>
                <w:i/>
                <w:iCs/>
                <w:color w:val="000000"/>
                <w:lang w:eastAsia="pl-PL"/>
              </w:rPr>
              <w:t>Razem</w:t>
            </w:r>
          </w:p>
          <w:p w14:paraId="5A31625F" w14:textId="3397B18D" w:rsidR="00D20F0A" w:rsidRPr="00B835B8" w:rsidRDefault="00D20F0A" w:rsidP="009F77C6">
            <w:pPr>
              <w:spacing w:after="0" w:line="276" w:lineRule="auto"/>
              <w:jc w:val="center"/>
              <w:rPr>
                <w:rFonts w:ascii="Garamond" w:eastAsia="Times New Roman" w:hAnsi="Garamond" w:cs="Calibri"/>
                <w:b/>
                <w:bCs/>
                <w:color w:val="000000"/>
                <w:sz w:val="18"/>
                <w:szCs w:val="18"/>
                <w:lang w:eastAsia="pl-PL"/>
              </w:rPr>
            </w:pPr>
            <w:r w:rsidRPr="00B835B8">
              <w:rPr>
                <w:rFonts w:ascii="Garamond" w:eastAsia="Times New Roman" w:hAnsi="Garamond" w:cs="Calibri"/>
                <w:b/>
                <w:bCs/>
                <w:color w:val="000000"/>
                <w:sz w:val="18"/>
                <w:szCs w:val="18"/>
                <w:lang w:eastAsia="pl-PL"/>
              </w:rPr>
              <w:t> </w:t>
            </w:r>
          </w:p>
          <w:p w14:paraId="4C969A0C" w14:textId="3AD6B6D8" w:rsidR="00D20F0A" w:rsidRPr="00B835B8" w:rsidRDefault="00D20F0A" w:rsidP="009F77C6">
            <w:pPr>
              <w:spacing w:after="0" w:line="276" w:lineRule="auto"/>
              <w:jc w:val="right"/>
              <w:rPr>
                <w:rFonts w:ascii="Garamond" w:eastAsia="Times New Roman" w:hAnsi="Garamond" w:cs="Calibri"/>
                <w:b/>
                <w:bCs/>
                <w:i/>
                <w:iCs/>
                <w:color w:val="000000"/>
                <w:sz w:val="18"/>
                <w:szCs w:val="18"/>
                <w:lang w:eastAsia="pl-PL"/>
              </w:rPr>
            </w:pPr>
            <w:r w:rsidRPr="00B835B8">
              <w:rPr>
                <w:rFonts w:ascii="Garamond" w:eastAsia="Times New Roman" w:hAnsi="Garamond" w:cs="Calibri"/>
                <w:b/>
                <w:bCs/>
                <w:i/>
                <w:iCs/>
                <w:color w:val="000000"/>
                <w:sz w:val="18"/>
                <w:szCs w:val="18"/>
                <w:lang w:eastAsia="pl-PL"/>
              </w:rPr>
              <w:t> </w:t>
            </w:r>
          </w:p>
        </w:tc>
        <w:tc>
          <w:tcPr>
            <w:tcW w:w="816" w:type="dxa"/>
            <w:tcBorders>
              <w:top w:val="nil"/>
              <w:left w:val="nil"/>
              <w:bottom w:val="single" w:sz="4" w:space="0" w:color="auto"/>
              <w:right w:val="single" w:sz="4" w:space="0" w:color="auto"/>
            </w:tcBorders>
            <w:shd w:val="clear" w:color="auto" w:fill="auto"/>
            <w:vAlign w:val="center"/>
            <w:hideMark/>
          </w:tcPr>
          <w:p w14:paraId="48A0A828" w14:textId="23FDFC15" w:rsidR="00D20F0A" w:rsidRPr="00B835B8" w:rsidRDefault="00D20F0A" w:rsidP="009F77C6">
            <w:pPr>
              <w:spacing w:after="0" w:line="276" w:lineRule="auto"/>
              <w:jc w:val="right"/>
              <w:rPr>
                <w:rFonts w:ascii="Garamond" w:eastAsia="Times New Roman" w:hAnsi="Garamond" w:cs="Calibri"/>
                <w:b/>
                <w:bCs/>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565FF2A7" w14:textId="77777777" w:rsidR="00D20F0A" w:rsidRPr="00B835B8" w:rsidRDefault="00D20F0A" w:rsidP="00D20F0A">
            <w:pPr>
              <w:spacing w:after="0" w:line="240" w:lineRule="auto"/>
              <w:jc w:val="right"/>
              <w:rPr>
                <w:rFonts w:ascii="Garamond" w:eastAsia="Times New Roman" w:hAnsi="Garamond" w:cs="Calibri"/>
                <w:b/>
                <w:bCs/>
                <w:i/>
                <w:iCs/>
                <w:color w:val="000000"/>
                <w:sz w:val="18"/>
                <w:szCs w:val="18"/>
                <w:lang w:eastAsia="pl-PL"/>
              </w:rPr>
            </w:pPr>
            <w:r w:rsidRPr="00B835B8">
              <w:rPr>
                <w:rFonts w:ascii="Garamond" w:eastAsia="Times New Roman" w:hAnsi="Garamond" w:cs="Calibri"/>
                <w:b/>
                <w:bCs/>
                <w:i/>
                <w:iCs/>
                <w:color w:val="000000"/>
                <w:sz w:val="18"/>
                <w:szCs w:val="18"/>
                <w:lang w:eastAsia="pl-PL"/>
              </w:rPr>
              <w:t> </w:t>
            </w:r>
          </w:p>
        </w:tc>
        <w:tc>
          <w:tcPr>
            <w:tcW w:w="1121" w:type="dxa"/>
            <w:tcBorders>
              <w:top w:val="nil"/>
              <w:left w:val="nil"/>
              <w:bottom w:val="single" w:sz="4" w:space="0" w:color="auto"/>
              <w:right w:val="single" w:sz="4" w:space="0" w:color="auto"/>
            </w:tcBorders>
            <w:shd w:val="clear" w:color="auto" w:fill="auto"/>
            <w:noWrap/>
            <w:vAlign w:val="center"/>
            <w:hideMark/>
          </w:tcPr>
          <w:p w14:paraId="39ECCEA1" w14:textId="61BC83AC" w:rsidR="00D20F0A" w:rsidRPr="00B835B8" w:rsidRDefault="00D20F0A" w:rsidP="00D20F0A">
            <w:pPr>
              <w:spacing w:after="0" w:line="240" w:lineRule="auto"/>
              <w:jc w:val="center"/>
              <w:rPr>
                <w:rFonts w:ascii="Garamond" w:eastAsia="Times New Roman" w:hAnsi="Garamond" w:cs="Calibri"/>
                <w:b/>
                <w:bCs/>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4CBFC7C9" w14:textId="77777777" w:rsidR="00D20F0A" w:rsidRPr="00B835B8" w:rsidRDefault="00D20F0A" w:rsidP="00D20F0A">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bl>
    <w:p w14:paraId="3B7E2284" w14:textId="77777777" w:rsidR="00E965A8" w:rsidRDefault="00E965A8" w:rsidP="00641773">
      <w:pPr>
        <w:spacing w:after="0" w:line="276" w:lineRule="auto"/>
        <w:jc w:val="both"/>
        <w:rPr>
          <w:rFonts w:ascii="Garamond" w:eastAsia="Times New Roman" w:hAnsi="Garamond" w:cs="Times New Roman"/>
          <w:b/>
          <w:bCs/>
          <w:sz w:val="20"/>
          <w:szCs w:val="20"/>
          <w:lang w:eastAsia="pl-PL"/>
        </w:rPr>
      </w:pPr>
    </w:p>
    <w:p w14:paraId="02B2DE9E" w14:textId="77777777" w:rsidR="00E965A8" w:rsidRPr="00641773" w:rsidRDefault="00E965A8" w:rsidP="00E965A8">
      <w:pPr>
        <w:tabs>
          <w:tab w:val="left" w:pos="284"/>
        </w:tabs>
        <w:spacing w:line="240" w:lineRule="auto"/>
        <w:jc w:val="both"/>
        <w:rPr>
          <w:rFonts w:ascii="Garamond" w:hAnsi="Garamond"/>
          <w:sz w:val="20"/>
          <w:szCs w:val="20"/>
        </w:rPr>
      </w:pPr>
      <w:r w:rsidRPr="00641773">
        <w:rPr>
          <w:rFonts w:ascii="Garamond" w:hAnsi="Garamond"/>
          <w:sz w:val="20"/>
          <w:szCs w:val="20"/>
        </w:rPr>
        <w:t>……………..netto (słownie:…………………………………………………………………….)</w:t>
      </w:r>
    </w:p>
    <w:p w14:paraId="70F20007" w14:textId="118BF230" w:rsidR="00E965A8" w:rsidRPr="00EB69E8" w:rsidRDefault="00E965A8" w:rsidP="00EB69E8">
      <w:pPr>
        <w:tabs>
          <w:tab w:val="left" w:pos="284"/>
        </w:tabs>
        <w:spacing w:line="240" w:lineRule="auto"/>
        <w:jc w:val="both"/>
        <w:rPr>
          <w:rFonts w:ascii="Garamond" w:hAnsi="Garamond"/>
          <w:sz w:val="20"/>
          <w:szCs w:val="20"/>
        </w:rPr>
      </w:pPr>
      <w:r w:rsidRPr="00641773">
        <w:rPr>
          <w:rFonts w:ascii="Garamond" w:hAnsi="Garamond"/>
          <w:sz w:val="20"/>
          <w:szCs w:val="20"/>
        </w:rPr>
        <w:t>……………..brutto (słownie:………………………………………………...………………….)</w:t>
      </w:r>
    </w:p>
    <w:p w14:paraId="5DFCA36C" w14:textId="7EB390B9" w:rsidR="00033B4E" w:rsidRPr="0073558E" w:rsidRDefault="009F77C6" w:rsidP="0073558E">
      <w:pPr>
        <w:spacing w:after="0" w:line="276" w:lineRule="auto"/>
        <w:jc w:val="both"/>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1.</w:t>
      </w:r>
      <w:r w:rsidR="00641773" w:rsidRPr="00641773">
        <w:rPr>
          <w:rFonts w:ascii="Garamond" w:eastAsia="Times New Roman" w:hAnsi="Garamond" w:cs="Times New Roman"/>
          <w:sz w:val="20"/>
          <w:szCs w:val="20"/>
          <w:lang w:eastAsia="pl-PL"/>
        </w:rPr>
        <w:t xml:space="preserve">Dostawa do magazynu wielobranżowego znajdującego się na terenie 5 </w:t>
      </w:r>
      <w:proofErr w:type="spellStart"/>
      <w:r w:rsidR="00641773" w:rsidRPr="00641773">
        <w:rPr>
          <w:rFonts w:ascii="Garamond" w:eastAsia="Times New Roman" w:hAnsi="Garamond" w:cs="Times New Roman"/>
          <w:sz w:val="20"/>
          <w:szCs w:val="20"/>
          <w:lang w:eastAsia="pl-PL"/>
        </w:rPr>
        <w:t>WSzKzP</w:t>
      </w:r>
      <w:proofErr w:type="spellEnd"/>
      <w:r w:rsidR="00641773" w:rsidRPr="00641773">
        <w:rPr>
          <w:rFonts w:ascii="Garamond" w:eastAsia="Times New Roman" w:hAnsi="Garamond" w:cs="Times New Roman"/>
          <w:sz w:val="20"/>
          <w:szCs w:val="20"/>
          <w:lang w:eastAsia="pl-PL"/>
        </w:rPr>
        <w:t xml:space="preserve"> SP ZOZ w Krakowie</w:t>
      </w:r>
      <w:r w:rsidR="00641773" w:rsidRPr="00641773">
        <w:rPr>
          <w:rFonts w:ascii="Garamond" w:eastAsia="Times New Roman" w:hAnsi="Garamond" w:cs="Times New Roman"/>
          <w:sz w:val="20"/>
          <w:szCs w:val="20"/>
          <w:u w:val="single"/>
          <w:lang w:eastAsia="pl-PL"/>
        </w:rPr>
        <w:t>.</w:t>
      </w:r>
    </w:p>
    <w:p w14:paraId="37F0E276" w14:textId="363086E3" w:rsidR="00D415EF" w:rsidRPr="0073558E" w:rsidRDefault="009F77C6" w:rsidP="0073558E">
      <w:pPr>
        <w:spacing w:after="0" w:line="276" w:lineRule="auto"/>
        <w:jc w:val="both"/>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2.</w:t>
      </w:r>
      <w:r w:rsidR="0073558E" w:rsidRPr="0073558E">
        <w:rPr>
          <w:rFonts w:ascii="Garamond" w:eastAsia="Times New Roman" w:hAnsi="Garamond" w:cs="Times New Roman"/>
          <w:sz w:val="20"/>
          <w:szCs w:val="20"/>
          <w:lang w:eastAsia="pl-PL"/>
        </w:rPr>
        <w:t>Cena brutto zawiera koszt przedmiotu zamówienia wraz z wszelkimi kosztami związanymi z dostarczeniem przedmiotu zamówienia do siedziby Zamawiającego, zakładany zysk, należne podatki, opakowania, ewentualne upusty i inne, jeśli występują.</w:t>
      </w:r>
    </w:p>
    <w:p w14:paraId="39D0644B" w14:textId="549A1550" w:rsidR="0073558E" w:rsidRPr="0073558E" w:rsidRDefault="009F77C6" w:rsidP="0073558E">
      <w:pPr>
        <w:tabs>
          <w:tab w:val="left" w:pos="360"/>
        </w:tabs>
        <w:suppressAutoHyphens/>
        <w:spacing w:after="0" w:line="276" w:lineRule="auto"/>
        <w:jc w:val="both"/>
        <w:rPr>
          <w:rFonts w:ascii="Garamond" w:eastAsia="Times New Roman" w:hAnsi="Garamond" w:cs="Aharoni"/>
          <w:sz w:val="20"/>
          <w:szCs w:val="20"/>
          <w:lang w:eastAsia="ar-SA"/>
        </w:rPr>
      </w:pPr>
      <w:r>
        <w:rPr>
          <w:rFonts w:ascii="Garamond" w:eastAsia="Times New Roman" w:hAnsi="Garamond" w:cs="Times New Roman"/>
          <w:sz w:val="20"/>
          <w:szCs w:val="20"/>
          <w:lang w:eastAsia="pl-PL"/>
        </w:rPr>
        <w:t>3</w:t>
      </w:r>
      <w:r w:rsidR="0073558E" w:rsidRPr="0073558E">
        <w:rPr>
          <w:rFonts w:ascii="Garamond" w:eastAsia="Times New Roman" w:hAnsi="Garamond" w:cs="Times New Roman"/>
          <w:sz w:val="20"/>
          <w:szCs w:val="20"/>
          <w:lang w:eastAsia="pl-PL"/>
        </w:rPr>
        <w:t xml:space="preserve">. </w:t>
      </w:r>
      <w:r w:rsidR="0073558E" w:rsidRPr="0073558E">
        <w:rPr>
          <w:rFonts w:ascii="Garamond" w:eastAsia="Times New Roman" w:hAnsi="Garamond" w:cs="Aharoni"/>
          <w:sz w:val="20"/>
          <w:szCs w:val="20"/>
          <w:lang w:eastAsia="ar-SA"/>
        </w:rPr>
        <w:t xml:space="preserve">Zamówienie realizowane będzie </w:t>
      </w:r>
      <w:r w:rsidR="00B4209A">
        <w:rPr>
          <w:rFonts w:ascii="Garamond" w:eastAsia="Times New Roman" w:hAnsi="Garamond" w:cs="Aharoni"/>
          <w:sz w:val="20"/>
          <w:szCs w:val="20"/>
          <w:lang w:eastAsia="ar-SA"/>
        </w:rPr>
        <w:t xml:space="preserve">jednorazowo, do </w:t>
      </w:r>
      <w:r w:rsidR="001F7330">
        <w:rPr>
          <w:rFonts w:ascii="Garamond" w:eastAsia="Times New Roman" w:hAnsi="Garamond" w:cs="Aharoni"/>
          <w:sz w:val="20"/>
          <w:szCs w:val="20"/>
          <w:lang w:eastAsia="ar-SA"/>
        </w:rPr>
        <w:t>21 dni</w:t>
      </w:r>
      <w:r w:rsidR="00B4209A">
        <w:rPr>
          <w:rFonts w:ascii="Garamond" w:eastAsia="Times New Roman" w:hAnsi="Garamond" w:cs="Aharoni"/>
          <w:sz w:val="20"/>
          <w:szCs w:val="20"/>
          <w:lang w:eastAsia="ar-SA"/>
        </w:rPr>
        <w:t xml:space="preserve"> od </w:t>
      </w:r>
      <w:r w:rsidR="001F7330">
        <w:rPr>
          <w:rFonts w:ascii="Garamond" w:eastAsia="Times New Roman" w:hAnsi="Garamond" w:cs="Aharoni"/>
          <w:sz w:val="20"/>
          <w:szCs w:val="20"/>
          <w:lang w:eastAsia="ar-SA"/>
        </w:rPr>
        <w:t xml:space="preserve">dnia </w:t>
      </w:r>
      <w:r w:rsidR="00B4209A">
        <w:rPr>
          <w:rFonts w:ascii="Garamond" w:eastAsia="Times New Roman" w:hAnsi="Garamond" w:cs="Aharoni"/>
          <w:sz w:val="20"/>
          <w:szCs w:val="20"/>
          <w:lang w:eastAsia="ar-SA"/>
        </w:rPr>
        <w:t xml:space="preserve">zawarcia umowy. </w:t>
      </w:r>
    </w:p>
    <w:p w14:paraId="0AA45D01" w14:textId="605201DE" w:rsidR="0073558E" w:rsidRPr="0073558E" w:rsidRDefault="009F77C6" w:rsidP="0073558E">
      <w:pPr>
        <w:spacing w:after="0" w:line="276" w:lineRule="auto"/>
        <w:jc w:val="both"/>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4</w:t>
      </w:r>
      <w:r w:rsidR="0073558E" w:rsidRPr="0073558E">
        <w:rPr>
          <w:rFonts w:ascii="Garamond" w:eastAsia="Times New Roman" w:hAnsi="Garamond" w:cs="Times New Roman"/>
          <w:sz w:val="20"/>
          <w:szCs w:val="20"/>
          <w:lang w:eastAsia="pl-PL"/>
        </w:rPr>
        <w:t>. Termin płatności – 60 dni od dnia dostawy przedmiotu zamówienia do siedziby Zamawiającego wraz z prawidłowo wystawioną fakturą.</w:t>
      </w:r>
    </w:p>
    <w:p w14:paraId="5E9094FA" w14:textId="417C2DA7" w:rsidR="0073558E" w:rsidRPr="0073558E" w:rsidRDefault="009F77C6" w:rsidP="0073558E">
      <w:pPr>
        <w:tabs>
          <w:tab w:val="left" w:pos="4050"/>
        </w:tabs>
        <w:spacing w:after="0" w:line="276" w:lineRule="auto"/>
        <w:jc w:val="both"/>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5</w:t>
      </w:r>
      <w:r w:rsidR="0073558E" w:rsidRPr="0073558E">
        <w:rPr>
          <w:rFonts w:ascii="Garamond" w:eastAsia="Times New Roman" w:hAnsi="Garamond" w:cs="Times New Roman"/>
          <w:sz w:val="20"/>
          <w:szCs w:val="20"/>
          <w:lang w:eastAsia="pl-PL"/>
        </w:rPr>
        <w:t xml:space="preserve">. Oświadczamy, że załączony do </w:t>
      </w:r>
      <w:r w:rsidR="00D439F7">
        <w:rPr>
          <w:rFonts w:ascii="Garamond" w:eastAsia="Times New Roman" w:hAnsi="Garamond" w:cs="Times New Roman"/>
          <w:sz w:val="20"/>
          <w:szCs w:val="20"/>
          <w:lang w:eastAsia="pl-PL"/>
        </w:rPr>
        <w:t>Zapytania Ofertowego</w:t>
      </w:r>
      <w:r w:rsidR="0073558E" w:rsidRPr="0073558E">
        <w:rPr>
          <w:rFonts w:ascii="Garamond" w:eastAsia="Times New Roman" w:hAnsi="Garamond" w:cs="Times New Roman"/>
          <w:sz w:val="20"/>
          <w:szCs w:val="20"/>
          <w:lang w:eastAsia="pl-PL"/>
        </w:rPr>
        <w:t xml:space="preserve"> projekt umowy został przez nas zaakceptowany i zobowiązujemy się, w przypadku wyboru naszej oferty, do zawarcia umowy na wymienionych warunkach, w miejscu i terminie wskazanym przez Zamawiającego.</w:t>
      </w:r>
    </w:p>
    <w:p w14:paraId="6BB01BB3" w14:textId="444AC5D6" w:rsidR="0073558E" w:rsidRDefault="009F77C6" w:rsidP="0073558E">
      <w:pPr>
        <w:spacing w:after="0" w:line="276" w:lineRule="auto"/>
        <w:jc w:val="both"/>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6</w:t>
      </w:r>
      <w:r w:rsidR="0073558E" w:rsidRPr="0073558E">
        <w:rPr>
          <w:rFonts w:ascii="Garamond" w:eastAsia="Times New Roman" w:hAnsi="Garamond" w:cs="Times New Roman"/>
          <w:sz w:val="20"/>
          <w:szCs w:val="20"/>
          <w:lang w:eastAsia="pl-PL"/>
        </w:rPr>
        <w:t>. Oświadczamy, że w przypadku wyboru naszej oferty, gwarantujemy niezmienność cen jednostkowych netto przez okres trwania umowy</w:t>
      </w:r>
    </w:p>
    <w:p w14:paraId="21BB810A" w14:textId="70A1E723" w:rsidR="00CE3EA2" w:rsidRPr="00961D7B" w:rsidRDefault="009F77C6" w:rsidP="00CE3EA2">
      <w:pPr>
        <w:tabs>
          <w:tab w:val="left" w:pos="360"/>
        </w:tabs>
        <w:suppressAutoHyphens/>
        <w:spacing w:after="0" w:line="276" w:lineRule="auto"/>
        <w:jc w:val="both"/>
        <w:rPr>
          <w:rFonts w:ascii="Garamond" w:hAnsi="Garamond"/>
          <w:color w:val="000000"/>
          <w:sz w:val="20"/>
          <w:szCs w:val="20"/>
        </w:rPr>
      </w:pPr>
      <w:r>
        <w:rPr>
          <w:rFonts w:ascii="Garamond" w:eastAsia="Times New Roman" w:hAnsi="Garamond" w:cs="Times New Roman"/>
          <w:sz w:val="20"/>
          <w:szCs w:val="20"/>
          <w:lang w:eastAsia="pl-PL"/>
        </w:rPr>
        <w:lastRenderedPageBreak/>
        <w:t>7</w:t>
      </w:r>
      <w:r w:rsidR="00CE3EA2">
        <w:rPr>
          <w:rFonts w:ascii="Garamond" w:eastAsia="Times New Roman" w:hAnsi="Garamond" w:cs="Times New Roman"/>
          <w:sz w:val="20"/>
          <w:szCs w:val="20"/>
          <w:lang w:eastAsia="pl-PL"/>
        </w:rPr>
        <w:t xml:space="preserve">. Oświadczamy, że </w:t>
      </w:r>
      <w:r w:rsidR="00CE3EA2" w:rsidRPr="00961D7B">
        <w:rPr>
          <w:rFonts w:ascii="Garamond" w:hAnsi="Garamond"/>
          <w:sz w:val="20"/>
          <w:szCs w:val="20"/>
        </w:rPr>
        <w:t xml:space="preserve">nie podlegamy wykluczeniu z postępowania na podstawie art. 108 ust. 1 pkt 1-6 </w:t>
      </w:r>
      <w:proofErr w:type="spellStart"/>
      <w:r w:rsidR="00CE3EA2" w:rsidRPr="00961D7B">
        <w:rPr>
          <w:rFonts w:ascii="Garamond" w:hAnsi="Garamond"/>
          <w:sz w:val="20"/>
          <w:szCs w:val="20"/>
        </w:rPr>
        <w:t>Pzp</w:t>
      </w:r>
      <w:proofErr w:type="spellEnd"/>
      <w:r w:rsidR="00CE3EA2" w:rsidRPr="00961D7B">
        <w:rPr>
          <w:rFonts w:ascii="Garamond" w:hAnsi="Garamond"/>
          <w:sz w:val="20"/>
          <w:szCs w:val="20"/>
        </w:rPr>
        <w:t xml:space="preserve"> oraz na podstawie art. 7 ust.1 ustawy z dnia 13 kwietnia 2022 r. o szczególnych rozwiązaniach w zakresie przeciwdziałania wspieraniu agresji na Ukrainę oraz służących ochronie bezpieczeństwa narodowego.</w:t>
      </w:r>
    </w:p>
    <w:p w14:paraId="5E239CE9" w14:textId="7407610D" w:rsidR="0073558E" w:rsidRPr="0073558E" w:rsidRDefault="009F77C6" w:rsidP="0073558E">
      <w:pPr>
        <w:spacing w:after="0" w:line="276" w:lineRule="auto"/>
        <w:jc w:val="both"/>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8</w:t>
      </w:r>
      <w:r w:rsidR="0073558E" w:rsidRPr="0073558E">
        <w:rPr>
          <w:rFonts w:ascii="Garamond" w:eastAsia="Times New Roman" w:hAnsi="Garamond" w:cs="Times New Roman"/>
          <w:sz w:val="20"/>
          <w:szCs w:val="20"/>
          <w:lang w:eastAsia="pl-PL"/>
        </w:rPr>
        <w:t xml:space="preserve">. Oświadczamy, że uważamy się za związanych niniejszą ofertą, na czas wskazany w </w:t>
      </w:r>
      <w:r w:rsidR="00D439F7">
        <w:rPr>
          <w:rFonts w:ascii="Garamond" w:eastAsia="Times New Roman" w:hAnsi="Garamond" w:cs="Times New Roman"/>
          <w:sz w:val="20"/>
          <w:szCs w:val="20"/>
          <w:lang w:eastAsia="pl-PL"/>
        </w:rPr>
        <w:t>Zapytaniu Ofertowym</w:t>
      </w:r>
      <w:r w:rsidR="0073558E" w:rsidRPr="0073558E">
        <w:rPr>
          <w:rFonts w:ascii="Garamond" w:eastAsia="Times New Roman" w:hAnsi="Garamond" w:cs="Times New Roman"/>
          <w:sz w:val="20"/>
          <w:szCs w:val="20"/>
          <w:lang w:eastAsia="pl-PL"/>
        </w:rPr>
        <w:t xml:space="preserve">. </w:t>
      </w:r>
    </w:p>
    <w:p w14:paraId="17476C4A" w14:textId="1A82C01A" w:rsidR="0073558E" w:rsidRPr="0073558E" w:rsidRDefault="009F77C6" w:rsidP="0073558E">
      <w:pPr>
        <w:spacing w:after="0" w:line="276" w:lineRule="auto"/>
        <w:jc w:val="both"/>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9</w:t>
      </w:r>
      <w:r w:rsidR="0073558E" w:rsidRPr="0073558E">
        <w:rPr>
          <w:rFonts w:ascii="Garamond" w:eastAsia="Times New Roman" w:hAnsi="Garamond" w:cs="Times New Roman"/>
          <w:sz w:val="20"/>
          <w:szCs w:val="20"/>
          <w:lang w:eastAsia="pl-PL"/>
        </w:rPr>
        <w:t>. Oświadczamy, że wypełniliśmy obowiązki informacyjne przewidziane w art. 13 lub art. 14 RODO wobec osób fizycznych, od których dane osobowe bezpośrednio lub pośrednio pozyskałem w celu ubiegania się o udzielenie zamówienia publicznego w niniejszym postępowaniu.</w:t>
      </w:r>
    </w:p>
    <w:p w14:paraId="2A121DF6" w14:textId="0EF7FAC1" w:rsidR="0073558E" w:rsidRPr="0073558E" w:rsidRDefault="009F77C6" w:rsidP="0073558E">
      <w:pPr>
        <w:spacing w:after="0" w:line="276" w:lineRule="auto"/>
        <w:jc w:val="both"/>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10</w:t>
      </w:r>
      <w:r w:rsidR="0073558E" w:rsidRPr="0073558E">
        <w:rPr>
          <w:rFonts w:ascii="Garamond" w:eastAsia="Times New Roman" w:hAnsi="Garamond" w:cs="Times New Roman"/>
          <w:sz w:val="20"/>
          <w:szCs w:val="20"/>
          <w:lang w:eastAsia="pl-PL"/>
        </w:rPr>
        <w:t>. Pozostałe elementy oferty oraz załączniki do oferty:</w:t>
      </w:r>
    </w:p>
    <w:p w14:paraId="1414405C" w14:textId="77777777" w:rsidR="0073558E" w:rsidRPr="0073558E" w:rsidRDefault="0073558E" w:rsidP="0073558E">
      <w:pPr>
        <w:numPr>
          <w:ilvl w:val="0"/>
          <w:numId w:val="12"/>
        </w:num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t>
      </w:r>
    </w:p>
    <w:p w14:paraId="67F5C2AA" w14:textId="77777777" w:rsidR="0073558E" w:rsidRPr="0073558E" w:rsidRDefault="0073558E" w:rsidP="0073558E">
      <w:pPr>
        <w:numPr>
          <w:ilvl w:val="0"/>
          <w:numId w:val="12"/>
        </w:num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t>
      </w:r>
    </w:p>
    <w:p w14:paraId="5A39EB44" w14:textId="77777777" w:rsidR="0073558E" w:rsidRPr="0073558E" w:rsidRDefault="0073558E" w:rsidP="0073558E">
      <w:pPr>
        <w:numPr>
          <w:ilvl w:val="0"/>
          <w:numId w:val="12"/>
        </w:num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t>
      </w:r>
    </w:p>
    <w:p w14:paraId="7B03850A"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p>
    <w:p w14:paraId="5113BBB4"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p>
    <w:p w14:paraId="7D14D7F5"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p>
    <w:p w14:paraId="23ADBD9A" w14:textId="77777777" w:rsidR="0073558E" w:rsidRPr="0073558E" w:rsidRDefault="0073558E" w:rsidP="0073558E">
      <w:pPr>
        <w:spacing w:after="0" w:line="276" w:lineRule="auto"/>
        <w:jc w:val="right"/>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t>
      </w:r>
    </w:p>
    <w:p w14:paraId="6F26700C" w14:textId="38166EC4" w:rsidR="00F10691" w:rsidRPr="0073558E" w:rsidRDefault="0073558E" w:rsidP="00B4209A">
      <w:pPr>
        <w:spacing w:after="0" w:line="276" w:lineRule="auto"/>
        <w:jc w:val="right"/>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(podpis, pieczęć imienna upełnomocnionego przedstawiciela Oferenta</w:t>
      </w:r>
      <w:r w:rsidR="00B4209A">
        <w:rPr>
          <w:rFonts w:ascii="Garamond" w:eastAsia="Times New Roman" w:hAnsi="Garamond" w:cs="Times New Roman"/>
          <w:sz w:val="20"/>
          <w:szCs w:val="20"/>
          <w:lang w:eastAsia="pl-PL"/>
        </w:rPr>
        <w:t>)</w:t>
      </w:r>
    </w:p>
    <w:tbl>
      <w:tblPr>
        <w:tblW w:w="0" w:type="auto"/>
        <w:tblInd w:w="-106" w:type="dxa"/>
        <w:tblLook w:val="00A0" w:firstRow="1" w:lastRow="0" w:firstColumn="1" w:lastColumn="0" w:noHBand="0" w:noVBand="0"/>
      </w:tblPr>
      <w:tblGrid>
        <w:gridCol w:w="3342"/>
        <w:gridCol w:w="3343"/>
        <w:gridCol w:w="3343"/>
      </w:tblGrid>
      <w:tr w:rsidR="0073558E" w:rsidRPr="0073558E" w14:paraId="386DC596" w14:textId="77777777" w:rsidTr="00BF7EF5">
        <w:trPr>
          <w:trHeight w:val="172"/>
        </w:trPr>
        <w:tc>
          <w:tcPr>
            <w:tcW w:w="10220" w:type="dxa"/>
            <w:gridSpan w:val="3"/>
            <w:vAlign w:val="center"/>
          </w:tcPr>
          <w:p w14:paraId="7DCFB3BD" w14:textId="77777777" w:rsidR="001F7330" w:rsidRDefault="001F7330" w:rsidP="0073558E">
            <w:pPr>
              <w:keepNext/>
              <w:spacing w:after="0" w:line="276" w:lineRule="auto"/>
              <w:jc w:val="right"/>
              <w:outlineLvl w:val="0"/>
              <w:rPr>
                <w:rFonts w:ascii="Garamond" w:eastAsia="Times New Roman" w:hAnsi="Garamond" w:cs="Times New Roman"/>
                <w:b/>
                <w:bCs/>
                <w:sz w:val="20"/>
                <w:szCs w:val="20"/>
                <w:lang w:eastAsia="pl-PL"/>
              </w:rPr>
            </w:pPr>
          </w:p>
          <w:p w14:paraId="4475490A" w14:textId="77777777" w:rsidR="001F7330" w:rsidRDefault="001F7330" w:rsidP="0073558E">
            <w:pPr>
              <w:keepNext/>
              <w:spacing w:after="0" w:line="276" w:lineRule="auto"/>
              <w:jc w:val="right"/>
              <w:outlineLvl w:val="0"/>
              <w:rPr>
                <w:rFonts w:ascii="Garamond" w:eastAsia="Times New Roman" w:hAnsi="Garamond" w:cs="Times New Roman"/>
                <w:b/>
                <w:bCs/>
                <w:sz w:val="20"/>
                <w:szCs w:val="20"/>
                <w:lang w:eastAsia="pl-PL"/>
              </w:rPr>
            </w:pPr>
          </w:p>
          <w:p w14:paraId="5E4A3C58" w14:textId="77777777" w:rsidR="001F7330" w:rsidRDefault="001F7330" w:rsidP="0073558E">
            <w:pPr>
              <w:keepNext/>
              <w:spacing w:after="0" w:line="276" w:lineRule="auto"/>
              <w:jc w:val="right"/>
              <w:outlineLvl w:val="0"/>
              <w:rPr>
                <w:rFonts w:ascii="Garamond" w:eastAsia="Times New Roman" w:hAnsi="Garamond" w:cs="Times New Roman"/>
                <w:b/>
                <w:bCs/>
                <w:sz w:val="20"/>
                <w:szCs w:val="20"/>
                <w:lang w:eastAsia="pl-PL"/>
              </w:rPr>
            </w:pPr>
          </w:p>
          <w:p w14:paraId="6CF387B4" w14:textId="77777777" w:rsidR="001F7330" w:rsidRDefault="001F7330" w:rsidP="0073558E">
            <w:pPr>
              <w:keepNext/>
              <w:spacing w:after="0" w:line="276" w:lineRule="auto"/>
              <w:jc w:val="right"/>
              <w:outlineLvl w:val="0"/>
              <w:rPr>
                <w:rFonts w:ascii="Garamond" w:eastAsia="Times New Roman" w:hAnsi="Garamond" w:cs="Times New Roman"/>
                <w:b/>
                <w:bCs/>
                <w:sz w:val="20"/>
                <w:szCs w:val="20"/>
                <w:lang w:eastAsia="pl-PL"/>
              </w:rPr>
            </w:pPr>
          </w:p>
          <w:p w14:paraId="73F84A23" w14:textId="77777777" w:rsidR="001F7330" w:rsidRDefault="001F7330" w:rsidP="0073558E">
            <w:pPr>
              <w:keepNext/>
              <w:spacing w:after="0" w:line="276" w:lineRule="auto"/>
              <w:jc w:val="right"/>
              <w:outlineLvl w:val="0"/>
              <w:rPr>
                <w:rFonts w:ascii="Garamond" w:eastAsia="Times New Roman" w:hAnsi="Garamond" w:cs="Times New Roman"/>
                <w:b/>
                <w:bCs/>
                <w:sz w:val="20"/>
                <w:szCs w:val="20"/>
                <w:lang w:eastAsia="pl-PL"/>
              </w:rPr>
            </w:pPr>
          </w:p>
          <w:p w14:paraId="35D868E1" w14:textId="77777777" w:rsidR="001F7330" w:rsidRDefault="001F7330" w:rsidP="0073558E">
            <w:pPr>
              <w:keepNext/>
              <w:spacing w:after="0" w:line="276" w:lineRule="auto"/>
              <w:jc w:val="right"/>
              <w:outlineLvl w:val="0"/>
              <w:rPr>
                <w:rFonts w:ascii="Garamond" w:eastAsia="Times New Roman" w:hAnsi="Garamond" w:cs="Times New Roman"/>
                <w:b/>
                <w:bCs/>
                <w:sz w:val="20"/>
                <w:szCs w:val="20"/>
                <w:lang w:eastAsia="pl-PL"/>
              </w:rPr>
            </w:pPr>
          </w:p>
          <w:p w14:paraId="065F8A4C" w14:textId="77777777" w:rsidR="001F7330" w:rsidRDefault="001F7330" w:rsidP="0073558E">
            <w:pPr>
              <w:keepNext/>
              <w:spacing w:after="0" w:line="276" w:lineRule="auto"/>
              <w:jc w:val="right"/>
              <w:outlineLvl w:val="0"/>
              <w:rPr>
                <w:rFonts w:ascii="Garamond" w:eastAsia="Times New Roman" w:hAnsi="Garamond" w:cs="Times New Roman"/>
                <w:b/>
                <w:bCs/>
                <w:sz w:val="20"/>
                <w:szCs w:val="20"/>
                <w:lang w:eastAsia="pl-PL"/>
              </w:rPr>
            </w:pPr>
          </w:p>
          <w:p w14:paraId="06F1A93A" w14:textId="77777777" w:rsidR="001F7330" w:rsidRDefault="001F7330" w:rsidP="0073558E">
            <w:pPr>
              <w:keepNext/>
              <w:spacing w:after="0" w:line="276" w:lineRule="auto"/>
              <w:jc w:val="right"/>
              <w:outlineLvl w:val="0"/>
              <w:rPr>
                <w:rFonts w:ascii="Garamond" w:eastAsia="Times New Roman" w:hAnsi="Garamond" w:cs="Times New Roman"/>
                <w:b/>
                <w:bCs/>
                <w:sz w:val="20"/>
                <w:szCs w:val="20"/>
                <w:lang w:eastAsia="pl-PL"/>
              </w:rPr>
            </w:pPr>
          </w:p>
          <w:p w14:paraId="141967D6" w14:textId="77777777" w:rsidR="001F7330" w:rsidRDefault="001F7330" w:rsidP="0073558E">
            <w:pPr>
              <w:keepNext/>
              <w:spacing w:after="0" w:line="276" w:lineRule="auto"/>
              <w:jc w:val="right"/>
              <w:outlineLvl w:val="0"/>
              <w:rPr>
                <w:rFonts w:ascii="Garamond" w:eastAsia="Times New Roman" w:hAnsi="Garamond" w:cs="Times New Roman"/>
                <w:b/>
                <w:bCs/>
                <w:sz w:val="20"/>
                <w:szCs w:val="20"/>
                <w:lang w:eastAsia="pl-PL"/>
              </w:rPr>
            </w:pPr>
          </w:p>
          <w:p w14:paraId="0131EA6B" w14:textId="77777777" w:rsidR="001F7330" w:rsidRDefault="001F7330" w:rsidP="0073558E">
            <w:pPr>
              <w:keepNext/>
              <w:spacing w:after="0" w:line="276" w:lineRule="auto"/>
              <w:jc w:val="right"/>
              <w:outlineLvl w:val="0"/>
              <w:rPr>
                <w:rFonts w:ascii="Garamond" w:eastAsia="Times New Roman" w:hAnsi="Garamond" w:cs="Times New Roman"/>
                <w:b/>
                <w:bCs/>
                <w:sz w:val="20"/>
                <w:szCs w:val="20"/>
                <w:lang w:eastAsia="pl-PL"/>
              </w:rPr>
            </w:pPr>
          </w:p>
          <w:p w14:paraId="165445CE" w14:textId="77777777" w:rsidR="001F7330" w:rsidRDefault="001F7330" w:rsidP="0073558E">
            <w:pPr>
              <w:keepNext/>
              <w:spacing w:after="0" w:line="276" w:lineRule="auto"/>
              <w:jc w:val="right"/>
              <w:outlineLvl w:val="0"/>
              <w:rPr>
                <w:rFonts w:ascii="Garamond" w:eastAsia="Times New Roman" w:hAnsi="Garamond" w:cs="Times New Roman"/>
                <w:b/>
                <w:bCs/>
                <w:sz w:val="20"/>
                <w:szCs w:val="20"/>
                <w:lang w:eastAsia="pl-PL"/>
              </w:rPr>
            </w:pPr>
          </w:p>
          <w:p w14:paraId="2C04821D" w14:textId="77777777" w:rsidR="001F7330" w:rsidRDefault="001F7330" w:rsidP="0073558E">
            <w:pPr>
              <w:keepNext/>
              <w:spacing w:after="0" w:line="276" w:lineRule="auto"/>
              <w:jc w:val="right"/>
              <w:outlineLvl w:val="0"/>
              <w:rPr>
                <w:rFonts w:ascii="Garamond" w:eastAsia="Times New Roman" w:hAnsi="Garamond" w:cs="Times New Roman"/>
                <w:b/>
                <w:bCs/>
                <w:sz w:val="20"/>
                <w:szCs w:val="20"/>
                <w:lang w:eastAsia="pl-PL"/>
              </w:rPr>
            </w:pPr>
          </w:p>
          <w:p w14:paraId="5F2DB1D7" w14:textId="77777777" w:rsidR="001F7330" w:rsidRDefault="001F7330" w:rsidP="0073558E">
            <w:pPr>
              <w:keepNext/>
              <w:spacing w:after="0" w:line="276" w:lineRule="auto"/>
              <w:jc w:val="right"/>
              <w:outlineLvl w:val="0"/>
              <w:rPr>
                <w:rFonts w:ascii="Garamond" w:eastAsia="Times New Roman" w:hAnsi="Garamond" w:cs="Times New Roman"/>
                <w:b/>
                <w:bCs/>
                <w:sz w:val="20"/>
                <w:szCs w:val="20"/>
                <w:lang w:eastAsia="pl-PL"/>
              </w:rPr>
            </w:pPr>
          </w:p>
          <w:p w14:paraId="30FF3773" w14:textId="77777777" w:rsidR="001F7330" w:rsidRDefault="001F7330" w:rsidP="0073558E">
            <w:pPr>
              <w:keepNext/>
              <w:spacing w:after="0" w:line="276" w:lineRule="auto"/>
              <w:jc w:val="right"/>
              <w:outlineLvl w:val="0"/>
              <w:rPr>
                <w:rFonts w:ascii="Garamond" w:eastAsia="Times New Roman" w:hAnsi="Garamond" w:cs="Times New Roman"/>
                <w:b/>
                <w:bCs/>
                <w:sz w:val="20"/>
                <w:szCs w:val="20"/>
                <w:lang w:eastAsia="pl-PL"/>
              </w:rPr>
            </w:pPr>
          </w:p>
          <w:p w14:paraId="569DEC8E" w14:textId="77777777" w:rsidR="001F7330" w:rsidRDefault="001F7330" w:rsidP="0073558E">
            <w:pPr>
              <w:keepNext/>
              <w:spacing w:after="0" w:line="276" w:lineRule="auto"/>
              <w:jc w:val="right"/>
              <w:outlineLvl w:val="0"/>
              <w:rPr>
                <w:rFonts w:ascii="Garamond" w:eastAsia="Times New Roman" w:hAnsi="Garamond" w:cs="Times New Roman"/>
                <w:b/>
                <w:bCs/>
                <w:sz w:val="20"/>
                <w:szCs w:val="20"/>
                <w:lang w:eastAsia="pl-PL"/>
              </w:rPr>
            </w:pPr>
          </w:p>
          <w:p w14:paraId="37669075" w14:textId="77777777" w:rsidR="001F7330" w:rsidRDefault="001F7330" w:rsidP="0073558E">
            <w:pPr>
              <w:keepNext/>
              <w:spacing w:after="0" w:line="276" w:lineRule="auto"/>
              <w:jc w:val="right"/>
              <w:outlineLvl w:val="0"/>
              <w:rPr>
                <w:rFonts w:ascii="Garamond" w:eastAsia="Times New Roman" w:hAnsi="Garamond" w:cs="Times New Roman"/>
                <w:b/>
                <w:bCs/>
                <w:sz w:val="20"/>
                <w:szCs w:val="20"/>
                <w:lang w:eastAsia="pl-PL"/>
              </w:rPr>
            </w:pPr>
          </w:p>
          <w:p w14:paraId="1D02C89D" w14:textId="77777777" w:rsidR="001F7330" w:rsidRDefault="001F7330" w:rsidP="0073558E">
            <w:pPr>
              <w:keepNext/>
              <w:spacing w:after="0" w:line="276" w:lineRule="auto"/>
              <w:jc w:val="right"/>
              <w:outlineLvl w:val="0"/>
              <w:rPr>
                <w:rFonts w:ascii="Garamond" w:eastAsia="Times New Roman" w:hAnsi="Garamond" w:cs="Times New Roman"/>
                <w:b/>
                <w:bCs/>
                <w:sz w:val="20"/>
                <w:szCs w:val="20"/>
                <w:lang w:eastAsia="pl-PL"/>
              </w:rPr>
            </w:pPr>
          </w:p>
          <w:p w14:paraId="650D09A3" w14:textId="77777777" w:rsidR="001F7330" w:rsidRDefault="001F7330" w:rsidP="0073558E">
            <w:pPr>
              <w:keepNext/>
              <w:spacing w:after="0" w:line="276" w:lineRule="auto"/>
              <w:jc w:val="right"/>
              <w:outlineLvl w:val="0"/>
              <w:rPr>
                <w:rFonts w:ascii="Garamond" w:eastAsia="Times New Roman" w:hAnsi="Garamond" w:cs="Times New Roman"/>
                <w:b/>
                <w:bCs/>
                <w:sz w:val="20"/>
                <w:szCs w:val="20"/>
                <w:lang w:eastAsia="pl-PL"/>
              </w:rPr>
            </w:pPr>
          </w:p>
          <w:p w14:paraId="33A7C5D6" w14:textId="77777777" w:rsidR="001F7330" w:rsidRDefault="001F7330" w:rsidP="0073558E">
            <w:pPr>
              <w:keepNext/>
              <w:spacing w:after="0" w:line="276" w:lineRule="auto"/>
              <w:jc w:val="right"/>
              <w:outlineLvl w:val="0"/>
              <w:rPr>
                <w:rFonts w:ascii="Garamond" w:eastAsia="Times New Roman" w:hAnsi="Garamond" w:cs="Times New Roman"/>
                <w:b/>
                <w:bCs/>
                <w:sz w:val="20"/>
                <w:szCs w:val="20"/>
                <w:lang w:eastAsia="pl-PL"/>
              </w:rPr>
            </w:pPr>
          </w:p>
          <w:p w14:paraId="0BDD2DAA" w14:textId="77777777" w:rsidR="001F7330" w:rsidRDefault="001F7330" w:rsidP="0073558E">
            <w:pPr>
              <w:keepNext/>
              <w:spacing w:after="0" w:line="276" w:lineRule="auto"/>
              <w:jc w:val="right"/>
              <w:outlineLvl w:val="0"/>
              <w:rPr>
                <w:rFonts w:ascii="Garamond" w:eastAsia="Times New Roman" w:hAnsi="Garamond" w:cs="Times New Roman"/>
                <w:b/>
                <w:bCs/>
                <w:sz w:val="20"/>
                <w:szCs w:val="20"/>
                <w:lang w:eastAsia="pl-PL"/>
              </w:rPr>
            </w:pPr>
          </w:p>
          <w:p w14:paraId="53AE18FF" w14:textId="77777777" w:rsidR="001F7330" w:rsidRDefault="001F7330" w:rsidP="0073558E">
            <w:pPr>
              <w:keepNext/>
              <w:spacing w:after="0" w:line="276" w:lineRule="auto"/>
              <w:jc w:val="right"/>
              <w:outlineLvl w:val="0"/>
              <w:rPr>
                <w:rFonts w:ascii="Garamond" w:eastAsia="Times New Roman" w:hAnsi="Garamond" w:cs="Times New Roman"/>
                <w:b/>
                <w:bCs/>
                <w:sz w:val="20"/>
                <w:szCs w:val="20"/>
                <w:lang w:eastAsia="pl-PL"/>
              </w:rPr>
            </w:pPr>
          </w:p>
          <w:p w14:paraId="387413F4" w14:textId="77777777" w:rsidR="001F7330" w:rsidRDefault="001F7330" w:rsidP="0073558E">
            <w:pPr>
              <w:keepNext/>
              <w:spacing w:after="0" w:line="276" w:lineRule="auto"/>
              <w:jc w:val="right"/>
              <w:outlineLvl w:val="0"/>
              <w:rPr>
                <w:rFonts w:ascii="Garamond" w:eastAsia="Times New Roman" w:hAnsi="Garamond" w:cs="Times New Roman"/>
                <w:b/>
                <w:bCs/>
                <w:sz w:val="20"/>
                <w:szCs w:val="20"/>
                <w:lang w:eastAsia="pl-PL"/>
              </w:rPr>
            </w:pPr>
          </w:p>
          <w:p w14:paraId="0282FE2C" w14:textId="77777777" w:rsidR="001F7330" w:rsidRDefault="001F7330" w:rsidP="0073558E">
            <w:pPr>
              <w:keepNext/>
              <w:spacing w:after="0" w:line="276" w:lineRule="auto"/>
              <w:jc w:val="right"/>
              <w:outlineLvl w:val="0"/>
              <w:rPr>
                <w:rFonts w:ascii="Garamond" w:eastAsia="Times New Roman" w:hAnsi="Garamond" w:cs="Times New Roman"/>
                <w:b/>
                <w:bCs/>
                <w:sz w:val="20"/>
                <w:szCs w:val="20"/>
                <w:lang w:eastAsia="pl-PL"/>
              </w:rPr>
            </w:pPr>
          </w:p>
          <w:p w14:paraId="7E5D30A4" w14:textId="77777777" w:rsidR="001F7330" w:rsidRDefault="001F7330" w:rsidP="0073558E">
            <w:pPr>
              <w:keepNext/>
              <w:spacing w:after="0" w:line="276" w:lineRule="auto"/>
              <w:jc w:val="right"/>
              <w:outlineLvl w:val="0"/>
              <w:rPr>
                <w:rFonts w:ascii="Garamond" w:eastAsia="Times New Roman" w:hAnsi="Garamond" w:cs="Times New Roman"/>
                <w:b/>
                <w:bCs/>
                <w:sz w:val="20"/>
                <w:szCs w:val="20"/>
                <w:lang w:eastAsia="pl-PL"/>
              </w:rPr>
            </w:pPr>
          </w:p>
          <w:p w14:paraId="60351648" w14:textId="77777777" w:rsidR="001F7330" w:rsidRDefault="001F7330" w:rsidP="0073558E">
            <w:pPr>
              <w:keepNext/>
              <w:spacing w:after="0" w:line="276" w:lineRule="auto"/>
              <w:jc w:val="right"/>
              <w:outlineLvl w:val="0"/>
              <w:rPr>
                <w:rFonts w:ascii="Garamond" w:eastAsia="Times New Roman" w:hAnsi="Garamond" w:cs="Times New Roman"/>
                <w:b/>
                <w:bCs/>
                <w:sz w:val="20"/>
                <w:szCs w:val="20"/>
                <w:lang w:eastAsia="pl-PL"/>
              </w:rPr>
            </w:pPr>
          </w:p>
          <w:p w14:paraId="28B4865B" w14:textId="77777777" w:rsidR="001F7330" w:rsidRDefault="001F7330" w:rsidP="001F7330">
            <w:pPr>
              <w:keepNext/>
              <w:spacing w:after="0" w:line="276" w:lineRule="auto"/>
              <w:outlineLvl w:val="0"/>
              <w:rPr>
                <w:rFonts w:ascii="Garamond" w:eastAsia="Times New Roman" w:hAnsi="Garamond" w:cs="Times New Roman"/>
                <w:b/>
                <w:bCs/>
                <w:sz w:val="20"/>
                <w:szCs w:val="20"/>
                <w:lang w:eastAsia="pl-PL"/>
              </w:rPr>
            </w:pPr>
          </w:p>
          <w:p w14:paraId="17605C8F" w14:textId="77777777" w:rsidR="001F7330" w:rsidRDefault="001F7330" w:rsidP="0073558E">
            <w:pPr>
              <w:keepNext/>
              <w:spacing w:after="0" w:line="276" w:lineRule="auto"/>
              <w:jc w:val="right"/>
              <w:outlineLvl w:val="0"/>
              <w:rPr>
                <w:rFonts w:ascii="Garamond" w:eastAsia="Times New Roman" w:hAnsi="Garamond" w:cs="Times New Roman"/>
                <w:b/>
                <w:bCs/>
                <w:sz w:val="20"/>
                <w:szCs w:val="20"/>
                <w:lang w:eastAsia="pl-PL"/>
              </w:rPr>
            </w:pPr>
          </w:p>
          <w:p w14:paraId="2C30C6EC" w14:textId="77777777" w:rsidR="001F7330" w:rsidRDefault="001F7330" w:rsidP="0073558E">
            <w:pPr>
              <w:keepNext/>
              <w:spacing w:after="0" w:line="276" w:lineRule="auto"/>
              <w:jc w:val="right"/>
              <w:outlineLvl w:val="0"/>
              <w:rPr>
                <w:rFonts w:ascii="Garamond" w:eastAsia="Times New Roman" w:hAnsi="Garamond" w:cs="Times New Roman"/>
                <w:b/>
                <w:bCs/>
                <w:sz w:val="20"/>
                <w:szCs w:val="20"/>
                <w:lang w:eastAsia="pl-PL"/>
              </w:rPr>
            </w:pPr>
          </w:p>
          <w:p w14:paraId="11E88E79" w14:textId="77777777" w:rsidR="001F7330" w:rsidRDefault="001F7330" w:rsidP="0073558E">
            <w:pPr>
              <w:keepNext/>
              <w:spacing w:after="0" w:line="276" w:lineRule="auto"/>
              <w:jc w:val="right"/>
              <w:outlineLvl w:val="0"/>
              <w:rPr>
                <w:rFonts w:ascii="Garamond" w:eastAsia="Times New Roman" w:hAnsi="Garamond" w:cs="Times New Roman"/>
                <w:b/>
                <w:bCs/>
                <w:sz w:val="20"/>
                <w:szCs w:val="20"/>
                <w:lang w:eastAsia="pl-PL"/>
              </w:rPr>
            </w:pPr>
          </w:p>
          <w:p w14:paraId="3F0B2894" w14:textId="77777777" w:rsidR="001F7330" w:rsidRDefault="001F7330" w:rsidP="0073558E">
            <w:pPr>
              <w:keepNext/>
              <w:spacing w:after="0" w:line="276" w:lineRule="auto"/>
              <w:jc w:val="right"/>
              <w:outlineLvl w:val="0"/>
              <w:rPr>
                <w:rFonts w:ascii="Garamond" w:eastAsia="Times New Roman" w:hAnsi="Garamond" w:cs="Times New Roman"/>
                <w:b/>
                <w:bCs/>
                <w:sz w:val="20"/>
                <w:szCs w:val="20"/>
                <w:lang w:eastAsia="pl-PL"/>
              </w:rPr>
            </w:pPr>
          </w:p>
          <w:p w14:paraId="3CC7CF47" w14:textId="77777777" w:rsidR="001F7330" w:rsidRDefault="001F7330" w:rsidP="0073558E">
            <w:pPr>
              <w:keepNext/>
              <w:spacing w:after="0" w:line="276" w:lineRule="auto"/>
              <w:jc w:val="right"/>
              <w:outlineLvl w:val="0"/>
              <w:rPr>
                <w:rFonts w:ascii="Garamond" w:eastAsia="Times New Roman" w:hAnsi="Garamond" w:cs="Times New Roman"/>
                <w:b/>
                <w:bCs/>
                <w:sz w:val="20"/>
                <w:szCs w:val="20"/>
                <w:lang w:eastAsia="pl-PL"/>
              </w:rPr>
            </w:pPr>
          </w:p>
          <w:p w14:paraId="1A32A815" w14:textId="77777777" w:rsidR="001F7330" w:rsidRDefault="001F7330" w:rsidP="0073558E">
            <w:pPr>
              <w:keepNext/>
              <w:spacing w:after="0" w:line="276" w:lineRule="auto"/>
              <w:jc w:val="right"/>
              <w:outlineLvl w:val="0"/>
              <w:rPr>
                <w:rFonts w:ascii="Garamond" w:eastAsia="Times New Roman" w:hAnsi="Garamond" w:cs="Times New Roman"/>
                <w:b/>
                <w:bCs/>
                <w:sz w:val="20"/>
                <w:szCs w:val="20"/>
                <w:lang w:eastAsia="pl-PL"/>
              </w:rPr>
            </w:pPr>
          </w:p>
          <w:p w14:paraId="1AFBCD4B" w14:textId="77777777" w:rsidR="001F7330" w:rsidRDefault="001F7330" w:rsidP="0073558E">
            <w:pPr>
              <w:keepNext/>
              <w:spacing w:after="0" w:line="276" w:lineRule="auto"/>
              <w:jc w:val="right"/>
              <w:outlineLvl w:val="0"/>
              <w:rPr>
                <w:rFonts w:ascii="Garamond" w:eastAsia="Times New Roman" w:hAnsi="Garamond" w:cs="Times New Roman"/>
                <w:b/>
                <w:bCs/>
                <w:sz w:val="20"/>
                <w:szCs w:val="20"/>
                <w:lang w:eastAsia="pl-PL"/>
              </w:rPr>
            </w:pPr>
          </w:p>
          <w:p w14:paraId="56FEBF5A" w14:textId="77777777" w:rsidR="001F7330" w:rsidRDefault="001F7330" w:rsidP="001F7330">
            <w:pPr>
              <w:keepNext/>
              <w:spacing w:after="0" w:line="276" w:lineRule="auto"/>
              <w:outlineLvl w:val="0"/>
              <w:rPr>
                <w:rFonts w:ascii="Garamond" w:eastAsia="Times New Roman" w:hAnsi="Garamond" w:cs="Times New Roman"/>
                <w:b/>
                <w:bCs/>
                <w:sz w:val="20"/>
                <w:szCs w:val="20"/>
                <w:lang w:eastAsia="pl-PL"/>
              </w:rPr>
            </w:pPr>
          </w:p>
          <w:p w14:paraId="6EA7DA47" w14:textId="31FF96D4" w:rsidR="0073558E" w:rsidRPr="0073558E" w:rsidRDefault="0073558E" w:rsidP="0073558E">
            <w:pPr>
              <w:spacing w:after="0" w:line="276" w:lineRule="auto"/>
              <w:jc w:val="right"/>
              <w:rPr>
                <w:rFonts w:ascii="Garamond" w:eastAsia="Times New Roman" w:hAnsi="Garamond" w:cs="Times New Roman"/>
                <w:sz w:val="20"/>
                <w:szCs w:val="20"/>
                <w:lang w:eastAsia="pl-PL"/>
              </w:rPr>
            </w:pPr>
          </w:p>
        </w:tc>
      </w:tr>
      <w:tr w:rsidR="0073558E" w:rsidRPr="0073558E" w14:paraId="5EE15F12" w14:textId="77777777" w:rsidTr="00BF7EF5">
        <w:trPr>
          <w:trHeight w:val="618"/>
        </w:trPr>
        <w:tc>
          <w:tcPr>
            <w:tcW w:w="10220" w:type="dxa"/>
            <w:gridSpan w:val="3"/>
            <w:vAlign w:val="center"/>
          </w:tcPr>
          <w:p w14:paraId="6641E5A1" w14:textId="77777777" w:rsidR="0073558E" w:rsidRPr="0073558E" w:rsidRDefault="0073558E" w:rsidP="0073558E">
            <w:pPr>
              <w:keepNext/>
              <w:spacing w:after="0" w:line="276" w:lineRule="auto"/>
              <w:jc w:val="center"/>
              <w:outlineLvl w:val="2"/>
              <w:rPr>
                <w:rFonts w:ascii="Garamond" w:eastAsia="Times New Roman" w:hAnsi="Garamond" w:cs="Times New Roman"/>
                <w:sz w:val="20"/>
                <w:szCs w:val="20"/>
                <w:lang w:eastAsia="pl-PL"/>
              </w:rPr>
            </w:pPr>
          </w:p>
          <w:p w14:paraId="4266052D" w14:textId="62EB2D20" w:rsidR="0073558E" w:rsidRPr="00D27DA9" w:rsidRDefault="0073558E" w:rsidP="00D27DA9">
            <w:pPr>
              <w:keepNext/>
              <w:spacing w:after="0" w:line="276" w:lineRule="auto"/>
              <w:jc w:val="center"/>
              <w:outlineLvl w:val="2"/>
              <w:rPr>
                <w:rFonts w:ascii="Garamond" w:eastAsia="Times New Roman" w:hAnsi="Garamond" w:cs="Times New Roman"/>
                <w:b/>
                <w:sz w:val="20"/>
                <w:szCs w:val="20"/>
                <w:lang w:eastAsia="pl-PL"/>
              </w:rPr>
            </w:pPr>
          </w:p>
        </w:tc>
      </w:tr>
      <w:tr w:rsidR="0073558E" w:rsidRPr="0073558E" w14:paraId="3DFC6512" w14:textId="77777777" w:rsidTr="00BF7EF5">
        <w:tc>
          <w:tcPr>
            <w:tcW w:w="10220" w:type="dxa"/>
            <w:gridSpan w:val="3"/>
          </w:tcPr>
          <w:p w14:paraId="07091992"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p>
          <w:p w14:paraId="111D5B2B" w14:textId="77777777" w:rsidR="001F7330" w:rsidRDefault="001F7330" w:rsidP="0073558E">
            <w:pPr>
              <w:spacing w:after="0" w:line="276" w:lineRule="auto"/>
              <w:jc w:val="both"/>
              <w:rPr>
                <w:rFonts w:ascii="Garamond" w:eastAsia="Times New Roman" w:hAnsi="Garamond" w:cs="Times New Roman"/>
                <w:sz w:val="20"/>
                <w:szCs w:val="20"/>
                <w:lang w:eastAsia="pl-PL"/>
              </w:rPr>
            </w:pPr>
          </w:p>
          <w:p w14:paraId="354A1836" w14:textId="77777777" w:rsidR="001F7330" w:rsidRPr="0073558E" w:rsidRDefault="001F7330" w:rsidP="001F7330">
            <w:pPr>
              <w:keepNext/>
              <w:spacing w:after="0" w:line="276" w:lineRule="auto"/>
              <w:jc w:val="right"/>
              <w:outlineLvl w:val="0"/>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lastRenderedPageBreak/>
              <w:t>ZAŁĄCZNIK NR 2</w:t>
            </w:r>
          </w:p>
          <w:p w14:paraId="7870518D" w14:textId="7DAA3E99" w:rsidR="001F7330" w:rsidRDefault="001F7330" w:rsidP="001F7330">
            <w:pPr>
              <w:spacing w:after="0" w:line="276" w:lineRule="auto"/>
              <w:jc w:val="right"/>
              <w:rPr>
                <w:rFonts w:ascii="Garamond" w:eastAsia="Times New Roman" w:hAnsi="Garamond" w:cs="Times New Roman"/>
                <w:sz w:val="20"/>
                <w:szCs w:val="20"/>
                <w:lang w:eastAsia="pl-PL"/>
              </w:rPr>
            </w:pPr>
            <w:r w:rsidRPr="0073558E">
              <w:rPr>
                <w:rFonts w:ascii="Garamond" w:eastAsia="Times New Roman" w:hAnsi="Garamond" w:cs="Times New Roman"/>
                <w:b/>
                <w:sz w:val="20"/>
                <w:szCs w:val="20"/>
                <w:lang w:eastAsia="pl-PL"/>
              </w:rPr>
              <w:t>WZÓR UMOWY</w:t>
            </w:r>
          </w:p>
          <w:p w14:paraId="71408A88" w14:textId="77777777" w:rsidR="001F7330" w:rsidRDefault="001F7330" w:rsidP="0073558E">
            <w:pPr>
              <w:spacing w:after="0" w:line="276" w:lineRule="auto"/>
              <w:jc w:val="both"/>
              <w:rPr>
                <w:rFonts w:ascii="Garamond" w:eastAsia="Times New Roman" w:hAnsi="Garamond" w:cs="Times New Roman"/>
                <w:sz w:val="20"/>
                <w:szCs w:val="20"/>
                <w:lang w:eastAsia="pl-PL"/>
              </w:rPr>
            </w:pPr>
          </w:p>
          <w:p w14:paraId="72F3A0EF" w14:textId="732F0CEC" w:rsidR="001F7330" w:rsidRDefault="001F7330" w:rsidP="001F7330">
            <w:pPr>
              <w:spacing w:after="0" w:line="276" w:lineRule="auto"/>
              <w:jc w:val="center"/>
              <w:rPr>
                <w:rFonts w:ascii="Garamond" w:eastAsia="Times New Roman" w:hAnsi="Garamond" w:cs="Times New Roman"/>
                <w:sz w:val="20"/>
                <w:szCs w:val="20"/>
                <w:lang w:eastAsia="pl-PL"/>
              </w:rPr>
            </w:pPr>
            <w:r w:rsidRPr="0073558E">
              <w:rPr>
                <w:rFonts w:ascii="Garamond" w:eastAsia="Times New Roman" w:hAnsi="Garamond" w:cs="Times New Roman"/>
                <w:b/>
                <w:sz w:val="20"/>
                <w:szCs w:val="20"/>
                <w:lang w:eastAsia="pl-PL"/>
              </w:rPr>
              <w:t>UMOWA</w:t>
            </w:r>
            <w:r>
              <w:rPr>
                <w:rFonts w:ascii="Garamond" w:eastAsia="Times New Roman" w:hAnsi="Garamond" w:cs="Times New Roman"/>
                <w:b/>
                <w:sz w:val="20"/>
                <w:szCs w:val="20"/>
                <w:lang w:eastAsia="pl-PL"/>
              </w:rPr>
              <w:t xml:space="preserve"> </w:t>
            </w:r>
            <w:r w:rsidRPr="0073558E">
              <w:rPr>
                <w:rFonts w:ascii="Garamond" w:eastAsia="Times New Roman" w:hAnsi="Garamond" w:cs="Times New Roman"/>
                <w:b/>
                <w:sz w:val="20"/>
                <w:szCs w:val="20"/>
                <w:lang w:eastAsia="pl-PL"/>
              </w:rPr>
              <w:t>Nr</w:t>
            </w:r>
            <w:r w:rsidRPr="0073558E">
              <w:rPr>
                <w:rFonts w:ascii="Garamond" w:eastAsia="Times New Roman" w:hAnsi="Garamond" w:cs="Times New Roman"/>
                <w:b/>
                <w:sz w:val="20"/>
                <w:szCs w:val="20"/>
                <w:u w:val="dotted"/>
                <w:lang w:eastAsia="pl-PL"/>
              </w:rPr>
              <w:tab/>
            </w:r>
            <w:r w:rsidRPr="0073558E">
              <w:rPr>
                <w:rFonts w:ascii="Garamond" w:eastAsia="Times New Roman" w:hAnsi="Garamond" w:cs="Times New Roman"/>
                <w:b/>
                <w:sz w:val="20"/>
                <w:szCs w:val="20"/>
                <w:lang w:eastAsia="pl-PL"/>
              </w:rPr>
              <w:t>/ ZP</w:t>
            </w:r>
            <w:r>
              <w:rPr>
                <w:rFonts w:ascii="Garamond" w:eastAsia="Times New Roman" w:hAnsi="Garamond" w:cs="Times New Roman"/>
                <w:b/>
                <w:sz w:val="20"/>
                <w:szCs w:val="20"/>
                <w:lang w:eastAsia="pl-PL"/>
              </w:rPr>
              <w:t>-podprogowe</w:t>
            </w:r>
            <w:r w:rsidRPr="0073558E">
              <w:rPr>
                <w:rFonts w:ascii="Garamond" w:eastAsia="Times New Roman" w:hAnsi="Garamond" w:cs="Times New Roman"/>
                <w:b/>
                <w:sz w:val="20"/>
                <w:szCs w:val="20"/>
                <w:lang w:eastAsia="pl-PL"/>
              </w:rPr>
              <w:t xml:space="preserve"> / </w:t>
            </w:r>
            <w:r>
              <w:rPr>
                <w:rFonts w:ascii="Garamond" w:eastAsia="Times New Roman" w:hAnsi="Garamond" w:cs="Times New Roman"/>
                <w:b/>
                <w:sz w:val="20"/>
                <w:szCs w:val="20"/>
                <w:lang w:eastAsia="pl-PL"/>
              </w:rPr>
              <w:t>INFRA/</w:t>
            </w:r>
            <w:r w:rsidRPr="0073558E">
              <w:rPr>
                <w:rFonts w:ascii="Garamond" w:eastAsia="Times New Roman" w:hAnsi="Garamond" w:cs="Times New Roman"/>
                <w:b/>
                <w:sz w:val="20"/>
                <w:szCs w:val="20"/>
                <w:lang w:eastAsia="pl-PL"/>
              </w:rPr>
              <w:t>202</w:t>
            </w:r>
            <w:r>
              <w:rPr>
                <w:rFonts w:ascii="Garamond" w:eastAsia="Times New Roman" w:hAnsi="Garamond" w:cs="Times New Roman"/>
                <w:b/>
                <w:sz w:val="20"/>
                <w:szCs w:val="20"/>
                <w:lang w:eastAsia="pl-PL"/>
              </w:rPr>
              <w:t>5</w:t>
            </w:r>
          </w:p>
          <w:p w14:paraId="39410AFA" w14:textId="77777777" w:rsidR="001F7330" w:rsidRDefault="001F7330" w:rsidP="0073558E">
            <w:pPr>
              <w:spacing w:after="0" w:line="276" w:lineRule="auto"/>
              <w:jc w:val="both"/>
              <w:rPr>
                <w:rFonts w:ascii="Garamond" w:eastAsia="Times New Roman" w:hAnsi="Garamond" w:cs="Times New Roman"/>
                <w:sz w:val="20"/>
                <w:szCs w:val="20"/>
                <w:lang w:eastAsia="pl-PL"/>
              </w:rPr>
            </w:pPr>
          </w:p>
          <w:p w14:paraId="0326BC53" w14:textId="0771F141"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zawarta w dniu </w:t>
            </w:r>
            <w:r w:rsidRPr="0073558E">
              <w:rPr>
                <w:rFonts w:ascii="Garamond" w:eastAsia="Times New Roman" w:hAnsi="Garamond" w:cs="Times New Roman"/>
                <w:sz w:val="20"/>
                <w:szCs w:val="20"/>
                <w:u w:val="dotted"/>
                <w:lang w:eastAsia="pl-PL"/>
              </w:rPr>
              <w:tab/>
            </w:r>
            <w:r w:rsidRPr="0073558E">
              <w:rPr>
                <w:rFonts w:ascii="Garamond" w:eastAsia="Times New Roman" w:hAnsi="Garamond" w:cs="Times New Roman"/>
                <w:sz w:val="20"/>
                <w:szCs w:val="20"/>
                <w:u w:val="dotted"/>
                <w:lang w:eastAsia="pl-PL"/>
              </w:rPr>
              <w:tab/>
            </w:r>
            <w:r w:rsidRPr="0073558E">
              <w:rPr>
                <w:rFonts w:ascii="Garamond" w:eastAsia="Times New Roman" w:hAnsi="Garamond" w:cs="Times New Roman"/>
                <w:sz w:val="20"/>
                <w:szCs w:val="20"/>
                <w:u w:val="dotted"/>
                <w:lang w:eastAsia="pl-PL"/>
              </w:rPr>
              <w:tab/>
            </w:r>
            <w:r w:rsidRPr="0073558E">
              <w:rPr>
                <w:rFonts w:ascii="Garamond" w:eastAsia="Times New Roman" w:hAnsi="Garamond" w:cs="Times New Roman"/>
                <w:sz w:val="20"/>
                <w:szCs w:val="20"/>
                <w:lang w:eastAsia="pl-PL"/>
              </w:rPr>
              <w:t xml:space="preserve">w Krakowie pomiędzy 5 Wojskowym Szpitalem Klinicznym z Polikliniką – Samodzielny Publiczny Zakład Opieki Zdrowotnej w Krakowie z siedzibą przy ul. Wrocławskiej 1-3, 30-901 Kraków, zarejestrowanym w Sądzie Rejonowym dla Krakowa – Śródmieście Wydział XI Gospodarczy Krajowego Rejestru Sądowego pod numerem KRS 0000032272, REGON: 351506868, NIP: 677-20-81-964 zwanym dalej </w:t>
            </w:r>
            <w:r w:rsidRPr="0073558E">
              <w:rPr>
                <w:rFonts w:ascii="Garamond" w:eastAsia="Times New Roman" w:hAnsi="Garamond" w:cs="Times New Roman"/>
                <w:b/>
                <w:bCs/>
                <w:sz w:val="20"/>
                <w:szCs w:val="20"/>
                <w:lang w:eastAsia="pl-PL"/>
              </w:rPr>
              <w:t>Kupującym</w:t>
            </w:r>
            <w:r w:rsidRPr="0073558E">
              <w:rPr>
                <w:rFonts w:ascii="Garamond" w:eastAsia="Times New Roman" w:hAnsi="Garamond" w:cs="Times New Roman"/>
                <w:sz w:val="20"/>
                <w:szCs w:val="20"/>
                <w:lang w:eastAsia="pl-PL"/>
              </w:rPr>
              <w:t>, reprezentowanym przez:</w:t>
            </w:r>
          </w:p>
          <w:p w14:paraId="00137E2B"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p>
          <w:p w14:paraId="06DBEC14" w14:textId="77777777" w:rsidR="0073558E" w:rsidRPr="0073558E" w:rsidRDefault="0073558E" w:rsidP="0073558E">
            <w:pPr>
              <w:tabs>
                <w:tab w:val="left" w:pos="9864"/>
              </w:tabs>
              <w:suppressAutoHyphens/>
              <w:spacing w:after="0" w:line="276" w:lineRule="auto"/>
              <w:jc w:val="both"/>
              <w:rPr>
                <w:rFonts w:ascii="Garamond" w:eastAsia="Times New Roman" w:hAnsi="Garamond" w:cs="Times New Roman"/>
                <w:sz w:val="20"/>
                <w:szCs w:val="20"/>
                <w:u w:val="dotted"/>
                <w:lang w:eastAsia="pl-PL"/>
              </w:rPr>
            </w:pPr>
            <w:r w:rsidRPr="0073558E">
              <w:rPr>
                <w:rFonts w:ascii="Garamond" w:eastAsia="Times New Roman" w:hAnsi="Garamond" w:cs="Times New Roman"/>
                <w:sz w:val="20"/>
                <w:szCs w:val="20"/>
                <w:u w:val="dotted"/>
                <w:lang w:eastAsia="pl-PL"/>
              </w:rPr>
              <w:tab/>
            </w:r>
          </w:p>
        </w:tc>
      </w:tr>
      <w:tr w:rsidR="0073558E" w:rsidRPr="0073558E" w14:paraId="6F2A7A6A" w14:textId="77777777" w:rsidTr="00BF7EF5">
        <w:tc>
          <w:tcPr>
            <w:tcW w:w="10220" w:type="dxa"/>
            <w:gridSpan w:val="3"/>
          </w:tcPr>
          <w:p w14:paraId="16BE3A0C" w14:textId="77777777" w:rsidR="0073558E" w:rsidRPr="0073558E" w:rsidRDefault="0073558E" w:rsidP="0073558E">
            <w:pPr>
              <w:spacing w:after="0" w:line="276" w:lineRule="auto"/>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lastRenderedPageBreak/>
              <w:t>a:</w:t>
            </w:r>
          </w:p>
          <w:p w14:paraId="1AC599B5"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29A662D6" w14:textId="77777777" w:rsidR="0073558E" w:rsidRPr="0073558E" w:rsidRDefault="0073558E" w:rsidP="0073558E">
            <w:pPr>
              <w:keepNext/>
              <w:tabs>
                <w:tab w:val="left" w:pos="10004"/>
              </w:tabs>
              <w:spacing w:after="0" w:line="276" w:lineRule="auto"/>
              <w:outlineLvl w:val="0"/>
              <w:rPr>
                <w:rFonts w:ascii="Garamond" w:eastAsia="Times New Roman" w:hAnsi="Garamond" w:cs="Times New Roman"/>
                <w:bCs/>
                <w:sz w:val="20"/>
                <w:szCs w:val="20"/>
                <w:lang w:eastAsia="pl-PL"/>
              </w:rPr>
            </w:pPr>
            <w:r w:rsidRPr="0073558E">
              <w:rPr>
                <w:rFonts w:ascii="Garamond" w:eastAsia="Times New Roman" w:hAnsi="Garamond" w:cs="Times New Roman"/>
                <w:bCs/>
                <w:sz w:val="20"/>
                <w:szCs w:val="20"/>
                <w:u w:val="dotted"/>
                <w:lang w:eastAsia="pl-PL"/>
              </w:rPr>
              <w:tab/>
            </w:r>
          </w:p>
        </w:tc>
      </w:tr>
      <w:tr w:rsidR="0073558E" w:rsidRPr="0073558E" w14:paraId="05936042" w14:textId="77777777" w:rsidTr="00BF7EF5">
        <w:tc>
          <w:tcPr>
            <w:tcW w:w="10220" w:type="dxa"/>
            <w:gridSpan w:val="3"/>
          </w:tcPr>
          <w:p w14:paraId="4BA72A12" w14:textId="77777777" w:rsidR="0073558E" w:rsidRPr="0073558E" w:rsidRDefault="0073558E" w:rsidP="0073558E">
            <w:pPr>
              <w:spacing w:after="0" w:line="276" w:lineRule="auto"/>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zwanym dalej </w:t>
            </w:r>
            <w:r w:rsidRPr="0073558E">
              <w:rPr>
                <w:rFonts w:ascii="Garamond" w:eastAsia="Times New Roman" w:hAnsi="Garamond" w:cs="Times New Roman"/>
                <w:b/>
                <w:bCs/>
                <w:sz w:val="20"/>
                <w:szCs w:val="20"/>
                <w:lang w:eastAsia="pl-PL"/>
              </w:rPr>
              <w:t>Sprzedającym</w:t>
            </w:r>
            <w:r w:rsidRPr="0073558E">
              <w:rPr>
                <w:rFonts w:ascii="Garamond" w:eastAsia="Times New Roman" w:hAnsi="Garamond" w:cs="Times New Roman"/>
                <w:sz w:val="20"/>
                <w:szCs w:val="20"/>
                <w:lang w:eastAsia="pl-PL"/>
              </w:rPr>
              <w:t>, reprezentowanym przez:</w:t>
            </w:r>
          </w:p>
          <w:p w14:paraId="6705CE3A"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64C5712B" w14:textId="77777777" w:rsidR="0073558E" w:rsidRPr="0073558E" w:rsidRDefault="0073558E" w:rsidP="0073558E">
            <w:pPr>
              <w:keepNext/>
              <w:tabs>
                <w:tab w:val="left" w:pos="10004"/>
              </w:tabs>
              <w:spacing w:after="0" w:line="276" w:lineRule="auto"/>
              <w:outlineLvl w:val="0"/>
              <w:rPr>
                <w:rFonts w:ascii="Garamond" w:eastAsia="Times New Roman" w:hAnsi="Garamond" w:cs="Times New Roman"/>
                <w:bCs/>
                <w:sz w:val="20"/>
                <w:szCs w:val="20"/>
                <w:lang w:eastAsia="pl-PL"/>
              </w:rPr>
            </w:pPr>
            <w:r w:rsidRPr="0073558E">
              <w:rPr>
                <w:rFonts w:ascii="Garamond" w:eastAsia="Times New Roman" w:hAnsi="Garamond" w:cs="Times New Roman"/>
                <w:bCs/>
                <w:sz w:val="20"/>
                <w:szCs w:val="20"/>
                <w:u w:val="dotted"/>
                <w:lang w:eastAsia="pl-PL"/>
              </w:rPr>
              <w:tab/>
            </w:r>
          </w:p>
        </w:tc>
      </w:tr>
      <w:tr w:rsidR="0073558E" w:rsidRPr="0073558E" w14:paraId="576CBAFE" w14:textId="77777777" w:rsidTr="00BF7EF5">
        <w:tc>
          <w:tcPr>
            <w:tcW w:w="10220" w:type="dxa"/>
            <w:gridSpan w:val="3"/>
          </w:tcPr>
          <w:p w14:paraId="01E06B18" w14:textId="77777777" w:rsidR="0073558E" w:rsidRPr="0073558E" w:rsidRDefault="0073558E" w:rsidP="0073558E">
            <w:pPr>
              <w:spacing w:after="0" w:line="276" w:lineRule="auto"/>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W wyniku przeprowadzonego postępowania w trybie Zapytanie Ofertowego prowadzonego zgodnie z regulaminem postępowania w sprawie udzielenia oraz zawierania umów na dostawy, usługi i roboty budowlane nie objęte ustawą Prawo zamówień publicznych z dnia 11 września 2019 roku, a także w związku z wyłonieniem najkorzystniejszej oferty, Strony postanowiły, co następuje:</w:t>
            </w:r>
          </w:p>
          <w:p w14:paraId="19792427" w14:textId="77777777" w:rsidR="0073558E" w:rsidRPr="0073558E" w:rsidRDefault="0073558E" w:rsidP="0073558E">
            <w:pPr>
              <w:keepNext/>
              <w:spacing w:after="0" w:line="276" w:lineRule="auto"/>
              <w:outlineLvl w:val="0"/>
              <w:rPr>
                <w:rFonts w:ascii="Garamond" w:eastAsia="Times New Roman" w:hAnsi="Garamond" w:cs="Times New Roman"/>
                <w:bCs/>
                <w:sz w:val="20"/>
                <w:szCs w:val="20"/>
                <w:lang w:eastAsia="pl-PL"/>
              </w:rPr>
            </w:pPr>
          </w:p>
        </w:tc>
      </w:tr>
      <w:tr w:rsidR="0073558E" w:rsidRPr="0073558E" w14:paraId="2B439845" w14:textId="77777777" w:rsidTr="00BF7EF5">
        <w:trPr>
          <w:trHeight w:val="517"/>
        </w:trPr>
        <w:tc>
          <w:tcPr>
            <w:tcW w:w="10220" w:type="dxa"/>
            <w:gridSpan w:val="3"/>
          </w:tcPr>
          <w:p w14:paraId="014E966B"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1</w:t>
            </w:r>
          </w:p>
          <w:p w14:paraId="3EED28D0"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Przedmiotem niniejszej umowy jest:</w:t>
            </w:r>
          </w:p>
        </w:tc>
      </w:tr>
      <w:tr w:rsidR="0073558E" w:rsidRPr="0073558E" w14:paraId="1B2B2D49" w14:textId="77777777" w:rsidTr="00BF7EF5">
        <w:trPr>
          <w:trHeight w:val="644"/>
        </w:trPr>
        <w:tc>
          <w:tcPr>
            <w:tcW w:w="10220" w:type="dxa"/>
            <w:gridSpan w:val="3"/>
            <w:vAlign w:val="center"/>
          </w:tcPr>
          <w:p w14:paraId="5B3552CD" w14:textId="77777777" w:rsidR="0073558E" w:rsidRPr="0073558E" w:rsidRDefault="0073558E" w:rsidP="0073558E">
            <w:pPr>
              <w:keepNext/>
              <w:spacing w:after="0" w:line="276" w:lineRule="auto"/>
              <w:jc w:val="center"/>
              <w:outlineLvl w:val="0"/>
              <w:rPr>
                <w:rFonts w:ascii="Garamond" w:eastAsia="Times New Roman" w:hAnsi="Garamond" w:cs="Times New Roman"/>
                <w:b/>
                <w:bCs/>
                <w:sz w:val="20"/>
                <w:szCs w:val="20"/>
                <w:lang w:eastAsia="pl-PL"/>
              </w:rPr>
            </w:pPr>
          </w:p>
          <w:p w14:paraId="27B6641B" w14:textId="24CD8169" w:rsidR="0073558E" w:rsidRPr="0073558E" w:rsidRDefault="00B4209A" w:rsidP="0073558E">
            <w:pPr>
              <w:spacing w:after="0" w:line="240" w:lineRule="auto"/>
              <w:jc w:val="center"/>
              <w:rPr>
                <w:rFonts w:ascii="Times New Roman" w:eastAsia="Times New Roman" w:hAnsi="Times New Roman" w:cs="Times New Roman"/>
                <w:sz w:val="20"/>
                <w:szCs w:val="20"/>
                <w:lang w:eastAsia="pl-PL"/>
              </w:rPr>
            </w:pPr>
            <w:r w:rsidRPr="0073558E">
              <w:rPr>
                <w:rFonts w:ascii="Garamond" w:eastAsia="Times New Roman" w:hAnsi="Garamond" w:cs="Times New Roman"/>
                <w:b/>
                <w:sz w:val="20"/>
                <w:szCs w:val="20"/>
                <w:lang w:eastAsia="pl-PL"/>
              </w:rPr>
              <w:t>DOSTAW</w:t>
            </w:r>
            <w:r w:rsidR="001F7330">
              <w:rPr>
                <w:rFonts w:ascii="Garamond" w:eastAsia="Times New Roman" w:hAnsi="Garamond" w:cs="Times New Roman"/>
                <w:b/>
                <w:sz w:val="20"/>
                <w:szCs w:val="20"/>
                <w:lang w:eastAsia="pl-PL"/>
              </w:rPr>
              <w:t>A</w:t>
            </w:r>
            <w:r w:rsidRPr="0073558E">
              <w:rPr>
                <w:rFonts w:ascii="Garamond" w:eastAsia="Times New Roman" w:hAnsi="Garamond" w:cs="Times New Roman"/>
                <w:b/>
                <w:sz w:val="20"/>
                <w:szCs w:val="20"/>
                <w:lang w:eastAsia="pl-PL"/>
              </w:rPr>
              <w:t xml:space="preserve"> </w:t>
            </w:r>
            <w:r w:rsidR="001F7330">
              <w:rPr>
                <w:rFonts w:ascii="Garamond" w:eastAsia="Times New Roman" w:hAnsi="Garamond" w:cs="Times New Roman"/>
                <w:b/>
                <w:sz w:val="20"/>
                <w:szCs w:val="20"/>
                <w:lang w:eastAsia="pl-PL"/>
              </w:rPr>
              <w:t>KLIMATYZATORÓW PRZENOŚNYCH</w:t>
            </w:r>
          </w:p>
        </w:tc>
      </w:tr>
      <w:tr w:rsidR="0073558E" w:rsidRPr="0073558E" w14:paraId="41CC1E40" w14:textId="77777777" w:rsidTr="00BF7EF5">
        <w:trPr>
          <w:trHeight w:val="395"/>
        </w:trPr>
        <w:tc>
          <w:tcPr>
            <w:tcW w:w="10220" w:type="dxa"/>
            <w:gridSpan w:val="3"/>
          </w:tcPr>
          <w:p w14:paraId="62751C50" w14:textId="77777777" w:rsidR="0073558E" w:rsidRPr="0073558E" w:rsidRDefault="0073558E" w:rsidP="0073558E">
            <w:pPr>
              <w:keepNext/>
              <w:spacing w:after="0" w:line="276" w:lineRule="auto"/>
              <w:jc w:val="center"/>
              <w:outlineLvl w:val="0"/>
              <w:rPr>
                <w:rFonts w:ascii="Garamond" w:eastAsia="Times New Roman" w:hAnsi="Garamond" w:cs="Times New Roman"/>
                <w:bCs/>
                <w:sz w:val="20"/>
                <w:szCs w:val="20"/>
                <w:lang w:eastAsia="pl-PL"/>
              </w:rPr>
            </w:pPr>
            <w:r w:rsidRPr="0073558E">
              <w:rPr>
                <w:rFonts w:ascii="Garamond" w:eastAsia="Times New Roman" w:hAnsi="Garamond" w:cs="Times New Roman"/>
                <w:bCs/>
                <w:sz w:val="20"/>
                <w:szCs w:val="20"/>
                <w:lang w:eastAsia="pl-PL"/>
              </w:rPr>
              <w:t xml:space="preserve">według </w:t>
            </w:r>
            <w:r w:rsidRPr="0073558E">
              <w:rPr>
                <w:rFonts w:ascii="Garamond" w:eastAsia="Times New Roman" w:hAnsi="Garamond" w:cs="Times New Roman"/>
                <w:b/>
                <w:sz w:val="20"/>
                <w:szCs w:val="20"/>
                <w:lang w:eastAsia="pl-PL"/>
              </w:rPr>
              <w:t>Załącznika nr 1</w:t>
            </w:r>
            <w:r w:rsidRPr="0073558E">
              <w:rPr>
                <w:rFonts w:ascii="Garamond" w:eastAsia="Times New Roman" w:hAnsi="Garamond" w:cs="Times New Roman"/>
                <w:bCs/>
                <w:sz w:val="20"/>
                <w:szCs w:val="20"/>
                <w:lang w:eastAsia="pl-PL"/>
              </w:rPr>
              <w:t xml:space="preserve"> do umowy – Formularz ofertowy.</w:t>
            </w:r>
          </w:p>
        </w:tc>
      </w:tr>
      <w:tr w:rsidR="0073558E" w:rsidRPr="0073558E" w14:paraId="2993E3BA" w14:textId="77777777" w:rsidTr="00BF7EF5">
        <w:trPr>
          <w:trHeight w:val="644"/>
        </w:trPr>
        <w:tc>
          <w:tcPr>
            <w:tcW w:w="10220" w:type="dxa"/>
            <w:gridSpan w:val="3"/>
          </w:tcPr>
          <w:p w14:paraId="4EB15A63"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2</w:t>
            </w:r>
          </w:p>
          <w:p w14:paraId="04E55957" w14:textId="77777777" w:rsidR="0073558E" w:rsidRPr="0073558E" w:rsidRDefault="0073558E" w:rsidP="00ED63B2">
            <w:pPr>
              <w:numPr>
                <w:ilvl w:val="0"/>
                <w:numId w:val="3"/>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Całkowita wartość przedmiotu umowy wymienionego w § 1 – według załącznika – opiewa na kwotę:</w:t>
            </w:r>
          </w:p>
          <w:p w14:paraId="6DA11C1E" w14:textId="2768BE70" w:rsidR="0073558E" w:rsidRPr="0073558E" w:rsidRDefault="0073558E" w:rsidP="00ED63B2">
            <w:pPr>
              <w:tabs>
                <w:tab w:val="num" w:pos="0"/>
                <w:tab w:val="left" w:pos="284"/>
                <w:tab w:val="left" w:pos="1843"/>
                <w:tab w:val="left" w:pos="9864"/>
              </w:tabs>
              <w:spacing w:after="0" w:line="276" w:lineRule="auto"/>
              <w:jc w:val="both"/>
              <w:rPr>
                <w:rFonts w:ascii="Garamond" w:eastAsia="Times New Roman" w:hAnsi="Garamond" w:cs="Times New Roman"/>
                <w:sz w:val="20"/>
                <w:szCs w:val="20"/>
                <w:u w:val="dotted"/>
                <w:lang w:eastAsia="pl-PL"/>
              </w:rPr>
            </w:pPr>
            <w:r w:rsidRPr="0073558E">
              <w:rPr>
                <w:rFonts w:ascii="Garamond" w:eastAsia="Times New Roman" w:hAnsi="Garamond" w:cs="Times New Roman"/>
                <w:sz w:val="20"/>
                <w:szCs w:val="20"/>
                <w:u w:val="dotted"/>
                <w:lang w:eastAsia="pl-PL"/>
              </w:rPr>
              <w:tab/>
            </w:r>
            <w:r w:rsidRPr="0073558E">
              <w:rPr>
                <w:rFonts w:ascii="Garamond" w:eastAsia="Times New Roman" w:hAnsi="Garamond" w:cs="Times New Roman"/>
                <w:sz w:val="20"/>
                <w:szCs w:val="20"/>
                <w:lang w:eastAsia="pl-PL"/>
              </w:rPr>
              <w:t xml:space="preserve">złotych netto, </w:t>
            </w:r>
            <w:r>
              <w:rPr>
                <w:rFonts w:ascii="Garamond" w:eastAsia="Times New Roman" w:hAnsi="Garamond" w:cs="Times New Roman"/>
                <w:sz w:val="20"/>
                <w:szCs w:val="20"/>
                <w:lang w:eastAsia="pl-PL"/>
              </w:rPr>
              <w:t>słownie :……………………………………………..</w:t>
            </w:r>
          </w:p>
          <w:p w14:paraId="58C0AFF8" w14:textId="314ADC0B" w:rsidR="0073558E" w:rsidRPr="0073558E" w:rsidRDefault="0073558E" w:rsidP="00ED63B2">
            <w:pPr>
              <w:tabs>
                <w:tab w:val="num" w:pos="0"/>
                <w:tab w:val="left" w:pos="284"/>
                <w:tab w:val="left" w:pos="1843"/>
                <w:tab w:val="left" w:pos="9864"/>
              </w:tabs>
              <w:spacing w:after="0" w:line="276" w:lineRule="auto"/>
              <w:jc w:val="both"/>
              <w:rPr>
                <w:rFonts w:ascii="Garamond" w:eastAsia="Times New Roman" w:hAnsi="Garamond" w:cs="Times New Roman"/>
                <w:sz w:val="20"/>
                <w:szCs w:val="20"/>
                <w:u w:val="dotted"/>
                <w:lang w:eastAsia="pl-PL"/>
              </w:rPr>
            </w:pPr>
            <w:r w:rsidRPr="0073558E">
              <w:rPr>
                <w:rFonts w:ascii="Garamond" w:eastAsia="Times New Roman" w:hAnsi="Garamond" w:cs="Times New Roman"/>
                <w:sz w:val="20"/>
                <w:szCs w:val="20"/>
                <w:u w:val="dotted"/>
                <w:lang w:eastAsia="pl-PL"/>
              </w:rPr>
              <w:tab/>
            </w:r>
            <w:r w:rsidRPr="0073558E">
              <w:rPr>
                <w:rFonts w:ascii="Garamond" w:eastAsia="Times New Roman" w:hAnsi="Garamond" w:cs="Times New Roman"/>
                <w:sz w:val="20"/>
                <w:szCs w:val="20"/>
                <w:lang w:eastAsia="pl-PL"/>
              </w:rPr>
              <w:t xml:space="preserve">złotych brutto, </w:t>
            </w:r>
            <w:r>
              <w:rPr>
                <w:rFonts w:ascii="Garamond" w:eastAsia="Times New Roman" w:hAnsi="Garamond" w:cs="Times New Roman"/>
                <w:sz w:val="20"/>
                <w:szCs w:val="20"/>
                <w:lang w:eastAsia="pl-PL"/>
              </w:rPr>
              <w:t>słownie :…………………………….</w:t>
            </w:r>
          </w:p>
          <w:p w14:paraId="63CC835F" w14:textId="77777777" w:rsidR="006F6B37" w:rsidRPr="00523D20" w:rsidRDefault="006F6B37" w:rsidP="006F6B37">
            <w:pPr>
              <w:widowControl w:val="0"/>
              <w:numPr>
                <w:ilvl w:val="0"/>
                <w:numId w:val="38"/>
              </w:numPr>
              <w:tabs>
                <w:tab w:val="clear" w:pos="360"/>
                <w:tab w:val="num" w:pos="284"/>
              </w:tabs>
              <w:suppressAutoHyphens/>
              <w:autoSpaceDN w:val="0"/>
              <w:spacing w:after="0" w:line="276" w:lineRule="auto"/>
              <w:ind w:left="0" w:firstLine="0"/>
              <w:contextualSpacing/>
              <w:jc w:val="both"/>
              <w:textAlignment w:val="baseline"/>
              <w:rPr>
                <w:rFonts w:ascii="Garamond" w:hAnsi="Garamond" w:cs="Garamond"/>
                <w:color w:val="000000"/>
                <w:kern w:val="3"/>
                <w:sz w:val="20"/>
                <w:szCs w:val="20"/>
                <w:lang w:eastAsia="zh-CN"/>
              </w:rPr>
            </w:pPr>
            <w:r w:rsidRPr="00523D20">
              <w:rPr>
                <w:rFonts w:ascii="Garamond" w:hAnsi="Garamond" w:cs="Garamond"/>
                <w:iCs/>
                <w:color w:val="000000"/>
                <w:kern w:val="3"/>
                <w:sz w:val="20"/>
                <w:szCs w:val="20"/>
                <w:lang w:eastAsia="zh-CN"/>
              </w:rPr>
              <w:t xml:space="preserve">Wartość brutto zawiera wszelkie koszty przedmiotu zamówienia, wszelkie koszty związane z dostarczeniem przedmiotu zamówienia do siedziby Kupującego, </w:t>
            </w:r>
            <w:r>
              <w:rPr>
                <w:rFonts w:ascii="Garamond" w:hAnsi="Garamond" w:cs="Garamond"/>
                <w:iCs/>
                <w:color w:val="000000"/>
                <w:kern w:val="3"/>
                <w:sz w:val="20"/>
                <w:szCs w:val="20"/>
                <w:lang w:eastAsia="zh-CN"/>
              </w:rPr>
              <w:t xml:space="preserve">instalacją, </w:t>
            </w:r>
            <w:r w:rsidRPr="00523D20">
              <w:rPr>
                <w:rFonts w:ascii="Garamond" w:hAnsi="Garamond" w:cs="Garamond"/>
                <w:iCs/>
                <w:color w:val="000000"/>
                <w:kern w:val="3"/>
                <w:sz w:val="20"/>
                <w:szCs w:val="20"/>
                <w:lang w:eastAsia="zh-CN"/>
              </w:rPr>
              <w:t>zakładany zysk, należne podatki, koszt ubezpieczenia obowiązkowego, opakowania, opłaty, ewentualne upusty i inne, jeśli występują.</w:t>
            </w:r>
          </w:p>
          <w:p w14:paraId="6DB3F92E" w14:textId="77777777" w:rsidR="0073558E" w:rsidRPr="0073558E" w:rsidRDefault="0073558E" w:rsidP="00ED63B2">
            <w:pPr>
              <w:numPr>
                <w:ilvl w:val="0"/>
                <w:numId w:val="3"/>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Przedmiot umowy, Sprzedający zobowiązany jest dostarczyć w opakowaniu producenta, opłata </w:t>
            </w:r>
            <w:r w:rsidRPr="0073558E">
              <w:rPr>
                <w:rFonts w:ascii="Garamond" w:eastAsia="Times New Roman" w:hAnsi="Garamond" w:cs="Times New Roman"/>
                <w:sz w:val="20"/>
                <w:szCs w:val="20"/>
                <w:lang w:eastAsia="pl-PL"/>
              </w:rPr>
              <w:br/>
              <w:t>za opakowanie wliczona jest w cenę.</w:t>
            </w:r>
          </w:p>
          <w:p w14:paraId="2C6B4070" w14:textId="77777777" w:rsidR="0073558E" w:rsidRPr="0073558E" w:rsidRDefault="0073558E" w:rsidP="00ED63B2">
            <w:pPr>
              <w:numPr>
                <w:ilvl w:val="0"/>
                <w:numId w:val="3"/>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 przypadku nie wyczerpania w okresie umowy jej wartości, Kupujący uprawniony będzie, na podstawie oświadczenia, złożonego Sprzedającemu przed upływem terminu określonego w § 4 ust. 1 do przedłużenia terminu wykonywania dostaw do czasu  pełnego  wykonania umowy, lecz nie dłużej niż o 90 dni.</w:t>
            </w:r>
          </w:p>
        </w:tc>
      </w:tr>
      <w:tr w:rsidR="0073558E" w:rsidRPr="0073558E" w14:paraId="02ED0588" w14:textId="77777777" w:rsidTr="00BF7EF5">
        <w:trPr>
          <w:trHeight w:val="644"/>
        </w:trPr>
        <w:tc>
          <w:tcPr>
            <w:tcW w:w="10220" w:type="dxa"/>
            <w:gridSpan w:val="3"/>
          </w:tcPr>
          <w:p w14:paraId="299424A6"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3</w:t>
            </w:r>
          </w:p>
          <w:p w14:paraId="74C8F262" w14:textId="77777777" w:rsidR="006F6B37" w:rsidRPr="00D64B57" w:rsidRDefault="006F6B37" w:rsidP="006F6B37">
            <w:pPr>
              <w:numPr>
                <w:ilvl w:val="1"/>
                <w:numId w:val="38"/>
              </w:numPr>
              <w:suppressLineNumbers/>
              <w:suppressAutoHyphens/>
              <w:autoSpaceDN w:val="0"/>
              <w:spacing w:after="0" w:line="276" w:lineRule="auto"/>
              <w:ind w:left="0" w:firstLine="0"/>
              <w:jc w:val="both"/>
              <w:textAlignment w:val="baseline"/>
              <w:rPr>
                <w:rFonts w:ascii="Garamond" w:hAnsi="Garamond"/>
                <w:sz w:val="20"/>
                <w:szCs w:val="20"/>
              </w:rPr>
            </w:pPr>
            <w:r w:rsidRPr="00D64B57">
              <w:rPr>
                <w:rFonts w:ascii="Garamond" w:hAnsi="Garamond" w:cs="Garamond"/>
                <w:kern w:val="3"/>
                <w:sz w:val="20"/>
                <w:szCs w:val="20"/>
                <w:lang w:eastAsia="zh-CN"/>
              </w:rPr>
              <w:t xml:space="preserve">Zapłata ceny następować będzie w złotych, w wysokości określonej w prawidłowo wystawionej fakturze, przelewem na rachunek bankowy Sprzedającego w terminie 60 dni, </w:t>
            </w:r>
            <w:r w:rsidRPr="00D64B57">
              <w:rPr>
                <w:rFonts w:ascii="Garamond" w:hAnsi="Garamond" w:cs="Garamond"/>
                <w:sz w:val="20"/>
                <w:szCs w:val="20"/>
              </w:rPr>
              <w:t xml:space="preserve">z </w:t>
            </w:r>
            <w:r w:rsidRPr="00D64B57">
              <w:rPr>
                <w:rFonts w:ascii="Garamond" w:hAnsi="Garamond"/>
                <w:sz w:val="20"/>
                <w:szCs w:val="20"/>
              </w:rPr>
              <w:t>zastrzeżeniem ust. 2.</w:t>
            </w:r>
          </w:p>
          <w:p w14:paraId="1C15EB54" w14:textId="77777777" w:rsidR="006F6B37" w:rsidRDefault="006F6B37" w:rsidP="006F6B37">
            <w:pPr>
              <w:spacing w:line="276" w:lineRule="auto"/>
              <w:jc w:val="both"/>
              <w:rPr>
                <w:rFonts w:ascii="Garamond" w:hAnsi="Garamond"/>
                <w:sz w:val="20"/>
                <w:szCs w:val="20"/>
                <w:lang w:eastAsia="pl-PL"/>
              </w:rPr>
            </w:pPr>
            <w:r w:rsidRPr="00D64B57">
              <w:rPr>
                <w:rFonts w:ascii="Garamond" w:hAnsi="Garamond" w:cs="Cambria"/>
                <w:sz w:val="20"/>
                <w:szCs w:val="20"/>
              </w:rPr>
              <w:t xml:space="preserve">Kupujący informuje, że Sprzedający, zgodnie z ustawą z dnia 9 listopada 2018 r. o elektronicznym fakturowaniu w zamówieniach publicznych, koncesjach na roboty budowlane lub usługi oraz partnerstwie publiczno- prywatnym </w:t>
            </w:r>
            <w:r w:rsidRPr="00D64B57">
              <w:rPr>
                <w:rFonts w:ascii="Garamond" w:hAnsi="Garamond"/>
                <w:sz w:val="20"/>
                <w:szCs w:val="20"/>
              </w:rPr>
              <w:t xml:space="preserve">(Dz. U. z 2020 poz. 1666) </w:t>
            </w:r>
            <w:r w:rsidRPr="00D64B57">
              <w:rPr>
                <w:rFonts w:ascii="Garamond" w:hAnsi="Garamond" w:cs="Cambria"/>
                <w:sz w:val="20"/>
                <w:szCs w:val="20"/>
              </w:rPr>
              <w:t>ma możliwość przesyłania ustrukturyzowanych faktur elektronicznych drogą elektroniczną za pośrednictwem Platformy Elektronicznego Fakturowania. Kupujący posiada konto na platformie nr PEPPOL: NIP 6772081964. Jednocześnie Kupujący informuję, że nie dopuszcza wysyłania i odbierania za pośrednictwem platformy innych ustrukturyzowanych dokumentów elektronicznych z wyjątkiem faktur korygujących.</w:t>
            </w:r>
            <w:r>
              <w:rPr>
                <w:rFonts w:ascii="Garamond" w:hAnsi="Garamond" w:cs="Cambria"/>
                <w:sz w:val="20"/>
                <w:szCs w:val="20"/>
              </w:rPr>
              <w:t xml:space="preserve"> </w:t>
            </w:r>
            <w:r w:rsidRPr="0019621A">
              <w:rPr>
                <w:rFonts w:ascii="Garamond" w:hAnsi="Garamond"/>
                <w:sz w:val="20"/>
                <w:szCs w:val="20"/>
                <w:lang w:eastAsia="pl-PL"/>
              </w:rPr>
              <w:t>Strony umowy ustalają, iż wezwanie do potwierdzenia wysokości sald oraz odpowiedzi na nie mogą być wymienione, według wyboru Strony umowy, pisemnie, w formie elektronicznej (dokument podpisany podpisem kwalifikowanym i przesłany pocztą elektroniczną) lub w formie dokumentu podpisanego profilem zaufanym przesłanego pocztą elektroniczną. </w:t>
            </w:r>
          </w:p>
          <w:p w14:paraId="2A0B9080" w14:textId="003EF627" w:rsidR="006F6B37" w:rsidRPr="006F6B37" w:rsidRDefault="006F6B37" w:rsidP="006F6B37">
            <w:pPr>
              <w:pStyle w:val="Akapitzlist"/>
              <w:numPr>
                <w:ilvl w:val="0"/>
                <w:numId w:val="38"/>
              </w:numPr>
              <w:jc w:val="both"/>
              <w:rPr>
                <w:rFonts w:ascii="Garamond" w:hAnsi="Garamond"/>
                <w:sz w:val="20"/>
                <w:szCs w:val="20"/>
                <w:lang w:eastAsia="pl-PL"/>
              </w:rPr>
            </w:pPr>
            <w:r w:rsidRPr="006F6B37">
              <w:rPr>
                <w:rFonts w:ascii="Garamond" w:hAnsi="Garamond" w:cs="Garamond"/>
                <w:sz w:val="20"/>
                <w:szCs w:val="20"/>
              </w:rPr>
              <w:t>Termin zapłaty uważa się za zachowany, jeżeli skuteczne obciążenie rachunku Kupującego nastąpi najpóźniej w ostatnim dniu płatności.</w:t>
            </w:r>
          </w:p>
          <w:p w14:paraId="67BAA423" w14:textId="5D59EEBA" w:rsidR="0073558E" w:rsidRPr="006F6B37" w:rsidRDefault="0073558E" w:rsidP="006F6B37">
            <w:pPr>
              <w:pStyle w:val="Akapitzlist"/>
              <w:numPr>
                <w:ilvl w:val="0"/>
                <w:numId w:val="38"/>
              </w:numPr>
              <w:tabs>
                <w:tab w:val="left" w:pos="284"/>
              </w:tabs>
              <w:spacing w:after="0"/>
              <w:jc w:val="both"/>
              <w:rPr>
                <w:rFonts w:ascii="Garamond" w:hAnsi="Garamond" w:cs="Times New Roman"/>
                <w:sz w:val="20"/>
                <w:szCs w:val="20"/>
                <w:lang w:eastAsia="pl-PL"/>
              </w:rPr>
            </w:pPr>
            <w:r w:rsidRPr="006F6B37">
              <w:rPr>
                <w:rFonts w:ascii="Garamond" w:hAnsi="Garamond" w:cs="Times New Roman"/>
                <w:sz w:val="20"/>
                <w:szCs w:val="20"/>
                <w:lang w:eastAsia="pl-PL"/>
              </w:rPr>
              <w:lastRenderedPageBreak/>
              <w:t>Ceny jednostkowe netto przedmiotu umowy nie ulegną podwyższeniu przez cały okres trwania umowy.</w:t>
            </w:r>
          </w:p>
          <w:p w14:paraId="3E3EB792" w14:textId="77777777" w:rsidR="0073558E" w:rsidRPr="0073558E" w:rsidRDefault="0073558E" w:rsidP="006F6B37">
            <w:pPr>
              <w:numPr>
                <w:ilvl w:val="0"/>
                <w:numId w:val="38"/>
              </w:numPr>
              <w:tabs>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 </w:t>
            </w:r>
          </w:p>
          <w:p w14:paraId="5250DAF7" w14:textId="11A43F51" w:rsidR="0073558E" w:rsidRPr="006F6B37" w:rsidRDefault="0073558E" w:rsidP="006F6B37">
            <w:pPr>
              <w:numPr>
                <w:ilvl w:val="0"/>
                <w:numId w:val="38"/>
              </w:numPr>
              <w:tabs>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W przypadku zmiany stawki podatku od towarów i usług na przedmiot umowy, ceny brutto określone </w:t>
            </w:r>
            <w:r w:rsidRPr="0073558E">
              <w:rPr>
                <w:rFonts w:ascii="Garamond" w:eastAsia="Times New Roman" w:hAnsi="Garamond" w:cs="Times New Roman"/>
                <w:sz w:val="20"/>
                <w:szCs w:val="20"/>
                <w:lang w:eastAsia="pl-PL"/>
              </w:rPr>
              <w:br/>
              <w:t xml:space="preserve">w umowie ulegną odpowiedniej zmianie, w taki sposób, aby wynikające z umowy ceny netto pozostały niezmienione. Wynikające z ewentualnych zmian stawek podatku VAT, zmiany cen brutto będą wymagały wprowadzenia poprzez zawarcie stosownego aneksu do niniejszej umowy. </w:t>
            </w:r>
          </w:p>
        </w:tc>
      </w:tr>
      <w:tr w:rsidR="0073558E" w:rsidRPr="0073558E" w14:paraId="2A688E24" w14:textId="77777777" w:rsidTr="00BF7EF5">
        <w:trPr>
          <w:trHeight w:val="1604"/>
        </w:trPr>
        <w:tc>
          <w:tcPr>
            <w:tcW w:w="10220" w:type="dxa"/>
            <w:gridSpan w:val="3"/>
          </w:tcPr>
          <w:p w14:paraId="59F9F70A" w14:textId="77777777" w:rsidR="0073558E" w:rsidRPr="0073558E" w:rsidRDefault="0073558E" w:rsidP="006F6B37">
            <w:pPr>
              <w:spacing w:after="0" w:line="276" w:lineRule="auto"/>
              <w:rPr>
                <w:rFonts w:ascii="Garamond" w:eastAsia="Times New Roman" w:hAnsi="Garamond" w:cs="Times New Roman"/>
                <w:b/>
                <w:bCs/>
                <w:sz w:val="20"/>
                <w:szCs w:val="20"/>
                <w:lang w:eastAsia="pl-PL"/>
              </w:rPr>
            </w:pPr>
          </w:p>
          <w:p w14:paraId="65872328"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4</w:t>
            </w:r>
          </w:p>
          <w:p w14:paraId="3B4FA18F" w14:textId="14C0AABC" w:rsidR="00B4209A" w:rsidRPr="00B4209A" w:rsidRDefault="0073558E" w:rsidP="00B4209A">
            <w:pPr>
              <w:numPr>
                <w:ilvl w:val="2"/>
                <w:numId w:val="14"/>
              </w:numPr>
              <w:tabs>
                <w:tab w:val="clear" w:pos="2160"/>
                <w:tab w:val="num" w:pos="-36"/>
                <w:tab w:val="left" w:pos="0"/>
                <w:tab w:val="left" w:pos="284"/>
              </w:tabs>
              <w:spacing w:after="0" w:line="276" w:lineRule="auto"/>
              <w:ind w:left="0" w:firstLine="0"/>
              <w:jc w:val="both"/>
              <w:rPr>
                <w:rFonts w:ascii="Garamond" w:eastAsia="Times New Roman" w:hAnsi="Garamond" w:cs="Times New Roman"/>
                <w:bCs/>
                <w:sz w:val="20"/>
                <w:szCs w:val="20"/>
                <w:lang w:eastAsia="pl-PL"/>
              </w:rPr>
            </w:pPr>
            <w:bookmarkStart w:id="3" w:name="_Hlk132960940"/>
            <w:r w:rsidRPr="0073558E">
              <w:rPr>
                <w:rFonts w:ascii="Garamond" w:eastAsia="Times New Roman" w:hAnsi="Garamond" w:cs="Times New Roman"/>
                <w:sz w:val="20"/>
                <w:szCs w:val="20"/>
                <w:lang w:eastAsia="ar-SA"/>
              </w:rPr>
              <w:t xml:space="preserve">Zamówienie realizowane będzie </w:t>
            </w:r>
            <w:r w:rsidR="00B4209A">
              <w:rPr>
                <w:rFonts w:ascii="Garamond" w:eastAsia="Times New Roman" w:hAnsi="Garamond" w:cs="Times New Roman"/>
                <w:sz w:val="20"/>
                <w:szCs w:val="20"/>
                <w:lang w:eastAsia="ar-SA"/>
              </w:rPr>
              <w:t xml:space="preserve">jednorazowo, do </w:t>
            </w:r>
            <w:r w:rsidR="001F7330">
              <w:rPr>
                <w:rFonts w:ascii="Garamond" w:eastAsia="Times New Roman" w:hAnsi="Garamond" w:cs="Times New Roman"/>
                <w:sz w:val="20"/>
                <w:szCs w:val="20"/>
                <w:lang w:eastAsia="ar-SA"/>
              </w:rPr>
              <w:t>21 dni</w:t>
            </w:r>
            <w:r w:rsidR="00B4209A">
              <w:rPr>
                <w:rFonts w:ascii="Garamond" w:eastAsia="Times New Roman" w:hAnsi="Garamond" w:cs="Times New Roman"/>
                <w:sz w:val="20"/>
                <w:szCs w:val="20"/>
                <w:lang w:eastAsia="ar-SA"/>
              </w:rPr>
              <w:t xml:space="preserve"> od </w:t>
            </w:r>
            <w:r w:rsidR="001F7330">
              <w:rPr>
                <w:rFonts w:ascii="Garamond" w:eastAsia="Times New Roman" w:hAnsi="Garamond" w:cs="Times New Roman"/>
                <w:sz w:val="20"/>
                <w:szCs w:val="20"/>
                <w:lang w:eastAsia="ar-SA"/>
              </w:rPr>
              <w:t xml:space="preserve">dnia </w:t>
            </w:r>
            <w:r w:rsidR="00B4209A">
              <w:rPr>
                <w:rFonts w:ascii="Garamond" w:eastAsia="Times New Roman" w:hAnsi="Garamond" w:cs="Times New Roman"/>
                <w:sz w:val="20"/>
                <w:szCs w:val="20"/>
                <w:lang w:eastAsia="ar-SA"/>
              </w:rPr>
              <w:t xml:space="preserve">zawarcia umowy. </w:t>
            </w:r>
            <w:bookmarkEnd w:id="3"/>
          </w:p>
          <w:p w14:paraId="5BA37FBE" w14:textId="5FFE56AA" w:rsidR="0073558E" w:rsidRPr="0073558E" w:rsidRDefault="0073558E" w:rsidP="00B4209A">
            <w:pPr>
              <w:numPr>
                <w:ilvl w:val="2"/>
                <w:numId w:val="14"/>
              </w:numPr>
              <w:tabs>
                <w:tab w:val="clear" w:pos="2160"/>
                <w:tab w:val="num" w:pos="-36"/>
                <w:tab w:val="left" w:pos="0"/>
                <w:tab w:val="left" w:pos="284"/>
              </w:tabs>
              <w:spacing w:after="0" w:line="276" w:lineRule="auto"/>
              <w:ind w:left="0" w:firstLine="0"/>
              <w:jc w:val="both"/>
              <w:rPr>
                <w:rFonts w:ascii="Garamond" w:eastAsia="Times New Roman" w:hAnsi="Garamond" w:cs="Times New Roman"/>
                <w:bCs/>
                <w:sz w:val="20"/>
                <w:szCs w:val="20"/>
                <w:lang w:eastAsia="pl-PL"/>
              </w:rPr>
            </w:pPr>
            <w:r w:rsidRPr="0073558E">
              <w:rPr>
                <w:rFonts w:ascii="Garamond" w:eastAsia="Times New Roman" w:hAnsi="Garamond" w:cs="Times New Roman"/>
                <w:sz w:val="20"/>
                <w:szCs w:val="20"/>
                <w:lang w:eastAsia="pl-PL"/>
              </w:rPr>
              <w:t>Dostawa musi być zrealizowana jednorazowo, zgodnie ze złożonym zamówieniem pod względem ilościowym i asortymentowym. Zamówionych dostaw nie można dzielić.</w:t>
            </w:r>
          </w:p>
        </w:tc>
      </w:tr>
      <w:tr w:rsidR="0073558E" w:rsidRPr="0073558E" w14:paraId="5F201E64" w14:textId="77777777" w:rsidTr="00BF7EF5">
        <w:trPr>
          <w:trHeight w:val="644"/>
        </w:trPr>
        <w:tc>
          <w:tcPr>
            <w:tcW w:w="10220" w:type="dxa"/>
            <w:gridSpan w:val="3"/>
          </w:tcPr>
          <w:p w14:paraId="0821C70F" w14:textId="77777777" w:rsidR="0073558E" w:rsidRPr="0073558E" w:rsidRDefault="0073558E" w:rsidP="00ED63B2">
            <w:pPr>
              <w:tabs>
                <w:tab w:val="left" w:pos="284"/>
              </w:tabs>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5</w:t>
            </w:r>
          </w:p>
          <w:p w14:paraId="12DE44F9"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W przypadku dostarczenia towaru z wadami (dotyczy to także zmiany ilości towaru lub niezgodności asortymentu) Kupujący w ramach postępowania reklamacyjnego może odmówić jego przyjęcia i żądać wymiany na towar wolny od wad.</w:t>
            </w:r>
          </w:p>
          <w:p w14:paraId="7408B29C"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Reklamacje ilościowe (zgodności dostawy z załącznikiem nr 1 do Umowy – FORMULARZEM CENOWYM i deklarowanymi ilościami określonymi w zamówieniu złożonym przez upoważnionego pracownika Kupującego, o którym mowa w §19), Kupujący zgłaszać będzie Sprzedającemu pisemnie w terminie nie później niż 10 dni roboczych od daty odbioru towaru.</w:t>
            </w:r>
          </w:p>
          <w:p w14:paraId="0CB906AF"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Reklamacje jakościowe, Kupujący jest zobligowany zgłosić Sprzedającemu pisemnie (wraz z ich udokumentowaniem) w terminie ważności reklamowanego towaru.</w:t>
            </w:r>
          </w:p>
          <w:p w14:paraId="31420C5E"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Sprzedający zobowiązany jest natychmiast – w terminie do 3 dni roboczych od chwili zgłoszenia reklamacji - do dostarczenia towaru wolnego od wad bez prawa żądania dodatkowych opłat z tego tytułu.</w:t>
            </w:r>
          </w:p>
          <w:p w14:paraId="4DE12CBE"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 xml:space="preserve">Kupujący, wedle własnego uznania może zrezygnować z żądania wymiany towaru na towar wolny od wad w przypadku, gdy otrzymanie towaru, wskutek braku zachowania terminu, stało się dla Kupującego zbędne. </w:t>
            </w:r>
          </w:p>
          <w:p w14:paraId="527E5083"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 xml:space="preserve">W przypadku opóźnienia w terminie dostawy przekraczającego 24 godziny, Kupujący uprawniony będzie do odstąpienia od niewykonanej części umowy z przyczyn leżących po stronie Sprzedającego. Odstąpienie od umowy nastąpi na podstawie oświadczenia Kupującego, złożonego w terminie 30 dni od wystąpienia okoliczności. </w:t>
            </w:r>
          </w:p>
          <w:p w14:paraId="52E3831C"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 xml:space="preserve">Niezależnie od możliwości odstąpienia w przypadku opisanym w ust. 6 Kupujący uprawniony jest do nabycia na koszt Sprzedającego towaru, którego ilość i asortyment odpowiada ilości i asortymentowi towaru, z dostarczeniem, którego Kupujący opóźnia się albo do żądania od Kupującego zapłaty ich wartości, zachowując w obu wypadkach roszczenie o naprawienie szkody wynikłej z opóźnienia, w tym o zapłatę kary umownej. </w:t>
            </w:r>
          </w:p>
          <w:p w14:paraId="7D29BAFC"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 xml:space="preserve">W przypadku wystąpienia zatruć spowodowanych złą jakością dostarczonego towaru, Sprzedający zobowiązany jest pokryć wszelkie koszty leczenia osób poszkodowanych i przeprowadzenia koniecznych zabiegów sanitarnych, a także szkody poniesione przez Kupującego. </w:t>
            </w:r>
          </w:p>
          <w:p w14:paraId="44F75261"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p>
        </w:tc>
      </w:tr>
      <w:tr w:rsidR="0073558E" w:rsidRPr="0073558E" w14:paraId="351A2393" w14:textId="77777777" w:rsidTr="00BF7EF5">
        <w:trPr>
          <w:trHeight w:val="360"/>
        </w:trPr>
        <w:tc>
          <w:tcPr>
            <w:tcW w:w="10220" w:type="dxa"/>
            <w:gridSpan w:val="3"/>
          </w:tcPr>
          <w:p w14:paraId="6E3AC348" w14:textId="77777777" w:rsidR="0073558E" w:rsidRPr="0073558E" w:rsidRDefault="0073558E" w:rsidP="003E23D6">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6</w:t>
            </w:r>
          </w:p>
          <w:p w14:paraId="7A551204" w14:textId="0A55961B" w:rsidR="003E23D6" w:rsidRPr="003E23D6" w:rsidRDefault="0073558E" w:rsidP="003E23D6">
            <w:pPr>
              <w:widowControl w:val="0"/>
              <w:tabs>
                <w:tab w:val="left" w:pos="284"/>
              </w:tabs>
              <w:suppressAutoHyphens/>
              <w:autoSpaceDN w:val="0"/>
              <w:spacing w:after="0" w:line="276" w:lineRule="auto"/>
              <w:contextualSpacing/>
              <w:jc w:val="both"/>
              <w:textAlignment w:val="baseline"/>
              <w:rPr>
                <w:rFonts w:ascii="Garamond" w:eastAsia="Times New Roman" w:hAnsi="Garamond" w:cs="Garamond"/>
                <w:b/>
                <w:color w:val="000000"/>
                <w:kern w:val="3"/>
                <w:sz w:val="20"/>
                <w:szCs w:val="20"/>
                <w:lang w:eastAsia="zh-CN"/>
              </w:rPr>
            </w:pPr>
            <w:r w:rsidRPr="003E23D6">
              <w:rPr>
                <w:rFonts w:ascii="Garamond" w:hAnsi="Garamond" w:cs="Times New Roman"/>
                <w:sz w:val="20"/>
                <w:szCs w:val="20"/>
                <w:lang w:eastAsia="pl-PL"/>
              </w:rPr>
              <w:t>Sprzedający oświadcza, że przedmiot zamówienia wyszczególniony w Załączniku nr 1 spełnia wymagania, przewidziane w przepisach prawa, a zwłaszcza określonych w załączniku nr 1 oraz, że posiada odpowiednie aktualne dokumenty na potwierdzenie spełnienia powyższych wymagań, a także zobowiązuje się, przedłożyć stosowne dokumenty na pisemne wezwanie Zamawiającego w nieprzekraczalnym 5–</w:t>
            </w:r>
            <w:proofErr w:type="spellStart"/>
            <w:r w:rsidRPr="003E23D6">
              <w:rPr>
                <w:rFonts w:ascii="Garamond" w:hAnsi="Garamond" w:cs="Times New Roman"/>
                <w:sz w:val="20"/>
                <w:szCs w:val="20"/>
                <w:lang w:eastAsia="pl-PL"/>
              </w:rPr>
              <w:t>cio</w:t>
            </w:r>
            <w:proofErr w:type="spellEnd"/>
            <w:r w:rsidRPr="003E23D6">
              <w:rPr>
                <w:rFonts w:ascii="Garamond" w:hAnsi="Garamond" w:cs="Times New Roman"/>
                <w:sz w:val="20"/>
                <w:szCs w:val="20"/>
                <w:lang w:eastAsia="pl-PL"/>
              </w:rPr>
              <w:t xml:space="preserve"> dniowym terminie od dnia wezwania, pod rygorem odstąpienia od umowy.</w:t>
            </w:r>
            <w:r w:rsidR="003E23D6">
              <w:rPr>
                <w:rFonts w:ascii="Garamond" w:hAnsi="Garamond" w:cs="Times New Roman"/>
                <w:sz w:val="20"/>
                <w:szCs w:val="20"/>
                <w:lang w:eastAsia="pl-PL"/>
              </w:rPr>
              <w:t xml:space="preserve"> </w:t>
            </w:r>
            <w:r w:rsidR="003E23D6" w:rsidRPr="003E23D6">
              <w:rPr>
                <w:rFonts w:ascii="Garamond" w:eastAsia="Times New Roman" w:hAnsi="Garamond" w:cs="Garamond"/>
                <w:color w:val="000000"/>
                <w:kern w:val="3"/>
                <w:sz w:val="20"/>
                <w:szCs w:val="20"/>
                <w:lang w:eastAsia="zh-CN"/>
              </w:rPr>
              <w:t>W przypadku dokumentu sporządzonego w języku obcym, Sprzedający zobowiązany jest przedłożyć ten dokument wraz z tłumaczeniem na język polski, poświadczonym przez uprawnioną osobę. Dokument dostarczony w postaci kopii, ma być opatrzony zapisem „za zgodność oryginałem” i podpisany przez uprawnioną osobę.</w:t>
            </w:r>
          </w:p>
          <w:p w14:paraId="66145552" w14:textId="77777777" w:rsidR="0073558E" w:rsidRPr="0073558E" w:rsidRDefault="0073558E" w:rsidP="0073558E">
            <w:pPr>
              <w:suppressAutoHyphens/>
              <w:spacing w:after="0" w:line="276" w:lineRule="auto"/>
              <w:jc w:val="both"/>
              <w:rPr>
                <w:rFonts w:ascii="Garamond" w:eastAsia="Times New Roman" w:hAnsi="Garamond" w:cs="Times New Roman"/>
                <w:sz w:val="20"/>
                <w:szCs w:val="20"/>
                <w:lang w:eastAsia="pl-PL"/>
              </w:rPr>
            </w:pPr>
          </w:p>
        </w:tc>
      </w:tr>
      <w:tr w:rsidR="0073558E" w:rsidRPr="0073558E" w14:paraId="621D7E7C" w14:textId="77777777" w:rsidTr="00BF7EF5">
        <w:trPr>
          <w:trHeight w:val="644"/>
        </w:trPr>
        <w:tc>
          <w:tcPr>
            <w:tcW w:w="10220" w:type="dxa"/>
            <w:gridSpan w:val="3"/>
          </w:tcPr>
          <w:p w14:paraId="46D390C0"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7</w:t>
            </w:r>
          </w:p>
          <w:p w14:paraId="3D64E121" w14:textId="2FE7BA8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Niniejsza umowa </w:t>
            </w:r>
            <w:r w:rsidRPr="00B4209A">
              <w:rPr>
                <w:rFonts w:ascii="Garamond" w:eastAsia="Times New Roman" w:hAnsi="Garamond" w:cs="Times New Roman"/>
                <w:sz w:val="20"/>
                <w:szCs w:val="20"/>
                <w:lang w:eastAsia="pl-PL"/>
              </w:rPr>
              <w:t xml:space="preserve">rozwiązuje się z upływem </w:t>
            </w:r>
            <w:r w:rsidR="009F77C6">
              <w:rPr>
                <w:rFonts w:ascii="Garamond" w:eastAsia="Times New Roman" w:hAnsi="Garamond" w:cs="Aharoni"/>
                <w:sz w:val="20"/>
                <w:szCs w:val="20"/>
                <w:lang w:eastAsia="pl-PL"/>
              </w:rPr>
              <w:t>4</w:t>
            </w:r>
            <w:r w:rsidR="00B4209A" w:rsidRPr="00B4209A">
              <w:rPr>
                <w:rFonts w:ascii="Garamond" w:eastAsia="Times New Roman" w:hAnsi="Garamond" w:cs="Aharoni"/>
                <w:sz w:val="20"/>
                <w:szCs w:val="20"/>
                <w:lang w:eastAsia="pl-PL"/>
              </w:rPr>
              <w:t xml:space="preserve"> tygodni liczonych od dnia jej zawarcia</w:t>
            </w:r>
            <w:r w:rsidRPr="00B4209A">
              <w:rPr>
                <w:rFonts w:ascii="Garamond" w:eastAsia="Times New Roman" w:hAnsi="Garamond" w:cs="Times New Roman"/>
                <w:sz w:val="20"/>
                <w:szCs w:val="20"/>
                <w:lang w:eastAsia="pl-PL"/>
              </w:rPr>
              <w:t>, lub z chwilą wyczerpania</w:t>
            </w:r>
            <w:r w:rsidRPr="0073558E">
              <w:rPr>
                <w:rFonts w:ascii="Garamond" w:eastAsia="Times New Roman" w:hAnsi="Garamond" w:cs="Times New Roman"/>
                <w:sz w:val="20"/>
                <w:szCs w:val="20"/>
                <w:lang w:eastAsia="pl-PL"/>
              </w:rPr>
              <w:t xml:space="preserve"> się łącznej kwoty, na jaką opiewa umowa, wynikającej z § 2 ust. 1.</w:t>
            </w:r>
          </w:p>
        </w:tc>
      </w:tr>
      <w:tr w:rsidR="0073558E" w:rsidRPr="0073558E" w14:paraId="433F4BC2" w14:textId="77777777" w:rsidTr="00BF7EF5">
        <w:trPr>
          <w:trHeight w:val="644"/>
        </w:trPr>
        <w:tc>
          <w:tcPr>
            <w:tcW w:w="10220" w:type="dxa"/>
            <w:gridSpan w:val="3"/>
          </w:tcPr>
          <w:p w14:paraId="208A5089"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8</w:t>
            </w:r>
          </w:p>
          <w:p w14:paraId="75406A6A"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 przypadku wystąpienia istotnej zmiany okoliczności powodującej, że wykonanie umowy nie leży w interesie publicznym, czego nie można było przewidzieć w chwili zawarcia umowy, Kupujący może odstąpić od umowy w ciągu 30 dni od powzięcia wiadomości o tych okolicznościach.</w:t>
            </w:r>
          </w:p>
        </w:tc>
      </w:tr>
      <w:tr w:rsidR="0073558E" w:rsidRPr="0073558E" w14:paraId="6AF95E9B" w14:textId="77777777" w:rsidTr="00BF7EF5">
        <w:trPr>
          <w:trHeight w:val="644"/>
        </w:trPr>
        <w:tc>
          <w:tcPr>
            <w:tcW w:w="10220" w:type="dxa"/>
            <w:gridSpan w:val="3"/>
          </w:tcPr>
          <w:p w14:paraId="6E4A3700"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9</w:t>
            </w:r>
          </w:p>
          <w:p w14:paraId="302CFFED" w14:textId="77777777" w:rsidR="0073558E" w:rsidRPr="0073558E" w:rsidRDefault="0073558E" w:rsidP="00ED63B2">
            <w:pPr>
              <w:numPr>
                <w:ilvl w:val="0"/>
                <w:numId w:val="7"/>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Strony umowy mogą w każdym czasie rozwiązać umowę, za porozumieniem Stron.</w:t>
            </w:r>
          </w:p>
          <w:p w14:paraId="4962E391" w14:textId="77777777" w:rsidR="0073558E" w:rsidRPr="0073558E" w:rsidRDefault="0073558E" w:rsidP="00ED63B2">
            <w:pPr>
              <w:numPr>
                <w:ilvl w:val="0"/>
                <w:numId w:val="7"/>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lastRenderedPageBreak/>
              <w:t>Kupujący zastrzega prawo odstąpienia od umowy w przypadku:</w:t>
            </w:r>
          </w:p>
          <w:p w14:paraId="71C0FB8D" w14:textId="77777777" w:rsidR="0073558E" w:rsidRPr="0073558E" w:rsidRDefault="0073558E" w:rsidP="00ED63B2">
            <w:pPr>
              <w:numPr>
                <w:ilvl w:val="0"/>
                <w:numId w:val="10"/>
              </w:numPr>
              <w:tabs>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wystąpienia okoliczności powodujących zmianę strony Sprzedającego;</w:t>
            </w:r>
          </w:p>
          <w:p w14:paraId="137F542D" w14:textId="77777777" w:rsidR="0073558E" w:rsidRPr="0073558E" w:rsidRDefault="0073558E" w:rsidP="00ED63B2">
            <w:pPr>
              <w:numPr>
                <w:ilvl w:val="0"/>
                <w:numId w:val="10"/>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opóźnienia w realizacji dostawy trwającej dłużej niż 7 dni;</w:t>
            </w:r>
          </w:p>
          <w:p w14:paraId="16CCF0E2" w14:textId="77777777" w:rsidR="0073558E" w:rsidRPr="0073558E" w:rsidRDefault="0073558E" w:rsidP="00ED63B2">
            <w:pPr>
              <w:numPr>
                <w:ilvl w:val="0"/>
                <w:numId w:val="10"/>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nie przedstawienia w nieprzekraczalnym terminie 5 dni od dnia otrzymania przez Sprzedającego pisemnego wezwania-stosownego dokumentu, o którym mowa w § 6,</w:t>
            </w:r>
          </w:p>
          <w:p w14:paraId="4F41B9DC" w14:textId="77777777" w:rsidR="0073558E" w:rsidRPr="0073558E" w:rsidRDefault="0073558E" w:rsidP="00ED63B2">
            <w:pPr>
              <w:numPr>
                <w:ilvl w:val="0"/>
                <w:numId w:val="10"/>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dostarczenia przedmiotu umowy niezgodnego z opisem w Załączniku nr 1.</w:t>
            </w:r>
          </w:p>
          <w:p w14:paraId="278409C3" w14:textId="77777777" w:rsidR="0073558E" w:rsidRPr="0073558E" w:rsidRDefault="0073558E" w:rsidP="00ED63B2">
            <w:pPr>
              <w:numPr>
                <w:ilvl w:val="0"/>
                <w:numId w:val="10"/>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innego rodzaju nienależytego, zawinionego przez Sprzedającego, wykonania umowy.</w:t>
            </w:r>
          </w:p>
          <w:p w14:paraId="0F773358" w14:textId="77777777" w:rsidR="0073558E" w:rsidRPr="0073558E" w:rsidRDefault="0073558E" w:rsidP="00ED63B2">
            <w:pPr>
              <w:numPr>
                <w:ilvl w:val="0"/>
                <w:numId w:val="7"/>
              </w:numPr>
              <w:tabs>
                <w:tab w:val="clear" w:pos="360"/>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Oświadczenie o odstąpieniu powinno zostać złożone w ciągu 30 dni od powzięcia w/w wiadomości.</w:t>
            </w:r>
          </w:p>
        </w:tc>
      </w:tr>
      <w:tr w:rsidR="0073558E" w:rsidRPr="0073558E" w14:paraId="46361426" w14:textId="77777777" w:rsidTr="00BF7EF5">
        <w:trPr>
          <w:trHeight w:val="644"/>
        </w:trPr>
        <w:tc>
          <w:tcPr>
            <w:tcW w:w="10220" w:type="dxa"/>
            <w:gridSpan w:val="3"/>
          </w:tcPr>
          <w:p w14:paraId="7BAF3D84"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lastRenderedPageBreak/>
              <w:t>§ 10</w:t>
            </w:r>
          </w:p>
          <w:p w14:paraId="0CD7EFA9" w14:textId="77777777" w:rsidR="0073558E" w:rsidRPr="0073558E" w:rsidRDefault="0073558E" w:rsidP="00ED63B2">
            <w:pPr>
              <w:numPr>
                <w:ilvl w:val="0"/>
                <w:numId w:val="5"/>
              </w:numPr>
              <w:tabs>
                <w:tab w:val="clear" w:pos="360"/>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Sprzedający zobowiązany jest do zapłaty Kupującemu kary umownej:</w:t>
            </w:r>
          </w:p>
          <w:p w14:paraId="5311DFDD" w14:textId="3400D121" w:rsidR="0073558E" w:rsidRPr="0073558E" w:rsidRDefault="0073558E" w:rsidP="00ED63B2">
            <w:pPr>
              <w:numPr>
                <w:ilvl w:val="0"/>
                <w:numId w:val="11"/>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0,</w:t>
            </w:r>
            <w:r w:rsidR="006F6B37">
              <w:rPr>
                <w:rFonts w:ascii="Garamond" w:eastAsia="Times New Roman" w:hAnsi="Garamond" w:cs="Times New Roman"/>
                <w:sz w:val="20"/>
                <w:szCs w:val="20"/>
                <w:lang w:eastAsia="pl-PL"/>
              </w:rPr>
              <w:t>5</w:t>
            </w:r>
            <w:r w:rsidRPr="0073558E">
              <w:rPr>
                <w:rFonts w:ascii="Garamond" w:eastAsia="Times New Roman" w:hAnsi="Garamond" w:cs="Times New Roman"/>
                <w:sz w:val="20"/>
                <w:szCs w:val="20"/>
                <w:lang w:eastAsia="pl-PL"/>
              </w:rPr>
              <w:t xml:space="preserve"> % całkowitej wartości </w:t>
            </w:r>
            <w:r w:rsidR="00033B4E">
              <w:rPr>
                <w:rFonts w:ascii="Garamond" w:eastAsia="Times New Roman" w:hAnsi="Garamond" w:cs="Times New Roman"/>
                <w:sz w:val="20"/>
                <w:szCs w:val="20"/>
                <w:lang w:eastAsia="pl-PL"/>
              </w:rPr>
              <w:t>brutto</w:t>
            </w:r>
            <w:r w:rsidRPr="0073558E">
              <w:rPr>
                <w:rFonts w:ascii="Garamond" w:eastAsia="Times New Roman" w:hAnsi="Garamond" w:cs="Times New Roman"/>
                <w:sz w:val="20"/>
                <w:szCs w:val="20"/>
                <w:lang w:eastAsia="pl-PL"/>
              </w:rPr>
              <w:t xml:space="preserve"> przedmiotu umowy za każdy dzień opóźnienia dostawy,</w:t>
            </w:r>
          </w:p>
          <w:p w14:paraId="6FC60756" w14:textId="6E9D3DE4" w:rsidR="0073558E" w:rsidRPr="0073558E" w:rsidRDefault="0073558E" w:rsidP="00ED63B2">
            <w:pPr>
              <w:numPr>
                <w:ilvl w:val="0"/>
                <w:numId w:val="11"/>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0,</w:t>
            </w:r>
            <w:r w:rsidR="006F6B37">
              <w:rPr>
                <w:rFonts w:ascii="Garamond" w:eastAsia="Times New Roman" w:hAnsi="Garamond" w:cs="Times New Roman"/>
                <w:sz w:val="20"/>
                <w:szCs w:val="20"/>
                <w:lang w:eastAsia="pl-PL"/>
              </w:rPr>
              <w:t>5</w:t>
            </w:r>
            <w:r w:rsidRPr="0073558E">
              <w:rPr>
                <w:rFonts w:ascii="Garamond" w:eastAsia="Times New Roman" w:hAnsi="Garamond" w:cs="Times New Roman"/>
                <w:sz w:val="20"/>
                <w:szCs w:val="20"/>
                <w:lang w:eastAsia="pl-PL"/>
              </w:rPr>
              <w:t xml:space="preserve"> % całkowitej wartości </w:t>
            </w:r>
            <w:r w:rsidR="00033B4E">
              <w:rPr>
                <w:rFonts w:ascii="Garamond" w:eastAsia="Times New Roman" w:hAnsi="Garamond" w:cs="Times New Roman"/>
                <w:sz w:val="20"/>
                <w:szCs w:val="20"/>
                <w:lang w:eastAsia="pl-PL"/>
              </w:rPr>
              <w:t>brutto</w:t>
            </w:r>
            <w:r w:rsidRPr="0073558E">
              <w:rPr>
                <w:rFonts w:ascii="Garamond" w:eastAsia="Times New Roman" w:hAnsi="Garamond" w:cs="Times New Roman"/>
                <w:sz w:val="20"/>
                <w:szCs w:val="20"/>
                <w:lang w:eastAsia="pl-PL"/>
              </w:rPr>
              <w:t xml:space="preserve"> przedmiotu umowy w przypadku opóźnienia dostawy przedmiotu objętego reklamacją,</w:t>
            </w:r>
          </w:p>
          <w:p w14:paraId="01AFE98F" w14:textId="77777777" w:rsidR="003E23D6" w:rsidRDefault="0073558E" w:rsidP="003E23D6">
            <w:pPr>
              <w:numPr>
                <w:ilvl w:val="0"/>
                <w:numId w:val="11"/>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10 % wartości </w:t>
            </w:r>
            <w:r w:rsidR="00033B4E">
              <w:rPr>
                <w:rFonts w:ascii="Garamond" w:eastAsia="Times New Roman" w:hAnsi="Garamond" w:cs="Times New Roman"/>
                <w:sz w:val="20"/>
                <w:szCs w:val="20"/>
                <w:lang w:eastAsia="pl-PL"/>
              </w:rPr>
              <w:t>brutto</w:t>
            </w:r>
            <w:r w:rsidRPr="0073558E">
              <w:rPr>
                <w:rFonts w:ascii="Garamond" w:eastAsia="Times New Roman" w:hAnsi="Garamond" w:cs="Times New Roman"/>
                <w:sz w:val="20"/>
                <w:szCs w:val="20"/>
                <w:lang w:eastAsia="pl-PL"/>
              </w:rPr>
              <w:t xml:space="preserve"> niezrealizowanej części umowy w przypadku, gdy Kupujący odstąpi od umowy, na skutek wystąpienia okoliczności, określonych w § 9 ust. 2</w:t>
            </w:r>
            <w:r>
              <w:rPr>
                <w:rFonts w:ascii="Garamond" w:eastAsia="Times New Roman" w:hAnsi="Garamond" w:cs="Times New Roman"/>
                <w:sz w:val="20"/>
                <w:szCs w:val="20"/>
                <w:lang w:eastAsia="pl-PL"/>
              </w:rPr>
              <w:t xml:space="preserve"> lit. a-e</w:t>
            </w:r>
            <w:r w:rsidRPr="0073558E">
              <w:rPr>
                <w:rFonts w:ascii="Garamond" w:eastAsia="Times New Roman" w:hAnsi="Garamond" w:cs="Times New Roman"/>
                <w:sz w:val="20"/>
                <w:szCs w:val="20"/>
                <w:lang w:eastAsia="pl-PL"/>
              </w:rPr>
              <w:t xml:space="preserve"> niniejszej umowy.</w:t>
            </w:r>
          </w:p>
          <w:p w14:paraId="772084EC" w14:textId="0B40BFBE" w:rsidR="003E23D6" w:rsidRPr="003E23D6" w:rsidRDefault="003E23D6" w:rsidP="003E23D6">
            <w:pPr>
              <w:numPr>
                <w:ilvl w:val="0"/>
                <w:numId w:val="11"/>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3E23D6">
              <w:rPr>
                <w:rFonts w:ascii="Garamond" w:hAnsi="Garamond" w:cs="Garamond"/>
                <w:color w:val="000000"/>
                <w:kern w:val="3"/>
                <w:sz w:val="20"/>
                <w:szCs w:val="20"/>
                <w:lang w:eastAsia="zh-CN"/>
              </w:rPr>
              <w:t>1% całkowitej wartości brutto umowy za każdy przypadek nieprzedłożenia informacji o której mowa w §6</w:t>
            </w:r>
            <w:r>
              <w:rPr>
                <w:rFonts w:ascii="Garamond" w:hAnsi="Garamond" w:cs="Garamond"/>
                <w:color w:val="000000"/>
                <w:kern w:val="3"/>
                <w:sz w:val="20"/>
                <w:szCs w:val="20"/>
                <w:lang w:eastAsia="zh-CN"/>
              </w:rPr>
              <w:t>.</w:t>
            </w:r>
            <w:r w:rsidRPr="003E23D6">
              <w:rPr>
                <w:rFonts w:ascii="Garamond" w:hAnsi="Garamond" w:cs="Garamond"/>
                <w:color w:val="000000"/>
                <w:kern w:val="3"/>
                <w:sz w:val="20"/>
                <w:szCs w:val="20"/>
                <w:lang w:eastAsia="zh-CN"/>
              </w:rPr>
              <w:t xml:space="preserve"> </w:t>
            </w:r>
          </w:p>
          <w:p w14:paraId="7662C540" w14:textId="77777777" w:rsidR="0073558E" w:rsidRPr="0073558E" w:rsidRDefault="0073558E" w:rsidP="00ED63B2">
            <w:pPr>
              <w:numPr>
                <w:ilvl w:val="0"/>
                <w:numId w:val="6"/>
              </w:numPr>
              <w:tabs>
                <w:tab w:val="clear" w:pos="360"/>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Jeżeli szkoda rzeczywista przekroczy kary umowne, Kupujący będzie uprawniony do dochodzenia odszkodowania do pełnej wysokości szkody.</w:t>
            </w:r>
          </w:p>
        </w:tc>
      </w:tr>
      <w:tr w:rsidR="0073558E" w:rsidRPr="0073558E" w14:paraId="4EA9BEEA" w14:textId="77777777" w:rsidTr="00BF7EF5">
        <w:trPr>
          <w:trHeight w:val="644"/>
        </w:trPr>
        <w:tc>
          <w:tcPr>
            <w:tcW w:w="10220" w:type="dxa"/>
            <w:gridSpan w:val="3"/>
          </w:tcPr>
          <w:p w14:paraId="23AFBEDD"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11</w:t>
            </w:r>
          </w:p>
          <w:p w14:paraId="2839DB96"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 przypadku wykonania części zamówienia, Sprzedający może żądać jedynie wynagrodzenia należnego z tytułu wykonanej części zamówienia - podstawą do obliczenia wynagrodzenia należnego Sprzedającemu, będzie stopień realizacji zamówienia.</w:t>
            </w:r>
          </w:p>
        </w:tc>
      </w:tr>
      <w:tr w:rsidR="0073558E" w:rsidRPr="0073558E" w14:paraId="3147D1B8" w14:textId="77777777" w:rsidTr="00BF7EF5">
        <w:trPr>
          <w:trHeight w:val="644"/>
        </w:trPr>
        <w:tc>
          <w:tcPr>
            <w:tcW w:w="10220" w:type="dxa"/>
            <w:gridSpan w:val="3"/>
          </w:tcPr>
          <w:p w14:paraId="610E0467"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12</w:t>
            </w:r>
          </w:p>
          <w:p w14:paraId="71CBC4BF"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Strony umowy ustalają, iż w stosunku do Sprzedającego wyłącza się możliwość zbycia wierzytelności wynikających z tej umowy, bez pisemnej zgody Ministra Obrony Narodowej.</w:t>
            </w:r>
          </w:p>
        </w:tc>
      </w:tr>
      <w:tr w:rsidR="0073558E" w:rsidRPr="0073558E" w14:paraId="095D6629" w14:textId="77777777" w:rsidTr="00BF7EF5">
        <w:trPr>
          <w:trHeight w:val="644"/>
        </w:trPr>
        <w:tc>
          <w:tcPr>
            <w:tcW w:w="10220" w:type="dxa"/>
            <w:gridSpan w:val="3"/>
          </w:tcPr>
          <w:p w14:paraId="2B453CE9"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13</w:t>
            </w:r>
          </w:p>
          <w:p w14:paraId="1A3E91E9" w14:textId="77777777" w:rsidR="0073558E" w:rsidRPr="0073558E" w:rsidRDefault="0073558E" w:rsidP="00ED63B2">
            <w:pPr>
              <w:numPr>
                <w:ilvl w:val="0"/>
                <w:numId w:val="8"/>
              </w:numPr>
              <w:tabs>
                <w:tab w:val="clear" w:pos="360"/>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 sprawach nieuregulowanych niniejszą umową mają zastosowanie przepisy Kodeksu Cywilnego.</w:t>
            </w:r>
          </w:p>
          <w:p w14:paraId="6D705442" w14:textId="77777777" w:rsidR="0073558E" w:rsidRPr="0073558E" w:rsidRDefault="0073558E" w:rsidP="00ED63B2">
            <w:pPr>
              <w:numPr>
                <w:ilvl w:val="0"/>
                <w:numId w:val="8"/>
              </w:numPr>
              <w:tabs>
                <w:tab w:val="clear" w:pos="360"/>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Sądem właściwym do rozwiązania sporów wynikających z wykonywania niniejszej umowy, jest sąd właściwy dla siedziby Kupującego.</w:t>
            </w:r>
          </w:p>
        </w:tc>
      </w:tr>
      <w:tr w:rsidR="0073558E" w:rsidRPr="0073558E" w14:paraId="144A274B" w14:textId="77777777" w:rsidTr="00BF7EF5">
        <w:trPr>
          <w:trHeight w:val="644"/>
        </w:trPr>
        <w:tc>
          <w:tcPr>
            <w:tcW w:w="10220" w:type="dxa"/>
            <w:gridSpan w:val="3"/>
          </w:tcPr>
          <w:p w14:paraId="5F24E1DF"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14</w:t>
            </w:r>
          </w:p>
          <w:p w14:paraId="24FA23F2" w14:textId="77777777" w:rsidR="0073558E" w:rsidRPr="0073558E" w:rsidRDefault="0073558E" w:rsidP="0073558E">
            <w:pPr>
              <w:numPr>
                <w:ilvl w:val="3"/>
                <w:numId w:val="11"/>
              </w:numPr>
              <w:spacing w:after="0" w:line="276" w:lineRule="auto"/>
              <w:ind w:left="-36"/>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Osobą odpowiedzialną za realizację i odbiór Przedmiotu Umowy ze strony Kupującego jest:................................................................. </w:t>
            </w:r>
          </w:p>
          <w:p w14:paraId="2B41BF07" w14:textId="77777777" w:rsidR="0073558E" w:rsidRPr="0073558E" w:rsidRDefault="0073558E" w:rsidP="0073558E">
            <w:pPr>
              <w:numPr>
                <w:ilvl w:val="3"/>
                <w:numId w:val="11"/>
              </w:numPr>
              <w:spacing w:after="0" w:line="276" w:lineRule="auto"/>
              <w:ind w:left="-36"/>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Osobą odpowiedzialną za realizację ze strony Sprzedającego jest:.................................................................</w:t>
            </w:r>
          </w:p>
        </w:tc>
      </w:tr>
      <w:tr w:rsidR="0073558E" w:rsidRPr="0073558E" w14:paraId="7F5AACAE" w14:textId="77777777" w:rsidTr="00BF7EF5">
        <w:trPr>
          <w:trHeight w:val="644"/>
        </w:trPr>
        <w:tc>
          <w:tcPr>
            <w:tcW w:w="10220" w:type="dxa"/>
            <w:gridSpan w:val="3"/>
          </w:tcPr>
          <w:p w14:paraId="7BD2211D"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15</w:t>
            </w:r>
          </w:p>
          <w:p w14:paraId="474D5091" w14:textId="77777777" w:rsidR="0073558E" w:rsidRPr="0073558E" w:rsidRDefault="0073558E" w:rsidP="00ED63B2">
            <w:pPr>
              <w:numPr>
                <w:ilvl w:val="0"/>
                <w:numId w:val="9"/>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Umowę sporządzono w dwóch egzemplarzach, po jednym dla każdej ze Stron umowy.</w:t>
            </w:r>
          </w:p>
          <w:p w14:paraId="7C18AE67" w14:textId="77777777" w:rsidR="0073558E" w:rsidRPr="0073558E" w:rsidRDefault="0073558E" w:rsidP="00ED63B2">
            <w:pPr>
              <w:numPr>
                <w:ilvl w:val="0"/>
                <w:numId w:val="9"/>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Umowa wchodzi w życie z dniem podpisania jej przez obie Strony</w:t>
            </w:r>
          </w:p>
          <w:p w14:paraId="59E79C8D" w14:textId="77777777" w:rsidR="0073558E" w:rsidRPr="0073558E" w:rsidRDefault="0073558E" w:rsidP="00ED63B2">
            <w:pPr>
              <w:numPr>
                <w:ilvl w:val="0"/>
                <w:numId w:val="9"/>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Składnikiem postanowień umowy jest Załącznik nr 1.</w:t>
            </w:r>
          </w:p>
          <w:p w14:paraId="256DC63C" w14:textId="3C3ACFA4" w:rsidR="0073558E" w:rsidRPr="0073558E" w:rsidRDefault="0073558E" w:rsidP="00ED63B2">
            <w:pPr>
              <w:numPr>
                <w:ilvl w:val="0"/>
                <w:numId w:val="9"/>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Podstawa prawna i zasady przetwarzania danych osobowych w ramach niniejszej umowy zawiera Klauzula Informacyjna udostępniona Wykonawcy w pkt. </w:t>
            </w:r>
            <w:r w:rsidR="008232DE">
              <w:rPr>
                <w:rFonts w:ascii="Garamond" w:eastAsia="Times New Roman" w:hAnsi="Garamond" w:cs="Times New Roman"/>
                <w:sz w:val="20"/>
                <w:szCs w:val="20"/>
                <w:lang w:eastAsia="pl-PL"/>
              </w:rPr>
              <w:t>15</w:t>
            </w:r>
            <w:r w:rsidRPr="0073558E">
              <w:rPr>
                <w:rFonts w:ascii="Garamond" w:eastAsia="Times New Roman" w:hAnsi="Garamond" w:cs="Times New Roman"/>
                <w:sz w:val="20"/>
                <w:szCs w:val="20"/>
                <w:lang w:eastAsia="pl-PL"/>
              </w:rPr>
              <w:t xml:space="preserve"> Zapytania Ofertowego.</w:t>
            </w:r>
          </w:p>
        </w:tc>
      </w:tr>
      <w:tr w:rsidR="0073558E" w:rsidRPr="0073558E" w14:paraId="3BE281CA" w14:textId="77777777" w:rsidTr="00BF7EF5">
        <w:trPr>
          <w:trHeight w:val="1624"/>
        </w:trPr>
        <w:tc>
          <w:tcPr>
            <w:tcW w:w="3406" w:type="dxa"/>
            <w:vAlign w:val="bottom"/>
          </w:tcPr>
          <w:p w14:paraId="549F9AF4"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SPRZEDAJĄCY</w:t>
            </w:r>
          </w:p>
        </w:tc>
        <w:tc>
          <w:tcPr>
            <w:tcW w:w="3407" w:type="dxa"/>
            <w:vAlign w:val="bottom"/>
          </w:tcPr>
          <w:p w14:paraId="0A085358"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tc>
        <w:tc>
          <w:tcPr>
            <w:tcW w:w="3407" w:type="dxa"/>
            <w:vAlign w:val="bottom"/>
          </w:tcPr>
          <w:p w14:paraId="7C71FC21"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KUPUJĄCY</w:t>
            </w:r>
          </w:p>
        </w:tc>
      </w:tr>
    </w:tbl>
    <w:p w14:paraId="7B99E956"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5A9988F8"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p w14:paraId="4F286E54"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p w14:paraId="5D1D7D5B"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p w14:paraId="4F5EFB07"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p w14:paraId="283AC788"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p w14:paraId="7205669F"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p w14:paraId="0C35E97B" w14:textId="77777777" w:rsidR="0073558E" w:rsidRPr="0073558E" w:rsidRDefault="0073558E" w:rsidP="00843E8F">
      <w:pPr>
        <w:spacing w:after="0" w:line="276" w:lineRule="auto"/>
        <w:rPr>
          <w:rFonts w:ascii="Garamond" w:eastAsia="Times New Roman" w:hAnsi="Garamond" w:cs="Times New Roman"/>
          <w:b/>
          <w:bCs/>
          <w:sz w:val="20"/>
          <w:szCs w:val="20"/>
          <w:lang w:eastAsia="pl-PL"/>
        </w:rPr>
      </w:pPr>
    </w:p>
    <w:p w14:paraId="0B4ADD44" w14:textId="77777777" w:rsidR="0073558E" w:rsidRPr="0073558E" w:rsidRDefault="0073558E" w:rsidP="0073558E">
      <w:pPr>
        <w:spacing w:after="0" w:line="276" w:lineRule="auto"/>
        <w:jc w:val="center"/>
        <w:rPr>
          <w:rFonts w:ascii="Garamond" w:eastAsia="Times New Roman" w:hAnsi="Garamond" w:cs="Times New Roman"/>
          <w:bCs/>
          <w:sz w:val="20"/>
          <w:szCs w:val="20"/>
          <w:lang w:eastAsia="pl-PL"/>
        </w:rPr>
      </w:pPr>
      <w:r w:rsidRPr="0073558E">
        <w:rPr>
          <w:rFonts w:ascii="Garamond" w:eastAsia="Times New Roman" w:hAnsi="Garamond" w:cs="Times New Roman"/>
          <w:bCs/>
          <w:sz w:val="20"/>
          <w:szCs w:val="20"/>
          <w:lang w:eastAsia="pl-PL"/>
        </w:rPr>
        <w:t>………..…………....</w:t>
      </w:r>
    </w:p>
    <w:p w14:paraId="52173B6A" w14:textId="77777777" w:rsidR="0073558E" w:rsidRPr="0073558E" w:rsidRDefault="0073558E" w:rsidP="0073558E">
      <w:pPr>
        <w:spacing w:after="0" w:line="276" w:lineRule="auto"/>
        <w:jc w:val="center"/>
        <w:rPr>
          <w:rFonts w:ascii="Garamond" w:eastAsia="Times New Roman" w:hAnsi="Garamond" w:cs="Times New Roman"/>
          <w:bCs/>
          <w:sz w:val="20"/>
          <w:szCs w:val="20"/>
          <w:lang w:eastAsia="pl-PL"/>
        </w:rPr>
      </w:pPr>
      <w:r w:rsidRPr="0073558E">
        <w:rPr>
          <w:rFonts w:ascii="Garamond" w:eastAsia="Times New Roman" w:hAnsi="Garamond" w:cs="Times New Roman"/>
          <w:bCs/>
          <w:sz w:val="20"/>
          <w:szCs w:val="20"/>
          <w:lang w:eastAsia="pl-PL"/>
        </w:rPr>
        <w:t>Główny Księgowy</w:t>
      </w:r>
    </w:p>
    <w:p w14:paraId="661BCA35" w14:textId="77777777" w:rsidR="0073558E" w:rsidRDefault="0073558E"/>
    <w:sectPr w:rsidR="0073558E" w:rsidSect="00FC5BFA">
      <w:headerReference w:type="default" r:id="rId10"/>
      <w:footerReference w:type="even" r:id="rId11"/>
      <w:footerReference w:type="default" r:id="rId12"/>
      <w:pgSz w:w="11906" w:h="16838"/>
      <w:pgMar w:top="284" w:right="991" w:bottom="993" w:left="993" w:header="279"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E8474" w14:textId="77777777" w:rsidR="00B74F59" w:rsidRDefault="00B74F59">
      <w:pPr>
        <w:spacing w:after="0" w:line="240" w:lineRule="auto"/>
      </w:pPr>
      <w:r>
        <w:separator/>
      </w:r>
    </w:p>
  </w:endnote>
  <w:endnote w:type="continuationSeparator" w:id="0">
    <w:p w14:paraId="6C26FD41" w14:textId="77777777" w:rsidR="00B74F59" w:rsidRDefault="00B74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haroni">
    <w:charset w:val="B1"/>
    <w:family w:val="auto"/>
    <w:pitch w:val="variable"/>
    <w:sig w:usb0="00000803" w:usb1="00000000" w:usb2="00000000" w:usb3="00000000" w:csb0="0000002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A6B91" w14:textId="77777777" w:rsidR="00C55575" w:rsidRDefault="007166C1" w:rsidP="00C07F2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8AD977A" w14:textId="77777777" w:rsidR="00C55575" w:rsidRDefault="00C55575" w:rsidP="003D653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F3F2F" w14:textId="77777777" w:rsidR="00C55575" w:rsidRDefault="007166C1" w:rsidP="00C07F2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9</w:t>
    </w:r>
    <w:r>
      <w:rPr>
        <w:rStyle w:val="Numerstrony"/>
      </w:rPr>
      <w:fldChar w:fldCharType="end"/>
    </w:r>
  </w:p>
  <w:p w14:paraId="48B7BE3F" w14:textId="3F3C4942" w:rsidR="00C55575" w:rsidRPr="007E56ED" w:rsidRDefault="007166C1" w:rsidP="002064E2">
    <w:pPr>
      <w:pStyle w:val="Nagwek"/>
      <w:ind w:right="360"/>
      <w:jc w:val="center"/>
      <w:rPr>
        <w:sz w:val="16"/>
        <w:szCs w:val="16"/>
      </w:rPr>
    </w:pPr>
    <w:r>
      <w:rPr>
        <w:sz w:val="16"/>
        <w:szCs w:val="16"/>
      </w:rPr>
      <w:t xml:space="preserve">Nr sprawy </w:t>
    </w:r>
    <w:r w:rsidR="00D20F0A">
      <w:rPr>
        <w:sz w:val="16"/>
        <w:szCs w:val="16"/>
      </w:rPr>
      <w:t>1</w:t>
    </w:r>
    <w:r w:rsidR="00EB69E8">
      <w:rPr>
        <w:sz w:val="16"/>
        <w:szCs w:val="16"/>
      </w:rPr>
      <w:t>73</w:t>
    </w:r>
    <w:r w:rsidRPr="007E56ED">
      <w:rPr>
        <w:sz w:val="16"/>
        <w:szCs w:val="16"/>
      </w:rPr>
      <w:t>/</w:t>
    </w:r>
    <w:r>
      <w:rPr>
        <w:sz w:val="16"/>
        <w:szCs w:val="16"/>
      </w:rPr>
      <w:t>ZP</w:t>
    </w:r>
    <w:r w:rsidR="00ED63B2">
      <w:rPr>
        <w:sz w:val="16"/>
        <w:szCs w:val="16"/>
      </w:rPr>
      <w:t>-podprogowe</w:t>
    </w:r>
    <w:r>
      <w:rPr>
        <w:sz w:val="16"/>
        <w:szCs w:val="16"/>
      </w:rPr>
      <w:t>/5WSzKzP SPZOZ/202</w:t>
    </w:r>
    <w:r w:rsidR="00A1227C">
      <w:rPr>
        <w:sz w:val="16"/>
        <w:szCs w:val="16"/>
      </w:rPr>
      <w:t>5</w:t>
    </w:r>
  </w:p>
  <w:p w14:paraId="4C0A5E5D" w14:textId="77777777" w:rsidR="00C55575" w:rsidRPr="007E56ED" w:rsidRDefault="007166C1" w:rsidP="00D75B27">
    <w:pPr>
      <w:pStyle w:val="Nagwek"/>
      <w:jc w:val="center"/>
      <w:rPr>
        <w:sz w:val="16"/>
        <w:szCs w:val="16"/>
      </w:rPr>
    </w:pPr>
    <w:r>
      <w:rPr>
        <w:sz w:val="16"/>
        <w:szCs w:val="16"/>
      </w:rPr>
      <w:t xml:space="preserve">Zapytanie Ofertowe </w:t>
    </w:r>
    <w:r w:rsidRPr="007E56ED">
      <w:rPr>
        <w:sz w:val="16"/>
        <w:szCs w:val="16"/>
      </w:rPr>
      <w:t xml:space="preserve">–zgodnie z regulaminem postępowania w sprawie udzielenia oraz zawierania umów na dostawy, usługi i roboty budowlane nie objęte ustawą </w:t>
    </w:r>
    <w:proofErr w:type="spellStart"/>
    <w:r w:rsidRPr="007E56ED">
      <w:rPr>
        <w:sz w:val="16"/>
        <w:szCs w:val="16"/>
      </w:rPr>
      <w:t>Pzp</w:t>
    </w:r>
    <w:proofErr w:type="spellEnd"/>
    <w:r w:rsidRPr="007E56ED">
      <w:rPr>
        <w:sz w:val="16"/>
        <w:szCs w:val="16"/>
      </w:rPr>
      <w:t xml:space="preserve"> z dnia </w:t>
    </w:r>
    <w:r>
      <w:rPr>
        <w:sz w:val="16"/>
        <w:szCs w:val="16"/>
      </w:rPr>
      <w:t>11 września 2019 roku</w:t>
    </w:r>
  </w:p>
  <w:p w14:paraId="44D2E9B4" w14:textId="77777777" w:rsidR="00C55575" w:rsidRDefault="00C55575" w:rsidP="002064E2">
    <w:pPr>
      <w:pStyle w:val="Stopka"/>
    </w:pPr>
  </w:p>
  <w:p w14:paraId="6A5C8903" w14:textId="77777777" w:rsidR="00C55575" w:rsidRDefault="00C5557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A2163" w14:textId="77777777" w:rsidR="00B74F59" w:rsidRDefault="00B74F59">
      <w:pPr>
        <w:spacing w:after="0" w:line="240" w:lineRule="auto"/>
      </w:pPr>
      <w:r>
        <w:separator/>
      </w:r>
    </w:p>
  </w:footnote>
  <w:footnote w:type="continuationSeparator" w:id="0">
    <w:p w14:paraId="7BDA9B60" w14:textId="77777777" w:rsidR="00B74F59" w:rsidRDefault="00B74F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F36CF" w14:textId="77777777" w:rsidR="00C55575" w:rsidRDefault="007166C1" w:rsidP="00CE31C3">
    <w:pPr>
      <w:pStyle w:val="Nagwek"/>
      <w:jc w:val="center"/>
      <w:rPr>
        <w:sz w:val="18"/>
      </w:rPr>
    </w:pPr>
    <w:r>
      <w:rPr>
        <w:sz w:val="18"/>
      </w:rPr>
      <w:t>5 Wojskowy Szpital Kliniczny z Polikliniką – Samodzielny Publiczny Zakład Opieki Zdrowotnej w Krakowie</w:t>
    </w:r>
  </w:p>
  <w:p w14:paraId="59F69337" w14:textId="77777777" w:rsidR="00C55575" w:rsidRDefault="007166C1" w:rsidP="00CE31C3">
    <w:pPr>
      <w:pStyle w:val="Nagwek"/>
      <w:jc w:val="center"/>
      <w:rPr>
        <w:sz w:val="18"/>
      </w:rPr>
    </w:pPr>
    <w:r>
      <w:rPr>
        <w:sz w:val="18"/>
      </w:rPr>
      <w:t>Sekcja Zamówień Publicznych</w:t>
    </w:r>
  </w:p>
  <w:p w14:paraId="637A9406" w14:textId="77777777" w:rsidR="00C55575" w:rsidRDefault="007166C1" w:rsidP="00CE31C3">
    <w:pPr>
      <w:pStyle w:val="Nagwek"/>
      <w:jc w:val="center"/>
      <w:rPr>
        <w:sz w:val="18"/>
      </w:rPr>
    </w:pPr>
    <w:r>
      <w:rPr>
        <w:sz w:val="18"/>
      </w:rPr>
      <w:t xml:space="preserve">tel. (12) 630 80 57, </w:t>
    </w:r>
    <w:proofErr w:type="spellStart"/>
    <w:r>
      <w:rPr>
        <w:sz w:val="18"/>
      </w:rPr>
      <w:t>tel</w:t>
    </w:r>
    <w:proofErr w:type="spellEnd"/>
    <w:r>
      <w:rPr>
        <w:sz w:val="18"/>
      </w:rPr>
      <w:t>/fax (12) 630 80 59, e-mail: zam@5wszk.com.pl</w:t>
    </w:r>
  </w:p>
  <w:p w14:paraId="708D8B5C" w14:textId="77777777" w:rsidR="00C55575" w:rsidRDefault="007166C1" w:rsidP="00CE31C3">
    <w:pPr>
      <w:pStyle w:val="Nagwek"/>
      <w:jc w:val="center"/>
      <w:rPr>
        <w:sz w:val="18"/>
      </w:rPr>
    </w:pPr>
    <w:r>
      <w:rPr>
        <w:sz w:val="18"/>
      </w:rPr>
      <w:t xml:space="preserve">Czynne: pn. – pt.: 7:30 – 15:05 </w:t>
    </w:r>
  </w:p>
  <w:p w14:paraId="012838D2" w14:textId="77777777" w:rsidR="00C55575" w:rsidRPr="003342DB" w:rsidRDefault="00C55575" w:rsidP="00BF3F6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hint="default"/>
      </w:rPr>
    </w:lvl>
  </w:abstractNum>
  <w:abstractNum w:abstractNumId="1" w15:restartNumberingAfterBreak="0">
    <w:nsid w:val="00000007"/>
    <w:multiLevelType w:val="singleLevel"/>
    <w:tmpl w:val="00000007"/>
    <w:name w:val="WW8Num9"/>
    <w:lvl w:ilvl="0">
      <w:start w:val="1"/>
      <w:numFmt w:val="lowerLetter"/>
      <w:lvlText w:val="%1)"/>
      <w:lvlJc w:val="left"/>
      <w:pPr>
        <w:tabs>
          <w:tab w:val="num" w:pos="0"/>
        </w:tabs>
        <w:ind w:left="720" w:hanging="360"/>
      </w:pPr>
      <w:rPr>
        <w:rFonts w:cs="Times New Roman"/>
      </w:rPr>
    </w:lvl>
  </w:abstractNum>
  <w:abstractNum w:abstractNumId="2" w15:restartNumberingAfterBreak="0">
    <w:nsid w:val="0000000A"/>
    <w:multiLevelType w:val="singleLevel"/>
    <w:tmpl w:val="0000000A"/>
    <w:name w:val="WW8Num11"/>
    <w:lvl w:ilvl="0">
      <w:start w:val="1"/>
      <w:numFmt w:val="lowerLetter"/>
      <w:lvlText w:val="%1)"/>
      <w:lvlJc w:val="left"/>
      <w:pPr>
        <w:tabs>
          <w:tab w:val="num" w:pos="720"/>
        </w:tabs>
        <w:ind w:left="720" w:hanging="360"/>
      </w:pPr>
      <w:rPr>
        <w:rFonts w:cs="Times New Roman"/>
      </w:rPr>
    </w:lvl>
  </w:abstractNum>
  <w:abstractNum w:abstractNumId="3" w15:restartNumberingAfterBreak="0">
    <w:nsid w:val="0000000B"/>
    <w:multiLevelType w:val="singleLevel"/>
    <w:tmpl w:val="0000000B"/>
    <w:name w:val="WW8Num15"/>
    <w:lvl w:ilvl="0">
      <w:start w:val="1"/>
      <w:numFmt w:val="decimal"/>
      <w:lvlText w:val="%1)"/>
      <w:lvlJc w:val="left"/>
      <w:pPr>
        <w:tabs>
          <w:tab w:val="num" w:pos="360"/>
        </w:tabs>
        <w:ind w:left="360" w:hanging="360"/>
      </w:pPr>
    </w:lvl>
  </w:abstractNum>
  <w:abstractNum w:abstractNumId="4" w15:restartNumberingAfterBreak="0">
    <w:nsid w:val="0000000E"/>
    <w:multiLevelType w:val="singleLevel"/>
    <w:tmpl w:val="813ECB42"/>
    <w:name w:val="WW8Num18"/>
    <w:lvl w:ilvl="0">
      <w:start w:val="1"/>
      <w:numFmt w:val="decimal"/>
      <w:lvlText w:val="%1."/>
      <w:lvlJc w:val="left"/>
      <w:pPr>
        <w:tabs>
          <w:tab w:val="num" w:pos="502"/>
        </w:tabs>
        <w:ind w:left="502" w:hanging="360"/>
      </w:pPr>
      <w:rPr>
        <w:rFonts w:cs="Times New Roman"/>
        <w:color w:val="auto"/>
      </w:rPr>
    </w:lvl>
  </w:abstractNum>
  <w:abstractNum w:abstractNumId="5" w15:restartNumberingAfterBreak="0">
    <w:nsid w:val="01275EB0"/>
    <w:multiLevelType w:val="singleLevel"/>
    <w:tmpl w:val="87D6C2E2"/>
    <w:lvl w:ilvl="0">
      <w:start w:val="2"/>
      <w:numFmt w:val="decimal"/>
      <w:lvlText w:val="%1."/>
      <w:lvlJc w:val="left"/>
      <w:pPr>
        <w:tabs>
          <w:tab w:val="num" w:pos="360"/>
        </w:tabs>
        <w:ind w:left="340" w:hanging="340"/>
      </w:pPr>
      <w:rPr>
        <w:rFonts w:cs="Times New Roman"/>
        <w:b w:val="0"/>
        <w:bCs w:val="0"/>
        <w:i w:val="0"/>
        <w:iCs w:val="0"/>
      </w:rPr>
    </w:lvl>
  </w:abstractNum>
  <w:abstractNum w:abstractNumId="6" w15:restartNumberingAfterBreak="0">
    <w:nsid w:val="02385D45"/>
    <w:multiLevelType w:val="singleLevel"/>
    <w:tmpl w:val="B1C0C804"/>
    <w:lvl w:ilvl="0">
      <w:start w:val="1"/>
      <w:numFmt w:val="decimal"/>
      <w:lvlText w:val="%1."/>
      <w:lvlJc w:val="left"/>
      <w:pPr>
        <w:tabs>
          <w:tab w:val="num" w:pos="360"/>
        </w:tabs>
        <w:ind w:left="360" w:hanging="360"/>
      </w:pPr>
      <w:rPr>
        <w:color w:val="000000"/>
      </w:rPr>
    </w:lvl>
  </w:abstractNum>
  <w:abstractNum w:abstractNumId="7" w15:restartNumberingAfterBreak="0">
    <w:nsid w:val="04015BCB"/>
    <w:multiLevelType w:val="hybridMultilevel"/>
    <w:tmpl w:val="7B7E1FFA"/>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040C6731"/>
    <w:multiLevelType w:val="multilevel"/>
    <w:tmpl w:val="05D4033C"/>
    <w:lvl w:ilvl="0">
      <w:start w:val="1"/>
      <w:numFmt w:val="decimal"/>
      <w:lvlText w:val="%1."/>
      <w:lvlJc w:val="left"/>
      <w:pPr>
        <w:tabs>
          <w:tab w:val="num" w:pos="360"/>
        </w:tabs>
        <w:ind w:left="36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A0E632C"/>
    <w:multiLevelType w:val="multilevel"/>
    <w:tmpl w:val="C8423372"/>
    <w:lvl w:ilvl="0">
      <w:start w:val="1"/>
      <w:numFmt w:val="decimal"/>
      <w:lvlText w:val="%1."/>
      <w:lvlJc w:val="left"/>
      <w:pPr>
        <w:tabs>
          <w:tab w:val="num" w:pos="360"/>
        </w:tabs>
        <w:ind w:left="360" w:hanging="360"/>
      </w:pPr>
      <w:rPr>
        <w:rFonts w:ascii="Garamond" w:hAnsi="Garamond" w:cs="Times New Roman"/>
        <w:color w:val="00000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C7E6CFD"/>
    <w:multiLevelType w:val="multilevel"/>
    <w:tmpl w:val="F3825B28"/>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E27E17"/>
    <w:multiLevelType w:val="singleLevel"/>
    <w:tmpl w:val="144ABD3A"/>
    <w:lvl w:ilvl="0">
      <w:start w:val="1"/>
      <w:numFmt w:val="decimal"/>
      <w:lvlText w:val="%1."/>
      <w:lvlJc w:val="left"/>
      <w:pPr>
        <w:tabs>
          <w:tab w:val="num" w:pos="360"/>
        </w:tabs>
        <w:ind w:left="340" w:hanging="340"/>
      </w:pPr>
    </w:lvl>
  </w:abstractNum>
  <w:abstractNum w:abstractNumId="12" w15:restartNumberingAfterBreak="0">
    <w:nsid w:val="10FB158C"/>
    <w:multiLevelType w:val="hybridMultilevel"/>
    <w:tmpl w:val="BDC6E11E"/>
    <w:lvl w:ilvl="0" w:tplc="0000000A">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B47614"/>
    <w:multiLevelType w:val="multilevel"/>
    <w:tmpl w:val="5FA6E546"/>
    <w:lvl w:ilvl="0">
      <w:start w:val="1"/>
      <w:numFmt w:val="decimal"/>
      <w:lvlText w:val="%1."/>
      <w:lvlJc w:val="left"/>
      <w:pPr>
        <w:tabs>
          <w:tab w:val="num" w:pos="360"/>
        </w:tabs>
        <w:ind w:left="36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16654A92"/>
    <w:multiLevelType w:val="multilevel"/>
    <w:tmpl w:val="D0640E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b w:val="0"/>
        <w:szCs w:val="22"/>
      </w:rPr>
    </w:lvl>
    <w:lvl w:ilvl="2">
      <w:start w:val="1"/>
      <w:numFmt w:val="bullet"/>
      <w:lvlText w:val=""/>
      <w:lvlJc w:val="left"/>
      <w:pPr>
        <w:tabs>
          <w:tab w:val="num" w:pos="1980"/>
        </w:tabs>
        <w:ind w:left="1980" w:hanging="360"/>
      </w:pPr>
      <w:rPr>
        <w:rFonts w:ascii="Symbol" w:hAnsi="Symbol" w:hint="default"/>
        <w:sz w:val="28"/>
        <w:szCs w:val="28"/>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7490D6F"/>
    <w:multiLevelType w:val="multilevel"/>
    <w:tmpl w:val="2C8A2364"/>
    <w:lvl w:ilvl="0">
      <w:start w:val="1"/>
      <w:numFmt w:val="lowerLetter"/>
      <w:lvlText w:val="%1)"/>
      <w:lvlJc w:val="left"/>
      <w:pPr>
        <w:ind w:left="72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1DED4ECF"/>
    <w:multiLevelType w:val="multilevel"/>
    <w:tmpl w:val="635C3116"/>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7" w15:restartNumberingAfterBreak="0">
    <w:nsid w:val="1EEC6F66"/>
    <w:multiLevelType w:val="multilevel"/>
    <w:tmpl w:val="B9D8334E"/>
    <w:lvl w:ilvl="0">
      <w:start w:val="1"/>
      <w:numFmt w:val="decimal"/>
      <w:lvlText w:val="%1."/>
      <w:lvlJc w:val="left"/>
      <w:pPr>
        <w:tabs>
          <w:tab w:val="num" w:pos="360"/>
        </w:tabs>
        <w:ind w:left="36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2C3F3572"/>
    <w:multiLevelType w:val="multilevel"/>
    <w:tmpl w:val="7122B1FA"/>
    <w:lvl w:ilvl="0">
      <w:start w:val="1"/>
      <w:numFmt w:val="decimal"/>
      <w:lvlText w:val="%1."/>
      <w:lvlJc w:val="left"/>
      <w:pPr>
        <w:tabs>
          <w:tab w:val="num" w:pos="-54"/>
        </w:tabs>
        <w:ind w:left="360" w:hanging="360"/>
      </w:pPr>
      <w:rPr>
        <w:b w:val="0"/>
        <w:sz w:val="20"/>
        <w:szCs w:val="20"/>
        <w:lang w:val="x-none"/>
      </w:rPr>
    </w:lvl>
    <w:lvl w:ilvl="1">
      <w:start w:val="1"/>
      <w:numFmt w:val="decimal"/>
      <w:lvlText w:val="%2."/>
      <w:lvlJc w:val="left"/>
      <w:pPr>
        <w:tabs>
          <w:tab w:val="num" w:pos="448"/>
        </w:tabs>
        <w:ind w:left="448" w:hanging="720"/>
      </w:pPr>
      <w:rPr>
        <w:rFonts w:ascii="Garamond" w:hAnsi="Garamond" w:cs="Garamond"/>
        <w:b w:val="0"/>
        <w:sz w:val="20"/>
        <w:szCs w:val="20"/>
      </w:rPr>
    </w:lvl>
    <w:lvl w:ilvl="2">
      <w:start w:val="1"/>
      <w:numFmt w:val="decimal"/>
      <w:lvlText w:val="%1.%2.%3."/>
      <w:lvlJc w:val="left"/>
      <w:pPr>
        <w:tabs>
          <w:tab w:val="num" w:pos="306"/>
        </w:tabs>
        <w:ind w:left="306" w:hanging="720"/>
      </w:pPr>
    </w:lvl>
    <w:lvl w:ilvl="3">
      <w:start w:val="1"/>
      <w:numFmt w:val="decimal"/>
      <w:lvlText w:val="%1.%2.%3.%4."/>
      <w:lvlJc w:val="left"/>
      <w:pPr>
        <w:tabs>
          <w:tab w:val="num" w:pos="666"/>
        </w:tabs>
        <w:ind w:left="666" w:hanging="1080"/>
      </w:pPr>
    </w:lvl>
    <w:lvl w:ilvl="4">
      <w:start w:val="1"/>
      <w:numFmt w:val="decimal"/>
      <w:lvlText w:val="%1.%2.%3.%4.%5."/>
      <w:lvlJc w:val="left"/>
      <w:pPr>
        <w:tabs>
          <w:tab w:val="num" w:pos="666"/>
        </w:tabs>
        <w:ind w:left="666" w:hanging="1080"/>
      </w:pPr>
    </w:lvl>
    <w:lvl w:ilvl="5">
      <w:start w:val="1"/>
      <w:numFmt w:val="decimal"/>
      <w:lvlText w:val="%1.%2.%3.%4.%5.%6."/>
      <w:lvlJc w:val="left"/>
      <w:pPr>
        <w:tabs>
          <w:tab w:val="num" w:pos="1026"/>
        </w:tabs>
        <w:ind w:left="1026" w:hanging="1440"/>
      </w:pPr>
    </w:lvl>
    <w:lvl w:ilvl="6">
      <w:start w:val="1"/>
      <w:numFmt w:val="decimal"/>
      <w:lvlText w:val="%1.%2.%3.%4.%5.%6.%7."/>
      <w:lvlJc w:val="left"/>
      <w:pPr>
        <w:tabs>
          <w:tab w:val="num" w:pos="1386"/>
        </w:tabs>
        <w:ind w:left="1386" w:hanging="1800"/>
      </w:pPr>
    </w:lvl>
    <w:lvl w:ilvl="7">
      <w:start w:val="1"/>
      <w:numFmt w:val="decimal"/>
      <w:lvlText w:val="%1.%2.%3.%4.%5.%6.%7.%8."/>
      <w:lvlJc w:val="left"/>
      <w:pPr>
        <w:tabs>
          <w:tab w:val="num" w:pos="1386"/>
        </w:tabs>
        <w:ind w:left="1386" w:hanging="1800"/>
      </w:pPr>
    </w:lvl>
    <w:lvl w:ilvl="8">
      <w:start w:val="1"/>
      <w:numFmt w:val="decimal"/>
      <w:lvlText w:val="%1.%2.%3.%4.%5.%6.%7.%8.%9."/>
      <w:lvlJc w:val="left"/>
      <w:pPr>
        <w:tabs>
          <w:tab w:val="num" w:pos="1746"/>
        </w:tabs>
        <w:ind w:left="1746" w:hanging="2160"/>
      </w:pPr>
    </w:lvl>
  </w:abstractNum>
  <w:abstractNum w:abstractNumId="19" w15:restartNumberingAfterBreak="0">
    <w:nsid w:val="2D60088F"/>
    <w:multiLevelType w:val="multilevel"/>
    <w:tmpl w:val="ECAC1894"/>
    <w:lvl w:ilvl="0">
      <w:start w:val="1"/>
      <w:numFmt w:val="decimal"/>
      <w:lvlText w:val="%1."/>
      <w:lvlJc w:val="left"/>
      <w:pPr>
        <w:tabs>
          <w:tab w:val="num" w:pos="360"/>
        </w:tabs>
        <w:ind w:left="36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2F3C4AC1"/>
    <w:multiLevelType w:val="hybridMultilevel"/>
    <w:tmpl w:val="416ACBC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15:restartNumberingAfterBreak="0">
    <w:nsid w:val="2F8948E2"/>
    <w:multiLevelType w:val="hybridMultilevel"/>
    <w:tmpl w:val="C8A88B78"/>
    <w:lvl w:ilvl="0" w:tplc="1D385CC8">
      <w:start w:val="1"/>
      <w:numFmt w:val="decimal"/>
      <w:lvlText w:val="%1."/>
      <w:lvlJc w:val="left"/>
      <w:pPr>
        <w:ind w:left="720" w:hanging="360"/>
      </w:pPr>
      <w:rPr>
        <w:rFonts w:ascii="Garamond" w:hAnsi="Garamond" w:cs="Cambria" w:hint="default"/>
        <w:color w:val="000000"/>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1C87506"/>
    <w:multiLevelType w:val="hybridMultilevel"/>
    <w:tmpl w:val="4D60EDB8"/>
    <w:lvl w:ilvl="0" w:tplc="0000000A">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6744C89"/>
    <w:multiLevelType w:val="hybridMultilevel"/>
    <w:tmpl w:val="BC440D6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A550544"/>
    <w:multiLevelType w:val="singleLevel"/>
    <w:tmpl w:val="0415000F"/>
    <w:lvl w:ilvl="0">
      <w:start w:val="1"/>
      <w:numFmt w:val="decimal"/>
      <w:lvlText w:val="%1."/>
      <w:lvlJc w:val="left"/>
      <w:pPr>
        <w:tabs>
          <w:tab w:val="num" w:pos="360"/>
        </w:tabs>
        <w:ind w:left="360" w:hanging="360"/>
      </w:pPr>
      <w:rPr>
        <w:rFonts w:cs="Times New Roman"/>
      </w:rPr>
    </w:lvl>
  </w:abstractNum>
  <w:abstractNum w:abstractNumId="25" w15:restartNumberingAfterBreak="0">
    <w:nsid w:val="3F9F0090"/>
    <w:multiLevelType w:val="multilevel"/>
    <w:tmpl w:val="8ADCBC0A"/>
    <w:lvl w:ilvl="0">
      <w:start w:val="1"/>
      <w:numFmt w:val="lowerLetter"/>
      <w:lvlText w:val="%1)"/>
      <w:lvlJc w:val="left"/>
      <w:pPr>
        <w:ind w:left="72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42C1319C"/>
    <w:multiLevelType w:val="singleLevel"/>
    <w:tmpl w:val="04150011"/>
    <w:lvl w:ilvl="0">
      <w:start w:val="1"/>
      <w:numFmt w:val="decimal"/>
      <w:lvlText w:val="%1)"/>
      <w:lvlJc w:val="left"/>
      <w:pPr>
        <w:tabs>
          <w:tab w:val="num" w:pos="360"/>
        </w:tabs>
        <w:ind w:left="360" w:hanging="360"/>
      </w:pPr>
      <w:rPr>
        <w:rFonts w:hint="default"/>
      </w:rPr>
    </w:lvl>
  </w:abstractNum>
  <w:abstractNum w:abstractNumId="27" w15:restartNumberingAfterBreak="0">
    <w:nsid w:val="433F0463"/>
    <w:multiLevelType w:val="multilevel"/>
    <w:tmpl w:val="F5847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2606F7"/>
    <w:multiLevelType w:val="multilevel"/>
    <w:tmpl w:val="E96442D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97A663A"/>
    <w:multiLevelType w:val="singleLevel"/>
    <w:tmpl w:val="AD6C90DE"/>
    <w:lvl w:ilvl="0">
      <w:start w:val="1"/>
      <w:numFmt w:val="decimal"/>
      <w:lvlText w:val="%1."/>
      <w:lvlJc w:val="left"/>
      <w:pPr>
        <w:tabs>
          <w:tab w:val="num" w:pos="360"/>
        </w:tabs>
        <w:ind w:left="360" w:hanging="360"/>
      </w:pPr>
      <w:rPr>
        <w:rFonts w:cs="Times New Roman"/>
      </w:rPr>
    </w:lvl>
  </w:abstractNum>
  <w:abstractNum w:abstractNumId="30" w15:restartNumberingAfterBreak="0">
    <w:nsid w:val="5AC16437"/>
    <w:multiLevelType w:val="singleLevel"/>
    <w:tmpl w:val="0DA0F8A6"/>
    <w:lvl w:ilvl="0">
      <w:numFmt w:val="bullet"/>
      <w:lvlText w:val="-"/>
      <w:lvlJc w:val="left"/>
      <w:pPr>
        <w:tabs>
          <w:tab w:val="num" w:pos="360"/>
        </w:tabs>
        <w:ind w:left="360" w:hanging="360"/>
      </w:pPr>
    </w:lvl>
  </w:abstractNum>
  <w:abstractNum w:abstractNumId="31" w15:restartNumberingAfterBreak="0">
    <w:nsid w:val="5AEA7B73"/>
    <w:multiLevelType w:val="singleLevel"/>
    <w:tmpl w:val="0415000F"/>
    <w:lvl w:ilvl="0">
      <w:start w:val="1"/>
      <w:numFmt w:val="decimal"/>
      <w:lvlText w:val="%1."/>
      <w:lvlJc w:val="left"/>
      <w:pPr>
        <w:tabs>
          <w:tab w:val="num" w:pos="502"/>
        </w:tabs>
        <w:ind w:left="502" w:hanging="360"/>
      </w:pPr>
      <w:rPr>
        <w:rFonts w:cs="Times New Roman"/>
      </w:rPr>
    </w:lvl>
  </w:abstractNum>
  <w:abstractNum w:abstractNumId="32" w15:restartNumberingAfterBreak="0">
    <w:nsid w:val="5D0C5274"/>
    <w:multiLevelType w:val="singleLevel"/>
    <w:tmpl w:val="AD6C90DE"/>
    <w:lvl w:ilvl="0">
      <w:start w:val="1"/>
      <w:numFmt w:val="decimal"/>
      <w:lvlText w:val="%1."/>
      <w:lvlJc w:val="left"/>
      <w:pPr>
        <w:tabs>
          <w:tab w:val="num" w:pos="360"/>
        </w:tabs>
        <w:ind w:left="360" w:hanging="360"/>
      </w:pPr>
      <w:rPr>
        <w:rFonts w:cs="Times New Roman"/>
      </w:rPr>
    </w:lvl>
  </w:abstractNum>
  <w:abstractNum w:abstractNumId="33" w15:restartNumberingAfterBreak="0">
    <w:nsid w:val="5E0B05BE"/>
    <w:multiLevelType w:val="multilevel"/>
    <w:tmpl w:val="DF7AD8A0"/>
    <w:lvl w:ilvl="0">
      <w:start w:val="1"/>
      <w:numFmt w:val="decimal"/>
      <w:lvlText w:val="%1."/>
      <w:lvlJc w:val="left"/>
      <w:pPr>
        <w:tabs>
          <w:tab w:val="num" w:pos="360"/>
        </w:tabs>
        <w:ind w:left="36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61D43BDB"/>
    <w:multiLevelType w:val="multilevel"/>
    <w:tmpl w:val="DEFA99C0"/>
    <w:lvl w:ilvl="0">
      <w:start w:val="1"/>
      <w:numFmt w:val="decimal"/>
      <w:lvlText w:val="%1."/>
      <w:lvlJc w:val="left"/>
      <w:pPr>
        <w:tabs>
          <w:tab w:val="num" w:pos="360"/>
        </w:tabs>
        <w:ind w:left="360" w:hanging="360"/>
      </w:pPr>
      <w:rPr>
        <w:rFonts w:ascii="Garamond" w:hAnsi="Garamond" w:cs="Times New Roman"/>
        <w:sz w:val="22"/>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61E84BC4"/>
    <w:multiLevelType w:val="singleLevel"/>
    <w:tmpl w:val="AD6C90DE"/>
    <w:lvl w:ilvl="0">
      <w:start w:val="1"/>
      <w:numFmt w:val="decimal"/>
      <w:lvlText w:val="%1."/>
      <w:lvlJc w:val="left"/>
      <w:pPr>
        <w:tabs>
          <w:tab w:val="num" w:pos="360"/>
        </w:tabs>
        <w:ind w:left="360" w:hanging="360"/>
      </w:pPr>
      <w:rPr>
        <w:rFonts w:cs="Times New Roman"/>
      </w:rPr>
    </w:lvl>
  </w:abstractNum>
  <w:abstractNum w:abstractNumId="36" w15:restartNumberingAfterBreak="0">
    <w:nsid w:val="64BB2AD9"/>
    <w:multiLevelType w:val="multilevel"/>
    <w:tmpl w:val="7A2A32C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6"/>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89D111A"/>
    <w:multiLevelType w:val="multilevel"/>
    <w:tmpl w:val="7A2A32C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6"/>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D534B1F"/>
    <w:multiLevelType w:val="multilevel"/>
    <w:tmpl w:val="DB447CE0"/>
    <w:lvl w:ilvl="0">
      <w:start w:val="1"/>
      <w:numFmt w:val="decimal"/>
      <w:lvlText w:val="%1."/>
      <w:lvlJc w:val="left"/>
      <w:pPr>
        <w:tabs>
          <w:tab w:val="num" w:pos="360"/>
        </w:tabs>
        <w:ind w:left="360" w:hanging="360"/>
      </w:pPr>
      <w:rPr>
        <w:b w:val="0"/>
        <w:bCs/>
        <w:color w:val="000000"/>
        <w:sz w:val="20"/>
        <w:szCs w:val="20"/>
        <w:lang w:val="x-none"/>
      </w:rPr>
    </w:lvl>
    <w:lvl w:ilvl="1">
      <w:start w:val="1"/>
      <w:numFmt w:val="decimal"/>
      <w:lvlText w:val="%2."/>
      <w:lvlJc w:val="left"/>
      <w:pPr>
        <w:tabs>
          <w:tab w:val="num" w:pos="360"/>
        </w:tabs>
        <w:ind w:left="360" w:hanging="360"/>
      </w:pPr>
      <w:rPr>
        <w:rFonts w:ascii="Garamond" w:eastAsia="Times New Roman" w:hAnsi="Garamond" w:cs="Times New Roman" w:hint="default"/>
        <w:b w:val="0"/>
        <w:lang w:val="x-none"/>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75284242"/>
    <w:multiLevelType w:val="multilevel"/>
    <w:tmpl w:val="60FC17AE"/>
    <w:lvl w:ilvl="0">
      <w:start w:val="1"/>
      <w:numFmt w:val="decimal"/>
      <w:lvlText w:val="%1."/>
      <w:lvlJc w:val="left"/>
      <w:pPr>
        <w:tabs>
          <w:tab w:val="num" w:pos="360"/>
        </w:tabs>
        <w:ind w:left="360" w:hanging="360"/>
      </w:pPr>
      <w:rPr>
        <w:rFonts w:ascii="Garamond" w:hAnsi="Garamond" w:cs="Times New Roman"/>
        <w:color w:val="auto"/>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968243000">
    <w:abstractNumId w:val="11"/>
    <w:lvlOverride w:ilvl="0">
      <w:startOverride w:val="1"/>
    </w:lvlOverride>
  </w:num>
  <w:num w:numId="2" w16cid:durableId="1595168214">
    <w:abstractNumId w:val="14"/>
    <w:lvlOverride w:ilvl="0">
      <w:startOverride w:val="1"/>
    </w:lvlOverride>
  </w:num>
  <w:num w:numId="3" w16cid:durableId="1193421082">
    <w:abstractNumId w:val="6"/>
  </w:num>
  <w:num w:numId="4" w16cid:durableId="775250769">
    <w:abstractNumId w:val="31"/>
  </w:num>
  <w:num w:numId="5" w16cid:durableId="1878660200">
    <w:abstractNumId w:val="24"/>
  </w:num>
  <w:num w:numId="6" w16cid:durableId="278033009">
    <w:abstractNumId w:val="5"/>
  </w:num>
  <w:num w:numId="7" w16cid:durableId="1865710770">
    <w:abstractNumId w:val="29"/>
  </w:num>
  <w:num w:numId="8" w16cid:durableId="1616013953">
    <w:abstractNumId w:val="32"/>
  </w:num>
  <w:num w:numId="9" w16cid:durableId="1117985146">
    <w:abstractNumId w:val="35"/>
  </w:num>
  <w:num w:numId="10" w16cid:durableId="610822940">
    <w:abstractNumId w:val="20"/>
  </w:num>
  <w:num w:numId="11" w16cid:durableId="1700626364">
    <w:abstractNumId w:val="7"/>
  </w:num>
  <w:num w:numId="12" w16cid:durableId="1538160969">
    <w:abstractNumId w:val="26"/>
    <w:lvlOverride w:ilvl="0">
      <w:startOverride w:val="1"/>
    </w:lvlOverride>
  </w:num>
  <w:num w:numId="13" w16cid:durableId="1513451902">
    <w:abstractNumId w:val="28"/>
  </w:num>
  <w:num w:numId="14" w16cid:durableId="1407070385">
    <w:abstractNumId w:val="37"/>
  </w:num>
  <w:num w:numId="15" w16cid:durableId="1221408498">
    <w:abstractNumId w:val="10"/>
  </w:num>
  <w:num w:numId="16" w16cid:durableId="1205562473">
    <w:abstractNumId w:val="27"/>
  </w:num>
  <w:num w:numId="17" w16cid:durableId="1865362401">
    <w:abstractNumId w:val="0"/>
  </w:num>
  <w:num w:numId="18" w16cid:durableId="496191673">
    <w:abstractNumId w:val="30"/>
  </w:num>
  <w:num w:numId="19" w16cid:durableId="1216510415">
    <w:abstractNumId w:val="3"/>
  </w:num>
  <w:num w:numId="20" w16cid:durableId="1204635290">
    <w:abstractNumId w:val="9"/>
  </w:num>
  <w:num w:numId="21" w16cid:durableId="939876434">
    <w:abstractNumId w:val="39"/>
  </w:num>
  <w:num w:numId="22" w16cid:durableId="1963993260">
    <w:abstractNumId w:val="33"/>
  </w:num>
  <w:num w:numId="23" w16cid:durableId="1982687367">
    <w:abstractNumId w:val="13"/>
  </w:num>
  <w:num w:numId="24" w16cid:durableId="1522666560">
    <w:abstractNumId w:val="16"/>
  </w:num>
  <w:num w:numId="25" w16cid:durableId="814877143">
    <w:abstractNumId w:val="25"/>
  </w:num>
  <w:num w:numId="26" w16cid:durableId="963467243">
    <w:abstractNumId w:val="19"/>
  </w:num>
  <w:num w:numId="27" w16cid:durableId="685138946">
    <w:abstractNumId w:val="15"/>
  </w:num>
  <w:num w:numId="28" w16cid:durableId="1871525803">
    <w:abstractNumId w:val="17"/>
  </w:num>
  <w:num w:numId="29" w16cid:durableId="1200702647">
    <w:abstractNumId w:val="34"/>
  </w:num>
  <w:num w:numId="30" w16cid:durableId="1408380424">
    <w:abstractNumId w:val="8"/>
  </w:num>
  <w:num w:numId="31" w16cid:durableId="445737895">
    <w:abstractNumId w:val="1"/>
  </w:num>
  <w:num w:numId="32" w16cid:durableId="614138387">
    <w:abstractNumId w:val="4"/>
  </w:num>
  <w:num w:numId="33" w16cid:durableId="1970167890">
    <w:abstractNumId w:val="36"/>
  </w:num>
  <w:num w:numId="34" w16cid:durableId="1044064743">
    <w:abstractNumId w:val="22"/>
  </w:num>
  <w:num w:numId="35" w16cid:durableId="2250470">
    <w:abstractNumId w:val="12"/>
  </w:num>
  <w:num w:numId="36" w16cid:durableId="1516532188">
    <w:abstractNumId w:val="21"/>
  </w:num>
  <w:num w:numId="37" w16cid:durableId="2059163307">
    <w:abstractNumId w:val="2"/>
  </w:num>
  <w:num w:numId="38" w16cid:durableId="1817457355">
    <w:abstractNumId w:val="38"/>
  </w:num>
  <w:num w:numId="39" w16cid:durableId="675426743">
    <w:abstractNumId w:val="18"/>
  </w:num>
  <w:num w:numId="40" w16cid:durableId="188875699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58E"/>
    <w:rsid w:val="00033B4E"/>
    <w:rsid w:val="000845F5"/>
    <w:rsid w:val="000E6772"/>
    <w:rsid w:val="00133C02"/>
    <w:rsid w:val="001C0D3B"/>
    <w:rsid w:val="001E750A"/>
    <w:rsid w:val="001F7330"/>
    <w:rsid w:val="00293F69"/>
    <w:rsid w:val="002D6097"/>
    <w:rsid w:val="00316421"/>
    <w:rsid w:val="003E23D6"/>
    <w:rsid w:val="004B50A9"/>
    <w:rsid w:val="004D7249"/>
    <w:rsid w:val="004E5EF5"/>
    <w:rsid w:val="005477DF"/>
    <w:rsid w:val="005B6826"/>
    <w:rsid w:val="00641773"/>
    <w:rsid w:val="00647F6E"/>
    <w:rsid w:val="006F6B37"/>
    <w:rsid w:val="007166C1"/>
    <w:rsid w:val="00721E19"/>
    <w:rsid w:val="0073045D"/>
    <w:rsid w:val="0073558E"/>
    <w:rsid w:val="007F18E1"/>
    <w:rsid w:val="008232DE"/>
    <w:rsid w:val="00843E8F"/>
    <w:rsid w:val="008D4596"/>
    <w:rsid w:val="009472C8"/>
    <w:rsid w:val="00957384"/>
    <w:rsid w:val="009915FE"/>
    <w:rsid w:val="009F77C6"/>
    <w:rsid w:val="00A0327C"/>
    <w:rsid w:val="00A1227C"/>
    <w:rsid w:val="00B4209A"/>
    <w:rsid w:val="00B545D4"/>
    <w:rsid w:val="00B61AE6"/>
    <w:rsid w:val="00B61B26"/>
    <w:rsid w:val="00B74F59"/>
    <w:rsid w:val="00B835B8"/>
    <w:rsid w:val="00C55575"/>
    <w:rsid w:val="00CB2335"/>
    <w:rsid w:val="00CE3EA2"/>
    <w:rsid w:val="00D20F0A"/>
    <w:rsid w:val="00D27DA9"/>
    <w:rsid w:val="00D415EF"/>
    <w:rsid w:val="00D439F7"/>
    <w:rsid w:val="00D607C5"/>
    <w:rsid w:val="00D972CF"/>
    <w:rsid w:val="00E377D0"/>
    <w:rsid w:val="00E43A12"/>
    <w:rsid w:val="00E965A8"/>
    <w:rsid w:val="00EB2271"/>
    <w:rsid w:val="00EB69E8"/>
    <w:rsid w:val="00ED63B2"/>
    <w:rsid w:val="00F10691"/>
    <w:rsid w:val="00F21F01"/>
    <w:rsid w:val="00F6650A"/>
    <w:rsid w:val="00FB37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858B6"/>
  <w15:chartTrackingRefBased/>
  <w15:docId w15:val="{5ED613B8-B1B9-4646-A460-7C58B9B1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316421"/>
    <w:pPr>
      <w:keepNext/>
      <w:spacing w:after="0" w:line="240" w:lineRule="auto"/>
      <w:jc w:val="center"/>
      <w:outlineLvl w:val="0"/>
    </w:pPr>
    <w:rPr>
      <w:rFonts w:ascii="Times New Roman" w:eastAsia="Times New Roman" w:hAnsi="Times New Roman" w:cs="Times New Roman"/>
      <w:b/>
      <w:sz w:val="28"/>
      <w:szCs w:val="20"/>
      <w:lang w:eastAsia="pl-PL"/>
    </w:rPr>
  </w:style>
  <w:style w:type="paragraph" w:styleId="Nagwek2">
    <w:name w:val="heading 2"/>
    <w:basedOn w:val="Normalny"/>
    <w:next w:val="Normalny"/>
    <w:link w:val="Nagwek2Znak"/>
    <w:qFormat/>
    <w:rsid w:val="00316421"/>
    <w:pPr>
      <w:keepNext/>
      <w:spacing w:after="0" w:line="240" w:lineRule="auto"/>
      <w:jc w:val="center"/>
      <w:outlineLvl w:val="1"/>
    </w:pPr>
    <w:rPr>
      <w:rFonts w:ascii="Times New Roman" w:eastAsia="Times New Roman" w:hAnsi="Times New Roman" w:cs="Times New Roman"/>
      <w:b/>
      <w:sz w:val="24"/>
      <w:szCs w:val="20"/>
      <w:lang w:eastAsia="pl-PL"/>
    </w:rPr>
  </w:style>
  <w:style w:type="paragraph" w:styleId="Nagwek3">
    <w:name w:val="heading 3"/>
    <w:basedOn w:val="Normalny"/>
    <w:next w:val="Normalny"/>
    <w:link w:val="Nagwek3Znak"/>
    <w:qFormat/>
    <w:rsid w:val="00316421"/>
    <w:pPr>
      <w:keepNext/>
      <w:spacing w:after="0" w:line="240" w:lineRule="auto"/>
      <w:jc w:val="both"/>
      <w:outlineLvl w:val="2"/>
    </w:pPr>
    <w:rPr>
      <w:rFonts w:ascii="Times New Roman" w:eastAsia="Times New Roman" w:hAnsi="Times New Roman" w:cs="Times New Roman"/>
      <w:sz w:val="24"/>
      <w:szCs w:val="20"/>
      <w:lang w:eastAsia="pl-PL"/>
    </w:rPr>
  </w:style>
  <w:style w:type="paragraph" w:styleId="Nagwek6">
    <w:name w:val="heading 6"/>
    <w:basedOn w:val="Normalny"/>
    <w:next w:val="Normalny"/>
    <w:link w:val="Nagwek6Znak"/>
    <w:qFormat/>
    <w:rsid w:val="00316421"/>
    <w:pPr>
      <w:spacing w:before="240" w:after="60" w:line="240" w:lineRule="auto"/>
      <w:outlineLvl w:val="5"/>
    </w:pPr>
    <w:rPr>
      <w:rFonts w:ascii="Times New Roman" w:eastAsia="Times New Roman" w:hAnsi="Times New Roman" w:cs="Times New Roman"/>
      <w:b/>
      <w:bCs/>
      <w:lang w:eastAsia="pl-PL"/>
    </w:rPr>
  </w:style>
  <w:style w:type="paragraph" w:styleId="Nagwek8">
    <w:name w:val="heading 8"/>
    <w:basedOn w:val="Normalny"/>
    <w:next w:val="Normalny"/>
    <w:link w:val="Nagwek8Znak"/>
    <w:uiPriority w:val="9"/>
    <w:semiHidden/>
    <w:unhideWhenUsed/>
    <w:qFormat/>
    <w:rsid w:val="00316421"/>
    <w:pPr>
      <w:spacing w:before="240" w:after="60" w:line="240" w:lineRule="auto"/>
      <w:outlineLvl w:val="7"/>
    </w:pPr>
    <w:rPr>
      <w:rFonts w:ascii="Calibri" w:eastAsia="Times New Roman" w:hAnsi="Calibri"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3558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rsid w:val="0073558E"/>
    <w:rPr>
      <w:rFonts w:ascii="Times New Roman" w:eastAsia="Times New Roman" w:hAnsi="Times New Roman" w:cs="Times New Roman"/>
      <w:sz w:val="20"/>
      <w:szCs w:val="20"/>
      <w:lang w:eastAsia="pl-PL"/>
    </w:rPr>
  </w:style>
  <w:style w:type="paragraph" w:styleId="Stopka">
    <w:name w:val="footer"/>
    <w:basedOn w:val="Normalny"/>
    <w:link w:val="StopkaZnak"/>
    <w:rsid w:val="0073558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73558E"/>
    <w:rPr>
      <w:rFonts w:ascii="Times New Roman" w:eastAsia="Times New Roman" w:hAnsi="Times New Roman" w:cs="Times New Roman"/>
      <w:sz w:val="20"/>
      <w:szCs w:val="20"/>
      <w:lang w:eastAsia="pl-PL"/>
    </w:rPr>
  </w:style>
  <w:style w:type="character" w:styleId="Numerstrony">
    <w:name w:val="page number"/>
    <w:basedOn w:val="Domylnaczcionkaakapitu"/>
    <w:rsid w:val="0073558E"/>
  </w:style>
  <w:style w:type="character" w:customStyle="1" w:styleId="Nagwek1Znak">
    <w:name w:val="Nagłówek 1 Znak"/>
    <w:basedOn w:val="Domylnaczcionkaakapitu"/>
    <w:link w:val="Nagwek1"/>
    <w:rsid w:val="00316421"/>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316421"/>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316421"/>
    <w:rPr>
      <w:rFonts w:ascii="Times New Roman" w:eastAsia="Times New Roman" w:hAnsi="Times New Roman" w:cs="Times New Roman"/>
      <w:sz w:val="24"/>
      <w:szCs w:val="20"/>
      <w:lang w:eastAsia="pl-PL"/>
    </w:rPr>
  </w:style>
  <w:style w:type="character" w:customStyle="1" w:styleId="Nagwek6Znak">
    <w:name w:val="Nagłówek 6 Znak"/>
    <w:basedOn w:val="Domylnaczcionkaakapitu"/>
    <w:link w:val="Nagwek6"/>
    <w:rsid w:val="00316421"/>
    <w:rPr>
      <w:rFonts w:ascii="Times New Roman" w:eastAsia="Times New Roman" w:hAnsi="Times New Roman" w:cs="Times New Roman"/>
      <w:b/>
      <w:bCs/>
      <w:lang w:eastAsia="pl-PL"/>
    </w:rPr>
  </w:style>
  <w:style w:type="character" w:customStyle="1" w:styleId="Nagwek8Znak">
    <w:name w:val="Nagłówek 8 Znak"/>
    <w:basedOn w:val="Domylnaczcionkaakapitu"/>
    <w:link w:val="Nagwek8"/>
    <w:uiPriority w:val="9"/>
    <w:semiHidden/>
    <w:rsid w:val="00316421"/>
    <w:rPr>
      <w:rFonts w:ascii="Calibri" w:eastAsia="Times New Roman" w:hAnsi="Calibri" w:cs="Times New Roman"/>
      <w:i/>
      <w:iCs/>
      <w:sz w:val="24"/>
      <w:szCs w:val="24"/>
      <w:lang w:eastAsia="pl-PL"/>
    </w:rPr>
  </w:style>
  <w:style w:type="numbering" w:customStyle="1" w:styleId="Bezlisty1">
    <w:name w:val="Bez listy1"/>
    <w:next w:val="Bezlisty"/>
    <w:semiHidden/>
    <w:rsid w:val="00316421"/>
  </w:style>
  <w:style w:type="paragraph" w:styleId="Tekstpodstawowy">
    <w:name w:val="Body Text"/>
    <w:basedOn w:val="Normalny"/>
    <w:link w:val="TekstpodstawowyZnak"/>
    <w:rsid w:val="00316421"/>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316421"/>
    <w:rPr>
      <w:rFonts w:ascii="Times New Roman" w:eastAsia="Times New Roman" w:hAnsi="Times New Roman" w:cs="Times New Roman"/>
      <w:sz w:val="24"/>
      <w:szCs w:val="20"/>
      <w:lang w:eastAsia="pl-PL"/>
    </w:rPr>
  </w:style>
  <w:style w:type="table" w:styleId="Tabela-Siatka">
    <w:name w:val="Table Grid"/>
    <w:basedOn w:val="Standardowy"/>
    <w:rsid w:val="0031642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316421"/>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rsid w:val="00316421"/>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316421"/>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316421"/>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316421"/>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316421"/>
    <w:rPr>
      <w:rFonts w:ascii="Times New Roman" w:eastAsia="Times New Roman" w:hAnsi="Times New Roman" w:cs="Times New Roman"/>
      <w:sz w:val="16"/>
      <w:szCs w:val="16"/>
      <w:lang w:eastAsia="pl-PL"/>
    </w:rPr>
  </w:style>
  <w:style w:type="paragraph" w:customStyle="1" w:styleId="ZnakZnak1">
    <w:name w:val="Znak Znak1"/>
    <w:basedOn w:val="Normalny"/>
    <w:rsid w:val="00316421"/>
    <w:pPr>
      <w:spacing w:after="0" w:line="240" w:lineRule="auto"/>
    </w:pPr>
    <w:rPr>
      <w:rFonts w:ascii="Arial" w:eastAsia="Times New Roman" w:hAnsi="Arial" w:cs="Arial"/>
      <w:sz w:val="24"/>
      <w:szCs w:val="24"/>
      <w:lang w:eastAsia="pl-PL"/>
    </w:rPr>
  </w:style>
  <w:style w:type="character" w:styleId="Hipercze">
    <w:name w:val="Hyperlink"/>
    <w:uiPriority w:val="99"/>
    <w:rsid w:val="00316421"/>
    <w:rPr>
      <w:color w:val="0000FF"/>
      <w:u w:val="single"/>
    </w:rPr>
  </w:style>
  <w:style w:type="paragraph" w:styleId="NormalnyWeb">
    <w:name w:val="Normal (Web)"/>
    <w:basedOn w:val="Normalny"/>
    <w:rsid w:val="00316421"/>
    <w:pPr>
      <w:spacing w:before="100" w:beforeAutospacing="1" w:after="119" w:line="240" w:lineRule="auto"/>
    </w:pPr>
    <w:rPr>
      <w:rFonts w:ascii="Times New Roman" w:eastAsia="SimSun" w:hAnsi="Times New Roman" w:cs="Times New Roman"/>
      <w:sz w:val="24"/>
      <w:szCs w:val="24"/>
      <w:lang w:eastAsia="zh-CN"/>
    </w:rPr>
  </w:style>
  <w:style w:type="paragraph" w:customStyle="1" w:styleId="ZnakZnakZnakZnakZnak">
    <w:name w:val="Znak Znak Znak Znak Znak"/>
    <w:basedOn w:val="Normalny"/>
    <w:rsid w:val="00316421"/>
    <w:pPr>
      <w:spacing w:after="0" w:line="240" w:lineRule="auto"/>
    </w:pPr>
    <w:rPr>
      <w:rFonts w:ascii="Arial" w:eastAsia="Times New Roman" w:hAnsi="Arial" w:cs="Arial"/>
      <w:sz w:val="24"/>
      <w:szCs w:val="24"/>
      <w:lang w:eastAsia="pl-PL"/>
    </w:rPr>
  </w:style>
  <w:style w:type="paragraph" w:customStyle="1" w:styleId="Standard">
    <w:name w:val="Standard"/>
    <w:rsid w:val="00316421"/>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ZnakZnakZnakZnakZnakZnak">
    <w:name w:val="Znak Znak Znak Znak Znak Znak"/>
    <w:basedOn w:val="Normalny"/>
    <w:rsid w:val="00316421"/>
    <w:pPr>
      <w:spacing w:after="0" w:line="240" w:lineRule="auto"/>
    </w:pPr>
    <w:rPr>
      <w:rFonts w:ascii="Arial" w:eastAsia="Times New Roman" w:hAnsi="Arial" w:cs="Arial"/>
      <w:sz w:val="24"/>
      <w:szCs w:val="24"/>
      <w:lang w:eastAsia="pl-PL"/>
    </w:rPr>
  </w:style>
  <w:style w:type="paragraph" w:customStyle="1" w:styleId="ZnakZnak1ZnakZnak">
    <w:name w:val="Znak Znak1 Znak Znak"/>
    <w:basedOn w:val="Normalny"/>
    <w:rsid w:val="00316421"/>
    <w:pPr>
      <w:spacing w:after="0" w:line="240" w:lineRule="auto"/>
    </w:pPr>
    <w:rPr>
      <w:rFonts w:ascii="Arial" w:eastAsia="Times New Roman" w:hAnsi="Arial" w:cs="Arial"/>
      <w:sz w:val="24"/>
      <w:szCs w:val="24"/>
      <w:lang w:eastAsia="pl-PL"/>
    </w:rPr>
  </w:style>
  <w:style w:type="paragraph" w:customStyle="1" w:styleId="Tekstpodstawowywcity31">
    <w:name w:val="Tekst podstawowy wcięty 31"/>
    <w:basedOn w:val="Normalny"/>
    <w:rsid w:val="00316421"/>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markedcontent">
    <w:name w:val="markedcontent"/>
    <w:basedOn w:val="Domylnaczcionkaakapitu"/>
    <w:rsid w:val="00316421"/>
  </w:style>
  <w:style w:type="paragraph" w:styleId="Akapitzlist">
    <w:name w:val="List Paragraph"/>
    <w:basedOn w:val="Normalny"/>
    <w:qFormat/>
    <w:rsid w:val="00316421"/>
    <w:pPr>
      <w:suppressAutoHyphens/>
      <w:autoSpaceDN w:val="0"/>
      <w:spacing w:after="200" w:line="276" w:lineRule="auto"/>
      <w:ind w:left="720"/>
    </w:pPr>
    <w:rPr>
      <w:rFonts w:ascii="Calibri" w:eastAsia="Times New Roman" w:hAnsi="Calibri" w:cs="Calibri"/>
      <w:kern w:val="3"/>
      <w:lang w:eastAsia="zh-CN"/>
    </w:rPr>
  </w:style>
  <w:style w:type="character" w:styleId="Nierozpoznanawzmianka">
    <w:name w:val="Unresolved Mention"/>
    <w:uiPriority w:val="99"/>
    <w:semiHidden/>
    <w:unhideWhenUsed/>
    <w:rsid w:val="00316421"/>
    <w:rPr>
      <w:color w:val="605E5C"/>
      <w:shd w:val="clear" w:color="auto" w:fill="E1DFDD"/>
    </w:rPr>
  </w:style>
  <w:style w:type="paragraph" w:customStyle="1" w:styleId="ZnakZnak1Znak">
    <w:name w:val="Znak Znak1 Znak"/>
    <w:basedOn w:val="Normalny"/>
    <w:rsid w:val="00641773"/>
    <w:pPr>
      <w:spacing w:after="0" w:line="240" w:lineRule="auto"/>
    </w:pPr>
    <w:rPr>
      <w:rFonts w:ascii="Arial" w:eastAsia="Times New Roman" w:hAnsi="Arial" w:cs="Arial"/>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79174">
      <w:bodyDiv w:val="1"/>
      <w:marLeft w:val="0"/>
      <w:marRight w:val="0"/>
      <w:marTop w:val="0"/>
      <w:marBottom w:val="0"/>
      <w:divBdr>
        <w:top w:val="none" w:sz="0" w:space="0" w:color="auto"/>
        <w:left w:val="none" w:sz="0" w:space="0" w:color="auto"/>
        <w:bottom w:val="none" w:sz="0" w:space="0" w:color="auto"/>
        <w:right w:val="none" w:sz="0" w:space="0" w:color="auto"/>
      </w:divBdr>
    </w:div>
    <w:div w:id="556548777">
      <w:bodyDiv w:val="1"/>
      <w:marLeft w:val="0"/>
      <w:marRight w:val="0"/>
      <w:marTop w:val="0"/>
      <w:marBottom w:val="0"/>
      <w:divBdr>
        <w:top w:val="none" w:sz="0" w:space="0" w:color="auto"/>
        <w:left w:val="none" w:sz="0" w:space="0" w:color="auto"/>
        <w:bottom w:val="none" w:sz="0" w:space="0" w:color="auto"/>
        <w:right w:val="none" w:sz="0" w:space="0" w:color="auto"/>
      </w:divBdr>
    </w:div>
    <w:div w:id="607977798">
      <w:bodyDiv w:val="1"/>
      <w:marLeft w:val="0"/>
      <w:marRight w:val="0"/>
      <w:marTop w:val="0"/>
      <w:marBottom w:val="0"/>
      <w:divBdr>
        <w:top w:val="none" w:sz="0" w:space="0" w:color="auto"/>
        <w:left w:val="none" w:sz="0" w:space="0" w:color="auto"/>
        <w:bottom w:val="none" w:sz="0" w:space="0" w:color="auto"/>
        <w:right w:val="none" w:sz="0" w:space="0" w:color="auto"/>
      </w:divBdr>
    </w:div>
    <w:div w:id="1239242524">
      <w:bodyDiv w:val="1"/>
      <w:marLeft w:val="0"/>
      <w:marRight w:val="0"/>
      <w:marTop w:val="0"/>
      <w:marBottom w:val="0"/>
      <w:divBdr>
        <w:top w:val="none" w:sz="0" w:space="0" w:color="auto"/>
        <w:left w:val="none" w:sz="0" w:space="0" w:color="auto"/>
        <w:bottom w:val="none" w:sz="0" w:space="0" w:color="auto"/>
        <w:right w:val="none" w:sz="0" w:space="0" w:color="auto"/>
      </w:divBdr>
    </w:div>
    <w:div w:id="1676303455">
      <w:bodyDiv w:val="1"/>
      <w:marLeft w:val="0"/>
      <w:marRight w:val="0"/>
      <w:marTop w:val="0"/>
      <w:marBottom w:val="0"/>
      <w:divBdr>
        <w:top w:val="none" w:sz="0" w:space="0" w:color="auto"/>
        <w:left w:val="none" w:sz="0" w:space="0" w:color="auto"/>
        <w:bottom w:val="none" w:sz="0" w:space="0" w:color="auto"/>
        <w:right w:val="none" w:sz="0" w:space="0" w:color="auto"/>
      </w:divBdr>
    </w:div>
    <w:div w:id="1698507502">
      <w:bodyDiv w:val="1"/>
      <w:marLeft w:val="0"/>
      <w:marRight w:val="0"/>
      <w:marTop w:val="0"/>
      <w:marBottom w:val="0"/>
      <w:divBdr>
        <w:top w:val="none" w:sz="0" w:space="0" w:color="auto"/>
        <w:left w:val="none" w:sz="0" w:space="0" w:color="auto"/>
        <w:bottom w:val="none" w:sz="0" w:space="0" w:color="auto"/>
        <w:right w:val="none" w:sz="0" w:space="0" w:color="auto"/>
      </w:divBdr>
    </w:div>
    <w:div w:id="212357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5wszk.com.pl/zamowieni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5wszk.com.pl/zamowienia"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odo@5wszk.com.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8</Pages>
  <Words>3491</Words>
  <Characters>20950</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5wszk06</dc:creator>
  <cp:keywords/>
  <dc:description/>
  <cp:lastModifiedBy>Anna Lipska</cp:lastModifiedBy>
  <cp:revision>57</cp:revision>
  <cp:lastPrinted>2023-04-21T07:27:00Z</cp:lastPrinted>
  <dcterms:created xsi:type="dcterms:W3CDTF">2021-05-05T12:22:00Z</dcterms:created>
  <dcterms:modified xsi:type="dcterms:W3CDTF">2025-07-11T11:49:00Z</dcterms:modified>
</cp:coreProperties>
</file>