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Default="00CA53C4">
      <w:pPr>
        <w:jc w:val="center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4EAE5957" w14:textId="77777777" w:rsidR="005E69AD" w:rsidRPr="002000A0" w:rsidRDefault="005E69AD">
      <w:pPr>
        <w:jc w:val="center"/>
        <w:rPr>
          <w:rFonts w:ascii="Garamond" w:hAnsi="Garamond" w:cs="Garamond"/>
          <w:sz w:val="22"/>
          <w:szCs w:val="22"/>
        </w:rPr>
      </w:pP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56E745BE" w14:textId="77777777" w:rsidR="00886604" w:rsidRPr="006C0292" w:rsidRDefault="00CA53C4" w:rsidP="00886604">
      <w:pPr>
        <w:jc w:val="center"/>
        <w:rPr>
          <w:rFonts w:ascii="Garamond" w:eastAsia="SimSun" w:hAnsi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="00886604" w:rsidRPr="006C0292">
        <w:rPr>
          <w:rFonts w:ascii="Garamond" w:eastAsia="SimSun" w:hAnsi="Garamond"/>
          <w:sz w:val="22"/>
          <w:szCs w:val="22"/>
        </w:rPr>
        <w:t xml:space="preserve">zlecenie udzielania świadczeń zdrowotnych w formie dyżurów lekarskich zabezpieczających potrzeby </w:t>
      </w:r>
      <w:bookmarkStart w:id="0" w:name="_Hlk88727894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Kliniki Intensywnej Terapii i Anestezjologii </w:t>
      </w:r>
      <w:bookmarkEnd w:id="0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w </w:t>
      </w:r>
      <w:r w:rsidR="00886604" w:rsidRPr="006C0292">
        <w:rPr>
          <w:rFonts w:ascii="Garamond" w:eastAsia="SimSun" w:hAnsi="Garamond"/>
          <w:sz w:val="22"/>
          <w:szCs w:val="22"/>
        </w:rPr>
        <w:t>5 Wojskowym Szpitalu Klinicznym z Polikliniką SP ZOZ w Krakowie</w:t>
      </w:r>
    </w:p>
    <w:p w14:paraId="02EB378F" w14:textId="77777777" w:rsidR="00BF4A41" w:rsidRPr="002000A0" w:rsidRDefault="00BF4A41" w:rsidP="00BF4A41">
      <w:pPr>
        <w:pStyle w:val="NormalnyWeb"/>
        <w:spacing w:before="0" w:after="0"/>
        <w:jc w:val="center"/>
        <w:rPr>
          <w:rFonts w:ascii="Garamond" w:hAnsi="Garamond"/>
          <w:sz w:val="22"/>
          <w:szCs w:val="22"/>
        </w:rPr>
      </w:pPr>
    </w:p>
    <w:p w14:paraId="2445ED2A" w14:textId="0A86EEBD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od dnia 1.0</w:t>
      </w:r>
      <w:r w:rsidR="005E69AD">
        <w:rPr>
          <w:rFonts w:ascii="Garamond" w:hAnsi="Garamond" w:cs="Garamond"/>
          <w:b/>
          <w:bCs/>
          <w:sz w:val="22"/>
          <w:szCs w:val="22"/>
        </w:rPr>
        <w:t>8.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 do dnia 31.12.202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roku. </w:t>
      </w:r>
      <w:r w:rsidR="001326CD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Cn : Cb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Cn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Cb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4FDBC045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1</w:t>
      </w:r>
      <w:r w:rsidR="005E69AD">
        <w:rPr>
          <w:rFonts w:ascii="Garamond" w:hAnsi="Garamond" w:cs="Garamond"/>
          <w:b/>
          <w:bCs/>
          <w:sz w:val="22"/>
          <w:szCs w:val="22"/>
        </w:rPr>
        <w:t>01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5E69AD">
        <w:rPr>
          <w:rFonts w:ascii="Garamond" w:hAnsi="Garamond" w:cs="Garamond"/>
          <w:b/>
          <w:bCs/>
          <w:sz w:val="22"/>
          <w:szCs w:val="22"/>
        </w:rPr>
        <w:t>21.07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5E69AD">
        <w:rPr>
          <w:rFonts w:ascii="Garamond" w:hAnsi="Garamond" w:cs="Garamond"/>
          <w:b/>
          <w:bCs/>
          <w:sz w:val="22"/>
          <w:szCs w:val="22"/>
        </w:rPr>
        <w:t>21.07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28D38B01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5E69AD">
        <w:rPr>
          <w:rFonts w:ascii="Garamond" w:hAnsi="Garamond"/>
          <w:b/>
          <w:bCs/>
          <w:sz w:val="22"/>
          <w:szCs w:val="22"/>
          <w:lang w:eastAsia="pl-PL"/>
        </w:rPr>
        <w:t>21.07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6571993A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Rozstrzygni</w:t>
      </w:r>
      <w:r w:rsidR="005E69AD">
        <w:rPr>
          <w:rFonts w:ascii="Garamond" w:hAnsi="Garamond"/>
          <w:sz w:val="22"/>
          <w:szCs w:val="22"/>
        </w:rPr>
        <w:t>ę</w:t>
      </w:r>
      <w:r w:rsidRPr="00A61036">
        <w:rPr>
          <w:rFonts w:ascii="Garamond" w:hAnsi="Garamond"/>
          <w:sz w:val="22"/>
          <w:szCs w:val="22"/>
        </w:rPr>
        <w:t>cie</w:t>
      </w:r>
      <w:r w:rsidR="005E69AD">
        <w:rPr>
          <w:rFonts w:ascii="Garamond" w:hAnsi="Garamond"/>
          <w:sz w:val="22"/>
          <w:szCs w:val="22"/>
        </w:rPr>
        <w:t xml:space="preserve"> </w:t>
      </w:r>
      <w:r w:rsidRPr="00A61036"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tel: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B0C9E"/>
    <w:rsid w:val="003F2E39"/>
    <w:rsid w:val="004F382B"/>
    <w:rsid w:val="00544228"/>
    <w:rsid w:val="00563ADA"/>
    <w:rsid w:val="005D75F4"/>
    <w:rsid w:val="005E69AD"/>
    <w:rsid w:val="005F2B64"/>
    <w:rsid w:val="0072157E"/>
    <w:rsid w:val="00744407"/>
    <w:rsid w:val="007929D9"/>
    <w:rsid w:val="007B5CE3"/>
    <w:rsid w:val="00805885"/>
    <w:rsid w:val="00886604"/>
    <w:rsid w:val="008C3B09"/>
    <w:rsid w:val="008D0052"/>
    <w:rsid w:val="00A17F26"/>
    <w:rsid w:val="00A22752"/>
    <w:rsid w:val="00A50C55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Aleksandra Oleksowicz</cp:lastModifiedBy>
  <cp:revision>42</cp:revision>
  <cp:lastPrinted>2021-11-26T17:03:00Z</cp:lastPrinted>
  <dcterms:created xsi:type="dcterms:W3CDTF">2025-01-23T08:45:00Z</dcterms:created>
  <dcterms:modified xsi:type="dcterms:W3CDTF">2025-07-11T12:31:00Z</dcterms:modified>
</cp:coreProperties>
</file>