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E53C6A" w14:textId="77777777" w:rsidR="001A6286" w:rsidRPr="00A6312A" w:rsidRDefault="001A6286" w:rsidP="00D67EAA">
      <w:pPr>
        <w:pStyle w:val="Tytu"/>
        <w:spacing w:line="276" w:lineRule="auto"/>
        <w:jc w:val="left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Zatwierdzam</w:t>
      </w:r>
    </w:p>
    <w:p w14:paraId="547283F1" w14:textId="77777777" w:rsidR="001A6286" w:rsidRPr="00A6312A" w:rsidRDefault="001A6286" w:rsidP="00D67EAA">
      <w:pPr>
        <w:pStyle w:val="Podtytu"/>
        <w:spacing w:before="0" w:after="0" w:line="276" w:lineRule="auto"/>
        <w:jc w:val="left"/>
        <w:rPr>
          <w:rFonts w:ascii="Garamond" w:hAnsi="Garamond" w:cs="Garamond"/>
          <w:sz w:val="20"/>
          <w:szCs w:val="20"/>
          <w:lang w:val="pl-PL"/>
        </w:rPr>
      </w:pPr>
      <w:r w:rsidRPr="00A6312A">
        <w:rPr>
          <w:rFonts w:ascii="Garamond" w:hAnsi="Garamond" w:cs="Garamond"/>
          <w:sz w:val="20"/>
          <w:szCs w:val="20"/>
          <w:lang w:val="pl-PL"/>
        </w:rPr>
        <w:t>………………………….</w:t>
      </w:r>
    </w:p>
    <w:p w14:paraId="591698A2" w14:textId="3B3D5F72" w:rsidR="001A6286" w:rsidRPr="0030697F" w:rsidRDefault="0030697F" w:rsidP="00D67EAA">
      <w:pPr>
        <w:pStyle w:val="Tekstpodstawowy"/>
        <w:spacing w:line="276" w:lineRule="auto"/>
        <w:jc w:val="left"/>
        <w:rPr>
          <w:rFonts w:ascii="Garamond" w:hAnsi="Garamond" w:cs="Garamond"/>
          <w:color w:val="EE0000"/>
          <w:sz w:val="20"/>
          <w:szCs w:val="20"/>
        </w:rPr>
      </w:pPr>
      <w:r w:rsidRPr="0030697F">
        <w:rPr>
          <w:rFonts w:ascii="Garamond" w:hAnsi="Garamond" w:cs="Garamond"/>
          <w:color w:val="EE0000"/>
          <w:sz w:val="20"/>
          <w:szCs w:val="20"/>
          <w:lang w:val="pl-PL"/>
        </w:rPr>
        <w:t>1</w:t>
      </w:r>
      <w:r w:rsidR="00F00F18">
        <w:rPr>
          <w:rFonts w:ascii="Garamond" w:hAnsi="Garamond" w:cs="Garamond"/>
          <w:color w:val="EE0000"/>
          <w:sz w:val="20"/>
          <w:szCs w:val="20"/>
          <w:lang w:val="pl-PL"/>
        </w:rPr>
        <w:t>4</w:t>
      </w:r>
      <w:r w:rsidR="52506B42" w:rsidRPr="0030697F">
        <w:rPr>
          <w:rFonts w:ascii="Garamond" w:hAnsi="Garamond" w:cs="Garamond"/>
          <w:color w:val="EE0000"/>
          <w:sz w:val="20"/>
          <w:szCs w:val="20"/>
          <w:lang w:val="pl-PL"/>
        </w:rPr>
        <w:t>.08</w:t>
      </w:r>
      <w:r w:rsidR="00E43063" w:rsidRPr="0030697F">
        <w:rPr>
          <w:rFonts w:ascii="Garamond" w:hAnsi="Garamond" w:cs="Garamond"/>
          <w:color w:val="EE0000"/>
          <w:sz w:val="20"/>
          <w:szCs w:val="20"/>
          <w:lang w:val="pl-PL"/>
        </w:rPr>
        <w:t>.20</w:t>
      </w:r>
      <w:r w:rsidR="00224B6E" w:rsidRPr="0030697F">
        <w:rPr>
          <w:rFonts w:ascii="Garamond" w:hAnsi="Garamond" w:cs="Garamond"/>
          <w:color w:val="EE0000"/>
          <w:sz w:val="20"/>
          <w:szCs w:val="20"/>
          <w:lang w:val="pl-PL"/>
        </w:rPr>
        <w:t>2</w:t>
      </w:r>
      <w:r w:rsidR="00164978" w:rsidRPr="0030697F">
        <w:rPr>
          <w:rFonts w:ascii="Garamond" w:hAnsi="Garamond" w:cs="Garamond"/>
          <w:color w:val="EE0000"/>
          <w:sz w:val="20"/>
          <w:szCs w:val="20"/>
          <w:lang w:val="pl-PL"/>
        </w:rPr>
        <w:t>5</w:t>
      </w:r>
      <w:r w:rsidR="001A6286" w:rsidRPr="0030697F">
        <w:rPr>
          <w:rFonts w:ascii="Garamond" w:hAnsi="Garamond" w:cs="Garamond"/>
          <w:color w:val="EE0000"/>
          <w:sz w:val="20"/>
          <w:szCs w:val="20"/>
          <w:lang w:val="pl-PL"/>
        </w:rPr>
        <w:t xml:space="preserve"> roku</w:t>
      </w:r>
    </w:p>
    <w:p w14:paraId="672A6659" w14:textId="77777777" w:rsidR="001A6286" w:rsidRPr="00A6312A" w:rsidRDefault="001A6286" w:rsidP="00D67EAA">
      <w:pPr>
        <w:pStyle w:val="Tytu"/>
        <w:spacing w:line="276" w:lineRule="auto"/>
        <w:rPr>
          <w:rFonts w:ascii="Garamond" w:hAnsi="Garamond" w:cs="Garamond"/>
          <w:sz w:val="20"/>
          <w:szCs w:val="20"/>
        </w:rPr>
      </w:pPr>
    </w:p>
    <w:p w14:paraId="0E0DF208" w14:textId="4E187E93" w:rsidR="00145D63" w:rsidRPr="00A6312A" w:rsidRDefault="001A6286" w:rsidP="00D67EAA">
      <w:pPr>
        <w:pStyle w:val="Tytu"/>
        <w:spacing w:line="276" w:lineRule="auto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Szc</w:t>
      </w:r>
      <w:r w:rsidR="00A767E7" w:rsidRPr="2CC21F15">
        <w:rPr>
          <w:rFonts w:ascii="Garamond" w:hAnsi="Garamond" w:cs="Garamond"/>
          <w:sz w:val="20"/>
          <w:szCs w:val="20"/>
        </w:rPr>
        <w:t xml:space="preserve">zegółowe warunki konkursu nr </w:t>
      </w:r>
      <w:r w:rsidR="205652E6" w:rsidRPr="2CC21F15">
        <w:rPr>
          <w:rFonts w:ascii="Garamond" w:hAnsi="Garamond" w:cs="Garamond"/>
          <w:sz w:val="20"/>
          <w:szCs w:val="20"/>
        </w:rPr>
        <w:t>106</w:t>
      </w:r>
      <w:r w:rsidR="00E43063" w:rsidRPr="2CC21F15">
        <w:rPr>
          <w:rFonts w:ascii="Garamond" w:hAnsi="Garamond" w:cs="Garamond"/>
          <w:sz w:val="20"/>
          <w:szCs w:val="20"/>
        </w:rPr>
        <w:t>/ZP/KONT/20</w:t>
      </w:r>
      <w:r w:rsidR="00224B6E" w:rsidRPr="2CC21F15">
        <w:rPr>
          <w:rFonts w:ascii="Garamond" w:hAnsi="Garamond" w:cs="Garamond"/>
          <w:sz w:val="20"/>
          <w:szCs w:val="20"/>
        </w:rPr>
        <w:t>2</w:t>
      </w:r>
      <w:r w:rsidR="00164978" w:rsidRPr="2CC21F15">
        <w:rPr>
          <w:rFonts w:ascii="Garamond" w:hAnsi="Garamond" w:cs="Garamond"/>
          <w:sz w:val="20"/>
          <w:szCs w:val="20"/>
        </w:rPr>
        <w:t>5</w:t>
      </w:r>
    </w:p>
    <w:p w14:paraId="2C3E7FFD" w14:textId="2F5C2579" w:rsidR="00E5246A" w:rsidRPr="00A6312A" w:rsidRDefault="007606B9" w:rsidP="00E5246A">
      <w:pPr>
        <w:pStyle w:val="Podtytu"/>
        <w:spacing w:before="0" w:after="0" w:line="276" w:lineRule="auto"/>
        <w:rPr>
          <w:rFonts w:ascii="Garamond" w:hAnsi="Garamond"/>
          <w:sz w:val="20"/>
          <w:szCs w:val="20"/>
        </w:rPr>
      </w:pPr>
      <w:bookmarkStart w:id="0" w:name="_Hlk100662383"/>
      <w:bookmarkStart w:id="1" w:name="_Hlk123114330"/>
      <w:r w:rsidRPr="2CC21F15">
        <w:rPr>
          <w:rFonts w:ascii="Garamond" w:hAnsi="Garamond"/>
          <w:sz w:val="20"/>
          <w:szCs w:val="20"/>
        </w:rPr>
        <w:t xml:space="preserve">na </w:t>
      </w:r>
      <w:bookmarkEnd w:id="0"/>
      <w:r w:rsidR="00E5246A" w:rsidRPr="2CC21F15">
        <w:rPr>
          <w:rFonts w:ascii="Garamond" w:hAnsi="Garamond"/>
          <w:sz w:val="20"/>
          <w:szCs w:val="20"/>
        </w:rPr>
        <w:t xml:space="preserve">udzielanie świadczeń zdrowotnych na potrzeby Poradni </w:t>
      </w:r>
      <w:r w:rsidR="0C9FD970" w:rsidRPr="2CC21F15">
        <w:rPr>
          <w:rFonts w:ascii="Garamond" w:hAnsi="Garamond"/>
          <w:sz w:val="20"/>
          <w:szCs w:val="20"/>
          <w:lang w:val="pl-PL"/>
        </w:rPr>
        <w:t>Diabetologicznej</w:t>
      </w:r>
      <w:r w:rsidR="00E5246A" w:rsidRPr="2CC21F15">
        <w:rPr>
          <w:rFonts w:ascii="Garamond" w:hAnsi="Garamond"/>
          <w:sz w:val="20"/>
          <w:szCs w:val="20"/>
        </w:rPr>
        <w:t xml:space="preserve"> i Gabine</w:t>
      </w:r>
      <w:r w:rsidR="00E5246A" w:rsidRPr="2CC21F15">
        <w:rPr>
          <w:rFonts w:ascii="Garamond" w:hAnsi="Garamond"/>
          <w:sz w:val="20"/>
          <w:szCs w:val="20"/>
          <w:lang w:val="pl-PL"/>
        </w:rPr>
        <w:t>tu</w:t>
      </w:r>
      <w:r w:rsidR="00E5246A" w:rsidRPr="2CC21F15">
        <w:rPr>
          <w:rFonts w:ascii="Garamond" w:hAnsi="Garamond"/>
          <w:sz w:val="20"/>
          <w:szCs w:val="20"/>
        </w:rPr>
        <w:t xml:space="preserve"> Orzecznicz</w:t>
      </w:r>
      <w:r w:rsidR="00E5246A" w:rsidRPr="2CC21F15">
        <w:rPr>
          <w:rFonts w:ascii="Garamond" w:hAnsi="Garamond"/>
          <w:sz w:val="20"/>
          <w:szCs w:val="20"/>
          <w:lang w:val="pl-PL"/>
        </w:rPr>
        <w:t xml:space="preserve">ego </w:t>
      </w:r>
      <w:r w:rsidR="630CBEDC" w:rsidRPr="2CC21F15">
        <w:rPr>
          <w:rFonts w:ascii="Garamond" w:hAnsi="Garamond"/>
          <w:sz w:val="20"/>
          <w:szCs w:val="20"/>
          <w:lang w:val="pl-PL"/>
        </w:rPr>
        <w:t>Diabetologicznego</w:t>
      </w:r>
      <w:r w:rsidR="00E5246A" w:rsidRPr="2CC21F15">
        <w:rPr>
          <w:rFonts w:ascii="Garamond" w:hAnsi="Garamond"/>
          <w:sz w:val="20"/>
          <w:szCs w:val="20"/>
          <w:lang w:val="pl-PL"/>
        </w:rPr>
        <w:t xml:space="preserve"> w </w:t>
      </w:r>
      <w:r w:rsidR="00E5246A" w:rsidRPr="2CC21F15">
        <w:rPr>
          <w:rFonts w:ascii="Garamond" w:hAnsi="Garamond"/>
          <w:sz w:val="20"/>
          <w:szCs w:val="20"/>
        </w:rPr>
        <w:t xml:space="preserve">5 </w:t>
      </w:r>
      <w:proofErr w:type="spellStart"/>
      <w:r w:rsidR="00E5246A" w:rsidRPr="2CC21F15">
        <w:rPr>
          <w:rFonts w:ascii="Garamond" w:hAnsi="Garamond"/>
          <w:sz w:val="20"/>
          <w:szCs w:val="20"/>
        </w:rPr>
        <w:t>WS</w:t>
      </w:r>
      <w:r w:rsidR="001C1846" w:rsidRPr="2CC21F15">
        <w:rPr>
          <w:rFonts w:ascii="Garamond" w:hAnsi="Garamond"/>
          <w:sz w:val="20"/>
          <w:szCs w:val="20"/>
        </w:rPr>
        <w:t>zKzP</w:t>
      </w:r>
      <w:proofErr w:type="spellEnd"/>
      <w:r w:rsidR="00E5246A" w:rsidRPr="2CC21F15">
        <w:rPr>
          <w:rFonts w:ascii="Garamond" w:hAnsi="Garamond"/>
          <w:sz w:val="20"/>
          <w:szCs w:val="20"/>
        </w:rPr>
        <w:t xml:space="preserve"> w Krakowie</w:t>
      </w:r>
    </w:p>
    <w:bookmarkEnd w:id="1"/>
    <w:p w14:paraId="0A37501D" w14:textId="77777777" w:rsidR="00EF0FDF" w:rsidRPr="00A6312A" w:rsidRDefault="00EF0FDF" w:rsidP="00EF0FDF">
      <w:pPr>
        <w:pStyle w:val="Tekstpodstawowy"/>
        <w:rPr>
          <w:rFonts w:ascii="Garamond" w:hAnsi="Garamond"/>
          <w:sz w:val="20"/>
          <w:szCs w:val="20"/>
        </w:rPr>
      </w:pPr>
    </w:p>
    <w:p w14:paraId="018B3AC8" w14:textId="14655B7A" w:rsidR="001A6286" w:rsidRPr="00A6312A" w:rsidRDefault="001A6286" w:rsidP="00D67EAA">
      <w:pPr>
        <w:pStyle w:val="Tekstpodstawowy"/>
        <w:widowControl w:val="0"/>
        <w:suppressAutoHyphens w:val="0"/>
        <w:spacing w:line="276" w:lineRule="auto"/>
        <w:rPr>
          <w:rFonts w:ascii="Garamond" w:hAnsi="Garamond" w:cs="Garamond"/>
          <w:sz w:val="20"/>
          <w:szCs w:val="20"/>
          <w:lang w:val="pl-PL"/>
        </w:rPr>
      </w:pPr>
      <w:r w:rsidRPr="2CC21F15">
        <w:rPr>
          <w:rFonts w:ascii="Garamond" w:hAnsi="Garamond" w:cs="Garamond"/>
          <w:sz w:val="20"/>
          <w:szCs w:val="20"/>
        </w:rPr>
        <w:t>Konkurs prowadzony jest na podstawie art. 26 i 27 ustawy z dnia 15 kwietnia 2011</w:t>
      </w:r>
      <w:r w:rsidR="00E43063" w:rsidRPr="2CC21F15">
        <w:rPr>
          <w:rFonts w:ascii="Garamond" w:hAnsi="Garamond" w:cs="Garamond"/>
          <w:sz w:val="20"/>
          <w:szCs w:val="20"/>
        </w:rPr>
        <w:t xml:space="preserve"> r. o działalności leczniczej </w:t>
      </w:r>
      <w:r w:rsidR="008338E0" w:rsidRPr="2CC21F15">
        <w:rPr>
          <w:rFonts w:ascii="Garamond" w:hAnsi="Garamond" w:cs="Garamond"/>
          <w:sz w:val="20"/>
          <w:szCs w:val="20"/>
        </w:rPr>
        <w:t>(</w:t>
      </w:r>
      <w:r w:rsidR="008338E0" w:rsidRPr="2CC21F15">
        <w:rPr>
          <w:rFonts w:ascii="Garamond" w:hAnsi="Garamond"/>
          <w:b/>
          <w:bCs/>
          <w:sz w:val="20"/>
          <w:szCs w:val="20"/>
        </w:rPr>
        <w:t>Dz.U.202</w:t>
      </w:r>
      <w:r w:rsidR="1CA1D530" w:rsidRPr="2CC21F15">
        <w:rPr>
          <w:rFonts w:ascii="Garamond" w:hAnsi="Garamond"/>
          <w:b/>
          <w:bCs/>
          <w:sz w:val="20"/>
          <w:szCs w:val="20"/>
        </w:rPr>
        <w:t>5.450</w:t>
      </w:r>
      <w:r w:rsidR="008338E0" w:rsidRPr="2CC21F15">
        <w:rPr>
          <w:rFonts w:ascii="Garamond" w:hAnsi="Garamond"/>
          <w:b/>
          <w:bCs/>
          <w:sz w:val="20"/>
          <w:szCs w:val="20"/>
        </w:rPr>
        <w:t>)</w:t>
      </w:r>
      <w:r w:rsidR="008338E0" w:rsidRPr="2CC21F15">
        <w:rPr>
          <w:rFonts w:ascii="Garamond" w:hAnsi="Garamond" w:cs="Garamond"/>
          <w:sz w:val="20"/>
          <w:szCs w:val="20"/>
        </w:rPr>
        <w:t>,</w:t>
      </w:r>
      <w:r w:rsidR="008338E0" w:rsidRPr="2CC21F15">
        <w:rPr>
          <w:rFonts w:ascii="Garamond" w:hAnsi="Garamond" w:cs="Garamond"/>
          <w:sz w:val="20"/>
          <w:szCs w:val="20"/>
          <w:lang w:val="pl-PL"/>
        </w:rPr>
        <w:t xml:space="preserve"> </w:t>
      </w:r>
      <w:r w:rsidRPr="2CC21F15">
        <w:rPr>
          <w:rFonts w:ascii="Garamond" w:hAnsi="Garamond" w:cs="Garamond"/>
          <w:sz w:val="20"/>
          <w:szCs w:val="20"/>
        </w:rPr>
        <w:t xml:space="preserve">oraz w oparciu o wewnętrzne uregulowania obowiązujące w 5 Wojskowym Szpitalu Klinicznym z Polikliniką SP ZOZ w Krakowie, zwanego dalej Szpitalem. </w:t>
      </w:r>
    </w:p>
    <w:p w14:paraId="67DDE130" w14:textId="3FF9036C" w:rsidR="001A6286" w:rsidRPr="00A6312A" w:rsidRDefault="001A6286" w:rsidP="2CC21F1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Garamond"/>
        </w:rPr>
      </w:pPr>
      <w:r w:rsidRPr="2CC21F15">
        <w:rPr>
          <w:rFonts w:ascii="Garamond" w:hAnsi="Garamond" w:cs="Garamond"/>
          <w:b/>
          <w:bCs/>
          <w:sz w:val="20"/>
          <w:szCs w:val="20"/>
        </w:rPr>
        <w:t xml:space="preserve">PRZEDMIOT KONKURSU </w:t>
      </w:r>
    </w:p>
    <w:p w14:paraId="07DBE6BA" w14:textId="71B8381F" w:rsidR="00B73E8A" w:rsidRPr="00A6312A" w:rsidRDefault="00A767E7" w:rsidP="2CC21F15">
      <w:pPr>
        <w:pStyle w:val="Tytu"/>
        <w:widowControl w:val="0"/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Przedmiotem konkursu jest 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udzielanie świadczeń zdrowotnych na potrzeby Poradni </w:t>
      </w:r>
      <w:r w:rsidR="302F7936" w:rsidRPr="2CC21F15">
        <w:rPr>
          <w:rFonts w:ascii="Garamond" w:hAnsi="Garamond"/>
          <w:b w:val="0"/>
          <w:bCs w:val="0"/>
          <w:sz w:val="20"/>
          <w:szCs w:val="20"/>
        </w:rPr>
        <w:t>Diabetologicznej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 i Gabinetu Orzeczniczego </w:t>
      </w:r>
      <w:r w:rsidR="32BA6FBC" w:rsidRPr="2CC21F15">
        <w:rPr>
          <w:rFonts w:ascii="Garamond" w:hAnsi="Garamond"/>
          <w:b w:val="0"/>
          <w:bCs w:val="0"/>
          <w:sz w:val="20"/>
          <w:szCs w:val="20"/>
        </w:rPr>
        <w:t>Diabet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ologicznego w 5 </w:t>
      </w:r>
      <w:proofErr w:type="spellStart"/>
      <w:r w:rsidR="00E5246A" w:rsidRPr="2CC21F15">
        <w:rPr>
          <w:rFonts w:ascii="Garamond" w:hAnsi="Garamond"/>
          <w:b w:val="0"/>
          <w:bCs w:val="0"/>
          <w:sz w:val="20"/>
          <w:szCs w:val="20"/>
        </w:rPr>
        <w:t>WS</w:t>
      </w:r>
      <w:r w:rsidR="001C1846" w:rsidRPr="2CC21F15">
        <w:rPr>
          <w:rFonts w:ascii="Garamond" w:hAnsi="Garamond"/>
          <w:b w:val="0"/>
          <w:bCs w:val="0"/>
          <w:sz w:val="20"/>
          <w:szCs w:val="20"/>
        </w:rPr>
        <w:t>zKzP</w:t>
      </w:r>
      <w:proofErr w:type="spellEnd"/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 w Krakowi</w:t>
      </w:r>
      <w:r w:rsidR="001C1846" w:rsidRPr="2CC21F15">
        <w:rPr>
          <w:rFonts w:ascii="Garamond" w:hAnsi="Garamond"/>
          <w:b w:val="0"/>
          <w:bCs w:val="0"/>
          <w:sz w:val="20"/>
          <w:szCs w:val="20"/>
        </w:rPr>
        <w:t>e</w:t>
      </w:r>
      <w:r w:rsidR="00B73E8A" w:rsidRPr="2CC21F15">
        <w:rPr>
          <w:rFonts w:ascii="Garamond" w:hAnsi="Garamond"/>
          <w:b w:val="0"/>
          <w:bCs w:val="0"/>
          <w:sz w:val="20"/>
          <w:szCs w:val="20"/>
        </w:rPr>
        <w:t>.</w:t>
      </w:r>
    </w:p>
    <w:p w14:paraId="6C71E0FD" w14:textId="31DD2AF1" w:rsidR="00E5246A" w:rsidRPr="00A6312A" w:rsidRDefault="006452E2" w:rsidP="2CC21F15">
      <w:pPr>
        <w:pStyle w:val="Tytu"/>
        <w:widowControl w:val="0"/>
        <w:numPr>
          <w:ilvl w:val="0"/>
          <w:numId w:val="2"/>
        </w:numPr>
        <w:suppressAutoHyphens w:val="0"/>
        <w:spacing w:line="276" w:lineRule="auto"/>
        <w:ind w:left="0" w:firstLine="0"/>
        <w:jc w:val="both"/>
        <w:rPr>
          <w:rFonts w:ascii="Garamond" w:hAnsi="Garamond"/>
          <w:b w:val="0"/>
          <w:bCs w:val="0"/>
          <w:sz w:val="20"/>
          <w:szCs w:val="20"/>
        </w:rPr>
      </w:pPr>
      <w:r w:rsidRPr="2CC21F15">
        <w:rPr>
          <w:rFonts w:ascii="Garamond" w:hAnsi="Garamond" w:cs="Garamond"/>
          <w:b w:val="0"/>
          <w:bCs w:val="0"/>
          <w:sz w:val="20"/>
          <w:szCs w:val="20"/>
        </w:rPr>
        <w:t>Usługi</w:t>
      </w:r>
      <w:r w:rsidR="001A6286"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 będ</w:t>
      </w:r>
      <w:r w:rsidRPr="2CC21F15">
        <w:rPr>
          <w:rFonts w:ascii="Garamond" w:hAnsi="Garamond" w:cs="Garamond"/>
          <w:b w:val="0"/>
          <w:bCs w:val="0"/>
          <w:sz w:val="20"/>
          <w:szCs w:val="20"/>
        </w:rPr>
        <w:t>ą</w:t>
      </w:r>
      <w:r w:rsidR="001A6286"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 świadczon</w:t>
      </w:r>
      <w:r w:rsidRPr="2CC21F15">
        <w:rPr>
          <w:rFonts w:ascii="Garamond" w:hAnsi="Garamond" w:cs="Garamond"/>
          <w:b w:val="0"/>
          <w:bCs w:val="0"/>
          <w:sz w:val="20"/>
          <w:szCs w:val="20"/>
        </w:rPr>
        <w:t>e</w:t>
      </w:r>
      <w:r w:rsidR="001A6286"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 </w:t>
      </w:r>
      <w:r w:rsidR="008C7B89"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według harmonogramu ułożonego z </w:t>
      </w:r>
      <w:r w:rsidR="00893DA5" w:rsidRPr="2CC21F15">
        <w:rPr>
          <w:rFonts w:ascii="Garamond" w:hAnsi="Garamond" w:cs="Garamond"/>
          <w:b w:val="0"/>
          <w:bCs w:val="0"/>
          <w:sz w:val="20"/>
          <w:szCs w:val="20"/>
        </w:rPr>
        <w:t>Kierownikiem Polikliniki</w:t>
      </w:r>
      <w:r w:rsidR="00EE6DAB" w:rsidRPr="2CC21F15">
        <w:rPr>
          <w:rFonts w:ascii="Garamond" w:hAnsi="Garamond" w:cs="Garamond"/>
          <w:b w:val="0"/>
          <w:bCs w:val="0"/>
          <w:sz w:val="20"/>
          <w:szCs w:val="20"/>
        </w:rPr>
        <w:t>, w zależności od rzeczywist</w:t>
      </w:r>
      <w:r w:rsidR="001C1846" w:rsidRPr="2CC21F15">
        <w:rPr>
          <w:rFonts w:ascii="Garamond" w:hAnsi="Garamond" w:cs="Garamond"/>
          <w:b w:val="0"/>
          <w:bCs w:val="0"/>
          <w:sz w:val="20"/>
          <w:szCs w:val="20"/>
        </w:rPr>
        <w:t>ych potrzeb</w:t>
      </w:r>
      <w:r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 </w:t>
      </w:r>
      <w:r w:rsidR="00E5246A" w:rsidRPr="2CC21F15">
        <w:rPr>
          <w:rFonts w:ascii="Garamond" w:hAnsi="Garamond" w:cs="Garamond"/>
          <w:b w:val="0"/>
          <w:bCs w:val="0"/>
          <w:sz w:val="20"/>
          <w:szCs w:val="20"/>
        </w:rPr>
        <w:t>i</w:t>
      </w:r>
      <w:r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 obejmują całokształt potrzeb związanych z zapotrzebowaniem </w:t>
      </w:r>
      <w:r w:rsidR="00E5246A" w:rsidRPr="2CC21F15">
        <w:rPr>
          <w:rFonts w:ascii="Garamond" w:hAnsi="Garamond" w:cs="Garamond"/>
          <w:b w:val="0"/>
          <w:bCs w:val="0"/>
          <w:sz w:val="20"/>
          <w:szCs w:val="20"/>
        </w:rPr>
        <w:t xml:space="preserve">Poradni </w:t>
      </w:r>
      <w:r w:rsidR="5D069F97" w:rsidRPr="2CC21F15">
        <w:rPr>
          <w:rFonts w:ascii="Garamond" w:hAnsi="Garamond"/>
          <w:b w:val="0"/>
          <w:bCs w:val="0"/>
          <w:sz w:val="20"/>
          <w:szCs w:val="20"/>
        </w:rPr>
        <w:t>Diabet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ologicznej i Gabinetu Orzeczniczego </w:t>
      </w:r>
      <w:r w:rsidR="220C741E" w:rsidRPr="2CC21F15">
        <w:rPr>
          <w:rFonts w:ascii="Garamond" w:hAnsi="Garamond"/>
          <w:b w:val="0"/>
          <w:bCs w:val="0"/>
          <w:sz w:val="20"/>
          <w:szCs w:val="20"/>
        </w:rPr>
        <w:t xml:space="preserve">Diabetologicznego 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w 5 </w:t>
      </w:r>
      <w:proofErr w:type="spellStart"/>
      <w:r w:rsidR="00E5246A" w:rsidRPr="2CC21F15">
        <w:rPr>
          <w:rFonts w:ascii="Garamond" w:hAnsi="Garamond"/>
          <w:b w:val="0"/>
          <w:bCs w:val="0"/>
          <w:sz w:val="20"/>
          <w:szCs w:val="20"/>
        </w:rPr>
        <w:t>W</w:t>
      </w:r>
      <w:r w:rsidR="001C1846" w:rsidRPr="2CC21F15">
        <w:rPr>
          <w:rFonts w:ascii="Garamond" w:hAnsi="Garamond"/>
          <w:b w:val="0"/>
          <w:bCs w:val="0"/>
          <w:sz w:val="20"/>
          <w:szCs w:val="20"/>
        </w:rPr>
        <w:t>SzKzP</w:t>
      </w:r>
      <w:proofErr w:type="spellEnd"/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 w Krakowie, a także udzielanie konsultacji</w:t>
      </w:r>
      <w:r w:rsidR="12302AC0" w:rsidRPr="2CC21F15">
        <w:rPr>
          <w:rFonts w:ascii="Garamond" w:hAnsi="Garamond"/>
          <w:b w:val="0"/>
          <w:bCs w:val="0"/>
          <w:sz w:val="20"/>
          <w:szCs w:val="20"/>
        </w:rPr>
        <w:t xml:space="preserve"> komercyjnych dla inn</w:t>
      </w:r>
      <w:r w:rsidR="6C078BA3" w:rsidRPr="2CC21F15">
        <w:rPr>
          <w:rFonts w:ascii="Garamond" w:hAnsi="Garamond"/>
          <w:b w:val="0"/>
          <w:bCs w:val="0"/>
          <w:sz w:val="20"/>
          <w:szCs w:val="20"/>
        </w:rPr>
        <w:t xml:space="preserve">ych podmiotów </w:t>
      </w:r>
      <w:r w:rsidR="12302AC0" w:rsidRPr="0030697F">
        <w:rPr>
          <w:rFonts w:ascii="Garamond" w:hAnsi="Garamond"/>
          <w:b w:val="0"/>
          <w:bCs w:val="0"/>
          <w:sz w:val="20"/>
          <w:szCs w:val="20"/>
        </w:rPr>
        <w:t>w ramach umów komercyjnych, których stroną jest Szpital</w:t>
      </w:r>
      <w:r w:rsidR="00E5246A" w:rsidRPr="0030697F">
        <w:rPr>
          <w:rFonts w:ascii="Garamond" w:hAnsi="Garamond"/>
          <w:b w:val="0"/>
          <w:bCs w:val="0"/>
          <w:sz w:val="20"/>
          <w:szCs w:val="20"/>
        </w:rPr>
        <w:t>.</w:t>
      </w:r>
      <w:r w:rsidR="00E5246A" w:rsidRPr="2CC21F15">
        <w:rPr>
          <w:rFonts w:ascii="Garamond" w:hAnsi="Garamond"/>
          <w:b w:val="0"/>
          <w:bCs w:val="0"/>
          <w:sz w:val="20"/>
          <w:szCs w:val="20"/>
        </w:rPr>
        <w:t xml:space="preserve"> </w:t>
      </w:r>
    </w:p>
    <w:p w14:paraId="7D682D9D" w14:textId="77777777" w:rsidR="00A95561" w:rsidRPr="00A6312A" w:rsidRDefault="001A6286" w:rsidP="2CC21F15">
      <w:pPr>
        <w:pStyle w:val="Podtytu"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Czas dotarcia do Zamawiającego nie jest uważany za czas realizacji przedmiotu zlecenia</w:t>
      </w:r>
      <w:r w:rsidR="001B0DE5" w:rsidRPr="2CC21F15">
        <w:rPr>
          <w:rFonts w:ascii="Garamond" w:hAnsi="Garamond" w:cs="Garamond"/>
          <w:sz w:val="20"/>
          <w:szCs w:val="20"/>
          <w:lang w:val="pl-PL"/>
        </w:rPr>
        <w:t>.</w:t>
      </w:r>
    </w:p>
    <w:p w14:paraId="330D2C4E" w14:textId="01A91795" w:rsidR="005A489D" w:rsidRPr="00A6312A" w:rsidRDefault="00B73E8A" w:rsidP="2CC21F15">
      <w:pPr>
        <w:pStyle w:val="Podtytu"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Garamond" w:hAnsi="Garamond"/>
          <w:sz w:val="20"/>
          <w:szCs w:val="20"/>
          <w:lang w:val="pl-PL"/>
        </w:rPr>
      </w:pPr>
      <w:r w:rsidRPr="2CC21F15">
        <w:rPr>
          <w:rFonts w:ascii="Garamond" w:hAnsi="Garamond" w:cs="Garamond"/>
          <w:sz w:val="20"/>
          <w:szCs w:val="20"/>
        </w:rPr>
        <w:t>Zamówienie zostanie udzielone na okres</w:t>
      </w:r>
      <w:r w:rsidRPr="00083430">
        <w:rPr>
          <w:rFonts w:ascii="Garamond" w:hAnsi="Garamond" w:cs="Garamond"/>
          <w:color w:val="EE0000"/>
          <w:sz w:val="20"/>
          <w:szCs w:val="20"/>
        </w:rPr>
        <w:t xml:space="preserve">: </w:t>
      </w:r>
      <w:r w:rsidR="005A489D" w:rsidRPr="00083430">
        <w:rPr>
          <w:rFonts w:ascii="Garamond" w:hAnsi="Garamond"/>
          <w:color w:val="EE0000"/>
          <w:sz w:val="20"/>
          <w:szCs w:val="20"/>
        </w:rPr>
        <w:t xml:space="preserve">od dnia </w:t>
      </w:r>
      <w:r w:rsidR="00083430" w:rsidRPr="00083430">
        <w:rPr>
          <w:rFonts w:ascii="Garamond" w:hAnsi="Garamond"/>
          <w:color w:val="EE0000"/>
          <w:sz w:val="20"/>
          <w:szCs w:val="20"/>
          <w:lang w:val="pl-PL"/>
        </w:rPr>
        <w:t>podpisania umowy</w:t>
      </w:r>
      <w:r w:rsidR="005A489D" w:rsidRPr="00083430">
        <w:rPr>
          <w:rFonts w:ascii="Garamond" w:hAnsi="Garamond"/>
          <w:color w:val="EE0000"/>
          <w:sz w:val="20"/>
          <w:szCs w:val="20"/>
        </w:rPr>
        <w:t xml:space="preserve"> do dnia </w:t>
      </w:r>
      <w:r w:rsidR="04A9D188" w:rsidRPr="00083430">
        <w:rPr>
          <w:rFonts w:ascii="Garamond" w:hAnsi="Garamond"/>
          <w:color w:val="EE0000"/>
          <w:sz w:val="20"/>
          <w:szCs w:val="20"/>
        </w:rPr>
        <w:t>31.08</w:t>
      </w:r>
      <w:r w:rsidR="005A489D" w:rsidRPr="00083430">
        <w:rPr>
          <w:rFonts w:ascii="Garamond" w:hAnsi="Garamond"/>
          <w:color w:val="EE0000"/>
          <w:sz w:val="20"/>
          <w:szCs w:val="20"/>
        </w:rPr>
        <w:t>.202</w:t>
      </w:r>
      <w:r w:rsidR="00164978" w:rsidRPr="00083430">
        <w:rPr>
          <w:rFonts w:ascii="Garamond" w:hAnsi="Garamond"/>
          <w:color w:val="EE0000"/>
          <w:sz w:val="20"/>
          <w:szCs w:val="20"/>
          <w:lang w:val="pl-PL"/>
        </w:rPr>
        <w:t>6</w:t>
      </w:r>
      <w:r w:rsidR="005A489D" w:rsidRPr="00083430">
        <w:rPr>
          <w:rFonts w:ascii="Garamond" w:hAnsi="Garamond"/>
          <w:color w:val="EE0000"/>
          <w:sz w:val="20"/>
          <w:szCs w:val="20"/>
        </w:rPr>
        <w:t xml:space="preserve"> roku</w:t>
      </w:r>
      <w:r w:rsidR="00E5246A" w:rsidRPr="00083430">
        <w:rPr>
          <w:rFonts w:ascii="Garamond" w:hAnsi="Garamond"/>
          <w:color w:val="EE0000"/>
          <w:sz w:val="20"/>
          <w:szCs w:val="20"/>
          <w:lang w:val="pl-PL"/>
        </w:rPr>
        <w:t>.</w:t>
      </w:r>
    </w:p>
    <w:p w14:paraId="6C6C4A4A" w14:textId="77777777" w:rsidR="00A95561" w:rsidRPr="00A6312A" w:rsidRDefault="001A6286" w:rsidP="2CC21F15">
      <w:pPr>
        <w:pStyle w:val="Podtytu"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Szpital zastrzega sobie możliwość wybrania kilku ofert w celu zabezpieczenia funkcjonowania Szpitala zgodnie z wymogami Narodowego Funduszu Zdrowia (dalej NFZ).</w:t>
      </w:r>
    </w:p>
    <w:p w14:paraId="2A932990" w14:textId="77777777" w:rsidR="001A6286" w:rsidRPr="00A6312A" w:rsidRDefault="00221F07" w:rsidP="2CC21F15">
      <w:pPr>
        <w:pStyle w:val="Podtytu"/>
        <w:numPr>
          <w:ilvl w:val="0"/>
          <w:numId w:val="2"/>
        </w:numPr>
        <w:spacing w:before="0" w:after="0"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E943F" wp14:editId="07777777">
                <wp:simplePos x="0" y="0"/>
                <wp:positionH relativeFrom="margin">
                  <wp:posOffset>-48895</wp:posOffset>
                </wp:positionH>
                <wp:positionV relativeFrom="paragraph">
                  <wp:posOffset>9476105</wp:posOffset>
                </wp:positionV>
                <wp:extent cx="0" cy="359410"/>
                <wp:effectExtent l="8255" t="8255" r="10795" b="13335"/>
                <wp:wrapNone/>
                <wp:docPr id="6015583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B48AC03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.09mm" from="-3.85pt,746.15pt" to="-3.85pt,774.45pt" w14:anchorId="647D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">
                <v:stroke joinstyle="miter" endcap="square"/>
                <w10:wrap anchorx="margin"/>
              </v:line>
            </w:pict>
          </mc:Fallback>
        </mc:AlternateContent>
      </w:r>
      <w:r w:rsidR="001A6286" w:rsidRPr="00A6312A">
        <w:rPr>
          <w:rFonts w:ascii="Garamond" w:hAnsi="Garamond" w:cs="Garamond"/>
          <w:sz w:val="20"/>
          <w:szCs w:val="20"/>
        </w:rPr>
        <w:t>Zakresy świadczeń opieki zdrowotnej mogą się zmieniać z trakcie realizacji umowy z przyczyn i w sposób określony w umowach z płatnikiem publicznym powszechnego ubezpieczenia zdrowotnego lub innym płatnikiem oraz w wyniku zawarcia przez Szpital nowych umów. Na takich samych zasadach mogą być zmieniane zasady wykonywania, rozliczania oraz sprawozdawania udzielanych świadczeń opieki zdrowotnej, które będą wprowadzane aneksem do umowy.</w:t>
      </w:r>
    </w:p>
    <w:p w14:paraId="3FD46CFA" w14:textId="08E2A4F8" w:rsidR="001A6286" w:rsidRPr="00A6312A" w:rsidRDefault="001A6286" w:rsidP="2CC21F15">
      <w:pPr>
        <w:pStyle w:val="Tytu"/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WARUNKI UDZIAŁU W KONKURSIE</w:t>
      </w:r>
    </w:p>
    <w:p w14:paraId="6BAE3DE2" w14:textId="515D6DBE" w:rsidR="007606B9" w:rsidRPr="00E12221" w:rsidRDefault="007606B9" w:rsidP="2CC21F15">
      <w:pPr>
        <w:pStyle w:val="Tekstpodstawowy"/>
        <w:widowControl w:val="0"/>
        <w:numPr>
          <w:ilvl w:val="1"/>
          <w:numId w:val="4"/>
        </w:numPr>
        <w:suppressAutoHyphens w:val="0"/>
        <w:spacing w:line="276" w:lineRule="auto"/>
        <w:ind w:left="0" w:firstLine="0"/>
        <w:textAlignment w:val="baseline"/>
        <w:rPr>
          <w:rFonts w:ascii="Garamond" w:hAnsi="Garamond"/>
          <w:b/>
          <w:bCs/>
          <w:sz w:val="20"/>
          <w:szCs w:val="20"/>
          <w:lang w:val="pl-PL"/>
        </w:rPr>
      </w:pPr>
      <w:r w:rsidRPr="00A6312A">
        <w:rPr>
          <w:rFonts w:ascii="Garamond" w:hAnsi="Garamond" w:cs="Courier New"/>
          <w:kern w:val="1"/>
          <w:sz w:val="20"/>
          <w:szCs w:val="20"/>
        </w:rPr>
        <w:t>W konkursie mogą brać udział podmioty wykonujące działalność leczniczą oraz osoby legitymujące się nabyciem kwalifikacji do udzielania świadczeń zdrowotnych w zakresie objętym zamówieniem, tj. : l</w:t>
      </w:r>
      <w:r w:rsidRPr="00A6312A">
        <w:rPr>
          <w:rFonts w:ascii="Garamond" w:hAnsi="Garamond" w:cs="Courier New"/>
          <w:sz w:val="20"/>
          <w:szCs w:val="20"/>
        </w:rPr>
        <w:t>ekarz wykonujący świadczenia medyczne objęte niniejszym konkursem musi posiadać następujące cechy:</w:t>
      </w:r>
      <w:r w:rsidR="70084772" w:rsidRPr="00A6312A">
        <w:rPr>
          <w:rFonts w:ascii="Garamond" w:hAnsi="Garamond" w:cs="Courier New"/>
          <w:sz w:val="20"/>
          <w:szCs w:val="20"/>
        </w:rPr>
        <w:t xml:space="preserve"> </w:t>
      </w:r>
      <w:r w:rsidRPr="00E12221">
        <w:rPr>
          <w:rFonts w:ascii="Garamond" w:hAnsi="Garamond"/>
          <w:b/>
          <w:bCs/>
          <w:sz w:val="20"/>
          <w:szCs w:val="20"/>
        </w:rPr>
        <w:t xml:space="preserve">lekarz specjalista </w:t>
      </w:r>
      <w:r w:rsidR="74C61B64" w:rsidRPr="00E12221">
        <w:rPr>
          <w:rFonts w:ascii="Garamond" w:hAnsi="Garamond"/>
          <w:b/>
          <w:bCs/>
          <w:sz w:val="20"/>
          <w:szCs w:val="20"/>
        </w:rPr>
        <w:t>diabetologii,</w:t>
      </w:r>
    </w:p>
    <w:p w14:paraId="497B7BA0" w14:textId="070CA4F5" w:rsidR="007606B9" w:rsidRPr="00A6312A" w:rsidRDefault="007606B9" w:rsidP="002D334D">
      <w:pPr>
        <w:pStyle w:val="Tekstpodstawowy"/>
        <w:widowControl w:val="0"/>
        <w:numPr>
          <w:ilvl w:val="1"/>
          <w:numId w:val="4"/>
        </w:numPr>
        <w:suppressAutoHyphens w:val="0"/>
        <w:spacing w:line="276" w:lineRule="auto"/>
        <w:ind w:left="0" w:firstLine="0"/>
        <w:textAlignment w:val="baseline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W zakresie nieuregulowanym stosuje się przepisy </w:t>
      </w:r>
      <w:r w:rsidRPr="00A6312A">
        <w:rPr>
          <w:rFonts w:ascii="Garamond" w:hAnsi="Garamond" w:cs="Courier New"/>
          <w:kern w:val="1"/>
          <w:sz w:val="20"/>
          <w:szCs w:val="20"/>
        </w:rPr>
        <w:t xml:space="preserve">ustawy z dnia 15 kwietnia 2011 r. o działalności leczniczej </w:t>
      </w:r>
      <w:r w:rsidR="002D334D" w:rsidRPr="00A6312A">
        <w:rPr>
          <w:rFonts w:ascii="Garamond" w:hAnsi="Garamond" w:cs="Garamond"/>
          <w:sz w:val="20"/>
          <w:szCs w:val="20"/>
          <w:lang w:val="pl-PL"/>
        </w:rPr>
        <w:t xml:space="preserve"> </w:t>
      </w:r>
      <w:r w:rsidR="008338E0" w:rsidRPr="008B2809">
        <w:rPr>
          <w:rFonts w:ascii="Garamond" w:hAnsi="Garamond" w:cs="Garamond"/>
          <w:sz w:val="20"/>
          <w:szCs w:val="20"/>
        </w:rPr>
        <w:t>(</w:t>
      </w:r>
      <w:r w:rsidR="008338E0" w:rsidRPr="008B2809">
        <w:rPr>
          <w:rFonts w:ascii="Garamond" w:hAnsi="Garamond"/>
          <w:b/>
          <w:bCs/>
          <w:sz w:val="20"/>
          <w:szCs w:val="20"/>
        </w:rPr>
        <w:t>Dz.U.202</w:t>
      </w:r>
      <w:r w:rsidR="141B5EA1" w:rsidRPr="008B2809">
        <w:rPr>
          <w:rFonts w:ascii="Garamond" w:hAnsi="Garamond"/>
          <w:b/>
          <w:bCs/>
          <w:sz w:val="20"/>
          <w:szCs w:val="20"/>
        </w:rPr>
        <w:t>5</w:t>
      </w:r>
      <w:r w:rsidR="008338E0" w:rsidRPr="008B2809">
        <w:rPr>
          <w:rFonts w:ascii="Garamond" w:hAnsi="Garamond"/>
          <w:b/>
          <w:bCs/>
          <w:sz w:val="20"/>
          <w:szCs w:val="20"/>
        </w:rPr>
        <w:t>.</w:t>
      </w:r>
      <w:r w:rsidR="1D523A36" w:rsidRPr="008B2809">
        <w:rPr>
          <w:rFonts w:ascii="Garamond" w:hAnsi="Garamond"/>
          <w:b/>
          <w:bCs/>
          <w:sz w:val="20"/>
          <w:szCs w:val="20"/>
        </w:rPr>
        <w:t>450</w:t>
      </w:r>
      <w:r w:rsidR="008338E0" w:rsidRPr="008B2809">
        <w:rPr>
          <w:rFonts w:ascii="Garamond" w:hAnsi="Garamond"/>
          <w:b/>
          <w:bCs/>
          <w:sz w:val="20"/>
          <w:szCs w:val="20"/>
        </w:rPr>
        <w:t>)</w:t>
      </w:r>
      <w:r w:rsidR="008338E0" w:rsidRPr="008B2809">
        <w:rPr>
          <w:rFonts w:ascii="Garamond" w:hAnsi="Garamond" w:cs="Garamond"/>
          <w:sz w:val="20"/>
          <w:szCs w:val="20"/>
        </w:rPr>
        <w:t>,</w:t>
      </w:r>
      <w:r w:rsidR="008338E0">
        <w:rPr>
          <w:rFonts w:ascii="Garamond" w:hAnsi="Garamond" w:cs="Garamond"/>
          <w:sz w:val="20"/>
          <w:szCs w:val="20"/>
          <w:lang w:val="pl-PL"/>
        </w:rPr>
        <w:t xml:space="preserve"> </w:t>
      </w:r>
      <w:r w:rsidRPr="00A6312A">
        <w:rPr>
          <w:rFonts w:ascii="Garamond" w:hAnsi="Garamond" w:cs="Courier New"/>
          <w:sz w:val="20"/>
          <w:szCs w:val="20"/>
        </w:rPr>
        <w:t>oraz  ustawy z dnia 5 grudnia 1996 r. o zawodach lekarza i lekarza dentysty (</w:t>
      </w:r>
      <w:r w:rsidRPr="00A6312A">
        <w:rPr>
          <w:rFonts w:ascii="Garamond" w:hAnsi="Garamond" w:cs="Courier New"/>
          <w:sz w:val="20"/>
          <w:szCs w:val="20"/>
          <w:lang w:eastAsia="pl-PL"/>
        </w:rPr>
        <w:t>Dz.U.2021.790)</w:t>
      </w:r>
    </w:p>
    <w:p w14:paraId="1FD521B7" w14:textId="3F8AB879" w:rsidR="001A6286" w:rsidRPr="00A6312A" w:rsidRDefault="001A6286" w:rsidP="2CC21F15">
      <w:pPr>
        <w:pStyle w:val="Tytu"/>
        <w:widowControl w:val="0"/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OFERTA</w:t>
      </w:r>
    </w:p>
    <w:p w14:paraId="30A62B21" w14:textId="77777777" w:rsidR="001A6286" w:rsidRPr="00A6312A" w:rsidRDefault="001A6286" w:rsidP="00D67EAA">
      <w:pPr>
        <w:pStyle w:val="Tekstpodstawowy"/>
        <w:widowControl w:val="0"/>
        <w:numPr>
          <w:ilvl w:val="1"/>
          <w:numId w:val="4"/>
        </w:numPr>
        <w:suppressAutoHyphens w:val="0"/>
        <w:spacing w:line="276" w:lineRule="auto"/>
        <w:ind w:left="0" w:firstLine="0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Okres związania ofertą wynosi 30 dni.</w:t>
      </w:r>
    </w:p>
    <w:p w14:paraId="128B5CC7" w14:textId="77777777" w:rsidR="001A6286" w:rsidRPr="00A6312A" w:rsidRDefault="001A6286" w:rsidP="00D67EAA">
      <w:pPr>
        <w:pStyle w:val="Tekstpodstawowy"/>
        <w:widowControl w:val="0"/>
        <w:numPr>
          <w:ilvl w:val="1"/>
          <w:numId w:val="4"/>
        </w:numPr>
        <w:suppressAutoHyphens w:val="0"/>
        <w:spacing w:line="276" w:lineRule="auto"/>
        <w:ind w:left="0" w:firstLine="0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Oferta powinna być złożona na załączonym formularzu (Załącznik nr 1 oraz nr 2)</w:t>
      </w:r>
      <w:r w:rsidRPr="00A6312A">
        <w:rPr>
          <w:rFonts w:ascii="Garamond" w:hAnsi="Garamond" w:cs="Garamond"/>
          <w:sz w:val="20"/>
          <w:szCs w:val="20"/>
          <w:lang w:val="pl-PL"/>
        </w:rPr>
        <w:t xml:space="preserve"> oraz zawierać :</w:t>
      </w:r>
    </w:p>
    <w:p w14:paraId="7600C661" w14:textId="2C610ABF" w:rsidR="004E3924" w:rsidRPr="0030697F" w:rsidRDefault="0030697F" w:rsidP="00F00F18">
      <w:pPr>
        <w:pStyle w:val="Tekstpodstawowy"/>
        <w:widowControl w:val="0"/>
        <w:numPr>
          <w:ilvl w:val="2"/>
          <w:numId w:val="8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color w:val="EE0000"/>
          <w:sz w:val="20"/>
          <w:szCs w:val="20"/>
        </w:rPr>
      </w:pPr>
      <w:r w:rsidRPr="0030697F">
        <w:rPr>
          <w:rFonts w:ascii="Garamond" w:hAnsi="Garamond"/>
          <w:color w:val="EE0000"/>
          <w:sz w:val="20"/>
          <w:szCs w:val="20"/>
        </w:rPr>
        <w:t>(wykreślone)</w:t>
      </w:r>
    </w:p>
    <w:p w14:paraId="6089E66F" w14:textId="77777777" w:rsidR="004E3924" w:rsidRPr="00A6312A" w:rsidRDefault="004E3924" w:rsidP="00F00F18">
      <w:pPr>
        <w:pStyle w:val="Tekstpodstawowy"/>
        <w:widowControl w:val="0"/>
        <w:numPr>
          <w:ilvl w:val="2"/>
          <w:numId w:val="7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pełnomocnictwo umocowujące pełnomocnika przynajmniej w zakresie podpisania oferty w postępowaniu, o ile nie wynika z innych dokumentów załączonych przez Oferenta.</w:t>
      </w:r>
    </w:p>
    <w:p w14:paraId="73792B08" w14:textId="77777777" w:rsidR="004E3924" w:rsidRPr="001C1846" w:rsidRDefault="004E3924" w:rsidP="00F00F18">
      <w:pPr>
        <w:pStyle w:val="Tekstpodstawowy"/>
        <w:widowControl w:val="0"/>
        <w:numPr>
          <w:ilvl w:val="2"/>
          <w:numId w:val="7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sz w:val="20"/>
          <w:szCs w:val="20"/>
        </w:rPr>
      </w:pPr>
      <w:r w:rsidRPr="00A6312A">
        <w:rPr>
          <w:rStyle w:val="Domylnaczcionkaakapitu2"/>
          <w:rFonts w:ascii="Garamond" w:hAnsi="Garamond"/>
          <w:sz w:val="20"/>
          <w:szCs w:val="20"/>
        </w:rPr>
        <w:t>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ustawy, które miały miejsce w okresie ochrony ubezpieczeniowej</w:t>
      </w:r>
      <w:r w:rsidR="001C1846">
        <w:rPr>
          <w:rStyle w:val="Domylnaczcionkaakapitu2"/>
          <w:rFonts w:ascii="Garamond" w:hAnsi="Garamond"/>
          <w:sz w:val="20"/>
          <w:szCs w:val="20"/>
        </w:rPr>
        <w:t>,</w:t>
      </w:r>
    </w:p>
    <w:p w14:paraId="7A81C9A2" w14:textId="77777777" w:rsidR="004E3924" w:rsidRPr="00A6312A" w:rsidRDefault="004E3924" w:rsidP="00F00F18">
      <w:pPr>
        <w:pStyle w:val="Tekstpodstawowy"/>
        <w:widowControl w:val="0"/>
        <w:numPr>
          <w:ilvl w:val="2"/>
          <w:numId w:val="7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sz w:val="20"/>
          <w:szCs w:val="20"/>
        </w:rPr>
      </w:pPr>
      <w:r w:rsidRPr="00A6312A">
        <w:rPr>
          <w:rFonts w:ascii="Garamond" w:eastAsia="SimSun" w:hAnsi="Garamond"/>
          <w:sz w:val="20"/>
          <w:szCs w:val="20"/>
          <w:lang w:eastAsia="zh-CN"/>
        </w:rPr>
        <w:t>kserokopia prawa wykonywania zawodu</w:t>
      </w:r>
    </w:p>
    <w:p w14:paraId="25AC68FF" w14:textId="77777777" w:rsidR="004E3924" w:rsidRPr="00A6312A" w:rsidRDefault="004E3924" w:rsidP="00F00F18">
      <w:pPr>
        <w:pStyle w:val="Tekstpodstawowy"/>
        <w:widowControl w:val="0"/>
        <w:numPr>
          <w:ilvl w:val="2"/>
          <w:numId w:val="7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sz w:val="20"/>
          <w:szCs w:val="20"/>
        </w:rPr>
      </w:pPr>
      <w:r w:rsidRPr="00A6312A">
        <w:rPr>
          <w:rFonts w:ascii="Garamond" w:eastAsia="SimSun" w:hAnsi="Garamond"/>
          <w:sz w:val="20"/>
          <w:szCs w:val="20"/>
          <w:lang w:eastAsia="zh-CN"/>
        </w:rPr>
        <w:t>kserokopia dyplomu ukończenia studiów</w:t>
      </w:r>
    </w:p>
    <w:p w14:paraId="63A3A781" w14:textId="77777777" w:rsidR="004E3924" w:rsidRPr="001C1846" w:rsidRDefault="004E3924" w:rsidP="00F00F18">
      <w:pPr>
        <w:pStyle w:val="Tekstpodstawowy"/>
        <w:widowControl w:val="0"/>
        <w:numPr>
          <w:ilvl w:val="2"/>
          <w:numId w:val="7"/>
        </w:numPr>
        <w:suppressAutoHyphens w:val="0"/>
        <w:autoSpaceDN w:val="0"/>
        <w:spacing w:line="276" w:lineRule="auto"/>
        <w:ind w:left="0" w:firstLine="0"/>
        <w:textAlignment w:val="baseline"/>
        <w:rPr>
          <w:rFonts w:ascii="Garamond" w:hAnsi="Garamond"/>
          <w:sz w:val="20"/>
          <w:szCs w:val="20"/>
        </w:rPr>
      </w:pPr>
      <w:r w:rsidRPr="00A6312A">
        <w:rPr>
          <w:rFonts w:ascii="Garamond" w:eastAsia="SimSun" w:hAnsi="Garamond"/>
          <w:sz w:val="20"/>
          <w:szCs w:val="20"/>
          <w:lang w:eastAsia="zh-CN"/>
        </w:rPr>
        <w:t>kserokopia dokumentu potwierdzającego specjalizację (dyplomu)</w:t>
      </w:r>
    </w:p>
    <w:p w14:paraId="479D8AF5" w14:textId="77777777" w:rsidR="0030697F" w:rsidRDefault="001C1846" w:rsidP="00F00F18">
      <w:pPr>
        <w:pStyle w:val="Tekstpodstawowy"/>
        <w:numPr>
          <w:ilvl w:val="2"/>
          <w:numId w:val="7"/>
        </w:numPr>
        <w:ind w:left="0" w:firstLine="0"/>
        <w:rPr>
          <w:rFonts w:ascii="Garamond" w:hAnsi="Garamond"/>
          <w:b/>
          <w:bCs/>
          <w:sz w:val="20"/>
          <w:szCs w:val="20"/>
        </w:rPr>
      </w:pPr>
      <w:r w:rsidRPr="001C1846">
        <w:rPr>
          <w:rFonts w:ascii="Garamond" w:hAnsi="Garamond"/>
          <w:b/>
          <w:bCs/>
          <w:sz w:val="20"/>
          <w:szCs w:val="20"/>
        </w:rPr>
        <w:t xml:space="preserve">informacja z Krajowego Rejestru Karnego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 – w formie pisemnej, lub pisemnego wydruku z pliku </w:t>
      </w:r>
      <w:r w:rsidRPr="001C1846">
        <w:rPr>
          <w:rFonts w:ascii="Garamond" w:hAnsi="Garamond"/>
          <w:b/>
          <w:bCs/>
          <w:sz w:val="20"/>
          <w:szCs w:val="20"/>
        </w:rPr>
        <w:lastRenderedPageBreak/>
        <w:t xml:space="preserve">elektronicznego wraz z potwierdzeniem złożenia podpisu przez urzędnika Ministerstwa Sprawiedliwości (np. pisemny druk z podpisu, </w:t>
      </w:r>
      <w:proofErr w:type="spellStart"/>
      <w:r w:rsidRPr="001C1846">
        <w:rPr>
          <w:rFonts w:ascii="Garamond" w:hAnsi="Garamond"/>
          <w:b/>
          <w:bCs/>
          <w:sz w:val="20"/>
          <w:szCs w:val="20"/>
        </w:rPr>
        <w:t>screen</w:t>
      </w:r>
      <w:proofErr w:type="spellEnd"/>
      <w:r w:rsidRPr="001C1846">
        <w:rPr>
          <w:rFonts w:ascii="Garamond" w:hAnsi="Garamond"/>
          <w:b/>
          <w:bCs/>
          <w:sz w:val="20"/>
          <w:szCs w:val="20"/>
        </w:rPr>
        <w:t xml:space="preserve">/zrzut ekranu z podpisu), z zastrzeżeniem ust. 3-7. </w:t>
      </w:r>
    </w:p>
    <w:p w14:paraId="54BAB5D1" w14:textId="77777777" w:rsidR="0030697F" w:rsidRDefault="001C1846" w:rsidP="0030697F">
      <w:pPr>
        <w:pStyle w:val="Tekstpodstawowy"/>
        <w:rPr>
          <w:rFonts w:ascii="Garamond" w:hAnsi="Garamond"/>
          <w:b/>
          <w:bCs/>
          <w:sz w:val="20"/>
          <w:szCs w:val="20"/>
        </w:rPr>
      </w:pPr>
      <w:r w:rsidRPr="001C1846">
        <w:rPr>
          <w:rFonts w:ascii="Garamond" w:hAnsi="Garamond"/>
          <w:b/>
          <w:bCs/>
          <w:sz w:val="20"/>
          <w:szCs w:val="20"/>
        </w:rPr>
        <w:t xml:space="preserve">Lub </w:t>
      </w:r>
    </w:p>
    <w:p w14:paraId="02777892" w14:textId="01E8A2D0" w:rsidR="001C1846" w:rsidRPr="001C1846" w:rsidRDefault="001C1846" w:rsidP="0030697F">
      <w:pPr>
        <w:pStyle w:val="Tekstpodstawowy"/>
        <w:rPr>
          <w:rFonts w:ascii="Garamond" w:hAnsi="Garamond"/>
          <w:b/>
          <w:bCs/>
          <w:sz w:val="20"/>
          <w:szCs w:val="20"/>
        </w:rPr>
      </w:pPr>
      <w:r w:rsidRPr="001C1846">
        <w:rPr>
          <w:rFonts w:ascii="Garamond" w:hAnsi="Garamond"/>
          <w:b/>
          <w:bCs/>
          <w:sz w:val="20"/>
          <w:szCs w:val="20"/>
        </w:rPr>
        <w:t xml:space="preserve">oświadczenie o braku podstaw wykluczenia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 i zobowiązanie do dostarczenia informacji z informacja z Krajowego Rejestru Karnego 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(np. pisemny druk z podpisu, </w:t>
      </w:r>
      <w:proofErr w:type="spellStart"/>
      <w:r w:rsidRPr="001C1846">
        <w:rPr>
          <w:rFonts w:ascii="Garamond" w:hAnsi="Garamond"/>
          <w:b/>
          <w:bCs/>
          <w:sz w:val="20"/>
          <w:szCs w:val="20"/>
        </w:rPr>
        <w:t>screen</w:t>
      </w:r>
      <w:proofErr w:type="spellEnd"/>
      <w:r w:rsidRPr="001C1846">
        <w:rPr>
          <w:rFonts w:ascii="Garamond" w:hAnsi="Garamond"/>
          <w:b/>
          <w:bCs/>
          <w:sz w:val="20"/>
          <w:szCs w:val="20"/>
        </w:rPr>
        <w:t xml:space="preserve">/zrzut ekranu z podpisu), z zastrzeżeniem ust. 3-7 </w:t>
      </w:r>
    </w:p>
    <w:p w14:paraId="283D53D4" w14:textId="71AE856D" w:rsidR="001C1846" w:rsidRPr="001C1846" w:rsidRDefault="001C1846" w:rsidP="001C1846">
      <w:pPr>
        <w:pStyle w:val="Tekstpodstawowy"/>
        <w:rPr>
          <w:rFonts w:ascii="Garamond" w:hAnsi="Garamond"/>
          <w:sz w:val="20"/>
          <w:szCs w:val="20"/>
        </w:rPr>
      </w:pPr>
      <w:r w:rsidRPr="001C1846">
        <w:rPr>
          <w:rFonts w:ascii="Garamond" w:hAnsi="Garamond"/>
          <w:sz w:val="20"/>
          <w:szCs w:val="20"/>
        </w:rPr>
        <w:t>3.</w:t>
      </w:r>
      <w:r w:rsidRPr="001C1846">
        <w:rPr>
          <w:rFonts w:ascii="Garamond" w:hAnsi="Garamond"/>
          <w:sz w:val="20"/>
          <w:szCs w:val="20"/>
        </w:rPr>
        <w:tab/>
        <w:t xml:space="preserve">Uwaga!!! W przypadku gdy informacja o której mowa w pkt VII SWKO </w:t>
      </w:r>
      <w:proofErr w:type="spellStart"/>
      <w:r w:rsidRPr="001C1846">
        <w:rPr>
          <w:rFonts w:ascii="Garamond" w:hAnsi="Garamond"/>
          <w:sz w:val="20"/>
          <w:szCs w:val="20"/>
        </w:rPr>
        <w:t>ppkt</w:t>
      </w:r>
      <w:proofErr w:type="spellEnd"/>
      <w:r w:rsidRPr="001C1846">
        <w:rPr>
          <w:rFonts w:ascii="Garamond" w:hAnsi="Garamond"/>
          <w:sz w:val="20"/>
          <w:szCs w:val="20"/>
        </w:rPr>
        <w:t xml:space="preserve"> 2 lit. g  dotyczy osoby, posiadającej obywatelstwo innego państwa niż Rzeczpospolita Polska, osoba ta ponadto przedkłada informację z rejestru karnego państwa obywatelstwa uzyskiwaną do celów działalności zawodowej lub </w:t>
      </w:r>
      <w:proofErr w:type="spellStart"/>
      <w:r w:rsidRPr="001C1846">
        <w:rPr>
          <w:rFonts w:ascii="Garamond" w:hAnsi="Garamond"/>
          <w:sz w:val="20"/>
          <w:szCs w:val="20"/>
        </w:rPr>
        <w:t>wolontariackiej</w:t>
      </w:r>
      <w:proofErr w:type="spellEnd"/>
      <w:r w:rsidRPr="001C1846">
        <w:rPr>
          <w:rFonts w:ascii="Garamond" w:hAnsi="Garamond"/>
          <w:sz w:val="20"/>
          <w:szCs w:val="20"/>
        </w:rPr>
        <w:t xml:space="preserve"> związanej z kontaktami z dziećmi.</w:t>
      </w:r>
    </w:p>
    <w:p w14:paraId="22D8BE63" w14:textId="77777777" w:rsidR="001C1846" w:rsidRPr="001C1846" w:rsidRDefault="001C1846" w:rsidP="001C1846">
      <w:pPr>
        <w:pStyle w:val="Tekstpodstawowy"/>
        <w:rPr>
          <w:rFonts w:ascii="Garamond" w:hAnsi="Garamond"/>
          <w:sz w:val="20"/>
          <w:szCs w:val="20"/>
        </w:rPr>
      </w:pPr>
      <w:r w:rsidRPr="001C1846">
        <w:rPr>
          <w:rFonts w:ascii="Garamond" w:hAnsi="Garamond"/>
          <w:sz w:val="20"/>
          <w:szCs w:val="20"/>
        </w:rPr>
        <w:t>4.</w:t>
      </w:r>
      <w:r w:rsidRPr="001C1846">
        <w:rPr>
          <w:rFonts w:ascii="Garamond" w:hAnsi="Garamond"/>
          <w:sz w:val="20"/>
          <w:szCs w:val="20"/>
        </w:rPr>
        <w:tab/>
        <w:t xml:space="preserve">Osoba, o której mowa w ust. 5, składa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1C1846">
        <w:rPr>
          <w:rFonts w:ascii="Garamond" w:hAnsi="Garamond"/>
          <w:sz w:val="20"/>
          <w:szCs w:val="20"/>
        </w:rPr>
        <w:t>wolontariackiej</w:t>
      </w:r>
      <w:proofErr w:type="spellEnd"/>
      <w:r w:rsidRPr="001C1846">
        <w:rPr>
          <w:rFonts w:ascii="Garamond" w:hAnsi="Garamond"/>
          <w:sz w:val="20"/>
          <w:szCs w:val="20"/>
        </w:rPr>
        <w:t xml:space="preserve"> związanej z kontaktami z dziećmi.</w:t>
      </w:r>
    </w:p>
    <w:p w14:paraId="5A36BD8F" w14:textId="77777777" w:rsidR="001C1846" w:rsidRPr="001C1846" w:rsidRDefault="001C1846" w:rsidP="001C1846">
      <w:pPr>
        <w:pStyle w:val="Tekstpodstawowy"/>
        <w:rPr>
          <w:rFonts w:ascii="Garamond" w:hAnsi="Garamond"/>
          <w:sz w:val="20"/>
          <w:szCs w:val="20"/>
        </w:rPr>
      </w:pPr>
      <w:r w:rsidRPr="001C1846">
        <w:rPr>
          <w:rFonts w:ascii="Garamond" w:hAnsi="Garamond"/>
          <w:sz w:val="20"/>
          <w:szCs w:val="20"/>
        </w:rPr>
        <w:t>5.</w:t>
      </w:r>
      <w:r w:rsidRPr="001C1846">
        <w:rPr>
          <w:rFonts w:ascii="Garamond" w:hAnsi="Garamond"/>
          <w:sz w:val="20"/>
          <w:szCs w:val="20"/>
        </w:rPr>
        <w:tab/>
        <w:t xml:space="preserve">Jeżeli prawo państwa, o którym mowa w ust. 5 lub 6, nie przewiduje wydawania informacji do celów działalności zawodowej lub </w:t>
      </w:r>
      <w:proofErr w:type="spellStart"/>
      <w:r w:rsidRPr="001C1846">
        <w:rPr>
          <w:rFonts w:ascii="Garamond" w:hAnsi="Garamond"/>
          <w:sz w:val="20"/>
          <w:szCs w:val="20"/>
        </w:rPr>
        <w:t>wolontariackiej</w:t>
      </w:r>
      <w:proofErr w:type="spellEnd"/>
      <w:r w:rsidRPr="001C1846">
        <w:rPr>
          <w:rFonts w:ascii="Garamond" w:hAnsi="Garamond"/>
          <w:sz w:val="20"/>
          <w:szCs w:val="20"/>
        </w:rPr>
        <w:t xml:space="preserve"> związanej z kontaktami z dziećmi, przedkłada się informację z rejestru karnego tego państwa.</w:t>
      </w:r>
    </w:p>
    <w:p w14:paraId="19FA433B" w14:textId="77777777" w:rsidR="001C1846" w:rsidRPr="001C1846" w:rsidRDefault="001C1846" w:rsidP="001C1846">
      <w:pPr>
        <w:pStyle w:val="Tekstpodstawowy"/>
        <w:rPr>
          <w:rFonts w:ascii="Garamond" w:hAnsi="Garamond"/>
          <w:sz w:val="20"/>
          <w:szCs w:val="20"/>
        </w:rPr>
      </w:pPr>
      <w:r w:rsidRPr="001C1846">
        <w:rPr>
          <w:rFonts w:ascii="Garamond" w:hAnsi="Garamond"/>
          <w:sz w:val="20"/>
          <w:szCs w:val="20"/>
        </w:rPr>
        <w:t>6.</w:t>
      </w:r>
      <w:r w:rsidRPr="001C1846">
        <w:rPr>
          <w:rFonts w:ascii="Garamond" w:hAnsi="Garamond"/>
          <w:sz w:val="20"/>
          <w:szCs w:val="20"/>
        </w:rPr>
        <w:tab/>
        <w:t>W przypadku gdy prawo państwa, z którego ma być przedłożona informacja, o której mowa w ust. 5-7,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8014B5A" w14:textId="77777777" w:rsidR="001C1846" w:rsidRDefault="001C1846" w:rsidP="001C1846">
      <w:pPr>
        <w:pStyle w:val="Tekstpodstawowy"/>
        <w:rPr>
          <w:rFonts w:ascii="Garamond" w:hAnsi="Garamond"/>
          <w:sz w:val="20"/>
          <w:szCs w:val="20"/>
        </w:rPr>
      </w:pPr>
      <w:r w:rsidRPr="001C1846">
        <w:rPr>
          <w:rFonts w:ascii="Garamond" w:hAnsi="Garamond"/>
          <w:sz w:val="20"/>
          <w:szCs w:val="20"/>
        </w:rPr>
        <w:t>7.</w:t>
      </w:r>
      <w:r w:rsidRPr="001C1846">
        <w:rPr>
          <w:rFonts w:ascii="Garamond" w:hAnsi="Garamond"/>
          <w:sz w:val="20"/>
          <w:szCs w:val="20"/>
        </w:rPr>
        <w:tab/>
        <w:t>Oświadczenia, o których mowa w ust. 6 i 8,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DAB6C7B" w14:textId="77777777" w:rsidR="001C1846" w:rsidRPr="00A6312A" w:rsidRDefault="001C1846" w:rsidP="001C1846">
      <w:pPr>
        <w:pStyle w:val="Tekstpodstawowy"/>
        <w:widowControl w:val="0"/>
        <w:suppressAutoHyphens w:val="0"/>
        <w:autoSpaceDN w:val="0"/>
        <w:spacing w:line="276" w:lineRule="auto"/>
        <w:textAlignment w:val="baseline"/>
        <w:rPr>
          <w:rFonts w:ascii="Garamond" w:hAnsi="Garamond"/>
          <w:sz w:val="20"/>
          <w:szCs w:val="20"/>
        </w:rPr>
      </w:pPr>
    </w:p>
    <w:p w14:paraId="09387791" w14:textId="77777777" w:rsidR="004E3924" w:rsidRPr="00A6312A" w:rsidRDefault="004E3924" w:rsidP="00D67EAA">
      <w:pPr>
        <w:widowControl w:val="0"/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  <w:lang w:val="x-none"/>
        </w:rPr>
        <w:t>3.</w:t>
      </w:r>
      <w:r w:rsidRPr="00A6312A">
        <w:rPr>
          <w:rFonts w:ascii="Garamond" w:hAnsi="Garamond" w:cs="Garamond"/>
          <w:sz w:val="20"/>
          <w:szCs w:val="20"/>
          <w:lang w:val="x-none"/>
        </w:rPr>
        <w:tab/>
      </w:r>
      <w:r w:rsidR="001A6286" w:rsidRPr="00A6312A">
        <w:rPr>
          <w:rFonts w:ascii="Garamond" w:hAnsi="Garamond" w:cs="Garamond"/>
          <w:sz w:val="20"/>
          <w:szCs w:val="20"/>
        </w:rPr>
        <w:t>W przypadku stwierdzenia, że złożona oferta zawiera oczywiste omyłki pisarskie lub rachunkowe lub inne omyłki, które nie wpływają na wybór oferty, Komisja poprawia omyłki informując o tym oferenta. W wyznaczonym przez Komisję terminie oferent składa oświadczenie, czy wyraża zgodę na wprowadzenie poprawek. Brak oświadczenia lub niewyrażenie zgody jest przyczyna odrzucenia oferty.</w:t>
      </w:r>
    </w:p>
    <w:p w14:paraId="64CC27D5" w14:textId="1403713A" w:rsidR="001A6286" w:rsidRPr="00A6312A" w:rsidRDefault="71AAF338" w:rsidP="00D67EAA">
      <w:pPr>
        <w:widowControl w:val="0"/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4</w:t>
      </w:r>
      <w:r w:rsidR="004E3924" w:rsidRPr="2CC21F15">
        <w:rPr>
          <w:rFonts w:ascii="Garamond" w:hAnsi="Garamond" w:cs="Garamond"/>
          <w:sz w:val="20"/>
          <w:szCs w:val="20"/>
        </w:rPr>
        <w:t>.</w:t>
      </w:r>
      <w:r w:rsidR="004E3924">
        <w:tab/>
      </w:r>
      <w:r w:rsidR="001A6286" w:rsidRPr="2CC21F15">
        <w:rPr>
          <w:rFonts w:ascii="Garamond" w:hAnsi="Garamond" w:cs="Garamond"/>
          <w:sz w:val="20"/>
          <w:szCs w:val="20"/>
        </w:rPr>
        <w:t xml:space="preserve">Wszystkie załączone do niniejszej oferty dokumenty, o których mowa w tym rozdziale muszą zawierać dane aktualne na dzień składania oferty. </w:t>
      </w:r>
    </w:p>
    <w:p w14:paraId="315CB776" w14:textId="27EB9564" w:rsidR="001A6286" w:rsidRPr="00A6312A" w:rsidRDefault="304BC41E" w:rsidP="00D67EAA">
      <w:pPr>
        <w:widowControl w:val="0"/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5.</w:t>
      </w:r>
      <w:r w:rsidR="004E3924">
        <w:tab/>
      </w:r>
      <w:r w:rsidR="001A6286" w:rsidRPr="2CC21F15">
        <w:rPr>
          <w:rFonts w:ascii="Garamond" w:hAnsi="Garamond" w:cs="Garamond"/>
          <w:sz w:val="20"/>
          <w:szCs w:val="20"/>
        </w:rPr>
        <w:t>Komisja może, w wyznaczonym przez siebie terminie, wezwać oferenta do złożenia wyjaśnień dotyczących oświadczeń lub dokumentów, o których mowa w tym rozdziale.</w:t>
      </w:r>
    </w:p>
    <w:p w14:paraId="247DAE36" w14:textId="7386ED77" w:rsidR="001A6286" w:rsidRPr="00A6312A" w:rsidRDefault="1DD97F6C" w:rsidP="00D67EAA">
      <w:pPr>
        <w:widowControl w:val="0"/>
        <w:suppressAutoHyphens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b/>
          <w:bCs/>
          <w:sz w:val="20"/>
          <w:szCs w:val="20"/>
        </w:rPr>
        <w:t>IV.</w:t>
      </w:r>
      <w:r w:rsidR="2745DFC5" w:rsidRPr="2CC21F15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1A6286" w:rsidRPr="2CC21F15">
        <w:rPr>
          <w:rFonts w:ascii="Garamond" w:hAnsi="Garamond" w:cs="Garamond"/>
          <w:b/>
          <w:bCs/>
          <w:sz w:val="20"/>
          <w:szCs w:val="20"/>
        </w:rPr>
        <w:t>KRYTERIA OCENY PRZY WYBORZE OFERTY</w:t>
      </w:r>
    </w:p>
    <w:p w14:paraId="668C55F9" w14:textId="77777777" w:rsidR="001A6286" w:rsidRPr="00A6312A" w:rsidRDefault="001A6286" w:rsidP="00F00F18">
      <w:pPr>
        <w:widowControl w:val="0"/>
        <w:numPr>
          <w:ilvl w:val="1"/>
          <w:numId w:val="6"/>
        </w:numPr>
        <w:suppressAutoHyphens w:val="0"/>
        <w:spacing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Komisja konkursowa dokona wyboru najkorzystniejszej oferty przy uwzględnieniu następujących kryteriów:</w:t>
      </w:r>
    </w:p>
    <w:p w14:paraId="0713E138" w14:textId="77777777" w:rsidR="001A6286" w:rsidRPr="00A6312A" w:rsidRDefault="001A6286" w:rsidP="00F00F18">
      <w:pPr>
        <w:widowControl w:val="0"/>
        <w:numPr>
          <w:ilvl w:val="2"/>
          <w:numId w:val="6"/>
        </w:numPr>
        <w:suppressAutoHyphens w:val="0"/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b/>
          <w:sz w:val="20"/>
          <w:szCs w:val="20"/>
        </w:rPr>
        <w:t xml:space="preserve">Cena – </w:t>
      </w:r>
      <w:r w:rsidR="00A95561" w:rsidRPr="00A6312A">
        <w:rPr>
          <w:rFonts w:ascii="Garamond" w:hAnsi="Garamond" w:cs="Garamond"/>
          <w:b/>
          <w:sz w:val="20"/>
          <w:szCs w:val="20"/>
        </w:rPr>
        <w:t>10</w:t>
      </w:r>
      <w:r w:rsidRPr="00A6312A">
        <w:rPr>
          <w:rFonts w:ascii="Garamond" w:hAnsi="Garamond" w:cs="Garamond"/>
          <w:b/>
          <w:sz w:val="20"/>
          <w:szCs w:val="20"/>
        </w:rPr>
        <w:t>0 %</w:t>
      </w:r>
      <w:r w:rsidR="00DE4446">
        <w:rPr>
          <w:rFonts w:ascii="Garamond" w:hAnsi="Garamond" w:cs="Garamond"/>
          <w:b/>
          <w:sz w:val="20"/>
          <w:szCs w:val="20"/>
        </w:rPr>
        <w:t xml:space="preserve">- jako </w:t>
      </w:r>
      <w:r w:rsidR="00164978">
        <w:rPr>
          <w:rFonts w:ascii="Garamond" w:hAnsi="Garamond" w:cs="Garamond"/>
          <w:b/>
          <w:sz w:val="20"/>
          <w:szCs w:val="20"/>
        </w:rPr>
        <w:t xml:space="preserve">średnia </w:t>
      </w:r>
      <w:r w:rsidR="00DE4446">
        <w:rPr>
          <w:rFonts w:ascii="Garamond" w:hAnsi="Garamond" w:cs="Garamond"/>
          <w:b/>
          <w:sz w:val="20"/>
          <w:szCs w:val="20"/>
        </w:rPr>
        <w:t>stawek</w:t>
      </w:r>
    </w:p>
    <w:p w14:paraId="0CED355E" w14:textId="77777777" w:rsidR="001A6286" w:rsidRPr="00A6312A" w:rsidRDefault="001A6286" w:rsidP="00D67EAA">
      <w:pPr>
        <w:widowControl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 xml:space="preserve">Sposób dokonania oceny wg wzoru: WC = [( </w:t>
      </w:r>
      <w:proofErr w:type="spellStart"/>
      <w:r w:rsidRPr="00A6312A">
        <w:rPr>
          <w:rFonts w:ascii="Garamond" w:hAnsi="Garamond" w:cs="Garamond"/>
          <w:sz w:val="20"/>
          <w:szCs w:val="20"/>
        </w:rPr>
        <w:t>Cn</w:t>
      </w:r>
      <w:proofErr w:type="spellEnd"/>
      <w:r w:rsidRPr="00A6312A">
        <w:rPr>
          <w:rFonts w:ascii="Garamond" w:hAnsi="Garamond" w:cs="Garamond"/>
          <w:sz w:val="20"/>
          <w:szCs w:val="20"/>
        </w:rPr>
        <w:t xml:space="preserve"> : </w:t>
      </w:r>
      <w:proofErr w:type="spellStart"/>
      <w:r w:rsidRPr="00A6312A">
        <w:rPr>
          <w:rFonts w:ascii="Garamond" w:hAnsi="Garamond" w:cs="Garamond"/>
          <w:sz w:val="20"/>
          <w:szCs w:val="20"/>
        </w:rPr>
        <w:t>Cb</w:t>
      </w:r>
      <w:proofErr w:type="spellEnd"/>
      <w:r w:rsidRPr="00A6312A">
        <w:rPr>
          <w:rFonts w:ascii="Garamond" w:hAnsi="Garamond" w:cs="Garamond"/>
          <w:sz w:val="20"/>
          <w:szCs w:val="20"/>
        </w:rPr>
        <w:t xml:space="preserve"> ) x </w:t>
      </w:r>
      <w:r w:rsidR="00A95561" w:rsidRPr="00A6312A">
        <w:rPr>
          <w:rFonts w:ascii="Garamond" w:hAnsi="Garamond" w:cs="Garamond"/>
          <w:sz w:val="20"/>
          <w:szCs w:val="20"/>
        </w:rPr>
        <w:t>10</w:t>
      </w:r>
      <w:r w:rsidRPr="00A6312A">
        <w:rPr>
          <w:rFonts w:ascii="Garamond" w:hAnsi="Garamond" w:cs="Garamond"/>
          <w:sz w:val="20"/>
          <w:szCs w:val="20"/>
        </w:rPr>
        <w:t xml:space="preserve">0] </w:t>
      </w:r>
    </w:p>
    <w:p w14:paraId="4BD5556A" w14:textId="77777777" w:rsidR="001A6286" w:rsidRPr="00A6312A" w:rsidRDefault="001A6286" w:rsidP="00D67EAA">
      <w:pPr>
        <w:widowControl w:val="0"/>
        <w:tabs>
          <w:tab w:val="left" w:pos="2543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 xml:space="preserve">WC – wartość punktowa </w:t>
      </w:r>
      <w:r w:rsidRPr="00A6312A">
        <w:rPr>
          <w:rFonts w:ascii="Garamond" w:hAnsi="Garamond" w:cs="Garamond"/>
          <w:sz w:val="20"/>
          <w:szCs w:val="20"/>
        </w:rPr>
        <w:tab/>
      </w:r>
    </w:p>
    <w:p w14:paraId="6856F27C" w14:textId="77777777" w:rsidR="001A6286" w:rsidRPr="00A6312A" w:rsidRDefault="001A6286" w:rsidP="00D67EAA">
      <w:pPr>
        <w:widowControl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proofErr w:type="spellStart"/>
      <w:r w:rsidRPr="00A6312A">
        <w:rPr>
          <w:rFonts w:ascii="Garamond" w:hAnsi="Garamond" w:cs="Garamond"/>
          <w:sz w:val="20"/>
          <w:szCs w:val="20"/>
        </w:rPr>
        <w:t>Cn</w:t>
      </w:r>
      <w:proofErr w:type="spellEnd"/>
      <w:r w:rsidRPr="00A6312A">
        <w:rPr>
          <w:rFonts w:ascii="Garamond" w:hAnsi="Garamond" w:cs="Garamond"/>
          <w:sz w:val="20"/>
          <w:szCs w:val="20"/>
        </w:rPr>
        <w:t xml:space="preserve"> – cena najniższa </w:t>
      </w:r>
      <w:r w:rsidR="001C1846" w:rsidRPr="001C1846">
        <w:rPr>
          <w:rFonts w:ascii="Garamond" w:hAnsi="Garamond" w:cs="Garamond"/>
          <w:sz w:val="20"/>
          <w:szCs w:val="20"/>
        </w:rPr>
        <w:t>(przy wielości jednostkowych cen, całkowita suma),</w:t>
      </w:r>
    </w:p>
    <w:p w14:paraId="433C937C" w14:textId="77777777" w:rsidR="001A6286" w:rsidRPr="00A6312A" w:rsidRDefault="001A6286" w:rsidP="00D67EAA">
      <w:pPr>
        <w:widowControl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proofErr w:type="spellStart"/>
      <w:r w:rsidRPr="00A6312A">
        <w:rPr>
          <w:rFonts w:ascii="Garamond" w:hAnsi="Garamond" w:cs="Garamond"/>
          <w:sz w:val="20"/>
          <w:szCs w:val="20"/>
        </w:rPr>
        <w:t>Cb</w:t>
      </w:r>
      <w:proofErr w:type="spellEnd"/>
      <w:r w:rsidRPr="00A6312A">
        <w:rPr>
          <w:rFonts w:ascii="Garamond" w:hAnsi="Garamond" w:cs="Garamond"/>
          <w:sz w:val="20"/>
          <w:szCs w:val="20"/>
        </w:rPr>
        <w:t xml:space="preserve"> – cena badanej oferty</w:t>
      </w:r>
      <w:r w:rsidR="001C1846">
        <w:rPr>
          <w:rFonts w:ascii="Garamond" w:hAnsi="Garamond" w:cs="Garamond"/>
          <w:sz w:val="20"/>
          <w:szCs w:val="20"/>
        </w:rPr>
        <w:t xml:space="preserve"> </w:t>
      </w:r>
      <w:r w:rsidR="001C1846" w:rsidRPr="001C1846">
        <w:rPr>
          <w:rFonts w:ascii="Garamond" w:hAnsi="Garamond" w:cs="Garamond"/>
          <w:sz w:val="20"/>
          <w:szCs w:val="20"/>
        </w:rPr>
        <w:t>(przy wielości jednostkowych cen, całkowita suma),</w:t>
      </w:r>
    </w:p>
    <w:p w14:paraId="4B8CC7DC" w14:textId="77777777" w:rsidR="001A6286" w:rsidRPr="00A6312A" w:rsidRDefault="001A6286" w:rsidP="00D67EAA">
      <w:pPr>
        <w:widowControl w:val="0"/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Cena winna być wyrażona w złotych polskich (PLN) i jest ceną brutto.</w:t>
      </w:r>
    </w:p>
    <w:p w14:paraId="48FE0A54" w14:textId="77777777" w:rsidR="001A6286" w:rsidRPr="00A6312A" w:rsidRDefault="001A6286" w:rsidP="00F00F18">
      <w:pPr>
        <w:pStyle w:val="TretekstuArtykul"/>
        <w:widowControl w:val="0"/>
        <w:numPr>
          <w:ilvl w:val="1"/>
          <w:numId w:val="6"/>
        </w:numPr>
        <w:suppressAutoHyphens w:val="0"/>
        <w:spacing w:line="276" w:lineRule="auto"/>
        <w:ind w:left="0" w:firstLine="0"/>
        <w:rPr>
          <w:rFonts w:ascii="Garamond" w:hAnsi="Garamond" w:cs="Garamond"/>
          <w:b/>
          <w:bCs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 xml:space="preserve">Kryteria oceny ofert i warunki wymagane od świadczeniodawców są jawne i nie podlegają zmianie w toku </w:t>
      </w:r>
      <w:r w:rsidRPr="00A6312A">
        <w:rPr>
          <w:rFonts w:ascii="Garamond" w:hAnsi="Garamond" w:cs="Garamond"/>
          <w:sz w:val="20"/>
          <w:szCs w:val="20"/>
        </w:rPr>
        <w:lastRenderedPageBreak/>
        <w:t>postępowania.  </w:t>
      </w:r>
    </w:p>
    <w:p w14:paraId="4DF8A055" w14:textId="35F7484A" w:rsidR="001A6286" w:rsidRPr="00A6312A" w:rsidRDefault="2D2E3CD6" w:rsidP="2CC21F15">
      <w:pPr>
        <w:widowControl w:val="0"/>
        <w:suppressAutoHyphens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2CC21F15">
        <w:rPr>
          <w:rFonts w:ascii="Garamond" w:hAnsi="Garamond" w:cs="Garamond"/>
          <w:b/>
          <w:bCs/>
          <w:sz w:val="20"/>
          <w:szCs w:val="20"/>
        </w:rPr>
        <w:t xml:space="preserve">V. </w:t>
      </w:r>
      <w:r w:rsidR="001A6286" w:rsidRPr="2CC21F15">
        <w:rPr>
          <w:rFonts w:ascii="Garamond" w:hAnsi="Garamond" w:cs="Garamond"/>
          <w:b/>
          <w:bCs/>
          <w:sz w:val="20"/>
          <w:szCs w:val="20"/>
        </w:rPr>
        <w:t>MIEJSCE I TERMIN SKŁADANIA OFERT</w:t>
      </w:r>
    </w:p>
    <w:p w14:paraId="72F3BF92" w14:textId="244A2CA5" w:rsidR="001A6286" w:rsidRPr="00A6312A" w:rsidRDefault="001A6286" w:rsidP="00D67EAA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1.</w:t>
      </w:r>
      <w:r>
        <w:tab/>
      </w:r>
      <w:r w:rsidRPr="2CC21F15">
        <w:rPr>
          <w:rFonts w:ascii="Garamond" w:hAnsi="Garamond" w:cs="Garamond"/>
          <w:sz w:val="20"/>
          <w:szCs w:val="20"/>
        </w:rPr>
        <w:t xml:space="preserve">Oferty składa się w zamkniętej kopercie w formie pisemnej pod rygorem nieważności, wraz z adnotacją </w:t>
      </w:r>
      <w:r w:rsidRPr="2CC21F15">
        <w:rPr>
          <w:rFonts w:ascii="Garamond" w:hAnsi="Garamond" w:cs="Garamond"/>
          <w:b/>
          <w:bCs/>
          <w:sz w:val="20"/>
          <w:szCs w:val="20"/>
        </w:rPr>
        <w:t>„Konkurs na udziela</w:t>
      </w:r>
      <w:r w:rsidR="00865F67" w:rsidRPr="2CC21F15">
        <w:rPr>
          <w:rFonts w:ascii="Garamond" w:hAnsi="Garamond" w:cs="Garamond"/>
          <w:b/>
          <w:bCs/>
          <w:sz w:val="20"/>
          <w:szCs w:val="20"/>
        </w:rPr>
        <w:t xml:space="preserve">nie świadczeń zdrowotnych nr </w:t>
      </w:r>
      <w:r w:rsidR="7814C8C0" w:rsidRPr="2CC21F15">
        <w:rPr>
          <w:rFonts w:ascii="Garamond" w:hAnsi="Garamond" w:cs="Garamond"/>
          <w:b/>
          <w:bCs/>
          <w:sz w:val="20"/>
          <w:szCs w:val="20"/>
        </w:rPr>
        <w:t>106</w:t>
      </w:r>
      <w:r w:rsidR="008338E0" w:rsidRPr="2CC21F15">
        <w:rPr>
          <w:rFonts w:ascii="Garamond" w:hAnsi="Garamond" w:cs="Garamond"/>
          <w:b/>
          <w:bCs/>
          <w:sz w:val="20"/>
          <w:szCs w:val="20"/>
        </w:rPr>
        <w:t>/ZP/KONT/202</w:t>
      </w:r>
      <w:r w:rsidR="00164978" w:rsidRPr="2CC21F15">
        <w:rPr>
          <w:rFonts w:ascii="Garamond" w:hAnsi="Garamond" w:cs="Garamond"/>
          <w:b/>
          <w:bCs/>
          <w:sz w:val="20"/>
          <w:szCs w:val="20"/>
        </w:rPr>
        <w:t>5</w:t>
      </w:r>
      <w:r w:rsidRPr="2CC21F15">
        <w:rPr>
          <w:rFonts w:ascii="Garamond" w:hAnsi="Garamond" w:cs="Garamond"/>
          <w:b/>
          <w:bCs/>
          <w:sz w:val="20"/>
          <w:szCs w:val="20"/>
        </w:rPr>
        <w:t>”</w:t>
      </w:r>
      <w:r w:rsidRPr="2CC21F15">
        <w:rPr>
          <w:rFonts w:ascii="Garamond" w:hAnsi="Garamond" w:cs="Garamond"/>
          <w:sz w:val="20"/>
          <w:szCs w:val="20"/>
        </w:rPr>
        <w:t>.</w:t>
      </w:r>
    </w:p>
    <w:p w14:paraId="65CFCC12" w14:textId="2B9DFAD1" w:rsidR="001A6286" w:rsidRPr="00F00F18" w:rsidRDefault="001A6286" w:rsidP="00D67EAA">
      <w:pPr>
        <w:pStyle w:val="NormalnyWeb"/>
        <w:spacing w:before="0" w:after="0" w:line="276" w:lineRule="auto"/>
        <w:rPr>
          <w:rFonts w:ascii="Garamond" w:hAnsi="Garamond" w:cs="Garamond"/>
          <w:color w:val="EE0000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2.</w:t>
      </w:r>
      <w:r>
        <w:tab/>
      </w:r>
      <w:r w:rsidRPr="2CC21F15">
        <w:rPr>
          <w:rFonts w:ascii="Garamond" w:hAnsi="Garamond" w:cs="Garamond"/>
          <w:sz w:val="20"/>
          <w:szCs w:val="20"/>
        </w:rPr>
        <w:t xml:space="preserve">Oferty należy składać w Kancelarii Szpitala przy ul. Wrocławskiej 1-3 (budynek Komendy) lub nadać w formie przesyłki pocztowej. </w:t>
      </w:r>
      <w:r w:rsidRPr="00F00F18">
        <w:rPr>
          <w:rFonts w:ascii="Garamond" w:hAnsi="Garamond" w:cs="Garamond"/>
          <w:color w:val="EE0000"/>
          <w:sz w:val="20"/>
          <w:szCs w:val="20"/>
        </w:rPr>
        <w:t xml:space="preserve">Termin składania ofert upływa w dniu </w:t>
      </w:r>
      <w:r w:rsidR="00F00F18" w:rsidRPr="00F00F18">
        <w:rPr>
          <w:rFonts w:ascii="Garamond" w:hAnsi="Garamond" w:cs="Garamond"/>
          <w:b/>
          <w:bCs/>
          <w:color w:val="EE0000"/>
          <w:sz w:val="20"/>
          <w:szCs w:val="20"/>
        </w:rPr>
        <w:t>22</w:t>
      </w:r>
      <w:r w:rsidR="01017AA1" w:rsidRPr="00F00F18">
        <w:rPr>
          <w:rFonts w:ascii="Garamond" w:hAnsi="Garamond" w:cs="Garamond"/>
          <w:b/>
          <w:bCs/>
          <w:color w:val="EE0000"/>
          <w:sz w:val="20"/>
          <w:szCs w:val="20"/>
        </w:rPr>
        <w:t>.08</w:t>
      </w:r>
      <w:r w:rsidR="00164978" w:rsidRPr="00F00F18">
        <w:rPr>
          <w:rFonts w:ascii="Garamond" w:hAnsi="Garamond" w:cs="Garamond"/>
          <w:b/>
          <w:bCs/>
          <w:color w:val="EE0000"/>
          <w:sz w:val="20"/>
          <w:szCs w:val="20"/>
        </w:rPr>
        <w:t>.2025</w:t>
      </w:r>
      <w:r w:rsidR="00865F67" w:rsidRPr="00F00F18">
        <w:rPr>
          <w:rFonts w:ascii="Garamond" w:hAnsi="Garamond" w:cs="Garamond"/>
          <w:b/>
          <w:bCs/>
          <w:color w:val="EE0000"/>
          <w:sz w:val="20"/>
          <w:szCs w:val="20"/>
        </w:rPr>
        <w:t xml:space="preserve"> roku o godz. 11</w:t>
      </w:r>
      <w:r w:rsidRPr="00F00F18">
        <w:rPr>
          <w:rFonts w:ascii="Garamond" w:hAnsi="Garamond" w:cs="Garamond"/>
          <w:b/>
          <w:bCs/>
          <w:color w:val="EE0000"/>
          <w:sz w:val="20"/>
          <w:szCs w:val="20"/>
        </w:rPr>
        <w:t>:00</w:t>
      </w:r>
      <w:r w:rsidRPr="00F00F18">
        <w:rPr>
          <w:rFonts w:ascii="Garamond" w:hAnsi="Garamond" w:cs="Garamond"/>
          <w:color w:val="EE0000"/>
          <w:sz w:val="20"/>
          <w:szCs w:val="20"/>
        </w:rPr>
        <w:t>.</w:t>
      </w:r>
      <w:r w:rsidRPr="00F00F18">
        <w:rPr>
          <w:rFonts w:ascii="Garamond" w:hAnsi="Garamond" w:cs="Garamond"/>
          <w:b/>
          <w:bCs/>
          <w:color w:val="EE0000"/>
          <w:sz w:val="20"/>
          <w:szCs w:val="20"/>
        </w:rPr>
        <w:t xml:space="preserve"> </w:t>
      </w:r>
      <w:r w:rsidRPr="00F00F18">
        <w:rPr>
          <w:rFonts w:ascii="Garamond" w:hAnsi="Garamond" w:cs="Garamond"/>
          <w:color w:val="EE0000"/>
          <w:sz w:val="20"/>
          <w:szCs w:val="20"/>
        </w:rPr>
        <w:t>Dotyczy to zarówno ofert złożonych W Kancelarii Szpitala, jak i ofert nadanych w formie przesyłki pocztowej. O terminie wpłynięcia oferty decyduje data doręczenia oferty do Kancelarii Szpitala przy ul. Wrocławskiej 1-3 (budynek Komendy). Oferty nadane, jako przesyłka pocztowa, które wpłyną po terminie składania ofert, jak również oferty złożone w Kancelarii Szpitala po terminie składania ofert, zostaną odrzucone.</w:t>
      </w:r>
    </w:p>
    <w:p w14:paraId="5D23600F" w14:textId="0D41195B" w:rsidR="001A6286" w:rsidRPr="00F00F18" w:rsidRDefault="001A6286" w:rsidP="00D67EAA">
      <w:pPr>
        <w:pStyle w:val="NormalnyWeb"/>
        <w:spacing w:before="0" w:after="0" w:line="276" w:lineRule="auto"/>
        <w:rPr>
          <w:rFonts w:ascii="Garamond" w:hAnsi="Garamond" w:cs="Garamond"/>
          <w:color w:val="EE0000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</w:rPr>
        <w:t>3.</w:t>
      </w:r>
      <w:r>
        <w:tab/>
      </w:r>
      <w:r w:rsidRPr="00F00F18">
        <w:rPr>
          <w:rFonts w:ascii="Garamond" w:hAnsi="Garamond" w:cs="Garamond"/>
          <w:color w:val="EE0000"/>
          <w:sz w:val="20"/>
          <w:szCs w:val="20"/>
        </w:rPr>
        <w:t>Otwarcie kopert z ofertami nastąpi w Sekcji Zamówień Publicznych -</w:t>
      </w:r>
      <w:r w:rsidRPr="00F00F18">
        <w:rPr>
          <w:rFonts w:ascii="Garamond" w:hAnsi="Garamond" w:cs="Garamond"/>
          <w:b/>
          <w:bCs/>
          <w:color w:val="EE0000"/>
          <w:sz w:val="20"/>
          <w:szCs w:val="20"/>
        </w:rPr>
        <w:t xml:space="preserve"> budynek obok Komendy</w:t>
      </w:r>
      <w:r w:rsidRPr="00F00F18">
        <w:rPr>
          <w:rFonts w:ascii="Garamond" w:hAnsi="Garamond" w:cs="Garamond"/>
          <w:color w:val="EE0000"/>
          <w:sz w:val="20"/>
          <w:szCs w:val="20"/>
        </w:rPr>
        <w:t xml:space="preserve"> (parter) </w:t>
      </w:r>
      <w:r w:rsidR="00865F67" w:rsidRPr="00F00F18">
        <w:rPr>
          <w:rFonts w:ascii="Garamond" w:hAnsi="Garamond" w:cs="Garamond"/>
          <w:b/>
          <w:bCs/>
          <w:color w:val="EE0000"/>
          <w:sz w:val="20"/>
          <w:szCs w:val="20"/>
        </w:rPr>
        <w:t xml:space="preserve">w dniu </w:t>
      </w:r>
      <w:r w:rsidR="00F00F18" w:rsidRPr="00F00F18">
        <w:rPr>
          <w:rFonts w:ascii="Garamond" w:hAnsi="Garamond" w:cs="Garamond"/>
          <w:b/>
          <w:bCs/>
          <w:color w:val="EE0000"/>
          <w:sz w:val="20"/>
          <w:szCs w:val="20"/>
        </w:rPr>
        <w:t>22.</w:t>
      </w:r>
      <w:r w:rsidR="41DE05D4" w:rsidRPr="00F00F18">
        <w:rPr>
          <w:rFonts w:ascii="Garamond" w:hAnsi="Garamond" w:cs="Garamond"/>
          <w:b/>
          <w:bCs/>
          <w:color w:val="EE0000"/>
          <w:sz w:val="20"/>
          <w:szCs w:val="20"/>
        </w:rPr>
        <w:t>08.</w:t>
      </w:r>
      <w:r w:rsidR="00164978" w:rsidRPr="00F00F18">
        <w:rPr>
          <w:rFonts w:ascii="Garamond" w:hAnsi="Garamond" w:cs="Garamond"/>
          <w:b/>
          <w:bCs/>
          <w:color w:val="EE0000"/>
          <w:sz w:val="20"/>
          <w:szCs w:val="20"/>
        </w:rPr>
        <w:t>2025</w:t>
      </w:r>
      <w:r w:rsidR="00865F67" w:rsidRPr="00F00F18">
        <w:rPr>
          <w:rFonts w:ascii="Garamond" w:hAnsi="Garamond" w:cs="Garamond"/>
          <w:b/>
          <w:bCs/>
          <w:color w:val="EE0000"/>
          <w:sz w:val="20"/>
          <w:szCs w:val="20"/>
        </w:rPr>
        <w:t xml:space="preserve"> roku o godz. 11</w:t>
      </w:r>
      <w:r w:rsidRPr="00F00F18">
        <w:rPr>
          <w:rFonts w:ascii="Garamond" w:hAnsi="Garamond" w:cs="Garamond"/>
          <w:b/>
          <w:bCs/>
          <w:color w:val="EE0000"/>
          <w:sz w:val="20"/>
          <w:szCs w:val="20"/>
        </w:rPr>
        <w:t>:30</w:t>
      </w:r>
      <w:r w:rsidRPr="00F00F18">
        <w:rPr>
          <w:rFonts w:ascii="Garamond" w:hAnsi="Garamond" w:cs="Garamond"/>
          <w:color w:val="EE0000"/>
          <w:sz w:val="20"/>
          <w:szCs w:val="20"/>
        </w:rPr>
        <w:t>.</w:t>
      </w:r>
    </w:p>
    <w:p w14:paraId="33DB7782" w14:textId="77777777" w:rsidR="001A6286" w:rsidRPr="00A6312A" w:rsidRDefault="001A6286" w:rsidP="00D67EAA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4.</w:t>
      </w:r>
      <w:r w:rsidRPr="00A6312A">
        <w:rPr>
          <w:rFonts w:ascii="Garamond" w:hAnsi="Garamond" w:cs="Garamond"/>
          <w:sz w:val="20"/>
          <w:szCs w:val="20"/>
        </w:rPr>
        <w:tab/>
        <w:t>Otwarcie ofert dokonane zostanie w obecności wszystkich przybyłych Oferentów, którzy będą mogli uczestniczyć w części jawnej konkursu.</w:t>
      </w:r>
    </w:p>
    <w:p w14:paraId="4D39EE55" w14:textId="5CD38B89" w:rsidR="001A6286" w:rsidRPr="00A6312A" w:rsidRDefault="74127EBE" w:rsidP="00D67EAA">
      <w:pPr>
        <w:pStyle w:val="NormalnyWeb"/>
        <w:spacing w:before="0" w:after="0" w:line="276" w:lineRule="auto"/>
        <w:rPr>
          <w:rFonts w:ascii="Garamond" w:hAnsi="Garamond" w:cs="Garamond"/>
          <w:b/>
          <w:bCs/>
          <w:sz w:val="20"/>
          <w:szCs w:val="20"/>
        </w:rPr>
      </w:pPr>
      <w:r w:rsidRPr="2CC21F15">
        <w:rPr>
          <w:rFonts w:ascii="Garamond" w:hAnsi="Garamond" w:cs="Garamond"/>
          <w:b/>
          <w:bCs/>
          <w:sz w:val="20"/>
          <w:szCs w:val="20"/>
        </w:rPr>
        <w:t xml:space="preserve">VI. </w:t>
      </w:r>
      <w:r w:rsidR="001A6286" w:rsidRPr="2CC21F15">
        <w:rPr>
          <w:rFonts w:ascii="Garamond" w:hAnsi="Garamond" w:cs="Garamond"/>
          <w:b/>
          <w:bCs/>
          <w:sz w:val="20"/>
          <w:szCs w:val="20"/>
        </w:rPr>
        <w:t>DODATKOWE INFORMACJE</w:t>
      </w:r>
    </w:p>
    <w:p w14:paraId="2806106B" w14:textId="77777777" w:rsidR="00E43063" w:rsidRPr="00A6312A" w:rsidRDefault="00E43063" w:rsidP="00D67EAA">
      <w:pPr>
        <w:pStyle w:val="Tekstpodstawowy2"/>
        <w:tabs>
          <w:tab w:val="left" w:pos="426"/>
        </w:tabs>
        <w:spacing w:after="0" w:line="276" w:lineRule="auto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Komisja Konkursowa na podstawie decyzji Zastępcy Komendanta ds. Lecznictwa odrzuca ofertę :</w:t>
      </w:r>
    </w:p>
    <w:p w14:paraId="717D971D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złożoną przez świadczeniodawcę po terminie; </w:t>
      </w:r>
    </w:p>
    <w:p w14:paraId="323DB821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zawierającą nieprawdziwe informacje; </w:t>
      </w:r>
    </w:p>
    <w:p w14:paraId="568E3DF8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jeżeli świadczeniodawca nie określił przedmiotu oferty lub nie podał proponowanej liczby lub ceny świadczeń opieki zdrowotnej; </w:t>
      </w:r>
    </w:p>
    <w:p w14:paraId="3CAE8ED0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jeżeli zawiera rażąco niską cenę w stosunku do przedmiotu zamówienia; </w:t>
      </w:r>
    </w:p>
    <w:p w14:paraId="6197F258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jeżeli jest nieważna na podstawie odrębnych przepisów; </w:t>
      </w:r>
    </w:p>
    <w:p w14:paraId="67A17391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jeżeli świadczeniodawca złożył ofertę alternatywną;  </w:t>
      </w:r>
    </w:p>
    <w:p w14:paraId="30D86D74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jeżeli oferent lub oferta nie spełniają wymaganych warunków określonych w przepisach prawa oraz warunków określonych w Ogłoszeniu o konkursie lub w Szczegółowych Warunkach Konkursu Ofert(SWKO)</w:t>
      </w:r>
    </w:p>
    <w:p w14:paraId="643A55D2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2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złożoną przez Oferenta, z którym w okresie 5 lat poprzedzających ogłoszenie postępowania, została rozwiązana przez Szpital umowa o udzielanie świadczeń opieki zdrowotnej w zakresie lub rodzaju odpowiadającym przedmiotowi ogłoszenia, bez zachowania okresu wypowiedzenia z przyczyn leżących po stronie Oferenta. </w:t>
      </w:r>
    </w:p>
    <w:p w14:paraId="0AAF8195" w14:textId="77777777" w:rsidR="00E43063" w:rsidRPr="00A6312A" w:rsidRDefault="00E43063" w:rsidP="00D67EAA">
      <w:pPr>
        <w:pStyle w:val="Tekstpodstawowy2"/>
        <w:suppressAutoHyphens w:val="0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2.</w:t>
      </w:r>
      <w:r w:rsidRPr="00A6312A">
        <w:rPr>
          <w:rFonts w:ascii="Garamond" w:hAnsi="Garamond"/>
          <w:sz w:val="20"/>
          <w:szCs w:val="20"/>
        </w:rPr>
        <w:tab/>
      </w:r>
      <w:r w:rsidR="00164978" w:rsidRPr="00164978">
        <w:rPr>
          <w:rFonts w:ascii="Garamond" w:hAnsi="Garamond"/>
          <w:sz w:val="20"/>
          <w:szCs w:val="20"/>
        </w:rPr>
        <w:t>Dyrektor</w:t>
      </w:r>
      <w:r w:rsidRPr="00A6312A">
        <w:rPr>
          <w:rFonts w:ascii="Garamond" w:hAnsi="Garamond"/>
          <w:sz w:val="20"/>
          <w:szCs w:val="20"/>
        </w:rPr>
        <w:t xml:space="preserve"> 5 Wojskowego Szpitala Klinicznego z Polikliniką SP ZOZ w Krakowie lub jego Zastępca unieważnia postępowanie w sprawie zawarcia umowy o udzielanie świadczeń opieki zdrowotnej, gdy: </w:t>
      </w:r>
    </w:p>
    <w:p w14:paraId="3C30D7BF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3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nie wpłynęła żadna oferta; </w:t>
      </w:r>
    </w:p>
    <w:p w14:paraId="0B1F0811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3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wpłynęła jedna oferta niepodlegająca odrzuceniu, z zastrzeżeniem ust. 2; </w:t>
      </w:r>
    </w:p>
    <w:p w14:paraId="3BC0F60A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3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odrzucono wszystkie oferty;</w:t>
      </w:r>
    </w:p>
    <w:p w14:paraId="0AC6FFD3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3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kwota najkorzystniejszej oferty przewyższa kwotę, którą Szpital przeznaczył na finansowanie świadczeń opieki zdrowotnej w danym postępowaniu o ile Komendant Szpitala nie podejmie decyzji o zwiększeniu środków finansowych celem sfinansowania przyszłej umowy; </w:t>
      </w:r>
    </w:p>
    <w:p w14:paraId="32FB5FC7" w14:textId="77777777" w:rsidR="00E43063" w:rsidRPr="00A6312A" w:rsidRDefault="00E43063" w:rsidP="00F00F18">
      <w:pPr>
        <w:pStyle w:val="Tekstpodstawowy2"/>
        <w:widowControl w:val="0"/>
        <w:numPr>
          <w:ilvl w:val="0"/>
          <w:numId w:val="13"/>
        </w:numPr>
        <w:suppressAutoHyphens w:val="0"/>
        <w:spacing w:after="0"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nastąpiła istotna zmiana okoliczności powodująca, że prowadzenie postępowania lub zawarcie umowy nie leży w interesie ubezpieczonych, czego nie można było wcześniej przewidzieć. </w:t>
      </w:r>
    </w:p>
    <w:p w14:paraId="6EF31635" w14:textId="77777777" w:rsidR="00E43063" w:rsidRPr="00A6312A" w:rsidRDefault="00E43063" w:rsidP="00D67EAA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Jeżeli w toku konkursu ofert wpłynęła tylko jedna oferta niepodlegająca odrzuceniu, komisja może przyjąć tę ofertę, gdy z okoliczności wynika, że na ogłoszony ponownie na tych samych warunkach konkurs ofert nie wpłynie więcej ofert</w:t>
      </w:r>
    </w:p>
    <w:p w14:paraId="76357531" w14:textId="77777777" w:rsidR="00E43063" w:rsidRPr="00A6312A" w:rsidRDefault="00E43063" w:rsidP="00D67EAA">
      <w:pPr>
        <w:pStyle w:val="Tekstpodstawowy2"/>
        <w:suppressAutoHyphens w:val="0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3.</w:t>
      </w:r>
      <w:r w:rsidRPr="00A6312A">
        <w:rPr>
          <w:rFonts w:ascii="Garamond" w:hAnsi="Garamond"/>
          <w:sz w:val="20"/>
          <w:szCs w:val="20"/>
        </w:rPr>
        <w:tab/>
      </w:r>
      <w:r w:rsidR="00164978" w:rsidRPr="00164978">
        <w:rPr>
          <w:rFonts w:ascii="Garamond" w:hAnsi="Garamond"/>
          <w:sz w:val="20"/>
          <w:szCs w:val="20"/>
        </w:rPr>
        <w:t>Dyrektor</w:t>
      </w:r>
      <w:r w:rsidRPr="00A6312A">
        <w:rPr>
          <w:rFonts w:ascii="Garamond" w:hAnsi="Garamond"/>
          <w:sz w:val="20"/>
          <w:szCs w:val="20"/>
        </w:rPr>
        <w:t xml:space="preserve"> Szpitala lub Zastępca Komendanta ds. Lecznictwa może zastrzec sobie prawo odwołania konkursu ofert, przedłużenia terminu składania ofert oraz zmiany terminu i miejsca składania ofert oraz terminu i miejsca rozstrzygnięcia konkursu ofert. </w:t>
      </w:r>
    </w:p>
    <w:p w14:paraId="256A37F8" w14:textId="77777777" w:rsidR="00E43063" w:rsidRPr="00A6312A" w:rsidRDefault="00E43063" w:rsidP="00D67EAA">
      <w:pPr>
        <w:pStyle w:val="Tekstpodstawowy2"/>
        <w:suppressAutoHyphens w:val="0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Oferentom, których interes prawny doznał uszczerbku w wyniku naruszenia przez Komisję Konkursową zasad przeprowadzania postępowania w sprawie zawarcia umowy o udzielanie świadczeń opieki zdrowotnej, przysługują środki odwoławcze na zasadach określonych w art. 153 i 154 ust. 1 i 2 ustawy o działalności leczniczej z dnia 15 kwietnia 2011 roku. Środki odwoławcze nie przysługują na: </w:t>
      </w:r>
    </w:p>
    <w:p w14:paraId="4D4A53AD" w14:textId="77777777" w:rsidR="00E43063" w:rsidRPr="00A6312A" w:rsidRDefault="00E43063" w:rsidP="00D67EAA">
      <w:pPr>
        <w:pStyle w:val="Tekstpodstawowy2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1) wybór trybu postępowania; </w:t>
      </w:r>
    </w:p>
    <w:p w14:paraId="3CEA4885" w14:textId="77777777" w:rsidR="00E43063" w:rsidRPr="00A6312A" w:rsidRDefault="00E43063" w:rsidP="00D67EAA">
      <w:pPr>
        <w:pStyle w:val="Tekstpodstawowy2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2) niedokonanie wyboru oferenta; </w:t>
      </w:r>
    </w:p>
    <w:p w14:paraId="2AED2010" w14:textId="77777777" w:rsidR="00EB6F6A" w:rsidRPr="00A6312A" w:rsidRDefault="00E43063" w:rsidP="00DA3797">
      <w:pPr>
        <w:pStyle w:val="Tekstpodstawowy2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3) unieważnienie postępowania w sprawie zawarcia umowy o udzielanie świadczeń opieki zdrowotnej.</w:t>
      </w:r>
    </w:p>
    <w:p w14:paraId="4E7C0DA7" w14:textId="77777777" w:rsidR="00E43063" w:rsidRPr="00A6312A" w:rsidRDefault="00E43063" w:rsidP="00DA3797">
      <w:pPr>
        <w:pStyle w:val="Tekstpodstawowy2"/>
        <w:tabs>
          <w:tab w:val="left" w:pos="408"/>
        </w:tabs>
        <w:suppressAutoHyphens w:val="0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4.</w:t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  <w:t xml:space="preserve">W toku postępowania w sprawie zawarcia umowy o udzielanie świadczeń opieki zdrowotnej, do czasu zakończenia postępowania, oferent może złożyć do komisji umotywowany protest w terminie 7 dni roboczych od dnia </w:t>
      </w:r>
      <w:r w:rsidRPr="00A6312A">
        <w:rPr>
          <w:rFonts w:ascii="Garamond" w:hAnsi="Garamond"/>
          <w:sz w:val="20"/>
          <w:szCs w:val="20"/>
        </w:rPr>
        <w:lastRenderedPageBreak/>
        <w:t xml:space="preserve">dokonania zaskarżonej czynności. Do czasu rozpatrzenia protestu postępowanie w sprawie zawarcia umowy o udzielanie świadczeń opieki zdrowotnej ulega zawieszeniu, chyba że z treści protestu wynika, że jest on oczywiście bezzasadny. Komisja rozpatruje i rozstrzyga protest w ciągu 7 dni od dnia jego otrzymania i udziela pisemnej odpowiedzi składającemu protest. Nieuwzględnienie protestu wymaga uzasadnienia. Protest złożony po terminie nie podlega rozpatrzeniu. Informację o wniesieniu protestu i jego rozstrzygnięciu niezwłocznie zamieszcza się na stronie internetowej Szpitala. W przypadku uwzględnienia protestu komisja powtarza zaskarżoną czynność. Oferent biorący udział w postępowaniu może wnieść do </w:t>
      </w:r>
      <w:r w:rsidR="00164978">
        <w:rPr>
          <w:rFonts w:ascii="Garamond" w:hAnsi="Garamond"/>
          <w:sz w:val="20"/>
          <w:szCs w:val="20"/>
        </w:rPr>
        <w:t xml:space="preserve">Dyrektora </w:t>
      </w:r>
      <w:r w:rsidRPr="00A6312A">
        <w:rPr>
          <w:rFonts w:ascii="Garamond" w:hAnsi="Garamond"/>
          <w:sz w:val="20"/>
          <w:szCs w:val="20"/>
        </w:rPr>
        <w:t xml:space="preserve">5 Wojskowego Szpitala Klinicznego z Polikliniką SP ZOZ w Krakowie, w 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  Po rozpatrzeniu odwołania </w:t>
      </w:r>
      <w:r w:rsidR="00164978" w:rsidRPr="00164978">
        <w:rPr>
          <w:rFonts w:ascii="Garamond" w:hAnsi="Garamond"/>
          <w:sz w:val="20"/>
          <w:szCs w:val="20"/>
        </w:rPr>
        <w:t>Dyrektor</w:t>
      </w:r>
      <w:r w:rsidR="00164978">
        <w:rPr>
          <w:rFonts w:ascii="Garamond" w:hAnsi="Garamond"/>
          <w:sz w:val="20"/>
          <w:szCs w:val="20"/>
        </w:rPr>
        <w:t xml:space="preserve"> </w:t>
      </w:r>
      <w:r w:rsidRPr="00A6312A">
        <w:rPr>
          <w:rFonts w:ascii="Garamond" w:hAnsi="Garamond"/>
          <w:sz w:val="20"/>
          <w:szCs w:val="20"/>
        </w:rPr>
        <w:t>5 Wojskowego Szpitala Klinicznego z Polikliniką SP ZOZ w Krakowie wydaje decyzję uwzględniającą lub oddalającą odwołanie. Decyzja jest zamieszczana w terminie 2 dni od dnia jej wydania na stronie internetowej Szpitala.</w:t>
      </w:r>
    </w:p>
    <w:p w14:paraId="79E83728" w14:textId="77777777" w:rsidR="00E43063" w:rsidRPr="00A6312A" w:rsidRDefault="00E43063" w:rsidP="00D67EAA">
      <w:pPr>
        <w:pStyle w:val="Tekstpodstawowy2"/>
        <w:suppressAutoHyphens w:val="0"/>
        <w:spacing w:after="0" w:line="276" w:lineRule="auto"/>
        <w:jc w:val="both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5.</w:t>
      </w:r>
      <w:r w:rsidRPr="00A6312A">
        <w:rPr>
          <w:rFonts w:ascii="Garamond" w:hAnsi="Garamond"/>
          <w:sz w:val="20"/>
          <w:szCs w:val="20"/>
        </w:rPr>
        <w:tab/>
        <w:t xml:space="preserve">Jeżeli nie nastąpiło unieważnienie postępowania w sprawie zawarcia umowy o udzielanie świadczeń opieki zdrowotnej, komisja ogłasza o rozstrzygnięciu postępowania.  O rozstrzygnięciu konkursu ofert ogłasza się w miejscu i terminie określonych w ogłoszeniu o konkursie ofert.  Ogłoszenie, o których mowa w ust. 2, zawierają nazwę (firmę) albo imię i nazwisko oraz siedzibę albo miejsce zamieszkania i adres świadczeniodawcy, który został wybrany. Z chwilą ogłoszenia rozstrzygnięcia postępowania w sprawie zawarcia umów o udzielanie świadczeń opieki zdrowotnej następuje jego zakończenie. </w:t>
      </w:r>
    </w:p>
    <w:p w14:paraId="17304BDC" w14:textId="77777777" w:rsidR="00E43063" w:rsidRPr="00A6312A" w:rsidRDefault="00EB6F6A" w:rsidP="00D67EAA">
      <w:pPr>
        <w:pStyle w:val="NormalnyWeb"/>
        <w:tabs>
          <w:tab w:val="left" w:pos="314"/>
        </w:tabs>
        <w:spacing w:before="0" w:after="0" w:line="276" w:lineRule="auto"/>
        <w:rPr>
          <w:rFonts w:ascii="Garamond" w:hAnsi="Garamond" w:cs="Garamond"/>
          <w:b/>
          <w:bCs/>
          <w:sz w:val="20"/>
          <w:szCs w:val="20"/>
        </w:rPr>
      </w:pPr>
      <w:r w:rsidRPr="00A6312A">
        <w:rPr>
          <w:rFonts w:ascii="Garamond" w:hAnsi="Garamond" w:cs="Garamond"/>
          <w:b/>
          <w:bCs/>
          <w:sz w:val="20"/>
          <w:szCs w:val="20"/>
        </w:rPr>
        <w:t>11.</w:t>
      </w:r>
      <w:r w:rsidRPr="00A6312A">
        <w:rPr>
          <w:rFonts w:ascii="Garamond" w:hAnsi="Garamond" w:cs="Garamond"/>
          <w:b/>
          <w:bCs/>
          <w:sz w:val="20"/>
          <w:szCs w:val="20"/>
        </w:rPr>
        <w:tab/>
      </w:r>
      <w:r w:rsidRPr="00A6312A">
        <w:rPr>
          <w:rFonts w:ascii="Garamond" w:hAnsi="Garamond" w:cs="Garamond"/>
          <w:b/>
          <w:bCs/>
          <w:sz w:val="20"/>
          <w:szCs w:val="20"/>
        </w:rPr>
        <w:tab/>
      </w:r>
      <w:r w:rsidR="00E43063" w:rsidRPr="00A6312A">
        <w:rPr>
          <w:rFonts w:ascii="Garamond" w:hAnsi="Garamond"/>
          <w:sz w:val="20"/>
          <w:szCs w:val="20"/>
        </w:rPr>
        <w:t xml:space="preserve">Zamawiający informuje, że: </w:t>
      </w:r>
    </w:p>
    <w:p w14:paraId="1601A920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Administratorem danych osobowych udostępnionych w ramach postępowania jest Zamawiający.</w:t>
      </w:r>
    </w:p>
    <w:p w14:paraId="0D968799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Kontakt do inspektora ochrony danych osobowych: adres e-mail : </w:t>
      </w:r>
      <w:hyperlink r:id="rId7" w:history="1">
        <w:r w:rsidRPr="00A6312A">
          <w:rPr>
            <w:rStyle w:val="Hipercze"/>
            <w:rFonts w:ascii="Garamond" w:hAnsi="Garamond"/>
            <w:color w:val="auto"/>
            <w:sz w:val="20"/>
            <w:szCs w:val="20"/>
          </w:rPr>
          <w:t>rodo@5wszk.com.pl</w:t>
        </w:r>
      </w:hyperlink>
      <w:r w:rsidRPr="00A6312A">
        <w:rPr>
          <w:rFonts w:ascii="Garamond" w:hAnsi="Garamond"/>
          <w:sz w:val="20"/>
          <w:szCs w:val="20"/>
        </w:rPr>
        <w:t xml:space="preserve">, pisemnie na adres Zamawiającego: </w:t>
      </w:r>
      <w:r w:rsidRPr="00A6312A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Kraków.</w:t>
      </w:r>
    </w:p>
    <w:p w14:paraId="0982419D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, </w:t>
      </w:r>
    </w:p>
    <w:p w14:paraId="18AFBD1C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Odbiorcami danych osobowych będą osoby lub podmioty, którym udostępniona zostanie dokumentacja postępowania oraz odpowiednie organy kontrole w zakresie ich kompetencji (w razie realizacji zamówienia publicznego dane osobowe przetwarzane będą w celu wykonania umowy tj. zgodnie art. 6 ust. 1 lit b) RODO); </w:t>
      </w:r>
    </w:p>
    <w:p w14:paraId="229FFD68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dane osobowe będą przechowywane  przez okres 4 lat od dnia zakończenia postępowania, 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A6312A">
        <w:rPr>
          <w:rFonts w:ascii="Garamond" w:hAnsi="Garamond"/>
          <w:sz w:val="20"/>
          <w:szCs w:val="20"/>
        </w:rPr>
        <w:t>t.j</w:t>
      </w:r>
      <w:proofErr w:type="spellEnd"/>
      <w:r w:rsidRPr="00A6312A">
        <w:rPr>
          <w:rFonts w:ascii="Garamond" w:hAnsi="Garamond"/>
          <w:sz w:val="20"/>
          <w:szCs w:val="20"/>
        </w:rPr>
        <w:t xml:space="preserve">. Dz. U. z 2018 r. poz. 217 z </w:t>
      </w:r>
      <w:proofErr w:type="spellStart"/>
      <w:r w:rsidRPr="00A6312A">
        <w:rPr>
          <w:rFonts w:ascii="Garamond" w:hAnsi="Garamond"/>
          <w:sz w:val="20"/>
          <w:szCs w:val="20"/>
        </w:rPr>
        <w:t>późn</w:t>
      </w:r>
      <w:proofErr w:type="spellEnd"/>
      <w:r w:rsidRPr="00A6312A">
        <w:rPr>
          <w:rFonts w:ascii="Garamond" w:hAnsi="Garamond"/>
          <w:sz w:val="20"/>
          <w:szCs w:val="20"/>
        </w:rPr>
        <w:t>. zm.).</w:t>
      </w:r>
    </w:p>
    <w:p w14:paraId="4A7B65D9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Obowiązek podania danych osobowych jest wymogiem związanym z udziałem w postępowaniu,</w:t>
      </w:r>
    </w:p>
    <w:p w14:paraId="51D91A6B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w odniesieniu do danych osobowych decyzje nie będą podejmowane w sposób zautomatyzowany. </w:t>
      </w:r>
    </w:p>
    <w:p w14:paraId="030C43BA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Prawa osób których dane są przetwarzane:</w:t>
      </w:r>
    </w:p>
    <w:p w14:paraId="7CA4A70F" w14:textId="77777777" w:rsidR="00E43063" w:rsidRPr="00A6312A" w:rsidRDefault="00E43063" w:rsidP="00F00F18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prawo dostępu do danych osobowych;</w:t>
      </w:r>
    </w:p>
    <w:p w14:paraId="7C996FD2" w14:textId="77777777" w:rsidR="00E43063" w:rsidRPr="00A6312A" w:rsidRDefault="00E43063" w:rsidP="00F00F18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524A4A2F" w14:textId="77777777" w:rsidR="00E43063" w:rsidRPr="00A6312A" w:rsidRDefault="00E43063" w:rsidP="00F00F18">
      <w:pPr>
        <w:pStyle w:val="NormalnyWeb"/>
        <w:numPr>
          <w:ilvl w:val="0"/>
          <w:numId w:val="10"/>
        </w:numPr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40F5EB11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7F64FE5B" w14:textId="77777777" w:rsidR="00E43063" w:rsidRPr="00A6312A" w:rsidRDefault="00E43063" w:rsidP="00F00F18">
      <w:pPr>
        <w:pStyle w:val="NormalnyWeb"/>
        <w:numPr>
          <w:ilvl w:val="1"/>
          <w:numId w:val="9"/>
        </w:numPr>
        <w:tabs>
          <w:tab w:val="clear" w:pos="1440"/>
          <w:tab w:val="num" w:pos="0"/>
        </w:tabs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nie przysługuje Pani/Panu:</w:t>
      </w:r>
    </w:p>
    <w:p w14:paraId="1E8031C7" w14:textId="77777777" w:rsidR="00E43063" w:rsidRPr="00A6312A" w:rsidRDefault="00E43063" w:rsidP="00F00F18">
      <w:pPr>
        <w:pStyle w:val="NormalnyWeb"/>
        <w:numPr>
          <w:ilvl w:val="0"/>
          <w:numId w:val="11"/>
        </w:numPr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prawo do usunięcia danych osobowych;</w:t>
      </w:r>
    </w:p>
    <w:p w14:paraId="4BD1FD5C" w14:textId="77777777" w:rsidR="00E43063" w:rsidRPr="00A6312A" w:rsidRDefault="00E43063" w:rsidP="00F00F18">
      <w:pPr>
        <w:pStyle w:val="NormalnyWeb"/>
        <w:numPr>
          <w:ilvl w:val="0"/>
          <w:numId w:val="11"/>
        </w:numPr>
        <w:suppressAutoHyphens w:val="0"/>
        <w:spacing w:before="0" w:after="0" w:line="276" w:lineRule="auto"/>
        <w:ind w:left="0" w:firstLine="0"/>
        <w:jc w:val="lef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prawo do przenoszenia danych osobowych;</w:t>
      </w:r>
    </w:p>
    <w:p w14:paraId="34C6F69E" w14:textId="77777777" w:rsidR="00E43063" w:rsidRPr="00A6312A" w:rsidRDefault="00E43063" w:rsidP="00D67EAA">
      <w:pPr>
        <w:spacing w:line="276" w:lineRule="auto"/>
        <w:jc w:val="both"/>
        <w:rPr>
          <w:rFonts w:ascii="Garamond" w:hAnsi="Garamond" w:cs="Palatino Linotype"/>
          <w:b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lastRenderedPageBreak/>
        <w:t>prawo sprzeciwu, wobec przetwarzania danych osobowych, gdyż podstawą prawną przetwarzania danych osobowych jest konieczność wypełnienia obowiązku prawnego ciążącego na zamawiającym lub wykonanie umowy.</w:t>
      </w:r>
    </w:p>
    <w:p w14:paraId="2AEA067C" w14:textId="77777777" w:rsidR="00E43063" w:rsidRPr="00A6312A" w:rsidRDefault="00EB6F6A" w:rsidP="00D67EAA">
      <w:pPr>
        <w:pStyle w:val="NormalnyWeb"/>
        <w:tabs>
          <w:tab w:val="left" w:pos="314"/>
        </w:tabs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b/>
          <w:bCs/>
          <w:sz w:val="20"/>
          <w:szCs w:val="20"/>
        </w:rPr>
        <w:t>12.</w:t>
      </w:r>
      <w:r w:rsidRPr="00A6312A">
        <w:rPr>
          <w:rFonts w:ascii="Garamond" w:hAnsi="Garamond" w:cs="Garamond"/>
          <w:b/>
          <w:bCs/>
          <w:sz w:val="20"/>
          <w:szCs w:val="20"/>
        </w:rPr>
        <w:tab/>
      </w:r>
      <w:r w:rsidRPr="00A6312A">
        <w:rPr>
          <w:rFonts w:ascii="Garamond" w:hAnsi="Garamond" w:cs="Garamond"/>
          <w:b/>
          <w:bCs/>
          <w:sz w:val="20"/>
          <w:szCs w:val="20"/>
        </w:rPr>
        <w:tab/>
      </w:r>
      <w:r w:rsidR="00E43063" w:rsidRPr="00A6312A">
        <w:rPr>
          <w:rFonts w:ascii="Garamond" w:hAnsi="Garamond" w:cs="Garamond"/>
          <w:b/>
          <w:bCs/>
          <w:sz w:val="20"/>
          <w:szCs w:val="20"/>
        </w:rPr>
        <w:t>ZAWARCIE UMOWY</w:t>
      </w:r>
    </w:p>
    <w:p w14:paraId="704A96F2" w14:textId="77777777" w:rsidR="00E43063" w:rsidRPr="00A6312A" w:rsidRDefault="00E43063" w:rsidP="00D67EAA">
      <w:pPr>
        <w:pStyle w:val="NormalnyWeb"/>
        <w:tabs>
          <w:tab w:val="left" w:pos="314"/>
        </w:tabs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1.</w:t>
      </w:r>
      <w:r w:rsidRPr="00A6312A">
        <w:rPr>
          <w:rFonts w:ascii="Garamond" w:hAnsi="Garamond" w:cs="Garamond"/>
          <w:sz w:val="20"/>
          <w:szCs w:val="20"/>
        </w:rPr>
        <w:tab/>
      </w:r>
      <w:r w:rsidR="00164978">
        <w:rPr>
          <w:rFonts w:ascii="Garamond" w:hAnsi="Garamond" w:cs="Garamond"/>
          <w:sz w:val="20"/>
          <w:szCs w:val="20"/>
        </w:rPr>
        <w:t>Dyrektor</w:t>
      </w:r>
      <w:r w:rsidRPr="00A6312A">
        <w:rPr>
          <w:rFonts w:ascii="Garamond" w:hAnsi="Garamond" w:cs="Garamond"/>
          <w:sz w:val="20"/>
          <w:szCs w:val="20"/>
        </w:rPr>
        <w:t xml:space="preserve"> Szpitala zawiera umowę na udzielanie świadczeń zdrowotnych, zgodną z wybraną przez komisję konkursową najkorzystniejszą ofertą w terminie 14 dni od dnia rozstrzygnięcia konkursu ofert. Wniesienie odwołania wstrzymuje zawarcie umowy o udzielanie świadczeń opieki zdrowotnej do czasu jego rozpatrzenia.</w:t>
      </w:r>
    </w:p>
    <w:p w14:paraId="6C079711" w14:textId="77777777" w:rsidR="00E43063" w:rsidRPr="00A6312A" w:rsidRDefault="00E43063" w:rsidP="00D67EAA">
      <w:pPr>
        <w:pStyle w:val="NormalnyWeb"/>
        <w:tabs>
          <w:tab w:val="left" w:pos="314"/>
        </w:tabs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2.</w:t>
      </w:r>
      <w:r w:rsidRPr="00A6312A">
        <w:rPr>
          <w:rFonts w:ascii="Garamond" w:hAnsi="Garamond" w:cs="Garamond"/>
          <w:sz w:val="20"/>
          <w:szCs w:val="20"/>
        </w:rPr>
        <w:tab/>
        <w:t xml:space="preserve">Projekt umowy </w:t>
      </w:r>
      <w:r w:rsidR="00DB7390" w:rsidRPr="00A6312A">
        <w:rPr>
          <w:rFonts w:ascii="Garamond" w:hAnsi="Garamond" w:cs="Garamond"/>
          <w:sz w:val="20"/>
          <w:szCs w:val="20"/>
        </w:rPr>
        <w:t xml:space="preserve">wraz z załącznikami </w:t>
      </w:r>
      <w:r w:rsidRPr="00A6312A">
        <w:rPr>
          <w:rFonts w:ascii="Garamond" w:hAnsi="Garamond" w:cs="Garamond"/>
          <w:sz w:val="20"/>
          <w:szCs w:val="20"/>
        </w:rPr>
        <w:t>na udzielenie zamówienia na świadczenia zdrowotne stanowi Załącznik nr 3</w:t>
      </w:r>
      <w:r w:rsidRPr="00A6312A">
        <w:rPr>
          <w:rFonts w:ascii="Garamond" w:hAnsi="Garamond" w:cs="Garamond"/>
          <w:b/>
          <w:bCs/>
          <w:sz w:val="20"/>
          <w:szCs w:val="20"/>
        </w:rPr>
        <w:t>.</w:t>
      </w:r>
    </w:p>
    <w:p w14:paraId="02EB378F" w14:textId="77777777" w:rsidR="0049788A" w:rsidRPr="00A6312A" w:rsidRDefault="0049788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6A05A809" w14:textId="77777777" w:rsidR="0049788A" w:rsidRPr="00A6312A" w:rsidRDefault="0049788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5A39BBE3" w14:textId="77777777" w:rsidR="0049788A" w:rsidRPr="00A6312A" w:rsidRDefault="0049788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1C8F396" w14:textId="77777777" w:rsidR="0049788A" w:rsidRPr="00A6312A" w:rsidRDefault="0049788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72A3D3EC" w14:textId="77777777" w:rsidR="00A95561" w:rsidRPr="00A6312A" w:rsidRDefault="00A95561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0D0B940D" w14:textId="77777777" w:rsidR="00A95561" w:rsidRPr="00A6312A" w:rsidRDefault="00A95561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0E27B00A" w14:textId="77777777" w:rsidR="00A95561" w:rsidRPr="00A6312A" w:rsidRDefault="00A95561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60061E4C" w14:textId="77777777" w:rsidR="00A95561" w:rsidRPr="00A6312A" w:rsidRDefault="00A95561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4EAFD9C" w14:textId="77777777" w:rsidR="00A95561" w:rsidRPr="00A6312A" w:rsidRDefault="00A95561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B94D5A5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3DEEC669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3656B9AB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5FB0818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049F31CB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53128261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62486C05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101652C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B99056E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1299C43A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4DDBEF00" w14:textId="77777777" w:rsidR="0063449E" w:rsidRPr="00A6312A" w:rsidRDefault="0063449E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3461D779" w14:textId="77777777" w:rsidR="00E5246A" w:rsidRPr="00A6312A" w:rsidRDefault="00E5246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3CF2D8B6" w14:textId="77777777" w:rsidR="00E5246A" w:rsidRPr="00A6312A" w:rsidRDefault="00E5246A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  <w:lang w:val="pl-PL"/>
        </w:rPr>
      </w:pPr>
    </w:p>
    <w:p w14:paraId="0FB78278" w14:textId="00CCAD49" w:rsidR="00EF0B39" w:rsidRDefault="00EF0B39">
      <w:pPr>
        <w:suppressAutoHyphens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32671F78" w14:textId="55752BB4" w:rsidR="001A6286" w:rsidRPr="00A6312A" w:rsidRDefault="00E43063" w:rsidP="00D67EAA">
      <w:pPr>
        <w:pStyle w:val="Tekstpodstawowy32"/>
        <w:tabs>
          <w:tab w:val="left" w:pos="6465"/>
          <w:tab w:val="right" w:pos="9071"/>
        </w:tabs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2CC21F15">
        <w:rPr>
          <w:rFonts w:ascii="Garamond" w:hAnsi="Garamond" w:cs="Garamond"/>
          <w:sz w:val="20"/>
          <w:szCs w:val="20"/>
          <w:lang w:val="pl-PL"/>
        </w:rPr>
        <w:lastRenderedPageBreak/>
        <w:t>Z</w:t>
      </w:r>
      <w:proofErr w:type="spellStart"/>
      <w:r w:rsidR="0063449E" w:rsidRPr="2CC21F15">
        <w:rPr>
          <w:rFonts w:ascii="Garamond" w:hAnsi="Garamond" w:cs="Garamond"/>
          <w:sz w:val="20"/>
          <w:szCs w:val="20"/>
        </w:rPr>
        <w:t>ałącznik</w:t>
      </w:r>
      <w:proofErr w:type="spellEnd"/>
      <w:r w:rsidR="001A6286" w:rsidRPr="2CC21F15">
        <w:rPr>
          <w:rFonts w:ascii="Garamond" w:hAnsi="Garamond" w:cs="Garamond"/>
          <w:sz w:val="20"/>
          <w:szCs w:val="20"/>
        </w:rPr>
        <w:t xml:space="preserve"> nr </w:t>
      </w:r>
      <w:r w:rsidR="001A6286" w:rsidRPr="2CC21F15">
        <w:rPr>
          <w:rFonts w:ascii="Garamond" w:hAnsi="Garamond" w:cs="Garamond"/>
          <w:sz w:val="20"/>
          <w:szCs w:val="20"/>
          <w:lang w:val="pl-PL"/>
        </w:rPr>
        <w:t>1</w:t>
      </w:r>
      <w:r w:rsidR="001A6286" w:rsidRPr="2CC21F15">
        <w:rPr>
          <w:rFonts w:ascii="Garamond" w:hAnsi="Garamond" w:cs="Garamond"/>
          <w:sz w:val="20"/>
          <w:szCs w:val="20"/>
        </w:rPr>
        <w:t xml:space="preserve"> – Formularz Ofertowy</w:t>
      </w:r>
    </w:p>
    <w:tbl>
      <w:tblPr>
        <w:tblW w:w="10316" w:type="dxa"/>
        <w:tblInd w:w="-3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896"/>
      </w:tblGrid>
      <w:tr w:rsidR="001A6286" w:rsidRPr="00A6312A" w14:paraId="6E838582" w14:textId="77777777" w:rsidTr="2CC21F15">
        <w:trPr>
          <w:trHeight w:val="840"/>
        </w:trPr>
        <w:tc>
          <w:tcPr>
            <w:tcW w:w="3420" w:type="dxa"/>
          </w:tcPr>
          <w:p w14:paraId="5997CC1D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jc w:val="left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896" w:type="dxa"/>
          </w:tcPr>
          <w:p w14:paraId="110FFD37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jc w:val="left"/>
              <w:rPr>
                <w:rFonts w:ascii="Garamond" w:hAnsi="Garamond" w:cs="Garamond"/>
                <w:sz w:val="20"/>
                <w:szCs w:val="20"/>
              </w:rPr>
            </w:pPr>
          </w:p>
          <w:p w14:paraId="1492A6C7" w14:textId="77777777" w:rsidR="001A6286" w:rsidRPr="00A6312A" w:rsidRDefault="001A6286" w:rsidP="00D67EAA">
            <w:pPr>
              <w:pStyle w:val="NormalnyWeb"/>
              <w:spacing w:before="0" w:after="0" w:line="276" w:lineRule="auto"/>
              <w:jc w:val="left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(miejscowość i data)</w:t>
            </w:r>
          </w:p>
        </w:tc>
      </w:tr>
      <w:tr w:rsidR="001A6286" w:rsidRPr="00A6312A" w14:paraId="5C2C5483" w14:textId="77777777" w:rsidTr="2CC21F15">
        <w:trPr>
          <w:trHeight w:val="840"/>
        </w:trPr>
        <w:tc>
          <w:tcPr>
            <w:tcW w:w="3420" w:type="dxa"/>
          </w:tcPr>
          <w:p w14:paraId="5935A2EA" w14:textId="2EE5BE2C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(</w:t>
            </w:r>
            <w:r w:rsidR="00083430" w:rsidRPr="00083430">
              <w:rPr>
                <w:rFonts w:ascii="Garamond" w:hAnsi="Garamond" w:cs="Garamond"/>
                <w:color w:val="EE0000"/>
                <w:sz w:val="20"/>
                <w:szCs w:val="20"/>
              </w:rPr>
              <w:t>Imię i nazwisko</w:t>
            </w:r>
            <w:r w:rsidRPr="00083430">
              <w:rPr>
                <w:rFonts w:ascii="Garamond" w:hAnsi="Garamond" w:cs="Garamond"/>
                <w:color w:val="EE0000"/>
                <w:sz w:val="20"/>
                <w:szCs w:val="20"/>
              </w:rPr>
              <w:t xml:space="preserve"> i </w:t>
            </w:r>
            <w:r w:rsidR="00083430">
              <w:rPr>
                <w:rFonts w:ascii="Garamond" w:hAnsi="Garamond" w:cs="Garamond"/>
                <w:color w:val="EE0000"/>
                <w:sz w:val="20"/>
                <w:szCs w:val="20"/>
              </w:rPr>
              <w:t>siedziba</w:t>
            </w:r>
            <w:r w:rsidRPr="00083430">
              <w:rPr>
                <w:rFonts w:ascii="Garamond" w:hAnsi="Garamond" w:cs="Garamond"/>
                <w:color w:val="EE0000"/>
                <w:sz w:val="20"/>
                <w:szCs w:val="20"/>
              </w:rPr>
              <w:t xml:space="preserve"> Oferenta)</w:t>
            </w:r>
          </w:p>
          <w:p w14:paraId="1D90DBF9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………………………………</w:t>
            </w:r>
          </w:p>
          <w:p w14:paraId="4E4C1AD9" w14:textId="70840678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14:paraId="06CDF495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……………………………</w:t>
            </w:r>
          </w:p>
          <w:p w14:paraId="5A5825BB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tel.: </w:t>
            </w:r>
          </w:p>
          <w:p w14:paraId="7689F4C7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………………………………………</w:t>
            </w:r>
          </w:p>
          <w:p w14:paraId="51A76ADE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e-mail : </w:t>
            </w:r>
          </w:p>
          <w:p w14:paraId="62566457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…………………………………</w:t>
            </w:r>
          </w:p>
        </w:tc>
        <w:tc>
          <w:tcPr>
            <w:tcW w:w="6896" w:type="dxa"/>
            <w:vAlign w:val="center"/>
          </w:tcPr>
          <w:p w14:paraId="57306109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b/>
                <w:bCs/>
                <w:sz w:val="20"/>
                <w:szCs w:val="20"/>
              </w:rPr>
              <w:t>5 Wojskowy Szpital Kliniczny z Polikliniką</w:t>
            </w:r>
          </w:p>
          <w:p w14:paraId="55D41295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b/>
                <w:bCs/>
                <w:sz w:val="20"/>
                <w:szCs w:val="20"/>
              </w:rPr>
              <w:t>Samodzielny Publiczny Zakład Opieki Zdrowotnej</w:t>
            </w:r>
          </w:p>
          <w:p w14:paraId="4EC35A1B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ul. Wrocławska 1-3, 30-901 Kraków</w:t>
            </w:r>
          </w:p>
          <w:p w14:paraId="6B699379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A6286" w:rsidRPr="00A6312A" w14:paraId="16C9C748" w14:textId="77777777" w:rsidTr="2CC21F15">
        <w:trPr>
          <w:trHeight w:val="419"/>
        </w:trPr>
        <w:tc>
          <w:tcPr>
            <w:tcW w:w="10316" w:type="dxa"/>
            <w:gridSpan w:val="2"/>
            <w:vAlign w:val="center"/>
          </w:tcPr>
          <w:p w14:paraId="363FCE09" w14:textId="77777777" w:rsidR="001A6286" w:rsidRPr="00A6312A" w:rsidRDefault="001A6286" w:rsidP="00D67EAA">
            <w:pPr>
              <w:pStyle w:val="NormalnyWeb"/>
              <w:spacing w:before="0" w:after="0" w:line="276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b/>
                <w:bCs/>
                <w:sz w:val="20"/>
                <w:szCs w:val="20"/>
              </w:rPr>
              <w:t>OFERTA</w:t>
            </w:r>
          </w:p>
        </w:tc>
      </w:tr>
      <w:tr w:rsidR="001A6286" w:rsidRPr="00A6312A" w14:paraId="0035BBAC" w14:textId="77777777" w:rsidTr="2CC21F15">
        <w:trPr>
          <w:trHeight w:val="643"/>
        </w:trPr>
        <w:tc>
          <w:tcPr>
            <w:tcW w:w="10316" w:type="dxa"/>
            <w:gridSpan w:val="2"/>
          </w:tcPr>
          <w:p w14:paraId="1382E41F" w14:textId="1E4484E5" w:rsidR="00E5246A" w:rsidRPr="00E12221" w:rsidRDefault="001A6286" w:rsidP="00E5246A">
            <w:pPr>
              <w:pStyle w:val="Podtytu"/>
              <w:spacing w:before="0" w:after="0" w:line="276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2CC21F15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Składam ofertę w konkursie </w:t>
            </w:r>
            <w:r w:rsidR="00EF0FDF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na 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udzielanie świadczeń zdrowotnych na potrzeby Poradni </w:t>
            </w:r>
            <w:r w:rsidR="22AB1F43" w:rsidRPr="2CC21F15">
              <w:rPr>
                <w:rFonts w:ascii="Garamond" w:hAnsi="Garamond"/>
                <w:b/>
                <w:bCs/>
                <w:sz w:val="20"/>
                <w:szCs w:val="20"/>
              </w:rPr>
              <w:t>Diabetologicznej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>i Gabine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  <w:lang w:val="pl-PL"/>
              </w:rPr>
              <w:t>tu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 Orzecznicz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  <w:lang w:val="pl-PL"/>
              </w:rPr>
              <w:t xml:space="preserve">ego </w:t>
            </w:r>
            <w:r w:rsidR="455FBA50" w:rsidRPr="2CC21F15">
              <w:rPr>
                <w:rFonts w:ascii="Garamond" w:hAnsi="Garamond"/>
                <w:b/>
                <w:bCs/>
                <w:sz w:val="20"/>
                <w:szCs w:val="20"/>
                <w:lang w:val="pl-PL"/>
              </w:rPr>
              <w:t>Diabetologicznego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  <w:lang w:val="pl-PL"/>
              </w:rPr>
              <w:t xml:space="preserve"> w 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>WS</w:t>
            </w:r>
            <w:r w:rsidR="001C1846" w:rsidRPr="2CC21F15">
              <w:rPr>
                <w:rFonts w:ascii="Garamond" w:hAnsi="Garamond"/>
                <w:b/>
                <w:bCs/>
                <w:sz w:val="20"/>
                <w:szCs w:val="20"/>
              </w:rPr>
              <w:t>zKzP</w:t>
            </w:r>
            <w:proofErr w:type="spellEnd"/>
            <w:r w:rsidR="00A9941C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 SPZOZ</w:t>
            </w:r>
            <w:r w:rsidR="00E5246A" w:rsidRPr="2CC21F15">
              <w:rPr>
                <w:rFonts w:ascii="Garamond" w:hAnsi="Garamond"/>
                <w:b/>
                <w:bCs/>
                <w:sz w:val="20"/>
                <w:szCs w:val="20"/>
              </w:rPr>
              <w:t xml:space="preserve"> w Krakowie</w:t>
            </w:r>
          </w:p>
          <w:p w14:paraId="3FE9F23F" w14:textId="77777777" w:rsidR="001A6286" w:rsidRPr="00A6312A" w:rsidRDefault="001A6286" w:rsidP="00E5246A">
            <w:pPr>
              <w:pStyle w:val="Podtytu"/>
              <w:spacing w:before="0" w:after="0" w:line="276" w:lineRule="auto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1A6286" w:rsidRPr="00A6312A" w14:paraId="3F56D849" w14:textId="77777777" w:rsidTr="00EA605E">
        <w:trPr>
          <w:trHeight w:val="3730"/>
        </w:trPr>
        <w:tc>
          <w:tcPr>
            <w:tcW w:w="10316" w:type="dxa"/>
            <w:gridSpan w:val="2"/>
          </w:tcPr>
          <w:p w14:paraId="38C52F88" w14:textId="77777777" w:rsidR="00865F67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1. Oferuję wykonanie zamówienia oferuję według następującej stawki</w:t>
            </w:r>
            <w:r w:rsidR="00865F67" w:rsidRPr="00A6312A">
              <w:rPr>
                <w:rFonts w:ascii="Garamond" w:hAnsi="Garamond" w:cs="Garamond"/>
                <w:sz w:val="20"/>
                <w:szCs w:val="20"/>
              </w:rPr>
              <w:t>:</w:t>
            </w:r>
          </w:p>
          <w:p w14:paraId="1F72F646" w14:textId="77777777" w:rsidR="00326251" w:rsidRPr="00A6312A" w:rsidRDefault="00326251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  <w:p w14:paraId="1DE90CAB" w14:textId="77777777" w:rsidR="001C1846" w:rsidRPr="00083430" w:rsidRDefault="001C1846" w:rsidP="001C1846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………………………..zł brutto (słownie: ……………………………) </w:t>
            </w:r>
          </w:p>
          <w:p w14:paraId="0D25BBA4" w14:textId="2A533A7C" w:rsidR="00DA3797" w:rsidRPr="00083430" w:rsidRDefault="6860F4E3" w:rsidP="001C1846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>za</w:t>
            </w:r>
            <w:r w:rsidR="79AAD5DF"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 1 punkt rozliczeniowy w Poradni</w:t>
            </w:r>
            <w:r w:rsidR="00EF0FDF"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 </w:t>
            </w:r>
            <w:r w:rsidR="7B5A2E9C"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Diabetologicznej </w:t>
            </w:r>
            <w:r w:rsidR="00EF0FDF" w:rsidRPr="00083430">
              <w:rPr>
                <w:rFonts w:ascii="Garamond" w:hAnsi="Garamond"/>
                <w:color w:val="EE0000"/>
                <w:sz w:val="20"/>
                <w:szCs w:val="20"/>
              </w:rPr>
              <w:t>(wg. podstawowej wartości punktowej z katalogu Ambulatoryjnej Grupy Świadczeń Specjalistycznych (nieuwzględniającej wskaźników lub współczynników zwiększających),</w:t>
            </w:r>
          </w:p>
          <w:p w14:paraId="08CE6F91" w14:textId="77777777" w:rsidR="00C76585" w:rsidRDefault="00C76585" w:rsidP="00DA379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</w:p>
          <w:p w14:paraId="7285D26A" w14:textId="77777777" w:rsidR="00EA605E" w:rsidRPr="00083430" w:rsidRDefault="00EA605E" w:rsidP="00DA379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</w:p>
          <w:p w14:paraId="57E0B4CB" w14:textId="77777777" w:rsidR="001C1846" w:rsidRPr="00083430" w:rsidRDefault="001C1846" w:rsidP="001C1846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………………………..zł brutto (słownie: ……………………………) </w:t>
            </w:r>
          </w:p>
          <w:p w14:paraId="430C15F4" w14:textId="77777777" w:rsidR="00EF0FDF" w:rsidRPr="00083430" w:rsidRDefault="00EF0FDF" w:rsidP="001C1846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za 1 konsultację w Gabinecie Orzeczniczym </w:t>
            </w:r>
            <w:r w:rsidR="00E5246A" w:rsidRPr="00083430">
              <w:rPr>
                <w:rFonts w:ascii="Garamond" w:hAnsi="Garamond"/>
                <w:color w:val="EE0000"/>
                <w:sz w:val="20"/>
                <w:szCs w:val="20"/>
              </w:rPr>
              <w:t>Ginekologicznym</w:t>
            </w:r>
            <w:r w:rsidR="00164978"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 w dni robocze (</w:t>
            </w:r>
            <w:proofErr w:type="spellStart"/>
            <w:r w:rsidR="00164978" w:rsidRPr="00083430">
              <w:rPr>
                <w:rFonts w:ascii="Garamond" w:hAnsi="Garamond"/>
                <w:color w:val="EE0000"/>
                <w:sz w:val="20"/>
                <w:szCs w:val="20"/>
              </w:rPr>
              <w:t>pon-pt</w:t>
            </w:r>
            <w:proofErr w:type="spellEnd"/>
            <w:r w:rsidR="00164978" w:rsidRPr="00083430">
              <w:rPr>
                <w:rFonts w:ascii="Garamond" w:hAnsi="Garamond"/>
                <w:color w:val="EE0000"/>
                <w:sz w:val="20"/>
                <w:szCs w:val="20"/>
              </w:rPr>
              <w:t>)</w:t>
            </w: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, </w:t>
            </w:r>
          </w:p>
          <w:p w14:paraId="61CDCEAD" w14:textId="77777777" w:rsidR="00E5246A" w:rsidRDefault="00E5246A" w:rsidP="00DA379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</w:p>
          <w:p w14:paraId="1EDBC714" w14:textId="77777777" w:rsidR="00EA605E" w:rsidRPr="00083430" w:rsidRDefault="00EA605E" w:rsidP="00DA3797">
            <w:pPr>
              <w:widowControl w:val="0"/>
              <w:suppressAutoHyphens w:val="0"/>
              <w:spacing w:line="276" w:lineRule="auto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</w:p>
          <w:p w14:paraId="2C53340B" w14:textId="77777777" w:rsidR="001C1846" w:rsidRPr="00083430" w:rsidRDefault="001C1846" w:rsidP="001C1846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………………………..zł brutto (słownie: ……………………………) </w:t>
            </w:r>
          </w:p>
          <w:p w14:paraId="23DE523C" w14:textId="4708DE70" w:rsidR="00EF0FDF" w:rsidRPr="00EA605E" w:rsidRDefault="00E5246A" w:rsidP="00EA605E">
            <w:pPr>
              <w:widowControl w:val="0"/>
              <w:suppressAutoHyphens w:val="0"/>
              <w:spacing w:line="276" w:lineRule="auto"/>
              <w:ind w:left="767"/>
              <w:jc w:val="both"/>
              <w:rPr>
                <w:rFonts w:ascii="Garamond" w:hAnsi="Garamond"/>
                <w:color w:val="EE0000"/>
                <w:sz w:val="20"/>
                <w:szCs w:val="20"/>
              </w:rPr>
            </w:pP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 xml:space="preserve">za 1 konsultację na rzecz pacjentek oddziałów szpitalnych </w:t>
            </w:r>
            <w:r w:rsidR="00164978" w:rsidRPr="00083430">
              <w:rPr>
                <w:rFonts w:ascii="Garamond" w:hAnsi="Garamond"/>
                <w:color w:val="EE0000"/>
                <w:sz w:val="20"/>
                <w:szCs w:val="20"/>
              </w:rPr>
              <w:t>oraz innych podmiotów (w ramach umów komercyjnych)</w:t>
            </w:r>
            <w:r w:rsidRPr="00083430">
              <w:rPr>
                <w:rFonts w:ascii="Garamond" w:hAnsi="Garamond"/>
                <w:color w:val="EE0000"/>
                <w:sz w:val="20"/>
                <w:szCs w:val="20"/>
              </w:rPr>
              <w:t>,</w:t>
            </w:r>
          </w:p>
        </w:tc>
      </w:tr>
      <w:tr w:rsidR="001A6286" w:rsidRPr="00A6312A" w14:paraId="24CB4A18" w14:textId="77777777" w:rsidTr="2CC21F15">
        <w:trPr>
          <w:trHeight w:val="840"/>
        </w:trPr>
        <w:tc>
          <w:tcPr>
            <w:tcW w:w="10316" w:type="dxa"/>
            <w:gridSpan w:val="2"/>
          </w:tcPr>
          <w:p w14:paraId="064683D8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Oświadczam, że:</w:t>
            </w:r>
          </w:p>
          <w:p w14:paraId="22AB09A1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POSIADAM UMIEJĘTNOŚCI DO WYKONYWANIA WSZELKICH ŚWIADCZEŃ ZWIĄZANYCH Z PRZYSZŁĄ UMOWĄ  </w:t>
            </w:r>
          </w:p>
          <w:p w14:paraId="37717EA1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b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ŚWIADCZENIA BĘDĄ WYKONYWANE WEDŁUG NAJLEPSZEJ WIEDZY I WED</w:t>
            </w:r>
            <w:r w:rsidR="008F4B1A">
              <w:rPr>
                <w:rFonts w:ascii="Garamond" w:hAnsi="Garamond" w:cs="Garamond"/>
                <w:sz w:val="20"/>
                <w:szCs w:val="20"/>
              </w:rPr>
              <w:t>Ł</w:t>
            </w: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UG NAJWIĘKSZEJ STARANNOŚCI ZGODNIE Z PRZEPISAMI W TYM ZAKRESIE </w:t>
            </w:r>
          </w:p>
          <w:p w14:paraId="15738FE3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nie zalegam z płatnościami podatków i składek z tytułu ubezpieczeń społecznych, </w:t>
            </w:r>
          </w:p>
          <w:p w14:paraId="7C2B6C59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w celu realizacji umowy przedstawiam Załącznik nr 2,</w:t>
            </w:r>
          </w:p>
          <w:p w14:paraId="473B34D6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spacing w:before="0" w:after="0" w:line="276" w:lineRule="auto"/>
              <w:ind w:left="0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wzór umowy zostały przez mnie/nas zaakceptowany i zobowiązujemy się, w przypadku wyboru naszej oferty, do zawarcia umowy na wymienionych warunkach, w miejscu i terminie wskazanym przez Szpital.</w:t>
            </w:r>
          </w:p>
        </w:tc>
      </w:tr>
      <w:tr w:rsidR="001A6286" w:rsidRPr="00A6312A" w14:paraId="40DA22B6" w14:textId="77777777" w:rsidTr="2CC21F15">
        <w:trPr>
          <w:trHeight w:val="840"/>
        </w:trPr>
        <w:tc>
          <w:tcPr>
            <w:tcW w:w="10316" w:type="dxa"/>
            <w:gridSpan w:val="2"/>
          </w:tcPr>
          <w:p w14:paraId="645E0615" w14:textId="77777777" w:rsidR="003645AE" w:rsidRPr="00A6312A" w:rsidRDefault="003645AE" w:rsidP="00F00F18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6"/>
              </w:tabs>
              <w:spacing w:before="0" w:after="0" w:line="276" w:lineRule="auto"/>
              <w:ind w:left="36" w:firstLine="0"/>
              <w:rPr>
                <w:rFonts w:ascii="Garamond" w:hAnsi="Garamond" w:cs="Palatino Linotype"/>
                <w:sz w:val="20"/>
                <w:szCs w:val="20"/>
              </w:rPr>
            </w:pPr>
            <w:r w:rsidRPr="00A6312A">
              <w:rPr>
                <w:rFonts w:ascii="Garamond" w:hAnsi="Garamond"/>
                <w:sz w:val="20"/>
                <w:szCs w:val="20"/>
              </w:rPr>
              <w:t xml:space="preserve">będę posiadał w chwili przystąpienia do realizacji umowy aktualnym ubezpieczeniem od odpowiedzialności cywilnej za szkody </w:t>
            </w:r>
            <w:r w:rsidRPr="00A6312A">
              <w:rPr>
                <w:rFonts w:ascii="Garamond" w:hAnsi="Garamond"/>
                <w:sz w:val="20"/>
                <w:szCs w:val="20"/>
                <w:lang w:eastAsia="pl-PL"/>
              </w:rPr>
              <w:t>będące następstwem udzielania świadczeń zdrowotnych albo niezgodnego z prawem zaniechania udzielania świadczeń zdrowotnych oraz z tytułu zdarzeń medycznych, które miały miejsce w okresie ochrony ubezpieczeniowej (zgodnie z warunkami wzoru umowy w tym zakresie),</w:t>
            </w:r>
          </w:p>
          <w:p w14:paraId="10354BD3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6"/>
              </w:tabs>
              <w:spacing w:before="0" w:after="0" w:line="276" w:lineRule="auto"/>
              <w:ind w:left="36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Ponadto potwierdzam, że:</w:t>
            </w:r>
          </w:p>
          <w:p w14:paraId="1C7A12E7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930"/>
              </w:tabs>
              <w:spacing w:before="0" w:after="0" w:line="276" w:lineRule="auto"/>
              <w:ind w:left="36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zapoznałem się z warunkami konkursu, w którym składam ofertę oraz akceptuję je bez zastrzeżeń,</w:t>
            </w:r>
          </w:p>
          <w:p w14:paraId="28061B14" w14:textId="77777777" w:rsidR="001A6286" w:rsidRPr="00A6312A" w:rsidRDefault="001A6286" w:rsidP="00F00F18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930"/>
              </w:tabs>
              <w:spacing w:before="0" w:after="0" w:line="276" w:lineRule="auto"/>
              <w:ind w:left="36" w:firstLine="0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złożoną ofertą będę związany przez okres 30 dni od upływu terminu składania ofert,</w:t>
            </w:r>
          </w:p>
          <w:p w14:paraId="52E56223" w14:textId="77777777" w:rsidR="00865F67" w:rsidRPr="00A6312A" w:rsidRDefault="00865F67" w:rsidP="003645AE">
            <w:pPr>
              <w:pStyle w:val="NormalnyWeb"/>
              <w:tabs>
                <w:tab w:val="left" w:pos="930"/>
              </w:tabs>
              <w:spacing w:before="0" w:after="0" w:line="276" w:lineRule="auto"/>
              <w:ind w:left="36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A6286" w:rsidRPr="00A6312A" w14:paraId="73C11AF2" w14:textId="77777777" w:rsidTr="2CC21F15">
        <w:trPr>
          <w:trHeight w:val="840"/>
        </w:trPr>
        <w:tc>
          <w:tcPr>
            <w:tcW w:w="10316" w:type="dxa"/>
            <w:gridSpan w:val="2"/>
          </w:tcPr>
          <w:p w14:paraId="76D8EAEC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Do niniejszej </w:t>
            </w:r>
            <w:r w:rsidRPr="00A6312A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oferty, </w:t>
            </w:r>
            <w:r w:rsidRPr="00A6312A">
              <w:rPr>
                <w:rFonts w:ascii="Garamond" w:hAnsi="Garamond" w:cs="Garamond"/>
                <w:sz w:val="20"/>
                <w:szCs w:val="20"/>
              </w:rPr>
              <w:t>załączam następujące dokumenty:</w:t>
            </w:r>
          </w:p>
          <w:p w14:paraId="77EB43FC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a) Załącznik nr 2</w:t>
            </w:r>
          </w:p>
          <w:p w14:paraId="7711ECBE" w14:textId="77777777" w:rsidR="00EA605E" w:rsidRDefault="00EA605E" w:rsidP="00D67EAA">
            <w:pPr>
              <w:pStyle w:val="NormalnyWeb"/>
              <w:spacing w:before="0" w:after="0" w:line="276" w:lineRule="auto"/>
              <w:jc w:val="right"/>
              <w:rPr>
                <w:rFonts w:ascii="Garamond" w:hAnsi="Garamond" w:cs="Garamond"/>
                <w:sz w:val="20"/>
                <w:szCs w:val="20"/>
              </w:rPr>
            </w:pPr>
          </w:p>
          <w:p w14:paraId="6C25F281" w14:textId="77777777" w:rsidR="00EA605E" w:rsidRDefault="00EA605E" w:rsidP="00D67EAA">
            <w:pPr>
              <w:pStyle w:val="NormalnyWeb"/>
              <w:spacing w:before="0" w:after="0" w:line="276" w:lineRule="auto"/>
              <w:jc w:val="right"/>
              <w:rPr>
                <w:rFonts w:ascii="Garamond" w:hAnsi="Garamond" w:cs="Garamond"/>
                <w:sz w:val="20"/>
                <w:szCs w:val="20"/>
              </w:rPr>
            </w:pPr>
          </w:p>
          <w:p w14:paraId="3A174EFB" w14:textId="05B42CC3" w:rsidR="00865F67" w:rsidRPr="00A6312A" w:rsidRDefault="00865F67" w:rsidP="00D67EAA">
            <w:pPr>
              <w:pStyle w:val="NormalnyWeb"/>
              <w:spacing w:before="0" w:after="0" w:line="276" w:lineRule="auto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………………………………………….</w:t>
            </w:r>
          </w:p>
          <w:p w14:paraId="58C35796" w14:textId="77777777" w:rsidR="00865F67" w:rsidRPr="00A6312A" w:rsidRDefault="00865F67" w:rsidP="00D67EAA">
            <w:pPr>
              <w:pStyle w:val="NormalnyWeb"/>
              <w:spacing w:before="0" w:after="0" w:line="276" w:lineRule="auto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(podpis, pieczęć imienna Oferenta)</w:t>
            </w:r>
          </w:p>
        </w:tc>
      </w:tr>
    </w:tbl>
    <w:p w14:paraId="7DA0DF1C" w14:textId="77777777" w:rsidR="001A6286" w:rsidRPr="00A6312A" w:rsidRDefault="001A6286" w:rsidP="00D67EAA">
      <w:pPr>
        <w:pStyle w:val="NormalnyWeb"/>
        <w:pageBreakBefore/>
        <w:spacing w:before="0"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b/>
          <w:bCs/>
          <w:sz w:val="20"/>
          <w:szCs w:val="20"/>
        </w:rPr>
        <w:lastRenderedPageBreak/>
        <w:t>Załącznik nr 2</w:t>
      </w:r>
    </w:p>
    <w:p w14:paraId="3BE82484" w14:textId="77777777" w:rsidR="001A6286" w:rsidRPr="00A6312A" w:rsidRDefault="001A6286" w:rsidP="00D67EAA">
      <w:pPr>
        <w:pStyle w:val="NormalnyWeb"/>
        <w:spacing w:before="0" w:after="0" w:line="276" w:lineRule="auto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LISTA OSÓB UDZIELAJĄCYCH ŚWIADCZEŃ W SZPITALU</w:t>
      </w:r>
    </w:p>
    <w:tbl>
      <w:tblPr>
        <w:tblW w:w="0" w:type="auto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8"/>
        <w:gridCol w:w="1428"/>
        <w:gridCol w:w="3108"/>
        <w:gridCol w:w="4074"/>
      </w:tblGrid>
      <w:tr w:rsidR="001A6286" w:rsidRPr="00A6312A" w14:paraId="77950798" w14:textId="77777777">
        <w:trPr>
          <w:trHeight w:val="3815"/>
        </w:trPr>
        <w:tc>
          <w:tcPr>
            <w:tcW w:w="888" w:type="dxa"/>
          </w:tcPr>
          <w:p w14:paraId="4840D583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Lp.</w:t>
            </w:r>
          </w:p>
        </w:tc>
        <w:tc>
          <w:tcPr>
            <w:tcW w:w="1428" w:type="dxa"/>
          </w:tcPr>
          <w:p w14:paraId="744E50EE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Imię i nazwisko</w:t>
            </w:r>
          </w:p>
        </w:tc>
        <w:tc>
          <w:tcPr>
            <w:tcW w:w="3108" w:type="dxa"/>
          </w:tcPr>
          <w:p w14:paraId="0EAF44A4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Kwalifikacje zawodowe oraz informacje o specjalizacji(odbyta) oraz doświadczenie, numer prawa wykonywaniu zawodu</w:t>
            </w:r>
          </w:p>
          <w:p w14:paraId="07547A01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074" w:type="dxa"/>
          </w:tcPr>
          <w:p w14:paraId="7091337C" w14:textId="77777777" w:rsidR="001A6286" w:rsidRPr="00A6312A" w:rsidRDefault="001A6286" w:rsidP="00D67EAA">
            <w:pPr>
              <w:pStyle w:val="NormalnyWeb"/>
              <w:tabs>
                <w:tab w:val="left" w:pos="3476"/>
              </w:tabs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1)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harmonogramu,</w:t>
            </w:r>
          </w:p>
          <w:p w14:paraId="0508A340" w14:textId="77777777" w:rsidR="001A6286" w:rsidRPr="00A6312A" w:rsidRDefault="001A6286" w:rsidP="00D67EAA">
            <w:pPr>
              <w:pStyle w:val="NormalnyWeb"/>
              <w:tabs>
                <w:tab w:val="left" w:pos="3476"/>
              </w:tabs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2)    </w:t>
            </w:r>
            <w:r w:rsidR="00987227" w:rsidRPr="00A6312A">
              <w:rPr>
                <w:rFonts w:ascii="Garamond" w:hAnsi="Garamond" w:cs="Palatino Linotype"/>
                <w:sz w:val="20"/>
                <w:szCs w:val="20"/>
              </w:rPr>
              <w:t>oświadczenie o wyrażaniu zgody na przetwarzanie swoich danych (w tym dot. imienia i nazwiska, dyplomu, Prawa wykonywania zawodu, specjalizacji, polisy, numerów telefonu stacjonarnego i komórkowego), a także dokumentów osobowych znajdujących się w zasobach 5 Wojskowego Szpitala Klinicznego z Polikliniką SP ZOZ w Krakowie dla potrzeb prowadzonego konkursu i realizacji umowy o udzielanie świadczeń zdrowotnych,</w:t>
            </w:r>
          </w:p>
          <w:p w14:paraId="37B9297C" w14:textId="77777777" w:rsidR="001A6286" w:rsidRPr="00A6312A" w:rsidRDefault="001A6286" w:rsidP="00D67EAA">
            <w:pPr>
              <w:pStyle w:val="NormalnyWeb"/>
              <w:tabs>
                <w:tab w:val="left" w:pos="3476"/>
              </w:tabs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3)           oświadczenie o posiadaniu niezbędnych kwalifikacji i doświadczenia</w:t>
            </w:r>
          </w:p>
          <w:p w14:paraId="5043CB0F" w14:textId="77777777" w:rsidR="001A6286" w:rsidRPr="00A6312A" w:rsidRDefault="001A6286" w:rsidP="00D67EAA">
            <w:pPr>
              <w:pStyle w:val="NormalnyWeb"/>
              <w:tabs>
                <w:tab w:val="left" w:pos="3476"/>
              </w:tabs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  <w:p w14:paraId="07459315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1A6286" w:rsidRPr="00A6312A" w14:paraId="1D33A6A0" w14:textId="77777777">
        <w:trPr>
          <w:trHeight w:val="780"/>
        </w:trPr>
        <w:tc>
          <w:tcPr>
            <w:tcW w:w="888" w:type="dxa"/>
          </w:tcPr>
          <w:p w14:paraId="6B4BD1A2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(numer)</w:t>
            </w:r>
          </w:p>
        </w:tc>
        <w:tc>
          <w:tcPr>
            <w:tcW w:w="1428" w:type="dxa"/>
          </w:tcPr>
          <w:p w14:paraId="6537F28F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  <w:p w14:paraId="1CAF6D7C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>(wpisać dane)</w:t>
            </w:r>
          </w:p>
        </w:tc>
        <w:tc>
          <w:tcPr>
            <w:tcW w:w="3108" w:type="dxa"/>
          </w:tcPr>
          <w:p w14:paraId="6DFB9E20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  <w:p w14:paraId="08FF069C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             (wpisać dane)</w:t>
            </w:r>
          </w:p>
        </w:tc>
        <w:tc>
          <w:tcPr>
            <w:tcW w:w="4074" w:type="dxa"/>
          </w:tcPr>
          <w:p w14:paraId="70DF9E56" w14:textId="77777777" w:rsidR="001A6286" w:rsidRPr="00A6312A" w:rsidRDefault="001A6286" w:rsidP="00D67EAA">
            <w:pPr>
              <w:suppressAutoHyphens w:val="0"/>
              <w:snapToGrid w:val="0"/>
              <w:spacing w:line="276" w:lineRule="auto"/>
              <w:rPr>
                <w:rFonts w:ascii="Garamond" w:eastAsia="SimSun" w:hAnsi="Garamond" w:cs="Garamond"/>
                <w:sz w:val="20"/>
                <w:szCs w:val="20"/>
              </w:rPr>
            </w:pPr>
          </w:p>
          <w:p w14:paraId="5332B620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A6312A">
              <w:rPr>
                <w:rFonts w:ascii="Garamond" w:hAnsi="Garamond" w:cs="Garamond"/>
                <w:sz w:val="20"/>
                <w:szCs w:val="20"/>
              </w:rPr>
              <w:t xml:space="preserve">                        (podpis)</w:t>
            </w:r>
          </w:p>
        </w:tc>
      </w:tr>
      <w:tr w:rsidR="001A6286" w:rsidRPr="00A6312A" w14:paraId="44E871BC" w14:textId="77777777">
        <w:trPr>
          <w:trHeight w:val="2269"/>
        </w:trPr>
        <w:tc>
          <w:tcPr>
            <w:tcW w:w="888" w:type="dxa"/>
          </w:tcPr>
          <w:p w14:paraId="144A5D23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38610EB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108" w:type="dxa"/>
          </w:tcPr>
          <w:p w14:paraId="637805D2" w14:textId="77777777" w:rsidR="001A6286" w:rsidRPr="00A6312A" w:rsidRDefault="001A6286" w:rsidP="00D67EAA">
            <w:pPr>
              <w:pStyle w:val="NormalnyWeb"/>
              <w:snapToGrid w:val="0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  <w:p w14:paraId="463F29E8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074" w:type="dxa"/>
          </w:tcPr>
          <w:p w14:paraId="3B7B4B86" w14:textId="77777777" w:rsidR="001A6286" w:rsidRPr="00A6312A" w:rsidRDefault="001A6286" w:rsidP="00D67EAA">
            <w:pPr>
              <w:suppressAutoHyphens w:val="0"/>
              <w:snapToGrid w:val="0"/>
              <w:spacing w:line="276" w:lineRule="auto"/>
              <w:rPr>
                <w:rFonts w:ascii="Garamond" w:eastAsia="SimSun" w:hAnsi="Garamond" w:cs="Garamond"/>
                <w:sz w:val="20"/>
                <w:szCs w:val="20"/>
              </w:rPr>
            </w:pPr>
          </w:p>
          <w:p w14:paraId="3A0FF5F2" w14:textId="77777777" w:rsidR="001A6286" w:rsidRPr="00A6312A" w:rsidRDefault="001A6286" w:rsidP="00D67EAA">
            <w:pPr>
              <w:pStyle w:val="NormalnyWeb"/>
              <w:spacing w:before="0" w:after="0"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5630AD66" w14:textId="77777777" w:rsidR="001A6286" w:rsidRPr="00A6312A" w:rsidRDefault="001A6286" w:rsidP="00D67EAA">
      <w:pPr>
        <w:pStyle w:val="NormalnyWeb"/>
        <w:spacing w:before="0" w:after="0" w:line="276" w:lineRule="auto"/>
        <w:jc w:val="right"/>
        <w:rPr>
          <w:rFonts w:ascii="Garamond" w:hAnsi="Garamond"/>
          <w:sz w:val="20"/>
          <w:szCs w:val="20"/>
        </w:rPr>
      </w:pPr>
    </w:p>
    <w:p w14:paraId="39E7CB36" w14:textId="77777777" w:rsidR="001A6286" w:rsidRPr="00A6312A" w:rsidRDefault="001A6286" w:rsidP="00D67EAA">
      <w:pPr>
        <w:pStyle w:val="NormalnyWeb"/>
        <w:spacing w:before="0"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 xml:space="preserve">----------------------------------------- </w:t>
      </w:r>
    </w:p>
    <w:p w14:paraId="4A5FC2BC" w14:textId="77777777" w:rsidR="001A6286" w:rsidRPr="00A6312A" w:rsidRDefault="001A6286" w:rsidP="00D67EAA">
      <w:pPr>
        <w:pStyle w:val="NormalnyWeb"/>
        <w:spacing w:before="0" w:after="0"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A6312A">
        <w:rPr>
          <w:rFonts w:ascii="Garamond" w:hAnsi="Garamond" w:cs="Garamond"/>
          <w:sz w:val="20"/>
          <w:szCs w:val="20"/>
        </w:rPr>
        <w:t>podpis Oferenta</w:t>
      </w:r>
    </w:p>
    <w:p w14:paraId="61829076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BA226A1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7AD93B2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DE4B5B7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6204FF1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DBF0D7D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B62F1B3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2F2C34E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680A4E5D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219836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96FEF7D" w14:textId="77777777" w:rsidR="001A6286" w:rsidRPr="00A6312A" w:rsidRDefault="001A6286" w:rsidP="00D67EAA">
      <w:pPr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532D0D" w14:textId="77777777" w:rsidR="00AF7F42" w:rsidRPr="00EC4700" w:rsidRDefault="00AF7F42" w:rsidP="00D67EAA">
      <w:pPr>
        <w:spacing w:line="276" w:lineRule="auto"/>
        <w:jc w:val="right"/>
        <w:rPr>
          <w:rStyle w:val="hgkelc"/>
          <w:rFonts w:ascii="Garamond" w:hAnsi="Garamond"/>
          <w:color w:val="EE0000"/>
          <w:sz w:val="20"/>
          <w:szCs w:val="20"/>
        </w:rPr>
      </w:pPr>
      <w:r w:rsidRPr="00EC4700">
        <w:rPr>
          <w:rStyle w:val="hgkelc"/>
          <w:rFonts w:ascii="Garamond" w:hAnsi="Garamond"/>
          <w:color w:val="EE0000"/>
          <w:sz w:val="20"/>
          <w:szCs w:val="20"/>
        </w:rPr>
        <w:lastRenderedPageBreak/>
        <w:t>ogólne usługi lekarskie kod CPV 85121100-4</w:t>
      </w:r>
    </w:p>
    <w:p w14:paraId="0BD6E21B" w14:textId="537DFD59" w:rsidR="0030697F" w:rsidRPr="00EC4700" w:rsidRDefault="0030697F" w:rsidP="0030697F">
      <w:pPr>
        <w:suppressAutoHyphens w:val="0"/>
        <w:jc w:val="right"/>
        <w:rPr>
          <w:rFonts w:ascii="Garamond" w:hAnsi="Garamond"/>
          <w:b/>
          <w:color w:val="EE0000"/>
          <w:sz w:val="20"/>
          <w:szCs w:val="20"/>
        </w:rPr>
      </w:pPr>
      <w:r w:rsidRPr="00EC4700">
        <w:rPr>
          <w:rFonts w:ascii="Garamond" w:hAnsi="Garamond"/>
          <w:b/>
          <w:color w:val="EE0000"/>
          <w:sz w:val="20"/>
          <w:szCs w:val="20"/>
        </w:rPr>
        <w:t>załącznik nr 3 – wzór umowy</w:t>
      </w:r>
    </w:p>
    <w:p w14:paraId="1893971D" w14:textId="77777777" w:rsidR="00F00F18" w:rsidRPr="00EC4700" w:rsidRDefault="00F00F18" w:rsidP="0030697F">
      <w:pPr>
        <w:suppressAutoHyphens w:val="0"/>
        <w:jc w:val="right"/>
        <w:rPr>
          <w:rFonts w:ascii="Garamond" w:hAnsi="Garamond"/>
          <w:b/>
          <w:color w:val="EE0000"/>
          <w:sz w:val="20"/>
          <w:szCs w:val="20"/>
        </w:rPr>
      </w:pPr>
    </w:p>
    <w:p w14:paraId="63ED298D" w14:textId="77777777" w:rsidR="00F00F18" w:rsidRPr="00EC4700" w:rsidRDefault="00F00F18" w:rsidP="0030697F">
      <w:pPr>
        <w:suppressAutoHyphens w:val="0"/>
        <w:jc w:val="right"/>
        <w:rPr>
          <w:rFonts w:ascii="Garamond" w:hAnsi="Garamond"/>
          <w:b/>
          <w:color w:val="EE0000"/>
          <w:sz w:val="20"/>
          <w:szCs w:val="20"/>
        </w:rPr>
      </w:pPr>
    </w:p>
    <w:p w14:paraId="7B8CDCC4" w14:textId="30A4AD2A" w:rsidR="00F00F18" w:rsidRPr="00EC4700" w:rsidRDefault="00F00F18" w:rsidP="00F00F18">
      <w:pPr>
        <w:pStyle w:val="Nagwek2"/>
        <w:numPr>
          <w:ilvl w:val="0"/>
          <w:numId w:val="0"/>
        </w:numPr>
        <w:ind w:left="576" w:hanging="576"/>
        <w:jc w:val="center"/>
        <w:rPr>
          <w:color w:val="EE0000"/>
        </w:rPr>
      </w:pPr>
      <w:r w:rsidRPr="00EC4700">
        <w:rPr>
          <w:color w:val="EE0000"/>
        </w:rPr>
        <w:t>UMOWA ZLECENIA Nr………………</w:t>
      </w:r>
    </w:p>
    <w:p w14:paraId="65FE5764" w14:textId="77777777" w:rsidR="00F00F18" w:rsidRPr="00EC4700" w:rsidRDefault="00F00F18" w:rsidP="00F00F18">
      <w:pPr>
        <w:jc w:val="both"/>
        <w:rPr>
          <w:color w:val="EE0000"/>
        </w:rPr>
      </w:pPr>
    </w:p>
    <w:p w14:paraId="696B91D5" w14:textId="77777777" w:rsidR="00F00F18" w:rsidRPr="00EC4700" w:rsidRDefault="00F00F18" w:rsidP="00F00F18">
      <w:pPr>
        <w:jc w:val="both"/>
        <w:rPr>
          <w:color w:val="EE0000"/>
        </w:rPr>
      </w:pPr>
    </w:p>
    <w:p w14:paraId="5EC697E8" w14:textId="77777777" w:rsidR="00F00F18" w:rsidRPr="00EC4700" w:rsidRDefault="00F00F18" w:rsidP="00F00F18">
      <w:pPr>
        <w:jc w:val="both"/>
        <w:rPr>
          <w:color w:val="EE0000"/>
        </w:rPr>
      </w:pPr>
    </w:p>
    <w:p w14:paraId="03BE7EF8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 xml:space="preserve">Zawarta w dniu ………………... w Krakowie pomiędzy: </w:t>
      </w:r>
    </w:p>
    <w:p w14:paraId="3E19A1D9" w14:textId="77777777" w:rsidR="00F00F18" w:rsidRPr="00EC4700" w:rsidRDefault="00F00F18" w:rsidP="00F00F18">
      <w:pPr>
        <w:jc w:val="both"/>
        <w:rPr>
          <w:color w:val="EE0000"/>
        </w:rPr>
      </w:pPr>
    </w:p>
    <w:p w14:paraId="7862CCAF" w14:textId="4D0557A4" w:rsidR="00F00F18" w:rsidRPr="00EC4700" w:rsidRDefault="00F00F18" w:rsidP="00F00F18">
      <w:pPr>
        <w:pStyle w:val="Tekstpodstawowy"/>
        <w:rPr>
          <w:color w:val="EE0000"/>
        </w:rPr>
      </w:pPr>
      <w:r w:rsidRPr="00EC4700">
        <w:rPr>
          <w:b/>
          <w:bCs/>
          <w:color w:val="EE0000"/>
        </w:rPr>
        <w:t>5 Wojskowym Szpitalem Klinicznym z Polikliniką SPZOZ</w:t>
      </w:r>
      <w:r w:rsidRPr="00EC4700">
        <w:rPr>
          <w:color w:val="EE0000"/>
        </w:rPr>
        <w:t xml:space="preserve"> </w:t>
      </w:r>
      <w:r w:rsidRPr="00EC4700">
        <w:rPr>
          <w:b/>
          <w:bCs/>
          <w:color w:val="EE0000"/>
        </w:rPr>
        <w:t>w Krakowie,</w:t>
      </w:r>
      <w:r w:rsidRPr="00EC4700">
        <w:rPr>
          <w:color w:val="EE0000"/>
        </w:rPr>
        <w:t xml:space="preserve"> ul. Wrocławska 1-3, 30-901 Kraków, KRS 0000032272, NIP 677-20-81-964, REGON 351506868,  reprezentowanym przez: </w:t>
      </w:r>
      <w:r w:rsidRPr="00EC4700">
        <w:rPr>
          <w:color w:val="EE0000"/>
        </w:rPr>
        <w:t>……………………………………………………….</w:t>
      </w:r>
      <w:r w:rsidRPr="00EC4700">
        <w:rPr>
          <w:color w:val="EE0000"/>
        </w:rPr>
        <w:t xml:space="preserve">,  zwanym dalej </w:t>
      </w:r>
    </w:p>
    <w:p w14:paraId="01534107" w14:textId="77777777" w:rsidR="00F00F18" w:rsidRPr="00EC4700" w:rsidRDefault="00F00F18" w:rsidP="00F00F18">
      <w:pPr>
        <w:pStyle w:val="Tekstpodstawowy"/>
        <w:rPr>
          <w:color w:val="EE0000"/>
        </w:rPr>
      </w:pPr>
      <w:r w:rsidRPr="00EC4700">
        <w:rPr>
          <w:color w:val="EE0000"/>
        </w:rPr>
        <w:t>„ ZLECENIODAWCĄ ”</w:t>
      </w:r>
    </w:p>
    <w:p w14:paraId="71F248EF" w14:textId="77777777" w:rsidR="00F00F18" w:rsidRPr="00EC4700" w:rsidRDefault="00F00F18" w:rsidP="00F00F18">
      <w:pPr>
        <w:jc w:val="both"/>
        <w:rPr>
          <w:color w:val="EE0000"/>
        </w:rPr>
      </w:pPr>
    </w:p>
    <w:p w14:paraId="76E4FD25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a</w:t>
      </w:r>
    </w:p>
    <w:p w14:paraId="49D077A4" w14:textId="77777777" w:rsidR="00F00F18" w:rsidRPr="00EC4700" w:rsidRDefault="00F00F18" w:rsidP="00F00F18">
      <w:pPr>
        <w:jc w:val="both"/>
        <w:rPr>
          <w:color w:val="EE0000"/>
        </w:rPr>
      </w:pPr>
    </w:p>
    <w:p w14:paraId="5D8AAA83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 xml:space="preserve">Panią </w:t>
      </w:r>
      <w:r w:rsidRPr="00EC4700">
        <w:rPr>
          <w:b/>
          <w:bCs/>
          <w:color w:val="EE0000"/>
        </w:rPr>
        <w:t xml:space="preserve">………………., </w:t>
      </w:r>
      <w:r w:rsidRPr="00EC4700">
        <w:rPr>
          <w:color w:val="EE0000"/>
        </w:rPr>
        <w:t xml:space="preserve">zamieszkałą ………………, ul. ………………….,      </w:t>
      </w:r>
    </w:p>
    <w:p w14:paraId="2BBC5EEC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Pesel    ………………………….., zwanym w treści umowy „ZLECENIOBIORCĄ”</w:t>
      </w:r>
    </w:p>
    <w:p w14:paraId="74925CD2" w14:textId="77777777" w:rsidR="00F00F18" w:rsidRPr="00EC4700" w:rsidRDefault="00F00F18" w:rsidP="00F00F18">
      <w:pPr>
        <w:jc w:val="both"/>
        <w:rPr>
          <w:color w:val="EE0000"/>
        </w:rPr>
      </w:pPr>
    </w:p>
    <w:p w14:paraId="2DFFE35E" w14:textId="77777777" w:rsidR="00F00F18" w:rsidRPr="00EC4700" w:rsidRDefault="00F00F18" w:rsidP="00F00F18">
      <w:pPr>
        <w:jc w:val="center"/>
        <w:rPr>
          <w:b/>
          <w:color w:val="EE0000"/>
        </w:rPr>
      </w:pPr>
      <w:r w:rsidRPr="00EC4700">
        <w:rPr>
          <w:b/>
          <w:color w:val="EE0000"/>
        </w:rPr>
        <w:t>§ 1</w:t>
      </w:r>
    </w:p>
    <w:p w14:paraId="4CC26962" w14:textId="77777777" w:rsidR="00F00F18" w:rsidRPr="00EC4700" w:rsidRDefault="00F00F18" w:rsidP="00F00F18">
      <w:pPr>
        <w:jc w:val="center"/>
        <w:rPr>
          <w:b/>
          <w:color w:val="EE0000"/>
        </w:rPr>
      </w:pPr>
    </w:p>
    <w:p w14:paraId="5951C571" w14:textId="77777777" w:rsidR="00F00F18" w:rsidRPr="00EC4700" w:rsidRDefault="00F00F18" w:rsidP="00F00F18">
      <w:pPr>
        <w:pStyle w:val="Nagwek2"/>
        <w:numPr>
          <w:ilvl w:val="0"/>
          <w:numId w:val="31"/>
        </w:numPr>
        <w:suppressAutoHyphens w:val="0"/>
        <w:ind w:hanging="578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>Zleceniodawca zleca, a Zleceniobiorca przyjmuje do wykonania świadczenie usług w zakresie:</w:t>
      </w:r>
    </w:p>
    <w:p w14:paraId="31106F05" w14:textId="77777777" w:rsidR="00F00F18" w:rsidRPr="00EC4700" w:rsidRDefault="00F00F18" w:rsidP="00F00F18">
      <w:pPr>
        <w:pStyle w:val="Nagwek2"/>
        <w:numPr>
          <w:ilvl w:val="1"/>
          <w:numId w:val="31"/>
        </w:numPr>
        <w:suppressAutoHyphens w:val="0"/>
        <w:ind w:left="567" w:hanging="141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>zabezpieczenia płynności pracy Poradni Diabetologicznej i Gabinetu Orzeczniczego Diabetologicznego 5 Wojskowego Szpitala Klinicznego z Polikliniką SPZOZ w Krakowie;</w:t>
      </w:r>
    </w:p>
    <w:p w14:paraId="5E7FED07" w14:textId="77777777" w:rsidR="00F00F18" w:rsidRPr="00EC4700" w:rsidRDefault="00F00F18" w:rsidP="00F00F18">
      <w:pPr>
        <w:numPr>
          <w:ilvl w:val="1"/>
          <w:numId w:val="31"/>
        </w:numPr>
        <w:suppressAutoHyphens w:val="0"/>
        <w:ind w:left="567" w:hanging="141"/>
        <w:jc w:val="both"/>
        <w:rPr>
          <w:color w:val="EE0000"/>
        </w:rPr>
      </w:pPr>
      <w:r w:rsidRPr="00EC4700">
        <w:rPr>
          <w:color w:val="EE0000"/>
        </w:rPr>
        <w:t>świadczenia będą udzielane w uzgodnieniu Lekarzem Kierującym Kliniką Polikliniką w zależności od rzeczywistych potrzeb organizacyjnych Polikliniki.</w:t>
      </w:r>
    </w:p>
    <w:p w14:paraId="6CB51A0E" w14:textId="77777777" w:rsidR="00F00F18" w:rsidRPr="00EC4700" w:rsidRDefault="00F00F18" w:rsidP="00F00F18">
      <w:pPr>
        <w:numPr>
          <w:ilvl w:val="1"/>
          <w:numId w:val="31"/>
        </w:numPr>
        <w:suppressAutoHyphens w:val="0"/>
        <w:ind w:left="567" w:hanging="141"/>
        <w:jc w:val="both"/>
        <w:rPr>
          <w:color w:val="EE0000"/>
        </w:rPr>
      </w:pPr>
      <w:r w:rsidRPr="00EC4700">
        <w:rPr>
          <w:color w:val="EE0000"/>
        </w:rPr>
        <w:t xml:space="preserve">godziny udzielania świadczeń w dni powszednie mogą ulec zmianie w trakcie trwania umowy, co nie stanowi jej zmiany. </w:t>
      </w:r>
    </w:p>
    <w:p w14:paraId="7AB5763B" w14:textId="77777777" w:rsidR="00F00F18" w:rsidRPr="00EC4700" w:rsidRDefault="00F00F18" w:rsidP="00F00F18">
      <w:pPr>
        <w:numPr>
          <w:ilvl w:val="1"/>
          <w:numId w:val="31"/>
        </w:numPr>
        <w:suppressAutoHyphens w:val="0"/>
        <w:ind w:left="567" w:hanging="141"/>
        <w:jc w:val="both"/>
        <w:rPr>
          <w:color w:val="EE0000"/>
        </w:rPr>
      </w:pPr>
      <w:r w:rsidRPr="00EC4700">
        <w:rPr>
          <w:color w:val="EE0000"/>
        </w:rPr>
        <w:t xml:space="preserve">strony ustalają, że świadczenia, w zależności od potrzeb, wykonywane będą samodzielnie przez Zleceniobiorcę. </w:t>
      </w:r>
    </w:p>
    <w:p w14:paraId="1E85AC0C" w14:textId="77777777" w:rsidR="00F00F18" w:rsidRPr="00EC4700" w:rsidRDefault="00F00F18" w:rsidP="00F00F18">
      <w:pPr>
        <w:numPr>
          <w:ilvl w:val="1"/>
          <w:numId w:val="31"/>
        </w:numPr>
        <w:suppressAutoHyphens w:val="0"/>
        <w:ind w:left="567" w:hanging="141"/>
        <w:jc w:val="both"/>
        <w:rPr>
          <w:b/>
          <w:bCs/>
          <w:color w:val="EE0000"/>
        </w:rPr>
      </w:pPr>
      <w:r w:rsidRPr="00EC4700">
        <w:rPr>
          <w:color w:val="EE0000"/>
        </w:rPr>
        <w:t xml:space="preserve">miesięczna maksymalna liczba godzin realizacji przedmiotu zlecenia przez Zleceniobiorcę w zależności od potrzeb organizacyjnych Polikliniki (ograniczenie wartością umowy) </w:t>
      </w:r>
      <w:r w:rsidRPr="00EC4700">
        <w:rPr>
          <w:b/>
          <w:bCs/>
          <w:color w:val="EE0000"/>
        </w:rPr>
        <w:t>.</w:t>
      </w:r>
    </w:p>
    <w:p w14:paraId="09261085" w14:textId="77777777" w:rsidR="00F00F18" w:rsidRPr="00EC4700" w:rsidRDefault="00F00F18" w:rsidP="00F00F18">
      <w:pPr>
        <w:numPr>
          <w:ilvl w:val="1"/>
          <w:numId w:val="31"/>
        </w:numPr>
        <w:suppressAutoHyphens w:val="0"/>
        <w:ind w:left="567" w:hanging="141"/>
        <w:jc w:val="both"/>
        <w:rPr>
          <w:color w:val="EE0000"/>
        </w:rPr>
      </w:pPr>
      <w:r w:rsidRPr="00EC4700">
        <w:rPr>
          <w:color w:val="EE0000"/>
        </w:rPr>
        <w:t>świadcząc usługi wymienione wyżej Zleceniobiorca wykonuje zobowiązania Zleceniodawcy wobec jego pacjentów i w tym zakresie działa na rzecz i  w imieniu Zleceniodawcy. Nie wyłącza to w żaden sposób odpowiedzialności Zleceniobiorcy wobec pacjentów Zleceniodawcy i osób trzecich, wynikających z przepisów powszechnie obwiązujących, za wyrządzone im szkody w trakcie lub przy okazji świadczenia usług medycznych na podstawie niniejszej umowy.</w:t>
      </w:r>
    </w:p>
    <w:p w14:paraId="14546EB9" w14:textId="77777777" w:rsidR="00F00F18" w:rsidRPr="00EC4700" w:rsidRDefault="00F00F18" w:rsidP="00F00F18">
      <w:pPr>
        <w:numPr>
          <w:ilvl w:val="0"/>
          <w:numId w:val="31"/>
        </w:numPr>
        <w:suppressAutoHyphens w:val="0"/>
        <w:ind w:left="567" w:hanging="425"/>
        <w:jc w:val="both"/>
        <w:rPr>
          <w:color w:val="EE0000"/>
        </w:rPr>
      </w:pPr>
      <w:r w:rsidRPr="00EC4700">
        <w:rPr>
          <w:color w:val="EE0000"/>
        </w:rPr>
        <w:t>Zleceniobiorca zobowiązuje się do:</w:t>
      </w:r>
    </w:p>
    <w:p w14:paraId="06286FB9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prowadzenia dokumentacji medycznej pacjentów według zasad obowiązujących u Zleceniodawcy oraz przepisów powszechnie obowiązującego prawa w samodzielnych publicznych zakładach opieki zdrowotnej. </w:t>
      </w:r>
    </w:p>
    <w:p w14:paraId="5852CEBE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t>zapewnienia ciągłości procesu udzielania świadczeń zdrowotnych u Zleceniodawcy w zakresie objętym umową.</w:t>
      </w:r>
    </w:p>
    <w:p w14:paraId="7BD23440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lastRenderedPageBreak/>
        <w:t>przestrzegania powszechnie obowiązujących przepisów prawa oraz przepisów wewnętrznych Zleceniodawcy z zakresu bezpieczeństwa i higieny pracy oraz przepisów przeciwpożarowych.</w:t>
      </w:r>
    </w:p>
    <w:p w14:paraId="4A2B644D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przestrzegania przepisów wewnętrznych określających funkcjonowanie Zleceniodawcy w szczególności Statutu, Regulaminu Porządkowego i innych regulaminów wewnętrznych. </w:t>
      </w:r>
    </w:p>
    <w:p w14:paraId="7DB3AAEC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t>należytej dbałości o pomieszczenia, sprzęt i aparaturę medyczną oraz przestrzegania zasad prawidłowej gospodarki lekami i materiałami medycznymi;</w:t>
      </w:r>
    </w:p>
    <w:p w14:paraId="70B10E7A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color w:val="EE0000"/>
        </w:rPr>
        <w:t>poddania się wewnętrznym procedurom kontrolnym stosowanym u Zleceniodawcy oraz procedurom kontrolnym przewidzianym w nin. umowie.</w:t>
      </w:r>
    </w:p>
    <w:p w14:paraId="53854A24" w14:textId="77777777" w:rsidR="00F00F18" w:rsidRPr="00EC4700" w:rsidRDefault="00F00F18" w:rsidP="00F00F18">
      <w:pPr>
        <w:numPr>
          <w:ilvl w:val="0"/>
          <w:numId w:val="37"/>
        </w:numPr>
        <w:tabs>
          <w:tab w:val="clear" w:pos="720"/>
        </w:tabs>
        <w:suppressAutoHyphens w:val="0"/>
        <w:jc w:val="both"/>
        <w:rPr>
          <w:color w:val="EE0000"/>
        </w:rPr>
      </w:pPr>
      <w:r w:rsidRPr="00EC4700">
        <w:rPr>
          <w:bCs/>
          <w:color w:val="EE0000"/>
        </w:rPr>
        <w:t xml:space="preserve">przestrzegania zasad określonych w Decyzji nr 145/MON z dnia 13 lipca 2017 r. </w:t>
      </w:r>
      <w:r w:rsidRPr="00EC4700">
        <w:rPr>
          <w:bCs/>
          <w:color w:val="EE0000"/>
        </w:rPr>
        <w:br/>
        <w:t>(poz. 157) w sprawie zasad postępowania w kontaktach z wykonawcami zgodnie                     z treścią załącznika do umowy wraz z jego załącznikami nr 1 i nr 2.</w:t>
      </w:r>
    </w:p>
    <w:p w14:paraId="3B7A2F9B" w14:textId="77777777" w:rsidR="00F00F18" w:rsidRPr="00EC4700" w:rsidRDefault="00F00F18" w:rsidP="00F00F18">
      <w:pPr>
        <w:jc w:val="both"/>
        <w:rPr>
          <w:color w:val="EE0000"/>
        </w:rPr>
      </w:pPr>
    </w:p>
    <w:p w14:paraId="59810FB2" w14:textId="77777777" w:rsidR="00F00F18" w:rsidRPr="00EC4700" w:rsidRDefault="00F00F18" w:rsidP="00F00F18">
      <w:pPr>
        <w:jc w:val="both"/>
        <w:rPr>
          <w:color w:val="EE0000"/>
        </w:rPr>
      </w:pPr>
      <w:bookmarkStart w:id="2" w:name="_Hlk33534696"/>
    </w:p>
    <w:bookmarkEnd w:id="2"/>
    <w:p w14:paraId="4743F6F5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2</w:t>
      </w:r>
    </w:p>
    <w:p w14:paraId="1565DFEF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004C9FE1" w14:textId="77777777" w:rsidR="00F00F18" w:rsidRPr="00EC4700" w:rsidRDefault="00F00F18" w:rsidP="00F00F18">
      <w:pPr>
        <w:widowControl w:val="0"/>
        <w:numPr>
          <w:ilvl w:val="0"/>
          <w:numId w:val="32"/>
        </w:numPr>
        <w:suppressAutoHyphens w:val="0"/>
        <w:jc w:val="both"/>
        <w:rPr>
          <w:i/>
          <w:iCs/>
          <w:color w:val="EE0000"/>
        </w:rPr>
      </w:pPr>
      <w:r w:rsidRPr="00EC4700">
        <w:rPr>
          <w:color w:val="EE0000"/>
        </w:rPr>
        <w:t>Zleceniobiorca oświadcza, że posiada niezbędne i wymagane prawem kwalifikacje konieczne do wykonania przedmiotu umowy zgodnie z obowiązującymi w tym zakresie regulacjami (na okoliczność czego przedkłada kopie dokumentów uprawniających go do wykonywania świadczeń zdrowotnych określonych niniejszą umową), a także dysponuje niezbędną wiedzą i doświadczeniem  koniecznymi do udzielania świadczeń zdr</w:t>
      </w:r>
      <w:r w:rsidRPr="00EC4700">
        <w:rPr>
          <w:color w:val="EE0000"/>
        </w:rPr>
        <w:t>o</w:t>
      </w:r>
      <w:r w:rsidRPr="00EC4700">
        <w:rPr>
          <w:color w:val="EE0000"/>
        </w:rPr>
        <w:t>wotnych o odpowiednim standardzie.</w:t>
      </w:r>
    </w:p>
    <w:p w14:paraId="169E3C3A" w14:textId="77777777" w:rsidR="00F00F18" w:rsidRPr="00EC4700" w:rsidRDefault="00F00F18" w:rsidP="00F00F18">
      <w:pPr>
        <w:widowControl w:val="0"/>
        <w:numPr>
          <w:ilvl w:val="0"/>
          <w:numId w:val="32"/>
        </w:numPr>
        <w:suppressAutoHyphens w:val="0"/>
        <w:jc w:val="both"/>
        <w:rPr>
          <w:i/>
          <w:iCs/>
          <w:color w:val="EE0000"/>
        </w:rPr>
      </w:pPr>
      <w:r w:rsidRPr="00EC4700">
        <w:rPr>
          <w:color w:val="EE0000"/>
        </w:rPr>
        <w:t>Zleceniobiorca zobowiązuje się do osobistego udzielania świadczeń zdrowotnych.</w:t>
      </w:r>
    </w:p>
    <w:p w14:paraId="4F794D78" w14:textId="77777777" w:rsidR="00F00F18" w:rsidRPr="00EC4700" w:rsidRDefault="00F00F18" w:rsidP="00F00F18">
      <w:pPr>
        <w:widowControl w:val="0"/>
        <w:numPr>
          <w:ilvl w:val="0"/>
          <w:numId w:val="32"/>
        </w:numPr>
        <w:suppressAutoHyphens w:val="0"/>
        <w:jc w:val="both"/>
        <w:rPr>
          <w:i/>
          <w:iCs/>
          <w:color w:val="EE0000"/>
        </w:rPr>
      </w:pPr>
      <w:r w:rsidRPr="00EC4700">
        <w:rPr>
          <w:color w:val="EE0000"/>
          <w:spacing w:val="-1"/>
        </w:rPr>
        <w:t xml:space="preserve">Świadczenia zdrowotne udzielane będą przez Zleceniobiorcę zgodnie z wymaganiami NFZ </w:t>
      </w:r>
      <w:r w:rsidRPr="00EC4700">
        <w:rPr>
          <w:color w:val="EE0000"/>
        </w:rPr>
        <w:t>określonymi w zarządz</w:t>
      </w:r>
      <w:r w:rsidRPr="00EC4700">
        <w:rPr>
          <w:color w:val="EE0000"/>
        </w:rPr>
        <w:t>e</w:t>
      </w:r>
      <w:r w:rsidRPr="00EC4700">
        <w:rPr>
          <w:color w:val="EE0000"/>
        </w:rPr>
        <w:t>niach Prezesa NFZ w sprawie określenia warunków zawierania i realizacji umów w zakresie lec</w:t>
      </w:r>
      <w:r w:rsidRPr="00EC4700">
        <w:rPr>
          <w:color w:val="EE0000"/>
        </w:rPr>
        <w:t>z</w:t>
      </w:r>
      <w:r w:rsidRPr="00EC4700">
        <w:rPr>
          <w:color w:val="EE0000"/>
        </w:rPr>
        <w:t>nictwa  ambulatoryjnego.</w:t>
      </w:r>
    </w:p>
    <w:p w14:paraId="7B9DD8FA" w14:textId="77777777" w:rsidR="00F00F18" w:rsidRPr="00EC4700" w:rsidRDefault="00F00F18" w:rsidP="00F00F18">
      <w:pPr>
        <w:pStyle w:val="Tytu"/>
        <w:widowControl w:val="0"/>
        <w:numPr>
          <w:ilvl w:val="0"/>
          <w:numId w:val="32"/>
        </w:numPr>
        <w:suppressAutoHyphens w:val="0"/>
        <w:contextualSpacing/>
        <w:jc w:val="both"/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</w:pPr>
      <w:r w:rsidRPr="00EC4700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Do organizacji udzielania świadczeń zdrowotnych stosowane będą wewnętrzne przepisy Zleceniodawcy dotyczące organizacji udzielania świadczeń zdrowotnych w tym w szczególności: Statut Szpitala, Regulamin Porządkowy i Z</w:t>
      </w:r>
      <w:r w:rsidRPr="00EC4700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a</w:t>
      </w:r>
      <w:r w:rsidRPr="00EC4700">
        <w:rPr>
          <w:rFonts w:ascii="Times New Roman" w:hAnsi="Times New Roman" w:cs="Times New Roman"/>
          <w:b w:val="0"/>
          <w:bCs w:val="0"/>
          <w:color w:val="EE0000"/>
          <w:sz w:val="24"/>
          <w:szCs w:val="24"/>
        </w:rPr>
        <w:t>rządzenia Dyrektora Szpitala.</w:t>
      </w:r>
    </w:p>
    <w:p w14:paraId="7199DFCF" w14:textId="77777777" w:rsidR="00F00F18" w:rsidRPr="00EC4700" w:rsidRDefault="00F00F18" w:rsidP="00F00F18">
      <w:pPr>
        <w:pStyle w:val="Podtytu"/>
        <w:rPr>
          <w:color w:val="EE0000"/>
        </w:rPr>
      </w:pPr>
    </w:p>
    <w:p w14:paraId="372C051B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3</w:t>
      </w:r>
    </w:p>
    <w:p w14:paraId="2ECCAEDB" w14:textId="77777777" w:rsidR="00F00F18" w:rsidRPr="00EC4700" w:rsidRDefault="00F00F18" w:rsidP="00F00F18">
      <w:pPr>
        <w:pStyle w:val="Tekstpodstawowy21"/>
        <w:widowControl w:val="0"/>
        <w:numPr>
          <w:ilvl w:val="0"/>
          <w:numId w:val="24"/>
        </w:numPr>
        <w:suppressAutoHyphens w:val="0"/>
        <w:ind w:left="567" w:hanging="283"/>
        <w:jc w:val="both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 xml:space="preserve">Zleceniodawca udostępni Zleceniobiorcy celem prawidłowego wykonania przedmiotu umowy pomieszczenia wyposażone w konieczną aparaturę i sprzęt. Pomieszczenia te spełniają wymagania </w:t>
      </w:r>
      <w:proofErr w:type="spellStart"/>
      <w:r w:rsidRPr="00EC4700">
        <w:rPr>
          <w:b w:val="0"/>
          <w:bCs w:val="0"/>
          <w:color w:val="EE0000"/>
          <w:sz w:val="24"/>
          <w:szCs w:val="24"/>
        </w:rPr>
        <w:t>sanitarno</w:t>
      </w:r>
      <w:proofErr w:type="spellEnd"/>
      <w:r w:rsidRPr="00EC4700">
        <w:rPr>
          <w:b w:val="0"/>
          <w:bCs w:val="0"/>
          <w:color w:val="EE0000"/>
          <w:sz w:val="24"/>
          <w:szCs w:val="24"/>
        </w:rPr>
        <w:t xml:space="preserve"> – epidemiologiczne st</w:t>
      </w:r>
      <w:r w:rsidRPr="00EC4700">
        <w:rPr>
          <w:b w:val="0"/>
          <w:bCs w:val="0"/>
          <w:color w:val="EE0000"/>
          <w:sz w:val="24"/>
          <w:szCs w:val="24"/>
        </w:rPr>
        <w:t>a</w:t>
      </w:r>
      <w:r w:rsidRPr="00EC4700">
        <w:rPr>
          <w:b w:val="0"/>
          <w:bCs w:val="0"/>
          <w:color w:val="EE0000"/>
          <w:sz w:val="24"/>
          <w:szCs w:val="24"/>
        </w:rPr>
        <w:t xml:space="preserve">wiane w tym zakresie podmiotom wykonującym działalność leczniczą. </w:t>
      </w:r>
    </w:p>
    <w:p w14:paraId="7D5CDD6C" w14:textId="77777777" w:rsidR="00F00F18" w:rsidRPr="00EC4700" w:rsidRDefault="00F00F18" w:rsidP="00F00F18">
      <w:pPr>
        <w:pStyle w:val="Tekstpodstawowy21"/>
        <w:widowControl w:val="0"/>
        <w:numPr>
          <w:ilvl w:val="0"/>
          <w:numId w:val="24"/>
        </w:numPr>
        <w:suppressAutoHyphens w:val="0"/>
        <w:ind w:left="0" w:firstLine="284"/>
        <w:jc w:val="both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>Zleceniobiorca oświadcza, że posiada:</w:t>
      </w:r>
    </w:p>
    <w:p w14:paraId="6EA77E94" w14:textId="77777777" w:rsidR="00F00F18" w:rsidRPr="00EC4700" w:rsidRDefault="00F00F18" w:rsidP="00F00F18">
      <w:pPr>
        <w:pStyle w:val="Tekstpodstawowy21"/>
        <w:widowControl w:val="0"/>
        <w:numPr>
          <w:ilvl w:val="1"/>
          <w:numId w:val="31"/>
        </w:numPr>
        <w:suppressAutoHyphens w:val="0"/>
        <w:jc w:val="both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>ubezpieczenie OC w wysokości przewidzianej przez przepisy powszechnie obowiązujące, a kopie tych dokumentów przedkłada przy zawarciu niniejszej Umowy. W przypadku utraty ważności przez te dokumenty w trakcie trwania umowy, Zleceniobiorca zobowiązany jest do przedłożenia nowych dokumentów w tym zakresie w terminie nie dłuższym niż 3 dni robocze od daty upływu ważności aktualnie przedkładanych dokumentów.</w:t>
      </w:r>
    </w:p>
    <w:p w14:paraId="2AAFE7D5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4</w:t>
      </w:r>
    </w:p>
    <w:p w14:paraId="395D97CB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5695102D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 xml:space="preserve">Zleceniobiorca nie może w ramach niniejszej umowy udzielać świadczeń zdrowotnych osobom nie będącym pacjentami Zleceniodawcy. </w:t>
      </w:r>
    </w:p>
    <w:p w14:paraId="2F9A687D" w14:textId="77777777" w:rsidR="00F00F18" w:rsidRPr="00EC4700" w:rsidRDefault="00F00F18" w:rsidP="00F00F18">
      <w:pPr>
        <w:jc w:val="both"/>
        <w:rPr>
          <w:color w:val="EE0000"/>
        </w:rPr>
      </w:pPr>
    </w:p>
    <w:p w14:paraId="51A74A97" w14:textId="77777777" w:rsidR="00F00F18" w:rsidRPr="00EC4700" w:rsidRDefault="00F00F18" w:rsidP="00F00F18">
      <w:pPr>
        <w:pStyle w:val="Tekstpodstawowy31"/>
        <w:widowControl w:val="0"/>
        <w:suppressAutoHyphens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5</w:t>
      </w:r>
    </w:p>
    <w:p w14:paraId="19E57220" w14:textId="77777777" w:rsidR="00F00F18" w:rsidRPr="00EC4700" w:rsidRDefault="00F00F18" w:rsidP="00F00F18">
      <w:pPr>
        <w:pStyle w:val="Tekstpodstawowy31"/>
        <w:widowControl w:val="0"/>
        <w:suppressAutoHyphens w:val="0"/>
        <w:jc w:val="center"/>
        <w:rPr>
          <w:b/>
          <w:color w:val="EE0000"/>
        </w:rPr>
      </w:pPr>
    </w:p>
    <w:p w14:paraId="1258055A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Zmiana harmonogramu, o którym mowa w § 1 ust. 1 może nastąpić wyłącznie za uprzednią pisemną zgodą Lekarza Kierującego Polikliniką. Zmiana nie może spowodować ograniczenia liczby godzin udzielanych świadczeń zdrowotnych.</w:t>
      </w:r>
    </w:p>
    <w:p w14:paraId="55D20B5C" w14:textId="77777777" w:rsidR="00F00F18" w:rsidRPr="00EC4700" w:rsidRDefault="00F00F18" w:rsidP="00F00F18">
      <w:pPr>
        <w:jc w:val="both"/>
        <w:rPr>
          <w:color w:val="EE0000"/>
        </w:rPr>
      </w:pPr>
    </w:p>
    <w:p w14:paraId="760AB511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6</w:t>
      </w:r>
    </w:p>
    <w:p w14:paraId="13D1358E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5C003D1C" w14:textId="77777777" w:rsidR="00F00F18" w:rsidRPr="00EC4700" w:rsidRDefault="00F00F18" w:rsidP="00F00F18">
      <w:pPr>
        <w:widowControl w:val="0"/>
        <w:numPr>
          <w:ilvl w:val="0"/>
          <w:numId w:val="25"/>
        </w:numPr>
        <w:suppressAutoHyphens w:val="0"/>
        <w:ind w:left="0" w:firstLine="0"/>
        <w:jc w:val="both"/>
        <w:rPr>
          <w:color w:val="EE0000"/>
        </w:rPr>
      </w:pPr>
      <w:r w:rsidRPr="00EC4700">
        <w:rPr>
          <w:rFonts w:eastAsia="SimSun"/>
          <w:color w:val="EE0000"/>
          <w:lang w:eastAsia="zh-CN"/>
        </w:rPr>
        <w:t>W przypadku konieczności zlecenia badań dla pacjenta Zleceniodawcy, a Zleceniodawca nie wykonuje tego badania we własnym zakresie, Zleceniobiorca zob</w:t>
      </w:r>
      <w:r w:rsidRPr="00EC4700">
        <w:rPr>
          <w:rFonts w:eastAsia="SimSun"/>
          <w:color w:val="EE0000"/>
          <w:lang w:eastAsia="zh-CN"/>
        </w:rPr>
        <w:t>o</w:t>
      </w:r>
      <w:r w:rsidRPr="00EC4700">
        <w:rPr>
          <w:rFonts w:eastAsia="SimSun"/>
          <w:color w:val="EE0000"/>
          <w:lang w:eastAsia="zh-CN"/>
        </w:rPr>
        <w:t xml:space="preserve">wiązany jest do zlecenia tych badań wyłącznie podmiotom wskazanym w wykazie świadczeń medycznych wykonywanych w podmiotach poza szpitalem dostępnym w poszczególnych oddziałach szpitalnych.  </w:t>
      </w:r>
    </w:p>
    <w:p w14:paraId="103541AD" w14:textId="77777777" w:rsidR="00F00F18" w:rsidRPr="00EC4700" w:rsidRDefault="00F00F18" w:rsidP="00F00F18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>Zleceniobiorca w ramach realizacji niniejszej umowy upoważniony jest do wystawiania w imieniu Zleceniodawcy skierowań dla pacje</w:t>
      </w:r>
      <w:r w:rsidRPr="00EC4700">
        <w:rPr>
          <w:color w:val="EE0000"/>
        </w:rPr>
        <w:t>n</w:t>
      </w:r>
      <w:r w:rsidRPr="00EC4700">
        <w:rPr>
          <w:color w:val="EE0000"/>
        </w:rPr>
        <w:t>tów.</w:t>
      </w:r>
    </w:p>
    <w:p w14:paraId="66254FE7" w14:textId="77777777" w:rsidR="00F00F18" w:rsidRPr="00EC4700" w:rsidRDefault="00F00F18" w:rsidP="00F00F18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>Zleceniobiorca będzie wystawiał skierowania w następującej kolejności:</w:t>
      </w:r>
    </w:p>
    <w:p w14:paraId="40774AC0" w14:textId="77777777" w:rsidR="00F00F18" w:rsidRPr="00EC4700" w:rsidRDefault="00F00F18" w:rsidP="00F00F18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>do komórek organizacyjnych Zleceniodawcy;</w:t>
      </w:r>
    </w:p>
    <w:p w14:paraId="3B7B8EED" w14:textId="77777777" w:rsidR="00F00F18" w:rsidRPr="00EC4700" w:rsidRDefault="00F00F18" w:rsidP="00F00F18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>do podmiotów, które mają zawarte ze Zleceniodawcą umowy na wykonanie dan</w:t>
      </w:r>
      <w:r w:rsidRPr="00EC4700">
        <w:rPr>
          <w:color w:val="EE0000"/>
        </w:rPr>
        <w:t>e</w:t>
      </w:r>
      <w:r w:rsidRPr="00EC4700">
        <w:rPr>
          <w:color w:val="EE0000"/>
        </w:rPr>
        <w:t xml:space="preserve">go rodzaju świadczeń (Zleceniodawca udostępni Zleceniobiorcy listę podmiotów oraz cenniki realizacji badań); </w:t>
      </w:r>
    </w:p>
    <w:p w14:paraId="0E26F883" w14:textId="77777777" w:rsidR="00F00F18" w:rsidRPr="00EC4700" w:rsidRDefault="00F00F18" w:rsidP="00F00F18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 xml:space="preserve">do innych podmiotów. </w:t>
      </w:r>
    </w:p>
    <w:p w14:paraId="081867F9" w14:textId="77777777" w:rsidR="00F00F18" w:rsidRPr="00EC4700" w:rsidRDefault="00F00F18" w:rsidP="00F00F18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>Zleceniobiorca nie będzie obciążany kosztami poniesionymi przez Zleceniodawcę na wykonanie skierowań wystawionych przez Zleceniobiorcę jeśli skierowanie dotyczy: leczenia w ramach stanu nagłego (stanu nagłego zagrożenia zdrowotnego), świadczeń oznaczonych przez NFZ jako ambulatoryjne świadczenia diagnostyc</w:t>
      </w:r>
      <w:r w:rsidRPr="00EC4700">
        <w:rPr>
          <w:color w:val="EE0000"/>
        </w:rPr>
        <w:t>z</w:t>
      </w:r>
      <w:r w:rsidRPr="00EC4700">
        <w:rPr>
          <w:color w:val="EE0000"/>
        </w:rPr>
        <w:t xml:space="preserve">ne kosztochłonne (ASDK); świadczeń zdrowotnych innych niż wcześniej wymienione, jeśli ich wykonawcą jest Zleceniodawca lub podmiot wskazany w ust. 3 pkt 2. </w:t>
      </w:r>
    </w:p>
    <w:p w14:paraId="2B597FA5" w14:textId="77777777" w:rsidR="00F00F18" w:rsidRPr="00EC4700" w:rsidRDefault="00F00F18" w:rsidP="00F00F18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textAlignment w:val="auto"/>
        <w:rPr>
          <w:color w:val="EE0000"/>
        </w:rPr>
      </w:pPr>
      <w:r w:rsidRPr="00EC4700">
        <w:rPr>
          <w:color w:val="EE0000"/>
        </w:rPr>
        <w:t xml:space="preserve">Jeżeli Zleceniodawca poniósł koszty realizacji skierowań w podmiotach wskazanych w ust. 3 pkt 3 nie mając na to akceptacji uprawnionego przedstawiciela Zleceniodawcy, będzie on obciążony pełnymi kosztami powstałymi z tego tytułu. Rozliczenie nastąpi w pierwszej kolejności z poprzez dokonanie potrącenia przez Zleceniodawcę z wynagrodzenia Zleceniobiorcy. </w:t>
      </w:r>
    </w:p>
    <w:p w14:paraId="23829BA9" w14:textId="77777777" w:rsidR="00F00F18" w:rsidRPr="00EC4700" w:rsidRDefault="00F00F18" w:rsidP="00F00F18">
      <w:pPr>
        <w:pStyle w:val="Akapitzlist"/>
        <w:suppressAutoHyphens w:val="0"/>
        <w:autoSpaceDE w:val="0"/>
        <w:autoSpaceDN w:val="0"/>
        <w:adjustRightInd w:val="0"/>
        <w:ind w:left="0"/>
        <w:contextualSpacing/>
        <w:jc w:val="both"/>
        <w:rPr>
          <w:color w:val="EE0000"/>
        </w:rPr>
      </w:pPr>
    </w:p>
    <w:p w14:paraId="649A5724" w14:textId="77777777" w:rsidR="00F00F18" w:rsidRPr="00EC4700" w:rsidRDefault="00F00F18" w:rsidP="00F00F18">
      <w:pPr>
        <w:jc w:val="center"/>
        <w:rPr>
          <w:b/>
          <w:color w:val="EE0000"/>
        </w:rPr>
      </w:pPr>
      <w:r w:rsidRPr="00EC4700">
        <w:rPr>
          <w:b/>
          <w:color w:val="EE0000"/>
        </w:rPr>
        <w:t xml:space="preserve">§7 </w:t>
      </w:r>
    </w:p>
    <w:p w14:paraId="100DFB7D" w14:textId="77777777" w:rsidR="00F00F18" w:rsidRPr="00EC4700" w:rsidRDefault="00F00F18" w:rsidP="00F00F18">
      <w:pPr>
        <w:jc w:val="center"/>
        <w:rPr>
          <w:b/>
          <w:color w:val="EE0000"/>
        </w:rPr>
      </w:pPr>
    </w:p>
    <w:p w14:paraId="0375A41C" w14:textId="77777777" w:rsidR="00F00F18" w:rsidRPr="00EC4700" w:rsidRDefault="00F00F18" w:rsidP="00F00F18">
      <w:pPr>
        <w:numPr>
          <w:ilvl w:val="0"/>
          <w:numId w:val="22"/>
        </w:numPr>
        <w:suppressAutoHyphens w:val="0"/>
        <w:jc w:val="both"/>
        <w:rPr>
          <w:color w:val="EE0000"/>
        </w:rPr>
      </w:pPr>
      <w:r w:rsidRPr="00EC4700">
        <w:rPr>
          <w:color w:val="EE0000"/>
        </w:rPr>
        <w:t>Zleceniobiorca otrzymywać będzie wynagrodzenie w wysokości:</w:t>
      </w:r>
    </w:p>
    <w:p w14:paraId="53257467" w14:textId="524DBB10" w:rsidR="00F00F18" w:rsidRPr="00EC4700" w:rsidRDefault="00F00F18" w:rsidP="00F00F18">
      <w:pPr>
        <w:ind w:left="360"/>
        <w:jc w:val="both"/>
        <w:rPr>
          <w:color w:val="EE0000"/>
        </w:rPr>
      </w:pPr>
      <w:r w:rsidRPr="00EC4700">
        <w:rPr>
          <w:b/>
          <w:bCs/>
          <w:color w:val="EE0000"/>
        </w:rPr>
        <w:t xml:space="preserve">- </w:t>
      </w:r>
      <w:r w:rsidRPr="00EC4700">
        <w:rPr>
          <w:b/>
          <w:bCs/>
          <w:color w:val="EE0000"/>
        </w:rPr>
        <w:t>………..</w:t>
      </w:r>
      <w:r w:rsidRPr="00EC4700">
        <w:rPr>
          <w:b/>
          <w:bCs/>
          <w:color w:val="EE0000"/>
        </w:rPr>
        <w:t xml:space="preserve"> zł </w:t>
      </w:r>
      <w:bookmarkStart w:id="3" w:name="_Hlk206053061"/>
      <w:r w:rsidRPr="00EC4700">
        <w:rPr>
          <w:b/>
          <w:bCs/>
          <w:color w:val="EE0000"/>
        </w:rPr>
        <w:t xml:space="preserve">brutto (słownie: </w:t>
      </w:r>
      <w:r w:rsidRPr="00EC4700">
        <w:rPr>
          <w:b/>
          <w:bCs/>
          <w:color w:val="EE0000"/>
        </w:rPr>
        <w:t>……………….</w:t>
      </w:r>
      <w:r w:rsidRPr="00EC4700">
        <w:rPr>
          <w:b/>
          <w:bCs/>
          <w:color w:val="EE0000"/>
        </w:rPr>
        <w:t xml:space="preserve">) za </w:t>
      </w:r>
      <w:bookmarkEnd w:id="3"/>
      <w:r w:rsidRPr="00EC4700">
        <w:rPr>
          <w:b/>
          <w:bCs/>
          <w:color w:val="EE0000"/>
        </w:rPr>
        <w:t xml:space="preserve">1 punkt rozliczeniowy </w:t>
      </w:r>
      <w:r w:rsidRPr="00EC4700">
        <w:rPr>
          <w:color w:val="EE0000"/>
        </w:rPr>
        <w:t>w Poradni wg podstawowej wartości punktowej z katalogu Ambulatoryjnej Grupy Świadczeń  Specjalistycznych (nieuwzględniającej jakościowych wskaźników lub współczynników zwiększających,</w:t>
      </w:r>
    </w:p>
    <w:p w14:paraId="5EEF7007" w14:textId="5932DE81" w:rsidR="00F00F18" w:rsidRPr="00EC4700" w:rsidRDefault="00F00F18" w:rsidP="00F00F18">
      <w:pPr>
        <w:ind w:left="360"/>
        <w:jc w:val="both"/>
        <w:rPr>
          <w:b/>
          <w:bCs/>
          <w:color w:val="EE0000"/>
        </w:rPr>
      </w:pPr>
      <w:r w:rsidRPr="00EC4700">
        <w:rPr>
          <w:b/>
          <w:bCs/>
          <w:color w:val="EE0000"/>
        </w:rPr>
        <w:t xml:space="preserve">- </w:t>
      </w:r>
      <w:bookmarkStart w:id="4" w:name="_Hlk206053452"/>
      <w:r w:rsidRPr="00EC4700">
        <w:rPr>
          <w:b/>
          <w:bCs/>
          <w:color w:val="EE0000"/>
        </w:rPr>
        <w:t>…………….</w:t>
      </w:r>
      <w:r w:rsidRPr="00EC4700">
        <w:rPr>
          <w:b/>
          <w:bCs/>
          <w:color w:val="EE0000"/>
        </w:rPr>
        <w:t xml:space="preserve"> zł brutto (słownie: </w:t>
      </w:r>
      <w:r w:rsidRPr="00EC4700">
        <w:rPr>
          <w:b/>
          <w:bCs/>
          <w:color w:val="EE0000"/>
        </w:rPr>
        <w:t>………………………</w:t>
      </w:r>
      <w:r w:rsidRPr="00EC4700">
        <w:rPr>
          <w:b/>
          <w:bCs/>
          <w:color w:val="EE0000"/>
        </w:rPr>
        <w:t xml:space="preserve">) za 1 konsultację </w:t>
      </w:r>
      <w:bookmarkEnd w:id="4"/>
      <w:r w:rsidRPr="00EC4700">
        <w:rPr>
          <w:b/>
          <w:bCs/>
          <w:color w:val="EE0000"/>
        </w:rPr>
        <w:t>dla innych podmiotów</w:t>
      </w:r>
      <w:r w:rsidRPr="00EC4700">
        <w:rPr>
          <w:b/>
          <w:bCs/>
          <w:color w:val="EE0000"/>
        </w:rPr>
        <w:t xml:space="preserve"> w ramach</w:t>
      </w:r>
      <w:r w:rsidRPr="00EC4700">
        <w:rPr>
          <w:b/>
          <w:bCs/>
          <w:color w:val="EE0000"/>
        </w:rPr>
        <w:t xml:space="preserve"> um</w:t>
      </w:r>
      <w:r w:rsidRPr="00EC4700">
        <w:rPr>
          <w:b/>
          <w:bCs/>
          <w:color w:val="EE0000"/>
        </w:rPr>
        <w:t>ów</w:t>
      </w:r>
      <w:r w:rsidRPr="00EC4700">
        <w:rPr>
          <w:b/>
          <w:bCs/>
          <w:color w:val="EE0000"/>
        </w:rPr>
        <w:t xml:space="preserve"> komercyjn</w:t>
      </w:r>
      <w:r w:rsidRPr="00EC4700">
        <w:rPr>
          <w:b/>
          <w:bCs/>
          <w:color w:val="EE0000"/>
        </w:rPr>
        <w:t>ych, których stroną jest Szpital</w:t>
      </w:r>
      <w:r w:rsidRPr="00EC4700">
        <w:rPr>
          <w:b/>
          <w:bCs/>
          <w:color w:val="EE0000"/>
        </w:rPr>
        <w:t>),</w:t>
      </w:r>
    </w:p>
    <w:p w14:paraId="22A9A9DE" w14:textId="4F2CA755" w:rsidR="00F00F18" w:rsidRPr="00EC4700" w:rsidRDefault="00F00F18" w:rsidP="00F00F18">
      <w:pPr>
        <w:ind w:left="360"/>
        <w:jc w:val="both"/>
        <w:rPr>
          <w:color w:val="EE0000"/>
        </w:rPr>
      </w:pPr>
      <w:r w:rsidRPr="00EC4700">
        <w:rPr>
          <w:b/>
          <w:bCs/>
          <w:color w:val="EE0000"/>
        </w:rPr>
        <w:t xml:space="preserve">- </w:t>
      </w:r>
      <w:r w:rsidRPr="00EC4700">
        <w:rPr>
          <w:b/>
          <w:bCs/>
          <w:color w:val="EE0000"/>
        </w:rPr>
        <w:t>……………</w:t>
      </w:r>
      <w:r w:rsidRPr="00EC4700">
        <w:rPr>
          <w:b/>
          <w:bCs/>
          <w:color w:val="EE0000"/>
        </w:rPr>
        <w:t xml:space="preserve"> zł brutto (słownie: </w:t>
      </w:r>
      <w:r w:rsidRPr="00EC4700">
        <w:rPr>
          <w:b/>
          <w:bCs/>
          <w:color w:val="EE0000"/>
        </w:rPr>
        <w:t>………………</w:t>
      </w:r>
      <w:r w:rsidRPr="00EC4700">
        <w:rPr>
          <w:b/>
          <w:bCs/>
          <w:color w:val="EE0000"/>
        </w:rPr>
        <w:t xml:space="preserve">) za 1 konsultację w Gabinecie Orzeczniczym w dni robocze, tj. </w:t>
      </w:r>
      <w:proofErr w:type="spellStart"/>
      <w:r w:rsidRPr="00EC4700">
        <w:rPr>
          <w:b/>
          <w:bCs/>
          <w:color w:val="EE0000"/>
        </w:rPr>
        <w:t>Pn</w:t>
      </w:r>
      <w:proofErr w:type="spellEnd"/>
      <w:r w:rsidRPr="00EC4700">
        <w:rPr>
          <w:b/>
          <w:bCs/>
          <w:color w:val="EE0000"/>
        </w:rPr>
        <w:t>-Pt.</w:t>
      </w:r>
    </w:p>
    <w:p w14:paraId="61E65DA6" w14:textId="77777777" w:rsidR="00F00F18" w:rsidRPr="00EC4700" w:rsidRDefault="00F00F18" w:rsidP="00F00F18">
      <w:pPr>
        <w:numPr>
          <w:ilvl w:val="0"/>
          <w:numId w:val="22"/>
        </w:numPr>
        <w:suppressAutoHyphens w:val="0"/>
        <w:ind w:hanging="218"/>
        <w:jc w:val="both"/>
        <w:rPr>
          <w:color w:val="EE0000"/>
        </w:rPr>
      </w:pPr>
      <w:r w:rsidRPr="00EC4700">
        <w:rPr>
          <w:color w:val="EE0000"/>
        </w:rPr>
        <w:t xml:space="preserve">Wynagrodzenie będzie płatne z dołu po doręczeniu Zleceniodawcy rachunku wystawionego przez Zleceniobiorcę oraz po stwierdzeniu przez </w:t>
      </w:r>
      <w:bookmarkStart w:id="5" w:name="_Hlk95999749"/>
      <w:r w:rsidRPr="00EC4700">
        <w:rPr>
          <w:color w:val="EE0000"/>
        </w:rPr>
        <w:t xml:space="preserve">Lekarza Kierującego Polikliniką </w:t>
      </w:r>
      <w:bookmarkEnd w:id="5"/>
      <w:r w:rsidRPr="00EC4700">
        <w:rPr>
          <w:color w:val="EE0000"/>
        </w:rPr>
        <w:t xml:space="preserve">terminowego i prawidłowego wykonania zleconych czynności (będących przedmiotem niniejszej umowy) na podstawie ewidencji realizacji zlecenia (według wzoru stanowiącego </w:t>
      </w:r>
      <w:r w:rsidRPr="00EC4700">
        <w:rPr>
          <w:color w:val="EE0000"/>
        </w:rPr>
        <w:lastRenderedPageBreak/>
        <w:t xml:space="preserve">Załącznik nr 1 do umowy) potwierdzonej przez Lekarza Kierującego Polikliniką przed wystawieniem rachunku. </w:t>
      </w:r>
    </w:p>
    <w:p w14:paraId="5DA38564" w14:textId="77777777" w:rsidR="00F00F18" w:rsidRPr="00EC4700" w:rsidRDefault="00F00F18" w:rsidP="00F00F18">
      <w:pPr>
        <w:numPr>
          <w:ilvl w:val="0"/>
          <w:numId w:val="22"/>
        </w:numPr>
        <w:suppressAutoHyphens w:val="0"/>
        <w:ind w:hanging="218"/>
        <w:jc w:val="both"/>
        <w:rPr>
          <w:color w:val="EE0000"/>
        </w:rPr>
      </w:pPr>
      <w:r w:rsidRPr="00EC4700">
        <w:rPr>
          <w:color w:val="EE0000"/>
        </w:rPr>
        <w:t xml:space="preserve">Wynagrodzenie płatne będzie gotówką w kasie Zleceniodawcy lub na wskazany przez Zleceniobiorcę rachunek bankowy w terminie do 30 dni od przedłożenia prawidłowo sporządzonego rachunku.    </w:t>
      </w:r>
    </w:p>
    <w:p w14:paraId="6541303B" w14:textId="77777777" w:rsidR="00F00F18" w:rsidRPr="00EC4700" w:rsidRDefault="00F00F18" w:rsidP="00F00F18">
      <w:pPr>
        <w:widowControl w:val="0"/>
        <w:rPr>
          <w:color w:val="EE0000"/>
        </w:rPr>
      </w:pPr>
    </w:p>
    <w:p w14:paraId="10E43EA6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 xml:space="preserve">§ 8 </w:t>
      </w:r>
    </w:p>
    <w:p w14:paraId="1F441968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128F7FFA" w14:textId="77777777" w:rsidR="00F00F18" w:rsidRPr="00EC4700" w:rsidRDefault="00F00F18" w:rsidP="00F00F18">
      <w:pPr>
        <w:numPr>
          <w:ilvl w:val="0"/>
          <w:numId w:val="34"/>
        </w:numPr>
        <w:suppressAutoHyphens w:val="0"/>
        <w:jc w:val="both"/>
        <w:rPr>
          <w:color w:val="EE0000"/>
        </w:rPr>
      </w:pPr>
      <w:r w:rsidRPr="00EC4700">
        <w:rPr>
          <w:color w:val="EE0000"/>
        </w:rPr>
        <w:t>Zleceniobiorca ponosi odpowiedzialność z tytułu niewykonania lub nienależytego wykonania niniejszej umowy na zasadzie określonej w obowiązujących przepisach Kodeksu cywilnego oraz w niniejszej umowie.</w:t>
      </w:r>
    </w:p>
    <w:p w14:paraId="262D6174" w14:textId="77777777" w:rsidR="00F00F18" w:rsidRPr="00EC4700" w:rsidRDefault="00F00F18" w:rsidP="00F00F18">
      <w:pPr>
        <w:pStyle w:val="Tekstpodstawowy21"/>
        <w:widowControl w:val="0"/>
        <w:numPr>
          <w:ilvl w:val="0"/>
          <w:numId w:val="34"/>
        </w:numPr>
        <w:suppressAutoHyphens w:val="0"/>
        <w:jc w:val="both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>Zleceniobiorca ponosi odpowiedzialność za straty i szkody wyrządzone Zleceniodawcy w związku z wykonywaniem umowy, a będące następstwem zawinionego działania lub zaniechania. Za wszelki znis</w:t>
      </w:r>
      <w:r w:rsidRPr="00EC4700">
        <w:rPr>
          <w:b w:val="0"/>
          <w:bCs w:val="0"/>
          <w:color w:val="EE0000"/>
          <w:sz w:val="24"/>
          <w:szCs w:val="24"/>
        </w:rPr>
        <w:t>z</w:t>
      </w:r>
      <w:r w:rsidRPr="00EC4700">
        <w:rPr>
          <w:b w:val="0"/>
          <w:bCs w:val="0"/>
          <w:color w:val="EE0000"/>
          <w:sz w:val="24"/>
          <w:szCs w:val="24"/>
        </w:rPr>
        <w:t>czony lub zepsuty sprzęt medyczny i aparaturę medyczną Zleceniobiorca odpowiada wyłącznie w prz</w:t>
      </w:r>
      <w:r w:rsidRPr="00EC4700">
        <w:rPr>
          <w:b w:val="0"/>
          <w:bCs w:val="0"/>
          <w:color w:val="EE0000"/>
          <w:sz w:val="24"/>
          <w:szCs w:val="24"/>
        </w:rPr>
        <w:t>y</w:t>
      </w:r>
      <w:r w:rsidRPr="00EC4700">
        <w:rPr>
          <w:b w:val="0"/>
          <w:bCs w:val="0"/>
          <w:color w:val="EE0000"/>
          <w:sz w:val="24"/>
          <w:szCs w:val="24"/>
        </w:rPr>
        <w:t>padku jego winy umyślnej lub rażącego niedbalstwa.</w:t>
      </w:r>
    </w:p>
    <w:p w14:paraId="36006B7E" w14:textId="77777777" w:rsidR="00F00F18" w:rsidRPr="00EC4700" w:rsidRDefault="00F00F18" w:rsidP="00F00F18">
      <w:pPr>
        <w:pStyle w:val="Tekstpodstawowy21"/>
        <w:widowControl w:val="0"/>
        <w:numPr>
          <w:ilvl w:val="0"/>
          <w:numId w:val="34"/>
        </w:numPr>
        <w:suppressAutoHyphens w:val="0"/>
        <w:jc w:val="both"/>
        <w:rPr>
          <w:b w:val="0"/>
          <w:bCs w:val="0"/>
          <w:color w:val="EE0000"/>
          <w:sz w:val="24"/>
          <w:szCs w:val="24"/>
        </w:rPr>
      </w:pPr>
      <w:r w:rsidRPr="00EC4700">
        <w:rPr>
          <w:b w:val="0"/>
          <w:bCs w:val="0"/>
          <w:color w:val="EE0000"/>
          <w:sz w:val="24"/>
          <w:szCs w:val="24"/>
        </w:rPr>
        <w:t xml:space="preserve">Strony ustalają, że Zleceniodawca ma prawo potrącenia kwoty stanowiącej równowartość szkody z wynagrodzenia należnego Zleceniobiorcy za udzielenie świadczeń zdrowotnych na podstawie niniejszej umowy, a Zleceniobiorca wyraża zgodę na dokonywanie takich potrąceń, po uprzednim pisemnym zawiadomieniu o tym Zleceniobiorcy. </w:t>
      </w:r>
    </w:p>
    <w:p w14:paraId="49289E22" w14:textId="77777777" w:rsidR="00F00F18" w:rsidRPr="00EC4700" w:rsidRDefault="00F00F18" w:rsidP="00F00F18">
      <w:pPr>
        <w:pStyle w:val="Tekstpodstawowy21"/>
        <w:widowControl w:val="0"/>
        <w:suppressAutoHyphens w:val="0"/>
        <w:jc w:val="both"/>
        <w:rPr>
          <w:b w:val="0"/>
          <w:bCs w:val="0"/>
          <w:color w:val="EE0000"/>
          <w:sz w:val="24"/>
          <w:szCs w:val="24"/>
        </w:rPr>
      </w:pPr>
    </w:p>
    <w:p w14:paraId="364764A1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9</w:t>
      </w:r>
    </w:p>
    <w:p w14:paraId="6BEC4C01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632CA232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Dla realizacji umowy Zleceniodawca zobowiązuje się zapewnić Zleceniobiorcy:</w:t>
      </w:r>
    </w:p>
    <w:p w14:paraId="42573E4B" w14:textId="77777777" w:rsidR="00F00F18" w:rsidRPr="00EC4700" w:rsidRDefault="00F00F18" w:rsidP="00F00F18">
      <w:pPr>
        <w:numPr>
          <w:ilvl w:val="0"/>
          <w:numId w:val="35"/>
        </w:numPr>
        <w:jc w:val="both"/>
        <w:rPr>
          <w:color w:val="EE0000"/>
        </w:rPr>
      </w:pPr>
      <w:r w:rsidRPr="00EC4700">
        <w:rPr>
          <w:color w:val="EE0000"/>
        </w:rPr>
        <w:t>dostęp do pomieszczeń (w tym pomieszczeń socjalnych), wyposażonych w szafkę na odzież i łazienkę i linię telefoniczną, wykorzystywanych wyłącznie w celu realizacji umowy, a znajdujących się na terenie właściwych komórek organizacyjnych Zleceniodawcy. Wykorzystywanie tych pomieszczeń do innego celu będzie podstawą do obciążenia Zleceniobiorcy ich kosztami. W przypadku wykorzystania linii telefonicznej na cele nie związane z realizacja niniejszej umowy Zleceniobiorca będzie obciążany kosztami takich połączeń na podstawie bilingów (Zleceniobiorca otrzyma kopie takich bilingów);</w:t>
      </w:r>
    </w:p>
    <w:p w14:paraId="27FD8CD4" w14:textId="77777777" w:rsidR="00F00F18" w:rsidRPr="00EC4700" w:rsidRDefault="00F00F18" w:rsidP="00F00F18">
      <w:pPr>
        <w:widowControl w:val="0"/>
        <w:numPr>
          <w:ilvl w:val="0"/>
          <w:numId w:val="35"/>
        </w:numPr>
        <w:shd w:val="clear" w:color="auto" w:fill="FFFFFF"/>
        <w:suppressAutoHyphens w:val="0"/>
        <w:jc w:val="both"/>
        <w:rPr>
          <w:color w:val="EE0000"/>
        </w:rPr>
      </w:pPr>
      <w:r w:rsidRPr="00EC4700">
        <w:rPr>
          <w:color w:val="EE0000"/>
        </w:rPr>
        <w:t>sprzęt jednorazowego użytku i niezbędne środki farmaceutyczne;</w:t>
      </w:r>
    </w:p>
    <w:p w14:paraId="451062BA" w14:textId="77777777" w:rsidR="00F00F18" w:rsidRPr="00EC4700" w:rsidRDefault="00F00F18" w:rsidP="00F00F18">
      <w:pPr>
        <w:widowControl w:val="0"/>
        <w:numPr>
          <w:ilvl w:val="0"/>
          <w:numId w:val="35"/>
        </w:numPr>
        <w:shd w:val="clear" w:color="auto" w:fill="FFFFFF"/>
        <w:suppressAutoHyphens w:val="0"/>
        <w:jc w:val="both"/>
        <w:rPr>
          <w:color w:val="EE0000"/>
        </w:rPr>
      </w:pPr>
      <w:r w:rsidRPr="00EC4700">
        <w:rPr>
          <w:color w:val="EE0000"/>
        </w:rPr>
        <w:t>odzież roboczą;</w:t>
      </w:r>
    </w:p>
    <w:p w14:paraId="20A85EE0" w14:textId="77777777" w:rsidR="00F00F18" w:rsidRPr="00EC4700" w:rsidRDefault="00F00F18" w:rsidP="00F00F18">
      <w:pPr>
        <w:widowControl w:val="0"/>
        <w:numPr>
          <w:ilvl w:val="0"/>
          <w:numId w:val="35"/>
        </w:numPr>
        <w:shd w:val="clear" w:color="auto" w:fill="FFFFFF"/>
        <w:suppressAutoHyphens w:val="0"/>
        <w:jc w:val="both"/>
        <w:rPr>
          <w:color w:val="EE0000"/>
        </w:rPr>
      </w:pPr>
      <w:r w:rsidRPr="00EC4700">
        <w:rPr>
          <w:color w:val="EE0000"/>
        </w:rPr>
        <w:t>formularze i druki obowiązujące u Zleceniodawcy oraz druki recept;</w:t>
      </w:r>
    </w:p>
    <w:p w14:paraId="764C8107" w14:textId="77777777" w:rsidR="00F00F18" w:rsidRPr="00EC4700" w:rsidRDefault="00F00F18" w:rsidP="00F00F18">
      <w:pPr>
        <w:widowControl w:val="0"/>
        <w:numPr>
          <w:ilvl w:val="0"/>
          <w:numId w:val="35"/>
        </w:numPr>
        <w:shd w:val="clear" w:color="auto" w:fill="FFFFFF"/>
        <w:suppressAutoHyphens w:val="0"/>
        <w:jc w:val="both"/>
        <w:rPr>
          <w:color w:val="EE0000"/>
        </w:rPr>
      </w:pPr>
      <w:r w:rsidRPr="00EC4700">
        <w:rPr>
          <w:color w:val="EE0000"/>
        </w:rPr>
        <w:t>personel pomocniczy, aparaturę i sprzęt medyczny niezbędny do realizacji zamówienia, zgodnie ze standardami określ</w:t>
      </w:r>
      <w:r w:rsidRPr="00EC4700">
        <w:rPr>
          <w:color w:val="EE0000"/>
        </w:rPr>
        <w:t>o</w:t>
      </w:r>
      <w:r w:rsidRPr="00EC4700">
        <w:rPr>
          <w:color w:val="EE0000"/>
        </w:rPr>
        <w:t>nymi w odpowiednich przepisach,</w:t>
      </w:r>
    </w:p>
    <w:p w14:paraId="6FFED896" w14:textId="77777777" w:rsidR="00F00F18" w:rsidRPr="00EC4700" w:rsidRDefault="00F00F18" w:rsidP="00F00F18">
      <w:pPr>
        <w:widowControl w:val="0"/>
        <w:numPr>
          <w:ilvl w:val="0"/>
          <w:numId w:val="35"/>
        </w:numPr>
        <w:shd w:val="clear" w:color="auto" w:fill="FFFFFF"/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profilaktykę </w:t>
      </w:r>
      <w:proofErr w:type="spellStart"/>
      <w:r w:rsidRPr="00EC4700">
        <w:rPr>
          <w:color w:val="EE0000"/>
        </w:rPr>
        <w:t>poekspozycyjną</w:t>
      </w:r>
      <w:proofErr w:type="spellEnd"/>
      <w:r w:rsidRPr="00EC4700">
        <w:rPr>
          <w:color w:val="EE0000"/>
        </w:rPr>
        <w:t xml:space="preserve"> dla Zleceniobiorcy i dostęp do odpowiednich leków w sytuacji, w której doszłoby do eksp</w:t>
      </w:r>
      <w:r w:rsidRPr="00EC4700">
        <w:rPr>
          <w:color w:val="EE0000"/>
        </w:rPr>
        <w:t>o</w:t>
      </w:r>
      <w:r w:rsidRPr="00EC4700">
        <w:rPr>
          <w:color w:val="EE0000"/>
        </w:rPr>
        <w:t>zycji na materiał biologiczny, potencjalnie zakaźny w związku z wykonywaniem niniejszej umowy</w:t>
      </w:r>
    </w:p>
    <w:p w14:paraId="1EC7D3D4" w14:textId="77777777" w:rsidR="00F00F18" w:rsidRPr="00EC4700" w:rsidRDefault="00F00F18" w:rsidP="00F00F18">
      <w:pPr>
        <w:jc w:val="both"/>
        <w:rPr>
          <w:color w:val="EE0000"/>
        </w:rPr>
      </w:pPr>
    </w:p>
    <w:p w14:paraId="73161DB1" w14:textId="77777777" w:rsidR="00F00F18" w:rsidRPr="00EC4700" w:rsidRDefault="00F00F18" w:rsidP="00F00F18">
      <w:pPr>
        <w:jc w:val="both"/>
        <w:rPr>
          <w:color w:val="EE0000"/>
        </w:rPr>
      </w:pPr>
    </w:p>
    <w:p w14:paraId="327DF98D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10</w:t>
      </w:r>
    </w:p>
    <w:p w14:paraId="25DB5F94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6BEE83EF" w14:textId="77777777" w:rsidR="00F00F18" w:rsidRPr="00EC4700" w:rsidRDefault="00F00F18" w:rsidP="00F00F18">
      <w:pPr>
        <w:numPr>
          <w:ilvl w:val="0"/>
          <w:numId w:val="26"/>
        </w:numPr>
        <w:ind w:left="284" w:hanging="284"/>
        <w:jc w:val="both"/>
        <w:rPr>
          <w:color w:val="EE0000"/>
        </w:rPr>
      </w:pPr>
      <w:r w:rsidRPr="00EC4700">
        <w:rPr>
          <w:color w:val="EE0000"/>
        </w:rPr>
        <w:t>Zleceniodawca jest uprawniony do kontroli udzielanych świadczeń zdrowotnych przez Przyjmującego Zlecenie oraz jego działalności na terenie Zleceniodawcy, a w szczególności:</w:t>
      </w:r>
    </w:p>
    <w:p w14:paraId="3848597E" w14:textId="77777777" w:rsidR="00F00F18" w:rsidRPr="00EC4700" w:rsidRDefault="00F00F18" w:rsidP="00F00F18">
      <w:pPr>
        <w:numPr>
          <w:ilvl w:val="0"/>
          <w:numId w:val="27"/>
        </w:numPr>
        <w:ind w:left="851" w:hanging="425"/>
        <w:jc w:val="both"/>
        <w:rPr>
          <w:color w:val="EE0000"/>
        </w:rPr>
      </w:pPr>
      <w:r w:rsidRPr="00EC4700">
        <w:rPr>
          <w:color w:val="EE0000"/>
        </w:rPr>
        <w:t>kontroli zużycia wyrobów medycznych, środków farmaceutycznych, sprzętu medycznego i zleconych badań;</w:t>
      </w:r>
    </w:p>
    <w:p w14:paraId="4A9DFF61" w14:textId="77777777" w:rsidR="00F00F18" w:rsidRPr="00EC4700" w:rsidRDefault="00F00F18" w:rsidP="00F00F18">
      <w:pPr>
        <w:numPr>
          <w:ilvl w:val="0"/>
          <w:numId w:val="27"/>
        </w:numPr>
        <w:ind w:left="851" w:hanging="425"/>
        <w:jc w:val="both"/>
        <w:rPr>
          <w:color w:val="EE0000"/>
        </w:rPr>
      </w:pPr>
      <w:r w:rsidRPr="00EC4700">
        <w:rPr>
          <w:color w:val="EE0000"/>
        </w:rPr>
        <w:t>badania efektywności i jakości udzielanych świadczeń zdrowotnych;</w:t>
      </w:r>
    </w:p>
    <w:p w14:paraId="2A5B0674" w14:textId="77777777" w:rsidR="00F00F18" w:rsidRPr="00EC4700" w:rsidRDefault="00F00F18" w:rsidP="00F00F18">
      <w:pPr>
        <w:numPr>
          <w:ilvl w:val="0"/>
          <w:numId w:val="27"/>
        </w:numPr>
        <w:ind w:left="851" w:hanging="425"/>
        <w:jc w:val="both"/>
        <w:rPr>
          <w:color w:val="EE0000"/>
        </w:rPr>
      </w:pPr>
      <w:r w:rsidRPr="00EC4700">
        <w:rPr>
          <w:color w:val="EE0000"/>
        </w:rPr>
        <w:lastRenderedPageBreak/>
        <w:t>badania satysfakcji pacjentów;</w:t>
      </w:r>
    </w:p>
    <w:p w14:paraId="01135E4C" w14:textId="77777777" w:rsidR="00F00F18" w:rsidRPr="00EC4700" w:rsidRDefault="00F00F18" w:rsidP="00F00F18">
      <w:pPr>
        <w:numPr>
          <w:ilvl w:val="0"/>
          <w:numId w:val="27"/>
        </w:numPr>
        <w:ind w:left="851" w:hanging="425"/>
        <w:jc w:val="both"/>
        <w:rPr>
          <w:color w:val="EE0000"/>
        </w:rPr>
      </w:pPr>
      <w:r w:rsidRPr="00EC4700">
        <w:rPr>
          <w:color w:val="EE0000"/>
        </w:rPr>
        <w:t>oceny współpracy przez pracowników Zleceniodawcy.</w:t>
      </w:r>
    </w:p>
    <w:p w14:paraId="5F152807" w14:textId="77777777" w:rsidR="00F00F18" w:rsidRPr="00EC4700" w:rsidRDefault="00F00F18" w:rsidP="00F00F18">
      <w:pPr>
        <w:numPr>
          <w:ilvl w:val="0"/>
          <w:numId w:val="26"/>
        </w:numPr>
        <w:ind w:left="284" w:hanging="284"/>
        <w:jc w:val="both"/>
        <w:rPr>
          <w:color w:val="EE0000"/>
        </w:rPr>
      </w:pPr>
      <w:r w:rsidRPr="00EC4700">
        <w:rPr>
          <w:color w:val="EE0000"/>
        </w:rPr>
        <w:t>Uprawnienia kontrolne Zleceniodawcy obejmują prawo do:</w:t>
      </w:r>
    </w:p>
    <w:p w14:paraId="49AD8B01" w14:textId="77777777" w:rsidR="00F00F18" w:rsidRPr="00EC4700" w:rsidRDefault="00F00F18" w:rsidP="00F00F18">
      <w:pPr>
        <w:numPr>
          <w:ilvl w:val="0"/>
          <w:numId w:val="28"/>
        </w:numPr>
        <w:ind w:left="709" w:hanging="283"/>
        <w:jc w:val="both"/>
        <w:rPr>
          <w:color w:val="EE0000"/>
        </w:rPr>
      </w:pPr>
      <w:r w:rsidRPr="00EC4700">
        <w:rPr>
          <w:color w:val="EE0000"/>
        </w:rPr>
        <w:t>żądania informacji dotyczących zakresu udzielanych świadczeń zdrowotnych;</w:t>
      </w:r>
    </w:p>
    <w:p w14:paraId="21BA9156" w14:textId="77777777" w:rsidR="00F00F18" w:rsidRPr="00EC4700" w:rsidRDefault="00F00F18" w:rsidP="00F00F18">
      <w:pPr>
        <w:numPr>
          <w:ilvl w:val="0"/>
          <w:numId w:val="28"/>
        </w:numPr>
        <w:ind w:left="709" w:hanging="283"/>
        <w:jc w:val="both"/>
        <w:rPr>
          <w:color w:val="EE0000"/>
        </w:rPr>
      </w:pPr>
      <w:r w:rsidRPr="00EC4700">
        <w:rPr>
          <w:color w:val="EE0000"/>
        </w:rPr>
        <w:t>nadzoru nad prowadzoną przez Zleceniobiorcę dokumentacją medyczną;</w:t>
      </w:r>
    </w:p>
    <w:p w14:paraId="0D666045" w14:textId="77777777" w:rsidR="00F00F18" w:rsidRPr="00EC4700" w:rsidRDefault="00F00F18" w:rsidP="00F00F18">
      <w:pPr>
        <w:numPr>
          <w:ilvl w:val="0"/>
          <w:numId w:val="28"/>
        </w:numPr>
        <w:ind w:left="709" w:hanging="283"/>
        <w:jc w:val="both"/>
        <w:rPr>
          <w:color w:val="EE0000"/>
        </w:rPr>
      </w:pPr>
      <w:r w:rsidRPr="00EC4700">
        <w:rPr>
          <w:color w:val="EE0000"/>
        </w:rPr>
        <w:t>nadzoru nad przestrzeganiem przepisów wewnętrznych Zleceniodawcy.</w:t>
      </w:r>
    </w:p>
    <w:p w14:paraId="2B87EA3E" w14:textId="77777777" w:rsidR="00F00F18" w:rsidRPr="00EC4700" w:rsidRDefault="00F00F18" w:rsidP="00F00F18">
      <w:pPr>
        <w:numPr>
          <w:ilvl w:val="0"/>
          <w:numId w:val="26"/>
        </w:numPr>
        <w:ind w:left="284" w:hanging="284"/>
        <w:jc w:val="both"/>
        <w:rPr>
          <w:color w:val="EE0000"/>
        </w:rPr>
      </w:pPr>
      <w:r w:rsidRPr="00EC4700">
        <w:rPr>
          <w:color w:val="EE0000"/>
        </w:rPr>
        <w:t xml:space="preserve">Zleceniobiorca zgadza się na przeprowadzenie kontroli sposobu udzielania przez niego świadczeń zdrowotnych na podstawie tej umowy przez Narodowy Fundusz Zdrowia na zasadach określonych w ustawie z dnia 27 sierpnia 2004 r. o świadczeniach opieki zdrowotnej finansowanych ze środków publicznych w zakresie wynikającym z umowy zawartej z Funduszem. </w:t>
      </w:r>
    </w:p>
    <w:p w14:paraId="183228B0" w14:textId="77777777" w:rsidR="00F00F18" w:rsidRPr="00EC4700" w:rsidRDefault="00F00F18" w:rsidP="00F00F18">
      <w:pPr>
        <w:numPr>
          <w:ilvl w:val="0"/>
          <w:numId w:val="26"/>
        </w:numPr>
        <w:ind w:left="284" w:hanging="284"/>
        <w:jc w:val="both"/>
        <w:rPr>
          <w:color w:val="EE0000"/>
        </w:rPr>
      </w:pPr>
      <w:r w:rsidRPr="00EC4700">
        <w:rPr>
          <w:color w:val="EE0000"/>
        </w:rPr>
        <w:t>Do przeprowadzenia czynności wskazanych w ust. 1 i 2 upoważniony jest też Lekarz Kierujący Polikliniką lub inna osoba przez niego upoważniona.</w:t>
      </w:r>
    </w:p>
    <w:p w14:paraId="574FAB72" w14:textId="77777777" w:rsidR="00F00F18" w:rsidRPr="00EC4700" w:rsidRDefault="00F00F18" w:rsidP="00F00F18">
      <w:pPr>
        <w:numPr>
          <w:ilvl w:val="0"/>
          <w:numId w:val="26"/>
        </w:numPr>
        <w:ind w:left="284" w:hanging="284"/>
        <w:jc w:val="both"/>
        <w:rPr>
          <w:color w:val="EE0000"/>
        </w:rPr>
      </w:pPr>
      <w:r w:rsidRPr="00EC4700">
        <w:rPr>
          <w:color w:val="EE0000"/>
        </w:rPr>
        <w:t>W wyniku przeprowadzonej kontroli Zleceniodawca może:</w:t>
      </w:r>
    </w:p>
    <w:p w14:paraId="26712781" w14:textId="77777777" w:rsidR="00F00F18" w:rsidRPr="00EC4700" w:rsidRDefault="00F00F18" w:rsidP="00F00F18">
      <w:pPr>
        <w:widowControl w:val="0"/>
        <w:numPr>
          <w:ilvl w:val="0"/>
          <w:numId w:val="29"/>
        </w:numPr>
        <w:suppressAutoHyphens w:val="0"/>
        <w:ind w:left="709" w:hanging="283"/>
        <w:jc w:val="both"/>
        <w:rPr>
          <w:color w:val="EE0000"/>
        </w:rPr>
      </w:pPr>
      <w:r w:rsidRPr="00EC4700">
        <w:rPr>
          <w:color w:val="EE0000"/>
        </w:rPr>
        <w:t>wydać zalecenia pokontrolne zmierzające do usunięcia stwierdzonych nieprawidłowości w wyzn</w:t>
      </w:r>
      <w:r w:rsidRPr="00EC4700">
        <w:rPr>
          <w:color w:val="EE0000"/>
        </w:rPr>
        <w:t>a</w:t>
      </w:r>
      <w:r w:rsidRPr="00EC4700">
        <w:rPr>
          <w:color w:val="EE0000"/>
        </w:rPr>
        <w:t xml:space="preserve">czonym terminie, </w:t>
      </w:r>
    </w:p>
    <w:p w14:paraId="5E0559B3" w14:textId="77777777" w:rsidR="00F00F18" w:rsidRPr="00EC4700" w:rsidRDefault="00F00F18" w:rsidP="00F00F18">
      <w:pPr>
        <w:widowControl w:val="0"/>
        <w:numPr>
          <w:ilvl w:val="0"/>
          <w:numId w:val="29"/>
        </w:numPr>
        <w:suppressAutoHyphens w:val="0"/>
        <w:ind w:left="709" w:hanging="283"/>
        <w:jc w:val="both"/>
        <w:rPr>
          <w:color w:val="EE0000"/>
        </w:rPr>
      </w:pPr>
      <w:r w:rsidRPr="00EC4700">
        <w:rPr>
          <w:color w:val="EE0000"/>
        </w:rPr>
        <w:t xml:space="preserve">skorzystać z innych uprawnień wynikających z niniejszej umowy, przepisów powszechnie obowiązujących jak i aktów prawa wewnętrznego obowiązujących u Zleceniodawcy. </w:t>
      </w:r>
    </w:p>
    <w:p w14:paraId="0E4F2011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11</w:t>
      </w:r>
    </w:p>
    <w:p w14:paraId="0C8DDF35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39B89C1E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W przypadku jakiejkolwiek przerwy w udzielaniu świadczeń, za którą odpowiedzialność ponosi Zleceniobiorca w tym na skutek nie zapewnienia zastępstwa innego lekarza, Zleceniodawca uprawniony jest, do zlecenia udzielenia świadczeń innemu podmiotowi na koszt Zleceniobiorcy bez wyznaczania terminów dodatkowych i dokonywania jakichkolwiek ustaleń (wykonanie zastępcze).</w:t>
      </w:r>
    </w:p>
    <w:p w14:paraId="7A49F6A6" w14:textId="77777777" w:rsidR="00F00F18" w:rsidRPr="00EC4700" w:rsidRDefault="00F00F18" w:rsidP="00F00F18">
      <w:pPr>
        <w:jc w:val="both"/>
        <w:rPr>
          <w:color w:val="EE0000"/>
        </w:rPr>
      </w:pPr>
    </w:p>
    <w:p w14:paraId="028830A6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12</w:t>
      </w:r>
    </w:p>
    <w:p w14:paraId="3DBF0AF9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6514D4EA" w14:textId="77777777" w:rsidR="00F00F18" w:rsidRPr="00EC4700" w:rsidRDefault="00F00F18" w:rsidP="00F00F18">
      <w:pPr>
        <w:pStyle w:val="Tekstpodstawowy31"/>
        <w:widowControl w:val="0"/>
        <w:numPr>
          <w:ilvl w:val="0"/>
          <w:numId w:val="21"/>
        </w:numPr>
        <w:tabs>
          <w:tab w:val="clear" w:pos="0"/>
          <w:tab w:val="num" w:pos="284"/>
        </w:tabs>
        <w:suppressAutoHyphens w:val="0"/>
        <w:ind w:left="0" w:firstLine="0"/>
        <w:jc w:val="both"/>
        <w:rPr>
          <w:color w:val="EE0000"/>
        </w:rPr>
      </w:pPr>
      <w:r w:rsidRPr="00EC4700">
        <w:rPr>
          <w:color w:val="EE0000"/>
        </w:rPr>
        <w:t>Umowa może zostać rozwiązana przez Zleceniodawcę za wypowiedzeniem 1-miesięcznym w przypa</w:t>
      </w:r>
      <w:r w:rsidRPr="00EC4700">
        <w:rPr>
          <w:color w:val="EE0000"/>
        </w:rPr>
        <w:t>d</w:t>
      </w:r>
      <w:r w:rsidRPr="00EC4700">
        <w:rPr>
          <w:color w:val="EE0000"/>
        </w:rPr>
        <w:t xml:space="preserve">ku: </w:t>
      </w:r>
    </w:p>
    <w:p w14:paraId="6B38F969" w14:textId="77777777" w:rsidR="00F00F18" w:rsidRPr="00EC4700" w:rsidRDefault="00F00F18" w:rsidP="00F00F18">
      <w:pPr>
        <w:pStyle w:val="Tekstpodstawowy31"/>
        <w:widowControl w:val="0"/>
        <w:numPr>
          <w:ilvl w:val="1"/>
          <w:numId w:val="36"/>
        </w:numPr>
        <w:tabs>
          <w:tab w:val="clear" w:pos="1080"/>
          <w:tab w:val="num" w:pos="426"/>
        </w:tabs>
        <w:suppressAutoHyphens w:val="0"/>
        <w:ind w:hanging="938"/>
        <w:jc w:val="both"/>
        <w:rPr>
          <w:color w:val="EE0000"/>
        </w:rPr>
      </w:pPr>
      <w:r w:rsidRPr="00EC4700">
        <w:rPr>
          <w:color w:val="EE0000"/>
        </w:rPr>
        <w:t xml:space="preserve">zmian organizacyjnych Zleceniodawcy, </w:t>
      </w:r>
    </w:p>
    <w:p w14:paraId="03C51A46" w14:textId="77777777" w:rsidR="00F00F18" w:rsidRPr="00EC4700" w:rsidRDefault="00F00F18" w:rsidP="00F00F18">
      <w:pPr>
        <w:pStyle w:val="Tekstpodstawowy31"/>
        <w:widowControl w:val="0"/>
        <w:numPr>
          <w:ilvl w:val="1"/>
          <w:numId w:val="36"/>
        </w:numPr>
        <w:tabs>
          <w:tab w:val="clear" w:pos="1080"/>
          <w:tab w:val="num" w:pos="426"/>
        </w:tabs>
        <w:suppressAutoHyphens w:val="0"/>
        <w:ind w:hanging="938"/>
        <w:jc w:val="both"/>
        <w:rPr>
          <w:color w:val="EE0000"/>
        </w:rPr>
      </w:pPr>
      <w:r w:rsidRPr="00EC4700">
        <w:rPr>
          <w:color w:val="EE0000"/>
        </w:rPr>
        <w:t>istotnego ekonomicznego interesu Zleceniodawcy;</w:t>
      </w:r>
    </w:p>
    <w:p w14:paraId="3B8D9CE9" w14:textId="77777777" w:rsidR="00F00F18" w:rsidRPr="00EC4700" w:rsidRDefault="00F00F18" w:rsidP="00F00F18">
      <w:pPr>
        <w:pStyle w:val="Tekstpodstawowy31"/>
        <w:widowControl w:val="0"/>
        <w:numPr>
          <w:ilvl w:val="1"/>
          <w:numId w:val="36"/>
        </w:numPr>
        <w:tabs>
          <w:tab w:val="clear" w:pos="1080"/>
          <w:tab w:val="num" w:pos="426"/>
        </w:tabs>
        <w:suppressAutoHyphens w:val="0"/>
        <w:ind w:left="426" w:hanging="284"/>
        <w:jc w:val="both"/>
        <w:rPr>
          <w:color w:val="EE0000"/>
        </w:rPr>
      </w:pPr>
      <w:r w:rsidRPr="00EC4700">
        <w:rPr>
          <w:color w:val="EE0000"/>
        </w:rPr>
        <w:t>zmian przepisów prawa uniemożliwiających udzielanie świadczeń zdrowotnych na po</w:t>
      </w:r>
      <w:r w:rsidRPr="00EC4700">
        <w:rPr>
          <w:color w:val="EE0000"/>
        </w:rPr>
        <w:t>d</w:t>
      </w:r>
      <w:r w:rsidRPr="00EC4700">
        <w:rPr>
          <w:color w:val="EE0000"/>
        </w:rPr>
        <w:t>stawie niniejszej umowy.</w:t>
      </w:r>
    </w:p>
    <w:p w14:paraId="42C97A4D" w14:textId="77777777" w:rsidR="00F00F18" w:rsidRPr="00EC4700" w:rsidRDefault="00F00F18" w:rsidP="00F00F18">
      <w:pPr>
        <w:pStyle w:val="Tekstpodstawowy31"/>
        <w:widowControl w:val="0"/>
        <w:numPr>
          <w:ilvl w:val="0"/>
          <w:numId w:val="21"/>
        </w:numPr>
        <w:tabs>
          <w:tab w:val="clear" w:pos="0"/>
          <w:tab w:val="num" w:pos="426"/>
        </w:tabs>
        <w:suppressAutoHyphens w:val="0"/>
        <w:ind w:left="0" w:firstLine="0"/>
        <w:jc w:val="both"/>
        <w:rPr>
          <w:color w:val="EE0000"/>
        </w:rPr>
      </w:pPr>
      <w:r w:rsidRPr="00EC4700">
        <w:rPr>
          <w:color w:val="EE0000"/>
        </w:rPr>
        <w:t>Oświadczenie o odstąpieniu powinno być może być złożone w terminie 30 dni od zaistnienia przyczyny odst</w:t>
      </w:r>
      <w:r w:rsidRPr="00EC4700">
        <w:rPr>
          <w:color w:val="EE0000"/>
        </w:rPr>
        <w:t>ą</w:t>
      </w:r>
      <w:r w:rsidRPr="00EC4700">
        <w:rPr>
          <w:color w:val="EE0000"/>
        </w:rPr>
        <w:t>pienia.</w:t>
      </w:r>
    </w:p>
    <w:p w14:paraId="4665A5C7" w14:textId="77777777" w:rsidR="00F00F18" w:rsidRPr="00EC4700" w:rsidRDefault="00F00F18" w:rsidP="00F00F18">
      <w:pPr>
        <w:pStyle w:val="Tekstpodstawowy31"/>
        <w:widowControl w:val="0"/>
        <w:numPr>
          <w:ilvl w:val="0"/>
          <w:numId w:val="21"/>
        </w:numPr>
        <w:tabs>
          <w:tab w:val="clear" w:pos="0"/>
          <w:tab w:val="num" w:pos="284"/>
        </w:tabs>
        <w:suppressAutoHyphens w:val="0"/>
        <w:ind w:left="0" w:firstLine="0"/>
        <w:jc w:val="both"/>
        <w:rPr>
          <w:color w:val="EE0000"/>
        </w:rPr>
      </w:pPr>
      <w:r w:rsidRPr="00EC4700">
        <w:rPr>
          <w:color w:val="EE0000"/>
        </w:rPr>
        <w:t>Umowa może zostać rozwiązana przez Zleceniobiorcę za 1-miesięcznym wyp</w:t>
      </w:r>
      <w:r w:rsidRPr="00EC4700">
        <w:rPr>
          <w:color w:val="EE0000"/>
        </w:rPr>
        <w:t>o</w:t>
      </w:r>
      <w:r w:rsidRPr="00EC4700">
        <w:rPr>
          <w:color w:val="EE0000"/>
        </w:rPr>
        <w:t xml:space="preserve">wiedzeniem, ze skutkiem na koniec miesiąca kalendarzowego. </w:t>
      </w:r>
    </w:p>
    <w:p w14:paraId="449599E9" w14:textId="77777777" w:rsidR="00F00F18" w:rsidRPr="00EC4700" w:rsidRDefault="00F00F18" w:rsidP="00F00F18">
      <w:pPr>
        <w:widowControl w:val="0"/>
        <w:jc w:val="center"/>
        <w:rPr>
          <w:color w:val="EE0000"/>
        </w:rPr>
      </w:pPr>
    </w:p>
    <w:p w14:paraId="3A3E5896" w14:textId="77777777" w:rsidR="00F00F18" w:rsidRPr="00EC4700" w:rsidRDefault="00F00F18" w:rsidP="00F00F18">
      <w:pPr>
        <w:widowControl w:val="0"/>
        <w:jc w:val="center"/>
        <w:rPr>
          <w:color w:val="EE0000"/>
        </w:rPr>
      </w:pPr>
    </w:p>
    <w:p w14:paraId="04D93D46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  <w:r w:rsidRPr="00EC4700">
        <w:rPr>
          <w:b/>
          <w:color w:val="EE0000"/>
        </w:rPr>
        <w:t>§ 13</w:t>
      </w:r>
    </w:p>
    <w:p w14:paraId="1D10648C" w14:textId="77777777" w:rsidR="00F00F18" w:rsidRPr="00EC4700" w:rsidRDefault="00F00F18" w:rsidP="00F00F18">
      <w:pPr>
        <w:widowControl w:val="0"/>
        <w:jc w:val="center"/>
        <w:rPr>
          <w:b/>
          <w:color w:val="EE0000"/>
        </w:rPr>
      </w:pPr>
    </w:p>
    <w:p w14:paraId="18EE1897" w14:textId="77777777" w:rsidR="00F00F18" w:rsidRPr="00EC4700" w:rsidRDefault="00F00F18" w:rsidP="00F00F18">
      <w:pPr>
        <w:pStyle w:val="NormalnyWeb"/>
        <w:numPr>
          <w:ilvl w:val="0"/>
          <w:numId w:val="30"/>
        </w:numPr>
        <w:tabs>
          <w:tab w:val="clear" w:pos="720"/>
          <w:tab w:val="num" w:pos="284"/>
        </w:tabs>
        <w:spacing w:before="0" w:after="0"/>
        <w:ind w:left="0" w:firstLine="0"/>
        <w:rPr>
          <w:rFonts w:cs="Palatino Linotype"/>
          <w:color w:val="EE0000"/>
        </w:rPr>
      </w:pPr>
      <w:r w:rsidRPr="00EC4700">
        <w:rPr>
          <w:rFonts w:cs="Palatino Linotype"/>
          <w:color w:val="EE0000"/>
        </w:rPr>
        <w:t>Strony zgodnie ustalają, że wszystkie informacje powzięte w trakcie realizacji umowy zachowają w tajemnicy i bez zgody drugiej strony nie udostępnią osobom trzecim, z wyjątkiem sytuacji, gdy takie udostępnienie wynika z powszechnie obowiązujących przepisów prawa.</w:t>
      </w:r>
    </w:p>
    <w:p w14:paraId="01322882" w14:textId="77777777" w:rsidR="00F00F18" w:rsidRPr="00EC4700" w:rsidRDefault="00F00F18" w:rsidP="00F00F18">
      <w:pPr>
        <w:pStyle w:val="NormalnyWeb"/>
        <w:numPr>
          <w:ilvl w:val="0"/>
          <w:numId w:val="30"/>
        </w:numPr>
        <w:tabs>
          <w:tab w:val="clear" w:pos="720"/>
          <w:tab w:val="num" w:pos="284"/>
        </w:tabs>
        <w:spacing w:before="0" w:after="0"/>
        <w:ind w:left="0" w:firstLine="0"/>
        <w:rPr>
          <w:rFonts w:cs="Palatino Linotype"/>
          <w:color w:val="EE0000"/>
        </w:rPr>
      </w:pPr>
      <w:r w:rsidRPr="00EC4700">
        <w:rPr>
          <w:rFonts w:cs="Palatino Linotype"/>
          <w:color w:val="EE0000"/>
        </w:rPr>
        <w:t xml:space="preserve">Dokonanie przez Zleceniobiorcę cesji wierzytelności wynikających z niniejszej umowy, bądź też zawarcie przez Zleceniobiorcę z podmiotem trzecim umowy poręczenia należności </w:t>
      </w:r>
      <w:r w:rsidRPr="00EC4700">
        <w:rPr>
          <w:rFonts w:cs="Palatino Linotype"/>
          <w:color w:val="EE0000"/>
        </w:rPr>
        <w:lastRenderedPageBreak/>
        <w:t>przysługującej Zleceniobiorcy od Zleceniodawcy, wymagało będzie dla swej skuteczności uprzedniego wyrażenia przez Ministra Obrony Narodowej zgody na piśmie.</w:t>
      </w:r>
    </w:p>
    <w:p w14:paraId="7C48B9EC" w14:textId="77777777" w:rsidR="00F00F18" w:rsidRPr="00EC4700" w:rsidRDefault="00F00F18" w:rsidP="00F00F18">
      <w:pPr>
        <w:pStyle w:val="NormalnyWeb"/>
        <w:numPr>
          <w:ilvl w:val="0"/>
          <w:numId w:val="30"/>
        </w:numPr>
        <w:tabs>
          <w:tab w:val="clear" w:pos="720"/>
          <w:tab w:val="num" w:pos="284"/>
        </w:tabs>
        <w:spacing w:before="0" w:after="0"/>
        <w:ind w:left="0" w:firstLine="0"/>
        <w:rPr>
          <w:rFonts w:cs="Palatino Linotype"/>
          <w:color w:val="EE0000"/>
        </w:rPr>
      </w:pPr>
      <w:r w:rsidRPr="00EC4700">
        <w:rPr>
          <w:rFonts w:cs="Palatino Linotype"/>
          <w:color w:val="EE0000"/>
        </w:rPr>
        <w:t>Wszelkie zmiany powyższej umowy wymagają formy pisemnej pod rygorem nieważności.</w:t>
      </w:r>
    </w:p>
    <w:p w14:paraId="0D118382" w14:textId="77777777" w:rsidR="00F00F18" w:rsidRPr="00EC4700" w:rsidRDefault="00F00F18" w:rsidP="00F00F18">
      <w:pPr>
        <w:pStyle w:val="NormalnyWeb"/>
        <w:numPr>
          <w:ilvl w:val="0"/>
          <w:numId w:val="30"/>
        </w:numPr>
        <w:tabs>
          <w:tab w:val="clear" w:pos="720"/>
          <w:tab w:val="num" w:pos="284"/>
        </w:tabs>
        <w:spacing w:before="0" w:after="0"/>
        <w:ind w:left="0" w:firstLine="0"/>
        <w:rPr>
          <w:rFonts w:cs="Palatino Linotype"/>
          <w:color w:val="EE0000"/>
        </w:rPr>
      </w:pPr>
      <w:r w:rsidRPr="00EC4700">
        <w:rPr>
          <w:rFonts w:cs="Palatino Linotype"/>
          <w:color w:val="EE0000"/>
        </w:rPr>
        <w:t>Wszystkie spory wynikające z powyższej umowy rozstrzygać będzie sąd właściwy dla siedziby Zleceniodawcy.</w:t>
      </w:r>
    </w:p>
    <w:p w14:paraId="73EEB91D" w14:textId="77777777" w:rsidR="00F00F18" w:rsidRPr="00EC4700" w:rsidRDefault="00F00F18" w:rsidP="00F00F18">
      <w:pPr>
        <w:pStyle w:val="Tekstpodstawowy21"/>
        <w:widowControl w:val="0"/>
        <w:suppressAutoHyphens w:val="0"/>
        <w:jc w:val="left"/>
        <w:rPr>
          <w:b w:val="0"/>
          <w:bCs w:val="0"/>
          <w:color w:val="EE0000"/>
          <w:sz w:val="24"/>
          <w:szCs w:val="24"/>
        </w:rPr>
      </w:pPr>
    </w:p>
    <w:p w14:paraId="284071CA" w14:textId="77777777" w:rsidR="00F00F18" w:rsidRPr="00EC4700" w:rsidRDefault="00F00F18" w:rsidP="00F00F18">
      <w:pPr>
        <w:pStyle w:val="Tekstpodstawowy21"/>
        <w:widowControl w:val="0"/>
        <w:suppressAutoHyphens w:val="0"/>
        <w:jc w:val="left"/>
        <w:rPr>
          <w:b w:val="0"/>
          <w:bCs w:val="0"/>
          <w:color w:val="EE0000"/>
          <w:sz w:val="24"/>
          <w:szCs w:val="24"/>
        </w:rPr>
      </w:pPr>
    </w:p>
    <w:p w14:paraId="4B5A2DB8" w14:textId="77777777" w:rsidR="00F00F18" w:rsidRPr="00EC4700" w:rsidRDefault="00F00F18" w:rsidP="00F00F18">
      <w:pPr>
        <w:jc w:val="center"/>
        <w:rPr>
          <w:b/>
          <w:color w:val="EE0000"/>
        </w:rPr>
      </w:pPr>
      <w:r w:rsidRPr="00EC4700">
        <w:rPr>
          <w:b/>
          <w:color w:val="EE0000"/>
        </w:rPr>
        <w:t>§ 14</w:t>
      </w:r>
    </w:p>
    <w:p w14:paraId="5D98D5CA" w14:textId="77777777" w:rsidR="00F00F18" w:rsidRPr="00EC4700" w:rsidRDefault="00F00F18" w:rsidP="00F00F18">
      <w:pPr>
        <w:jc w:val="center"/>
        <w:rPr>
          <w:b/>
          <w:color w:val="EE0000"/>
        </w:rPr>
      </w:pPr>
    </w:p>
    <w:p w14:paraId="4B4EA071" w14:textId="2EEB9C00" w:rsidR="00F00F18" w:rsidRPr="00EC4700" w:rsidRDefault="00F00F18" w:rsidP="00F00F18">
      <w:pPr>
        <w:jc w:val="both"/>
        <w:rPr>
          <w:b/>
          <w:bCs/>
          <w:color w:val="EE0000"/>
        </w:rPr>
      </w:pPr>
      <w:r w:rsidRPr="00EC4700">
        <w:rPr>
          <w:color w:val="EE0000"/>
        </w:rPr>
        <w:t>Zlecenie będzie wykonywane przez zleceniobiorcę w okresie</w:t>
      </w:r>
      <w:r w:rsidRPr="00EC4700">
        <w:rPr>
          <w:b/>
          <w:bCs/>
          <w:color w:val="EE0000"/>
        </w:rPr>
        <w:t xml:space="preserve"> od </w:t>
      </w:r>
      <w:r w:rsidRPr="00EC4700">
        <w:rPr>
          <w:b/>
          <w:bCs/>
          <w:color w:val="EE0000"/>
        </w:rPr>
        <w:t>dnia podpisania umowy</w:t>
      </w:r>
      <w:r w:rsidRPr="00EC4700">
        <w:rPr>
          <w:b/>
          <w:bCs/>
          <w:color w:val="EE0000"/>
        </w:rPr>
        <w:br/>
        <w:t>do 31.08.2026r.</w:t>
      </w:r>
    </w:p>
    <w:p w14:paraId="226DE4C5" w14:textId="77777777" w:rsidR="00F00F18" w:rsidRPr="00EC4700" w:rsidRDefault="00F00F18" w:rsidP="00F00F18">
      <w:pPr>
        <w:jc w:val="both"/>
        <w:rPr>
          <w:b/>
          <w:bCs/>
          <w:color w:val="EE0000"/>
        </w:rPr>
      </w:pPr>
    </w:p>
    <w:p w14:paraId="6CEE2B9C" w14:textId="77777777" w:rsidR="00F00F18" w:rsidRPr="00EC4700" w:rsidRDefault="00F00F18" w:rsidP="00F00F18">
      <w:pPr>
        <w:jc w:val="center"/>
        <w:rPr>
          <w:b/>
          <w:color w:val="EE0000"/>
        </w:rPr>
      </w:pPr>
      <w:r w:rsidRPr="00EC4700">
        <w:rPr>
          <w:b/>
          <w:color w:val="EE0000"/>
        </w:rPr>
        <w:t>§ 15</w:t>
      </w:r>
    </w:p>
    <w:p w14:paraId="080BFBE8" w14:textId="77777777" w:rsidR="00F00F18" w:rsidRPr="00EC4700" w:rsidRDefault="00F00F18" w:rsidP="00F00F18">
      <w:pPr>
        <w:jc w:val="center"/>
        <w:rPr>
          <w:b/>
          <w:color w:val="EE0000"/>
        </w:rPr>
      </w:pPr>
    </w:p>
    <w:p w14:paraId="4ECBAD0D" w14:textId="77777777" w:rsidR="00F00F18" w:rsidRPr="00EC4700" w:rsidRDefault="00F00F18" w:rsidP="00F00F18">
      <w:pPr>
        <w:numPr>
          <w:ilvl w:val="0"/>
          <w:numId w:val="23"/>
        </w:numPr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Administrator danych osobowych przetwarza dane osobowe wskazane w umowie, w szczególności dane identyfikacyjne i dane teleadresowe. Administrator przetwarza dane osobowe przez czas trwania umowy i okres w jakim są niezbędne do ochrony roszczeń i dochodzenia praw. Podstawa prawna przetwarzania wynika z umowy tj. art.6 ust.1 b) Rozporządzenia Parlamentu Europejskiego i Rady (UE) 2016/679 z dnia 27 kwietnia 2016r. w sprawie ochrony osób fizycznych w związku z przetwarzaniem danych osobowych i w sprawie swobodnego przepływu takich danych oraz uchylenia dyrektywy 95/46/WE. </w:t>
      </w:r>
    </w:p>
    <w:p w14:paraId="76BAA748" w14:textId="77777777" w:rsidR="00F00F18" w:rsidRPr="00EC4700" w:rsidRDefault="00F00F18" w:rsidP="00F00F18">
      <w:pPr>
        <w:numPr>
          <w:ilvl w:val="0"/>
          <w:numId w:val="23"/>
        </w:numPr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Zleceniobiorcy przysługuje prawo dostępu do danych osobowych, ich sprostowania, usunięcia, ograniczenia przetwarzania lub złożenia sprzeciwu jak i prawo do wniesienia skargi do organu nadzorczego w trybie i na zasadach przewidzianych w prawie polskim. Kontakt z Inspektorem ochrony danych osobowych znajduje się pod adresem email: </w:t>
      </w:r>
      <w:hyperlink r:id="rId8" w:history="1">
        <w:r w:rsidRPr="00EC4700">
          <w:rPr>
            <w:rStyle w:val="Hipercze"/>
            <w:color w:val="EE0000"/>
          </w:rPr>
          <w:t>rodo@5wszk.com.pl</w:t>
        </w:r>
      </w:hyperlink>
      <w:r w:rsidRPr="00EC4700">
        <w:rPr>
          <w:color w:val="EE0000"/>
        </w:rPr>
        <w:t xml:space="preserve"> lub pod adresem wskazanym w umowie.</w:t>
      </w:r>
    </w:p>
    <w:p w14:paraId="71B07402" w14:textId="77777777" w:rsidR="00F00F18" w:rsidRPr="00EC4700" w:rsidRDefault="00F00F18" w:rsidP="00F00F18">
      <w:pPr>
        <w:numPr>
          <w:ilvl w:val="0"/>
          <w:numId w:val="23"/>
        </w:numPr>
        <w:suppressAutoHyphens w:val="0"/>
        <w:jc w:val="both"/>
        <w:rPr>
          <w:color w:val="EE0000"/>
        </w:rPr>
      </w:pPr>
      <w:r w:rsidRPr="00EC4700">
        <w:rPr>
          <w:color w:val="EE0000"/>
        </w:rPr>
        <w:t xml:space="preserve">Zleceniodawca upoważnia Zleceniobiorcą do przetwarzania jego danych osobowych w zakresie koniecznym do realizacji niniejszej umowy i wykonania ciążących na Zleceniodawcy obowiązków wynikających z powszechnie obowiązujących przepisów jak i przepisów wydawanych przez Prezesa NFZ i umów zawieranych z NFZ.  </w:t>
      </w:r>
    </w:p>
    <w:p w14:paraId="195F5E80" w14:textId="77777777" w:rsidR="00F00F18" w:rsidRPr="00EC4700" w:rsidRDefault="00F00F18" w:rsidP="00F00F18">
      <w:pPr>
        <w:jc w:val="both"/>
        <w:rPr>
          <w:color w:val="EE0000"/>
        </w:rPr>
      </w:pPr>
    </w:p>
    <w:p w14:paraId="7AB90C05" w14:textId="77777777" w:rsidR="00F00F18" w:rsidRPr="00EC4700" w:rsidRDefault="00F00F18" w:rsidP="00F00F18">
      <w:pPr>
        <w:jc w:val="center"/>
        <w:rPr>
          <w:b/>
          <w:color w:val="EE0000"/>
        </w:rPr>
      </w:pPr>
      <w:r w:rsidRPr="00EC4700">
        <w:rPr>
          <w:b/>
          <w:color w:val="EE0000"/>
        </w:rPr>
        <w:t>§ 16</w:t>
      </w:r>
    </w:p>
    <w:p w14:paraId="280F0C83" w14:textId="77777777" w:rsidR="00F00F18" w:rsidRPr="00EC4700" w:rsidRDefault="00F00F18" w:rsidP="00F00F18">
      <w:pPr>
        <w:jc w:val="center"/>
        <w:rPr>
          <w:b/>
          <w:color w:val="EE0000"/>
        </w:rPr>
      </w:pPr>
    </w:p>
    <w:p w14:paraId="645FB842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Umowa została sporządzona w dwóch jednobrzmiących egzemplarzach, po jednym dla każdej ze stron.</w:t>
      </w:r>
    </w:p>
    <w:p w14:paraId="472C9E6F" w14:textId="77777777" w:rsidR="00F00F18" w:rsidRPr="00EC4700" w:rsidRDefault="00F00F18" w:rsidP="00F00F18">
      <w:pPr>
        <w:jc w:val="both"/>
        <w:rPr>
          <w:color w:val="EE0000"/>
        </w:rPr>
      </w:pPr>
    </w:p>
    <w:p w14:paraId="15C6D5BA" w14:textId="77777777" w:rsidR="00F00F18" w:rsidRPr="00EC4700" w:rsidRDefault="00F00F18" w:rsidP="00F00F18">
      <w:pPr>
        <w:jc w:val="both"/>
        <w:rPr>
          <w:color w:val="EE0000"/>
        </w:rPr>
      </w:pPr>
    </w:p>
    <w:p w14:paraId="08020C67" w14:textId="77777777" w:rsidR="00F00F18" w:rsidRPr="00EC4700" w:rsidRDefault="00F00F18" w:rsidP="00F00F18">
      <w:pPr>
        <w:jc w:val="both"/>
        <w:rPr>
          <w:color w:val="EE0000"/>
        </w:rPr>
      </w:pPr>
    </w:p>
    <w:p w14:paraId="51A27800" w14:textId="77777777" w:rsidR="00F00F18" w:rsidRPr="00EC4700" w:rsidRDefault="00F00F18" w:rsidP="00F00F18">
      <w:pPr>
        <w:jc w:val="both"/>
        <w:rPr>
          <w:color w:val="EE0000"/>
        </w:rPr>
      </w:pPr>
    </w:p>
    <w:p w14:paraId="60E274C2" w14:textId="77777777" w:rsidR="00F00F18" w:rsidRPr="00EC4700" w:rsidRDefault="00F00F18" w:rsidP="00F00F18">
      <w:pPr>
        <w:jc w:val="both"/>
        <w:rPr>
          <w:color w:val="EE0000"/>
        </w:rPr>
      </w:pPr>
    </w:p>
    <w:p w14:paraId="6AA631BB" w14:textId="77777777" w:rsidR="00F00F18" w:rsidRPr="00EC4700" w:rsidRDefault="00F00F18" w:rsidP="00F00F18">
      <w:pPr>
        <w:jc w:val="both"/>
        <w:rPr>
          <w:color w:val="EE0000"/>
        </w:rPr>
      </w:pPr>
    </w:p>
    <w:p w14:paraId="04CECB6C" w14:textId="77777777" w:rsidR="00F00F18" w:rsidRPr="00EC4700" w:rsidRDefault="00F00F18" w:rsidP="00F00F18">
      <w:pPr>
        <w:jc w:val="both"/>
        <w:rPr>
          <w:color w:val="EE0000"/>
        </w:rPr>
      </w:pPr>
    </w:p>
    <w:p w14:paraId="0C5EA4B6" w14:textId="77777777" w:rsidR="00F00F18" w:rsidRPr="00EC4700" w:rsidRDefault="00F00F18" w:rsidP="00F00F18">
      <w:pPr>
        <w:jc w:val="both"/>
        <w:rPr>
          <w:color w:val="EE0000"/>
        </w:rPr>
      </w:pPr>
    </w:p>
    <w:p w14:paraId="25E18F9E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.........................................                                                           ........................................</w:t>
      </w:r>
    </w:p>
    <w:p w14:paraId="594F6E66" w14:textId="77777777" w:rsidR="00F00F18" w:rsidRPr="00EC4700" w:rsidRDefault="00F00F18" w:rsidP="00F00F18">
      <w:pPr>
        <w:jc w:val="both"/>
        <w:rPr>
          <w:color w:val="EE0000"/>
        </w:rPr>
      </w:pPr>
      <w:r w:rsidRPr="00EC4700">
        <w:rPr>
          <w:color w:val="EE0000"/>
        </w:rPr>
        <w:t>( ZLECENIODAWCA )                                                              ( ZLECENIOBIORCA )</w:t>
      </w:r>
    </w:p>
    <w:p w14:paraId="574B1C44" w14:textId="77777777" w:rsidR="00F00F18" w:rsidRPr="007762F3" w:rsidRDefault="00F00F18" w:rsidP="00F00F18">
      <w:pPr>
        <w:jc w:val="both"/>
        <w:rPr>
          <w:color w:val="000000"/>
        </w:rPr>
      </w:pPr>
    </w:p>
    <w:p w14:paraId="7788350A" w14:textId="77777777" w:rsidR="00F00F18" w:rsidRPr="007762F3" w:rsidRDefault="00F00F18" w:rsidP="00F00F18">
      <w:pPr>
        <w:rPr>
          <w:color w:val="000000"/>
        </w:rPr>
      </w:pPr>
    </w:p>
    <w:p w14:paraId="77CC4129" w14:textId="3F67C6C1" w:rsidR="0030697F" w:rsidRDefault="0030697F">
      <w:pPr>
        <w:suppressAutoHyphens w:val="0"/>
        <w:rPr>
          <w:rFonts w:ascii="Garamond" w:hAnsi="Garamond"/>
          <w:b/>
          <w:sz w:val="20"/>
          <w:szCs w:val="20"/>
        </w:rPr>
      </w:pPr>
    </w:p>
    <w:p w14:paraId="4508AE13" w14:textId="77777777" w:rsidR="00F00F18" w:rsidRDefault="00F00F18">
      <w:pPr>
        <w:suppressAutoHyphens w:val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50F1E48D" w14:textId="398BD8CB" w:rsidR="00FD0F50" w:rsidRPr="00A6312A" w:rsidRDefault="00FD0F50" w:rsidP="00FD0F50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/>
          <w:b/>
          <w:sz w:val="20"/>
          <w:szCs w:val="20"/>
        </w:rPr>
        <w:lastRenderedPageBreak/>
        <w:t>Załącznik do umowy</w:t>
      </w:r>
      <w:r w:rsidRPr="00A6312A">
        <w:rPr>
          <w:rFonts w:ascii="Garamond" w:hAnsi="Garamond" w:cs="Arial"/>
          <w:sz w:val="20"/>
          <w:szCs w:val="20"/>
        </w:rPr>
        <w:t xml:space="preserve">  (Załącznik do decyzji Nr 145/MON</w:t>
      </w:r>
    </w:p>
    <w:p w14:paraId="1929E8FE" w14:textId="77777777" w:rsidR="00FD0F50" w:rsidRPr="00A6312A" w:rsidRDefault="00FD0F50" w:rsidP="00FD0F50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Ministra Obrony Narodowej</w:t>
      </w:r>
    </w:p>
    <w:p w14:paraId="5B49C727" w14:textId="77777777" w:rsidR="00FD0F50" w:rsidRPr="00A6312A" w:rsidRDefault="00FD0F50" w:rsidP="00FD0F50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 dnia 13 lipca 2017 r. (poz. 157))</w:t>
      </w:r>
    </w:p>
    <w:p w14:paraId="0AD9C6F4" w14:textId="77777777" w:rsidR="00FD0F50" w:rsidRPr="00A6312A" w:rsidRDefault="00FD0F50" w:rsidP="00FD0F50">
      <w:pPr>
        <w:autoSpaceDE w:val="0"/>
        <w:autoSpaceDN w:val="0"/>
        <w:adjustRightInd w:val="0"/>
        <w:jc w:val="right"/>
        <w:rPr>
          <w:rFonts w:ascii="Garamond" w:hAnsi="Garamond" w:cs="Arial"/>
          <w:sz w:val="20"/>
          <w:szCs w:val="20"/>
        </w:rPr>
      </w:pPr>
    </w:p>
    <w:p w14:paraId="0B4BE2DA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ZASADY POSTĘPOWANIA W KONTAKTACH Z WYKONAWCAMI</w:t>
      </w:r>
    </w:p>
    <w:p w14:paraId="4B1F511A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2B590E32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1</w:t>
      </w:r>
    </w:p>
    <w:p w14:paraId="68E6E87C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Postanowienia ogólne</w:t>
      </w:r>
    </w:p>
    <w:p w14:paraId="65F9C3DC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01929E2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§ 1</w:t>
      </w:r>
      <w:r w:rsidRPr="00A6312A">
        <w:rPr>
          <w:rFonts w:ascii="Garamond" w:hAnsi="Garamond" w:cs="Arial"/>
          <w:sz w:val="20"/>
          <w:szCs w:val="20"/>
        </w:rPr>
        <w:t>. Zasady postępowania w kontaktach z wykonawcami regulują postępowanie pracowników 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do Skarbu Państwa akcji lub udziałów w tych spółkach, zwanych dalej "jednostkami organizacyjnymi", oraz osób fizycznych świadczących pracę na podstawie umów cywilnoprawnych w Ministerstwie Obrony Narodowej lub w jednostkach organizacyjnych – w stosunku do osób prawnych, osób fizycznych oraz jednostek organizacyjnych niebędących osobami prawnymi, którym ustawa przyznaje zdolność prawną:</w:t>
      </w:r>
    </w:p>
    <w:p w14:paraId="51CE198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wykonujących na rzecz Skarbu Państwa lub państwowej osoby prawnej odpłatne umowy, w szczególności na dostawy, świadczenie usług lub roboty budowlane;</w:t>
      </w:r>
    </w:p>
    <w:p w14:paraId="6BCA6891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które z racji zakresu prowadzonej działalności mogą starać się o zawarcie umów,</w:t>
      </w:r>
    </w:p>
    <w:p w14:paraId="5443506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o których mowa w pkt 1;</w:t>
      </w:r>
    </w:p>
    <w:p w14:paraId="2B92F6B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które działają w imieniu lub na rzecz podmiotów wskazanych w pkt 1 lub 2, zwanych</w:t>
      </w:r>
    </w:p>
    <w:p w14:paraId="108D4B6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dalej "wykonawcami".</w:t>
      </w:r>
    </w:p>
    <w:p w14:paraId="12768F3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2. </w:t>
      </w:r>
      <w:r w:rsidRPr="00A6312A">
        <w:rPr>
          <w:rFonts w:ascii="Garamond" w:hAnsi="Garamond" w:cs="Arial"/>
          <w:sz w:val="20"/>
          <w:szCs w:val="20"/>
        </w:rPr>
        <w:t>W kontaktach z wykonawcami należy zachować świadomość, że mogą oni stosować działania mające na celu zapewnienie im przychylności, skutkujące naruszeniem zasady bezstronności, równego traktowania lub uczciwej konkurencji (reguła wzajemności).</w:t>
      </w:r>
    </w:p>
    <w:p w14:paraId="009BBDE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3. </w:t>
      </w:r>
      <w:r w:rsidRPr="00A6312A">
        <w:rPr>
          <w:rFonts w:ascii="Garamond" w:hAnsi="Garamond" w:cs="Arial"/>
          <w:sz w:val="20"/>
          <w:szCs w:val="20"/>
        </w:rPr>
        <w:t>W kontaktach z wykonawcami należy kierować się zasadami:</w:t>
      </w:r>
    </w:p>
    <w:p w14:paraId="790DE12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godności i honoru;</w:t>
      </w:r>
    </w:p>
    <w:p w14:paraId="4EF5AEB5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zdrowego rozsądku i umiaru;</w:t>
      </w:r>
    </w:p>
    <w:p w14:paraId="38B73B6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ochrony dobrego imienia Ministerstwa Obrony Narodowej i Sił Zbrojnych Rzeczypospolitej Polskiej;</w:t>
      </w:r>
    </w:p>
    <w:p w14:paraId="13248FA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4) pierwszeństwa interesów Ministerstwa Obrony Narodowej i Sił Zbrojnych Rzeczypospolitej Polskiej;</w:t>
      </w:r>
    </w:p>
    <w:p w14:paraId="0E155D0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5) unikania sytuacji, które mogłyby wywoływać powstanie długu materialnego lub honorowego albo poczucia wdzięczności;</w:t>
      </w:r>
    </w:p>
    <w:p w14:paraId="7B0C1ACC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6) bezstronności oraz unikania </w:t>
      </w:r>
      <w:proofErr w:type="spellStart"/>
      <w:r w:rsidRPr="00A6312A">
        <w:rPr>
          <w:rFonts w:ascii="Garamond" w:hAnsi="Garamond" w:cs="Arial"/>
          <w:sz w:val="20"/>
          <w:szCs w:val="20"/>
        </w:rPr>
        <w:t>zachowań</w:t>
      </w:r>
      <w:proofErr w:type="spellEnd"/>
      <w:r w:rsidRPr="00A6312A">
        <w:rPr>
          <w:rFonts w:ascii="Garamond" w:hAnsi="Garamond" w:cs="Arial"/>
          <w:sz w:val="20"/>
          <w:szCs w:val="20"/>
        </w:rPr>
        <w:t xml:space="preserve"> faworyzujących konkretnego wykonawcę</w:t>
      </w:r>
    </w:p>
    <w:p w14:paraId="077BA83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w stosunku do jego konkurencji.</w:t>
      </w:r>
    </w:p>
    <w:p w14:paraId="74EBBED5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2</w:t>
      </w:r>
    </w:p>
    <w:p w14:paraId="42967800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Rozliczanie kosztów</w:t>
      </w:r>
    </w:p>
    <w:p w14:paraId="5023141B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049887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4. </w:t>
      </w:r>
      <w:r w:rsidRPr="00A6312A">
        <w:rPr>
          <w:rFonts w:ascii="Garamond" w:hAnsi="Garamond" w:cs="Arial"/>
          <w:sz w:val="20"/>
          <w:szCs w:val="20"/>
        </w:rPr>
        <w:t>1. Przy rozliczaniu kosztów poniesionych w związku z bezpośrednimi kontaktami z wykonawcami należy przyjąć zasadę "każdy płaci za siebie", w szczególności:</w:t>
      </w:r>
    </w:p>
    <w:p w14:paraId="2AEC9D6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koszty podróży służbowych, w tym koszty dojazdów, wyżywienia i noclegów pokrywa się wyłącznie z budżetu, którego dysponentem jest Minister Obrony Narodowej;</w:t>
      </w:r>
    </w:p>
    <w:p w14:paraId="155AE7F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w restauracjach i innych miejscach wspólnego przebywania rachunki należy opłacać</w:t>
      </w:r>
    </w:p>
    <w:p w14:paraId="3BB898C1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 własnych środków w ramach późniejszego rozliczenia służbowego, lub ze środków pochodzących z budżetu, którego dysponentem jest Minister Obrony Narodowej</w:t>
      </w:r>
    </w:p>
    <w:p w14:paraId="75B46C6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(karty płatnicze).</w:t>
      </w:r>
    </w:p>
    <w:p w14:paraId="6835DE0B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Niedopuszczalne jest korzystanie z fundowanego przez wykonawców wyżywienia, transportu, ani z pokrywania przez nich innych kosztów i zobowiązań z wyjątkiem:</w:t>
      </w:r>
    </w:p>
    <w:p w14:paraId="622EF3C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drobnych poczęstunków serwowanych w trakcie podróży służbowych;</w:t>
      </w:r>
    </w:p>
    <w:p w14:paraId="06A9339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transportu związanego z wykonywaniem zadań w ramach podróży służbowych.</w:t>
      </w:r>
    </w:p>
    <w:p w14:paraId="1F3B1409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B745C65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3</w:t>
      </w:r>
    </w:p>
    <w:p w14:paraId="7401ECB8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Przedsięwzięcia i spotkania z udziałem wykonawców</w:t>
      </w:r>
    </w:p>
    <w:p w14:paraId="562C75D1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595E364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5. </w:t>
      </w:r>
      <w:r w:rsidRPr="00A6312A">
        <w:rPr>
          <w:rFonts w:ascii="Garamond" w:hAnsi="Garamond" w:cs="Arial"/>
          <w:sz w:val="20"/>
          <w:szCs w:val="20"/>
        </w:rPr>
        <w:t>1. Dopuszczalne są przedsięwzięcia związane z zawarciem lub realizacją umowy, organizowane wspólnie przez komórki lub jednostki organizacyjne oraz wykonawców.</w:t>
      </w:r>
    </w:p>
    <w:p w14:paraId="3AD0F0FE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Dopuszczalne jest udzielanie pomocy krajowym przedsiębiorstwom sektora obronnego w przedsięwzięciach promocyjnych skierowanych na rynki zagraniczne, w tym w ramach międzynarodowych targów, pokazów, wystaw i konferencji o tematyce obronnej, w szczególności w postaci wystawiania referencji dla sprzętu będącego na</w:t>
      </w:r>
    </w:p>
    <w:p w14:paraId="2FD19DF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lastRenderedPageBreak/>
        <w:t>wyposażeniu Sił Zbrojnych Rzeczypospolitej Polskiej oraz udostępniania informacji i materiałów będących w posiadaniu resortu obrony narodowej, a stanowiących informację publiczną lub informację przetworzoną w rozumieniu przepisów o dostępie do informacji publicznej.</w:t>
      </w:r>
    </w:p>
    <w:p w14:paraId="360C36CF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</w:t>
      </w:r>
    </w:p>
    <w:p w14:paraId="2F271D8C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a także w przedsięwzięciach realizowanych przez komórki lub jednostki organizacyjne, które wynikają z zaakceptowanego rocznego planu współpracy międzynarodowej resortu obrony narodowej.</w:t>
      </w:r>
    </w:p>
    <w:p w14:paraId="45246E1F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Zaangażowanie w inne niż wymienione w ust. 1-3 przedsięwzięcia z udziałem wykonawców, w tym w szczególności konferencje, seminaria, sympozja - dopuszczalne</w:t>
      </w:r>
    </w:p>
    <w:p w14:paraId="1D4B482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jest wyłącznie po uzyskaniu od organizatora informacji zgodnej z wzorem zapytania,</w:t>
      </w:r>
    </w:p>
    <w:p w14:paraId="4FED874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zawartym w załączniku Nr 1 do Zasad postępowania w kontaktach z wykonawcami oraz</w:t>
      </w:r>
    </w:p>
    <w:p w14:paraId="66365CC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udzieleniu pisemnej zgody dyrektora (szefa, komendanta, kierownika, dowódcy, prezesa) komórki lub jednostki organizacyjnej na uczestnictwo w takim przedsięwzięciu.</w:t>
      </w:r>
    </w:p>
    <w:p w14:paraId="1CA52BC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W przypadku chęci uczestnictwa dyrektora (szefa, komendanta, kierownika, dowódcy,</w:t>
      </w:r>
    </w:p>
    <w:p w14:paraId="26A0EDA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prezesa) w przedsięwzięciu z udziałem wykonawców, pisemną zgodę wydaje jego bezpośredni przełożony.</w:t>
      </w:r>
    </w:p>
    <w:p w14:paraId="11F28615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Obowiązki, o których mowa w ust. 4, nie dotyczą przypadku, gdy organizatorem,</w:t>
      </w:r>
    </w:p>
    <w:p w14:paraId="75000C0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lub współorganizatorem przedsięwzięcia jest Ministerstwo Obrony Narodowej lub inne</w:t>
      </w:r>
    </w:p>
    <w:p w14:paraId="568CA4C7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instytucje krajowej administracji rządowej.</w:t>
      </w:r>
    </w:p>
    <w:p w14:paraId="1DF007A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§ 6</w:t>
      </w:r>
      <w:r w:rsidRPr="00A6312A">
        <w:rPr>
          <w:rFonts w:ascii="Garamond" w:hAnsi="Garamond" w:cs="Arial"/>
          <w:sz w:val="20"/>
          <w:szCs w:val="20"/>
        </w:rPr>
        <w:t>. 1. Wszelkie spotkania z wykonawcami, jeżeli nie mają charakteru:</w:t>
      </w:r>
    </w:p>
    <w:p w14:paraId="7D43E2D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przedsięwzięć wymienionych w § 5 ust. 1-3, lub</w:t>
      </w:r>
    </w:p>
    <w:p w14:paraId="27CEF1D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konferencji, seminariów lub sympozjów wymienionych w § 5 ust. 4 i 5, lub</w:t>
      </w:r>
    </w:p>
    <w:p w14:paraId="2D31A1C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spotkań towarzyskich, odbywających się poza godzinami pracy, podczas których</w:t>
      </w:r>
    </w:p>
    <w:p w14:paraId="51AEC3F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nie poruszano żadnych kwestii służbowych, lub</w:t>
      </w:r>
    </w:p>
    <w:p w14:paraId="5D73826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4) spotkań o charakterze jedynie organizacyjno-porządkowym –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14:paraId="7B81D562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Utrwalenie przebiegu spotkania z wykonawcami za pomocą urządzeń i środków technicznych służących do utrwalania dźwięku albo obrazu i dźwięku, zwane dalej „zapisem”, następuje po uprzednim uzyskaniu zgody wykonawcy na taki sposób utrwalenia przebiegu spotkania.</w:t>
      </w:r>
    </w:p>
    <w:p w14:paraId="6A510390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Niedopuszczalne jest kontynuowanie spotkania z wykonawcą, który nie wyraził zgody na utrwalenie jego przebiegu, przy jednoczesnym braku możliwości zapewnienia udziału dwóch osób w spotkaniu, o którym mowa w ust. 1.</w:t>
      </w:r>
    </w:p>
    <w:p w14:paraId="1A64826E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Zapis następuje za pomocą urządzeń i środków technicznych wykorzystujących</w:t>
      </w:r>
    </w:p>
    <w:p w14:paraId="70AC913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technikę cyfrową, zapewniającą:</w:t>
      </w:r>
    </w:p>
    <w:p w14:paraId="625F6F9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integralność zapisu;</w:t>
      </w:r>
    </w:p>
    <w:p w14:paraId="4895793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kopiowanie zapisu pomiędzy urządzeniami, środkami technicznymi i informatycznymi nośnikami danych;</w:t>
      </w:r>
    </w:p>
    <w:p w14:paraId="013F623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zabezpieczenie zapisu, w szczególności przed utratą lub nieuzasadnioną zmianą;</w:t>
      </w:r>
    </w:p>
    <w:p w14:paraId="4677428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4) odtworzenie zapisu także przy użyciu urządzeń i środków technicznych korygujących lub wzmacniających utrwalony dźwięk lub obraz;</w:t>
      </w:r>
    </w:p>
    <w:p w14:paraId="666FAF75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5) udostępnienie zapisu na informatycznym nośniku danych;</w:t>
      </w:r>
    </w:p>
    <w:p w14:paraId="6EC0226D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6) możliwość bieżącej kontroli dokonywanego zapisu.</w:t>
      </w:r>
    </w:p>
    <w:p w14:paraId="431D4430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Informatyczne nośniki danych na których dokonano zapisu podlegają zdeponowaniu w kancelarii komórki lub jednostki organizacyjnej, której pracownik lub żołnierz brał udział w spotkaniu z wykonawcą, gdzie następnie są archiwizowane przez okres 3 lat.</w:t>
      </w:r>
    </w:p>
    <w:p w14:paraId="664355AD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A008FA3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4</w:t>
      </w:r>
    </w:p>
    <w:p w14:paraId="2B34D02B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Sponsorowanie przedsięwzięć</w:t>
      </w:r>
    </w:p>
    <w:p w14:paraId="1A965116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3903066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7. </w:t>
      </w:r>
      <w:r w:rsidRPr="00A6312A">
        <w:rPr>
          <w:rFonts w:ascii="Garamond" w:hAnsi="Garamond" w:cs="Arial"/>
          <w:sz w:val="20"/>
          <w:szCs w:val="20"/>
        </w:rPr>
        <w:t>Z zastrzeżeniem § 5 ust. 1-3, niedopuszczalne jest, aby przedsięwzięcia organizowane lub współorganizowane przez komórki lub jednostki organizacyjne były finansowane, współfinansowane lub w inny sposób materialnie wspierane przez wykonawców, chyba że jest to związane bezpośrednio z koniecznością pokrycia kosztów wynikających z uczestnictwa wykonawcy w danym przedsięwzięciu.</w:t>
      </w:r>
    </w:p>
    <w:p w14:paraId="7DF4E37C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0182CA8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5</w:t>
      </w:r>
    </w:p>
    <w:p w14:paraId="65F9EC96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Prezenty, materiały promocyjne i informacyjne</w:t>
      </w:r>
    </w:p>
    <w:p w14:paraId="44FB30F8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7ECF7A2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8. </w:t>
      </w:r>
      <w:r w:rsidRPr="00A6312A">
        <w:rPr>
          <w:rFonts w:ascii="Garamond" w:hAnsi="Garamond" w:cs="Arial"/>
          <w:sz w:val="20"/>
          <w:szCs w:val="20"/>
        </w:rPr>
        <w:t>1. Niedopuszczalne jest przyjmowanie od wykonawców prezentów w postaci jakichkolwiek korzyści majątkowych lub osobistych.</w:t>
      </w:r>
    </w:p>
    <w:p w14:paraId="10F95041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Dopuszczalne jest przyjmowanie materiałów promocyjnych o znikomej wartości handlowej.</w:t>
      </w:r>
    </w:p>
    <w:p w14:paraId="663632C5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lastRenderedPageBreak/>
        <w:t>3. Dopuszczalne i zalecane jest przyjmowanie materiałów informacyjnych.</w:t>
      </w:r>
    </w:p>
    <w:p w14:paraId="64ACD42D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Dopuszcza się eksponowanie w salach konferencyjnych oraz w innych miejscach powszechnie dostępnych na terenie komórek i jednostek organizacyjnych otrzymanych</w:t>
      </w:r>
    </w:p>
    <w:p w14:paraId="752BE9B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od wykonawców materiałów promujących Siły Zbrojne Rzeczypospolitej Polskiej.</w:t>
      </w:r>
    </w:p>
    <w:p w14:paraId="6DA2B95E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Niewskazane jest używanie na terenie komórek i jednostek organizacyjnych</w:t>
      </w:r>
    </w:p>
    <w:p w14:paraId="24D487D1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materiałów i oznaczeń promujących wykonawców, w tym także materiałów biurowych.</w:t>
      </w:r>
    </w:p>
    <w:p w14:paraId="1DA6542E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25CAE03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6</w:t>
      </w:r>
    </w:p>
    <w:p w14:paraId="030117AE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Kontakty towarzyskie</w:t>
      </w:r>
    </w:p>
    <w:p w14:paraId="3041E394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6151074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9. </w:t>
      </w:r>
      <w:r w:rsidRPr="00A6312A">
        <w:rPr>
          <w:rFonts w:ascii="Garamond" w:hAnsi="Garamond" w:cs="Arial"/>
          <w:sz w:val="20"/>
          <w:szCs w:val="20"/>
        </w:rPr>
        <w:t xml:space="preserve">1. Kontakty towarzyskie z wykonawcami, nawiązane zanim powstały relacje wynikające z wykonywanych obowiązków mogą być kontynuowane, przy zachowaniu zasad określonych </w:t>
      </w:r>
      <w:r w:rsidRPr="00A6312A">
        <w:rPr>
          <w:rFonts w:ascii="Garamond" w:hAnsi="Garamond" w:cs="Arial"/>
          <w:sz w:val="20"/>
          <w:szCs w:val="20"/>
        </w:rPr>
        <w:br w:type="textWrapping" w:clear="all"/>
        <w:t>w § 3 niniejszego załącznika.</w:t>
      </w:r>
    </w:p>
    <w:p w14:paraId="4BDD0B1E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W przypadkach innych niż określone w ust. 1, nie zaleca się nawiązywania kontaktów towarzyskich z wykonawcami.</w:t>
      </w:r>
    </w:p>
    <w:p w14:paraId="722B00AE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23973BFB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7</w:t>
      </w:r>
    </w:p>
    <w:p w14:paraId="7DA9C8A0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Najem i użyczanie lokali oraz terenów</w:t>
      </w:r>
    </w:p>
    <w:p w14:paraId="42C6D796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409CCE3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10. </w:t>
      </w:r>
      <w:r w:rsidRPr="00A6312A">
        <w:rPr>
          <w:rFonts w:ascii="Garamond" w:hAnsi="Garamond" w:cs="Arial"/>
          <w:sz w:val="20"/>
          <w:szCs w:val="20"/>
        </w:rPr>
        <w:t>Dopuszczalne jest wynajmowanie lub użyczanie wykonawcom lokali i terenów resortu obrony narodowej w celu:</w:t>
      </w:r>
    </w:p>
    <w:p w14:paraId="4091F39D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przeprowadzenia prezentacji lub pokazów na rzecz komórek lub jednostek organizacyjnych;</w:t>
      </w:r>
    </w:p>
    <w:p w14:paraId="7EA62B9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przeprowadzenia prezentacji lub pokazów organizowanych przez krajowe przedsiębiorstwa sektora obronnego dla odbiorców zagranicznych;</w:t>
      </w:r>
    </w:p>
    <w:p w14:paraId="45BE0DA1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realizowania zadań przez Agencję Mienia Wojskowego, wynikających z odrębnych</w:t>
      </w:r>
    </w:p>
    <w:p w14:paraId="037BC5D2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przepisów.</w:t>
      </w:r>
    </w:p>
    <w:p w14:paraId="33A02D46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8</w:t>
      </w:r>
    </w:p>
    <w:p w14:paraId="409CF7A3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Prezentacje, pokazy i referencje</w:t>
      </w:r>
    </w:p>
    <w:p w14:paraId="6E1831B3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BC793C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11. </w:t>
      </w:r>
      <w:r w:rsidRPr="00A6312A">
        <w:rPr>
          <w:rFonts w:ascii="Garamond" w:hAnsi="Garamond" w:cs="Arial"/>
          <w:sz w:val="20"/>
          <w:szCs w:val="20"/>
        </w:rPr>
        <w:t>1. Działania informacyjne, z wyłączeniem oficjalnej korespondencji dokonywanej w formie pisemnej lub realizowanej przy pomocy faksu albo służbowej poczty elektronicznej, powinny być przeprowadzane przez wykonawców w formie oficjalnych prezentacji lub pokazów.</w:t>
      </w:r>
    </w:p>
    <w:p w14:paraId="4F1742C4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Wskazane jest, aby prezentacje lub pokazy odbywały się na terenie komórek i jednostek organizacyjnych lub podczas targów.</w:t>
      </w:r>
    </w:p>
    <w:p w14:paraId="627B331D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W przypadku, gdyby koszty prezentacji lub pokazu były zbyt wysokie dla</w:t>
      </w:r>
    </w:p>
    <w:p w14:paraId="7C6F050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wykonawcy, bądź też gdyby prezentacja lub pokaz były ze względów technicznych lub</w:t>
      </w:r>
    </w:p>
    <w:p w14:paraId="26E8F76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organizacyjnych znacznym utrudnieniem, dopuszczalne jest ich przeprowadzenie u wykonawcy na rzecz oficjalnej delegacji komórek lub jednostek organizacyjnych.</w:t>
      </w:r>
    </w:p>
    <w:p w14:paraId="7F187809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Niedopuszczalne jest obciążanie Skarbu Państwa – Ministra Obrony Narodowej, lub państwowej osoby prawnej kosztami organizowanych prezentacji lub pokazów,</w:t>
      </w:r>
    </w:p>
    <w:p w14:paraId="24A4534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 wyłączeniem opłat z tytułu zużytych mediów i wstawek konferencyjnych.</w:t>
      </w:r>
    </w:p>
    <w:p w14:paraId="6805779F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W celu zbierania niezbędnych doświadczeń i informacji dyrektorzy (szefowie,</w:t>
      </w:r>
    </w:p>
    <w:p w14:paraId="2E55510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komendanci, kierownicy, dowódcy, prezesi) komórek i jednostek organizacyjnych mogą</w:t>
      </w:r>
    </w:p>
    <w:p w14:paraId="5334DC8D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za pisemną zgodą bezpośredniego przełożonego organizować prezentacje i pokazy</w:t>
      </w:r>
    </w:p>
    <w:p w14:paraId="4459429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z udziałem wykonawców.</w:t>
      </w:r>
    </w:p>
    <w:p w14:paraId="72B8BC93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6. Dyrektor (szef, komendant, kierownik, dowódca, prezes) komórki lub jednostki organizacyjnej odpowiedzialnej za organizację przedsięwzięcia, o którym mowa w ust. 5, dotyczącego sprzętu wojskowego, w terminie 14 dni od dnia jego zakończenia, przekazuje Dyrektorowi Departamentu Polityki Zbrojeniowej notatkę o tym wydarzeniu, zgodnie ze wzorem stanowiącym załącznik Nr 2 do Zasad postępowania w kontaktach z wykonawcami.</w:t>
      </w:r>
    </w:p>
    <w:p w14:paraId="6897C040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7. 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</w:t>
      </w:r>
    </w:p>
    <w:p w14:paraId="0A84200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12. </w:t>
      </w:r>
      <w:r w:rsidRPr="00A6312A">
        <w:rPr>
          <w:rFonts w:ascii="Garamond" w:hAnsi="Garamond" w:cs="Arial"/>
          <w:sz w:val="20"/>
          <w:szCs w:val="20"/>
        </w:rPr>
        <w:t>1. Dopuszczalne jest udzielenie wykonawcy pozytywnych referencji (poświadczenia) w związku z należytym wykonaniem przez niego umowy.</w:t>
      </w:r>
    </w:p>
    <w:p w14:paraId="04E3CF30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Referencji, o których mowa w ust. 1, udziela w formie pisemnej zamawiający po uprzednim ustaleniu należytego wykonania umowy.</w:t>
      </w:r>
    </w:p>
    <w:p w14:paraId="20BB8ED9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Niedopuszczalne jest udzielanie referencji, o których mowa w ust. 1, wykonawcom, w stosunku do których zamawiający uprawniony jest do zgłoszenia roszczeń z tytułu niewykonania lub nienależytego wykonania umowy, której mają dotyczyć referencje.</w:t>
      </w:r>
    </w:p>
    <w:p w14:paraId="54E11D2A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3A531AB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9</w:t>
      </w:r>
    </w:p>
    <w:p w14:paraId="1385A07E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lastRenderedPageBreak/>
        <w:t>Faworyzowanie i konflikt interesów</w:t>
      </w:r>
    </w:p>
    <w:p w14:paraId="31126E5D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43C5A0D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13. </w:t>
      </w:r>
      <w:r w:rsidRPr="00A6312A">
        <w:rPr>
          <w:rFonts w:ascii="Garamond" w:hAnsi="Garamond" w:cs="Arial"/>
          <w:sz w:val="20"/>
          <w:szCs w:val="20"/>
        </w:rPr>
        <w:t>1. Niedopuszczalne jest faworyzowanie wykonawcy, polegające</w:t>
      </w:r>
    </w:p>
    <w:p w14:paraId="5FCE42A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w szczególności na:</w:t>
      </w:r>
    </w:p>
    <w:p w14:paraId="78F0DA3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wcześniejszym udzielaniu mu informacji,</w:t>
      </w:r>
    </w:p>
    <w:p w14:paraId="2A2A5A55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nieuzasadnionym ograniczeniu innym wykonawcom dostępu do informacji – które może stawiać go w uprzywilejowanej pozycji w stosunku do innych wykonawców.</w:t>
      </w:r>
    </w:p>
    <w:p w14:paraId="7EFF1730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2. Wskazane jest, aby pracownicy i żołnierze komórek i jednostek organizacyjnych oraz osoby fizyczne świadczące pracę na podstawie umów cywilnoprawnych w Ministerstwie Obrony Narodowej lub w jednostkach organizacyjnych, informowali odpowiednio bezpośrednich przełożonych lub zamawiających o relacjach prawnych lub faktycznych, w których ich interes prywatny (osobisty lub majątkowy), wynikający z powiązań z konkretnym wykonawcą, wpływa, bądź może wpływać na obiektywne i bezstronne wykonywanie powierzonych obowiązków (realny bądź potencjalny konflikt interesów) lub też może być on postrzegany przez opinię publiczną jako znajdujący się w konflikcie z obiektywnym </w:t>
      </w:r>
      <w:r w:rsidRPr="00A6312A">
        <w:rPr>
          <w:rFonts w:ascii="Garamond" w:hAnsi="Garamond" w:cs="Arial"/>
          <w:sz w:val="20"/>
          <w:szCs w:val="20"/>
        </w:rPr>
        <w:br w:type="textWrapping" w:clear="all"/>
        <w:t>i bezstronnym wykonywaniem realizowanych przez nich obowiązków (postrzegalny konflikt interesów).</w:t>
      </w:r>
    </w:p>
    <w:p w14:paraId="7A10E37B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Przez konflikt interesów należy rozumieć, w szczególności posiadanie powiązań o charakterze finansowym, rodzinnym lub towarzyskim z wykonawcą.</w:t>
      </w:r>
    </w:p>
    <w:p w14:paraId="4C696785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</w:t>
      </w:r>
    </w:p>
    <w:p w14:paraId="447F64B8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Czynnością zaradczą, o której mowa w ust. 4, może być w szczególności:</w:t>
      </w:r>
    </w:p>
    <w:p w14:paraId="6FF4429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1) wydanie dyspozycji o konieczności udziału minimum dwóch osób w realizacji określonych czynności (zasada „wielu par oczu”), lub </w:t>
      </w:r>
    </w:p>
    <w:p w14:paraId="193D34B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włączenie dodatkowych mechanizmów nadzorczych, w tym kontrolnych, lub sprawozdawczych w realizacji określonych czynności, lub</w:t>
      </w:r>
    </w:p>
    <w:p w14:paraId="73D5328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wyłączenie osoby pozostającej w konflikcie interesów z udziału w określonej</w:t>
      </w:r>
    </w:p>
    <w:p w14:paraId="1FA8EEF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czynności, lub</w:t>
      </w:r>
    </w:p>
    <w:p w14:paraId="00AB21D2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4) doprowadzenie do rozwiązania umowy cywilnoprawnej zawartej z osobą fizyczną,</w:t>
      </w:r>
    </w:p>
    <w:p w14:paraId="56BDDC1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o której mowa w ust. 2.</w:t>
      </w:r>
    </w:p>
    <w:p w14:paraId="066B6A01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6. W przypadku postrzegalnego lub potencjalnego konfliktu interesów dyrektor (szef, komendant, kierownik, dowódca, prezes) komórki lub jednostki organizacyjnej może nie podejmować 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</w:t>
      </w:r>
    </w:p>
    <w:p w14:paraId="12BB8E7C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7. 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 odpowiednio.</w:t>
      </w:r>
    </w:p>
    <w:p w14:paraId="2DE403A5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5578C61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10</w:t>
      </w:r>
    </w:p>
    <w:p w14:paraId="60BA8676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Sprawozdawczość</w:t>
      </w:r>
    </w:p>
    <w:p w14:paraId="62431CDC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37413D0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14. </w:t>
      </w:r>
      <w:r w:rsidRPr="00A6312A">
        <w:rPr>
          <w:rFonts w:ascii="Garamond" w:hAnsi="Garamond" w:cs="Arial"/>
          <w:sz w:val="20"/>
          <w:szCs w:val="20"/>
        </w:rPr>
        <w:t>1. Z wszelkich kontaktów z wykonawcami, osoby biorące w nich udział, sporządzają notatkę zawierającą informacje odnośnie: stron, celu, inicjatora, formy kontaktu lub miejsca spotkania oraz faktu udokumentowania jego przebiegu za pomocą 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14:paraId="6011990A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Notatkę, o której mowa w ust. 1, sporządza się również w przypadku kontaktów z podmiotami zainteresowanymi nabyciem nieruchomości Skarbu Państwa lub mienia ruchomego o wartości księgowej przekraczającej 10.000 złotych.</w:t>
      </w:r>
    </w:p>
    <w:p w14:paraId="5C034476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Treść notatki zamieszcza się w terminie 14 dni od dnia przeprowadzenia kontaktu w wewnętrznej sieci elektronicznej w zakładce pod nazwą „kontakty z wykonawcami”.</w:t>
      </w:r>
    </w:p>
    <w:p w14:paraId="1BA0D8CA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Obowiązek, o którym mowa w ust. 1 i 3, nie dotyczy:</w:t>
      </w:r>
    </w:p>
    <w:p w14:paraId="56C18FD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czynności zamawiającego, w związku z postępowaniem o udzielenie zamówienia od chwili zamieszczenia ogłoszenia o postępowaniu lub skierowania zaproszenia do udziału w postępowaniu w trybie negocjacji, do chwili wyboru wykonawcy, o ile czynności te podejmowane są w ramach prac komisji;</w:t>
      </w:r>
    </w:p>
    <w:p w14:paraId="73959590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lastRenderedPageBreak/>
        <w:t>2) czynności zamawiającego podejmowanych od chwili wyboru wykonawcy do chwili podpisania umowy oraz czynności związanych z wykonywaniem zawartych umów, o ile czynności te podejmowane są przez uprzednio pisemnie wyznaczone osoby;</w:t>
      </w:r>
    </w:p>
    <w:p w14:paraId="3AE9926A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kontaktów mających charakter oficjalnej korespondencji dokonywanej w formie pisemnej lub realizowanej przy pomocy faksu albo służbowej poczty elektronicznej;</w:t>
      </w:r>
    </w:p>
    <w:p w14:paraId="1E4E532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4) kontaktów mających miejsce w związku z realizacją fazy analityczno-koncepcyjnej,</w:t>
      </w:r>
    </w:p>
    <w:p w14:paraId="2D98C9F2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o której mowa w przepisach decyzji w spawie pozyskiwania sprzętu wojskowego i usług dla Sił Zbrojnych Rzeczypospolitej Polskiej, o ile kontakty te zostaną opisane w dokumentacji, która powstanie w ramach tej fazy, pisemnej notatce lub protokole spotkania, bądź też ich przebieg zostanie utrwalony za pomocą urządzeń i środków technicznych służących do utrwalania dźwięku albo obrazu i dźwięku; </w:t>
      </w:r>
    </w:p>
    <w:p w14:paraId="6A8BC25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5) kontaktów dotyczących jedynie zagadnień o charakterze organizacyjnoporządkowym;</w:t>
      </w:r>
    </w:p>
    <w:p w14:paraId="5A57DEF1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6) kontaktów o charakterze wyłącznie towarzyskim, odbywających się poza godzinami pracy, w trakcie których nie poruszano żadnych kwestii służbowych;</w:t>
      </w:r>
    </w:p>
    <w:p w14:paraId="02B87A16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7) prezentacji i pokazów organizowanych na podstawie § 11 ust. 5;</w:t>
      </w:r>
    </w:p>
    <w:p w14:paraId="0673E023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8) kontaktów realizowanych w celu wykonywania obowiązków przewidzianych w ustawie o niektórych umowach zawieranych w związku z realizacją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</w:t>
      </w:r>
      <w:r w:rsidRPr="00A6312A">
        <w:rPr>
          <w:rFonts w:ascii="Garamond" w:hAnsi="Garamond" w:cs="Arial"/>
          <w:sz w:val="20"/>
          <w:szCs w:val="20"/>
        </w:rPr>
        <w:br w:type="textWrapping" w:clear="all"/>
        <w:t>i dźwięku;</w:t>
      </w:r>
    </w:p>
    <w:p w14:paraId="248BE24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9) 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</w:t>
      </w:r>
    </w:p>
    <w:p w14:paraId="0CA358AC" w14:textId="77777777" w:rsidR="00FD0F50" w:rsidRPr="00A6312A" w:rsidRDefault="00FD0F50" w:rsidP="00FD0F50">
      <w:pPr>
        <w:autoSpaceDE w:val="0"/>
        <w:autoSpaceDN w:val="0"/>
        <w:adjustRightInd w:val="0"/>
        <w:ind w:firstLine="708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Cs/>
          <w:sz w:val="20"/>
          <w:szCs w:val="20"/>
        </w:rPr>
        <w:t>5.</w:t>
      </w:r>
      <w:r w:rsidRPr="00A6312A">
        <w:rPr>
          <w:rFonts w:ascii="Garamond" w:hAnsi="Garamond" w:cs="Arial,Bold"/>
          <w:b/>
          <w:bCs/>
          <w:sz w:val="20"/>
          <w:szCs w:val="20"/>
        </w:rPr>
        <w:t xml:space="preserve"> </w:t>
      </w:r>
      <w:r w:rsidRPr="00A6312A">
        <w:rPr>
          <w:rFonts w:ascii="Garamond" w:hAnsi="Garamond" w:cs="Arial"/>
          <w:sz w:val="20"/>
          <w:szCs w:val="20"/>
        </w:rPr>
        <w:t>W wewnętrznej sieci elektronicznej nie powinny być zamieszczane notatki</w:t>
      </w:r>
    </w:p>
    <w:p w14:paraId="14D48D0E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sporządzane ze spotkań z wykonawcami, w przypadku gdyby podlegały one</w:t>
      </w:r>
    </w:p>
    <w:p w14:paraId="1F1D31E9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szczególnej ochronie przewidzianej w ustawie o ochronie informacji niejawnych.</w:t>
      </w:r>
    </w:p>
    <w:p w14:paraId="49E398E2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3A7098D3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Rozdział 11</w:t>
      </w:r>
    </w:p>
    <w:p w14:paraId="0CD12F0C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Wykładnia postanowień decyzji</w:t>
      </w:r>
    </w:p>
    <w:p w14:paraId="16287F21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633613EF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 xml:space="preserve">§ 15. </w:t>
      </w:r>
      <w:r w:rsidRPr="00A6312A">
        <w:rPr>
          <w:rFonts w:ascii="Garamond" w:hAnsi="Garamond" w:cs="Arial"/>
          <w:sz w:val="20"/>
          <w:szCs w:val="20"/>
        </w:rPr>
        <w:t>1. Podmioty zainteresowane mogą zwrócić się z pisemnym wnioskiem do Dyrektora Biura do Spraw Procedur Antykorupcyjnych o wydanie pisemnej opinii w sprawie interpretacji postanowień zawartych w decyzji, zwanej dalej "opinią".</w:t>
      </w:r>
    </w:p>
    <w:p w14:paraId="5E85DC2B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Podmiot wnioskujący może zastrzec we wniosku, o którym mowa w ust. 1,</w:t>
      </w:r>
    </w:p>
    <w:p w14:paraId="3DCED192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proofErr w:type="spellStart"/>
      <w:r w:rsidRPr="00A6312A">
        <w:rPr>
          <w:rFonts w:ascii="Garamond" w:hAnsi="Garamond" w:cs="Arial"/>
          <w:sz w:val="20"/>
          <w:szCs w:val="20"/>
        </w:rPr>
        <w:t>anonimizację</w:t>
      </w:r>
      <w:proofErr w:type="spellEnd"/>
      <w:r w:rsidRPr="00A6312A">
        <w:rPr>
          <w:rFonts w:ascii="Garamond" w:hAnsi="Garamond" w:cs="Arial"/>
          <w:sz w:val="20"/>
          <w:szCs w:val="20"/>
        </w:rPr>
        <w:t xml:space="preserve"> danych osobowych.</w:t>
      </w:r>
    </w:p>
    <w:p w14:paraId="45784E27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Opinia ma charakter wiążący dla wszystkich komórek i jednostek organizacyjnych.</w:t>
      </w:r>
    </w:p>
    <w:p w14:paraId="66477B07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Dyrektor Biura do Spraw Procedur Antykorupcyjnych zamieszcza opinię w wewnętrznej sieci elektronicznej (intranet), w zakładce "kontakty z wykonawcami".</w:t>
      </w:r>
    </w:p>
    <w:p w14:paraId="49A7BD88" w14:textId="77777777" w:rsidR="00FD0F50" w:rsidRPr="00A6312A" w:rsidRDefault="00FD0F50" w:rsidP="00FD0F5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Dyrektor Biura do Spraw Procedur Antykorupcyjnych może odmówić wydania opinii w sprawach, które były już przedmiotem rozstrzygnięcia lub, w których stan faktyczny ma charakter analogiczny do uprzednio opiniowanej sprawy.</w:t>
      </w:r>
    </w:p>
    <w:p w14:paraId="5BE93A62" w14:textId="77777777" w:rsidR="00FD0F50" w:rsidRPr="00A6312A" w:rsidRDefault="00FD0F50" w:rsidP="00FD0F50">
      <w:pPr>
        <w:jc w:val="right"/>
        <w:rPr>
          <w:rFonts w:ascii="Garamond" w:hAnsi="Garamond"/>
          <w:sz w:val="20"/>
          <w:szCs w:val="20"/>
        </w:rPr>
      </w:pPr>
    </w:p>
    <w:p w14:paraId="042AF011" w14:textId="77777777" w:rsidR="00FD0F50" w:rsidRPr="00A6312A" w:rsidRDefault="00FD0F50" w:rsidP="00FD0F50">
      <w:pPr>
        <w:jc w:val="righ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Załączniki</w:t>
      </w:r>
    </w:p>
    <w:p w14:paraId="5C93E90D" w14:textId="77777777" w:rsidR="00FD0F50" w:rsidRPr="00A6312A" w:rsidRDefault="00FD0F50" w:rsidP="00FD0F50">
      <w:pPr>
        <w:jc w:val="righ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do Zasad postępowania</w:t>
      </w:r>
    </w:p>
    <w:p w14:paraId="3A81BAB6" w14:textId="77777777" w:rsidR="00FD0F50" w:rsidRPr="00A6312A" w:rsidRDefault="00FD0F50" w:rsidP="00FD0F50">
      <w:pPr>
        <w:jc w:val="right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w  kontaktach  z   wykonawcami</w:t>
      </w:r>
    </w:p>
    <w:p w14:paraId="601ABDC9" w14:textId="77777777" w:rsidR="00FD0F50" w:rsidRPr="00A6312A" w:rsidRDefault="00FD0F50" w:rsidP="00FD0F50">
      <w:pPr>
        <w:jc w:val="right"/>
        <w:rPr>
          <w:rFonts w:ascii="Garamond" w:hAnsi="Garamond"/>
          <w:b/>
          <w:sz w:val="20"/>
          <w:szCs w:val="20"/>
        </w:rPr>
      </w:pPr>
      <w:r w:rsidRPr="00A6312A">
        <w:rPr>
          <w:rFonts w:ascii="Garamond" w:hAnsi="Garamond"/>
          <w:b/>
          <w:sz w:val="20"/>
          <w:szCs w:val="20"/>
        </w:rPr>
        <w:t>Załącznik  Nr 1</w:t>
      </w:r>
    </w:p>
    <w:p w14:paraId="17C73091" w14:textId="77777777" w:rsidR="00FD0F50" w:rsidRPr="00A6312A" w:rsidRDefault="00FD0F50" w:rsidP="00FD0F50">
      <w:pPr>
        <w:jc w:val="center"/>
        <w:rPr>
          <w:rFonts w:ascii="Garamond" w:hAnsi="Garamond"/>
          <w:b/>
          <w:sz w:val="20"/>
          <w:szCs w:val="20"/>
        </w:rPr>
      </w:pPr>
      <w:r w:rsidRPr="00A6312A">
        <w:rPr>
          <w:rFonts w:ascii="Garamond" w:hAnsi="Garamond"/>
          <w:b/>
          <w:sz w:val="20"/>
          <w:szCs w:val="20"/>
        </w:rPr>
        <w:t>WZÓR</w:t>
      </w:r>
    </w:p>
    <w:p w14:paraId="353954F5" w14:textId="77777777" w:rsidR="00FD0F50" w:rsidRPr="00A6312A" w:rsidRDefault="00FD0F50" w:rsidP="00FD0F50">
      <w:pPr>
        <w:jc w:val="center"/>
        <w:rPr>
          <w:rFonts w:ascii="Garamond" w:hAnsi="Garamond"/>
          <w:b/>
          <w:sz w:val="20"/>
          <w:szCs w:val="20"/>
        </w:rPr>
      </w:pPr>
      <w:r w:rsidRPr="00A6312A">
        <w:rPr>
          <w:rFonts w:ascii="Garamond" w:hAnsi="Garamond"/>
          <w:b/>
          <w:sz w:val="20"/>
          <w:szCs w:val="20"/>
        </w:rPr>
        <w:t>zapytania kierowanego do wykonawcy – organizatora przedsięwzięcia</w:t>
      </w:r>
    </w:p>
    <w:p w14:paraId="3AD2BAC4" w14:textId="77777777" w:rsidR="00FD0F50" w:rsidRPr="00A6312A" w:rsidRDefault="00FD0F50" w:rsidP="00FD0F50">
      <w:pPr>
        <w:ind w:left="6373" w:firstLine="709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......................... </w:t>
      </w:r>
    </w:p>
    <w:p w14:paraId="4FD96E9D" w14:textId="77777777" w:rsidR="00FD0F50" w:rsidRPr="00A6312A" w:rsidRDefault="00FD0F50" w:rsidP="00FD0F50">
      <w:pPr>
        <w:ind w:left="6373" w:firstLine="709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(miejscowość, data)  </w:t>
      </w:r>
    </w:p>
    <w:p w14:paraId="0D0D7E50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................................................... </w:t>
      </w:r>
    </w:p>
    <w:p w14:paraId="51609DC7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(imię i nazwisko lub nazwa komórki/jednostki organizacyjnej kierującej zapytanie) </w:t>
      </w:r>
    </w:p>
    <w:p w14:paraId="5E19DF9B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.................................................. </w:t>
      </w:r>
    </w:p>
    <w:p w14:paraId="4ECE1B1B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(niezbędne dane kontaktowe)  </w:t>
      </w:r>
    </w:p>
    <w:p w14:paraId="16EC3B85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      </w:t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  <w:t xml:space="preserve"> ........................ </w:t>
      </w:r>
    </w:p>
    <w:p w14:paraId="054CCBB3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     </w:t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  <w:t xml:space="preserve"> (dane wykonawcy)  </w:t>
      </w:r>
    </w:p>
    <w:p w14:paraId="439CC09A" w14:textId="77777777" w:rsidR="00FD0F50" w:rsidRPr="00A6312A" w:rsidRDefault="00FD0F50" w:rsidP="00FD0F50">
      <w:pPr>
        <w:jc w:val="center"/>
        <w:rPr>
          <w:rFonts w:ascii="Garamond" w:hAnsi="Garamond"/>
          <w:b/>
          <w:sz w:val="20"/>
          <w:szCs w:val="20"/>
        </w:rPr>
      </w:pPr>
      <w:r w:rsidRPr="00A6312A">
        <w:rPr>
          <w:rFonts w:ascii="Garamond" w:hAnsi="Garamond"/>
          <w:b/>
          <w:sz w:val="20"/>
          <w:szCs w:val="20"/>
        </w:rPr>
        <w:t>ZAPYTANIE</w:t>
      </w:r>
    </w:p>
    <w:p w14:paraId="31D69503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W  związku  ze  skierowanym  zaproszeniem  do  udziału  Ministerstwa  Obrony  Narodowej/Sił</w:t>
      </w:r>
    </w:p>
    <w:p w14:paraId="668DF331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Zbrojnych Rzeczypospolitej Polskiej w przedsięwzięciu </w:t>
      </w:r>
    </w:p>
    <w:p w14:paraId="54DC772A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5DEDED1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                                           (nazwa, tytuł przedsięwzięcia) </w:t>
      </w:r>
    </w:p>
    <w:p w14:paraId="4E7F88D9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lastRenderedPageBreak/>
        <w:t xml:space="preserve">uprzejmie proszę o przekazanie szczegółowych informacji, które umożliwią podjęcie decyzji, co do udziału w tym przedsięwzięciu. </w:t>
      </w:r>
    </w:p>
    <w:p w14:paraId="69B445B8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W związku z tym proszę o: </w:t>
      </w:r>
    </w:p>
    <w:p w14:paraId="17459570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1)  wskazanie organizatora oraz osób zarządzających przedsięwzięciem; </w:t>
      </w:r>
    </w:p>
    <w:p w14:paraId="579D65D3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2)   szczegółowe określenie celu przedsięwzięcia; </w:t>
      </w:r>
    </w:p>
    <w:p w14:paraId="45AF68E9" w14:textId="77777777" w:rsidR="00FD0F50" w:rsidRPr="00A6312A" w:rsidRDefault="00FD0F50" w:rsidP="00FD0F50">
      <w:pPr>
        <w:ind w:left="426" w:hanging="426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3)   szczegółowe    określenie    proponowanej    formy    zaangażowania   się  jednostek    lub    przedstawicieli Ministerstwa Obrony Narodowej lub Sił Zbrojnych Rzeczypospolitej Polskiej; </w:t>
      </w:r>
    </w:p>
    <w:p w14:paraId="4961805F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4)   szczegółowe przedstawienie programu; </w:t>
      </w:r>
    </w:p>
    <w:p w14:paraId="51F04CB9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5)   przedstawienie   listy   współorganizatorów,   partnerów,   patronów,   sponsorów,   członków </w:t>
      </w:r>
    </w:p>
    <w:p w14:paraId="1766D98D" w14:textId="77777777" w:rsidR="00FD0F50" w:rsidRPr="00A6312A" w:rsidRDefault="00FD0F50" w:rsidP="00FD0F50">
      <w:pPr>
        <w:ind w:left="567" w:hanging="141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komitetów  honorowych  lub  organizacyjnych  oraz  listy  innych  osób  prawnych  i  fizycznych,  </w:t>
      </w:r>
    </w:p>
    <w:p w14:paraId="555EEBE5" w14:textId="77777777" w:rsidR="00FD0F50" w:rsidRPr="00A6312A" w:rsidRDefault="00FD0F50" w:rsidP="00FD0F50">
      <w:pPr>
        <w:ind w:left="567" w:hanging="141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których  nazwy  (nazwiska),  logo,  znaki  towarowe  będą publikowane  lub  promowane  w  </w:t>
      </w:r>
    </w:p>
    <w:p w14:paraId="3BC8B7C3" w14:textId="77777777" w:rsidR="00FD0F50" w:rsidRPr="00A6312A" w:rsidRDefault="00FD0F50" w:rsidP="00FD0F50">
      <w:pPr>
        <w:ind w:left="567" w:hanging="141"/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związku z przedsięwzięciem. </w:t>
      </w:r>
    </w:p>
    <w:p w14:paraId="007381FD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         </w:t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  <w:t xml:space="preserve">......................................... </w:t>
      </w:r>
    </w:p>
    <w:p w14:paraId="1ED2461E" w14:textId="77777777" w:rsidR="00FD0F50" w:rsidRPr="00A6312A" w:rsidRDefault="00FD0F50" w:rsidP="00FD0F50">
      <w:pPr>
        <w:rPr>
          <w:rFonts w:ascii="Garamond" w:hAnsi="Garamond"/>
          <w:sz w:val="20"/>
          <w:szCs w:val="20"/>
        </w:rPr>
      </w:pPr>
      <w:r w:rsidRPr="00A6312A">
        <w:rPr>
          <w:rFonts w:ascii="Garamond" w:hAnsi="Garamond"/>
          <w:sz w:val="20"/>
          <w:szCs w:val="20"/>
        </w:rPr>
        <w:t xml:space="preserve"> </w:t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</w:r>
      <w:r w:rsidRPr="00A6312A">
        <w:rPr>
          <w:rFonts w:ascii="Garamond" w:hAnsi="Garamond"/>
          <w:sz w:val="20"/>
          <w:szCs w:val="20"/>
        </w:rPr>
        <w:tab/>
        <w:t xml:space="preserve"> (data, czytelny podpis kierującego zapytanie)</w:t>
      </w:r>
    </w:p>
    <w:p w14:paraId="1BAB2D7D" w14:textId="77777777" w:rsidR="00FD0F50" w:rsidRPr="00A6312A" w:rsidRDefault="00FD0F50" w:rsidP="00FD0F50">
      <w:pPr>
        <w:autoSpaceDE w:val="0"/>
        <w:autoSpaceDN w:val="0"/>
        <w:adjustRightInd w:val="0"/>
        <w:jc w:val="right"/>
        <w:rPr>
          <w:rFonts w:ascii="Garamond" w:hAnsi="Garamond"/>
          <w:b/>
          <w:bCs/>
          <w:sz w:val="20"/>
          <w:szCs w:val="20"/>
        </w:rPr>
      </w:pPr>
      <w:r w:rsidRPr="00A6312A">
        <w:rPr>
          <w:rFonts w:ascii="Garamond" w:hAnsi="Garamond"/>
          <w:b/>
          <w:bCs/>
          <w:sz w:val="20"/>
          <w:szCs w:val="20"/>
        </w:rPr>
        <w:t>Załącznik Nr 2</w:t>
      </w:r>
    </w:p>
    <w:p w14:paraId="19AEDA61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WZÓR</w:t>
      </w:r>
    </w:p>
    <w:p w14:paraId="5A42CB52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Notatki na temat organizacji przedsięwzięcia dotyczącego sprzętu wojskowego</w:t>
      </w:r>
    </w:p>
    <w:p w14:paraId="384BA73E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198BC3F5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 xml:space="preserve">NAZWA KOMÓRKI </w:t>
      </w:r>
      <w:r w:rsidRPr="00A6312A">
        <w:rPr>
          <w:rFonts w:ascii="Garamond" w:hAnsi="Garamond" w:cs="Arial"/>
          <w:sz w:val="20"/>
          <w:szCs w:val="20"/>
        </w:rPr>
        <w:tab/>
      </w:r>
      <w:r w:rsidRPr="00A6312A">
        <w:rPr>
          <w:rFonts w:ascii="Garamond" w:hAnsi="Garamond" w:cs="Arial"/>
          <w:sz w:val="20"/>
          <w:szCs w:val="20"/>
        </w:rPr>
        <w:tab/>
      </w:r>
      <w:r w:rsidRPr="00A6312A">
        <w:rPr>
          <w:rFonts w:ascii="Garamond" w:hAnsi="Garamond" w:cs="Arial"/>
          <w:sz w:val="20"/>
          <w:szCs w:val="20"/>
        </w:rPr>
        <w:tab/>
      </w:r>
      <w:r w:rsidRPr="00A6312A">
        <w:rPr>
          <w:rFonts w:ascii="Garamond" w:hAnsi="Garamond" w:cs="Arial"/>
          <w:sz w:val="20"/>
          <w:szCs w:val="20"/>
        </w:rPr>
        <w:tab/>
      </w:r>
      <w:r w:rsidRPr="00A6312A">
        <w:rPr>
          <w:rFonts w:ascii="Garamond" w:hAnsi="Garamond" w:cs="Arial"/>
          <w:sz w:val="20"/>
          <w:szCs w:val="20"/>
        </w:rPr>
        <w:tab/>
      </w:r>
      <w:r w:rsidRPr="00A6312A">
        <w:rPr>
          <w:rFonts w:ascii="Garamond" w:hAnsi="Garamond" w:cs="Arial"/>
          <w:sz w:val="20"/>
          <w:szCs w:val="20"/>
        </w:rPr>
        <w:tab/>
        <w:t>…………………..</w:t>
      </w:r>
    </w:p>
    <w:p w14:paraId="55ED1ADF" w14:textId="77777777" w:rsidR="00FD0F50" w:rsidRPr="00A6312A" w:rsidRDefault="00FD0F50" w:rsidP="00FD0F50">
      <w:pPr>
        <w:autoSpaceDE w:val="0"/>
        <w:autoSpaceDN w:val="0"/>
        <w:adjustRightInd w:val="0"/>
        <w:ind w:left="4248" w:firstLine="708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(miejscowość, data)</w:t>
      </w:r>
    </w:p>
    <w:p w14:paraId="74734709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LUB JEDNOSTKI ORGANIZACYJNEJ</w:t>
      </w:r>
    </w:p>
    <w:p w14:paraId="4E1251D9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</w:t>
      </w:r>
    </w:p>
    <w:p w14:paraId="2DC25ADF" w14:textId="77777777" w:rsidR="00FD0F50" w:rsidRPr="00A6312A" w:rsidRDefault="00FD0F50" w:rsidP="00FD0F50">
      <w:pPr>
        <w:autoSpaceDE w:val="0"/>
        <w:autoSpaceDN w:val="0"/>
        <w:adjustRightInd w:val="0"/>
        <w:ind w:left="4956" w:firstLine="708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DYREKTOR</w:t>
      </w:r>
    </w:p>
    <w:p w14:paraId="65AA361E" w14:textId="77777777" w:rsidR="00FD0F50" w:rsidRPr="00A6312A" w:rsidRDefault="00FD0F50" w:rsidP="00FD0F50">
      <w:pPr>
        <w:autoSpaceDE w:val="0"/>
        <w:autoSpaceDN w:val="0"/>
        <w:adjustRightInd w:val="0"/>
        <w:ind w:left="4248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DEPARTAMENTU POLITYKI ZBROJENIOWEJ</w:t>
      </w:r>
    </w:p>
    <w:p w14:paraId="0CEBB3FF" w14:textId="77777777" w:rsidR="00FD0F50" w:rsidRPr="00A6312A" w:rsidRDefault="00FD0F50" w:rsidP="00FD0F50">
      <w:pPr>
        <w:autoSpaceDE w:val="0"/>
        <w:autoSpaceDN w:val="0"/>
        <w:adjustRightInd w:val="0"/>
        <w:ind w:left="3540" w:firstLine="708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………………………………………………………..</w:t>
      </w:r>
    </w:p>
    <w:p w14:paraId="34B3F2EB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22FC4F1F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Notatka</w:t>
      </w:r>
    </w:p>
    <w:p w14:paraId="6B94048D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  <w:r w:rsidRPr="00A6312A">
        <w:rPr>
          <w:rFonts w:ascii="Garamond" w:hAnsi="Garamond" w:cs="Arial,Bold"/>
          <w:b/>
          <w:bCs/>
          <w:sz w:val="20"/>
          <w:szCs w:val="20"/>
        </w:rPr>
        <w:t>z organizacji przedsięwzięcia dotyczącego sprzętu wojskowego</w:t>
      </w:r>
    </w:p>
    <w:p w14:paraId="7D34F5C7" w14:textId="77777777" w:rsidR="00FD0F50" w:rsidRPr="00A6312A" w:rsidRDefault="00FD0F50" w:rsidP="00FD0F50">
      <w:pPr>
        <w:autoSpaceDE w:val="0"/>
        <w:autoSpaceDN w:val="0"/>
        <w:adjustRightInd w:val="0"/>
        <w:jc w:val="center"/>
        <w:rPr>
          <w:rFonts w:ascii="Garamond" w:hAnsi="Garamond" w:cs="Arial,Bold"/>
          <w:b/>
          <w:bCs/>
          <w:sz w:val="20"/>
          <w:szCs w:val="20"/>
        </w:rPr>
      </w:pPr>
    </w:p>
    <w:p w14:paraId="08B6B9E6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1. Organizator przedsięwzięcia: .................................................................................</w:t>
      </w:r>
    </w:p>
    <w:p w14:paraId="09813606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……………………………………………………………………………………………..... .</w:t>
      </w:r>
    </w:p>
    <w:p w14:paraId="3EA0FF98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2. Rodzaj przedsięwzięcia: ........................................................................................</w:t>
      </w:r>
    </w:p>
    <w:p w14:paraId="32144897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……………………………………………………………………………………………….. .</w:t>
      </w:r>
    </w:p>
    <w:p w14:paraId="05BAC8C7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Miejsce: ......................... .</w:t>
      </w:r>
    </w:p>
    <w:p w14:paraId="2DFF5D0D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Data: ............................. .</w:t>
      </w:r>
    </w:p>
    <w:p w14:paraId="38498B0F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3. Program przedsięwzięcia:</w:t>
      </w:r>
    </w:p>
    <w:p w14:paraId="65950B8D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4CF4DD03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5991BD0C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4. Biorący udział1):</w:t>
      </w:r>
    </w:p>
    <w:p w14:paraId="53C447B4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1FC22044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438D151F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Sprzęt wojskowy wykorzystany podczas przedsięwzięcia:</w:t>
      </w:r>
    </w:p>
    <w:p w14:paraId="273FDC7E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0C7F42C1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5. Wnioski2):</w:t>
      </w:r>
    </w:p>
    <w:p w14:paraId="637718C3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</w:t>
      </w:r>
    </w:p>
    <w:p w14:paraId="5941EFAB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(podpis dyrektora 3))</w:t>
      </w:r>
    </w:p>
    <w:p w14:paraId="616DB973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1) wskazać osoby z komórki lub jednostki organizacyjnej biorące udział w przedsięwzięciu oraz osoby</w:t>
      </w:r>
    </w:p>
    <w:p w14:paraId="5D149349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reprezentujące wykonawców biorących udział w przedsięwzięciu;</w:t>
      </w:r>
    </w:p>
    <w:p w14:paraId="457452BE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2) opisać wnioski istotne z punktu widzenia komórki lub jednostki organizacyjnej, wynikające z organizacji</w:t>
      </w:r>
    </w:p>
    <w:p w14:paraId="26965A28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przedsięwzięcia;</w:t>
      </w:r>
    </w:p>
    <w:p w14:paraId="1DE45E68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3) szefa, komendanta, kierownika, dowódcy lub prezesa komórki lub jednostki organizacyjnej</w:t>
      </w:r>
    </w:p>
    <w:p w14:paraId="5D6021FF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</w:rPr>
        <w:t>odpowiedzialnej za organizację przedsięwzięcia.</w:t>
      </w:r>
    </w:p>
    <w:p w14:paraId="0B4020A7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1D7B270A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4F904CB7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06971CD3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2A1F701D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03EFCA41" w14:textId="77777777" w:rsidR="00FD0F50" w:rsidRPr="00A6312A" w:rsidRDefault="00FD0F50" w:rsidP="00FD0F50">
      <w:p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1F02F9D6" w14:textId="77777777" w:rsidR="003E2528" w:rsidRDefault="003E2528">
      <w:pPr>
        <w:suppressAutoHyphens w:val="0"/>
        <w:rPr>
          <w:rFonts w:ascii="Garamond" w:hAnsi="Garamond" w:cs="Arial"/>
          <w:b/>
          <w:bCs/>
          <w:sz w:val="18"/>
          <w:szCs w:val="18"/>
          <w:lang w:eastAsia="zh-CN"/>
        </w:rPr>
      </w:pPr>
      <w:r>
        <w:rPr>
          <w:rFonts w:ascii="Garamond" w:hAnsi="Garamond" w:cs="Arial"/>
          <w:b/>
          <w:bCs/>
          <w:sz w:val="18"/>
          <w:szCs w:val="18"/>
          <w:lang w:eastAsia="zh-CN"/>
        </w:rPr>
        <w:br w:type="page"/>
      </w:r>
    </w:p>
    <w:p w14:paraId="75DF150F" w14:textId="2034A74D" w:rsidR="00FD0F50" w:rsidRPr="00A6312A" w:rsidRDefault="00FD0F50" w:rsidP="00FD0F50">
      <w:pPr>
        <w:suppressAutoHyphens w:val="0"/>
        <w:jc w:val="center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lastRenderedPageBreak/>
        <w:t>Informacja</w:t>
      </w:r>
    </w:p>
    <w:p w14:paraId="639A4F90" w14:textId="77777777" w:rsidR="00FD0F50" w:rsidRPr="00A6312A" w:rsidRDefault="00FD0F50" w:rsidP="00FD0F50">
      <w:pPr>
        <w:suppressAutoHyphens w:val="0"/>
        <w:jc w:val="center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dla pracowników i osób współpracujących na stałe</w:t>
      </w:r>
    </w:p>
    <w:p w14:paraId="4453A37C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Administratorem danych osobowych jest 5 WOJSKOWY SZPITAL KLINICZNY Z POLIKLINIKĄ SAMODZIELNY PUBLICZNY ZAKŁAD OPIEKI ZDROWOTNEJ W KRAKOWIE, 30-901 Kraków, ul. Wrocławska 1-3, wpisany do rejestru prowadzonego przez Sąd Rejonowy dla Krakowa – Śródmieścia Wydział XI KRS pod numerem 00000032272, NIP: 6772081964, Regon: 351506868 („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5 WOJSKOWY SZPITAL KLINICZNY</w:t>
      </w:r>
      <w:r w:rsidRPr="00A6312A">
        <w:rPr>
          <w:rFonts w:ascii="Garamond" w:hAnsi="Garamond" w:cs="Arial"/>
          <w:sz w:val="18"/>
          <w:szCs w:val="18"/>
          <w:lang w:eastAsia="zh-CN"/>
        </w:rPr>
        <w:t>” lub 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5WSzKzPol”</w:t>
      </w:r>
      <w:r w:rsidRPr="00A6312A">
        <w:rPr>
          <w:rFonts w:ascii="Garamond" w:hAnsi="Garamond" w:cs="Arial"/>
          <w:sz w:val="18"/>
          <w:szCs w:val="18"/>
          <w:lang w:eastAsia="zh-CN"/>
        </w:rPr>
        <w:t>).</w:t>
      </w:r>
    </w:p>
    <w:p w14:paraId="1E63354C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Kontakt z inspektorem ochrony danych osobowych poprzez e-mail </w:t>
      </w:r>
      <w:hyperlink r:id="rId9" w:history="1">
        <w:r w:rsidRPr="00A6312A">
          <w:rPr>
            <w:rFonts w:ascii="Garamond" w:hAnsi="Garamond" w:cs="Arial"/>
            <w:sz w:val="18"/>
            <w:szCs w:val="18"/>
            <w:u w:val="single"/>
            <w:lang w:eastAsia="zh-CN"/>
          </w:rPr>
          <w:t>rodo@5wszk.com.pl</w:t>
        </w:r>
      </w:hyperlink>
      <w:r w:rsidRPr="00A6312A">
        <w:rPr>
          <w:rFonts w:ascii="Garamond" w:hAnsi="Garamond" w:cs="Arial"/>
          <w:sz w:val="18"/>
          <w:szCs w:val="18"/>
          <w:lang w:eastAsia="zh-CN"/>
        </w:rPr>
        <w:t xml:space="preserve"> lub listowanie na adres: </w:t>
      </w:r>
      <w:r w:rsidRPr="00A6312A">
        <w:rPr>
          <w:rFonts w:ascii="Garamond" w:hAnsi="Garamond" w:cs="Arial"/>
          <w:i/>
          <w:iCs/>
          <w:sz w:val="18"/>
          <w:szCs w:val="18"/>
          <w:lang w:eastAsia="zh-CN"/>
        </w:rPr>
        <w:t>Inspektor ochrony danych osobowych 5 wojskowy Szpital Kliniczny z Polikliniką Samodzielny Publiczny Zakład Opieki Zdrowotnej w Krakowie, ul. Wrocławska 1-3, 30-901 Kraków.</w:t>
      </w:r>
    </w:p>
    <w:p w14:paraId="7768853A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Podstawa prawna</w:t>
      </w:r>
    </w:p>
    <w:p w14:paraId="0736075C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RODO</w:t>
      </w:r>
      <w:r w:rsidRPr="00A6312A">
        <w:rPr>
          <w:rFonts w:ascii="Garamond" w:hAnsi="Garamond" w:cs="Arial"/>
          <w:sz w:val="18"/>
          <w:szCs w:val="18"/>
          <w:lang w:eastAsia="zh-CN"/>
        </w:rPr>
        <w:t>”).</w:t>
      </w:r>
    </w:p>
    <w:p w14:paraId="7EB38B6A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Ustawa z dnia 10 maja 2018 r. o ochronie danych osobowych</w:t>
      </w:r>
      <w:r w:rsidRPr="00A6312A">
        <w:rPr>
          <w:rFonts w:ascii="Garamond" w:hAnsi="Garamond"/>
          <w:sz w:val="18"/>
          <w:szCs w:val="18"/>
          <w:lang w:eastAsia="zh-CN"/>
        </w:rPr>
        <w:t xml:space="preserve"> (</w:t>
      </w:r>
      <w:r w:rsidRPr="00A6312A">
        <w:rPr>
          <w:rFonts w:ascii="Garamond" w:hAnsi="Garamond" w:cs="Arial"/>
          <w:sz w:val="18"/>
          <w:szCs w:val="18"/>
          <w:lang w:eastAsia="zh-CN"/>
        </w:rPr>
        <w:t>Dz.U.2018.1000 z dnia 2018.05.24)</w:t>
      </w:r>
    </w:p>
    <w:p w14:paraId="2948DCE3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Ustawa z dnia 26 czerwca 1974 r. Kodeks pracy</w:t>
      </w:r>
      <w:r w:rsidRPr="00A6312A">
        <w:rPr>
          <w:rFonts w:ascii="Garamond" w:hAnsi="Garamond"/>
          <w:sz w:val="18"/>
          <w:szCs w:val="18"/>
          <w:lang w:eastAsia="zh-CN"/>
        </w:rPr>
        <w:t xml:space="preserve"> (</w:t>
      </w:r>
      <w:r w:rsidRPr="00A6312A">
        <w:rPr>
          <w:rFonts w:ascii="Garamond" w:hAnsi="Garamond" w:cs="Arial"/>
          <w:sz w:val="18"/>
          <w:szCs w:val="18"/>
          <w:lang w:eastAsia="zh-CN"/>
        </w:rPr>
        <w:t>Dz.U.2018.917 tj. z dnia 2018.05.16) („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Kodeks Pracy</w:t>
      </w:r>
      <w:r w:rsidRPr="00A6312A">
        <w:rPr>
          <w:rFonts w:ascii="Garamond" w:hAnsi="Garamond" w:cs="Arial"/>
          <w:sz w:val="18"/>
          <w:szCs w:val="18"/>
          <w:lang w:eastAsia="zh-CN"/>
        </w:rPr>
        <w:t>”).</w:t>
      </w:r>
    </w:p>
    <w:p w14:paraId="469355E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Ustawa z dnia 29 stycznia 2004 r. Prawo zamówień publicznych (Dz.U.2017.1579 </w:t>
      </w:r>
      <w:proofErr w:type="spellStart"/>
      <w:r w:rsidRPr="00A6312A">
        <w:rPr>
          <w:rFonts w:ascii="Garamond" w:hAnsi="Garamond" w:cs="Arial"/>
          <w:sz w:val="18"/>
          <w:szCs w:val="18"/>
          <w:lang w:eastAsia="zh-CN"/>
        </w:rPr>
        <w:t>t.j</w:t>
      </w:r>
      <w:proofErr w:type="spellEnd"/>
      <w:r w:rsidRPr="00A6312A">
        <w:rPr>
          <w:rFonts w:ascii="Garamond" w:hAnsi="Garamond" w:cs="Arial"/>
          <w:sz w:val="18"/>
          <w:szCs w:val="18"/>
          <w:lang w:eastAsia="zh-CN"/>
        </w:rPr>
        <w:t>. z dnia 2017.08.24) („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PZP</w:t>
      </w:r>
      <w:r w:rsidRPr="00A6312A">
        <w:rPr>
          <w:rFonts w:ascii="Garamond" w:hAnsi="Garamond" w:cs="Arial"/>
          <w:sz w:val="18"/>
          <w:szCs w:val="18"/>
          <w:lang w:eastAsia="zh-CN"/>
        </w:rPr>
        <w:t>”);</w:t>
      </w:r>
    </w:p>
    <w:p w14:paraId="38893AB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Ustawa z dnia 23 kwietnia 1964 r. Kodeks cywilny (Dz.U.2018.1025 </w:t>
      </w:r>
      <w:proofErr w:type="spellStart"/>
      <w:r w:rsidRPr="00A6312A">
        <w:rPr>
          <w:rFonts w:ascii="Garamond" w:hAnsi="Garamond" w:cs="Arial"/>
          <w:sz w:val="18"/>
          <w:szCs w:val="18"/>
          <w:lang w:eastAsia="zh-CN"/>
        </w:rPr>
        <w:t>t.j</w:t>
      </w:r>
      <w:proofErr w:type="spellEnd"/>
      <w:r w:rsidRPr="00A6312A">
        <w:rPr>
          <w:rFonts w:ascii="Garamond" w:hAnsi="Garamond" w:cs="Arial"/>
          <w:sz w:val="18"/>
          <w:szCs w:val="18"/>
          <w:lang w:eastAsia="zh-CN"/>
        </w:rPr>
        <w:t>. z dnia 2018.05.29)(„</w:t>
      </w: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k.c</w:t>
      </w:r>
      <w:r w:rsidRPr="00A6312A">
        <w:rPr>
          <w:rFonts w:ascii="Garamond" w:hAnsi="Garamond" w:cs="Arial"/>
          <w:sz w:val="18"/>
          <w:szCs w:val="18"/>
          <w:lang w:eastAsia="zh-CN"/>
        </w:rPr>
        <w:t>.”);</w:t>
      </w:r>
    </w:p>
    <w:p w14:paraId="386E5C28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Osoby których dane są przetwarzane</w:t>
      </w:r>
    </w:p>
    <w:p w14:paraId="480461D2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Pracownicy zatrudnieni na podstawie umowy o pracę oraz osoby współpracujące na podstawie umów cywilnoprawnych przez/ z 5 WOJSKOWY SZPITAL KLINICZNY.</w:t>
      </w:r>
    </w:p>
    <w:p w14:paraId="2F4D6D81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Sposób gromadzenia danych</w:t>
      </w:r>
    </w:p>
    <w:p w14:paraId="3547A57A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Bezpośrednio od osoby, której dane dotyczą podane w kwestionariuszu osobowym lub umowie.</w:t>
      </w:r>
    </w:p>
    <w:p w14:paraId="5CE5E21E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Cel i podstawa prawna przetwarzania</w:t>
      </w:r>
    </w:p>
    <w:p w14:paraId="2F92F2E3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5 WOJSKOWY SZPITAL KLINICZNY przetwarza dane osobowe celem wykonania umowy. </w:t>
      </w:r>
    </w:p>
    <w:p w14:paraId="70758DA1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Art. 6 ust. 1 pkt. a) b) i c) RODO w zw. z art. 22 </w:t>
      </w:r>
      <w:r w:rsidRPr="00A6312A">
        <w:rPr>
          <w:rFonts w:ascii="Garamond" w:hAnsi="Garamond" w:cs="Arial"/>
          <w:sz w:val="18"/>
          <w:szCs w:val="18"/>
          <w:vertAlign w:val="superscript"/>
          <w:lang w:eastAsia="zh-CN"/>
        </w:rPr>
        <w:t xml:space="preserve">1 </w:t>
      </w:r>
      <w:r w:rsidRPr="00A6312A">
        <w:rPr>
          <w:rFonts w:ascii="Garamond" w:hAnsi="Garamond" w:cs="Arial"/>
          <w:sz w:val="18"/>
          <w:szCs w:val="18"/>
          <w:lang w:eastAsia="zh-CN"/>
        </w:rPr>
        <w:t>Kodeksu Pracy w zw. z PZP w zw. z k.c.</w:t>
      </w:r>
    </w:p>
    <w:p w14:paraId="10541E90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6312A">
        <w:rPr>
          <w:rFonts w:ascii="Garamond" w:hAnsi="Garamond" w:cs="Arial"/>
          <w:b/>
          <w:bCs/>
          <w:sz w:val="18"/>
          <w:szCs w:val="18"/>
          <w:lang w:val="en-GB" w:eastAsia="zh-CN"/>
        </w:rPr>
        <w:t>Rodzaj</w:t>
      </w:r>
      <w:proofErr w:type="spellEnd"/>
      <w:r w:rsidRPr="00A6312A">
        <w:rPr>
          <w:rFonts w:ascii="Garamond" w:hAnsi="Garamond" w:cs="Arial"/>
          <w:b/>
          <w:bCs/>
          <w:sz w:val="18"/>
          <w:szCs w:val="18"/>
          <w:lang w:val="en-GB" w:eastAsia="zh-CN"/>
        </w:rPr>
        <w:t xml:space="preserve"> </w:t>
      </w:r>
      <w:proofErr w:type="spellStart"/>
      <w:r w:rsidRPr="00A6312A">
        <w:rPr>
          <w:rFonts w:ascii="Garamond" w:hAnsi="Garamond" w:cs="Arial"/>
          <w:b/>
          <w:bCs/>
          <w:sz w:val="18"/>
          <w:szCs w:val="18"/>
          <w:lang w:val="en-GB" w:eastAsia="zh-CN"/>
        </w:rPr>
        <w:t>kategorii</w:t>
      </w:r>
      <w:proofErr w:type="spellEnd"/>
      <w:r w:rsidRPr="00A6312A">
        <w:rPr>
          <w:rFonts w:ascii="Garamond" w:hAnsi="Garamond" w:cs="Arial"/>
          <w:b/>
          <w:bCs/>
          <w:sz w:val="18"/>
          <w:szCs w:val="18"/>
          <w:lang w:val="en-GB" w:eastAsia="zh-CN"/>
        </w:rPr>
        <w:t xml:space="preserve"> </w:t>
      </w:r>
      <w:proofErr w:type="spellStart"/>
      <w:r w:rsidRPr="00A6312A">
        <w:rPr>
          <w:rFonts w:ascii="Garamond" w:hAnsi="Garamond" w:cs="Arial"/>
          <w:b/>
          <w:bCs/>
          <w:sz w:val="18"/>
          <w:szCs w:val="18"/>
          <w:lang w:val="en-GB" w:eastAsia="zh-CN"/>
        </w:rPr>
        <w:t>danych</w:t>
      </w:r>
      <w:proofErr w:type="spellEnd"/>
    </w:p>
    <w:p w14:paraId="6A7CB981" w14:textId="77777777" w:rsidR="00FD0F50" w:rsidRPr="00A6312A" w:rsidRDefault="00FD0F50" w:rsidP="00F00F18">
      <w:pPr>
        <w:numPr>
          <w:ilvl w:val="0"/>
          <w:numId w:val="15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Dane osobowe pracownika określone w art. 22 </w:t>
      </w:r>
      <w:r w:rsidRPr="00A6312A">
        <w:rPr>
          <w:rFonts w:ascii="Garamond" w:hAnsi="Garamond" w:cs="Arial"/>
          <w:sz w:val="18"/>
          <w:szCs w:val="18"/>
          <w:vertAlign w:val="superscript"/>
          <w:lang w:eastAsia="zh-CN"/>
        </w:rPr>
        <w:t xml:space="preserve">1 </w:t>
      </w:r>
      <w:r w:rsidRPr="00A6312A">
        <w:rPr>
          <w:rFonts w:ascii="Garamond" w:hAnsi="Garamond" w:cs="Arial"/>
          <w:sz w:val="18"/>
          <w:szCs w:val="18"/>
          <w:lang w:eastAsia="zh-CN"/>
        </w:rPr>
        <w:t>Kodeksu Pracy.</w:t>
      </w:r>
    </w:p>
    <w:p w14:paraId="77BF0C56" w14:textId="77777777" w:rsidR="00FD0F50" w:rsidRPr="00A6312A" w:rsidRDefault="00FD0F50" w:rsidP="00F00F18">
      <w:pPr>
        <w:numPr>
          <w:ilvl w:val="0"/>
          <w:numId w:val="15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Dane osobowe współpracownika niezbędne w umowie cywilnoprawnej – imię i nazwisko, adres zamieszkania, numer Pesel; numer wpisu prawa wykonywania zawodu, zawód; specjalizacja.</w:t>
      </w:r>
    </w:p>
    <w:p w14:paraId="5A114A7D" w14:textId="77777777" w:rsidR="00FD0F50" w:rsidRPr="00A6312A" w:rsidRDefault="00FD0F50" w:rsidP="00F00F18">
      <w:pPr>
        <w:numPr>
          <w:ilvl w:val="0"/>
          <w:numId w:val="15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Inne dane osobowe dobrowolnie udostępnione.</w:t>
      </w:r>
    </w:p>
    <w:p w14:paraId="34E6D671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Czas przez jaki dane są przetwarzane</w:t>
      </w:r>
    </w:p>
    <w:p w14:paraId="6C0C6A98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Pracownicy: przez okres wynikający z wymogów ustawowych.</w:t>
      </w:r>
    </w:p>
    <w:p w14:paraId="3B48154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Współpracownicy: przez okres trwania umowy oraz przez okres niezbędny do realizacji wzajemnych roszczeń po jej ustaniu (okres przedawnienia).</w:t>
      </w:r>
    </w:p>
    <w:p w14:paraId="40D07D92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Kto przetwarza dane</w:t>
      </w:r>
    </w:p>
    <w:p w14:paraId="360B8145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Wyłącznie osoby upoważnione i zobowiązane do zachowania poufności na podstawie zapisów umownych lub obowiązków wynikających z ustawy.</w:t>
      </w:r>
    </w:p>
    <w:p w14:paraId="4D1079CA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Celem wykonania umowy dane osobowe są przetwarzane przez podmioty świadczące usługi o charakterze technicznym oraz organizacyjnym (usługi informatyczne, prawne, serwisowe).</w:t>
      </w:r>
    </w:p>
    <w:p w14:paraId="67BF465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Prawa osób których dane są przetwarzane</w:t>
      </w:r>
    </w:p>
    <w:p w14:paraId="72FA4DBF" w14:textId="77777777" w:rsidR="00FD0F50" w:rsidRPr="00A6312A" w:rsidRDefault="00FD0F50" w:rsidP="00F00F18">
      <w:pPr>
        <w:numPr>
          <w:ilvl w:val="0"/>
          <w:numId w:val="16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Prawo dostępu do danych osobowych tj.:</w:t>
      </w:r>
    </w:p>
    <w:p w14:paraId="7D558E38" w14:textId="77777777" w:rsidR="00FD0F50" w:rsidRPr="00A6312A" w:rsidRDefault="00FD0F50" w:rsidP="00F00F18">
      <w:pPr>
        <w:numPr>
          <w:ilvl w:val="0"/>
          <w:numId w:val="17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uzyskania potwierdzenia czy 5WSzKzPol przetwarza jego dane osobowe, a jeżeli ma to miejsce, uzyskania dostępu do tych danych oraz informacji wskazanych w art. 15 ust. 1 lit. a – h oraz art. 15 ust. 2 RODO. </w:t>
      </w:r>
    </w:p>
    <w:p w14:paraId="3A8C5E9E" w14:textId="77777777" w:rsidR="00FD0F50" w:rsidRPr="00A6312A" w:rsidRDefault="00FD0F50" w:rsidP="00F00F18">
      <w:pPr>
        <w:numPr>
          <w:ilvl w:val="0"/>
          <w:numId w:val="17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 xml:space="preserve">uzyskania kopii danych osobowych podlegających przetwarzaniu, </w:t>
      </w:r>
    </w:p>
    <w:p w14:paraId="40CC254E" w14:textId="77777777" w:rsidR="00FD0F50" w:rsidRPr="00A6312A" w:rsidRDefault="00FD0F50" w:rsidP="00F00F18">
      <w:pPr>
        <w:numPr>
          <w:ilvl w:val="0"/>
          <w:numId w:val="18"/>
        </w:numPr>
        <w:suppressAutoHyphens w:val="0"/>
        <w:ind w:left="0" w:firstLine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Prawo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 xml:space="preserve"> do </w:t>
      </w: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sprostowania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 xml:space="preserve"> </w:t>
      </w: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danych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>.</w:t>
      </w:r>
    </w:p>
    <w:p w14:paraId="0E5F2027" w14:textId="77777777" w:rsidR="00FD0F50" w:rsidRPr="00A6312A" w:rsidRDefault="00FD0F50" w:rsidP="00F00F18">
      <w:pPr>
        <w:numPr>
          <w:ilvl w:val="0"/>
          <w:numId w:val="18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Prawo do usunięcia danych, ograniczenia ich przetwarzania i złożenia sprzeciwu wobec przetwarzania.</w:t>
      </w:r>
    </w:p>
    <w:p w14:paraId="687BAD16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Prawo usunięcia ograniczenia ich przetwarzania i złożenia sprzeciwu nie przysługuje w zakresie danych przetwarzanych na podstawie ustawy lub umowy.</w:t>
      </w:r>
    </w:p>
    <w:p w14:paraId="4D92E000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Dotyczy wyłącznie danych podanych dobrowolnie a przekraczających wskazany wyżej zakres.</w:t>
      </w:r>
    </w:p>
    <w:p w14:paraId="1E3CC3A3" w14:textId="77777777" w:rsidR="00FD0F50" w:rsidRPr="00A6312A" w:rsidRDefault="00FD0F50" w:rsidP="00F00F18">
      <w:pPr>
        <w:numPr>
          <w:ilvl w:val="0"/>
          <w:numId w:val="19"/>
        </w:numPr>
        <w:suppressAutoHyphens w:val="0"/>
        <w:ind w:left="0" w:firstLine="0"/>
        <w:rPr>
          <w:rFonts w:ascii="Garamond" w:hAnsi="Garamond"/>
          <w:sz w:val="18"/>
          <w:szCs w:val="18"/>
          <w:lang w:val="en-GB" w:eastAsia="zh-CN"/>
        </w:rPr>
      </w:pP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Prawo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 xml:space="preserve"> do </w:t>
      </w: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cofnięcia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 xml:space="preserve"> </w:t>
      </w:r>
      <w:proofErr w:type="spellStart"/>
      <w:r w:rsidRPr="00A6312A">
        <w:rPr>
          <w:rFonts w:ascii="Garamond" w:hAnsi="Garamond" w:cs="Arial"/>
          <w:sz w:val="18"/>
          <w:szCs w:val="18"/>
          <w:lang w:val="en-GB" w:eastAsia="zh-CN"/>
        </w:rPr>
        <w:t>zgody</w:t>
      </w:r>
      <w:proofErr w:type="spellEnd"/>
      <w:r w:rsidRPr="00A6312A">
        <w:rPr>
          <w:rFonts w:ascii="Garamond" w:hAnsi="Garamond" w:cs="Arial"/>
          <w:sz w:val="18"/>
          <w:szCs w:val="18"/>
          <w:lang w:val="en-GB" w:eastAsia="zh-CN"/>
        </w:rPr>
        <w:t>:</w:t>
      </w:r>
    </w:p>
    <w:p w14:paraId="1B30312E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Zgoda dotyczy danych osobowych podanych dobrowolnie a przekraczających wymogi ustawowe lub wynikające z umowy. Zgoda może być wycofana w każdym czasie, w takiej samej formie jak jej wyrażenie, przy czym dotychczasowe przetwarzanie danych na podstawie zgody jest w pełni legalne.</w:t>
      </w:r>
    </w:p>
    <w:p w14:paraId="2E498C42" w14:textId="77777777" w:rsidR="00FD0F50" w:rsidRPr="00A6312A" w:rsidRDefault="00FD0F50" w:rsidP="00F00F18">
      <w:pPr>
        <w:numPr>
          <w:ilvl w:val="0"/>
          <w:numId w:val="20"/>
        </w:numPr>
        <w:suppressAutoHyphens w:val="0"/>
        <w:ind w:left="0" w:firstLine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Prawo do wniesienie skargi do organu nadzorczego w trybie i na zasadach przewidzianych w prawie polskim.</w:t>
      </w:r>
    </w:p>
    <w:p w14:paraId="3FC8AFCD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b/>
          <w:bCs/>
          <w:sz w:val="18"/>
          <w:szCs w:val="18"/>
          <w:lang w:eastAsia="zh-CN"/>
        </w:rPr>
        <w:t>Oświadczenia</w:t>
      </w:r>
    </w:p>
    <w:p w14:paraId="39ED5636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5 WOJSKOWY SZPITAL KLINICZNY nie przetwarza danych osobowych w celu profilowania, a dane nie stanowią podstawy do zautomatyzowanego podejmowania decyzji.</w:t>
      </w:r>
    </w:p>
    <w:p w14:paraId="24BB146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5WSzKzPol nie przekazuje danych osobowych do państw trzecich.</w:t>
      </w:r>
    </w:p>
    <w:p w14:paraId="07DDB143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sz w:val="18"/>
          <w:szCs w:val="18"/>
          <w:lang w:eastAsia="zh-CN"/>
        </w:rPr>
        <w:t>Podanie danych osobowych jest dobrowolne ale konieczne dla wykonania umowy. W zakresie w jakim podane dane przekraczają zakres ustawowy i umowny podanie jest ich dobrowolne i bez znaczenia dla zawarcia odpowiednich umów.</w:t>
      </w:r>
    </w:p>
    <w:p w14:paraId="32E5D494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 w:cs="Arial"/>
          <w:i/>
          <w:iCs/>
          <w:sz w:val="18"/>
          <w:szCs w:val="18"/>
          <w:lang w:eastAsia="zh-CN"/>
        </w:rPr>
        <w:t xml:space="preserve">Data i Miejsce ………………….  </w:t>
      </w:r>
      <w:r w:rsidR="00420A3D" w:rsidRPr="00A6312A">
        <w:rPr>
          <w:rFonts w:ascii="Garamond" w:hAnsi="Garamond" w:cs="Arial"/>
          <w:i/>
          <w:iCs/>
          <w:sz w:val="18"/>
          <w:szCs w:val="18"/>
          <w:lang w:eastAsia="zh-CN"/>
        </w:rPr>
        <w:t>R</w:t>
      </w:r>
      <w:r w:rsidRPr="00A6312A">
        <w:rPr>
          <w:rFonts w:ascii="Garamond" w:hAnsi="Garamond" w:cs="Arial"/>
          <w:i/>
          <w:iCs/>
          <w:sz w:val="18"/>
          <w:szCs w:val="18"/>
          <w:lang w:eastAsia="zh-CN"/>
        </w:rPr>
        <w:t>oku</w:t>
      </w:r>
      <w:r w:rsidR="00420A3D">
        <w:rPr>
          <w:rFonts w:ascii="Garamond" w:hAnsi="Garamond" w:cs="Arial"/>
          <w:i/>
          <w:iCs/>
          <w:sz w:val="18"/>
          <w:szCs w:val="18"/>
          <w:lang w:eastAsia="zh-CN"/>
        </w:rPr>
        <w:t>, Kraków</w:t>
      </w:r>
    </w:p>
    <w:p w14:paraId="5F96A722" w14:textId="77777777" w:rsidR="00FD0F50" w:rsidRPr="00A6312A" w:rsidRDefault="00FD0F50" w:rsidP="00FD0F50">
      <w:pPr>
        <w:suppressAutoHyphens w:val="0"/>
        <w:jc w:val="right"/>
        <w:rPr>
          <w:rFonts w:ascii="Garamond" w:hAnsi="Garamond" w:cs="Arial"/>
          <w:i/>
          <w:iCs/>
          <w:sz w:val="18"/>
          <w:szCs w:val="18"/>
          <w:lang w:eastAsia="zh-CN"/>
        </w:rPr>
      </w:pPr>
    </w:p>
    <w:p w14:paraId="6D80E8C1" w14:textId="77777777" w:rsidR="00FD0F50" w:rsidRPr="00A6312A" w:rsidRDefault="00FD0F50" w:rsidP="00FD0F50">
      <w:pPr>
        <w:suppressAutoHyphens w:val="0"/>
        <w:rPr>
          <w:rFonts w:ascii="Garamond" w:hAnsi="Garamond"/>
          <w:sz w:val="18"/>
          <w:szCs w:val="18"/>
          <w:lang w:eastAsia="zh-CN"/>
        </w:rPr>
      </w:pPr>
      <w:r w:rsidRPr="00A6312A">
        <w:rPr>
          <w:rFonts w:ascii="Garamond" w:hAnsi="Garamond"/>
          <w:sz w:val="18"/>
          <w:szCs w:val="18"/>
          <w:lang w:eastAsia="zh-CN"/>
        </w:rPr>
        <w:t>podpis pracownika/ współpracownika</w:t>
      </w:r>
    </w:p>
    <w:p w14:paraId="5B95CD12" w14:textId="77777777" w:rsidR="00FD0F50" w:rsidRPr="00A6312A" w:rsidRDefault="00FD0F50" w:rsidP="00FD0F50">
      <w:pPr>
        <w:suppressAutoHyphens w:val="0"/>
        <w:rPr>
          <w:rFonts w:ascii="Garamond" w:hAnsi="Garamond"/>
          <w:sz w:val="20"/>
          <w:szCs w:val="20"/>
          <w:lang w:eastAsia="zh-CN"/>
        </w:rPr>
      </w:pPr>
    </w:p>
    <w:p w14:paraId="5220BBB2" w14:textId="77777777" w:rsidR="00FD0F50" w:rsidRPr="00A6312A" w:rsidRDefault="00FD0F50" w:rsidP="00FD0F50">
      <w:pPr>
        <w:suppressAutoHyphens w:val="0"/>
        <w:rPr>
          <w:rFonts w:ascii="Garamond" w:hAnsi="Garamond"/>
          <w:sz w:val="20"/>
          <w:szCs w:val="20"/>
          <w:lang w:eastAsia="zh-CN"/>
        </w:rPr>
      </w:pPr>
    </w:p>
    <w:p w14:paraId="13CB595B" w14:textId="77777777" w:rsidR="00FD0F50" w:rsidRPr="00A6312A" w:rsidRDefault="00FD0F50" w:rsidP="00FD0F50">
      <w:pPr>
        <w:keepNext/>
        <w:suppressAutoHyphens w:val="0"/>
        <w:jc w:val="center"/>
        <w:rPr>
          <w:rFonts w:ascii="Garamond" w:hAnsi="Garamond" w:cs="Liberation Sans"/>
          <w:b/>
          <w:bCs/>
          <w:sz w:val="20"/>
          <w:szCs w:val="20"/>
          <w:u w:val="single"/>
          <w:lang w:eastAsia="zh-CN"/>
        </w:rPr>
      </w:pPr>
    </w:p>
    <w:p w14:paraId="7C7C7409" w14:textId="77777777" w:rsidR="00FD0F50" w:rsidRPr="00A6312A" w:rsidRDefault="00FD0F50" w:rsidP="00FD0F50">
      <w:pPr>
        <w:keepNext/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Liberation Sans"/>
          <w:b/>
          <w:bCs/>
          <w:sz w:val="20"/>
          <w:szCs w:val="20"/>
          <w:u w:val="single"/>
          <w:lang w:eastAsia="zh-CN"/>
        </w:rPr>
        <w:t>UPOWAŻNIENIE DO PRZETWARZANIA DANYCH OSOBOWYCH</w:t>
      </w:r>
    </w:p>
    <w:p w14:paraId="20A94B58" w14:textId="77777777" w:rsidR="00FD0F50" w:rsidRPr="00A6312A" w:rsidRDefault="00FD0F50" w:rsidP="00FD0F50">
      <w:pPr>
        <w:keepNext/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b/>
          <w:bCs/>
          <w:sz w:val="20"/>
          <w:szCs w:val="20"/>
          <w:lang w:eastAsia="zh-CN"/>
        </w:rPr>
        <w:t>Nr _______________</w:t>
      </w:r>
    </w:p>
    <w:p w14:paraId="55D441F1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 xml:space="preserve">Niniejszym, jako Inspektor Ochrony Danych Osobowych, działając z upoważnienia Administratora Danych Osobowych tj. </w:t>
      </w:r>
      <w:r w:rsidRPr="00A6312A">
        <w:rPr>
          <w:rFonts w:ascii="Garamond" w:hAnsi="Garamond" w:cs="Arial"/>
          <w:b/>
          <w:bCs/>
          <w:sz w:val="20"/>
          <w:szCs w:val="20"/>
          <w:lang w:eastAsia="zh-CN"/>
        </w:rPr>
        <w:t>5 Wojskowego Szpitala Klinicznego z Polikliniką SP ZOZ w Krakowie (lub „5WSzKzP SP ZOZS</w:t>
      </w:r>
      <w:r w:rsidRPr="00A6312A">
        <w:rPr>
          <w:rFonts w:ascii="Garamond" w:hAnsi="Garamond" w:cs="Arial"/>
          <w:sz w:val="20"/>
          <w:szCs w:val="20"/>
          <w:lang w:eastAsia="zh-CN"/>
        </w:rPr>
        <w:t>”), na podstawie art. 29 i art. 32 ust. 4 rozporządzenia Parlamentu Europejskiego i Rady (UE) 2016/679 z dnia 27 kwietnia 2016 r. w sprawie ochrony osób fizycznych w związku z przetwarzaniem danych osobowych i w sprawie swobodnego przepływu danych oraz uchylenia dyrektywy95/46/WE (</w:t>
      </w:r>
      <w:proofErr w:type="spellStart"/>
      <w:r w:rsidRPr="00A6312A">
        <w:rPr>
          <w:rFonts w:ascii="Garamond" w:hAnsi="Garamond" w:cs="Arial"/>
          <w:sz w:val="20"/>
          <w:szCs w:val="20"/>
          <w:lang w:eastAsia="zh-CN"/>
        </w:rPr>
        <w:t>Dz.Urz</w:t>
      </w:r>
      <w:proofErr w:type="spellEnd"/>
      <w:r w:rsidRPr="00A6312A">
        <w:rPr>
          <w:rFonts w:ascii="Garamond" w:hAnsi="Garamond" w:cs="Arial"/>
          <w:sz w:val="20"/>
          <w:szCs w:val="20"/>
          <w:lang w:eastAsia="zh-CN"/>
        </w:rPr>
        <w:t xml:space="preserve">. UE L 119/1 z 04.05.2016 r.) </w:t>
      </w:r>
      <w:r w:rsidRPr="00A6312A">
        <w:rPr>
          <w:rFonts w:ascii="Garamond" w:hAnsi="Garamond" w:cs="Arial"/>
          <w:b/>
          <w:bCs/>
          <w:sz w:val="20"/>
          <w:szCs w:val="20"/>
          <w:lang w:eastAsia="zh-CN"/>
        </w:rPr>
        <w:t>upoważniam:</w:t>
      </w:r>
    </w:p>
    <w:tbl>
      <w:tblPr>
        <w:tblW w:w="9097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9"/>
        <w:gridCol w:w="4888"/>
      </w:tblGrid>
      <w:tr w:rsidR="00FD0F50" w:rsidRPr="00A6312A" w14:paraId="7E398FA8" w14:textId="77777777" w:rsidTr="2CC21F15">
        <w:trPr>
          <w:trHeight w:val="2061"/>
          <w:tblCellSpacing w:w="0" w:type="dxa"/>
        </w:trPr>
        <w:tc>
          <w:tcPr>
            <w:tcW w:w="42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</w:tcPr>
          <w:p w14:paraId="6D9C8D39" w14:textId="77777777" w:rsidR="00FD0F50" w:rsidRPr="00A6312A" w:rsidRDefault="00FD0F50" w:rsidP="00BD5859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58DB4C0D" w14:textId="77777777" w:rsidR="00FD0F50" w:rsidRPr="00A6312A" w:rsidRDefault="00FD0F50" w:rsidP="00BD5859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Imię i nazwisko upoważnionego pracownika</w:t>
            </w:r>
          </w:p>
          <w:p w14:paraId="588A0151" w14:textId="77777777" w:rsidR="00FD0F50" w:rsidRPr="00A6312A" w:rsidRDefault="00FD0F50" w:rsidP="00BD5859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oraz nazwa komórki organizacyjnej</w:t>
            </w:r>
          </w:p>
          <w:p w14:paraId="4CA4800F" w14:textId="77777777" w:rsidR="00FD0F50" w:rsidRPr="00A6312A" w:rsidRDefault="00FD0F50" w:rsidP="00BD5859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i stanowisko służbowe</w:t>
            </w:r>
          </w:p>
          <w:p w14:paraId="675E05EE" w14:textId="77777777" w:rsidR="00FD0F50" w:rsidRPr="00A6312A" w:rsidRDefault="00FD0F50" w:rsidP="00BD5859">
            <w:pPr>
              <w:suppressAutoHyphens w:val="0"/>
              <w:jc w:val="center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488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14:paraId="323F4E0B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eastAsia="SimSun" w:hAnsi="Garamond"/>
                <w:sz w:val="20"/>
                <w:szCs w:val="20"/>
                <w:lang w:eastAsia="zh-CN"/>
              </w:rPr>
              <w:t>…………………………..</w:t>
            </w:r>
          </w:p>
          <w:p w14:paraId="2FC17F8B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0A4F7224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  <w:p w14:paraId="70D1EBD4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/>
                <w:sz w:val="20"/>
                <w:szCs w:val="20"/>
                <w:lang w:eastAsia="zh-CN"/>
              </w:rPr>
              <w:t>………………</w:t>
            </w:r>
          </w:p>
        </w:tc>
      </w:tr>
    </w:tbl>
    <w:p w14:paraId="18F78480" w14:textId="77777777" w:rsidR="00FD0F50" w:rsidRPr="00A6312A" w:rsidRDefault="00FD0F50" w:rsidP="00FD0F50">
      <w:pPr>
        <w:suppressAutoHyphens w:val="0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 xml:space="preserve">do przetwarzania danych osobowych w 5 Wojskowym Szpitalu Klinicznym z Polikliniką SP ZOZ w Krakowie w </w:t>
      </w:r>
      <w:proofErr w:type="spellStart"/>
      <w:r w:rsidRPr="00A6312A">
        <w:rPr>
          <w:rFonts w:ascii="Garamond" w:hAnsi="Garamond" w:cs="Arial"/>
          <w:sz w:val="20"/>
          <w:szCs w:val="20"/>
          <w:lang w:eastAsia="zh-CN"/>
        </w:rPr>
        <w:t>w</w:t>
      </w:r>
      <w:proofErr w:type="spellEnd"/>
      <w:r w:rsidRPr="00A6312A">
        <w:rPr>
          <w:rFonts w:ascii="Garamond" w:hAnsi="Garamond" w:cs="Arial"/>
          <w:sz w:val="20"/>
          <w:szCs w:val="20"/>
          <w:lang w:eastAsia="zh-CN"/>
        </w:rPr>
        <w:t> zakresie wynikającym z powierzonych zadań służbowych, i w sposób wymagany do wypełnienia obowiązków służbowych względem Administratora Danych Osobowych oraz do dostępu do systemów informatycznych, wskazanych w osobnym wniosku przez Kierownika komórki organizacyjnej i zatwierdzonym przez Kierownika Ośrodka Informatyki.</w:t>
      </w:r>
    </w:p>
    <w:p w14:paraId="1C1B9345" w14:textId="77777777" w:rsidR="00FD0F50" w:rsidRPr="00A6312A" w:rsidRDefault="00FD0F50" w:rsidP="00FD0F50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b/>
          <w:bCs/>
          <w:sz w:val="20"/>
          <w:szCs w:val="20"/>
          <w:lang w:eastAsia="zh-CN"/>
        </w:rPr>
        <w:t>Upoważnienie jest ważne do odwołania lub ustania zatrudnienia.</w:t>
      </w:r>
    </w:p>
    <w:tbl>
      <w:tblPr>
        <w:tblW w:w="91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6"/>
        <w:gridCol w:w="1364"/>
        <w:gridCol w:w="4633"/>
      </w:tblGrid>
      <w:tr w:rsidR="00FD0F50" w:rsidRPr="00A6312A" w14:paraId="6B56FA6E" w14:textId="77777777" w:rsidTr="2CC21F15">
        <w:trPr>
          <w:trHeight w:val="135"/>
          <w:tblCellSpacing w:w="0" w:type="dxa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E48A43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0F40DEB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DC0FF24" w14:textId="77777777" w:rsidR="00FD0F50" w:rsidRPr="00A6312A" w:rsidRDefault="00FD0F50" w:rsidP="00BD5859">
            <w:pPr>
              <w:suppressAutoHyphens w:val="0"/>
              <w:jc w:val="right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………………………… roku</w:t>
            </w:r>
          </w:p>
        </w:tc>
      </w:tr>
      <w:tr w:rsidR="00FD0F50" w:rsidRPr="00A6312A" w14:paraId="5F95812C" w14:textId="77777777" w:rsidTr="2CC21F15">
        <w:trPr>
          <w:trHeight w:val="135"/>
          <w:tblCellSpacing w:w="0" w:type="dxa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07021F7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Data i podpis upoważniającego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A52294" w14:textId="77777777" w:rsidR="00FD0F50" w:rsidRPr="00A6312A" w:rsidRDefault="00FD0F50" w:rsidP="00BD5859">
            <w:pPr>
              <w:suppressAutoHyphens w:val="0"/>
              <w:rPr>
                <w:rFonts w:ascii="Garamond" w:hAnsi="Garamond"/>
                <w:sz w:val="20"/>
                <w:szCs w:val="20"/>
                <w:lang w:eastAsia="zh-CN"/>
              </w:rPr>
            </w:pP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1A292DE" w14:textId="77777777" w:rsidR="00FD0F50" w:rsidRPr="00A6312A" w:rsidRDefault="00FD0F50" w:rsidP="00BD5859">
            <w:pPr>
              <w:suppressAutoHyphens w:val="0"/>
              <w:jc w:val="right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A6312A">
              <w:rPr>
                <w:rFonts w:ascii="Garamond" w:hAnsi="Garamond" w:cs="Arial"/>
                <w:sz w:val="20"/>
                <w:szCs w:val="20"/>
                <w:lang w:eastAsia="zh-CN"/>
              </w:rPr>
              <w:t>Data i podpis osoby upoważnionej</w:t>
            </w:r>
          </w:p>
        </w:tc>
      </w:tr>
    </w:tbl>
    <w:p w14:paraId="4EB9136E" w14:textId="77777777" w:rsidR="00FD0F50" w:rsidRPr="00A6312A" w:rsidRDefault="00FD0F50" w:rsidP="00FD0F50">
      <w:pPr>
        <w:suppressAutoHyphens w:val="0"/>
        <w:jc w:val="center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b/>
          <w:bCs/>
          <w:sz w:val="20"/>
          <w:szCs w:val="20"/>
          <w:u w:val="single"/>
          <w:lang w:eastAsia="zh-CN"/>
        </w:rPr>
        <w:t>Oświadczenie</w:t>
      </w:r>
    </w:p>
    <w:p w14:paraId="00D881C6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1. Znana jest mi treść dokumentacji dot. ochrony danych osobowych, obowiązująca w 5WSzKzP SP ZOZS w Krakowie, tj. w szczególności: Polityka Bezpieczeństwa Przetwarzania Danych Osobowych, Instrukcja Zarządzania Systemem Informatycznym, Procedura postępowania w przypadku naruszenia ochrony danych osobowych i zobowiązuję się do przestrzegania zasad obowiązujących w 5 Wojskowym Szpitalu Klinicznym z Polikliniką SP ZOZ w Krakowie.</w:t>
      </w:r>
    </w:p>
    <w:p w14:paraId="52DED4F2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2. Zobowiązuje się przestrzegać zasad wynikających z przepisów prawa w zakresie ochrony danych osobowych, w szczególności ale nie wyłącznie: rozporządzenia Parlamentu Europejskiego i Rady (UE) 2016/679 z dnia 27 kwietnia 2016 r. w sprawie ochrony osób fizycznych w związku z przetwarzaniem danych osobowych i w sprawie swobodnego przepływu danych oraz uchylenia dyrektywy95/46/WE(Dz. Urz. UE L 119/1 z 04.05.2016 r.)(„RODO”) oraz ustawę z dnia 10 maja 2018 r. o ochronie danych osobowych (Dz. U. 2018 poz. 1000)(„Ustawa o ochronie danych osobowych”).</w:t>
      </w:r>
    </w:p>
    <w:p w14:paraId="13AC811E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 xml:space="preserve">3. Zobowiązuję się nie ujawniać informacji prawnie chronionych jakie uzyskam w trakcie wykonywania powierzonych mi zadań w okresie zatrudnienia*, trwania umowy cywilnoprawnej*, stażu*, praktyki* wolontariatu* (*niepotrzebne skreślić), a także po jego ustaniu, a w szczególności nie ujawnię danych osobowych zawartych w systemach informatycznych i kartotekach papierowych, nie udostępnię nośników informacji osobom nieupoważnionym, nie będę kopiować lub przetwarzać danych osobowych w sposób inny niż dopuszczony obowiązującą dokumentacją, nie będę wynosić poza obszar przetwarzania dokumentacji zawierającej dane osobowe w tym dokumentacji medycznej - przetwarzanie danych osobowych będę realizować na terenie 5WSzKzP SP ZOZ. </w:t>
      </w:r>
    </w:p>
    <w:p w14:paraId="349FC805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 xml:space="preserve">4. Zostałam/em poinformowany, że udostępnianie danych osobowych lub umożliwianie dostępu do nich osobie nieuprawnionej podlega sankcjom przewidzianym w RODO oraz Ustawie o ochronie danych osobowych. </w:t>
      </w:r>
    </w:p>
    <w:p w14:paraId="0F84C82F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5. Treść niniejszego dokumentu jest mi znana co potwierdzam własnoręcznym podpisem.</w:t>
      </w:r>
    </w:p>
    <w:p w14:paraId="50CED904" w14:textId="77777777" w:rsidR="00FD0F50" w:rsidRPr="00A6312A" w:rsidRDefault="00FD0F50" w:rsidP="00FD0F50">
      <w:pPr>
        <w:suppressAutoHyphens w:val="0"/>
        <w:ind w:firstLine="709"/>
        <w:jc w:val="both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 xml:space="preserve">………………………….. roku …………………………………………. </w:t>
      </w:r>
    </w:p>
    <w:p w14:paraId="6A6ECE49" w14:textId="77777777" w:rsidR="00FD0F50" w:rsidRPr="00A6312A" w:rsidRDefault="00FD0F50" w:rsidP="00FD0F50">
      <w:pPr>
        <w:suppressAutoHyphens w:val="0"/>
        <w:ind w:firstLine="709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Data czytelny podpis</w:t>
      </w:r>
    </w:p>
    <w:p w14:paraId="007DCDA8" w14:textId="77777777" w:rsidR="00FD0F50" w:rsidRPr="00A6312A" w:rsidRDefault="00FD0F50" w:rsidP="00FD0F50">
      <w:pPr>
        <w:suppressAutoHyphens w:val="0"/>
        <w:jc w:val="right"/>
        <w:rPr>
          <w:rFonts w:ascii="Garamond" w:hAnsi="Garamond"/>
          <w:sz w:val="20"/>
          <w:szCs w:val="20"/>
          <w:lang w:eastAsia="zh-CN"/>
        </w:rPr>
      </w:pPr>
    </w:p>
    <w:p w14:paraId="377B32D7" w14:textId="77777777" w:rsidR="00FD0F50" w:rsidRPr="00A6312A" w:rsidRDefault="00FD0F50" w:rsidP="00FD0F50">
      <w:pPr>
        <w:pBdr>
          <w:top w:val="single" w:sz="4" w:space="0" w:color="000001"/>
        </w:pBdr>
        <w:suppressAutoHyphens w:val="0"/>
        <w:jc w:val="right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Data i podpis osoby upoważnionej</w:t>
      </w:r>
    </w:p>
    <w:p w14:paraId="71886185" w14:textId="77777777" w:rsidR="00FD0F50" w:rsidRPr="00A6312A" w:rsidRDefault="00FD0F50" w:rsidP="00FD0F50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u w:val="single"/>
          <w:lang w:eastAsia="zh-CN"/>
        </w:rPr>
        <w:t>Rozdzielnik 2 egz. w oryginale:</w:t>
      </w:r>
    </w:p>
    <w:p w14:paraId="254DDEEA" w14:textId="77777777" w:rsidR="00FD0F50" w:rsidRPr="00A6312A" w:rsidRDefault="00FD0F50" w:rsidP="00FD0F50">
      <w:pPr>
        <w:suppressAutoHyphens w:val="0"/>
        <w:rPr>
          <w:rFonts w:ascii="Garamond" w:hAnsi="Garamond"/>
          <w:sz w:val="20"/>
          <w:szCs w:val="20"/>
          <w:lang w:eastAsia="zh-CN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1 x oryginał dokumentacja kadrowa</w:t>
      </w:r>
    </w:p>
    <w:p w14:paraId="63B80915" w14:textId="77777777" w:rsidR="00FD0F50" w:rsidRPr="00A6312A" w:rsidRDefault="00FD0F50" w:rsidP="00FD0F50">
      <w:pPr>
        <w:suppressAutoHyphens w:val="0"/>
        <w:rPr>
          <w:rFonts w:ascii="Garamond" w:hAnsi="Garamond"/>
          <w:b/>
          <w:bCs/>
          <w:sz w:val="20"/>
          <w:szCs w:val="20"/>
        </w:rPr>
      </w:pPr>
      <w:r w:rsidRPr="00A6312A">
        <w:rPr>
          <w:rFonts w:ascii="Garamond" w:hAnsi="Garamond" w:cs="Arial"/>
          <w:sz w:val="20"/>
          <w:szCs w:val="20"/>
          <w:lang w:eastAsia="zh-CN"/>
        </w:rPr>
        <w:t>1 x oryginał osoba upoważniona</w:t>
      </w:r>
    </w:p>
    <w:p w14:paraId="450EA2D7" w14:textId="77777777" w:rsidR="00FD0F50" w:rsidRPr="00A6312A" w:rsidRDefault="00FD0F50" w:rsidP="00D67EAA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sectPr w:rsidR="00FD0F50" w:rsidRPr="00A6312A" w:rsidSect="0094470A">
      <w:headerReference w:type="default" r:id="rId10"/>
      <w:footerReference w:type="default" r:id="rId11"/>
      <w:pgSz w:w="11906" w:h="16838"/>
      <w:pgMar w:top="765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355C9" w14:textId="77777777" w:rsidR="00281044" w:rsidRDefault="00281044">
      <w:r>
        <w:separator/>
      </w:r>
    </w:p>
  </w:endnote>
  <w:endnote w:type="continuationSeparator" w:id="0">
    <w:p w14:paraId="1A81F0B1" w14:textId="77777777" w:rsidR="00281044" w:rsidRDefault="0028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B974" w14:textId="0D4A7C5A" w:rsidR="00D56BBB" w:rsidRPr="008338E0" w:rsidRDefault="2CC21F15" w:rsidP="00EB6F6A">
    <w:pPr>
      <w:pStyle w:val="Nagwek"/>
      <w:ind w:right="360"/>
      <w:jc w:val="center"/>
      <w:rPr>
        <w:lang w:val="pl-PL"/>
      </w:rPr>
    </w:pPr>
    <w:r w:rsidRPr="2CC21F15">
      <w:rPr>
        <w:rFonts w:ascii="Palatino Linotype" w:hAnsi="Palatino Linotype" w:cs="Palatino Linotype"/>
        <w:sz w:val="16"/>
        <w:szCs w:val="16"/>
      </w:rPr>
      <w:t>Nr sprawy  106/Z</w:t>
    </w:r>
    <w:r w:rsidRPr="2CC21F15">
      <w:rPr>
        <w:rFonts w:ascii="Palatino Linotype" w:hAnsi="Palatino Linotype" w:cs="Palatino Linotype"/>
        <w:sz w:val="16"/>
        <w:szCs w:val="16"/>
        <w:lang w:val="pl-PL"/>
      </w:rPr>
      <w:t>P</w:t>
    </w:r>
    <w:r w:rsidRPr="2CC21F15">
      <w:rPr>
        <w:rFonts w:ascii="Palatino Linotype" w:hAnsi="Palatino Linotype" w:cs="Palatino Linotype"/>
        <w:sz w:val="16"/>
        <w:szCs w:val="16"/>
      </w:rPr>
      <w:t>/KONT/5WSzKzP SP–ZOZ/202</w:t>
    </w:r>
    <w:r w:rsidRPr="2CC21F15">
      <w:rPr>
        <w:rFonts w:ascii="Palatino Linotype" w:hAnsi="Palatino Linotype" w:cs="Palatino Linotype"/>
        <w:sz w:val="16"/>
        <w:szCs w:val="16"/>
        <w:lang w:val="pl-PL"/>
      </w:rPr>
      <w:t>5</w:t>
    </w:r>
  </w:p>
  <w:p w14:paraId="2908EB2C" w14:textId="77777777" w:rsidR="00D56BBB" w:rsidRDefault="00D56BB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AFBA" w14:textId="77777777" w:rsidR="00281044" w:rsidRDefault="00281044">
      <w:r>
        <w:separator/>
      </w:r>
    </w:p>
  </w:footnote>
  <w:footnote w:type="continuationSeparator" w:id="0">
    <w:p w14:paraId="56EE48EE" w14:textId="77777777" w:rsidR="00281044" w:rsidRDefault="0028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7250" w14:textId="77777777" w:rsidR="00D56BBB" w:rsidRDefault="00D56BBB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5 Wojskowy Szpital Kliniczny z Polikliniką – Samodzielny Publiczny Zakład Opieki Zdrowotnej w Krakowie</w:t>
    </w:r>
  </w:p>
  <w:p w14:paraId="04154441" w14:textId="77777777" w:rsidR="00D56BBB" w:rsidRDefault="00D56BBB">
    <w:pPr>
      <w:pStyle w:val="Nagwek"/>
      <w:jc w:val="center"/>
      <w:rPr>
        <w:rFonts w:ascii="Palatino Linotype" w:hAnsi="Palatino Linotype" w:cs="Palatino Linotype"/>
        <w:sz w:val="16"/>
        <w:szCs w:val="16"/>
      </w:rPr>
    </w:pPr>
    <w:r>
      <w:rPr>
        <w:rFonts w:ascii="Palatino Linotype" w:hAnsi="Palatino Linotype" w:cs="Palatino Linotype"/>
        <w:sz w:val="16"/>
        <w:szCs w:val="16"/>
      </w:rPr>
      <w:t>Sekcja Za</w:t>
    </w:r>
    <w:r>
      <w:rPr>
        <w:rFonts w:ascii="Palatino Linotype" w:hAnsi="Palatino Linotype" w:cs="Palatino Linotype"/>
        <w:sz w:val="16"/>
        <w:szCs w:val="16"/>
        <w:lang w:val="pl-PL"/>
      </w:rPr>
      <w:t>mówień Publicznych</w:t>
    </w:r>
    <w:r>
      <w:rPr>
        <w:rFonts w:ascii="Palatino Linotype" w:hAnsi="Palatino Linotype" w:cs="Palatino Linotype"/>
        <w:sz w:val="16"/>
        <w:szCs w:val="16"/>
      </w:rPr>
      <w:t xml:space="preserve"> tel</w:t>
    </w:r>
    <w:r w:rsidR="00164978">
      <w:rPr>
        <w:rFonts w:ascii="Palatino Linotype" w:hAnsi="Palatino Linotype" w:cs="Palatino Linotype"/>
        <w:sz w:val="16"/>
        <w:szCs w:val="16"/>
      </w:rPr>
      <w:t>.:</w:t>
    </w:r>
    <w:r>
      <w:rPr>
        <w:rFonts w:ascii="Palatino Linotype" w:hAnsi="Palatino Linotype" w:cs="Palatino Linotype"/>
        <w:sz w:val="16"/>
        <w:szCs w:val="16"/>
      </w:rPr>
      <w:t xml:space="preserve"> (12) 630 80 59</w:t>
    </w:r>
  </w:p>
  <w:p w14:paraId="3A43489B" w14:textId="77777777" w:rsidR="00D56BBB" w:rsidRDefault="00D56BBB">
    <w:pPr>
      <w:pStyle w:val="Nagwek"/>
      <w:jc w:val="center"/>
    </w:pPr>
    <w:r>
      <w:rPr>
        <w:rFonts w:ascii="Palatino Linotype" w:hAnsi="Palatino Linotype" w:cs="Palatino Linotype"/>
        <w:sz w:val="16"/>
        <w:szCs w:val="16"/>
      </w:rPr>
      <w:t xml:space="preserve">Czynne: pn. – pt.: 7:30 – 15:05 </w:t>
    </w:r>
  </w:p>
  <w:p w14:paraId="121FD38A" w14:textId="77777777" w:rsidR="00D56BBB" w:rsidRDefault="00D56BBB">
    <w:pPr>
      <w:pStyle w:val="Nagwek"/>
    </w:pPr>
  </w:p>
  <w:p w14:paraId="1FE2DD96" w14:textId="77777777" w:rsidR="00D56BBB" w:rsidRDefault="00D56B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25D6C68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05"/>
    <w:multiLevelType w:val="multilevel"/>
    <w:tmpl w:val="4EEAD6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E7A68E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5" w15:restartNumberingAfterBreak="0">
    <w:nsid w:val="00000010"/>
    <w:multiLevelType w:val="multilevel"/>
    <w:tmpl w:val="A39037D0"/>
    <w:name w:val="WW8Num16"/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singleLevel"/>
    <w:tmpl w:val="FDD8D7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Courier New" w:hint="default"/>
        <w:b w:val="0"/>
        <w:bCs w:val="0"/>
      </w:r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C07AE0"/>
    <w:multiLevelType w:val="multilevel"/>
    <w:tmpl w:val="85A24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22B57E5"/>
    <w:multiLevelType w:val="hybridMultilevel"/>
    <w:tmpl w:val="4E045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24544C9"/>
    <w:multiLevelType w:val="multilevel"/>
    <w:tmpl w:val="22D22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27F6766"/>
    <w:multiLevelType w:val="hybridMultilevel"/>
    <w:tmpl w:val="1212995C"/>
    <w:name w:val="WW8Num123"/>
    <w:lvl w:ilvl="0" w:tplc="CA2C9F5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29F40D3"/>
    <w:multiLevelType w:val="multilevel"/>
    <w:tmpl w:val="57747028"/>
    <w:styleLink w:val="WW8Num4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lowerLetter"/>
      <w:lvlText w:val="%3)"/>
      <w:lvlJc w:val="left"/>
      <w:rPr>
        <w:rFonts w:ascii="Garamond" w:hAnsi="Garamond" w:cs="Garamond"/>
        <w:sz w:val="18"/>
        <w:szCs w:val="18"/>
      </w:rPr>
    </w:lvl>
    <w:lvl w:ilvl="3">
      <w:start w:val="1"/>
      <w:numFmt w:val="lowerLetter"/>
      <w:lvlText w:val="%4)"/>
      <w:lvlJc w:val="left"/>
      <w:rPr>
        <w:color w:val="000000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 w15:restartNumberingAfterBreak="0">
    <w:nsid w:val="039940EF"/>
    <w:multiLevelType w:val="hybridMultilevel"/>
    <w:tmpl w:val="914A69DC"/>
    <w:lvl w:ilvl="0" w:tplc="C1349C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654781"/>
    <w:multiLevelType w:val="multilevel"/>
    <w:tmpl w:val="BE8E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8991515"/>
    <w:multiLevelType w:val="hybridMultilevel"/>
    <w:tmpl w:val="50F4F5D0"/>
    <w:lvl w:ilvl="0" w:tplc="CB2CE1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9EE1A9E"/>
    <w:multiLevelType w:val="hybridMultilevel"/>
    <w:tmpl w:val="2C26F662"/>
    <w:lvl w:ilvl="0" w:tplc="49EC76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0B446D4C"/>
    <w:multiLevelType w:val="multilevel"/>
    <w:tmpl w:val="B73C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7E6CFD"/>
    <w:multiLevelType w:val="multilevel"/>
    <w:tmpl w:val="F3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282762"/>
    <w:multiLevelType w:val="multilevel"/>
    <w:tmpl w:val="32E286F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37" w:hanging="73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hAnsi="Garamond"/>
        <w:sz w:val="18"/>
        <w:szCs w:val="18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bCs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0FA45CF"/>
    <w:multiLevelType w:val="hybridMultilevel"/>
    <w:tmpl w:val="523C1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41628"/>
    <w:multiLevelType w:val="hybridMultilevel"/>
    <w:tmpl w:val="7842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AE3AAE"/>
    <w:multiLevelType w:val="multilevel"/>
    <w:tmpl w:val="DC8C9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D25C80"/>
    <w:multiLevelType w:val="hybridMultilevel"/>
    <w:tmpl w:val="29F05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5C986E"/>
    <w:multiLevelType w:val="hybridMultilevel"/>
    <w:tmpl w:val="A3CEC7EE"/>
    <w:lvl w:ilvl="0" w:tplc="8ACE9C7A">
      <w:start w:val="1"/>
      <w:numFmt w:val="upperRoman"/>
      <w:lvlText w:val="%1."/>
      <w:lvlJc w:val="left"/>
      <w:pPr>
        <w:ind w:left="720" w:hanging="360"/>
      </w:pPr>
    </w:lvl>
    <w:lvl w:ilvl="1" w:tplc="74D0D676">
      <w:start w:val="1"/>
      <w:numFmt w:val="lowerLetter"/>
      <w:lvlText w:val="%2."/>
      <w:lvlJc w:val="left"/>
      <w:pPr>
        <w:ind w:left="1440" w:hanging="360"/>
      </w:pPr>
    </w:lvl>
    <w:lvl w:ilvl="2" w:tplc="E58A880E">
      <w:start w:val="1"/>
      <w:numFmt w:val="lowerRoman"/>
      <w:lvlText w:val="%3."/>
      <w:lvlJc w:val="right"/>
      <w:pPr>
        <w:ind w:left="2160" w:hanging="180"/>
      </w:pPr>
    </w:lvl>
    <w:lvl w:ilvl="3" w:tplc="E33AA4B0">
      <w:start w:val="1"/>
      <w:numFmt w:val="decimal"/>
      <w:lvlText w:val="%4."/>
      <w:lvlJc w:val="left"/>
      <w:pPr>
        <w:ind w:left="2880" w:hanging="360"/>
      </w:pPr>
    </w:lvl>
    <w:lvl w:ilvl="4" w:tplc="90E88AD2">
      <w:start w:val="1"/>
      <w:numFmt w:val="lowerLetter"/>
      <w:lvlText w:val="%5."/>
      <w:lvlJc w:val="left"/>
      <w:pPr>
        <w:ind w:left="3600" w:hanging="360"/>
      </w:pPr>
    </w:lvl>
    <w:lvl w:ilvl="5" w:tplc="42263B9E">
      <w:start w:val="1"/>
      <w:numFmt w:val="lowerRoman"/>
      <w:lvlText w:val="%6."/>
      <w:lvlJc w:val="right"/>
      <w:pPr>
        <w:ind w:left="4320" w:hanging="180"/>
      </w:pPr>
    </w:lvl>
    <w:lvl w:ilvl="6" w:tplc="829874D2">
      <w:start w:val="1"/>
      <w:numFmt w:val="decimal"/>
      <w:lvlText w:val="%7."/>
      <w:lvlJc w:val="left"/>
      <w:pPr>
        <w:ind w:left="5040" w:hanging="360"/>
      </w:pPr>
    </w:lvl>
    <w:lvl w:ilvl="7" w:tplc="1F461AD4">
      <w:start w:val="1"/>
      <w:numFmt w:val="lowerLetter"/>
      <w:lvlText w:val="%8."/>
      <w:lvlJc w:val="left"/>
      <w:pPr>
        <w:ind w:left="5760" w:hanging="360"/>
      </w:pPr>
    </w:lvl>
    <w:lvl w:ilvl="8" w:tplc="BBDA2F9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540A85"/>
    <w:multiLevelType w:val="hybridMultilevel"/>
    <w:tmpl w:val="62888932"/>
    <w:lvl w:ilvl="0" w:tplc="A4C47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B574FB"/>
    <w:multiLevelType w:val="hybridMultilevel"/>
    <w:tmpl w:val="200E187A"/>
    <w:lvl w:ilvl="0" w:tplc="D7C0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3F0463"/>
    <w:multiLevelType w:val="multilevel"/>
    <w:tmpl w:val="F58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414C07"/>
    <w:multiLevelType w:val="hybridMultilevel"/>
    <w:tmpl w:val="89B09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049F4"/>
    <w:multiLevelType w:val="hybridMultilevel"/>
    <w:tmpl w:val="17465B40"/>
    <w:lvl w:ilvl="0" w:tplc="0A048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333C11EC">
      <w:start w:val="1"/>
      <w:numFmt w:val="decimal"/>
      <w:lvlText w:val="%2)"/>
      <w:lvlJc w:val="left"/>
      <w:pPr>
        <w:ind w:left="64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755202"/>
    <w:multiLevelType w:val="multilevel"/>
    <w:tmpl w:val="98381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375E0F"/>
    <w:multiLevelType w:val="hybridMultilevel"/>
    <w:tmpl w:val="79FC2D82"/>
    <w:lvl w:ilvl="0" w:tplc="4AA2B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5" w15:restartNumberingAfterBreak="0">
    <w:nsid w:val="689D111A"/>
    <w:multiLevelType w:val="multilevel"/>
    <w:tmpl w:val="7E2A7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926F62"/>
    <w:multiLevelType w:val="hybridMultilevel"/>
    <w:tmpl w:val="DF2AD15E"/>
    <w:lvl w:ilvl="0" w:tplc="A6A6E256">
      <w:start w:val="1"/>
      <w:numFmt w:val="decimal"/>
      <w:lvlText w:val="%1."/>
      <w:lvlJc w:val="left"/>
      <w:pPr>
        <w:ind w:left="720" w:hanging="360"/>
      </w:pPr>
    </w:lvl>
    <w:lvl w:ilvl="1" w:tplc="8CE84222">
      <w:start w:val="1"/>
      <w:numFmt w:val="lowerLetter"/>
      <w:lvlText w:val="%2."/>
      <w:lvlJc w:val="left"/>
      <w:pPr>
        <w:ind w:left="1440" w:hanging="360"/>
      </w:pPr>
    </w:lvl>
    <w:lvl w:ilvl="2" w:tplc="78B2E256">
      <w:start w:val="1"/>
      <w:numFmt w:val="lowerRoman"/>
      <w:lvlText w:val="%3."/>
      <w:lvlJc w:val="right"/>
      <w:pPr>
        <w:ind w:left="2160" w:hanging="180"/>
      </w:pPr>
    </w:lvl>
    <w:lvl w:ilvl="3" w:tplc="B0EA720A">
      <w:start w:val="1"/>
      <w:numFmt w:val="decimal"/>
      <w:lvlText w:val="%4."/>
      <w:lvlJc w:val="left"/>
      <w:pPr>
        <w:ind w:left="2880" w:hanging="360"/>
      </w:pPr>
    </w:lvl>
    <w:lvl w:ilvl="4" w:tplc="45540A74">
      <w:start w:val="1"/>
      <w:numFmt w:val="lowerLetter"/>
      <w:lvlText w:val="%5."/>
      <w:lvlJc w:val="left"/>
      <w:pPr>
        <w:ind w:left="3600" w:hanging="360"/>
      </w:pPr>
    </w:lvl>
    <w:lvl w:ilvl="5" w:tplc="72FEDE54">
      <w:start w:val="1"/>
      <w:numFmt w:val="lowerRoman"/>
      <w:lvlText w:val="%6."/>
      <w:lvlJc w:val="right"/>
      <w:pPr>
        <w:ind w:left="4320" w:hanging="180"/>
      </w:pPr>
    </w:lvl>
    <w:lvl w:ilvl="6" w:tplc="D830546A">
      <w:start w:val="1"/>
      <w:numFmt w:val="decimal"/>
      <w:lvlText w:val="%7."/>
      <w:lvlJc w:val="left"/>
      <w:pPr>
        <w:ind w:left="5040" w:hanging="360"/>
      </w:pPr>
    </w:lvl>
    <w:lvl w:ilvl="7" w:tplc="BEAE98B4">
      <w:start w:val="1"/>
      <w:numFmt w:val="lowerLetter"/>
      <w:lvlText w:val="%8."/>
      <w:lvlJc w:val="left"/>
      <w:pPr>
        <w:ind w:left="5760" w:hanging="360"/>
      </w:pPr>
    </w:lvl>
    <w:lvl w:ilvl="8" w:tplc="D29AF9F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C70F0"/>
    <w:multiLevelType w:val="hybridMultilevel"/>
    <w:tmpl w:val="05F29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8F0313"/>
    <w:multiLevelType w:val="hybridMultilevel"/>
    <w:tmpl w:val="6AD00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067F20"/>
    <w:multiLevelType w:val="hybridMultilevel"/>
    <w:tmpl w:val="FA4CC14A"/>
    <w:lvl w:ilvl="0" w:tplc="C1349C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3880D0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BD7CC7"/>
    <w:multiLevelType w:val="multilevel"/>
    <w:tmpl w:val="508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297670">
    <w:abstractNumId w:val="47"/>
  </w:num>
  <w:num w:numId="2" w16cid:durableId="2140882084">
    <w:abstractNumId w:val="56"/>
  </w:num>
  <w:num w:numId="3" w16cid:durableId="1014923212">
    <w:abstractNumId w:val="0"/>
  </w:num>
  <w:num w:numId="4" w16cid:durableId="292442668">
    <w:abstractNumId w:val="4"/>
  </w:num>
  <w:num w:numId="5" w16cid:durableId="1586644006">
    <w:abstractNumId w:val="9"/>
  </w:num>
  <w:num w:numId="6" w16cid:durableId="1414009212">
    <w:abstractNumId w:val="28"/>
  </w:num>
  <w:num w:numId="7" w16cid:durableId="1801218353">
    <w:abstractNumId w:val="42"/>
  </w:num>
  <w:num w:numId="8" w16cid:durableId="148250040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1521821873">
    <w:abstractNumId w:val="55"/>
  </w:num>
  <w:num w:numId="10" w16cid:durableId="1315333067">
    <w:abstractNumId w:val="41"/>
  </w:num>
  <w:num w:numId="11" w16cid:durableId="540745868">
    <w:abstractNumId w:val="50"/>
  </w:num>
  <w:num w:numId="12" w16cid:durableId="1278636349">
    <w:abstractNumId w:val="59"/>
  </w:num>
  <w:num w:numId="13" w16cid:durableId="15264">
    <w:abstractNumId w:val="36"/>
  </w:num>
  <w:num w:numId="14" w16cid:durableId="489444730">
    <w:abstractNumId w:val="35"/>
  </w:num>
  <w:num w:numId="15" w16cid:durableId="1631664233">
    <w:abstractNumId w:val="53"/>
  </w:num>
  <w:num w:numId="16" w16cid:durableId="1219828692">
    <w:abstractNumId w:val="37"/>
  </w:num>
  <w:num w:numId="17" w16cid:durableId="1398941523">
    <w:abstractNumId w:val="60"/>
  </w:num>
  <w:num w:numId="18" w16cid:durableId="1388532653">
    <w:abstractNumId w:val="31"/>
  </w:num>
  <w:num w:numId="19" w16cid:durableId="1633825358">
    <w:abstractNumId w:val="45"/>
  </w:num>
  <w:num w:numId="20" w16cid:durableId="179391841">
    <w:abstractNumId w:val="40"/>
  </w:num>
  <w:num w:numId="21" w16cid:durableId="1108040410">
    <w:abstractNumId w:val="12"/>
  </w:num>
  <w:num w:numId="22" w16cid:durableId="279074139">
    <w:abstractNumId w:val="54"/>
  </w:num>
  <w:num w:numId="23" w16cid:durableId="1413501355">
    <w:abstractNumId w:val="39"/>
  </w:num>
  <w:num w:numId="24" w16cid:durableId="1892644759">
    <w:abstractNumId w:val="38"/>
  </w:num>
  <w:num w:numId="25" w16cid:durableId="551116949">
    <w:abstractNumId w:val="58"/>
  </w:num>
  <w:num w:numId="26" w16cid:durableId="1940289963">
    <w:abstractNumId w:val="49"/>
  </w:num>
  <w:num w:numId="27" w16cid:durableId="1579290901">
    <w:abstractNumId w:val="51"/>
  </w:num>
  <w:num w:numId="28" w16cid:durableId="44761569">
    <w:abstractNumId w:val="43"/>
  </w:num>
  <w:num w:numId="29" w16cid:durableId="1523057979">
    <w:abstractNumId w:val="46"/>
  </w:num>
  <w:num w:numId="30" w16cid:durableId="1380589525">
    <w:abstractNumId w:val="30"/>
  </w:num>
  <w:num w:numId="31" w16cid:durableId="1698774278">
    <w:abstractNumId w:val="52"/>
  </w:num>
  <w:num w:numId="32" w16cid:durableId="735973188">
    <w:abstractNumId w:val="48"/>
  </w:num>
  <w:num w:numId="33" w16cid:durableId="1569804246">
    <w:abstractNumId w:val="57"/>
  </w:num>
  <w:num w:numId="34" w16cid:durableId="1697270083">
    <w:abstractNumId w:val="32"/>
  </w:num>
  <w:num w:numId="35" w16cid:durableId="1579828749">
    <w:abstractNumId w:val="44"/>
  </w:num>
  <w:num w:numId="36" w16cid:durableId="281771345">
    <w:abstractNumId w:val="33"/>
  </w:num>
  <w:num w:numId="37" w16cid:durableId="190043237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A5"/>
    <w:rsid w:val="00010A69"/>
    <w:rsid w:val="00015C75"/>
    <w:rsid w:val="0004003A"/>
    <w:rsid w:val="00070587"/>
    <w:rsid w:val="00083430"/>
    <w:rsid w:val="00090B10"/>
    <w:rsid w:val="000A680E"/>
    <w:rsid w:val="000B5299"/>
    <w:rsid w:val="000C3AFB"/>
    <w:rsid w:val="000E7C56"/>
    <w:rsid w:val="000F1FF0"/>
    <w:rsid w:val="0012245F"/>
    <w:rsid w:val="00145D63"/>
    <w:rsid w:val="00164978"/>
    <w:rsid w:val="00190402"/>
    <w:rsid w:val="0019311B"/>
    <w:rsid w:val="001A6286"/>
    <w:rsid w:val="001A7644"/>
    <w:rsid w:val="001B0DE5"/>
    <w:rsid w:val="001C1846"/>
    <w:rsid w:val="001C5044"/>
    <w:rsid w:val="00201401"/>
    <w:rsid w:val="00201A1B"/>
    <w:rsid w:val="00221F07"/>
    <w:rsid w:val="00224B6E"/>
    <w:rsid w:val="00281044"/>
    <w:rsid w:val="002B1E95"/>
    <w:rsid w:val="002D0368"/>
    <w:rsid w:val="002D334D"/>
    <w:rsid w:val="002E0DFF"/>
    <w:rsid w:val="0030697F"/>
    <w:rsid w:val="0032056F"/>
    <w:rsid w:val="00326251"/>
    <w:rsid w:val="00331817"/>
    <w:rsid w:val="003645AE"/>
    <w:rsid w:val="003709C2"/>
    <w:rsid w:val="003A74D8"/>
    <w:rsid w:val="003B5599"/>
    <w:rsid w:val="003C4FCA"/>
    <w:rsid w:val="003C6B62"/>
    <w:rsid w:val="003E2528"/>
    <w:rsid w:val="00407B16"/>
    <w:rsid w:val="00417A99"/>
    <w:rsid w:val="00420A3D"/>
    <w:rsid w:val="0042328D"/>
    <w:rsid w:val="00427EFC"/>
    <w:rsid w:val="0043351E"/>
    <w:rsid w:val="0044212D"/>
    <w:rsid w:val="00442B62"/>
    <w:rsid w:val="00445819"/>
    <w:rsid w:val="00490896"/>
    <w:rsid w:val="0049788A"/>
    <w:rsid w:val="004B0A48"/>
    <w:rsid w:val="004B18E4"/>
    <w:rsid w:val="004D21DA"/>
    <w:rsid w:val="004D7C94"/>
    <w:rsid w:val="004D7D2C"/>
    <w:rsid w:val="004E3924"/>
    <w:rsid w:val="004E4D74"/>
    <w:rsid w:val="00517983"/>
    <w:rsid w:val="00544781"/>
    <w:rsid w:val="005A489D"/>
    <w:rsid w:val="005E258C"/>
    <w:rsid w:val="00605317"/>
    <w:rsid w:val="00620C1A"/>
    <w:rsid w:val="0062356D"/>
    <w:rsid w:val="00625190"/>
    <w:rsid w:val="0063449E"/>
    <w:rsid w:val="006452E2"/>
    <w:rsid w:val="00657156"/>
    <w:rsid w:val="006A44F5"/>
    <w:rsid w:val="006B492F"/>
    <w:rsid w:val="00713BFA"/>
    <w:rsid w:val="0071540C"/>
    <w:rsid w:val="00751381"/>
    <w:rsid w:val="00756BA7"/>
    <w:rsid w:val="007606B9"/>
    <w:rsid w:val="007653C9"/>
    <w:rsid w:val="007721ED"/>
    <w:rsid w:val="007E56CF"/>
    <w:rsid w:val="007ECACF"/>
    <w:rsid w:val="007F4952"/>
    <w:rsid w:val="008338E0"/>
    <w:rsid w:val="00837B4C"/>
    <w:rsid w:val="008537E7"/>
    <w:rsid w:val="00863111"/>
    <w:rsid w:val="00865F67"/>
    <w:rsid w:val="008673CA"/>
    <w:rsid w:val="008807DA"/>
    <w:rsid w:val="008844EE"/>
    <w:rsid w:val="00893DA5"/>
    <w:rsid w:val="008A0EE4"/>
    <w:rsid w:val="008B3426"/>
    <w:rsid w:val="008C7B89"/>
    <w:rsid w:val="008D53B1"/>
    <w:rsid w:val="008E2E5A"/>
    <w:rsid w:val="008F4B1A"/>
    <w:rsid w:val="00914A35"/>
    <w:rsid w:val="0091592D"/>
    <w:rsid w:val="009331F4"/>
    <w:rsid w:val="0093524F"/>
    <w:rsid w:val="00936FF4"/>
    <w:rsid w:val="0094470A"/>
    <w:rsid w:val="00944DCA"/>
    <w:rsid w:val="00952923"/>
    <w:rsid w:val="00957185"/>
    <w:rsid w:val="00972140"/>
    <w:rsid w:val="00987227"/>
    <w:rsid w:val="009B0708"/>
    <w:rsid w:val="009B3266"/>
    <w:rsid w:val="009C72D2"/>
    <w:rsid w:val="009D0C99"/>
    <w:rsid w:val="00A14C77"/>
    <w:rsid w:val="00A16374"/>
    <w:rsid w:val="00A20834"/>
    <w:rsid w:val="00A6312A"/>
    <w:rsid w:val="00A67BD5"/>
    <w:rsid w:val="00A767E7"/>
    <w:rsid w:val="00A84E4E"/>
    <w:rsid w:val="00A95561"/>
    <w:rsid w:val="00A9941C"/>
    <w:rsid w:val="00AA66EE"/>
    <w:rsid w:val="00AD52F0"/>
    <w:rsid w:val="00AD6E91"/>
    <w:rsid w:val="00AF7F42"/>
    <w:rsid w:val="00B0320B"/>
    <w:rsid w:val="00B137F7"/>
    <w:rsid w:val="00B40C74"/>
    <w:rsid w:val="00B52914"/>
    <w:rsid w:val="00B55157"/>
    <w:rsid w:val="00B63CC2"/>
    <w:rsid w:val="00B64B74"/>
    <w:rsid w:val="00B64D1C"/>
    <w:rsid w:val="00B73E8A"/>
    <w:rsid w:val="00B8454E"/>
    <w:rsid w:val="00B954F1"/>
    <w:rsid w:val="00BB5634"/>
    <w:rsid w:val="00BD5859"/>
    <w:rsid w:val="00C15CF7"/>
    <w:rsid w:val="00C2278F"/>
    <w:rsid w:val="00C41A95"/>
    <w:rsid w:val="00C58246"/>
    <w:rsid w:val="00C676BF"/>
    <w:rsid w:val="00C76585"/>
    <w:rsid w:val="00C97837"/>
    <w:rsid w:val="00CB3EF2"/>
    <w:rsid w:val="00CE4B00"/>
    <w:rsid w:val="00CE70A1"/>
    <w:rsid w:val="00D05729"/>
    <w:rsid w:val="00D413FB"/>
    <w:rsid w:val="00D56BBB"/>
    <w:rsid w:val="00D631EB"/>
    <w:rsid w:val="00D67EAA"/>
    <w:rsid w:val="00DA3797"/>
    <w:rsid w:val="00DB7390"/>
    <w:rsid w:val="00DD48C1"/>
    <w:rsid w:val="00DD6030"/>
    <w:rsid w:val="00DE4446"/>
    <w:rsid w:val="00DE4711"/>
    <w:rsid w:val="00E00B37"/>
    <w:rsid w:val="00E06DB5"/>
    <w:rsid w:val="00E12221"/>
    <w:rsid w:val="00E4201E"/>
    <w:rsid w:val="00E424EB"/>
    <w:rsid w:val="00E43063"/>
    <w:rsid w:val="00E4585D"/>
    <w:rsid w:val="00E5246A"/>
    <w:rsid w:val="00E57B2D"/>
    <w:rsid w:val="00E61871"/>
    <w:rsid w:val="00E70358"/>
    <w:rsid w:val="00E87BCF"/>
    <w:rsid w:val="00EA605E"/>
    <w:rsid w:val="00EB6F6A"/>
    <w:rsid w:val="00EC4700"/>
    <w:rsid w:val="00ED5E1E"/>
    <w:rsid w:val="00EE2C01"/>
    <w:rsid w:val="00EE3FDC"/>
    <w:rsid w:val="00EE6DAB"/>
    <w:rsid w:val="00EF0B39"/>
    <w:rsid w:val="00EF0FDF"/>
    <w:rsid w:val="00F00F18"/>
    <w:rsid w:val="00F232CB"/>
    <w:rsid w:val="00F2400B"/>
    <w:rsid w:val="00F73C83"/>
    <w:rsid w:val="00F90FCE"/>
    <w:rsid w:val="00FB3B49"/>
    <w:rsid w:val="00FD0945"/>
    <w:rsid w:val="00FD0F50"/>
    <w:rsid w:val="01017AA1"/>
    <w:rsid w:val="04A9D188"/>
    <w:rsid w:val="05F91E17"/>
    <w:rsid w:val="0655AD74"/>
    <w:rsid w:val="0656C9A2"/>
    <w:rsid w:val="0709C7FF"/>
    <w:rsid w:val="0A2137A4"/>
    <w:rsid w:val="0C9FD970"/>
    <w:rsid w:val="0CE0F4B5"/>
    <w:rsid w:val="12302AC0"/>
    <w:rsid w:val="141B5EA1"/>
    <w:rsid w:val="1574951A"/>
    <w:rsid w:val="19A4D691"/>
    <w:rsid w:val="1A0499E3"/>
    <w:rsid w:val="1B0136CA"/>
    <w:rsid w:val="1B842418"/>
    <w:rsid w:val="1CA1D530"/>
    <w:rsid w:val="1CB26B73"/>
    <w:rsid w:val="1D523A36"/>
    <w:rsid w:val="1DD97F6C"/>
    <w:rsid w:val="205652E6"/>
    <w:rsid w:val="20978F0A"/>
    <w:rsid w:val="215550BA"/>
    <w:rsid w:val="220C741E"/>
    <w:rsid w:val="22AB1F43"/>
    <w:rsid w:val="250AE28D"/>
    <w:rsid w:val="2745DFC5"/>
    <w:rsid w:val="2A317CC8"/>
    <w:rsid w:val="2B69505F"/>
    <w:rsid w:val="2CC21F15"/>
    <w:rsid w:val="2D00FF78"/>
    <w:rsid w:val="2D2E3CD6"/>
    <w:rsid w:val="2EB5D83F"/>
    <w:rsid w:val="2EF294C9"/>
    <w:rsid w:val="302F7936"/>
    <w:rsid w:val="304BC41E"/>
    <w:rsid w:val="30847F56"/>
    <w:rsid w:val="32BA6FBC"/>
    <w:rsid w:val="366D7E3D"/>
    <w:rsid w:val="3B5EB88F"/>
    <w:rsid w:val="41DE05D4"/>
    <w:rsid w:val="44743BD5"/>
    <w:rsid w:val="455FBA50"/>
    <w:rsid w:val="458D6BB3"/>
    <w:rsid w:val="4627AFBA"/>
    <w:rsid w:val="463D32D6"/>
    <w:rsid w:val="52506B42"/>
    <w:rsid w:val="53007BB6"/>
    <w:rsid w:val="53BA7DB3"/>
    <w:rsid w:val="54317DE2"/>
    <w:rsid w:val="54892352"/>
    <w:rsid w:val="55302673"/>
    <w:rsid w:val="56440DA3"/>
    <w:rsid w:val="5D069F97"/>
    <w:rsid w:val="5EBF12FF"/>
    <w:rsid w:val="5F6E9A95"/>
    <w:rsid w:val="601BA3D5"/>
    <w:rsid w:val="628B9101"/>
    <w:rsid w:val="630CBEDC"/>
    <w:rsid w:val="6860F4E3"/>
    <w:rsid w:val="688477F3"/>
    <w:rsid w:val="6C078BA3"/>
    <w:rsid w:val="6CA03C34"/>
    <w:rsid w:val="6E316006"/>
    <w:rsid w:val="6EAC2F95"/>
    <w:rsid w:val="70084772"/>
    <w:rsid w:val="71AAF338"/>
    <w:rsid w:val="71CA4956"/>
    <w:rsid w:val="73068139"/>
    <w:rsid w:val="74127EBE"/>
    <w:rsid w:val="74C61B64"/>
    <w:rsid w:val="74CC716E"/>
    <w:rsid w:val="7814C8C0"/>
    <w:rsid w:val="79AAD5DF"/>
    <w:rsid w:val="7B5A2E9C"/>
    <w:rsid w:val="7C6FE518"/>
    <w:rsid w:val="7D80C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B280C"/>
  <w15:chartTrackingRefBased/>
  <w15:docId w15:val="{50E170B2-3326-4B10-ABA7-B50A1C3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hd w:val="clear" w:color="auto" w:fill="000000"/>
      <w:jc w:val="center"/>
      <w:outlineLvl w:val="0"/>
    </w:pPr>
    <w:rPr>
      <w:b/>
      <w:bCs/>
      <w:sz w:val="40"/>
      <w:szCs w:val="4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b/>
      <w:bCs/>
      <w:sz w:val="32"/>
      <w:szCs w:val="32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rFonts w:ascii="Garamond" w:hAnsi="Garamond" w:cs="Garamond"/>
      <w:sz w:val="18"/>
      <w:szCs w:val="18"/>
    </w:rPr>
  </w:style>
  <w:style w:type="character" w:customStyle="1" w:styleId="WW8Num5z3">
    <w:name w:val="WW8Num5z3"/>
    <w:rPr>
      <w:color w:val="auto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6z3">
    <w:name w:val="WW8Num16z3"/>
    <w:rPr>
      <w:color w:val="auto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7z0">
    <w:name w:val="WW8Num27z0"/>
    <w:rPr>
      <w:rFonts w:ascii="Courier New" w:hAnsi="Courier New" w:cs="Courier New"/>
    </w:rPr>
  </w:style>
  <w:style w:type="character" w:customStyle="1" w:styleId="WW8Num30z0">
    <w:name w:val="WW8Num30z0"/>
    <w:rPr>
      <w:b w:val="0"/>
    </w:rPr>
  </w:style>
  <w:style w:type="character" w:customStyle="1" w:styleId="WW8Num31z1">
    <w:name w:val="WW8Num31z1"/>
    <w:rPr>
      <w:b w:val="0"/>
      <w:color w:val="auto"/>
    </w:rPr>
  </w:style>
  <w:style w:type="character" w:customStyle="1" w:styleId="WW8Num31z2">
    <w:name w:val="WW8Num31z2"/>
    <w:rPr>
      <w:rFonts w:ascii="Garamond" w:hAnsi="Garamond" w:cs="Garamond"/>
      <w:sz w:val="18"/>
      <w:szCs w:val="18"/>
    </w:rPr>
  </w:style>
  <w:style w:type="character" w:customStyle="1" w:styleId="WW8Num31z3">
    <w:name w:val="WW8Num31z3"/>
    <w:rPr>
      <w:color w:val="auto"/>
    </w:rPr>
  </w:style>
  <w:style w:type="character" w:customStyle="1" w:styleId="WW8Num12z0">
    <w:name w:val="WW8Num12z0"/>
  </w:style>
  <w:style w:type="character" w:customStyle="1" w:styleId="WW8Num14z0">
    <w:name w:val="WW8Num14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1">
    <w:name w:val="WW8Num8z1"/>
    <w:rPr>
      <w:b w:val="0"/>
      <w:color w:val="auto"/>
    </w:rPr>
  </w:style>
  <w:style w:type="character" w:customStyle="1" w:styleId="WW8Num8z2">
    <w:name w:val="WW8Num8z2"/>
    <w:rPr>
      <w:rFonts w:ascii="Garamond" w:hAnsi="Garamond" w:cs="Garamond"/>
      <w:sz w:val="18"/>
      <w:szCs w:val="18"/>
    </w:rPr>
  </w:style>
  <w:style w:type="character" w:customStyle="1" w:styleId="WW8Num8z3">
    <w:name w:val="WW8Num8z3"/>
    <w:rPr>
      <w:color w:val="auto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7z3">
    <w:name w:val="WW8Num37z3"/>
    <w:rPr>
      <w:color w:val="auto"/>
    </w:rPr>
  </w:style>
  <w:style w:type="character" w:customStyle="1" w:styleId="WW8Num41z0">
    <w:name w:val="WW8Num41z0"/>
    <w:rPr>
      <w:b w:val="0"/>
    </w:rPr>
  </w:style>
  <w:style w:type="character" w:customStyle="1" w:styleId="WW8Num49z0">
    <w:name w:val="WW8Num49z0"/>
    <w:rPr>
      <w:b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4z0">
    <w:name w:val="WW8Num54z0"/>
    <w:rPr>
      <w:b w:val="0"/>
    </w:rPr>
  </w:style>
  <w:style w:type="character" w:customStyle="1" w:styleId="Domylnaczcionkaakapitu3">
    <w:name w:val="Domyślna czcionka akapitu3"/>
  </w:style>
  <w:style w:type="character" w:customStyle="1" w:styleId="ZnakZnak">
    <w:name w:val="Znak Znak"/>
    <w:rPr>
      <w:b/>
      <w:bCs/>
      <w:sz w:val="40"/>
      <w:szCs w:val="40"/>
      <w:shd w:val="clear" w:color="auto" w:fill="000000"/>
      <w:lang w:val="x-none"/>
    </w:rPr>
  </w:style>
  <w:style w:type="character" w:customStyle="1" w:styleId="Znak">
    <w:name w:val="Znak"/>
    <w:rPr>
      <w:b/>
      <w:bCs/>
      <w:sz w:val="32"/>
      <w:szCs w:val="32"/>
      <w:lang w:val="x-none"/>
    </w:rPr>
  </w:style>
  <w:style w:type="character" w:customStyle="1" w:styleId="WW-Znak">
    <w:name w:val="WW- Znak"/>
    <w:rPr>
      <w:rFonts w:ascii="Arial" w:hAnsi="Arial" w:cs="Arial"/>
      <w:b/>
      <w:bCs/>
      <w:sz w:val="26"/>
      <w:szCs w:val="26"/>
      <w:lang w:val="x-none"/>
    </w:rPr>
  </w:style>
  <w:style w:type="character" w:customStyle="1" w:styleId="WW-Znak1">
    <w:name w:val="WW- Znak1"/>
    <w:rPr>
      <w:b/>
      <w:bCs/>
      <w:sz w:val="28"/>
      <w:szCs w:val="28"/>
      <w:lang w:val="x-none"/>
    </w:rPr>
  </w:style>
  <w:style w:type="character" w:customStyle="1" w:styleId="WW-Znak12">
    <w:name w:val="WW- Znak12"/>
    <w:rPr>
      <w:b/>
      <w:bCs/>
      <w:i/>
      <w:iCs/>
      <w:sz w:val="26"/>
      <w:szCs w:val="26"/>
      <w:lang w:val="x-none"/>
    </w:rPr>
  </w:style>
  <w:style w:type="character" w:customStyle="1" w:styleId="WW-Znak123">
    <w:name w:val="WW- Znak123"/>
    <w:rPr>
      <w:b/>
      <w:bCs/>
      <w:sz w:val="22"/>
      <w:szCs w:val="22"/>
      <w:lang w:val="x-none"/>
    </w:rPr>
  </w:style>
  <w:style w:type="character" w:customStyle="1" w:styleId="WW-Znak1234">
    <w:name w:val="WW- Znak1234"/>
    <w:rPr>
      <w:color w:val="000000"/>
      <w:sz w:val="24"/>
      <w:szCs w:val="24"/>
      <w:lang w:val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eastAsia="StarSymbol" w:hAnsi="StarSymbol" w:cs="StarSymbol"/>
    </w:rPr>
  </w:style>
  <w:style w:type="character" w:customStyle="1" w:styleId="WW8Num2z0">
    <w:name w:val="WW8Num2z0"/>
    <w:rPr>
      <w:rFonts w:ascii="StarSymbol" w:eastAsia="StarSymbol" w:hAnsi="StarSymbol" w:cs="Star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3">
    <w:name w:val="WW8Num10z3"/>
    <w:rPr>
      <w:color w:val="auto"/>
    </w:rPr>
  </w:style>
  <w:style w:type="character" w:customStyle="1" w:styleId="WW8Num11z0">
    <w:name w:val="WW8Num11z0"/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3z3">
    <w:name w:val="WW8Num23z3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ytuZnak">
    <w:name w:val="Tytuł Znak"/>
    <w:aliases w:val="Znak Znak3 Znak,Tytuł Znak2,Znak Znak,Znak Znak3 Znak Znak,Znak Znak3 Znak1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ZnakZnak1">
    <w:name w:val="Znak Znak1"/>
    <w:rPr>
      <w:rFonts w:ascii="Courier New" w:hAnsi="Courier New" w:cs="Courier New"/>
      <w:b/>
      <w:bCs/>
      <w:sz w:val="24"/>
      <w:szCs w:val="24"/>
      <w:lang w:val="pl-PL" w:eastAsia="ar-SA" w:bidi="ar-SA"/>
    </w:rPr>
  </w:style>
  <w:style w:type="character" w:customStyle="1" w:styleId="Symbolewypunktowania">
    <w:name w:val="Symbole wypunktowania"/>
    <w:rPr>
      <w:rFonts w:ascii="OpenSymbol" w:hAnsi="OpenSymbol" w:cs="OpenSymbol"/>
    </w:rPr>
  </w:style>
  <w:style w:type="character" w:customStyle="1" w:styleId="WW-Znak12345">
    <w:name w:val="WW- Znak12345"/>
    <w:rPr>
      <w:sz w:val="24"/>
      <w:szCs w:val="24"/>
      <w:lang w:eastAsia="ar-SA" w:bidi="ar-SA"/>
    </w:rPr>
  </w:style>
  <w:style w:type="character" w:customStyle="1" w:styleId="Tytu1">
    <w:name w:val="Tytuł1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character" w:customStyle="1" w:styleId="WW-Znak123456">
    <w:name w:val="WW- Znak123456"/>
    <w:rPr>
      <w:rFonts w:ascii="Cambria" w:hAnsi="Cambria" w:cs="Cambria"/>
      <w:sz w:val="24"/>
      <w:szCs w:val="24"/>
      <w:lang w:eastAsia="ar-SA" w:bidi="ar-SA"/>
    </w:rPr>
  </w:style>
  <w:style w:type="character" w:customStyle="1" w:styleId="WW-Znak1234567">
    <w:name w:val="WW- Znak1234567"/>
    <w:rPr>
      <w:sz w:val="24"/>
      <w:szCs w:val="24"/>
      <w:lang w:eastAsia="ar-SA" w:bidi="ar-SA"/>
    </w:rPr>
  </w:style>
  <w:style w:type="character" w:customStyle="1" w:styleId="WW-Znak12345678">
    <w:name w:val="WW- Znak12345678"/>
    <w:rPr>
      <w:sz w:val="24"/>
      <w:szCs w:val="24"/>
      <w:lang w:eastAsia="ar-SA" w:bidi="ar-SA"/>
    </w:rPr>
  </w:style>
  <w:style w:type="character" w:customStyle="1" w:styleId="WW-Znak123456789">
    <w:name w:val="WW- Znak123456789"/>
    <w:rPr>
      <w:sz w:val="24"/>
      <w:szCs w:val="24"/>
      <w:lang w:eastAsia="ar-SA" w:bidi="ar-SA"/>
    </w:rPr>
  </w:style>
  <w:style w:type="character" w:customStyle="1" w:styleId="WW-Znak12345678910">
    <w:name w:val="WW- Znak12345678910"/>
    <w:rPr>
      <w:sz w:val="20"/>
      <w:szCs w:val="20"/>
      <w:lang w:eastAsia="ar-SA" w:bidi="ar-SA"/>
    </w:rPr>
  </w:style>
  <w:style w:type="character" w:customStyle="1" w:styleId="WW-Znak1234567891011">
    <w:name w:val="WW- Znak1234567891011"/>
    <w:rPr>
      <w:sz w:val="20"/>
      <w:szCs w:val="20"/>
      <w:lang w:eastAsia="ar-SA" w:bidi="ar-SA"/>
    </w:rPr>
  </w:style>
  <w:style w:type="character" w:customStyle="1" w:styleId="WW-Znak123456789101112">
    <w:name w:val="WW- Znak123456789101112"/>
    <w:rPr>
      <w:b/>
      <w:bCs/>
      <w:sz w:val="20"/>
      <w:szCs w:val="20"/>
      <w:lang w:eastAsia="ar-SA" w:bidi="ar-SA"/>
    </w:rPr>
  </w:style>
  <w:style w:type="character" w:customStyle="1" w:styleId="WW-Znak12345678910111213">
    <w:name w:val="WW- Znak12345678910111213"/>
    <w:rPr>
      <w:sz w:val="2"/>
      <w:szCs w:val="2"/>
      <w:lang w:eastAsia="ar-SA" w:bidi="ar-SA"/>
    </w:rPr>
  </w:style>
  <w:style w:type="character" w:customStyle="1" w:styleId="WW-Znak1234567891011121314">
    <w:name w:val="WW- Znak1234567891011121314"/>
    <w:rPr>
      <w:sz w:val="16"/>
      <w:szCs w:val="16"/>
      <w:lang w:eastAsia="ar-SA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kapitzlistZnakZnak">
    <w:name w:val="Akapit z listą Znak Znak"/>
    <w:rPr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Znak1Znak">
    <w:name w:val="Znak1 Znak"/>
    <w:rPr>
      <w:sz w:val="24"/>
      <w:szCs w:val="24"/>
    </w:rPr>
  </w:style>
  <w:style w:type="character" w:customStyle="1" w:styleId="ZnakZnak2">
    <w:name w:val="Znak Znak2"/>
    <w:rPr>
      <w:rFonts w:ascii="Courier New" w:hAnsi="Courier New" w:cs="Courier New"/>
      <w:b/>
      <w:bCs/>
      <w:sz w:val="32"/>
      <w:szCs w:val="32"/>
      <w:lang w:val="pl-PL" w:eastAsia="ar-SA" w:bidi="ar-S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ytu">
    <w:name w:val="Title"/>
    <w:aliases w:val="Znak,Znak Znak3"/>
    <w:basedOn w:val="Normalny"/>
    <w:next w:val="Podtytu"/>
    <w:qFormat/>
    <w:pPr>
      <w:jc w:val="center"/>
    </w:pPr>
    <w:rPr>
      <w:rFonts w:ascii="Courier New" w:hAnsi="Courier New" w:cs="Courier New"/>
      <w:b/>
      <w:bCs/>
      <w:sz w:val="32"/>
      <w:szCs w:val="32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rFonts w:ascii="Cambria" w:eastAsia="Times New Roman" w:hAnsi="Cambria" w:cs="Cambria"/>
      <w:sz w:val="24"/>
      <w:szCs w:val="24"/>
      <w:lang w:val="x-none"/>
    </w:rPr>
  </w:style>
  <w:style w:type="paragraph" w:customStyle="1" w:styleId="Tekstpodstawowy21">
    <w:name w:val="Tekst podstawowy 21"/>
    <w:basedOn w:val="Normalny"/>
    <w:pPr>
      <w:jc w:val="center"/>
    </w:pPr>
    <w:rPr>
      <w:b/>
      <w:bCs/>
      <w:sz w:val="32"/>
      <w:szCs w:val="32"/>
    </w:rPr>
  </w:style>
  <w:style w:type="paragraph" w:customStyle="1" w:styleId="Tekstpodstawowy31">
    <w:name w:val="Tekst podstawowy 31"/>
    <w:basedOn w:val="Normalny"/>
  </w:style>
  <w:style w:type="paragraph" w:customStyle="1" w:styleId="Tekstpodstawowy22">
    <w:name w:val="Tekst podstawowy 22"/>
    <w:basedOn w:val="Normalny"/>
    <w:pPr>
      <w:overflowPunct w:val="0"/>
      <w:autoSpaceDE w:val="0"/>
      <w:ind w:left="284" w:hanging="284"/>
      <w:textAlignment w:val="baseline"/>
    </w:pPr>
    <w:rPr>
      <w:b/>
      <w:bCs/>
      <w:kern w:val="1"/>
      <w:position w:val="2"/>
      <w:sz w:val="28"/>
      <w:szCs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Stopka">
    <w:name w:val="footer"/>
    <w:basedOn w:val="Normalny"/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Tekstprzypisudolnego">
    <w:name w:val="footnote text"/>
    <w:basedOn w:val="Normalny"/>
    <w:pPr>
      <w:widowControl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sz w:val="2"/>
      <w:szCs w:val="2"/>
      <w:lang w:val="x-none"/>
    </w:rPr>
  </w:style>
  <w:style w:type="paragraph" w:customStyle="1" w:styleId="Tekstblokowy1">
    <w:name w:val="Tekst blokowy1"/>
    <w:basedOn w:val="Normalny"/>
    <w:pPr>
      <w:ind w:left="113" w:right="113"/>
    </w:pPr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90" w:hanging="390"/>
      <w:jc w:val="both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customStyle="1" w:styleId="t2">
    <w:name w:val="t2"/>
    <w:basedOn w:val="Normalny"/>
    <w:pPr>
      <w:widowControl w:val="0"/>
      <w:spacing w:line="240" w:lineRule="atLeast"/>
    </w:pPr>
  </w:style>
  <w:style w:type="paragraph" w:customStyle="1" w:styleId="ZnakZnakZnak1">
    <w:name w:val="Znak Znak Znak1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retekstuArtykul">
    <w:name w:val="Treść tekstu.Artykul"/>
    <w:basedOn w:val="Tekstpodstawowy"/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AkapitzlistZnak">
    <w:name w:val="Akapit z listą Znak"/>
    <w:basedOn w:val="Normalny"/>
    <w:pPr>
      <w:ind w:left="720"/>
    </w:pPr>
    <w:rPr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eastAsia="SimSun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lang w:val="x-none"/>
    </w:rPr>
  </w:style>
  <w:style w:type="paragraph" w:customStyle="1" w:styleId="ZnakZnak1ZnakZnakZnakZnak">
    <w:name w:val="Znak Znak1 Znak Znak Znak Znak"/>
    <w:basedOn w:val="Normalny"/>
    <w:pPr>
      <w:suppressAutoHyphens w:val="0"/>
    </w:pPr>
    <w:rPr>
      <w:rFonts w:ascii="Arial" w:hAnsi="Arial" w:cs="Arial"/>
    </w:rPr>
  </w:style>
  <w:style w:type="paragraph" w:customStyle="1" w:styleId="Textbody">
    <w:name w:val="Text body"/>
    <w:basedOn w:val="Standard"/>
    <w:pPr>
      <w:widowControl w:val="0"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Standard"/>
    <w:qFormat/>
    <w:pPr>
      <w:widowControl w:val="0"/>
      <w:ind w:left="7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ZnakZnak1ZnakZnakZnak">
    <w:name w:val="Znak Znak1 Znak Znak Znak"/>
    <w:basedOn w:val="Normalny"/>
    <w:pPr>
      <w:suppressAutoHyphens w:val="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306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43063"/>
    <w:rPr>
      <w:sz w:val="24"/>
      <w:szCs w:val="24"/>
      <w:lang w:eastAsia="ar-SA"/>
    </w:rPr>
  </w:style>
  <w:style w:type="character" w:styleId="Hipercze">
    <w:name w:val="Hyperlink"/>
    <w:rsid w:val="00E43063"/>
    <w:rPr>
      <w:color w:val="0000FF"/>
      <w:u w:val="single"/>
    </w:rPr>
  </w:style>
  <w:style w:type="numbering" w:customStyle="1" w:styleId="WW8Num41">
    <w:name w:val="WW8Num41"/>
    <w:basedOn w:val="Bezlisty"/>
    <w:rsid w:val="00B64D1C"/>
    <w:pPr>
      <w:numPr>
        <w:numId w:val="14"/>
      </w:numPr>
    </w:pPr>
  </w:style>
  <w:style w:type="character" w:customStyle="1" w:styleId="hgkelc">
    <w:name w:val="hgkelc"/>
    <w:basedOn w:val="Domylnaczcionkaakapitu"/>
    <w:rsid w:val="00AF7F42"/>
  </w:style>
  <w:style w:type="character" w:customStyle="1" w:styleId="PodtytuZnak">
    <w:name w:val="Podtytuł Znak"/>
    <w:basedOn w:val="Domylnaczcionkaakapitu"/>
    <w:link w:val="Podtytu"/>
    <w:rsid w:val="00F00F18"/>
    <w:rPr>
      <w:rFonts w:ascii="Cambria" w:hAnsi="Cambria" w:cs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5wszk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do@5wszk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do@5wszk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9604</Words>
  <Characters>57629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67099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subject/>
  <dc:creator>ms</dc:creator>
  <cp:keywords/>
  <cp:lastModifiedBy>Aleksandra Oleksowicz</cp:lastModifiedBy>
  <cp:revision>30</cp:revision>
  <cp:lastPrinted>2021-03-11T20:24:00Z</cp:lastPrinted>
  <dcterms:created xsi:type="dcterms:W3CDTF">2025-08-06T10:56:00Z</dcterms:created>
  <dcterms:modified xsi:type="dcterms:W3CDTF">2025-08-14T07:13:00Z</dcterms:modified>
</cp:coreProperties>
</file>