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04F50E95"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20F0A">
        <w:rPr>
          <w:rFonts w:ascii="Garamond" w:eastAsia="Times New Roman" w:hAnsi="Garamond" w:cs="Times New Roman"/>
          <w:b/>
          <w:bCs/>
          <w:sz w:val="20"/>
          <w:szCs w:val="20"/>
          <w:lang w:eastAsia="pl-PL"/>
        </w:rPr>
        <w:t>1</w:t>
      </w:r>
      <w:r w:rsidR="00EA18D4">
        <w:rPr>
          <w:rFonts w:ascii="Garamond" w:eastAsia="Times New Roman" w:hAnsi="Garamond" w:cs="Times New Roman"/>
          <w:b/>
          <w:bCs/>
          <w:sz w:val="20"/>
          <w:szCs w:val="20"/>
          <w:lang w:eastAsia="pl-PL"/>
        </w:rPr>
        <w:t>91</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A375D1F"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98812347"/>
      <w:bookmarkStart w:id="1" w:name="_Hlk205555985"/>
      <w:r w:rsidR="00EA18D4" w:rsidRPr="00EA18D4">
        <w:rPr>
          <w:rFonts w:ascii="Garamond" w:eastAsia="Times New Roman" w:hAnsi="Garamond" w:cs="Times New Roman"/>
          <w:b/>
          <w:bCs/>
          <w:sz w:val="20"/>
          <w:szCs w:val="20"/>
          <w:lang w:eastAsia="pl-PL"/>
        </w:rPr>
        <w:t xml:space="preserve">DOSTAWA NARZĘDZI DO </w:t>
      </w:r>
      <w:bookmarkEnd w:id="0"/>
      <w:r w:rsidR="00EA18D4" w:rsidRPr="00EA18D4">
        <w:rPr>
          <w:rFonts w:ascii="Garamond" w:eastAsia="Times New Roman" w:hAnsi="Garamond" w:cs="Times New Roman"/>
          <w:b/>
          <w:bCs/>
          <w:sz w:val="20"/>
          <w:szCs w:val="20"/>
          <w:lang w:eastAsia="pl-PL"/>
        </w:rPr>
        <w:t>KONSERWACJI I EKSPLOATACJI</w:t>
      </w:r>
      <w:bookmarkEnd w:id="1"/>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620EDF93"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EA18D4" w:rsidRPr="00EA18D4">
        <w:rPr>
          <w:rFonts w:ascii="Garamond" w:eastAsia="Times New Roman" w:hAnsi="Garamond" w:cs="Times New Roman"/>
          <w:b/>
          <w:sz w:val="20"/>
          <w:szCs w:val="20"/>
          <w:lang w:eastAsia="ar-SA"/>
        </w:rPr>
        <w:t xml:space="preserve">nie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2"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2"/>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2B04DAD"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D20F0A">
        <w:rPr>
          <w:rFonts w:ascii="Garamond" w:eastAsia="Times New Roman" w:hAnsi="Garamond" w:cs="Aharoni"/>
          <w:b/>
          <w:bCs/>
          <w:sz w:val="20"/>
          <w:szCs w:val="20"/>
          <w:lang w:eastAsia="pl-PL"/>
        </w:rPr>
        <w:t xml:space="preserve">4 </w:t>
      </w:r>
      <w:r w:rsidR="00A0327C" w:rsidRPr="00A0327C">
        <w:rPr>
          <w:rFonts w:ascii="Garamond" w:eastAsia="Times New Roman" w:hAnsi="Garamond" w:cs="Aharoni"/>
          <w:b/>
          <w:bCs/>
          <w:sz w:val="20"/>
          <w:szCs w:val="20"/>
          <w:lang w:eastAsia="pl-PL"/>
        </w:rPr>
        <w:t>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6E9F3A5F" w:rsidR="00316421" w:rsidRPr="00316421"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02A67CC2"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EA18D4">
        <w:rPr>
          <w:rFonts w:ascii="Garamond" w:eastAsia="Times New Roman" w:hAnsi="Garamond" w:cs="Times New Roman"/>
          <w:b/>
          <w:sz w:val="20"/>
          <w:szCs w:val="20"/>
          <w:lang w:eastAsia="pl-PL"/>
        </w:rPr>
        <w:t>19</w:t>
      </w:r>
      <w:r w:rsidRPr="000845F5">
        <w:rPr>
          <w:rFonts w:ascii="Garamond" w:eastAsia="Times New Roman" w:hAnsi="Garamond" w:cs="Times New Roman"/>
          <w:b/>
          <w:sz w:val="20"/>
          <w:szCs w:val="20"/>
          <w:lang w:eastAsia="pl-PL"/>
        </w:rPr>
        <w:t>.0</w:t>
      </w:r>
      <w:r w:rsidR="00EA18D4">
        <w:rPr>
          <w:rFonts w:ascii="Garamond" w:eastAsia="Times New Roman" w:hAnsi="Garamond" w:cs="Times New Roman"/>
          <w:b/>
          <w:sz w:val="20"/>
          <w:szCs w:val="20"/>
          <w:lang w:eastAsia="pl-PL"/>
        </w:rPr>
        <w:t>8</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606A415"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EA18D4" w:rsidRPr="00EA18D4">
        <w:rPr>
          <w:rFonts w:ascii="Garamond" w:eastAsia="Times New Roman" w:hAnsi="Garamond" w:cs="Times New Roman"/>
          <w:b/>
          <w:bCs/>
          <w:sz w:val="20"/>
          <w:szCs w:val="20"/>
          <w:lang w:eastAsia="pl-PL"/>
        </w:rPr>
        <w:t>DOSTAWA NARZĘDZI DO KONSERWACJI I EKSPLOATACJI</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2DDF7AD4" w:rsidR="00B835B8" w:rsidRPr="00EA18D4"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3"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3"/>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noWrap/>
            <w:vAlign w:val="center"/>
            <w:hideMark/>
          </w:tcPr>
          <w:p w14:paraId="5CB36897"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vAlign w:val="center"/>
            <w:hideMark/>
          </w:tcPr>
          <w:p w14:paraId="0CBCC05E" w14:textId="77777777" w:rsidR="00EA18D4" w:rsidRPr="00EA18D4" w:rsidRDefault="00EA18D4" w:rsidP="00195208">
            <w:pPr>
              <w:spacing w:after="0" w:line="276" w:lineRule="auto"/>
              <w:rPr>
                <w:rFonts w:ascii="Garamond" w:eastAsia="Times New Roman" w:hAnsi="Garamond" w:cs="Times New Roman"/>
                <w:sz w:val="20"/>
                <w:szCs w:val="20"/>
                <w:lang w:eastAsia="pl-PL"/>
              </w:rPr>
            </w:pPr>
            <w:proofErr w:type="spellStart"/>
            <w:r w:rsidRPr="00EA18D4">
              <w:rPr>
                <w:rFonts w:ascii="Garamond" w:eastAsia="Times New Roman" w:hAnsi="Garamond" w:cs="Times New Roman"/>
                <w:sz w:val="20"/>
                <w:szCs w:val="20"/>
                <w:lang w:eastAsia="pl-PL"/>
              </w:rPr>
              <w:t>Cattara</w:t>
            </w:r>
            <w:proofErr w:type="spellEnd"/>
            <w:r w:rsidRPr="00EA18D4">
              <w:rPr>
                <w:rFonts w:ascii="Garamond" w:eastAsia="Times New Roman" w:hAnsi="Garamond" w:cs="Times New Roman"/>
                <w:sz w:val="20"/>
                <w:szCs w:val="20"/>
                <w:lang w:eastAsia="pl-PL"/>
              </w:rPr>
              <w:t xml:space="preserve"> LED Czołówka akumulatorowa LED/6W/7,4V 5600 </w:t>
            </w:r>
            <w:proofErr w:type="spellStart"/>
            <w:r w:rsidRPr="00EA18D4">
              <w:rPr>
                <w:rFonts w:ascii="Garamond" w:eastAsia="Times New Roman" w:hAnsi="Garamond" w:cs="Times New Roman"/>
                <w:sz w:val="20"/>
                <w:szCs w:val="20"/>
                <w:lang w:eastAsia="pl-PL"/>
              </w:rPr>
              <w:t>mAh</w:t>
            </w:r>
            <w:proofErr w:type="spellEnd"/>
            <w:r w:rsidRPr="00EA18D4">
              <w:rPr>
                <w:rFonts w:ascii="Garamond" w:eastAsia="Times New Roman" w:hAnsi="Garamond" w:cs="Times New Roman"/>
                <w:sz w:val="20"/>
                <w:szCs w:val="20"/>
                <w:lang w:eastAsia="pl-PL"/>
              </w:rPr>
              <w:t xml:space="preserve"> IP44 czarny/niebieski</w:t>
            </w:r>
          </w:p>
          <w:p w14:paraId="69C04C35" w14:textId="402C9CBB" w:rsidR="00B835B8" w:rsidRPr="00D20F0A"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hideMark/>
          </w:tcPr>
          <w:p w14:paraId="113887EA" w14:textId="6EBECD12" w:rsidR="00B835B8" w:rsidRPr="00B835B8" w:rsidRDefault="00D20F0A"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EA18D4">
              <w:rPr>
                <w:rFonts w:ascii="Garamond" w:eastAsia="Times New Roman" w:hAnsi="Garamond" w:cs="Calibri"/>
                <w:color w:val="000000"/>
                <w:sz w:val="18"/>
                <w:szCs w:val="18"/>
                <w:lang w:eastAsia="pl-PL"/>
              </w:rPr>
              <w:t xml:space="preserve">4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vAlign w:val="center"/>
            <w:hideMark/>
          </w:tcPr>
          <w:p w14:paraId="40C2DCBF" w14:textId="227F00A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hideMark/>
          </w:tcPr>
          <w:p w14:paraId="0E9B62D5" w14:textId="7D48B9FE"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4D1AF8">
        <w:trPr>
          <w:trHeight w:val="1048"/>
        </w:trPr>
        <w:tc>
          <w:tcPr>
            <w:tcW w:w="425" w:type="dxa"/>
            <w:tcBorders>
              <w:top w:val="nil"/>
              <w:left w:val="single" w:sz="4" w:space="0" w:color="auto"/>
              <w:bottom w:val="single" w:sz="4" w:space="0" w:color="auto"/>
              <w:right w:val="single" w:sz="4" w:space="0" w:color="auto"/>
            </w:tcBorders>
            <w:noWrap/>
            <w:vAlign w:val="center"/>
            <w:hideMark/>
          </w:tcPr>
          <w:p w14:paraId="6A795095"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vAlign w:val="center"/>
            <w:hideMark/>
          </w:tcPr>
          <w:p w14:paraId="2445C171" w14:textId="77777777" w:rsidR="00EA18D4" w:rsidRPr="00EA18D4" w:rsidRDefault="00B835B8" w:rsidP="00195208">
            <w:pPr>
              <w:spacing w:line="276"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proofErr w:type="spellStart"/>
            <w:r w:rsidR="00EA18D4" w:rsidRPr="00EA18D4">
              <w:rPr>
                <w:rFonts w:ascii="Garamond" w:eastAsia="Times New Roman" w:hAnsi="Garamond" w:cs="Times New Roman"/>
                <w:sz w:val="20"/>
                <w:szCs w:val="20"/>
                <w:lang w:eastAsia="pl-PL"/>
              </w:rPr>
              <w:t>Wooster</w:t>
            </w:r>
            <w:proofErr w:type="spellEnd"/>
            <w:r w:rsidR="00EA18D4" w:rsidRPr="00EA18D4">
              <w:rPr>
                <w:rFonts w:ascii="Garamond" w:eastAsia="Times New Roman" w:hAnsi="Garamond" w:cs="Times New Roman"/>
                <w:sz w:val="20"/>
                <w:szCs w:val="20"/>
                <w:lang w:eastAsia="pl-PL"/>
              </w:rPr>
              <w:t xml:space="preserve"> R096 (2,44m - 4,88m) Długi kij teleskopowy. </w:t>
            </w:r>
          </w:p>
          <w:p w14:paraId="231AE07F"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Po założeniu przejściówki, możliwość wkręcania standardowych narzędzi na klasycznym gwincie.</w:t>
            </w:r>
          </w:p>
          <w:p w14:paraId="4B15563F" w14:textId="592336CF" w:rsidR="00B835B8" w:rsidRPr="00B835B8" w:rsidRDefault="00EA18D4" w:rsidP="00195208">
            <w:pPr>
              <w:spacing w:after="0" w:line="276" w:lineRule="auto"/>
              <w:rPr>
                <w:rFonts w:ascii="Garamond" w:eastAsia="Times New Roman" w:hAnsi="Garamond" w:cs="Calibri"/>
                <w:color w:val="000000"/>
                <w:sz w:val="18"/>
                <w:szCs w:val="18"/>
                <w:lang w:eastAsia="pl-PL"/>
              </w:rPr>
            </w:pPr>
            <w:r w:rsidRPr="00EA18D4">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hideMark/>
          </w:tcPr>
          <w:p w14:paraId="0C9A7ADE" w14:textId="264D52B3" w:rsidR="00B835B8" w:rsidRPr="00B835B8"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vAlign w:val="center"/>
            <w:hideMark/>
          </w:tcPr>
          <w:p w14:paraId="1D68512B" w14:textId="7C0727AA"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hideMark/>
          </w:tcPr>
          <w:p w14:paraId="45FEB324" w14:textId="2A22CA23"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EA18D4" w:rsidRPr="00B835B8" w14:paraId="0814201A" w14:textId="77777777" w:rsidTr="00BA6113">
        <w:trPr>
          <w:trHeight w:val="980"/>
        </w:trPr>
        <w:tc>
          <w:tcPr>
            <w:tcW w:w="425" w:type="dxa"/>
            <w:tcBorders>
              <w:top w:val="nil"/>
              <w:left w:val="single" w:sz="4" w:space="0" w:color="auto"/>
              <w:bottom w:val="single" w:sz="4" w:space="0" w:color="auto"/>
              <w:right w:val="single" w:sz="4" w:space="0" w:color="auto"/>
            </w:tcBorders>
            <w:noWrap/>
            <w:vAlign w:val="center"/>
          </w:tcPr>
          <w:p w14:paraId="46B1CFD1" w14:textId="4C2E7626"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w:t>
            </w:r>
          </w:p>
        </w:tc>
        <w:tc>
          <w:tcPr>
            <w:tcW w:w="4684" w:type="dxa"/>
            <w:tcBorders>
              <w:top w:val="nil"/>
              <w:left w:val="nil"/>
              <w:bottom w:val="single" w:sz="4" w:space="0" w:color="auto"/>
              <w:right w:val="single" w:sz="4" w:space="0" w:color="auto"/>
            </w:tcBorders>
            <w:vAlign w:val="center"/>
          </w:tcPr>
          <w:p w14:paraId="23FA54CB" w14:textId="77777777" w:rsidR="00EA18D4" w:rsidRPr="00EA18D4" w:rsidRDefault="00EA18D4" w:rsidP="00195208">
            <w:pPr>
              <w:spacing w:after="0" w:line="276" w:lineRule="auto"/>
              <w:rPr>
                <w:rFonts w:ascii="Garamond" w:eastAsia="Times New Roman" w:hAnsi="Garamond" w:cs="Times New Roman"/>
                <w:sz w:val="20"/>
                <w:szCs w:val="20"/>
                <w:lang w:eastAsia="pl-PL"/>
              </w:rPr>
            </w:pPr>
            <w:proofErr w:type="spellStart"/>
            <w:r w:rsidRPr="00EA18D4">
              <w:rPr>
                <w:rFonts w:ascii="Garamond" w:eastAsia="Times New Roman" w:hAnsi="Garamond" w:cs="Times New Roman"/>
                <w:sz w:val="20"/>
                <w:szCs w:val="20"/>
                <w:lang w:eastAsia="pl-PL"/>
              </w:rPr>
              <w:t>Wooster</w:t>
            </w:r>
            <w:proofErr w:type="spellEnd"/>
            <w:r w:rsidRPr="00EA18D4">
              <w:rPr>
                <w:rFonts w:ascii="Garamond" w:eastAsia="Times New Roman" w:hAnsi="Garamond" w:cs="Times New Roman"/>
                <w:sz w:val="20"/>
                <w:szCs w:val="20"/>
                <w:lang w:eastAsia="pl-PL"/>
              </w:rPr>
              <w:t xml:space="preserve"> R091 (1,22m - 2,44m) Długi kij teleskopowy.</w:t>
            </w:r>
          </w:p>
          <w:p w14:paraId="5593AA30"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Po założeniu przejściówki, możliwość wkręcania standardowych narzędzi na klasycznym gwincie.</w:t>
            </w:r>
          </w:p>
          <w:p w14:paraId="2E7E594C" w14:textId="1CF4E75B" w:rsidR="00EA18D4" w:rsidRPr="00B835B8" w:rsidRDefault="00EA18D4" w:rsidP="00195208">
            <w:pPr>
              <w:spacing w:line="276" w:lineRule="auto"/>
              <w:rPr>
                <w:rFonts w:ascii="Garamond" w:eastAsia="Times New Roman" w:hAnsi="Garamond" w:cs="Calibri"/>
                <w:color w:val="000000"/>
                <w:sz w:val="18"/>
                <w:szCs w:val="18"/>
                <w:lang w:eastAsia="pl-PL"/>
              </w:rPr>
            </w:pPr>
            <w:r w:rsidRPr="00EA18D4">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40348051" w14:textId="771A7229" w:rsidR="00EA18D4"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w:t>
            </w:r>
            <w:r w:rsidR="00EA18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vAlign w:val="center"/>
          </w:tcPr>
          <w:p w14:paraId="392B76BF"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537756A0"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24431EC7"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E008C4A"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3612BE1D"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2B7852FD" w14:textId="77777777" w:rsidTr="00BA6113">
        <w:trPr>
          <w:trHeight w:val="2896"/>
        </w:trPr>
        <w:tc>
          <w:tcPr>
            <w:tcW w:w="425" w:type="dxa"/>
            <w:tcBorders>
              <w:top w:val="nil"/>
              <w:left w:val="single" w:sz="4" w:space="0" w:color="auto"/>
              <w:bottom w:val="single" w:sz="4" w:space="0" w:color="auto"/>
              <w:right w:val="single" w:sz="4" w:space="0" w:color="auto"/>
            </w:tcBorders>
            <w:noWrap/>
            <w:vAlign w:val="center"/>
          </w:tcPr>
          <w:p w14:paraId="53681184" w14:textId="59D4A856"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4.</w:t>
            </w:r>
          </w:p>
        </w:tc>
        <w:tc>
          <w:tcPr>
            <w:tcW w:w="4684" w:type="dxa"/>
            <w:tcBorders>
              <w:top w:val="nil"/>
              <w:left w:val="nil"/>
              <w:bottom w:val="single" w:sz="4" w:space="0" w:color="auto"/>
              <w:right w:val="single" w:sz="4" w:space="0" w:color="auto"/>
            </w:tcBorders>
            <w:vAlign w:val="center"/>
          </w:tcPr>
          <w:p w14:paraId="4E334367"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 xml:space="preserve">Nożyk z łamanym ostrzem 18mm </w:t>
            </w:r>
            <w:proofErr w:type="spellStart"/>
            <w:r w:rsidRPr="00EA18D4">
              <w:rPr>
                <w:rFonts w:ascii="Garamond" w:eastAsia="Times New Roman" w:hAnsi="Garamond" w:cs="Times New Roman"/>
                <w:sz w:val="20"/>
                <w:szCs w:val="20"/>
                <w:lang w:eastAsia="pl-PL"/>
              </w:rPr>
              <w:t>Tajima</w:t>
            </w:r>
            <w:proofErr w:type="spellEnd"/>
            <w:r w:rsidRPr="00EA18D4">
              <w:rPr>
                <w:rFonts w:ascii="Garamond" w:eastAsia="Times New Roman" w:hAnsi="Garamond" w:cs="Times New Roman"/>
                <w:sz w:val="20"/>
                <w:szCs w:val="20"/>
                <w:lang w:eastAsia="pl-PL"/>
              </w:rPr>
              <w:t xml:space="preserve"> + Kabura.</w:t>
            </w:r>
          </w:p>
          <w:p w14:paraId="1FAD9445"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Charakterystyka:</w:t>
            </w:r>
          </w:p>
          <w:p w14:paraId="611DEA57"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Krótkie dodatkowe ostrze na końcu szyny prowadzącej z funkcją wkrętaka płaskiego lub ostrza do trasowania.</w:t>
            </w:r>
          </w:p>
          <w:p w14:paraId="53B3EC30"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Stalowa płetwa do otwierania m.in. puszek z farbami lub kartonów</w:t>
            </w:r>
          </w:p>
          <w:p w14:paraId="3878CC73"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Ogranicznik na rękojeści</w:t>
            </w:r>
          </w:p>
          <w:p w14:paraId="0D48178B"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z magazynkiem na dodatkowe ostrza.</w:t>
            </w:r>
          </w:p>
          <w:p w14:paraId="21BBF914"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Rękojeść z mocnego tworzywa sztucznego</w:t>
            </w:r>
          </w:p>
          <w:p w14:paraId="434F35FA" w14:textId="77777777" w:rsidR="00EA18D4" w:rsidRPr="00EA18D4" w:rsidRDefault="00EA18D4" w:rsidP="00195208">
            <w:pPr>
              <w:spacing w:after="0" w:line="276" w:lineRule="auto"/>
              <w:rPr>
                <w:rFonts w:ascii="Garamond" w:eastAsia="Times New Roman" w:hAnsi="Garamond" w:cs="Times New Roman"/>
                <w:sz w:val="20"/>
                <w:szCs w:val="20"/>
                <w:lang w:eastAsia="pl-PL"/>
              </w:rPr>
            </w:pPr>
            <w:r w:rsidRPr="00EA18D4">
              <w:rPr>
                <w:rFonts w:ascii="Garamond" w:eastAsia="Times New Roman" w:hAnsi="Garamond" w:cs="Times New Roman"/>
                <w:sz w:val="20"/>
                <w:szCs w:val="20"/>
                <w:lang w:eastAsia="pl-PL"/>
              </w:rPr>
              <w:t>szerokość ostrza: 18 mm</w:t>
            </w:r>
          </w:p>
          <w:p w14:paraId="5A74E45F" w14:textId="50D69D1F" w:rsidR="00EA18D4" w:rsidRPr="00B835B8" w:rsidRDefault="00EA18D4" w:rsidP="00195208">
            <w:pPr>
              <w:spacing w:line="276" w:lineRule="auto"/>
              <w:rPr>
                <w:rFonts w:ascii="Garamond" w:eastAsia="Times New Roman" w:hAnsi="Garamond" w:cs="Calibri"/>
                <w:color w:val="000000"/>
                <w:sz w:val="18"/>
                <w:szCs w:val="18"/>
                <w:lang w:eastAsia="pl-PL"/>
              </w:rPr>
            </w:pPr>
            <w:r w:rsidRPr="00EA18D4">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5169EE2C" w14:textId="592EB3A3" w:rsidR="00EA18D4"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6 szt.</w:t>
            </w:r>
          </w:p>
        </w:tc>
        <w:tc>
          <w:tcPr>
            <w:tcW w:w="1099" w:type="dxa"/>
            <w:tcBorders>
              <w:top w:val="nil"/>
              <w:left w:val="nil"/>
              <w:bottom w:val="single" w:sz="4" w:space="0" w:color="auto"/>
              <w:right w:val="single" w:sz="4" w:space="0" w:color="auto"/>
            </w:tcBorders>
            <w:vAlign w:val="center"/>
          </w:tcPr>
          <w:p w14:paraId="67E2E9C5"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072F17F7"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34B719B3"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6F61BFFE"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140F568E"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2C11DF54"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10760DFC" w14:textId="261E40CD"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vAlign w:val="center"/>
          </w:tcPr>
          <w:p w14:paraId="1C032E87" w14:textId="751C6C65" w:rsidR="00EA18D4"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Oryginalna przedłużka do agregatu malarskiego Graco, o długości 25cm w komplecie z głowicą motylkową RAC X</w:t>
            </w:r>
          </w:p>
        </w:tc>
        <w:tc>
          <w:tcPr>
            <w:tcW w:w="857" w:type="dxa"/>
            <w:tcBorders>
              <w:top w:val="nil"/>
              <w:left w:val="nil"/>
              <w:bottom w:val="single" w:sz="4" w:space="0" w:color="auto"/>
              <w:right w:val="single" w:sz="4" w:space="0" w:color="auto"/>
            </w:tcBorders>
            <w:noWrap/>
            <w:vAlign w:val="center"/>
          </w:tcPr>
          <w:p w14:paraId="411CAA70" w14:textId="22FE5E4A" w:rsidR="00EA18D4"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03C369C7"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7ABD97A9"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56701A37"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25AA9882"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1CA9759E"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0C901729"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0A658DE5" w14:textId="7334A8C5"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vAlign w:val="center"/>
          </w:tcPr>
          <w:p w14:paraId="750135CC" w14:textId="653BE317" w:rsidR="00EA18D4"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Obsada dyszy GRACO RAC X</w:t>
            </w:r>
          </w:p>
        </w:tc>
        <w:tc>
          <w:tcPr>
            <w:tcW w:w="857" w:type="dxa"/>
            <w:tcBorders>
              <w:top w:val="nil"/>
              <w:left w:val="nil"/>
              <w:bottom w:val="single" w:sz="4" w:space="0" w:color="auto"/>
              <w:right w:val="single" w:sz="4" w:space="0" w:color="auto"/>
            </w:tcBorders>
            <w:noWrap/>
            <w:vAlign w:val="center"/>
          </w:tcPr>
          <w:p w14:paraId="4A79C85F" w14:textId="1373FE13" w:rsidR="00EA18D4"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3D08C8B1"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15080286"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6F558872"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F607F57"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402053E"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7D3234D2" w14:textId="77777777" w:rsidTr="00BA6113">
        <w:trPr>
          <w:trHeight w:val="3048"/>
        </w:trPr>
        <w:tc>
          <w:tcPr>
            <w:tcW w:w="425" w:type="dxa"/>
            <w:tcBorders>
              <w:top w:val="nil"/>
              <w:left w:val="single" w:sz="4" w:space="0" w:color="auto"/>
              <w:bottom w:val="single" w:sz="4" w:space="0" w:color="auto"/>
              <w:right w:val="single" w:sz="4" w:space="0" w:color="auto"/>
            </w:tcBorders>
            <w:noWrap/>
            <w:vAlign w:val="center"/>
          </w:tcPr>
          <w:p w14:paraId="6CCA6117" w14:textId="71C6BDD5"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7.</w:t>
            </w:r>
          </w:p>
        </w:tc>
        <w:tc>
          <w:tcPr>
            <w:tcW w:w="4684" w:type="dxa"/>
            <w:tcBorders>
              <w:top w:val="nil"/>
              <w:left w:val="nil"/>
              <w:bottom w:val="single" w:sz="4" w:space="0" w:color="auto"/>
              <w:right w:val="single" w:sz="4" w:space="0" w:color="auto"/>
            </w:tcBorders>
            <w:vAlign w:val="center"/>
          </w:tcPr>
          <w:p w14:paraId="55BC270C"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Rusztowanie aluminiowe drabinowe przegubowe jezdne HIGHER DR 2x5 4m 150kg</w:t>
            </w:r>
          </w:p>
          <w:p w14:paraId="2E32D672"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Wysokość całkowita: 300 cm</w:t>
            </w:r>
          </w:p>
          <w:p w14:paraId="6F599A25"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Liczba stopni: 2x10</w:t>
            </w:r>
          </w:p>
          <w:p w14:paraId="5B7B694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Wysokość do podestu: 200 cm</w:t>
            </w:r>
          </w:p>
          <w:p w14:paraId="288217D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Maksymalne obciążenie: 150 kg/m²</w:t>
            </w:r>
          </w:p>
          <w:p w14:paraId="21DA620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Materiał: aluminium</w:t>
            </w:r>
          </w:p>
          <w:p w14:paraId="51EFCA8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Profil szczebla: 28 mm x 28 mm</w:t>
            </w:r>
          </w:p>
          <w:p w14:paraId="773AC13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Wymiary podestu roboczego: 130 cm х 60 cm</w:t>
            </w:r>
          </w:p>
          <w:p w14:paraId="2414339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Szerokość stabilizatorów bocznych: 110 cm</w:t>
            </w:r>
          </w:p>
          <w:p w14:paraId="360B765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Rolki jezdne: 2 sztuki gumowane antypoślizgowe</w:t>
            </w:r>
          </w:p>
          <w:p w14:paraId="2AFB9BB4" w14:textId="70C74BE1" w:rsidR="00EA18D4"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1191150C" w14:textId="63E6D36D" w:rsidR="00EA18D4"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05E119DF"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27AA2F71"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46EADB11"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AE2ECEC"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2EA7FA18"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42EEECC6" w14:textId="77777777" w:rsidTr="00BA6113">
        <w:trPr>
          <w:trHeight w:val="2330"/>
        </w:trPr>
        <w:tc>
          <w:tcPr>
            <w:tcW w:w="425" w:type="dxa"/>
            <w:tcBorders>
              <w:top w:val="nil"/>
              <w:left w:val="single" w:sz="4" w:space="0" w:color="auto"/>
              <w:bottom w:val="single" w:sz="4" w:space="0" w:color="auto"/>
              <w:right w:val="single" w:sz="4" w:space="0" w:color="auto"/>
            </w:tcBorders>
            <w:noWrap/>
            <w:vAlign w:val="center"/>
          </w:tcPr>
          <w:p w14:paraId="7275FAA9" w14:textId="1359033F"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vAlign w:val="center"/>
          </w:tcPr>
          <w:p w14:paraId="05C4FC3A"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Szczypce do pomp wodnych </w:t>
            </w:r>
            <w:proofErr w:type="spellStart"/>
            <w:r w:rsidRPr="00195208">
              <w:rPr>
                <w:rFonts w:ascii="Garamond" w:eastAsia="Times New Roman" w:hAnsi="Garamond" w:cs="Times New Roman"/>
                <w:sz w:val="20"/>
                <w:szCs w:val="20"/>
                <w:lang w:eastAsia="pl-PL"/>
              </w:rPr>
              <w:t>Knipex</w:t>
            </w:r>
            <w:proofErr w:type="spellEnd"/>
            <w:r w:rsidRPr="00195208">
              <w:rPr>
                <w:rFonts w:ascii="Garamond" w:eastAsia="Times New Roman" w:hAnsi="Garamond" w:cs="Times New Roman"/>
                <w:sz w:val="20"/>
                <w:szCs w:val="20"/>
                <w:lang w:eastAsia="pl-PL"/>
              </w:rPr>
              <w:t xml:space="preserve"> </w:t>
            </w:r>
            <w:proofErr w:type="spellStart"/>
            <w:r w:rsidRPr="00195208">
              <w:rPr>
                <w:rFonts w:ascii="Garamond" w:eastAsia="Times New Roman" w:hAnsi="Garamond" w:cs="Times New Roman"/>
                <w:sz w:val="20"/>
                <w:szCs w:val="20"/>
                <w:lang w:eastAsia="pl-PL"/>
              </w:rPr>
              <w:t>Cobra</w:t>
            </w:r>
            <w:proofErr w:type="spellEnd"/>
            <w:r w:rsidRPr="00195208">
              <w:rPr>
                <w:rFonts w:ascii="Garamond" w:eastAsia="Times New Roman" w:hAnsi="Garamond" w:cs="Times New Roman"/>
                <w:sz w:val="20"/>
                <w:szCs w:val="20"/>
                <w:lang w:eastAsia="pl-PL"/>
              </w:rPr>
              <w:t xml:space="preserve"> 300 mm</w:t>
            </w:r>
          </w:p>
          <w:p w14:paraId="710CDEC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Wielkość klucza 60 mm</w:t>
            </w:r>
          </w:p>
          <w:p w14:paraId="15CBC6A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Maksymalny rozstaw 70 mm</w:t>
            </w:r>
          </w:p>
          <w:p w14:paraId="4591CCF7"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Maksymalny rozstaw w calach</w:t>
            </w:r>
          </w:p>
          <w:p w14:paraId="0570EBB6"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2 3/4"</w:t>
            </w:r>
          </w:p>
          <w:p w14:paraId="580F5FA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Ilość pozycji ustawienia 30</w:t>
            </w:r>
          </w:p>
          <w:p w14:paraId="60D4C4B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produktu 300 mm</w:t>
            </w:r>
          </w:p>
          <w:p w14:paraId="5D8C35F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Materiał stal elektrotechniczna chromowo-wanadowa.</w:t>
            </w:r>
          </w:p>
          <w:p w14:paraId="331E2333" w14:textId="66FE29A0" w:rsidR="00EA18D4"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26393478" w14:textId="49923244" w:rsidR="00EA18D4"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8</w:t>
            </w:r>
            <w:r w:rsidR="00EA18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vAlign w:val="center"/>
          </w:tcPr>
          <w:p w14:paraId="7B9EAA5E"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10FAE2FE"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03E2F415"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4BA79E2"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0E2AC0A"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EA18D4" w:rsidRPr="00B835B8" w14:paraId="6417695F" w14:textId="77777777" w:rsidTr="00BA6113">
        <w:trPr>
          <w:trHeight w:val="2393"/>
        </w:trPr>
        <w:tc>
          <w:tcPr>
            <w:tcW w:w="425" w:type="dxa"/>
            <w:tcBorders>
              <w:top w:val="nil"/>
              <w:left w:val="single" w:sz="4" w:space="0" w:color="auto"/>
              <w:bottom w:val="single" w:sz="4" w:space="0" w:color="auto"/>
              <w:right w:val="single" w:sz="4" w:space="0" w:color="auto"/>
            </w:tcBorders>
            <w:noWrap/>
            <w:vAlign w:val="center"/>
          </w:tcPr>
          <w:p w14:paraId="242E9C35" w14:textId="62447D30" w:rsidR="00EA18D4"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9.</w:t>
            </w:r>
          </w:p>
        </w:tc>
        <w:tc>
          <w:tcPr>
            <w:tcW w:w="4684" w:type="dxa"/>
            <w:tcBorders>
              <w:top w:val="nil"/>
              <w:left w:val="nil"/>
              <w:bottom w:val="single" w:sz="4" w:space="0" w:color="auto"/>
              <w:right w:val="single" w:sz="4" w:space="0" w:color="auto"/>
            </w:tcBorders>
            <w:vAlign w:val="center"/>
          </w:tcPr>
          <w:p w14:paraId="58B844CB" w14:textId="77777777" w:rsidR="00195208" w:rsidRPr="00195208" w:rsidRDefault="00195208" w:rsidP="00195208">
            <w:pPr>
              <w:spacing w:after="0" w:line="276" w:lineRule="auto"/>
              <w:rPr>
                <w:rFonts w:ascii="Garamond" w:eastAsia="Times New Roman" w:hAnsi="Garamond" w:cs="Times New Roman"/>
                <w:sz w:val="20"/>
                <w:szCs w:val="20"/>
                <w:lang w:eastAsia="pl-PL"/>
              </w:rPr>
            </w:pPr>
            <w:proofErr w:type="spellStart"/>
            <w:r w:rsidRPr="00195208">
              <w:rPr>
                <w:rFonts w:ascii="Garamond" w:eastAsia="Times New Roman" w:hAnsi="Garamond" w:cs="Times New Roman"/>
                <w:sz w:val="20"/>
                <w:szCs w:val="20"/>
                <w:lang w:eastAsia="pl-PL"/>
              </w:rPr>
              <w:t>Młotowiertarka</w:t>
            </w:r>
            <w:proofErr w:type="spellEnd"/>
            <w:r w:rsidRPr="00195208">
              <w:rPr>
                <w:rFonts w:ascii="Garamond" w:eastAsia="Times New Roman" w:hAnsi="Garamond" w:cs="Times New Roman"/>
                <w:sz w:val="20"/>
                <w:szCs w:val="20"/>
                <w:lang w:eastAsia="pl-PL"/>
              </w:rPr>
              <w:t xml:space="preserve"> Bosch GBH 18V-28 DC</w:t>
            </w:r>
          </w:p>
          <w:p w14:paraId="3033F73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Typ zasilania: Akumulatorowe</w:t>
            </w:r>
          </w:p>
          <w:p w14:paraId="549EC54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Napięcie zasilania: 18 V</w:t>
            </w:r>
          </w:p>
          <w:p w14:paraId="6A040525"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Energia udaru: 3,4 J</w:t>
            </w:r>
          </w:p>
          <w:p w14:paraId="3746450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 częstotliwość udarów: 4250 /min</w:t>
            </w:r>
          </w:p>
          <w:p w14:paraId="1DD3805A"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Prędkość obrotowa: 0 - 950</w:t>
            </w:r>
          </w:p>
          <w:p w14:paraId="55EFCFD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Max. prędkość obrotowa (RPM): 950</w:t>
            </w:r>
          </w:p>
          <w:p w14:paraId="6C0642F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Rodzaj uchwytu: SDS Plus</w:t>
            </w:r>
          </w:p>
          <w:p w14:paraId="2B2B6E54" w14:textId="4743532C" w:rsidR="00EA18D4"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Bez akumulatora, bez ładowarki</w:t>
            </w:r>
          </w:p>
        </w:tc>
        <w:tc>
          <w:tcPr>
            <w:tcW w:w="857" w:type="dxa"/>
            <w:tcBorders>
              <w:top w:val="nil"/>
              <w:left w:val="nil"/>
              <w:bottom w:val="single" w:sz="4" w:space="0" w:color="auto"/>
              <w:right w:val="single" w:sz="4" w:space="0" w:color="auto"/>
            </w:tcBorders>
            <w:noWrap/>
            <w:vAlign w:val="center"/>
          </w:tcPr>
          <w:p w14:paraId="3C345486" w14:textId="54760805" w:rsidR="00EA18D4" w:rsidRDefault="00EA18D4"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3E9B6183"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69F8A758" w14:textId="77777777" w:rsidR="00EA18D4" w:rsidRPr="00B835B8" w:rsidRDefault="00EA18D4"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0338C320"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3A2422C"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2D15784" w14:textId="77777777" w:rsidR="00EA18D4" w:rsidRPr="00B835B8" w:rsidRDefault="00EA18D4"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0E2A7A6F" w14:textId="77777777" w:rsidTr="00BA6113">
        <w:trPr>
          <w:trHeight w:val="1025"/>
        </w:trPr>
        <w:tc>
          <w:tcPr>
            <w:tcW w:w="425" w:type="dxa"/>
            <w:tcBorders>
              <w:top w:val="nil"/>
              <w:left w:val="single" w:sz="4" w:space="0" w:color="auto"/>
              <w:bottom w:val="single" w:sz="4" w:space="0" w:color="auto"/>
              <w:right w:val="single" w:sz="4" w:space="0" w:color="auto"/>
            </w:tcBorders>
            <w:noWrap/>
            <w:vAlign w:val="center"/>
          </w:tcPr>
          <w:p w14:paraId="4C89673F" w14:textId="45628AAE"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p>
        </w:tc>
        <w:tc>
          <w:tcPr>
            <w:tcW w:w="4684" w:type="dxa"/>
            <w:tcBorders>
              <w:top w:val="nil"/>
              <w:left w:val="nil"/>
              <w:bottom w:val="single" w:sz="4" w:space="0" w:color="auto"/>
              <w:right w:val="single" w:sz="4" w:space="0" w:color="auto"/>
            </w:tcBorders>
            <w:vAlign w:val="center"/>
          </w:tcPr>
          <w:p w14:paraId="67505DAC"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Narzędzie wielofunkcyjne akumulatorowe Bosch Professional GOP 18V-34</w:t>
            </w:r>
          </w:p>
          <w:p w14:paraId="11267FB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Bez akumulatora, bez ładowarki,</w:t>
            </w:r>
          </w:p>
          <w:p w14:paraId="4E4AAD2F" w14:textId="0CFEE029"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zaw. akcesoria, zaw. walizkę</w:t>
            </w:r>
          </w:p>
        </w:tc>
        <w:tc>
          <w:tcPr>
            <w:tcW w:w="857" w:type="dxa"/>
            <w:tcBorders>
              <w:top w:val="nil"/>
              <w:left w:val="nil"/>
              <w:bottom w:val="single" w:sz="4" w:space="0" w:color="auto"/>
              <w:right w:val="single" w:sz="4" w:space="0" w:color="auto"/>
            </w:tcBorders>
            <w:noWrap/>
            <w:vAlign w:val="center"/>
          </w:tcPr>
          <w:p w14:paraId="21E2C0FD" w14:textId="7C258468"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13126661"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43EE611E"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2B10997C"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36DCFEDE"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572A55CD"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174156C0" w14:textId="77777777" w:rsidTr="004D1AF8">
        <w:trPr>
          <w:trHeight w:val="2843"/>
        </w:trPr>
        <w:tc>
          <w:tcPr>
            <w:tcW w:w="425" w:type="dxa"/>
            <w:tcBorders>
              <w:top w:val="nil"/>
              <w:left w:val="single" w:sz="4" w:space="0" w:color="auto"/>
              <w:bottom w:val="single" w:sz="4" w:space="0" w:color="auto"/>
              <w:right w:val="single" w:sz="4" w:space="0" w:color="auto"/>
            </w:tcBorders>
            <w:noWrap/>
            <w:vAlign w:val="center"/>
          </w:tcPr>
          <w:p w14:paraId="5C51040D" w14:textId="7F68B4DA"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11.</w:t>
            </w:r>
          </w:p>
        </w:tc>
        <w:tc>
          <w:tcPr>
            <w:tcW w:w="4684" w:type="dxa"/>
            <w:tcBorders>
              <w:top w:val="nil"/>
              <w:left w:val="nil"/>
              <w:bottom w:val="single" w:sz="4" w:space="0" w:color="auto"/>
              <w:right w:val="single" w:sz="4" w:space="0" w:color="auto"/>
            </w:tcBorders>
            <w:vAlign w:val="center"/>
          </w:tcPr>
          <w:p w14:paraId="2C3688C5"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Wózek dwukołowy z kołami z dętką 400 mm, do 100 kg.</w:t>
            </w:r>
          </w:p>
          <w:p w14:paraId="4329C59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Powierzchnia wykończona powłoką </w:t>
            </w:r>
            <w:proofErr w:type="spellStart"/>
            <w:r w:rsidRPr="00195208">
              <w:rPr>
                <w:rFonts w:ascii="Garamond" w:eastAsia="Times New Roman" w:hAnsi="Garamond" w:cs="Times New Roman"/>
                <w:sz w:val="20"/>
                <w:szCs w:val="20"/>
                <w:lang w:eastAsia="pl-PL"/>
              </w:rPr>
              <w:t>komaxit</w:t>
            </w:r>
            <w:proofErr w:type="spellEnd"/>
            <w:r w:rsidRPr="00195208">
              <w:rPr>
                <w:rFonts w:ascii="Garamond" w:eastAsia="Times New Roman" w:hAnsi="Garamond" w:cs="Times New Roman"/>
                <w:sz w:val="20"/>
                <w:szCs w:val="20"/>
                <w:lang w:eastAsia="pl-PL"/>
              </w:rPr>
              <w:t>.</w:t>
            </w:r>
          </w:p>
          <w:p w14:paraId="348EB58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Nośność (kg) 100 kg</w:t>
            </w:r>
          </w:p>
          <w:p w14:paraId="61D7F827"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użytkowa platformy (mm)</w:t>
            </w:r>
            <w:r w:rsidRPr="00195208">
              <w:rPr>
                <w:rFonts w:ascii="Garamond" w:eastAsia="Times New Roman" w:hAnsi="Garamond" w:cs="Times New Roman"/>
                <w:sz w:val="20"/>
                <w:szCs w:val="20"/>
                <w:lang w:eastAsia="pl-PL"/>
              </w:rPr>
              <w:tab/>
              <w:t>647 mm</w:t>
            </w:r>
          </w:p>
          <w:p w14:paraId="3557DBC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Szerokość użytkowa platformy (mm)</w:t>
            </w:r>
            <w:r w:rsidRPr="00195208">
              <w:rPr>
                <w:rFonts w:ascii="Garamond" w:eastAsia="Times New Roman" w:hAnsi="Garamond" w:cs="Times New Roman"/>
                <w:sz w:val="20"/>
                <w:szCs w:val="20"/>
                <w:lang w:eastAsia="pl-PL"/>
              </w:rPr>
              <w:tab/>
              <w:t>447 mm</w:t>
            </w:r>
          </w:p>
          <w:p w14:paraId="0696C1C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Ilość osi</w:t>
            </w:r>
            <w:r w:rsidRPr="00195208">
              <w:rPr>
                <w:rFonts w:ascii="Garamond" w:eastAsia="Times New Roman" w:hAnsi="Garamond" w:cs="Times New Roman"/>
                <w:sz w:val="20"/>
                <w:szCs w:val="20"/>
                <w:lang w:eastAsia="pl-PL"/>
              </w:rPr>
              <w:tab/>
              <w:t>2</w:t>
            </w:r>
          </w:p>
          <w:p w14:paraId="6093AA88"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Wysokość całkowita (mm)</w:t>
            </w:r>
            <w:r w:rsidRPr="00195208">
              <w:rPr>
                <w:rFonts w:ascii="Garamond" w:eastAsia="Times New Roman" w:hAnsi="Garamond" w:cs="Times New Roman"/>
                <w:sz w:val="20"/>
                <w:szCs w:val="20"/>
                <w:lang w:eastAsia="pl-PL"/>
              </w:rPr>
              <w:tab/>
              <w:t>830 mm</w:t>
            </w:r>
          </w:p>
          <w:p w14:paraId="1C01FDB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Ø koła (mm)</w:t>
            </w:r>
            <w:r w:rsidRPr="00195208">
              <w:rPr>
                <w:rFonts w:ascii="Garamond" w:eastAsia="Times New Roman" w:hAnsi="Garamond" w:cs="Times New Roman"/>
                <w:sz w:val="20"/>
                <w:szCs w:val="20"/>
                <w:lang w:eastAsia="pl-PL"/>
              </w:rPr>
              <w:tab/>
              <w:t>400 mm</w:t>
            </w:r>
          </w:p>
          <w:p w14:paraId="136E6AC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Szerokość całkowita (mm)</w:t>
            </w:r>
            <w:r w:rsidRPr="00195208">
              <w:rPr>
                <w:rFonts w:ascii="Garamond" w:eastAsia="Times New Roman" w:hAnsi="Garamond" w:cs="Times New Roman"/>
                <w:sz w:val="20"/>
                <w:szCs w:val="20"/>
                <w:lang w:eastAsia="pl-PL"/>
              </w:rPr>
              <w:tab/>
              <w:t>670 mm</w:t>
            </w:r>
          </w:p>
          <w:p w14:paraId="0E0361B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Materiał konstrukcji metal</w:t>
            </w:r>
          </w:p>
          <w:p w14:paraId="2B154E0D" w14:textId="32C7470C"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6B600EB4" w14:textId="62FB51D3"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 szt.</w:t>
            </w:r>
          </w:p>
        </w:tc>
        <w:tc>
          <w:tcPr>
            <w:tcW w:w="1099" w:type="dxa"/>
            <w:tcBorders>
              <w:top w:val="nil"/>
              <w:left w:val="nil"/>
              <w:bottom w:val="single" w:sz="4" w:space="0" w:color="auto"/>
              <w:right w:val="single" w:sz="4" w:space="0" w:color="auto"/>
            </w:tcBorders>
            <w:vAlign w:val="center"/>
          </w:tcPr>
          <w:p w14:paraId="5F210241"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106062F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5CC2428C"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237FEF5F"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E0EC24F"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01389544" w14:textId="77777777" w:rsidTr="00BA6113">
        <w:trPr>
          <w:trHeight w:val="497"/>
        </w:trPr>
        <w:tc>
          <w:tcPr>
            <w:tcW w:w="425" w:type="dxa"/>
            <w:tcBorders>
              <w:top w:val="nil"/>
              <w:left w:val="single" w:sz="4" w:space="0" w:color="auto"/>
              <w:bottom w:val="single" w:sz="4" w:space="0" w:color="auto"/>
              <w:right w:val="single" w:sz="4" w:space="0" w:color="auto"/>
            </w:tcBorders>
            <w:noWrap/>
            <w:vAlign w:val="center"/>
          </w:tcPr>
          <w:p w14:paraId="6C8E3059" w14:textId="6075B5BC"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12.</w:t>
            </w:r>
          </w:p>
        </w:tc>
        <w:tc>
          <w:tcPr>
            <w:tcW w:w="4684" w:type="dxa"/>
            <w:tcBorders>
              <w:top w:val="nil"/>
              <w:left w:val="nil"/>
              <w:bottom w:val="single" w:sz="4" w:space="0" w:color="auto"/>
              <w:right w:val="single" w:sz="4" w:space="0" w:color="auto"/>
            </w:tcBorders>
            <w:vAlign w:val="center"/>
          </w:tcPr>
          <w:p w14:paraId="3724C63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Drabina aluminiowa KRAUSE </w:t>
            </w:r>
            <w:proofErr w:type="spellStart"/>
            <w:r w:rsidRPr="00195208">
              <w:rPr>
                <w:rFonts w:ascii="Garamond" w:eastAsia="Times New Roman" w:hAnsi="Garamond" w:cs="Times New Roman"/>
                <w:sz w:val="20"/>
                <w:szCs w:val="20"/>
                <w:lang w:eastAsia="pl-PL"/>
              </w:rPr>
              <w:t>Corda</w:t>
            </w:r>
            <w:proofErr w:type="spellEnd"/>
            <w:r w:rsidRPr="00195208">
              <w:rPr>
                <w:rFonts w:ascii="Garamond" w:eastAsia="Times New Roman" w:hAnsi="Garamond" w:cs="Times New Roman"/>
                <w:sz w:val="20"/>
                <w:szCs w:val="20"/>
                <w:lang w:eastAsia="pl-PL"/>
              </w:rPr>
              <w:t xml:space="preserve"> 3x7 na schody - 5,10m</w:t>
            </w:r>
          </w:p>
          <w:p w14:paraId="18D60A2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transportowa: 1,95m</w:t>
            </w:r>
          </w:p>
          <w:p w14:paraId="664F19A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drabiny: 4,20m</w:t>
            </w:r>
          </w:p>
          <w:p w14:paraId="039920E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Wysokość robocza: 5,10m</w:t>
            </w:r>
          </w:p>
          <w:p w14:paraId="2490C91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Przekrój </w:t>
            </w:r>
            <w:proofErr w:type="spellStart"/>
            <w:r w:rsidRPr="00195208">
              <w:rPr>
                <w:rFonts w:ascii="Garamond" w:eastAsia="Times New Roman" w:hAnsi="Garamond" w:cs="Times New Roman"/>
                <w:sz w:val="20"/>
                <w:szCs w:val="20"/>
                <w:lang w:eastAsia="pl-PL"/>
              </w:rPr>
              <w:t>profila</w:t>
            </w:r>
            <w:proofErr w:type="spellEnd"/>
            <w:r w:rsidRPr="00195208">
              <w:rPr>
                <w:rFonts w:ascii="Garamond" w:eastAsia="Times New Roman" w:hAnsi="Garamond" w:cs="Times New Roman"/>
                <w:sz w:val="20"/>
                <w:szCs w:val="20"/>
                <w:lang w:eastAsia="pl-PL"/>
              </w:rPr>
              <w:t xml:space="preserve"> bocznego: 60x20mm</w:t>
            </w:r>
          </w:p>
          <w:p w14:paraId="61802D08"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Waga: 10,00kg</w:t>
            </w:r>
          </w:p>
          <w:p w14:paraId="0D4C8166"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lastRenderedPageBreak/>
              <w:t>Okres gwarancji: 7 lat</w:t>
            </w:r>
          </w:p>
          <w:p w14:paraId="25E1A99D" w14:textId="4B0CD256"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5D34B96F" w14:textId="44EDE523"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2 szt.</w:t>
            </w:r>
          </w:p>
        </w:tc>
        <w:tc>
          <w:tcPr>
            <w:tcW w:w="1099" w:type="dxa"/>
            <w:tcBorders>
              <w:top w:val="nil"/>
              <w:left w:val="nil"/>
              <w:bottom w:val="single" w:sz="4" w:space="0" w:color="auto"/>
              <w:right w:val="single" w:sz="4" w:space="0" w:color="auto"/>
            </w:tcBorders>
            <w:vAlign w:val="center"/>
          </w:tcPr>
          <w:p w14:paraId="4ABAC984"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7AD19FE5"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56F01751"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53BB5378"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547E02A7"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7154D485" w14:textId="77777777" w:rsidTr="00BA6113">
        <w:trPr>
          <w:trHeight w:val="2377"/>
        </w:trPr>
        <w:tc>
          <w:tcPr>
            <w:tcW w:w="425" w:type="dxa"/>
            <w:tcBorders>
              <w:top w:val="nil"/>
              <w:left w:val="single" w:sz="4" w:space="0" w:color="auto"/>
              <w:bottom w:val="single" w:sz="4" w:space="0" w:color="auto"/>
              <w:right w:val="single" w:sz="4" w:space="0" w:color="auto"/>
            </w:tcBorders>
            <w:noWrap/>
            <w:vAlign w:val="center"/>
          </w:tcPr>
          <w:p w14:paraId="110E44C3" w14:textId="3E005A5A"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13.</w:t>
            </w:r>
          </w:p>
        </w:tc>
        <w:tc>
          <w:tcPr>
            <w:tcW w:w="4684" w:type="dxa"/>
            <w:tcBorders>
              <w:top w:val="nil"/>
              <w:left w:val="nil"/>
              <w:bottom w:val="single" w:sz="4" w:space="0" w:color="auto"/>
              <w:right w:val="single" w:sz="4" w:space="0" w:color="auto"/>
            </w:tcBorders>
            <w:vAlign w:val="center"/>
          </w:tcPr>
          <w:p w14:paraId="332EA43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Drabina aluminiowa KRAUSE </w:t>
            </w:r>
            <w:proofErr w:type="spellStart"/>
            <w:r w:rsidRPr="00195208">
              <w:rPr>
                <w:rFonts w:ascii="Garamond" w:eastAsia="Times New Roman" w:hAnsi="Garamond" w:cs="Times New Roman"/>
                <w:sz w:val="20"/>
                <w:szCs w:val="20"/>
                <w:lang w:eastAsia="pl-PL"/>
              </w:rPr>
              <w:t>Corda</w:t>
            </w:r>
            <w:proofErr w:type="spellEnd"/>
            <w:r w:rsidRPr="00195208">
              <w:rPr>
                <w:rFonts w:ascii="Garamond" w:eastAsia="Times New Roman" w:hAnsi="Garamond" w:cs="Times New Roman"/>
                <w:sz w:val="20"/>
                <w:szCs w:val="20"/>
                <w:lang w:eastAsia="pl-PL"/>
              </w:rPr>
              <w:t xml:space="preserve"> 3x6 - 4,55m</w:t>
            </w:r>
          </w:p>
          <w:p w14:paraId="1F5E0D3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transportowa (po złożeniu): 1,70m</w:t>
            </w:r>
          </w:p>
          <w:p w14:paraId="762D1AB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Długość drabiny (po rozłożeniu): 3,65m</w:t>
            </w:r>
          </w:p>
          <w:p w14:paraId="3B67D43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Zasięg roboczy: 4,55m</w:t>
            </w:r>
          </w:p>
          <w:p w14:paraId="1945697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Waga: 9,00kg</w:t>
            </w:r>
          </w:p>
          <w:p w14:paraId="16EB12F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Szerokość stabilizatora: 70cm</w:t>
            </w:r>
          </w:p>
          <w:p w14:paraId="5343F57C"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Profil boczny: 60 x 20mm</w:t>
            </w:r>
          </w:p>
          <w:p w14:paraId="712D68C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Okres gwarancji: 7 lat</w:t>
            </w:r>
          </w:p>
          <w:p w14:paraId="6B70B691" w14:textId="7619156B"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5E18CEB0" w14:textId="60DF07C8"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 szt.</w:t>
            </w:r>
          </w:p>
        </w:tc>
        <w:tc>
          <w:tcPr>
            <w:tcW w:w="1099" w:type="dxa"/>
            <w:tcBorders>
              <w:top w:val="nil"/>
              <w:left w:val="nil"/>
              <w:bottom w:val="single" w:sz="4" w:space="0" w:color="auto"/>
              <w:right w:val="single" w:sz="4" w:space="0" w:color="auto"/>
            </w:tcBorders>
            <w:vAlign w:val="center"/>
          </w:tcPr>
          <w:p w14:paraId="78BE1312"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2EEE9147"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11480E76"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145F8B27"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306A192E"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528754B4" w14:textId="77777777" w:rsidTr="00BA6113">
        <w:trPr>
          <w:trHeight w:val="2143"/>
        </w:trPr>
        <w:tc>
          <w:tcPr>
            <w:tcW w:w="425" w:type="dxa"/>
            <w:tcBorders>
              <w:top w:val="nil"/>
              <w:left w:val="single" w:sz="4" w:space="0" w:color="auto"/>
              <w:bottom w:val="single" w:sz="4" w:space="0" w:color="auto"/>
              <w:right w:val="single" w:sz="4" w:space="0" w:color="auto"/>
            </w:tcBorders>
            <w:noWrap/>
            <w:vAlign w:val="center"/>
          </w:tcPr>
          <w:p w14:paraId="2F1A8F33" w14:textId="73ECF8E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14.</w:t>
            </w:r>
          </w:p>
        </w:tc>
        <w:tc>
          <w:tcPr>
            <w:tcW w:w="4684" w:type="dxa"/>
            <w:tcBorders>
              <w:top w:val="nil"/>
              <w:left w:val="nil"/>
              <w:bottom w:val="single" w:sz="4" w:space="0" w:color="auto"/>
              <w:right w:val="single" w:sz="4" w:space="0" w:color="auto"/>
            </w:tcBorders>
            <w:vAlign w:val="center"/>
          </w:tcPr>
          <w:p w14:paraId="58C1BF8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VEVOR Maszynka Do Cięcia Płytek z Laserem 800mm.</w:t>
            </w:r>
          </w:p>
          <w:p w14:paraId="1BDC69D8"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Materiał wykonania: Stal</w:t>
            </w:r>
          </w:p>
          <w:p w14:paraId="71D53CDC"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 Szerokość cięcia: 31.5" (800 mm)</w:t>
            </w:r>
          </w:p>
          <w:p w14:paraId="1C8CC95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min. Szerokość cięcia: 1.38" (35 mm)</w:t>
            </w:r>
          </w:p>
          <w:p w14:paraId="6016085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Maks. Grubość cięcia: 0.24 "-0.59" (6-15 mm)</w:t>
            </w:r>
          </w:p>
          <w:p w14:paraId="4849FE37"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Ilość łożysk: 23</w:t>
            </w:r>
          </w:p>
          <w:p w14:paraId="59AA684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Szerokość dolnej płyty: 4‘’ (100 mm)</w:t>
            </w:r>
          </w:p>
          <w:p w14:paraId="28F46BD3" w14:textId="797080DA"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43D93E64" w14:textId="02A4A223"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003B59C6"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7FEFB36E"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29C36D2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493EA86A"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03CFB60A"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3529C725" w14:textId="77777777" w:rsidTr="00BA6113">
        <w:trPr>
          <w:trHeight w:val="758"/>
        </w:trPr>
        <w:tc>
          <w:tcPr>
            <w:tcW w:w="425" w:type="dxa"/>
            <w:tcBorders>
              <w:top w:val="nil"/>
              <w:left w:val="single" w:sz="4" w:space="0" w:color="auto"/>
              <w:bottom w:val="single" w:sz="4" w:space="0" w:color="auto"/>
              <w:right w:val="single" w:sz="4" w:space="0" w:color="auto"/>
            </w:tcBorders>
            <w:noWrap/>
            <w:vAlign w:val="center"/>
          </w:tcPr>
          <w:p w14:paraId="4C1C23DC" w14:textId="0C631BBD"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15.</w:t>
            </w:r>
          </w:p>
        </w:tc>
        <w:tc>
          <w:tcPr>
            <w:tcW w:w="4684" w:type="dxa"/>
            <w:tcBorders>
              <w:top w:val="nil"/>
              <w:left w:val="nil"/>
              <w:bottom w:val="single" w:sz="4" w:space="0" w:color="auto"/>
              <w:right w:val="single" w:sz="4" w:space="0" w:color="auto"/>
            </w:tcBorders>
            <w:vAlign w:val="center"/>
          </w:tcPr>
          <w:p w14:paraId="61310DA8"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Zestaw nożyków i ściągaczy 30900, 20050, 10282 L-</w:t>
            </w:r>
            <w:proofErr w:type="spellStart"/>
            <w:r w:rsidRPr="00195208">
              <w:rPr>
                <w:rFonts w:ascii="Garamond" w:eastAsia="Times New Roman" w:hAnsi="Garamond" w:cs="Times New Roman"/>
                <w:sz w:val="20"/>
                <w:szCs w:val="20"/>
                <w:lang w:eastAsia="pl-PL"/>
              </w:rPr>
              <w:t>BOXXmini</w:t>
            </w:r>
            <w:proofErr w:type="spellEnd"/>
            <w:r w:rsidRPr="00195208">
              <w:rPr>
                <w:rFonts w:ascii="Garamond" w:eastAsia="Times New Roman" w:hAnsi="Garamond" w:cs="Times New Roman"/>
                <w:sz w:val="20"/>
                <w:szCs w:val="20"/>
                <w:lang w:eastAsia="pl-PL"/>
              </w:rPr>
              <w:t xml:space="preserve"> JOKARI</w:t>
            </w:r>
          </w:p>
          <w:p w14:paraId="6E9894F9" w14:textId="31E5DF31"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6E97FD6E" w14:textId="02B60725"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 szt.</w:t>
            </w:r>
          </w:p>
        </w:tc>
        <w:tc>
          <w:tcPr>
            <w:tcW w:w="1099" w:type="dxa"/>
            <w:tcBorders>
              <w:top w:val="nil"/>
              <w:left w:val="nil"/>
              <w:bottom w:val="single" w:sz="4" w:space="0" w:color="auto"/>
              <w:right w:val="single" w:sz="4" w:space="0" w:color="auto"/>
            </w:tcBorders>
            <w:vAlign w:val="center"/>
          </w:tcPr>
          <w:p w14:paraId="57E2513B"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20533068"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3274D5CE"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473B1960"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41495409"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286C1E3E" w14:textId="77777777" w:rsidTr="009257FF">
        <w:trPr>
          <w:trHeight w:val="517"/>
        </w:trPr>
        <w:tc>
          <w:tcPr>
            <w:tcW w:w="425" w:type="dxa"/>
            <w:tcBorders>
              <w:top w:val="nil"/>
              <w:left w:val="single" w:sz="4" w:space="0" w:color="auto"/>
              <w:bottom w:val="single" w:sz="4" w:space="0" w:color="auto"/>
              <w:right w:val="single" w:sz="4" w:space="0" w:color="auto"/>
            </w:tcBorders>
            <w:noWrap/>
            <w:vAlign w:val="center"/>
          </w:tcPr>
          <w:p w14:paraId="5B1372A8" w14:textId="1835218E"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16.</w:t>
            </w:r>
          </w:p>
        </w:tc>
        <w:tc>
          <w:tcPr>
            <w:tcW w:w="4684" w:type="dxa"/>
            <w:tcBorders>
              <w:top w:val="nil"/>
              <w:left w:val="nil"/>
              <w:bottom w:val="single" w:sz="4" w:space="0" w:color="auto"/>
              <w:right w:val="single" w:sz="4" w:space="0" w:color="auto"/>
            </w:tcBorders>
            <w:vAlign w:val="center"/>
          </w:tcPr>
          <w:p w14:paraId="5347C292"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Ściągacz izolacji JOKARI 15 </w:t>
            </w:r>
            <w:proofErr w:type="spellStart"/>
            <w:r w:rsidRPr="00195208">
              <w:rPr>
                <w:rFonts w:ascii="Garamond" w:eastAsia="Times New Roman" w:hAnsi="Garamond" w:cs="Times New Roman"/>
                <w:sz w:val="20"/>
                <w:szCs w:val="20"/>
                <w:lang w:eastAsia="pl-PL"/>
              </w:rPr>
              <w:t>Secura</w:t>
            </w:r>
            <w:proofErr w:type="spellEnd"/>
          </w:p>
          <w:p w14:paraId="14227B10" w14:textId="03003029"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09D7DB19" w14:textId="291529D2"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 szt.</w:t>
            </w:r>
          </w:p>
        </w:tc>
        <w:tc>
          <w:tcPr>
            <w:tcW w:w="1099" w:type="dxa"/>
            <w:tcBorders>
              <w:top w:val="nil"/>
              <w:left w:val="nil"/>
              <w:bottom w:val="single" w:sz="4" w:space="0" w:color="auto"/>
              <w:right w:val="single" w:sz="4" w:space="0" w:color="auto"/>
            </w:tcBorders>
            <w:vAlign w:val="center"/>
          </w:tcPr>
          <w:p w14:paraId="38FD1018"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5F5F4388"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64AE97F0"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1907C2BC"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59C65307"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16D10BF8" w14:textId="77777777" w:rsidTr="00BA6113">
        <w:trPr>
          <w:trHeight w:val="540"/>
        </w:trPr>
        <w:tc>
          <w:tcPr>
            <w:tcW w:w="425" w:type="dxa"/>
            <w:tcBorders>
              <w:top w:val="nil"/>
              <w:left w:val="single" w:sz="4" w:space="0" w:color="auto"/>
              <w:bottom w:val="single" w:sz="4" w:space="0" w:color="auto"/>
              <w:right w:val="single" w:sz="4" w:space="0" w:color="auto"/>
            </w:tcBorders>
            <w:noWrap/>
            <w:vAlign w:val="center"/>
          </w:tcPr>
          <w:p w14:paraId="090414B3" w14:textId="5E2193F0"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17.</w:t>
            </w:r>
          </w:p>
        </w:tc>
        <w:tc>
          <w:tcPr>
            <w:tcW w:w="4684" w:type="dxa"/>
            <w:tcBorders>
              <w:top w:val="nil"/>
              <w:left w:val="nil"/>
              <w:bottom w:val="single" w:sz="4" w:space="0" w:color="auto"/>
              <w:right w:val="single" w:sz="4" w:space="0" w:color="auto"/>
            </w:tcBorders>
            <w:vAlign w:val="center"/>
          </w:tcPr>
          <w:p w14:paraId="7C9ADFC8" w14:textId="2282BE0D" w:rsidR="00195208" w:rsidRPr="00B835B8" w:rsidRDefault="00195208" w:rsidP="00195208">
            <w:pPr>
              <w:spacing w:line="276" w:lineRule="auto"/>
              <w:rPr>
                <w:rFonts w:ascii="Garamond" w:eastAsia="Times New Roman" w:hAnsi="Garamond" w:cs="Calibri"/>
                <w:color w:val="000000"/>
                <w:sz w:val="18"/>
                <w:szCs w:val="18"/>
                <w:lang w:eastAsia="pl-PL"/>
              </w:rPr>
            </w:pPr>
            <w:r w:rsidRPr="00195208">
              <w:rPr>
                <w:rFonts w:ascii="Garamond" w:eastAsia="Times New Roman" w:hAnsi="Garamond" w:cs="Times New Roman"/>
                <w:sz w:val="20"/>
                <w:szCs w:val="20"/>
                <w:lang w:eastAsia="pl-PL"/>
              </w:rPr>
              <w:t>SONEL CMP-402 Cyfrowy Miernik Cęgowy Zestaw z Akcesoriami, Futerał</w:t>
            </w:r>
          </w:p>
        </w:tc>
        <w:tc>
          <w:tcPr>
            <w:tcW w:w="857" w:type="dxa"/>
            <w:tcBorders>
              <w:top w:val="nil"/>
              <w:left w:val="nil"/>
              <w:bottom w:val="single" w:sz="4" w:space="0" w:color="auto"/>
              <w:right w:val="single" w:sz="4" w:space="0" w:color="auto"/>
            </w:tcBorders>
            <w:noWrap/>
            <w:vAlign w:val="center"/>
          </w:tcPr>
          <w:p w14:paraId="5C87E3CE" w14:textId="3E7E96D6"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 szt.</w:t>
            </w:r>
          </w:p>
        </w:tc>
        <w:tc>
          <w:tcPr>
            <w:tcW w:w="1099" w:type="dxa"/>
            <w:tcBorders>
              <w:top w:val="nil"/>
              <w:left w:val="nil"/>
              <w:bottom w:val="single" w:sz="4" w:space="0" w:color="auto"/>
              <w:right w:val="single" w:sz="4" w:space="0" w:color="auto"/>
            </w:tcBorders>
            <w:vAlign w:val="center"/>
          </w:tcPr>
          <w:p w14:paraId="643B4241"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5069B172"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01C94998"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22190444"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34C5797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45E13540"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1E94BF54" w14:textId="4FE4355A"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18.</w:t>
            </w:r>
          </w:p>
        </w:tc>
        <w:tc>
          <w:tcPr>
            <w:tcW w:w="4684" w:type="dxa"/>
            <w:tcBorders>
              <w:top w:val="nil"/>
              <w:left w:val="nil"/>
              <w:bottom w:val="single" w:sz="4" w:space="0" w:color="auto"/>
              <w:right w:val="single" w:sz="4" w:space="0" w:color="auto"/>
            </w:tcBorders>
            <w:vAlign w:val="center"/>
          </w:tcPr>
          <w:p w14:paraId="69CB9022"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Próbnik UNI-T UT18E</w:t>
            </w:r>
          </w:p>
          <w:p w14:paraId="4B7CCD36" w14:textId="41655F43"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0DD96657" w14:textId="1DD51470"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2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6837C349"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3E4BC3C0"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7BA17CBB"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7D3B05EB"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5C5F0F77"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613687F0" w14:textId="77777777" w:rsidTr="00BA6113">
        <w:trPr>
          <w:trHeight w:val="575"/>
        </w:trPr>
        <w:tc>
          <w:tcPr>
            <w:tcW w:w="425" w:type="dxa"/>
            <w:tcBorders>
              <w:top w:val="nil"/>
              <w:left w:val="single" w:sz="4" w:space="0" w:color="auto"/>
              <w:bottom w:val="single" w:sz="4" w:space="0" w:color="auto"/>
              <w:right w:val="single" w:sz="4" w:space="0" w:color="auto"/>
            </w:tcBorders>
            <w:noWrap/>
            <w:vAlign w:val="center"/>
          </w:tcPr>
          <w:p w14:paraId="0D1D6DFF" w14:textId="70130E30"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19.</w:t>
            </w:r>
          </w:p>
        </w:tc>
        <w:tc>
          <w:tcPr>
            <w:tcW w:w="4684" w:type="dxa"/>
            <w:tcBorders>
              <w:top w:val="nil"/>
              <w:left w:val="nil"/>
              <w:bottom w:val="single" w:sz="4" w:space="0" w:color="auto"/>
              <w:right w:val="single" w:sz="4" w:space="0" w:color="auto"/>
            </w:tcBorders>
            <w:vAlign w:val="center"/>
          </w:tcPr>
          <w:p w14:paraId="3D1182F7" w14:textId="374D2698"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Odkurzacz akumulatorowy Bosch GAS 18V-10 L Professional</w:t>
            </w:r>
          </w:p>
        </w:tc>
        <w:tc>
          <w:tcPr>
            <w:tcW w:w="857" w:type="dxa"/>
            <w:tcBorders>
              <w:top w:val="nil"/>
              <w:left w:val="nil"/>
              <w:bottom w:val="single" w:sz="4" w:space="0" w:color="auto"/>
              <w:right w:val="single" w:sz="4" w:space="0" w:color="auto"/>
            </w:tcBorders>
            <w:noWrap/>
            <w:vAlign w:val="center"/>
          </w:tcPr>
          <w:p w14:paraId="63DA0177" w14:textId="50816CCC"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3D7713D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1C41D2C3"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243F55A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2CC51D0A"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20F7E5C5"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6DCEF839"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61F355BC" w14:textId="40979A7C"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20.</w:t>
            </w:r>
          </w:p>
        </w:tc>
        <w:tc>
          <w:tcPr>
            <w:tcW w:w="4684" w:type="dxa"/>
            <w:tcBorders>
              <w:top w:val="nil"/>
              <w:left w:val="nil"/>
              <w:bottom w:val="single" w:sz="4" w:space="0" w:color="auto"/>
              <w:right w:val="single" w:sz="4" w:space="0" w:color="auto"/>
            </w:tcBorders>
            <w:vAlign w:val="center"/>
          </w:tcPr>
          <w:p w14:paraId="620D337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Wiertarko-wkrętarka akumulatorowa Bosch GSR 12V-15 FC Professional w zestawie:</w:t>
            </w:r>
          </w:p>
          <w:p w14:paraId="2F7BB4AB"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Wypełnienie do L-BOXX 1/2, na urządzenie i ładowarkę</w:t>
            </w:r>
          </w:p>
          <w:p w14:paraId="37CEE18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Wymienny uchwyt wiertarski GFA 12-B</w:t>
            </w:r>
          </w:p>
          <w:p w14:paraId="16AFF1D6"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2 akumulatory GBA 12V 2.0Ah</w:t>
            </w:r>
          </w:p>
          <w:p w14:paraId="76DD4BC5"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L-BOXX 102</w:t>
            </w:r>
          </w:p>
          <w:p w14:paraId="22B0CB2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Wypełnienie do L-BOXX 1/2, na wymienne uchwyty 12 V</w:t>
            </w:r>
          </w:p>
          <w:p w14:paraId="736DE03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Szybka ładowarka GAL 12V-40 Professional</w:t>
            </w:r>
          </w:p>
          <w:p w14:paraId="5940A54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Wymienny uchwyt kątowy GFA 12-W</w:t>
            </w:r>
          </w:p>
          <w:p w14:paraId="20109CD6"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Wymienny uchwyt do końcówek wkręcających GFA 12-X</w:t>
            </w:r>
          </w:p>
          <w:p w14:paraId="4F2CF3CC" w14:textId="385D78A3"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Wymienny uchwyt do wkręcania blisko krawędzi GFA 12-E</w:t>
            </w:r>
          </w:p>
        </w:tc>
        <w:tc>
          <w:tcPr>
            <w:tcW w:w="857" w:type="dxa"/>
            <w:tcBorders>
              <w:top w:val="nil"/>
              <w:left w:val="nil"/>
              <w:bottom w:val="single" w:sz="4" w:space="0" w:color="auto"/>
              <w:right w:val="single" w:sz="4" w:space="0" w:color="auto"/>
            </w:tcBorders>
            <w:noWrap/>
            <w:vAlign w:val="center"/>
          </w:tcPr>
          <w:p w14:paraId="0A91C589" w14:textId="785250DD"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1553C5E1"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49DB098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730A44A1"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6BF7CF98"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1CE3E4D8"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2356C178" w14:textId="77777777" w:rsidTr="00BA6113">
        <w:trPr>
          <w:trHeight w:val="1064"/>
        </w:trPr>
        <w:tc>
          <w:tcPr>
            <w:tcW w:w="425" w:type="dxa"/>
            <w:tcBorders>
              <w:top w:val="nil"/>
              <w:left w:val="single" w:sz="4" w:space="0" w:color="auto"/>
              <w:bottom w:val="single" w:sz="4" w:space="0" w:color="auto"/>
              <w:right w:val="single" w:sz="4" w:space="0" w:color="auto"/>
            </w:tcBorders>
            <w:noWrap/>
            <w:vAlign w:val="center"/>
          </w:tcPr>
          <w:p w14:paraId="213089B0" w14:textId="2B85AA6D"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21.</w:t>
            </w:r>
          </w:p>
        </w:tc>
        <w:tc>
          <w:tcPr>
            <w:tcW w:w="4684" w:type="dxa"/>
            <w:tcBorders>
              <w:top w:val="nil"/>
              <w:left w:val="nil"/>
              <w:bottom w:val="single" w:sz="4" w:space="0" w:color="auto"/>
              <w:right w:val="single" w:sz="4" w:space="0" w:color="auto"/>
            </w:tcBorders>
            <w:vAlign w:val="center"/>
          </w:tcPr>
          <w:p w14:paraId="570FAC53"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PILOT WŁÓKNO do przeciągania kabli fi 4mm 10m zestaw:</w:t>
            </w:r>
          </w:p>
          <w:p w14:paraId="0F52D76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10 sztuk prętów Ø 4mm długości 1m każdy (razem 10m)</w:t>
            </w:r>
          </w:p>
          <w:p w14:paraId="781D54F0"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dokręcana elastyczna końcówka zakończona małym oczkiem</w:t>
            </w:r>
          </w:p>
          <w:p w14:paraId="18507DF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dokręcana końcówka z dużym oczkiem</w:t>
            </w:r>
          </w:p>
          <w:p w14:paraId="62FC38AD"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dokręcana końcówka zakończona hakiem</w:t>
            </w:r>
          </w:p>
          <w:p w14:paraId="0117328C"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lastRenderedPageBreak/>
              <w:t>dokręcana końcówka z zaokrąglonym czołem</w:t>
            </w:r>
          </w:p>
          <w:p w14:paraId="71FAD556"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dokręcana końcówka magnetyczna</w:t>
            </w:r>
          </w:p>
          <w:p w14:paraId="3ED73217"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Tuba transportowa</w:t>
            </w:r>
          </w:p>
          <w:p w14:paraId="5E1EF230" w14:textId="60A9664F"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643DFFB1" w14:textId="1E22F513"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3987047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0BC40B6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7AF70A2B"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724E0EF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37A07FE2"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292B37E8"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27B5C2CA" w14:textId="76036650"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22.</w:t>
            </w:r>
          </w:p>
        </w:tc>
        <w:tc>
          <w:tcPr>
            <w:tcW w:w="4684" w:type="dxa"/>
            <w:tcBorders>
              <w:top w:val="nil"/>
              <w:left w:val="nil"/>
              <w:bottom w:val="single" w:sz="4" w:space="0" w:color="auto"/>
              <w:right w:val="single" w:sz="4" w:space="0" w:color="auto"/>
            </w:tcBorders>
            <w:vAlign w:val="center"/>
          </w:tcPr>
          <w:p w14:paraId="095315F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Stanley Ściągacz izolacji 0,2 - 6 mm² FMHT0-96230.</w:t>
            </w:r>
          </w:p>
          <w:p w14:paraId="02FE8479" w14:textId="537EA109"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792CB533" w14:textId="2736E803"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2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43305BEB"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314310A0"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74E1A430"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0F64AC05"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2427E28E"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55BFFCD8" w14:textId="77777777" w:rsidTr="00BA6113">
        <w:trPr>
          <w:trHeight w:val="736"/>
        </w:trPr>
        <w:tc>
          <w:tcPr>
            <w:tcW w:w="425" w:type="dxa"/>
            <w:tcBorders>
              <w:top w:val="nil"/>
              <w:left w:val="single" w:sz="4" w:space="0" w:color="auto"/>
              <w:bottom w:val="single" w:sz="4" w:space="0" w:color="auto"/>
              <w:right w:val="single" w:sz="4" w:space="0" w:color="auto"/>
            </w:tcBorders>
            <w:noWrap/>
            <w:vAlign w:val="center"/>
          </w:tcPr>
          <w:p w14:paraId="38C3E6BD" w14:textId="35A18286"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23.</w:t>
            </w:r>
          </w:p>
        </w:tc>
        <w:tc>
          <w:tcPr>
            <w:tcW w:w="4684" w:type="dxa"/>
            <w:tcBorders>
              <w:top w:val="nil"/>
              <w:left w:val="nil"/>
              <w:bottom w:val="single" w:sz="4" w:space="0" w:color="auto"/>
              <w:right w:val="single" w:sz="4" w:space="0" w:color="auto"/>
            </w:tcBorders>
            <w:vAlign w:val="center"/>
          </w:tcPr>
          <w:p w14:paraId="32698104"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LINKA POLIESTROWA DO PRZECIĄGANIA PRZEWODÓW STALKA w kasecie LPK30 4mm/ 30m</w:t>
            </w:r>
          </w:p>
          <w:p w14:paraId="4E77A4FF" w14:textId="148733F9" w:rsidR="00195208" w:rsidRPr="00195208" w:rsidRDefault="00195208" w:rsidP="00195208">
            <w:pPr>
              <w:spacing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5F019749" w14:textId="06980D85"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5B15C4C1"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6D29F5E7"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7DCB9E4B"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07849B5C"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0548D27F"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37D6EF0C"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65291DF6" w14:textId="29211FB5"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24.</w:t>
            </w:r>
          </w:p>
        </w:tc>
        <w:tc>
          <w:tcPr>
            <w:tcW w:w="4684" w:type="dxa"/>
            <w:tcBorders>
              <w:top w:val="nil"/>
              <w:left w:val="nil"/>
              <w:bottom w:val="single" w:sz="4" w:space="0" w:color="auto"/>
              <w:right w:val="single" w:sz="4" w:space="0" w:color="auto"/>
            </w:tcBorders>
            <w:vAlign w:val="center"/>
          </w:tcPr>
          <w:p w14:paraId="56CEB3D2"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ADELID praska ZEX z wymiennymi matrycami w zestawie:</w:t>
            </w:r>
          </w:p>
          <w:p w14:paraId="52D5592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skrzynkę plastikową,</w:t>
            </w:r>
          </w:p>
          <w:p w14:paraId="5DC918A9"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Praskę ZEX,5 matryc,</w:t>
            </w:r>
          </w:p>
          <w:p w14:paraId="06C3E4CA"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klucz </w:t>
            </w:r>
            <w:proofErr w:type="spellStart"/>
            <w:r w:rsidRPr="00195208">
              <w:rPr>
                <w:rFonts w:ascii="Garamond" w:eastAsia="Times New Roman" w:hAnsi="Garamond" w:cs="Times New Roman"/>
                <w:sz w:val="20"/>
                <w:szCs w:val="20"/>
                <w:lang w:eastAsia="pl-PL"/>
              </w:rPr>
              <w:t>imbusowy</w:t>
            </w:r>
            <w:proofErr w:type="spellEnd"/>
            <w:r w:rsidRPr="00195208">
              <w:rPr>
                <w:rFonts w:ascii="Garamond" w:eastAsia="Times New Roman" w:hAnsi="Garamond" w:cs="Times New Roman"/>
                <w:sz w:val="20"/>
                <w:szCs w:val="20"/>
                <w:lang w:eastAsia="pl-PL"/>
              </w:rPr>
              <w:t>,</w:t>
            </w:r>
          </w:p>
          <w:p w14:paraId="242CC13F"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5 wymiennych matryc, odpowiadających różnym zakresom pracy.</w:t>
            </w:r>
          </w:p>
          <w:p w14:paraId="756F479F" w14:textId="63FE59A3"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491B961F" w14:textId="3B420ABB"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425B0AB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39B7C895"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5A96C06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645F8202"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3F0B8415"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195208" w:rsidRPr="00B835B8" w14:paraId="181819D1" w14:textId="77777777" w:rsidTr="002D6097">
        <w:trPr>
          <w:trHeight w:val="412"/>
        </w:trPr>
        <w:tc>
          <w:tcPr>
            <w:tcW w:w="425" w:type="dxa"/>
            <w:tcBorders>
              <w:top w:val="nil"/>
              <w:left w:val="single" w:sz="4" w:space="0" w:color="auto"/>
              <w:bottom w:val="single" w:sz="4" w:space="0" w:color="auto"/>
              <w:right w:val="single" w:sz="4" w:space="0" w:color="auto"/>
            </w:tcBorders>
            <w:noWrap/>
            <w:vAlign w:val="center"/>
          </w:tcPr>
          <w:p w14:paraId="5F8E58F1" w14:textId="2CC62AF5" w:rsidR="00195208" w:rsidRDefault="0019520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25.</w:t>
            </w:r>
          </w:p>
        </w:tc>
        <w:tc>
          <w:tcPr>
            <w:tcW w:w="4684" w:type="dxa"/>
            <w:tcBorders>
              <w:top w:val="nil"/>
              <w:left w:val="nil"/>
              <w:bottom w:val="single" w:sz="4" w:space="0" w:color="auto"/>
              <w:right w:val="single" w:sz="4" w:space="0" w:color="auto"/>
            </w:tcBorders>
            <w:vAlign w:val="center"/>
          </w:tcPr>
          <w:p w14:paraId="08D6A1F1"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 xml:space="preserve">ADELID praska do tulejek. </w:t>
            </w:r>
          </w:p>
          <w:p w14:paraId="2D0F4A6E" w14:textId="77777777"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Zakres pracy praski: 0,25 - 6,0 mm2. AWG: 23-10.</w:t>
            </w:r>
          </w:p>
          <w:p w14:paraId="72F6FF92" w14:textId="3EA73A6C" w:rsidR="00195208" w:rsidRPr="00195208" w:rsidRDefault="00195208" w:rsidP="00195208">
            <w:pPr>
              <w:spacing w:after="0" w:line="276" w:lineRule="auto"/>
              <w:rPr>
                <w:rFonts w:ascii="Garamond" w:eastAsia="Times New Roman" w:hAnsi="Garamond" w:cs="Times New Roman"/>
                <w:sz w:val="20"/>
                <w:szCs w:val="20"/>
                <w:lang w:eastAsia="pl-PL"/>
              </w:rPr>
            </w:pPr>
            <w:r w:rsidRPr="00195208">
              <w:rPr>
                <w:rFonts w:ascii="Garamond" w:eastAsia="Times New Roman" w:hAnsi="Garamond" w:cs="Times New Roman"/>
                <w:sz w:val="20"/>
                <w:szCs w:val="20"/>
                <w:lang w:eastAsia="pl-PL"/>
              </w:rPr>
              <w:t>Lub równoważny</w:t>
            </w:r>
          </w:p>
        </w:tc>
        <w:tc>
          <w:tcPr>
            <w:tcW w:w="857" w:type="dxa"/>
            <w:tcBorders>
              <w:top w:val="nil"/>
              <w:left w:val="nil"/>
              <w:bottom w:val="single" w:sz="4" w:space="0" w:color="auto"/>
              <w:right w:val="single" w:sz="4" w:space="0" w:color="auto"/>
            </w:tcBorders>
            <w:noWrap/>
            <w:vAlign w:val="center"/>
          </w:tcPr>
          <w:p w14:paraId="08B78512" w14:textId="22947299" w:rsidR="00195208" w:rsidRDefault="004D1AF8"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 xml:space="preserve">1 </w:t>
            </w:r>
            <w:proofErr w:type="spellStart"/>
            <w:r>
              <w:rPr>
                <w:rFonts w:ascii="Garamond" w:eastAsia="Times New Roman" w:hAnsi="Garamond" w:cs="Calibri"/>
                <w:color w:val="000000"/>
                <w:sz w:val="18"/>
                <w:szCs w:val="18"/>
                <w:lang w:eastAsia="pl-PL"/>
              </w:rPr>
              <w:t>szt</w:t>
            </w:r>
            <w:proofErr w:type="spellEnd"/>
          </w:p>
        </w:tc>
        <w:tc>
          <w:tcPr>
            <w:tcW w:w="1099" w:type="dxa"/>
            <w:tcBorders>
              <w:top w:val="nil"/>
              <w:left w:val="nil"/>
              <w:bottom w:val="single" w:sz="4" w:space="0" w:color="auto"/>
              <w:right w:val="single" w:sz="4" w:space="0" w:color="auto"/>
            </w:tcBorders>
            <w:vAlign w:val="center"/>
          </w:tcPr>
          <w:p w14:paraId="0378AEED"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vAlign w:val="center"/>
          </w:tcPr>
          <w:p w14:paraId="47DB7418" w14:textId="77777777" w:rsidR="00195208" w:rsidRPr="00B835B8" w:rsidRDefault="0019520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vAlign w:val="center"/>
          </w:tcPr>
          <w:p w14:paraId="490186D3"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noWrap/>
            <w:vAlign w:val="center"/>
          </w:tcPr>
          <w:p w14:paraId="5A9E18C7"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noWrap/>
            <w:vAlign w:val="center"/>
          </w:tcPr>
          <w:p w14:paraId="7E29791C" w14:textId="77777777" w:rsidR="00195208" w:rsidRPr="00B835B8" w:rsidRDefault="00195208" w:rsidP="00B835B8">
            <w:pPr>
              <w:spacing w:after="0" w:line="240" w:lineRule="auto"/>
              <w:jc w:val="center"/>
              <w:rPr>
                <w:rFonts w:ascii="Garamond" w:eastAsia="Times New Roman" w:hAnsi="Garamond" w:cs="Calibri"/>
                <w:color w:val="000000"/>
                <w:sz w:val="18"/>
                <w:szCs w:val="18"/>
                <w:lang w:eastAsia="pl-PL"/>
              </w:rPr>
            </w:pPr>
          </w:p>
        </w:tc>
      </w:tr>
      <w:tr w:rsidR="00D20F0A" w:rsidRPr="00B835B8" w14:paraId="746046EE" w14:textId="77777777" w:rsidTr="009257FF">
        <w:trPr>
          <w:trHeight w:val="323"/>
        </w:trPr>
        <w:tc>
          <w:tcPr>
            <w:tcW w:w="7065" w:type="dxa"/>
            <w:gridSpan w:val="4"/>
            <w:tcBorders>
              <w:top w:val="nil"/>
              <w:left w:val="single" w:sz="4" w:space="0" w:color="auto"/>
              <w:bottom w:val="single" w:sz="4" w:space="0" w:color="auto"/>
              <w:right w:val="single" w:sz="4" w:space="0" w:color="auto"/>
            </w:tcBorders>
            <w:noWrap/>
            <w:vAlign w:val="center"/>
            <w:hideMark/>
          </w:tcPr>
          <w:p w14:paraId="5D833C4C" w14:textId="26C7A907" w:rsidR="00D20F0A" w:rsidRPr="009257FF" w:rsidRDefault="00D20F0A" w:rsidP="009257FF">
            <w:pPr>
              <w:spacing w:after="0" w:line="276" w:lineRule="auto"/>
              <w:jc w:val="right"/>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r w:rsidRPr="00B835B8">
              <w:rPr>
                <w:rFonts w:ascii="Garamond" w:eastAsia="Times New Roman" w:hAnsi="Garamond" w:cs="Calibri"/>
                <w:b/>
                <w:bCs/>
                <w:i/>
                <w:iCs/>
                <w:color w:val="000000"/>
                <w:lang w:eastAsia="pl-PL"/>
              </w:rPr>
              <w:t>Razem</w:t>
            </w:r>
          </w:p>
          <w:p w14:paraId="4C969A0C" w14:textId="2F107E3D" w:rsidR="00D20F0A" w:rsidRPr="009257FF" w:rsidRDefault="00D20F0A" w:rsidP="009257FF">
            <w:pPr>
              <w:spacing w:after="0" w:line="276"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vAlign w:val="center"/>
            <w:hideMark/>
          </w:tcPr>
          <w:p w14:paraId="48A0A828" w14:textId="23FDFC15" w:rsidR="00D20F0A" w:rsidRPr="00B835B8" w:rsidRDefault="00D20F0A" w:rsidP="009F77C6">
            <w:pPr>
              <w:spacing w:after="0" w:line="276"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vAlign w:val="center"/>
            <w:hideMark/>
          </w:tcPr>
          <w:p w14:paraId="565FF2A7" w14:textId="77777777" w:rsidR="00D20F0A" w:rsidRPr="00B835B8" w:rsidRDefault="00D20F0A" w:rsidP="00D20F0A">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noWrap/>
            <w:vAlign w:val="center"/>
            <w:hideMark/>
          </w:tcPr>
          <w:p w14:paraId="39ECCEA1" w14:textId="61BC83AC" w:rsidR="00D20F0A" w:rsidRPr="00B835B8" w:rsidRDefault="00D20F0A" w:rsidP="00D20F0A">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noWrap/>
            <w:vAlign w:val="center"/>
            <w:hideMark/>
          </w:tcPr>
          <w:p w14:paraId="4CBFC7C9" w14:textId="77777777" w:rsidR="00D20F0A" w:rsidRPr="00B835B8" w:rsidRDefault="00D20F0A" w:rsidP="00D20F0A">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E766A4A" w14:textId="1E895F0C" w:rsidR="00E965A8" w:rsidRPr="009F77C6" w:rsidRDefault="00E965A8"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DFCA36C" w14:textId="7B4B5C4A" w:rsidR="00033B4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00641773" w:rsidRPr="00641773">
        <w:rPr>
          <w:rFonts w:ascii="Garamond" w:eastAsia="Times New Roman" w:hAnsi="Garamond" w:cs="Times New Roman"/>
          <w:sz w:val="20"/>
          <w:szCs w:val="20"/>
          <w:lang w:eastAsia="pl-PL"/>
        </w:rPr>
        <w:t>WSzKzP</w:t>
      </w:r>
      <w:proofErr w:type="spellEnd"/>
      <w:r w:rsidR="00641773" w:rsidRPr="00641773">
        <w:rPr>
          <w:rFonts w:ascii="Garamond" w:eastAsia="Times New Roman" w:hAnsi="Garamond" w:cs="Times New Roman"/>
          <w:sz w:val="20"/>
          <w:szCs w:val="20"/>
          <w:lang w:eastAsia="pl-PL"/>
        </w:rPr>
        <w:t xml:space="preserve"> SP ZOZ w Krakowie</w:t>
      </w:r>
      <w:r w:rsidR="00641773" w:rsidRPr="00641773">
        <w:rPr>
          <w:rFonts w:ascii="Garamond" w:eastAsia="Times New Roman" w:hAnsi="Garamond" w:cs="Times New Roman"/>
          <w:sz w:val="20"/>
          <w:szCs w:val="20"/>
          <w:u w:val="single"/>
          <w:lang w:eastAsia="pl-PL"/>
        </w:rPr>
        <w:t>.</w:t>
      </w:r>
    </w:p>
    <w:p w14:paraId="37F0E276" w14:textId="15207467" w:rsidR="00D415EF"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9D0644B" w14:textId="00248AEA" w:rsidR="0073558E" w:rsidRPr="0073558E" w:rsidRDefault="009F77C6" w:rsidP="0073558E">
      <w:pPr>
        <w:tabs>
          <w:tab w:val="left" w:pos="360"/>
        </w:tabs>
        <w:suppressAutoHyphens/>
        <w:spacing w:after="0" w:line="276" w:lineRule="auto"/>
        <w:jc w:val="both"/>
        <w:rPr>
          <w:rFonts w:ascii="Garamond" w:eastAsia="Times New Roman" w:hAnsi="Garamond" w:cs="Aharoni"/>
          <w:sz w:val="20"/>
          <w:szCs w:val="20"/>
          <w:lang w:eastAsia="ar-SA"/>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73558E"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Pr>
          <w:rFonts w:ascii="Garamond" w:eastAsia="Times New Roman" w:hAnsi="Garamond" w:cs="Aharoni"/>
          <w:sz w:val="20"/>
          <w:szCs w:val="20"/>
          <w:lang w:eastAsia="ar-SA"/>
        </w:rPr>
        <w:t>4</w:t>
      </w:r>
      <w:r w:rsidR="00B4209A">
        <w:rPr>
          <w:rFonts w:ascii="Garamond" w:eastAsia="Times New Roman" w:hAnsi="Garamond" w:cs="Aharoni"/>
          <w:sz w:val="20"/>
          <w:szCs w:val="20"/>
          <w:lang w:eastAsia="ar-SA"/>
        </w:rPr>
        <w:t xml:space="preserve"> tygodni od zawarcia umowy. </w:t>
      </w:r>
    </w:p>
    <w:p w14:paraId="0AA45D01" w14:textId="605201DE"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 xml:space="preserve">nie podlegamy wykluczeniu z postępowania na podstawie art. 108 ust. 1 pkt 1-6 </w:t>
      </w:r>
      <w:proofErr w:type="spellStart"/>
      <w:r w:rsidR="00CE3EA2" w:rsidRPr="00961D7B">
        <w:rPr>
          <w:rFonts w:ascii="Garamond" w:hAnsi="Garamond"/>
          <w:sz w:val="20"/>
          <w:szCs w:val="20"/>
        </w:rPr>
        <w:t>Pzp</w:t>
      </w:r>
      <w:proofErr w:type="spellEnd"/>
      <w:r w:rsidR="00CE3EA2"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113BBB4" w14:textId="61EF294E" w:rsidR="0073558E" w:rsidRPr="009257FF"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02934128" w:rsidR="0073558E" w:rsidRPr="0073558E" w:rsidRDefault="00BA6113" w:rsidP="0073558E">
            <w:pPr>
              <w:spacing w:after="0" w:line="240" w:lineRule="auto"/>
              <w:jc w:val="center"/>
              <w:rPr>
                <w:rFonts w:ascii="Times New Roman" w:eastAsia="Times New Roman" w:hAnsi="Times New Roman" w:cs="Times New Roman"/>
                <w:sz w:val="20"/>
                <w:szCs w:val="20"/>
                <w:lang w:eastAsia="pl-PL"/>
              </w:rPr>
            </w:pPr>
            <w:r w:rsidRPr="00EA18D4">
              <w:rPr>
                <w:rFonts w:ascii="Garamond" w:eastAsia="Times New Roman" w:hAnsi="Garamond" w:cs="Times New Roman"/>
                <w:b/>
                <w:bCs/>
                <w:sz w:val="20"/>
                <w:szCs w:val="20"/>
                <w:lang w:eastAsia="pl-PL"/>
              </w:rPr>
              <w:t>DOSTAWA NARZĘDZI DO KONSERWACJI I EKSPLOATACJI</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66374005"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4"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9F77C6">
              <w:rPr>
                <w:rFonts w:ascii="Garamond" w:eastAsia="Times New Roman" w:hAnsi="Garamond" w:cs="Times New Roman"/>
                <w:sz w:val="20"/>
                <w:szCs w:val="20"/>
                <w:lang w:eastAsia="ar-SA"/>
              </w:rPr>
              <w:t>4</w:t>
            </w:r>
            <w:r w:rsidR="00BA6113">
              <w:rPr>
                <w:rFonts w:ascii="Garamond" w:eastAsia="Times New Roman" w:hAnsi="Garamond" w:cs="Times New Roman"/>
                <w:sz w:val="20"/>
                <w:szCs w:val="20"/>
                <w:lang w:eastAsia="ar-SA"/>
              </w:rPr>
              <w:t xml:space="preserve"> </w:t>
            </w:r>
            <w:r w:rsidR="00B4209A">
              <w:rPr>
                <w:rFonts w:ascii="Garamond" w:eastAsia="Times New Roman" w:hAnsi="Garamond" w:cs="Times New Roman"/>
                <w:sz w:val="20"/>
                <w:szCs w:val="20"/>
                <w:lang w:eastAsia="ar-SA"/>
              </w:rPr>
              <w:t xml:space="preserve">tygodni od zawarcia umowy. </w:t>
            </w:r>
            <w:bookmarkEnd w:id="4"/>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2FE7BA8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9F77C6">
              <w:rPr>
                <w:rFonts w:ascii="Garamond" w:eastAsia="Times New Roman" w:hAnsi="Garamond" w:cs="Aharoni"/>
                <w:sz w:val="20"/>
                <w:szCs w:val="20"/>
                <w:lang w:eastAsia="pl-PL"/>
              </w:rPr>
              <w:t>4</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0AA6099E" w:rsidR="00C55575" w:rsidRPr="007E56ED" w:rsidRDefault="007166C1" w:rsidP="002064E2">
    <w:pPr>
      <w:pStyle w:val="Nagwek"/>
      <w:ind w:right="360"/>
      <w:jc w:val="center"/>
      <w:rPr>
        <w:sz w:val="16"/>
        <w:szCs w:val="16"/>
      </w:rPr>
    </w:pPr>
    <w:r>
      <w:rPr>
        <w:sz w:val="16"/>
        <w:szCs w:val="16"/>
      </w:rPr>
      <w:t xml:space="preserve">Nr sprawy </w:t>
    </w:r>
    <w:r w:rsidR="00D20F0A">
      <w:rPr>
        <w:sz w:val="16"/>
        <w:szCs w:val="16"/>
      </w:rPr>
      <w:t>1</w:t>
    </w:r>
    <w:r w:rsidR="00EA18D4">
      <w:rPr>
        <w:sz w:val="16"/>
        <w:szCs w:val="16"/>
      </w:rPr>
      <w:t>91</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95208"/>
    <w:rsid w:val="001C0D3B"/>
    <w:rsid w:val="001E750A"/>
    <w:rsid w:val="00293F69"/>
    <w:rsid w:val="002D6097"/>
    <w:rsid w:val="00316421"/>
    <w:rsid w:val="003E23D6"/>
    <w:rsid w:val="00411574"/>
    <w:rsid w:val="004B50A9"/>
    <w:rsid w:val="004D1AF8"/>
    <w:rsid w:val="004D7249"/>
    <w:rsid w:val="004E5EF5"/>
    <w:rsid w:val="005477DF"/>
    <w:rsid w:val="005B6826"/>
    <w:rsid w:val="00641773"/>
    <w:rsid w:val="006711AF"/>
    <w:rsid w:val="006F6B37"/>
    <w:rsid w:val="007166C1"/>
    <w:rsid w:val="00721E19"/>
    <w:rsid w:val="0073045D"/>
    <w:rsid w:val="0073558E"/>
    <w:rsid w:val="007F18E1"/>
    <w:rsid w:val="008232DE"/>
    <w:rsid w:val="00843E8F"/>
    <w:rsid w:val="008D4596"/>
    <w:rsid w:val="009257FF"/>
    <w:rsid w:val="009472C8"/>
    <w:rsid w:val="00957384"/>
    <w:rsid w:val="009915FE"/>
    <w:rsid w:val="009F77C6"/>
    <w:rsid w:val="00A0327C"/>
    <w:rsid w:val="00A1227C"/>
    <w:rsid w:val="00B4209A"/>
    <w:rsid w:val="00B545D4"/>
    <w:rsid w:val="00B61AE6"/>
    <w:rsid w:val="00B61B26"/>
    <w:rsid w:val="00B835B8"/>
    <w:rsid w:val="00BA6113"/>
    <w:rsid w:val="00C55575"/>
    <w:rsid w:val="00CB2335"/>
    <w:rsid w:val="00CE3EA2"/>
    <w:rsid w:val="00D20F0A"/>
    <w:rsid w:val="00D27DA9"/>
    <w:rsid w:val="00D415EF"/>
    <w:rsid w:val="00D439F7"/>
    <w:rsid w:val="00D607C5"/>
    <w:rsid w:val="00D972CF"/>
    <w:rsid w:val="00E377D0"/>
    <w:rsid w:val="00E43A12"/>
    <w:rsid w:val="00E965A8"/>
    <w:rsid w:val="00EA18D4"/>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10</Pages>
  <Words>4133</Words>
  <Characters>24799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58</cp:revision>
  <cp:lastPrinted>2023-04-21T07:27:00Z</cp:lastPrinted>
  <dcterms:created xsi:type="dcterms:W3CDTF">2021-05-05T12:22:00Z</dcterms:created>
  <dcterms:modified xsi:type="dcterms:W3CDTF">2025-08-11T07:25:00Z</dcterms:modified>
</cp:coreProperties>
</file>