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FD3E" w14:textId="77777777" w:rsidR="0073558E" w:rsidRPr="0073558E" w:rsidRDefault="0073558E" w:rsidP="0073558E">
      <w:pPr>
        <w:keepNext/>
        <w:spacing w:after="0" w:line="276" w:lineRule="auto"/>
        <w:jc w:val="center"/>
        <w:outlineLvl w:val="1"/>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ZAPYTANIE OFERTOWE</w:t>
      </w:r>
    </w:p>
    <w:p w14:paraId="78FFF2C3" w14:textId="2D019DB8" w:rsidR="0073558E" w:rsidRPr="0073558E" w:rsidRDefault="0073558E" w:rsidP="0073558E">
      <w:pPr>
        <w:spacing w:after="0" w:line="276" w:lineRule="auto"/>
        <w:jc w:val="center"/>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SPRAWA Nr </w:t>
      </w:r>
      <w:r w:rsidR="00900A19">
        <w:rPr>
          <w:rFonts w:ascii="Garamond" w:eastAsia="Times New Roman" w:hAnsi="Garamond" w:cs="Times New Roman"/>
          <w:b/>
          <w:bCs/>
          <w:sz w:val="20"/>
          <w:szCs w:val="20"/>
          <w:lang w:eastAsia="pl-PL"/>
        </w:rPr>
        <w:t>32</w:t>
      </w:r>
      <w:r w:rsidRPr="0073558E">
        <w:rPr>
          <w:rFonts w:ascii="Garamond" w:eastAsia="Times New Roman" w:hAnsi="Garamond" w:cs="Times New Roman"/>
          <w:b/>
          <w:bCs/>
          <w:sz w:val="20"/>
          <w:szCs w:val="20"/>
          <w:lang w:eastAsia="pl-PL"/>
        </w:rPr>
        <w:t>/ZP</w:t>
      </w:r>
      <w:r w:rsidR="00ED63B2">
        <w:rPr>
          <w:rFonts w:ascii="Garamond" w:eastAsia="Times New Roman" w:hAnsi="Garamond" w:cs="Times New Roman"/>
          <w:b/>
          <w:bCs/>
          <w:sz w:val="20"/>
          <w:szCs w:val="20"/>
          <w:lang w:eastAsia="pl-PL"/>
        </w:rPr>
        <w:t>-podprogowe</w:t>
      </w:r>
      <w:r w:rsidRPr="0073558E">
        <w:rPr>
          <w:rFonts w:ascii="Garamond" w:eastAsia="Times New Roman" w:hAnsi="Garamond" w:cs="Times New Roman"/>
          <w:b/>
          <w:bCs/>
          <w:sz w:val="20"/>
          <w:szCs w:val="20"/>
          <w:lang w:eastAsia="pl-PL"/>
        </w:rPr>
        <w:t>/5WSzKzP – SPZOZ/202</w:t>
      </w:r>
      <w:r w:rsidR="00900A19">
        <w:rPr>
          <w:rFonts w:ascii="Garamond" w:eastAsia="Times New Roman" w:hAnsi="Garamond" w:cs="Times New Roman"/>
          <w:b/>
          <w:bCs/>
          <w:sz w:val="20"/>
          <w:szCs w:val="20"/>
          <w:lang w:eastAsia="pl-PL"/>
        </w:rPr>
        <w:t>6</w:t>
      </w:r>
    </w:p>
    <w:p w14:paraId="0E11085F" w14:textId="58A5DE99" w:rsidR="0073558E" w:rsidRPr="0073558E" w:rsidRDefault="0073558E" w:rsidP="0073558E">
      <w:pPr>
        <w:spacing w:after="0" w:line="276" w:lineRule="auto"/>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316421">
        <w:rPr>
          <w:rFonts w:ascii="Garamond" w:eastAsia="Times New Roman" w:hAnsi="Garamond" w:cs="Times New Roman"/>
          <w:b/>
          <w:bCs/>
          <w:sz w:val="20"/>
          <w:szCs w:val="20"/>
          <w:lang w:eastAsia="pl-PL"/>
        </w:rPr>
        <w:t>1</w:t>
      </w:r>
      <w:r w:rsidRPr="0073558E">
        <w:rPr>
          <w:rFonts w:ascii="Garamond" w:eastAsia="Times New Roman" w:hAnsi="Garamond" w:cs="Times New Roman"/>
          <w:b/>
          <w:bCs/>
          <w:sz w:val="20"/>
          <w:szCs w:val="20"/>
          <w:lang w:eastAsia="pl-PL"/>
        </w:rPr>
        <w:t>. ZAMAWIAJĄCY:</w:t>
      </w:r>
    </w:p>
    <w:p w14:paraId="3E7ADCC9"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5 Wojskowy Szpital Kliniczny z Polikliniką – Samodzielny Publiczny Zakład Opieki Zdrowotnej 30 – 901 Kraków, ul. Wrocławska 1–3, tel. (12) 630-80-57; tel./fax: (12) 630-80-59, REGON: 351506868, NIP: 677-20-81-964. Godziny urzędowania: pn. – </w:t>
      </w:r>
      <w:proofErr w:type="spellStart"/>
      <w:r w:rsidRPr="0073558E">
        <w:rPr>
          <w:rFonts w:ascii="Garamond" w:eastAsia="Times New Roman" w:hAnsi="Garamond" w:cs="Times New Roman"/>
          <w:sz w:val="20"/>
          <w:szCs w:val="20"/>
          <w:lang w:eastAsia="pl-PL"/>
        </w:rPr>
        <w:t>pt</w:t>
      </w:r>
      <w:proofErr w:type="spellEnd"/>
      <w:r w:rsidRPr="0073558E">
        <w:rPr>
          <w:rFonts w:ascii="Garamond" w:eastAsia="Times New Roman" w:hAnsi="Garamond" w:cs="Times New Roman"/>
          <w:sz w:val="20"/>
          <w:szCs w:val="20"/>
          <w:lang w:eastAsia="pl-PL"/>
        </w:rPr>
        <w:t>: 7:30 – 15:05</w:t>
      </w:r>
    </w:p>
    <w:p w14:paraId="0A74CE4F" w14:textId="7A347DF8" w:rsidR="0073558E" w:rsidRPr="0073558E" w:rsidRDefault="00316421" w:rsidP="0073558E">
      <w:pPr>
        <w:tabs>
          <w:tab w:val="num" w:pos="360"/>
        </w:tabs>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2</w:t>
      </w:r>
      <w:r w:rsidR="0073558E" w:rsidRPr="0073558E">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ab/>
        <w:t>PRZEDMIOT ZAMÓWIENIA:</w:t>
      </w:r>
    </w:p>
    <w:p w14:paraId="3E1B6485" w14:textId="4A375D1F" w:rsidR="0073558E" w:rsidRPr="0073558E" w:rsidRDefault="0073558E" w:rsidP="0073558E">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sz w:val="20"/>
          <w:szCs w:val="20"/>
          <w:lang w:eastAsia="pl-PL"/>
        </w:rPr>
        <w:t xml:space="preserve">1. Przedmiotem postępowania jest: </w:t>
      </w:r>
      <w:bookmarkStart w:id="0" w:name="_Hlk198812347"/>
      <w:bookmarkStart w:id="1" w:name="_Hlk205555985"/>
      <w:r w:rsidR="00EA18D4" w:rsidRPr="00EA18D4">
        <w:rPr>
          <w:rFonts w:ascii="Garamond" w:eastAsia="Times New Roman" w:hAnsi="Garamond" w:cs="Times New Roman"/>
          <w:b/>
          <w:bCs/>
          <w:sz w:val="20"/>
          <w:szCs w:val="20"/>
          <w:lang w:eastAsia="pl-PL"/>
        </w:rPr>
        <w:t xml:space="preserve">DOSTAWA NARZĘDZI DO </w:t>
      </w:r>
      <w:bookmarkEnd w:id="0"/>
      <w:r w:rsidR="00EA18D4" w:rsidRPr="00EA18D4">
        <w:rPr>
          <w:rFonts w:ascii="Garamond" w:eastAsia="Times New Roman" w:hAnsi="Garamond" w:cs="Times New Roman"/>
          <w:b/>
          <w:bCs/>
          <w:sz w:val="20"/>
          <w:szCs w:val="20"/>
          <w:lang w:eastAsia="pl-PL"/>
        </w:rPr>
        <w:t>KONSERWACJI I EKSPLOATACJI</w:t>
      </w:r>
      <w:bookmarkEnd w:id="1"/>
      <w:r w:rsidR="000E6772">
        <w:rPr>
          <w:rFonts w:ascii="Garamond" w:eastAsia="Times New Roman" w:hAnsi="Garamond" w:cs="Times New Roman"/>
          <w:b/>
          <w:sz w:val="20"/>
          <w:szCs w:val="20"/>
          <w:lang w:eastAsia="pl-PL"/>
        </w:rPr>
        <w:t xml:space="preserve">, według załącznika nr 1 </w:t>
      </w:r>
      <w:r w:rsidRPr="0073558E">
        <w:rPr>
          <w:rFonts w:ascii="Garamond" w:eastAsia="Times New Roman" w:hAnsi="Garamond" w:cs="Times New Roman"/>
          <w:b/>
          <w:sz w:val="20"/>
          <w:szCs w:val="20"/>
          <w:lang w:eastAsia="pl-PL"/>
        </w:rPr>
        <w:t xml:space="preserve"> </w:t>
      </w:r>
    </w:p>
    <w:p w14:paraId="05CF8238" w14:textId="77777777" w:rsidR="00900A19" w:rsidRDefault="00316421" w:rsidP="00900A19">
      <w:pPr>
        <w:pStyle w:val="Tekstpodstawowy"/>
        <w:spacing w:line="276" w:lineRule="auto"/>
        <w:rPr>
          <w:rFonts w:ascii="Garamond" w:hAnsi="Garamond"/>
        </w:rPr>
      </w:pPr>
      <w:r>
        <w:rPr>
          <w:rFonts w:ascii="Garamond" w:hAnsi="Garamond"/>
          <w:sz w:val="20"/>
        </w:rPr>
        <w:t>b/</w:t>
      </w:r>
      <w:r w:rsidR="0073558E" w:rsidRPr="0073558E">
        <w:rPr>
          <w:rFonts w:ascii="Garamond" w:hAnsi="Garamond"/>
          <w:sz w:val="20"/>
        </w:rPr>
        <w:t xml:space="preserve"> </w:t>
      </w:r>
      <w:r w:rsidR="00A0327C" w:rsidRPr="00900A19">
        <w:rPr>
          <w:rFonts w:ascii="Garamond" w:hAnsi="Garamond"/>
          <w:bCs/>
          <w:sz w:val="20"/>
          <w:lang w:eastAsia="ar-SA"/>
        </w:rPr>
        <w:t xml:space="preserve">Zamawiający </w:t>
      </w:r>
      <w:r w:rsidR="00900A19" w:rsidRPr="00900A19">
        <w:rPr>
          <w:rFonts w:ascii="Garamond" w:hAnsi="Garamond"/>
          <w:b/>
          <w:sz w:val="20"/>
        </w:rPr>
        <w:t>dopuszcza</w:t>
      </w:r>
      <w:r w:rsidR="00900A19" w:rsidRPr="00900A19">
        <w:rPr>
          <w:rFonts w:ascii="Garamond" w:hAnsi="Garamond"/>
          <w:sz w:val="20"/>
        </w:rPr>
        <w:t xml:space="preserve"> składanie ofert częściowych, według pakietów określonych w załączniku nr 1,</w:t>
      </w:r>
    </w:p>
    <w:p w14:paraId="188E94A9" w14:textId="04C34BC1" w:rsidR="00316421" w:rsidRPr="00316421" w:rsidRDefault="00316421" w:rsidP="00900A19">
      <w:pPr>
        <w:tabs>
          <w:tab w:val="num" w:pos="360"/>
        </w:tabs>
        <w:spacing w:after="0" w:line="276" w:lineRule="auto"/>
        <w:jc w:val="both"/>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c/</w:t>
      </w: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dopuszcza</w:t>
      </w:r>
      <w:r w:rsidRPr="00316421">
        <w:rPr>
          <w:rFonts w:ascii="Garamond" w:eastAsia="Times New Roman" w:hAnsi="Garamond" w:cs="Times New Roman"/>
          <w:sz w:val="20"/>
          <w:szCs w:val="20"/>
          <w:lang w:eastAsia="pl-PL"/>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30E9D3CA" w14:textId="77777777" w:rsidR="00316421" w:rsidRPr="00316421" w:rsidRDefault="00316421" w:rsidP="00316421">
      <w:pPr>
        <w:tabs>
          <w:tab w:val="left" w:pos="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3.OPIS SPOSOBU PRZYGOTOWANIA OFERT:</w:t>
      </w:r>
    </w:p>
    <w:p w14:paraId="156EAF4C"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ma prawo złożyć tylko jedną ofertę.</w:t>
      </w:r>
    </w:p>
    <w:p w14:paraId="5247B1F4"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ponosi wszelkie koszty związane z przygotowaniem i złożeniem oferty.</w:t>
      </w:r>
    </w:p>
    <w:p w14:paraId="2382B216"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bookmarkStart w:id="2" w:name="_Hlk67043698"/>
      <w:r w:rsidRPr="00316421">
        <w:rPr>
          <w:rFonts w:ascii="Garamond" w:eastAsia="Times New Roman" w:hAnsi="Garamond" w:cs="Times New Roman"/>
          <w:sz w:val="20"/>
          <w:szCs w:val="20"/>
          <w:lang w:eastAsia="pl-PL"/>
        </w:rPr>
        <w:t>Ofertę należy złożyć w formie skanu lub innym formacie, opatrzonego tradycyjnym podpisem lub podpisem elektronicznym.</w:t>
      </w:r>
    </w:p>
    <w:bookmarkEnd w:id="2"/>
    <w:p w14:paraId="67F6C4AA"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4.</w:t>
      </w:r>
      <w:r w:rsidRPr="00316421">
        <w:rPr>
          <w:rFonts w:ascii="Garamond" w:eastAsia="Times New Roman" w:hAnsi="Garamond" w:cs="Times New Roman"/>
          <w:b/>
          <w:sz w:val="20"/>
          <w:szCs w:val="20"/>
          <w:lang w:eastAsia="pl-PL"/>
        </w:rPr>
        <w:tab/>
        <w:t>TERMIN WYKONANIA ZAMÓWIENIA.</w:t>
      </w:r>
    </w:p>
    <w:p w14:paraId="5A98E388" w14:textId="27619E6C" w:rsidR="0073045D" w:rsidRPr="0073045D" w:rsidRDefault="0073045D" w:rsidP="0073045D">
      <w:pPr>
        <w:tabs>
          <w:tab w:val="left" w:pos="360"/>
        </w:tabs>
        <w:spacing w:after="0" w:line="276" w:lineRule="auto"/>
        <w:jc w:val="both"/>
        <w:rPr>
          <w:rFonts w:ascii="Garamond" w:eastAsia="Times New Roman" w:hAnsi="Garamond" w:cs="Aharoni"/>
          <w:sz w:val="20"/>
          <w:szCs w:val="20"/>
          <w:lang w:eastAsia="pl-PL"/>
        </w:rPr>
      </w:pPr>
      <w:r w:rsidRPr="0073045D">
        <w:rPr>
          <w:rFonts w:ascii="Garamond" w:eastAsia="Times New Roman" w:hAnsi="Garamond" w:cs="Aharoni"/>
          <w:sz w:val="20"/>
          <w:szCs w:val="20"/>
          <w:lang w:eastAsia="pl-PL"/>
        </w:rPr>
        <w:t xml:space="preserve">Zamówienie realizowane będzie </w:t>
      </w:r>
      <w:r w:rsidR="00A0327C">
        <w:rPr>
          <w:rFonts w:ascii="Garamond" w:eastAsia="Times New Roman" w:hAnsi="Garamond" w:cs="Aharoni"/>
          <w:sz w:val="20"/>
          <w:szCs w:val="20"/>
          <w:lang w:eastAsia="pl-PL"/>
        </w:rPr>
        <w:t xml:space="preserve">jednorazowo, </w:t>
      </w:r>
      <w:r w:rsidR="00A0327C" w:rsidRPr="00A0327C">
        <w:rPr>
          <w:rFonts w:ascii="Garamond" w:eastAsia="Times New Roman" w:hAnsi="Garamond" w:cs="Aharoni"/>
          <w:b/>
          <w:bCs/>
          <w:sz w:val="20"/>
          <w:szCs w:val="20"/>
          <w:lang w:eastAsia="pl-PL"/>
        </w:rPr>
        <w:t xml:space="preserve">do </w:t>
      </w:r>
      <w:r w:rsidR="00900A19">
        <w:rPr>
          <w:rFonts w:ascii="Garamond" w:eastAsia="Times New Roman" w:hAnsi="Garamond" w:cs="Aharoni"/>
          <w:b/>
          <w:bCs/>
          <w:sz w:val="20"/>
          <w:szCs w:val="20"/>
          <w:lang w:eastAsia="pl-PL"/>
        </w:rPr>
        <w:t>1</w:t>
      </w:r>
      <w:r w:rsidR="00D20F0A">
        <w:rPr>
          <w:rFonts w:ascii="Garamond" w:eastAsia="Times New Roman" w:hAnsi="Garamond" w:cs="Aharoni"/>
          <w:b/>
          <w:bCs/>
          <w:sz w:val="20"/>
          <w:szCs w:val="20"/>
          <w:lang w:eastAsia="pl-PL"/>
        </w:rPr>
        <w:t xml:space="preserve"> </w:t>
      </w:r>
      <w:r w:rsidR="00A0327C" w:rsidRPr="00A0327C">
        <w:rPr>
          <w:rFonts w:ascii="Garamond" w:eastAsia="Times New Roman" w:hAnsi="Garamond" w:cs="Aharoni"/>
          <w:b/>
          <w:bCs/>
          <w:sz w:val="20"/>
          <w:szCs w:val="20"/>
          <w:lang w:eastAsia="pl-PL"/>
        </w:rPr>
        <w:t>tygodni</w:t>
      </w:r>
      <w:r w:rsidR="00900A19">
        <w:rPr>
          <w:rFonts w:ascii="Garamond" w:eastAsia="Times New Roman" w:hAnsi="Garamond" w:cs="Aharoni"/>
          <w:b/>
          <w:bCs/>
          <w:sz w:val="20"/>
          <w:szCs w:val="20"/>
          <w:lang w:eastAsia="pl-PL"/>
        </w:rPr>
        <w:t>a</w:t>
      </w:r>
      <w:r w:rsidR="00A0327C">
        <w:rPr>
          <w:rFonts w:ascii="Garamond" w:eastAsia="Times New Roman" w:hAnsi="Garamond" w:cs="Aharoni"/>
          <w:sz w:val="20"/>
          <w:szCs w:val="20"/>
          <w:lang w:eastAsia="pl-PL"/>
        </w:rPr>
        <w:t xml:space="preserve"> od </w:t>
      </w:r>
      <w:r w:rsidR="00900A19">
        <w:rPr>
          <w:rFonts w:ascii="Garamond" w:eastAsia="Times New Roman" w:hAnsi="Garamond" w:cs="Aharoni"/>
          <w:sz w:val="20"/>
          <w:szCs w:val="20"/>
          <w:lang w:eastAsia="pl-PL"/>
        </w:rPr>
        <w:t xml:space="preserve">daty </w:t>
      </w:r>
      <w:r w:rsidR="00A0327C">
        <w:rPr>
          <w:rFonts w:ascii="Garamond" w:eastAsia="Times New Roman" w:hAnsi="Garamond" w:cs="Aharoni"/>
          <w:sz w:val="20"/>
          <w:szCs w:val="20"/>
          <w:lang w:eastAsia="pl-PL"/>
        </w:rPr>
        <w:t xml:space="preserve">zawarcia umowy. </w:t>
      </w:r>
    </w:p>
    <w:p w14:paraId="37FD5A67"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5.</w:t>
      </w:r>
      <w:r w:rsidRPr="00316421">
        <w:rPr>
          <w:rFonts w:ascii="Garamond" w:eastAsia="Times New Roman" w:hAnsi="Garamond" w:cs="Times New Roman"/>
          <w:b/>
          <w:sz w:val="20"/>
          <w:szCs w:val="20"/>
          <w:lang w:eastAsia="pl-PL"/>
        </w:rPr>
        <w:tab/>
        <w:t>WARUNKI UDZIAŁU W POSTĘPOWANIU.</w:t>
      </w:r>
    </w:p>
    <w:p w14:paraId="0D82048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O zamówienie mogą ubiegać się Wykonawcy, którzy nie podlegają wykluczeniu z postępowania w okolicznościach, o których mowa w </w:t>
      </w:r>
      <w:r w:rsidRPr="00316421">
        <w:rPr>
          <w:rFonts w:ascii="Garamond" w:eastAsia="Times New Roman" w:hAnsi="Garamond" w:cs="Times New Roman"/>
          <w:bCs/>
          <w:sz w:val="20"/>
          <w:szCs w:val="20"/>
          <w:lang w:eastAsia="pl-PL"/>
        </w:rPr>
        <w:t>art. 7 ust. 1 ustawy z dnia 13 kwietnia 2022 r. o szczególnych rozwiązaniach w zakresie przeciwdziałania wspieraniu agresji na Ukrainę oraz służących ochronie bezpieczeństwa narodowego</w:t>
      </w:r>
      <w:r w:rsidRPr="00316421">
        <w:rPr>
          <w:rFonts w:ascii="Garamond" w:eastAsia="Times New Roman" w:hAnsi="Garamond" w:cs="Times New Roman"/>
          <w:sz w:val="20"/>
          <w:szCs w:val="20"/>
          <w:lang w:eastAsia="pl-PL"/>
        </w:rPr>
        <w:t>.</w:t>
      </w:r>
    </w:p>
    <w:p w14:paraId="4FF56013"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6.</w:t>
      </w:r>
      <w:r w:rsidRPr="00316421">
        <w:rPr>
          <w:rFonts w:ascii="Garamond" w:eastAsia="Times New Roman" w:hAnsi="Garamond" w:cs="Times New Roman"/>
          <w:b/>
          <w:sz w:val="20"/>
          <w:szCs w:val="20"/>
          <w:lang w:eastAsia="pl-PL"/>
        </w:rPr>
        <w:tab/>
        <w:t>DOKUMENTY I OŚWIADCZENIA NA POTWIERDZENIE SPEŁNIANIA WARUNKÓW UDZIAŁU W POSTĘPOWANIU ORAZ INNE DOKUMENTY, NIEZBĘDNE DO PRAWIDŁOWEGO ZŁOŻENIA OFERTY:</w:t>
      </w:r>
    </w:p>
    <w:p w14:paraId="5674D64D" w14:textId="0CC5AC85" w:rsidR="00316421" w:rsidRPr="00316421" w:rsidRDefault="00316421" w:rsidP="00316421">
      <w:pPr>
        <w:tabs>
          <w:tab w:val="left" w:pos="72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sz w:val="20"/>
          <w:szCs w:val="20"/>
          <w:lang w:eastAsia="pl-PL"/>
        </w:rPr>
        <w:t xml:space="preserve">a/ Wypełniony i podpisany FORMULARZ OFERTOWY – według </w:t>
      </w:r>
      <w:r w:rsidRPr="00316421">
        <w:rPr>
          <w:rFonts w:ascii="Garamond" w:eastAsia="Times New Roman" w:hAnsi="Garamond" w:cs="Times New Roman"/>
          <w:b/>
          <w:sz w:val="20"/>
          <w:szCs w:val="20"/>
          <w:lang w:eastAsia="pl-PL"/>
        </w:rPr>
        <w:t xml:space="preserve">załącznika nr </w:t>
      </w:r>
      <w:r>
        <w:rPr>
          <w:rFonts w:ascii="Garamond" w:eastAsia="Times New Roman" w:hAnsi="Garamond" w:cs="Times New Roman"/>
          <w:b/>
          <w:sz w:val="20"/>
          <w:szCs w:val="20"/>
          <w:lang w:eastAsia="pl-PL"/>
        </w:rPr>
        <w:t>1</w:t>
      </w:r>
    </w:p>
    <w:p w14:paraId="5B4E3E5C" w14:textId="6E9F3A5F" w:rsidR="00316421" w:rsidRPr="00316421" w:rsidRDefault="00D20F0A" w:rsidP="00316421">
      <w:pPr>
        <w:tabs>
          <w:tab w:val="left" w:pos="72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316421" w:rsidRPr="00316421">
        <w:rPr>
          <w:rFonts w:ascii="Garamond" w:eastAsia="Times New Roman" w:hAnsi="Garamond" w:cs="Times New Roman"/>
          <w:sz w:val="20"/>
          <w:szCs w:val="20"/>
          <w:lang w:eastAsia="pl-PL"/>
        </w:rPr>
        <w:t xml:space="preserve">/ Pełnomocnictwo umocowujące pełnomocnika przynajmniej w zakresie podpisania oferty w postępowaniu, o ile nie wynika z innych dokumentów załączonych przez Oferenta. </w:t>
      </w:r>
    </w:p>
    <w:p w14:paraId="1E1F4188" w14:textId="77777777" w:rsidR="00316421" w:rsidRPr="00316421" w:rsidRDefault="00316421" w:rsidP="00316421">
      <w:pPr>
        <w:tabs>
          <w:tab w:val="left" w:pos="360"/>
        </w:tabs>
        <w:suppressAutoHyphens/>
        <w:spacing w:after="0" w:line="276" w:lineRule="auto"/>
        <w:rPr>
          <w:rFonts w:ascii="Garamond" w:eastAsia="Times New Roman" w:hAnsi="Garamond" w:cs="Times New Roman"/>
          <w:b/>
          <w:sz w:val="20"/>
          <w:szCs w:val="20"/>
          <w:lang w:eastAsia="ar-SA"/>
        </w:rPr>
      </w:pPr>
      <w:r w:rsidRPr="00316421">
        <w:rPr>
          <w:rFonts w:ascii="Garamond" w:eastAsia="Times New Roman" w:hAnsi="Garamond" w:cs="Times New Roman"/>
          <w:b/>
          <w:sz w:val="20"/>
          <w:szCs w:val="20"/>
          <w:lang w:eastAsia="ar-SA"/>
        </w:rPr>
        <w:t>7.</w:t>
      </w:r>
      <w:r w:rsidRPr="00316421">
        <w:rPr>
          <w:rFonts w:ascii="Garamond" w:eastAsia="Times New Roman" w:hAnsi="Garamond" w:cs="Times New Roman"/>
          <w:b/>
          <w:sz w:val="20"/>
          <w:szCs w:val="20"/>
          <w:lang w:eastAsia="ar-SA"/>
        </w:rPr>
        <w:tab/>
        <w:t xml:space="preserve">INFORMACJA O SPOSOBIE POROZUMIEWANIA SIĘ ZAMAWIAJĄCEGO Z OFERENTAMI. </w:t>
      </w:r>
    </w:p>
    <w:p w14:paraId="3021C1EB" w14:textId="6A07397A" w:rsidR="00316421" w:rsidRPr="00316421" w:rsidRDefault="00316421" w:rsidP="00316421">
      <w:pPr>
        <w:tabs>
          <w:tab w:val="left" w:pos="360"/>
        </w:tabs>
        <w:suppressAutoHyphens/>
        <w:spacing w:after="0" w:line="276" w:lineRule="auto"/>
        <w:jc w:val="both"/>
        <w:rPr>
          <w:rFonts w:ascii="Garamond" w:eastAsia="Times New Roman" w:hAnsi="Garamond" w:cs="Times New Roman"/>
          <w:bCs/>
          <w:color w:val="000000"/>
          <w:sz w:val="20"/>
          <w:szCs w:val="20"/>
          <w:lang w:eastAsia="ar-SA"/>
        </w:rPr>
      </w:pPr>
      <w:r w:rsidRPr="00316421">
        <w:rPr>
          <w:rFonts w:ascii="Garamond" w:eastAsia="Times New Roman" w:hAnsi="Garamond" w:cs="Times New Roman"/>
          <w:bCs/>
          <w:color w:val="000000"/>
          <w:sz w:val="20"/>
          <w:szCs w:val="20"/>
          <w:lang w:eastAsia="ar-SA"/>
        </w:rPr>
        <w:t>Oświadczenia, wnioski, zawiadomienia oraz informacje Zamawiający i Oferenci przekazują</w:t>
      </w:r>
      <w:r>
        <w:rPr>
          <w:rFonts w:ascii="Garamond" w:eastAsia="Times New Roman" w:hAnsi="Garamond" w:cs="Times New Roman"/>
          <w:bCs/>
          <w:color w:val="000000"/>
          <w:sz w:val="20"/>
          <w:szCs w:val="20"/>
          <w:lang w:eastAsia="ar-SA"/>
        </w:rPr>
        <w:t xml:space="preserve"> mailowo</w:t>
      </w:r>
      <w:r w:rsidRPr="00316421">
        <w:rPr>
          <w:rFonts w:ascii="Garamond" w:eastAsia="Times New Roman" w:hAnsi="Garamond" w:cs="Times New Roman"/>
          <w:bCs/>
          <w:color w:val="000000"/>
          <w:sz w:val="20"/>
          <w:szCs w:val="20"/>
          <w:lang w:eastAsia="ar-SA"/>
        </w:rPr>
        <w:t xml:space="preserve">. Każda ze stron na żądanie drugiej, niezwłocznie potwierdza fakt otrzymania oświadczeń, wniosków, zawiadomień lub informacji. </w:t>
      </w:r>
      <w:r w:rsidRPr="00316421">
        <w:rPr>
          <w:rFonts w:ascii="Garamond" w:eastAsia="Times New Roman" w:hAnsi="Garamond" w:cs="Times New Roman"/>
          <w:bCs/>
          <w:color w:val="000000"/>
          <w:sz w:val="20"/>
          <w:szCs w:val="20"/>
          <w:u w:val="single"/>
          <w:lang w:eastAsia="ar-SA"/>
        </w:rPr>
        <w:t>zagadnienia merytoryczne i formalne</w:t>
      </w:r>
      <w:r w:rsidRPr="00316421">
        <w:rPr>
          <w:rFonts w:ascii="Garamond" w:eastAsia="Times New Roman" w:hAnsi="Garamond" w:cs="Times New Roman"/>
          <w:bCs/>
          <w:color w:val="000000"/>
          <w:sz w:val="20"/>
          <w:szCs w:val="20"/>
          <w:lang w:eastAsia="ar-SA"/>
        </w:rPr>
        <w:t xml:space="preserve">, adres e-mail: </w:t>
      </w:r>
      <w:r w:rsidRPr="00316421">
        <w:rPr>
          <w:rFonts w:ascii="Garamond" w:eastAsia="Times New Roman" w:hAnsi="Garamond" w:cs="Times New Roman"/>
          <w:bCs/>
          <w:color w:val="000000"/>
          <w:sz w:val="20"/>
          <w:szCs w:val="20"/>
          <w:u w:val="single"/>
          <w:lang w:eastAsia="ar-SA"/>
        </w:rPr>
        <w:t>zam@5wszk.com.pl</w:t>
      </w:r>
    </w:p>
    <w:p w14:paraId="1A19211A" w14:textId="77777777" w:rsidR="00316421" w:rsidRPr="00316421" w:rsidRDefault="00316421" w:rsidP="00316421">
      <w:pPr>
        <w:tabs>
          <w:tab w:val="left" w:pos="426"/>
        </w:tabs>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8. TERMIN ZWIĄZANIA OFERTĄ.</w:t>
      </w:r>
    </w:p>
    <w:p w14:paraId="511795EC" w14:textId="77777777" w:rsidR="00316421" w:rsidRPr="00316421" w:rsidRDefault="00316421" w:rsidP="00316421">
      <w:pPr>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 xml:space="preserve">Oferent jest związany ofertą przez okres </w:t>
      </w:r>
      <w:r w:rsidRPr="00316421">
        <w:rPr>
          <w:rFonts w:ascii="Garamond" w:eastAsia="Times New Roman" w:hAnsi="Garamond" w:cs="Times New Roman"/>
          <w:b/>
          <w:color w:val="000000"/>
          <w:sz w:val="20"/>
          <w:szCs w:val="20"/>
          <w:lang w:eastAsia="pl-PL"/>
        </w:rPr>
        <w:t xml:space="preserve">30 dni (trzydzieści dni) </w:t>
      </w:r>
      <w:r w:rsidRPr="00316421">
        <w:rPr>
          <w:rFonts w:ascii="Garamond" w:eastAsia="Times New Roman" w:hAnsi="Garamond" w:cs="Times New Roman"/>
          <w:color w:val="000000"/>
          <w:sz w:val="20"/>
          <w:szCs w:val="20"/>
          <w:lang w:eastAsia="pl-PL"/>
        </w:rPr>
        <w:t>– bieg terminu związania ofertą rozpoczyna się wraz z upływem terminu składania ofert.</w:t>
      </w:r>
    </w:p>
    <w:p w14:paraId="10DF5069"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9. MIEJSCE ORAZ TERMIN SKŁADANIA I OTWARCIA OFERT.</w:t>
      </w:r>
    </w:p>
    <w:p w14:paraId="621C7F2B" w14:textId="77777777" w:rsidR="00316421" w:rsidRPr="00316421" w:rsidRDefault="00316421" w:rsidP="00316421">
      <w:pPr>
        <w:spacing w:after="120" w:line="276" w:lineRule="auto"/>
        <w:rPr>
          <w:rFonts w:ascii="Garamond" w:eastAsia="Times New Roman" w:hAnsi="Garamond" w:cs="Times New Roman"/>
          <w:sz w:val="20"/>
          <w:szCs w:val="20"/>
          <w:lang w:eastAsia="pl-PL"/>
        </w:rPr>
      </w:pPr>
      <w:r w:rsidRPr="00316421">
        <w:rPr>
          <w:rFonts w:ascii="Garamond" w:eastAsia="Times New Roman" w:hAnsi="Garamond" w:cs="Times New Roman"/>
          <w:b/>
          <w:sz w:val="20"/>
          <w:szCs w:val="20"/>
          <w:lang w:eastAsia="pl-PL"/>
        </w:rPr>
        <w:t>Ofertę należy złożyć e-mailem:</w:t>
      </w:r>
      <w:r w:rsidRPr="00316421">
        <w:rPr>
          <w:rFonts w:ascii="Garamond" w:eastAsia="Times New Roman" w:hAnsi="Garamond" w:cs="Times New Roman"/>
          <w:sz w:val="20"/>
          <w:szCs w:val="20"/>
          <w:lang w:eastAsia="pl-PL"/>
        </w:rPr>
        <w:t xml:space="preserve"> </w:t>
      </w:r>
      <w:r w:rsidRPr="00316421">
        <w:rPr>
          <w:rFonts w:ascii="Garamond" w:eastAsia="Times New Roman" w:hAnsi="Garamond" w:cs="Times New Roman"/>
          <w:sz w:val="20"/>
          <w:szCs w:val="20"/>
          <w:u w:val="single"/>
          <w:lang w:eastAsia="pl-PL"/>
        </w:rPr>
        <w:t>zam@5wszk.com.pl</w:t>
      </w:r>
      <w:r w:rsidRPr="00316421">
        <w:rPr>
          <w:rFonts w:ascii="Garamond" w:eastAsia="Times New Roman" w:hAnsi="Garamond" w:cs="Times New Roman"/>
          <w:sz w:val="20"/>
          <w:szCs w:val="20"/>
          <w:lang w:eastAsia="pl-PL"/>
        </w:rPr>
        <w:t xml:space="preserve">  </w:t>
      </w:r>
    </w:p>
    <w:p w14:paraId="7A478935" w14:textId="1F18E721" w:rsidR="00316421" w:rsidRPr="000845F5" w:rsidRDefault="00316421" w:rsidP="00316421">
      <w:pPr>
        <w:spacing w:after="120" w:line="276" w:lineRule="auto"/>
        <w:jc w:val="center"/>
        <w:rPr>
          <w:rFonts w:ascii="Garamond" w:eastAsia="Times New Roman" w:hAnsi="Garamond" w:cs="Times New Roman"/>
          <w:b/>
          <w:sz w:val="20"/>
          <w:szCs w:val="20"/>
          <w:lang w:eastAsia="pl-PL"/>
        </w:rPr>
      </w:pPr>
      <w:r w:rsidRPr="000845F5">
        <w:rPr>
          <w:rFonts w:ascii="Garamond" w:eastAsia="Times New Roman" w:hAnsi="Garamond" w:cs="Times New Roman"/>
          <w:b/>
          <w:sz w:val="20"/>
          <w:szCs w:val="20"/>
          <w:lang w:eastAsia="pl-PL"/>
        </w:rPr>
        <w:t xml:space="preserve">do dnia </w:t>
      </w:r>
      <w:r w:rsidR="00900A19">
        <w:rPr>
          <w:rFonts w:ascii="Garamond" w:eastAsia="Times New Roman" w:hAnsi="Garamond" w:cs="Times New Roman"/>
          <w:b/>
          <w:sz w:val="20"/>
          <w:szCs w:val="20"/>
          <w:lang w:eastAsia="pl-PL"/>
        </w:rPr>
        <w:t>10</w:t>
      </w:r>
      <w:r w:rsidRPr="000845F5">
        <w:rPr>
          <w:rFonts w:ascii="Garamond" w:eastAsia="Times New Roman" w:hAnsi="Garamond" w:cs="Times New Roman"/>
          <w:b/>
          <w:sz w:val="20"/>
          <w:szCs w:val="20"/>
          <w:lang w:eastAsia="pl-PL"/>
        </w:rPr>
        <w:t>.0</w:t>
      </w:r>
      <w:r w:rsidR="00900A19">
        <w:rPr>
          <w:rFonts w:ascii="Garamond" w:eastAsia="Times New Roman" w:hAnsi="Garamond" w:cs="Times New Roman"/>
          <w:b/>
          <w:sz w:val="20"/>
          <w:szCs w:val="20"/>
          <w:lang w:eastAsia="pl-PL"/>
        </w:rPr>
        <w:t>2</w:t>
      </w:r>
      <w:r w:rsidRPr="000845F5">
        <w:rPr>
          <w:rFonts w:ascii="Garamond" w:eastAsia="Times New Roman" w:hAnsi="Garamond" w:cs="Times New Roman"/>
          <w:b/>
          <w:sz w:val="20"/>
          <w:szCs w:val="20"/>
          <w:lang w:eastAsia="pl-PL"/>
        </w:rPr>
        <w:t>.202</w:t>
      </w:r>
      <w:r w:rsidR="00900A19">
        <w:rPr>
          <w:rFonts w:ascii="Garamond" w:eastAsia="Times New Roman" w:hAnsi="Garamond" w:cs="Times New Roman"/>
          <w:b/>
          <w:sz w:val="20"/>
          <w:szCs w:val="20"/>
          <w:lang w:eastAsia="pl-PL"/>
        </w:rPr>
        <w:t>6</w:t>
      </w:r>
      <w:r w:rsidRPr="000845F5">
        <w:rPr>
          <w:rFonts w:ascii="Garamond" w:eastAsia="Times New Roman" w:hAnsi="Garamond" w:cs="Times New Roman"/>
          <w:b/>
          <w:sz w:val="20"/>
          <w:szCs w:val="20"/>
          <w:lang w:eastAsia="pl-PL"/>
        </w:rPr>
        <w:t xml:space="preserve"> roku, do godz. 1</w:t>
      </w:r>
      <w:r w:rsidR="00E377D0" w:rsidRPr="000845F5">
        <w:rPr>
          <w:rFonts w:ascii="Garamond" w:eastAsia="Times New Roman" w:hAnsi="Garamond" w:cs="Times New Roman"/>
          <w:b/>
          <w:sz w:val="20"/>
          <w:szCs w:val="20"/>
          <w:lang w:eastAsia="pl-PL"/>
        </w:rPr>
        <w:t>0</w:t>
      </w:r>
      <w:r w:rsidRPr="000845F5">
        <w:rPr>
          <w:rFonts w:ascii="Garamond" w:eastAsia="Times New Roman" w:hAnsi="Garamond" w:cs="Times New Roman"/>
          <w:b/>
          <w:sz w:val="20"/>
          <w:szCs w:val="20"/>
          <w:lang w:eastAsia="pl-PL"/>
        </w:rPr>
        <w:t>:00;</w:t>
      </w:r>
    </w:p>
    <w:p w14:paraId="2567A85F"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10. INFORMACJE O TRYBIE DOKONYWANIA OCENY OFERT.</w:t>
      </w:r>
    </w:p>
    <w:p w14:paraId="14B31091" w14:textId="77777777" w:rsidR="00316421" w:rsidRPr="00316421" w:rsidRDefault="00316421" w:rsidP="00316421">
      <w:pPr>
        <w:tabs>
          <w:tab w:val="left" w:pos="142"/>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a/ Niezwłocznie po wyborze najkorzystniejszej oferty Zamawiający zawiadomi Oferentów o wyborze najkorzystniejszej oferty, odrzuceniu ofert lub unieważnieniu postępowania.</w:t>
      </w:r>
    </w:p>
    <w:p w14:paraId="348F4C2A" w14:textId="77777777" w:rsidR="00316421" w:rsidRPr="00316421" w:rsidRDefault="00316421" w:rsidP="00316421">
      <w:pPr>
        <w:tabs>
          <w:tab w:val="left" w:pos="284"/>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lastRenderedPageBreak/>
        <w:t>b/ Niezwłocznie po wyborze najkorzystniejszej oferty Zamawiający zamieści informacje, podając nazwę (firmę) i adres Oferenta, którego ofertę wybrano i uzasadnienie jej wyboru na stronie internetowej.</w:t>
      </w:r>
    </w:p>
    <w:p w14:paraId="7869B7A7"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11. KRYTERIA WYBORU OFERT</w:t>
      </w:r>
    </w:p>
    <w:p w14:paraId="0AB77E0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Przy wyborze oferty Zamawiający będzie się kierował następującymi kryteriami </w:t>
      </w:r>
    </w:p>
    <w:p w14:paraId="3C6B8048" w14:textId="77777777" w:rsidR="00316421" w:rsidRPr="00316421" w:rsidRDefault="00316421" w:rsidP="00316421">
      <w:pPr>
        <w:suppressAutoHyphens/>
        <w:spacing w:after="0" w:line="276" w:lineRule="auto"/>
        <w:jc w:val="both"/>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kern w:val="1"/>
          <w:sz w:val="20"/>
          <w:szCs w:val="20"/>
          <w:lang w:eastAsia="ar-SA"/>
        </w:rPr>
        <w:t>W zakresie kryterium „</w:t>
      </w:r>
      <w:r w:rsidRPr="00316421">
        <w:rPr>
          <w:rFonts w:ascii="Garamond" w:eastAsia="Times New Roman" w:hAnsi="Garamond" w:cs="Garamond"/>
          <w:b/>
          <w:bCs/>
          <w:kern w:val="1"/>
          <w:sz w:val="20"/>
          <w:szCs w:val="20"/>
          <w:lang w:eastAsia="ar-SA"/>
        </w:rPr>
        <w:t xml:space="preserve">CENA” </w:t>
      </w:r>
      <w:r w:rsidRPr="00316421">
        <w:rPr>
          <w:rFonts w:ascii="Garamond" w:eastAsia="Times New Roman" w:hAnsi="Garamond" w:cs="Garamond"/>
          <w:b/>
          <w:kern w:val="1"/>
          <w:sz w:val="20"/>
          <w:szCs w:val="20"/>
          <w:lang w:eastAsia="ar-SA"/>
        </w:rPr>
        <w:t>- 100</w:t>
      </w:r>
      <w:r w:rsidRPr="00316421">
        <w:rPr>
          <w:rFonts w:ascii="Garamond" w:eastAsia="Times New Roman" w:hAnsi="Garamond" w:cs="Garamond"/>
          <w:b/>
          <w:bCs/>
          <w:kern w:val="1"/>
          <w:sz w:val="20"/>
          <w:szCs w:val="20"/>
          <w:lang w:eastAsia="ar-SA"/>
        </w:rPr>
        <w:t xml:space="preserve"> pkt </w:t>
      </w:r>
      <w:r w:rsidRPr="00316421">
        <w:rPr>
          <w:rFonts w:ascii="Garamond" w:eastAsia="Times New Roman" w:hAnsi="Garamond" w:cs="Garamond"/>
          <w:b/>
          <w:kern w:val="1"/>
          <w:sz w:val="20"/>
          <w:szCs w:val="20"/>
          <w:lang w:eastAsia="ar-SA"/>
        </w:rPr>
        <w:t>- otrzyma oferta z</w:t>
      </w:r>
      <w:r w:rsidRPr="00316421">
        <w:rPr>
          <w:rFonts w:ascii="Garamond" w:eastAsia="Times New Roman" w:hAnsi="Garamond" w:cs="Garamond"/>
          <w:b/>
          <w:bCs/>
          <w:kern w:val="1"/>
          <w:sz w:val="20"/>
          <w:szCs w:val="20"/>
          <w:lang w:eastAsia="ar-SA"/>
        </w:rPr>
        <w:t xml:space="preserve"> </w:t>
      </w:r>
      <w:r w:rsidRPr="00316421">
        <w:rPr>
          <w:rFonts w:ascii="Garamond" w:eastAsia="Times New Roman" w:hAnsi="Garamond" w:cs="Garamond"/>
          <w:b/>
          <w:kern w:val="1"/>
          <w:sz w:val="20"/>
          <w:szCs w:val="20"/>
          <w:lang w:eastAsia="ar-SA"/>
        </w:rPr>
        <w:t>najniższą ceną brutto, pozostałym Wykonawcom przyznana zostanie odpowiednio mniejsza liczba punktów, określona na podstawie następującego wzoru:</w:t>
      </w:r>
    </w:p>
    <w:p w14:paraId="03250F8B"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najniższa wartość brutto spośród wszystkich ofert podlegających ocenie </w:t>
      </w:r>
    </w:p>
    <w:p w14:paraId="3FD2029D" w14:textId="77777777" w:rsidR="00316421" w:rsidRPr="00316421" w:rsidRDefault="00316421" w:rsidP="00316421">
      <w:pPr>
        <w:suppressAutoHyphens/>
        <w:spacing w:after="0" w:line="276" w:lineRule="auto"/>
        <w:textAlignment w:val="baseline"/>
        <w:rPr>
          <w:rFonts w:ascii="Garamond" w:eastAsia="Times New Roman" w:hAnsi="Garamond" w:cs="Garamond"/>
          <w:kern w:val="1"/>
          <w:sz w:val="20"/>
          <w:szCs w:val="20"/>
          <w:lang w:eastAsia="ar-SA"/>
        </w:rPr>
      </w:pP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316421" w:rsidRPr="00316421" w14:paraId="7C6F1797" w14:textId="77777777" w:rsidTr="002849BB">
        <w:trPr>
          <w:trHeight w:val="230"/>
        </w:trPr>
        <w:tc>
          <w:tcPr>
            <w:tcW w:w="7600" w:type="dxa"/>
            <w:tcMar>
              <w:top w:w="0" w:type="dxa"/>
              <w:left w:w="0" w:type="dxa"/>
              <w:bottom w:w="0" w:type="dxa"/>
              <w:right w:w="0" w:type="dxa"/>
            </w:tcMar>
            <w:vAlign w:val="bottom"/>
          </w:tcPr>
          <w:p w14:paraId="76BB26F0"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bCs/>
                <w:w w:val="99"/>
                <w:kern w:val="1"/>
                <w:sz w:val="20"/>
                <w:szCs w:val="20"/>
                <w:lang w:eastAsia="ar-SA"/>
              </w:rPr>
              <w:t>ilość punktów = -----------------------------------------------------------------------------------</w:t>
            </w:r>
          </w:p>
        </w:tc>
        <w:tc>
          <w:tcPr>
            <w:tcW w:w="1180" w:type="dxa"/>
            <w:tcMar>
              <w:top w:w="0" w:type="dxa"/>
              <w:left w:w="0" w:type="dxa"/>
              <w:bottom w:w="0" w:type="dxa"/>
              <w:right w:w="0" w:type="dxa"/>
            </w:tcMar>
            <w:vAlign w:val="bottom"/>
          </w:tcPr>
          <w:p w14:paraId="04D1B73B"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x 100 x 100 %</w:t>
            </w:r>
          </w:p>
        </w:tc>
      </w:tr>
    </w:tbl>
    <w:p w14:paraId="4CE8EECC"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p>
    <w:p w14:paraId="1F1DD42A"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wartość brutto oferty badanej </w:t>
      </w:r>
    </w:p>
    <w:p w14:paraId="566110BE"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p>
    <w:p w14:paraId="64CC3FC8"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12. FORMALNOŚCI, JAKIE POWINNY ZOSTAĆ DOPEŁNIONE PO WYBORZE OFERTY W CELU ZAWARCIA UMOWY.</w:t>
      </w:r>
    </w:p>
    <w:p w14:paraId="0AB7D80A"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a/Wraz z zawiadomieniem o wyborze najkorzystniejszej oferty Zamawiający przesyła Oferentowi e-mailem wzór umowy.</w:t>
      </w:r>
    </w:p>
    <w:p w14:paraId="49E7BF30"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b/Oferent podpisuje wzór umowy i przesyła wraz z kopią odpisu z właściwego rejestru Zamawiającemu w terminie 3 dni roboczych.</w:t>
      </w:r>
    </w:p>
    <w:p w14:paraId="5A9E802F"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c/Zawarcie umowy następuje w formie pisemnej z chwilą jej podpisania przez Zamawiającego.</w:t>
      </w:r>
    </w:p>
    <w:p w14:paraId="0DA86C8F"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13.ZABEZPIECZENIA NALEŻYTEGO WYKONANIA UMOWY.</w:t>
      </w:r>
    </w:p>
    <w:p w14:paraId="1159697E"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nie przewiduje</w:t>
      </w:r>
      <w:r w:rsidRPr="00316421">
        <w:rPr>
          <w:rFonts w:ascii="Garamond" w:eastAsia="Times New Roman" w:hAnsi="Garamond" w:cs="Times New Roman"/>
          <w:sz w:val="20"/>
          <w:szCs w:val="20"/>
          <w:lang w:eastAsia="pl-PL"/>
        </w:rPr>
        <w:t xml:space="preserve"> wniesienia zabezpieczenia należytego wykonania umowy.</w:t>
      </w:r>
    </w:p>
    <w:p w14:paraId="2E30BB73"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14.ZASTRZEŻENIA</w:t>
      </w:r>
    </w:p>
    <w:p w14:paraId="1E93F8DB"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a/Zamawiający zastrzega sobie uprawnienie do odwołania postępowania lub zmiany jego warunków, unieważnienia postępowania w całości lub części, także po jego zakończeniu bez podania przyczyn.</w:t>
      </w:r>
    </w:p>
    <w:p w14:paraId="2DBEA760" w14:textId="3A483B6A"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b/Adres strony internetowej, na której jest dostępne Zapytanie ofertowe wraz z załącznikami i inne informacje dotyczące postępowania : </w:t>
      </w:r>
      <w:hyperlink r:id="rId7"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w:t>
      </w:r>
      <w:r w:rsidR="00900A19">
        <w:rPr>
          <w:rFonts w:ascii="Garamond" w:eastAsia="Times New Roman" w:hAnsi="Garamond" w:cs="Times New Roman"/>
          <w:sz w:val="20"/>
          <w:szCs w:val="20"/>
          <w:lang w:eastAsia="pl-PL"/>
        </w:rPr>
        <w:t>7</w:t>
      </w:r>
      <w:r w:rsidRPr="00316421">
        <w:rPr>
          <w:rFonts w:ascii="Garamond" w:eastAsia="Times New Roman" w:hAnsi="Garamond" w:cs="Times New Roman"/>
          <w:sz w:val="20"/>
          <w:szCs w:val="20"/>
          <w:lang w:eastAsia="pl-PL"/>
        </w:rPr>
        <w:t>0 000 zł)</w:t>
      </w:r>
    </w:p>
    <w:p w14:paraId="0627E219" w14:textId="51452332" w:rsidR="00316421" w:rsidRPr="00316421" w:rsidRDefault="00316421" w:rsidP="00316421">
      <w:pPr>
        <w:spacing w:after="0" w:line="276" w:lineRule="auto"/>
        <w:jc w:val="both"/>
        <w:rPr>
          <w:rFonts w:ascii="Garamond" w:eastAsia="Times New Roman" w:hAnsi="Garamond" w:cs="Times New Roman"/>
          <w:sz w:val="18"/>
          <w:szCs w:val="18"/>
          <w:lang w:eastAsia="pl-PL"/>
        </w:rPr>
      </w:pPr>
      <w:r w:rsidRPr="00316421">
        <w:rPr>
          <w:rFonts w:ascii="Garamond" w:eastAsia="Times New Roman" w:hAnsi="Garamond" w:cs="Times New Roman"/>
          <w:sz w:val="20"/>
          <w:szCs w:val="20"/>
          <w:lang w:eastAsia="pl-PL"/>
        </w:rPr>
        <w:t>c/ O</w:t>
      </w:r>
      <w:r w:rsidRPr="00316421">
        <w:rPr>
          <w:rFonts w:ascii="Garamond" w:eastAsia="Times New Roman" w:hAnsi="Garamond" w:cs="Times New Roman"/>
          <w:sz w:val="20"/>
          <w:szCs w:val="20"/>
          <w:lang w:eastAsia="pl-PL"/>
        </w:rPr>
        <w:tab/>
        <w:t>wyniku</w:t>
      </w:r>
      <w:r w:rsidRPr="00316421">
        <w:rPr>
          <w:rFonts w:ascii="Garamond" w:eastAsia="Times New Roman" w:hAnsi="Garamond" w:cs="Times New Roman"/>
          <w:sz w:val="20"/>
          <w:szCs w:val="20"/>
          <w:lang w:eastAsia="pl-PL"/>
        </w:rPr>
        <w:tab/>
        <w:t>postępowania</w:t>
      </w:r>
      <w:r w:rsidRPr="00316421">
        <w:rPr>
          <w:rFonts w:ascii="Garamond" w:eastAsia="Times New Roman" w:hAnsi="Garamond" w:cs="Times New Roman"/>
          <w:sz w:val="20"/>
          <w:szCs w:val="20"/>
          <w:lang w:eastAsia="pl-PL"/>
        </w:rPr>
        <w:tab/>
        <w:t>Zamawiający</w:t>
      </w:r>
      <w:r w:rsidRPr="00316421">
        <w:rPr>
          <w:rFonts w:ascii="Garamond" w:eastAsia="Times New Roman" w:hAnsi="Garamond" w:cs="Times New Roman"/>
          <w:sz w:val="20"/>
          <w:szCs w:val="20"/>
          <w:lang w:eastAsia="pl-PL"/>
        </w:rPr>
        <w:tab/>
        <w:t>powiadomi</w:t>
      </w:r>
      <w:r w:rsidRPr="00316421">
        <w:rPr>
          <w:rFonts w:ascii="Garamond" w:eastAsia="Times New Roman" w:hAnsi="Garamond" w:cs="Times New Roman"/>
          <w:sz w:val="20"/>
          <w:szCs w:val="20"/>
          <w:lang w:eastAsia="pl-PL"/>
        </w:rPr>
        <w:tab/>
        <w:t>Wykonawcę</w:t>
      </w:r>
      <w:r w:rsidRPr="00316421">
        <w:rPr>
          <w:rFonts w:ascii="Garamond" w:eastAsia="Times New Roman" w:hAnsi="Garamond" w:cs="Times New Roman"/>
          <w:sz w:val="20"/>
          <w:szCs w:val="20"/>
          <w:lang w:eastAsia="pl-PL"/>
        </w:rPr>
        <w:tab/>
        <w:t xml:space="preserve">uczestniczącego w postępowaniu oraz zamieści informację na swojej stronie internetowej : </w:t>
      </w:r>
      <w:hyperlink r:id="rId8"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w:t>
      </w:r>
      <w:r w:rsidR="00900A19">
        <w:rPr>
          <w:rFonts w:ascii="Garamond" w:eastAsia="Times New Roman" w:hAnsi="Garamond" w:cs="Times New Roman"/>
          <w:sz w:val="20"/>
          <w:szCs w:val="20"/>
          <w:lang w:eastAsia="pl-PL"/>
        </w:rPr>
        <w:t>7</w:t>
      </w:r>
      <w:r w:rsidRPr="00316421">
        <w:rPr>
          <w:rFonts w:ascii="Garamond" w:eastAsia="Times New Roman" w:hAnsi="Garamond" w:cs="Times New Roman"/>
          <w:sz w:val="20"/>
          <w:szCs w:val="20"/>
          <w:lang w:eastAsia="pl-PL"/>
        </w:rPr>
        <w:t xml:space="preserve">0 000 zł) </w:t>
      </w:r>
    </w:p>
    <w:p w14:paraId="431992DA" w14:textId="77777777" w:rsidR="00316421" w:rsidRPr="00316421" w:rsidRDefault="00316421" w:rsidP="00316421">
      <w:pPr>
        <w:spacing w:after="0" w:line="276" w:lineRule="auto"/>
        <w:jc w:val="both"/>
        <w:rPr>
          <w:rFonts w:ascii="Garamond" w:eastAsia="Times New Roman" w:hAnsi="Garamond" w:cs="Aharoni"/>
          <w:sz w:val="20"/>
          <w:szCs w:val="20"/>
          <w:lang w:eastAsia="pl-PL"/>
        </w:rPr>
      </w:pPr>
      <w:r w:rsidRPr="00316421">
        <w:rPr>
          <w:rFonts w:ascii="Garamond" w:eastAsia="Times New Roman" w:hAnsi="Garamond" w:cs="Times New Roman"/>
          <w:b/>
          <w:sz w:val="20"/>
          <w:szCs w:val="20"/>
          <w:lang w:eastAsia="pl-PL"/>
        </w:rPr>
        <w:t xml:space="preserve">15. </w:t>
      </w:r>
      <w:r w:rsidRPr="00316421">
        <w:rPr>
          <w:rFonts w:ascii="Garamond" w:eastAsia="Times New Roman" w:hAnsi="Garamond" w:cs="Garamond"/>
          <w:b/>
          <w:bCs/>
          <w:sz w:val="20"/>
          <w:szCs w:val="20"/>
          <w:lang w:eastAsia="pl-PL"/>
        </w:rPr>
        <w:t>KLAUZULA INFORMACYJNA RODO.</w:t>
      </w:r>
    </w:p>
    <w:p w14:paraId="472390C2" w14:textId="77777777" w:rsidR="00316421" w:rsidRPr="00316421" w:rsidRDefault="00316421" w:rsidP="00316421">
      <w:pPr>
        <w:spacing w:after="0" w:line="276" w:lineRule="auto"/>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Zamawiający informuje, że:</w:t>
      </w:r>
      <w:r w:rsidRPr="00316421">
        <w:rPr>
          <w:rFonts w:ascii="Garamond" w:eastAsia="SimSun" w:hAnsi="Garamond" w:cs="Times New Roman"/>
          <w:sz w:val="20"/>
          <w:szCs w:val="20"/>
          <w:lang w:eastAsia="zh-CN"/>
        </w:rPr>
        <w:t xml:space="preserve"> </w:t>
      </w:r>
    </w:p>
    <w:p w14:paraId="3A753AF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Administratorem danych osobowych udostępnionych w ramach postępowania jest Zamawiający.</w:t>
      </w:r>
    </w:p>
    <w:p w14:paraId="3E64036D"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 xml:space="preserve">Kontakt do inspektora ochrony danych osobowych: adres e-mail: </w:t>
      </w:r>
      <w:hyperlink r:id="rId9" w:history="1">
        <w:r w:rsidRPr="00316421">
          <w:rPr>
            <w:rFonts w:ascii="Garamond" w:eastAsia="SimSun" w:hAnsi="Garamond" w:cs="Times New Roman"/>
            <w:color w:val="0000FF"/>
            <w:sz w:val="20"/>
            <w:szCs w:val="20"/>
            <w:u w:val="single"/>
            <w:lang w:eastAsia="zh-CN"/>
          </w:rPr>
          <w:t>rodo@5wszk.com.pl</w:t>
        </w:r>
      </w:hyperlink>
      <w:r w:rsidRPr="00316421">
        <w:rPr>
          <w:rFonts w:ascii="Garamond" w:eastAsia="SimSun" w:hAnsi="Garamond" w:cs="Times New Roman"/>
          <w:sz w:val="20"/>
          <w:szCs w:val="20"/>
          <w:lang w:eastAsia="zh-CN"/>
        </w:rPr>
        <w:t xml:space="preserve">, pisemnie na adres Zamawiającego: </w:t>
      </w:r>
      <w:r w:rsidRPr="00316421">
        <w:rPr>
          <w:rFonts w:ascii="Garamond" w:eastAsia="Garamond" w:hAnsi="Garamond" w:cs="Garamond"/>
          <w:sz w:val="20"/>
          <w:szCs w:val="20"/>
          <w:lang w:eastAsia="zh-CN"/>
        </w:rPr>
        <w:t>5 Wojskowy Szpital Kliniczny z Polikliniką SP ZOZ w Krakowie, ul. Wrocławska 1-3, 30-901 Kraków.</w:t>
      </w:r>
    </w:p>
    <w:p w14:paraId="1DE44371" w14:textId="77777777" w:rsidR="00316421" w:rsidRPr="00316421" w:rsidRDefault="00316421" w:rsidP="00316421">
      <w:pPr>
        <w:numPr>
          <w:ilvl w:val="1"/>
          <w:numId w:val="14"/>
        </w:numPr>
        <w:tabs>
          <w:tab w:val="num" w:pos="0"/>
          <w:tab w:val="left" w:pos="284"/>
        </w:tabs>
        <w:spacing w:after="0" w:line="276" w:lineRule="auto"/>
        <w:ind w:left="0" w:firstLine="0"/>
        <w:jc w:val="both"/>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w:t>
      </w:r>
      <w:r w:rsidRPr="00316421">
        <w:rPr>
          <w:rFonts w:ascii="Garamond" w:eastAsia="SimSun" w:hAnsi="Garamond" w:cs="Times New Roman"/>
          <w:sz w:val="20"/>
          <w:szCs w:val="20"/>
          <w:lang w:eastAsia="zh-CN"/>
        </w:rPr>
        <w:t xml:space="preserve"> (</w:t>
      </w:r>
      <w:r w:rsidRPr="00316421">
        <w:rPr>
          <w:rFonts w:ascii="Garamond" w:eastAsia="SimSun" w:hAnsi="Garamond" w:cs="Times New Roman"/>
          <w:color w:val="000000"/>
          <w:sz w:val="20"/>
          <w:szCs w:val="20"/>
          <w:lang w:eastAsia="zh-CN"/>
        </w:rPr>
        <w:t>Dz.U. z 2019, poz. 2019) („PZP”);</w:t>
      </w:r>
    </w:p>
    <w:p w14:paraId="58FC0D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w razie realizacji zamówienia publicznego dane osobowe przetwarzane będą w celu wykonania umowy tj. zgodnie art. 6 ust. 1 lit b) RODO.</w:t>
      </w:r>
    </w:p>
    <w:p w14:paraId="589FFF2F"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0D0D93AE"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dane osobowe będą przechowywane, zgodnie z art. 97 ust. 1 ustawy </w:t>
      </w:r>
      <w:proofErr w:type="spellStart"/>
      <w:r w:rsidRPr="00316421">
        <w:rPr>
          <w:rFonts w:ascii="Garamond" w:eastAsia="SimSun" w:hAnsi="Garamond" w:cs="Times New Roman"/>
          <w:color w:val="000000"/>
          <w:sz w:val="20"/>
          <w:szCs w:val="20"/>
          <w:lang w:eastAsia="zh-CN"/>
        </w:rPr>
        <w:t>Pzp</w:t>
      </w:r>
      <w:proofErr w:type="spellEnd"/>
      <w:r w:rsidRPr="00316421">
        <w:rPr>
          <w:rFonts w:ascii="Garamond" w:eastAsia="SimSun" w:hAnsi="Garamond" w:cs="Times New Roman"/>
          <w:color w:val="000000"/>
          <w:sz w:val="20"/>
          <w:szCs w:val="20"/>
          <w:lang w:eastAsia="zh-CN"/>
        </w:rPr>
        <w:t xml:space="preserve">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316421">
        <w:rPr>
          <w:rFonts w:ascii="Garamond" w:eastAsia="SimSun" w:hAnsi="Garamond" w:cs="Times New Roman"/>
          <w:color w:val="000000"/>
          <w:sz w:val="20"/>
          <w:szCs w:val="20"/>
          <w:lang w:eastAsia="zh-CN"/>
        </w:rPr>
        <w:t>t.j</w:t>
      </w:r>
      <w:proofErr w:type="spellEnd"/>
      <w:r w:rsidRPr="00316421">
        <w:rPr>
          <w:rFonts w:ascii="Garamond" w:eastAsia="SimSun" w:hAnsi="Garamond" w:cs="Times New Roman"/>
          <w:color w:val="000000"/>
          <w:sz w:val="20"/>
          <w:szCs w:val="20"/>
          <w:lang w:eastAsia="zh-CN"/>
        </w:rPr>
        <w:t xml:space="preserve">. Dz. U. z 2018 r. poz. 217 z </w:t>
      </w:r>
      <w:proofErr w:type="spellStart"/>
      <w:r w:rsidRPr="00316421">
        <w:rPr>
          <w:rFonts w:ascii="Garamond" w:eastAsia="SimSun" w:hAnsi="Garamond" w:cs="Times New Roman"/>
          <w:color w:val="000000"/>
          <w:sz w:val="20"/>
          <w:szCs w:val="20"/>
          <w:lang w:eastAsia="zh-CN"/>
        </w:rPr>
        <w:t>późn</w:t>
      </w:r>
      <w:proofErr w:type="spellEnd"/>
      <w:r w:rsidRPr="00316421">
        <w:rPr>
          <w:rFonts w:ascii="Garamond" w:eastAsia="SimSun" w:hAnsi="Garamond" w:cs="Times New Roman"/>
          <w:color w:val="000000"/>
          <w:sz w:val="20"/>
          <w:szCs w:val="20"/>
          <w:lang w:eastAsia="zh-CN"/>
        </w:rPr>
        <w:t xml:space="preserve">. zm.) i przepisów wykonawczych do tej ustawy. </w:t>
      </w:r>
    </w:p>
    <w:p w14:paraId="5CE7396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2D90F67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w odniesieniu do danych osobowych decyzje nie będą podejmowane w sposób zautomatyzowany. </w:t>
      </w:r>
    </w:p>
    <w:p w14:paraId="2D4AE302"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Prawa osób których dane są przetwarzane:</w:t>
      </w:r>
    </w:p>
    <w:p w14:paraId="2CF37FAC"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dostępu do danych osobowych;</w:t>
      </w:r>
    </w:p>
    <w:p w14:paraId="1475A8F4"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lastRenderedPageBreak/>
        <w:t>prawo do sprostowania danych osobowych (Wyjaśnienie: skorzystanie z prawa do sprostowania nie może skutkować zmianą wyniku postępowania)</w:t>
      </w:r>
    </w:p>
    <w:p w14:paraId="00DF465A"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09A96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wniesienia skargi do Prezesa Urzędu Ochrony Danych Osobowych, gdy uzna Pani/Pan, że przetwarzanie danych osobowych Pani/Pana dotyczących narusza przepisy;</w:t>
      </w:r>
    </w:p>
    <w:p w14:paraId="158D9CDA"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nie przysługuje Pani/Panu:</w:t>
      </w:r>
    </w:p>
    <w:p w14:paraId="74C71412" w14:textId="77777777" w:rsidR="00316421" w:rsidRPr="00316421"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usunięcia danych osobowych;</w:t>
      </w:r>
    </w:p>
    <w:p w14:paraId="1459F9EE" w14:textId="77777777" w:rsidR="00316421" w:rsidRPr="00A1227C"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przenoszenia danych osobowych;</w:t>
      </w:r>
    </w:p>
    <w:p w14:paraId="5AD5D33C" w14:textId="77777777" w:rsidR="00316421" w:rsidRPr="00A1227C" w:rsidRDefault="00316421" w:rsidP="00A1227C">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A1227C">
        <w:rPr>
          <w:rFonts w:ascii="Garamond" w:eastAsia="Times New Roman" w:hAnsi="Garamond" w:cs="Times New Roman"/>
          <w:color w:val="000000"/>
          <w:sz w:val="20"/>
          <w:szCs w:val="20"/>
          <w:lang w:eastAsia="pl-PL"/>
        </w:rPr>
        <w:t>prawo sprzeciwu, wobec przetwarzania danych osobowych, gdyż podstawą prawną przetwarzania danych osobowych jest konieczność wypełnienia obowiązku prawnego ciążącego na zamawiającym lub wykonanie umowy.</w:t>
      </w:r>
    </w:p>
    <w:p w14:paraId="6BD33FE2" w14:textId="58159257" w:rsidR="0073558E" w:rsidRPr="0073558E" w:rsidRDefault="0073558E" w:rsidP="00316421">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 xml:space="preserve">ZAŁĄCZNIKI: </w:t>
      </w:r>
    </w:p>
    <w:p w14:paraId="2246C44E"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1 - FORMULARZ OFERTOWY</w:t>
      </w:r>
    </w:p>
    <w:p w14:paraId="0FE599EA"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2 - WZÓR UMOWY</w:t>
      </w:r>
    </w:p>
    <w:p w14:paraId="764E54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610E4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10C786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6745DB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3BFB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D39301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F692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66237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C6C12B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916683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BA9FF1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3AC1D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E633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654D41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5A040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59297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69827B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638C3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AA5FB1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9F2AC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137EFD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9F856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72CBEA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9B222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C79F3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90C3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5B8AD8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8E6768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C5EDCE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E4CA5E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D84E2DC" w14:textId="77777777" w:rsidR="0073558E" w:rsidRDefault="0073558E" w:rsidP="0073558E">
      <w:pPr>
        <w:spacing w:after="0" w:line="276" w:lineRule="auto"/>
        <w:rPr>
          <w:rFonts w:ascii="Garamond" w:eastAsia="Times New Roman" w:hAnsi="Garamond" w:cs="Times New Roman"/>
          <w:sz w:val="20"/>
          <w:szCs w:val="20"/>
          <w:lang w:eastAsia="pl-PL"/>
        </w:rPr>
      </w:pPr>
    </w:p>
    <w:p w14:paraId="32599D9E" w14:textId="77777777" w:rsidR="00D20F0A" w:rsidRPr="0073558E" w:rsidRDefault="00D20F0A" w:rsidP="0073558E">
      <w:pPr>
        <w:spacing w:after="0" w:line="276" w:lineRule="auto"/>
        <w:rPr>
          <w:rFonts w:ascii="Garamond" w:eastAsia="Times New Roman" w:hAnsi="Garamond" w:cs="Times New Roman"/>
          <w:sz w:val="20"/>
          <w:szCs w:val="20"/>
          <w:lang w:eastAsia="pl-PL"/>
        </w:rPr>
      </w:pPr>
    </w:p>
    <w:p w14:paraId="7DFFF34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23DC9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D1FD3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BEB426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6032B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486EF6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449A6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87A4FB7"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ZAŁĄCZNIK NR 1</w:t>
      </w:r>
    </w:p>
    <w:p w14:paraId="1751011D"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FORMULARZ OFERTOWY</w:t>
      </w:r>
    </w:p>
    <w:p w14:paraId="19A48304"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742DCE2" w14:textId="77777777" w:rsidR="0073558E" w:rsidRPr="0073558E" w:rsidRDefault="0073558E" w:rsidP="0073558E">
      <w:pPr>
        <w:spacing w:after="0" w:line="276" w:lineRule="auto"/>
        <w:jc w:val="right"/>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w:t>
      </w:r>
      <w:r w:rsidRPr="0073558E">
        <w:rPr>
          <w:rFonts w:ascii="Garamond" w:eastAsia="Times New Roman" w:hAnsi="Garamond" w:cs="Times New Roman"/>
          <w:i/>
          <w:sz w:val="20"/>
          <w:szCs w:val="20"/>
          <w:lang w:eastAsia="pl-PL"/>
        </w:rPr>
        <w:t>miejscowość i data)</w:t>
      </w:r>
    </w:p>
    <w:p w14:paraId="3B20BF4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257570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1D561178" w14:textId="0B2872D8" w:rsidR="0073558E" w:rsidRPr="00D972CF" w:rsidRDefault="0073558E" w:rsidP="0073558E">
      <w:pPr>
        <w:spacing w:after="0" w:line="276" w:lineRule="auto"/>
        <w:jc w:val="both"/>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 xml:space="preserve">      (</w:t>
      </w:r>
      <w:r w:rsidRPr="0073558E">
        <w:rPr>
          <w:rFonts w:ascii="Garamond" w:eastAsia="Times New Roman" w:hAnsi="Garamond" w:cs="Times New Roman"/>
          <w:i/>
          <w:sz w:val="20"/>
          <w:szCs w:val="20"/>
          <w:lang w:eastAsia="pl-PL"/>
        </w:rPr>
        <w:t>nazwa i siedziba Oferenta</w:t>
      </w:r>
      <w:r w:rsidR="00D972CF">
        <w:rPr>
          <w:rFonts w:ascii="Garamond" w:eastAsia="Times New Roman" w:hAnsi="Garamond" w:cs="Times New Roman"/>
          <w:i/>
          <w:sz w:val="20"/>
          <w:szCs w:val="20"/>
          <w:lang w:eastAsia="pl-PL"/>
        </w:rPr>
        <w:t>)</w:t>
      </w:r>
    </w:p>
    <w:p w14:paraId="09E8EEE1"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ADRES E-MAIL……………………</w:t>
      </w:r>
    </w:p>
    <w:p w14:paraId="4820EFC0"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REGON: ........................................</w:t>
      </w:r>
    </w:p>
    <w:p w14:paraId="329A7390" w14:textId="77777777" w:rsidR="0073558E" w:rsidRPr="0073558E" w:rsidRDefault="0073558E" w:rsidP="0073558E">
      <w:pPr>
        <w:spacing w:after="0" w:line="276" w:lineRule="auto"/>
        <w:jc w:val="both"/>
        <w:rPr>
          <w:rFonts w:ascii="Garamond" w:eastAsia="Times New Roman" w:hAnsi="Garamond" w:cs="Times New Roman"/>
          <w:sz w:val="20"/>
          <w:szCs w:val="20"/>
          <w:lang w:val="de-DE" w:eastAsia="pl-PL"/>
        </w:rPr>
      </w:pPr>
      <w:r w:rsidRPr="0073558E">
        <w:rPr>
          <w:rFonts w:ascii="Garamond" w:eastAsia="Times New Roman" w:hAnsi="Garamond" w:cs="Times New Roman"/>
          <w:sz w:val="20"/>
          <w:szCs w:val="20"/>
          <w:lang w:val="de-DE" w:eastAsia="pl-PL"/>
        </w:rPr>
        <w:t>NIP: ..............................................</w:t>
      </w:r>
    </w:p>
    <w:p w14:paraId="6A503AD8"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D972CF">
        <w:rPr>
          <w:rFonts w:ascii="Garamond" w:eastAsia="Times New Roman" w:hAnsi="Garamond" w:cs="Times New Roman"/>
          <w:sz w:val="20"/>
          <w:szCs w:val="20"/>
          <w:lang w:eastAsia="pl-PL"/>
        </w:rPr>
        <w:t xml:space="preserve">    </w:t>
      </w:r>
      <w:r w:rsidRPr="0073558E">
        <w:rPr>
          <w:rFonts w:ascii="Garamond" w:eastAsia="Times New Roman" w:hAnsi="Garamond" w:cs="Times New Roman"/>
          <w:sz w:val="20"/>
          <w:szCs w:val="20"/>
          <w:lang w:eastAsia="pl-PL"/>
        </w:rPr>
        <w:t>Do: 5 Wojskowy Szpital Kliniczny z Polikliniką</w:t>
      </w:r>
    </w:p>
    <w:p w14:paraId="22EE6103"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b/>
      </w:r>
      <w:r w:rsidRPr="0073558E">
        <w:rPr>
          <w:rFonts w:ascii="Garamond" w:eastAsia="Times New Roman" w:hAnsi="Garamond" w:cs="Times New Roman"/>
          <w:sz w:val="20"/>
          <w:szCs w:val="20"/>
          <w:lang w:eastAsia="pl-PL"/>
        </w:rPr>
        <w:tab/>
        <w:t>Samodzielny Publiczny Zakład Opieki Zdrowotnej</w:t>
      </w:r>
    </w:p>
    <w:p w14:paraId="2E0C8330"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ul. Wrocławska 1-3, 30-901 Kraków</w:t>
      </w:r>
    </w:p>
    <w:p w14:paraId="09525496" w14:textId="0606A415"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Składamy ofertę w postępowaniu o udzielenie zamówienia na </w:t>
      </w:r>
      <w:r w:rsidR="00EA18D4" w:rsidRPr="00EA18D4">
        <w:rPr>
          <w:rFonts w:ascii="Garamond" w:eastAsia="Times New Roman" w:hAnsi="Garamond" w:cs="Times New Roman"/>
          <w:b/>
          <w:bCs/>
          <w:sz w:val="20"/>
          <w:szCs w:val="20"/>
          <w:lang w:eastAsia="pl-PL"/>
        </w:rPr>
        <w:t>DOSTAWA NARZĘDZI DO KONSERWACJI I EKSPLOATACJI</w:t>
      </w:r>
      <w:r w:rsidRPr="0073558E">
        <w:rPr>
          <w:rFonts w:ascii="Garamond" w:eastAsia="Times New Roman" w:hAnsi="Garamond" w:cs="Times New Roman"/>
          <w:sz w:val="20"/>
          <w:szCs w:val="20"/>
          <w:lang w:eastAsia="pl-PL"/>
        </w:rPr>
        <w:t xml:space="preserve"> i</w:t>
      </w:r>
      <w:r w:rsidRPr="0073558E">
        <w:rPr>
          <w:rFonts w:ascii="Garamond" w:eastAsia="Times New Roman" w:hAnsi="Garamond" w:cs="Times New Roman"/>
          <w:b/>
          <w:sz w:val="20"/>
          <w:szCs w:val="20"/>
          <w:lang w:eastAsia="pl-PL"/>
        </w:rPr>
        <w:t xml:space="preserve"> </w:t>
      </w:r>
      <w:r w:rsidRPr="0073558E">
        <w:rPr>
          <w:rFonts w:ascii="Garamond" w:eastAsia="Times New Roman" w:hAnsi="Garamond" w:cs="Times New Roman"/>
          <w:sz w:val="20"/>
          <w:szCs w:val="20"/>
          <w:lang w:eastAsia="pl-PL"/>
        </w:rPr>
        <w:t xml:space="preserve">oferujemy realizację zamówienia zgodnie z wymogami, warunkami i terminami określonymi w </w:t>
      </w:r>
      <w:r w:rsidR="005B6826">
        <w:rPr>
          <w:rFonts w:ascii="Garamond" w:eastAsia="Times New Roman" w:hAnsi="Garamond" w:cs="Times New Roman"/>
          <w:sz w:val="20"/>
          <w:szCs w:val="20"/>
          <w:lang w:eastAsia="pl-PL"/>
        </w:rPr>
        <w:t>Zapytaniu Ofertowym</w:t>
      </w:r>
      <w:r w:rsidRPr="0073558E">
        <w:rPr>
          <w:rFonts w:ascii="Garamond" w:eastAsia="Times New Roman" w:hAnsi="Garamond" w:cs="Times New Roman"/>
          <w:sz w:val="20"/>
          <w:szCs w:val="20"/>
          <w:lang w:eastAsia="pl-PL"/>
        </w:rPr>
        <w:t xml:space="preserve">. </w:t>
      </w:r>
    </w:p>
    <w:p w14:paraId="79784186" w14:textId="2DDF7AD4" w:rsidR="00B835B8" w:rsidRDefault="00641773" w:rsidP="00641773">
      <w:pPr>
        <w:spacing w:line="240" w:lineRule="auto"/>
        <w:jc w:val="both"/>
        <w:rPr>
          <w:rFonts w:ascii="Garamond" w:hAnsi="Garamond"/>
          <w:sz w:val="20"/>
          <w:szCs w:val="20"/>
        </w:rPr>
      </w:pPr>
      <w:r w:rsidRPr="00641773">
        <w:rPr>
          <w:rFonts w:ascii="Garamond" w:hAnsi="Garamond"/>
          <w:sz w:val="20"/>
          <w:szCs w:val="20"/>
        </w:rPr>
        <w:t>Cena brutto zawiera koszt przedmiotu zamówienia wraz z wszelkimi kosztami związanymi z dostarczeniem przedmiotu zamówienia do siedziby Zamawiającego, zakładany zysk, należne podatki, opakowania, ewentualne upusty i inne, jeśli występują.</w:t>
      </w:r>
      <w:bookmarkStart w:id="3" w:name="_Hlk189052262"/>
    </w:p>
    <w:tbl>
      <w:tblPr>
        <w:tblW w:w="10792" w:type="dxa"/>
        <w:tblInd w:w="-567" w:type="dxa"/>
        <w:tblLayout w:type="fixed"/>
        <w:tblCellMar>
          <w:left w:w="70" w:type="dxa"/>
          <w:right w:w="70" w:type="dxa"/>
        </w:tblCellMar>
        <w:tblLook w:val="04A0" w:firstRow="1" w:lastRow="0" w:firstColumn="1" w:lastColumn="0" w:noHBand="0" w:noVBand="1"/>
      </w:tblPr>
      <w:tblGrid>
        <w:gridCol w:w="425"/>
        <w:gridCol w:w="3119"/>
        <w:gridCol w:w="1134"/>
        <w:gridCol w:w="709"/>
        <w:gridCol w:w="992"/>
        <w:gridCol w:w="851"/>
        <w:gridCol w:w="992"/>
        <w:gridCol w:w="992"/>
        <w:gridCol w:w="1418"/>
        <w:gridCol w:w="160"/>
      </w:tblGrid>
      <w:tr w:rsidR="00900A19" w:rsidRPr="00900A19" w14:paraId="4A9C0E6C" w14:textId="77777777" w:rsidTr="00900A19">
        <w:trPr>
          <w:gridAfter w:val="1"/>
          <w:wAfter w:w="160" w:type="dxa"/>
          <w:trHeight w:val="315"/>
        </w:trPr>
        <w:tc>
          <w:tcPr>
            <w:tcW w:w="6379" w:type="dxa"/>
            <w:gridSpan w:val="5"/>
            <w:tcBorders>
              <w:top w:val="nil"/>
              <w:left w:val="nil"/>
              <w:bottom w:val="single" w:sz="8" w:space="0" w:color="auto"/>
              <w:right w:val="nil"/>
            </w:tcBorders>
            <w:shd w:val="clear" w:color="auto" w:fill="auto"/>
            <w:noWrap/>
            <w:vAlign w:val="center"/>
            <w:hideMark/>
          </w:tcPr>
          <w:p w14:paraId="06DDBCB8" w14:textId="77777777" w:rsidR="00900A19" w:rsidRPr="00900A19" w:rsidRDefault="00900A19" w:rsidP="00900A19">
            <w:pPr>
              <w:spacing w:after="0" w:line="240" w:lineRule="auto"/>
              <w:rPr>
                <w:rFonts w:ascii="Garamond" w:eastAsia="Times New Roman" w:hAnsi="Garamond" w:cs="Times New Roman"/>
                <w:b/>
                <w:bCs/>
                <w:color w:val="000000"/>
                <w:sz w:val="20"/>
                <w:szCs w:val="20"/>
                <w:u w:val="single"/>
                <w:lang w:eastAsia="pl-PL"/>
              </w:rPr>
            </w:pPr>
            <w:r w:rsidRPr="00900A19">
              <w:rPr>
                <w:rFonts w:ascii="Garamond" w:eastAsia="Times New Roman" w:hAnsi="Garamond" w:cs="Times New Roman"/>
                <w:b/>
                <w:bCs/>
                <w:color w:val="000000"/>
                <w:sz w:val="20"/>
                <w:szCs w:val="20"/>
                <w:u w:val="single"/>
                <w:lang w:eastAsia="pl-PL"/>
              </w:rPr>
              <w:t>Pakiet nr 1 Narzędzia do konserwacji</w:t>
            </w:r>
          </w:p>
        </w:tc>
        <w:tc>
          <w:tcPr>
            <w:tcW w:w="851" w:type="dxa"/>
            <w:tcBorders>
              <w:top w:val="nil"/>
              <w:left w:val="nil"/>
              <w:bottom w:val="nil"/>
              <w:right w:val="nil"/>
            </w:tcBorders>
            <w:shd w:val="clear" w:color="auto" w:fill="auto"/>
            <w:noWrap/>
            <w:vAlign w:val="bottom"/>
            <w:hideMark/>
          </w:tcPr>
          <w:p w14:paraId="039D8A28" w14:textId="77777777" w:rsidR="00900A19" w:rsidRPr="00900A19" w:rsidRDefault="00900A19" w:rsidP="00900A19">
            <w:pPr>
              <w:spacing w:after="0" w:line="240" w:lineRule="auto"/>
              <w:rPr>
                <w:rFonts w:ascii="Garamond" w:eastAsia="Times New Roman" w:hAnsi="Garamond" w:cs="Times New Roman"/>
                <w:b/>
                <w:bCs/>
                <w:color w:val="000000"/>
                <w:u w:val="single"/>
                <w:lang w:eastAsia="pl-PL"/>
              </w:rPr>
            </w:pPr>
          </w:p>
        </w:tc>
        <w:tc>
          <w:tcPr>
            <w:tcW w:w="992" w:type="dxa"/>
            <w:tcBorders>
              <w:top w:val="nil"/>
              <w:left w:val="nil"/>
              <w:bottom w:val="nil"/>
              <w:right w:val="nil"/>
            </w:tcBorders>
            <w:shd w:val="clear" w:color="auto" w:fill="auto"/>
            <w:noWrap/>
            <w:vAlign w:val="bottom"/>
            <w:hideMark/>
          </w:tcPr>
          <w:p w14:paraId="4DC9D38F"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c>
          <w:tcPr>
            <w:tcW w:w="992" w:type="dxa"/>
            <w:tcBorders>
              <w:top w:val="nil"/>
              <w:left w:val="nil"/>
              <w:bottom w:val="nil"/>
              <w:right w:val="nil"/>
            </w:tcBorders>
            <w:shd w:val="clear" w:color="auto" w:fill="auto"/>
            <w:noWrap/>
            <w:vAlign w:val="bottom"/>
            <w:hideMark/>
          </w:tcPr>
          <w:p w14:paraId="52C5E32C"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c>
          <w:tcPr>
            <w:tcW w:w="1418" w:type="dxa"/>
            <w:tcBorders>
              <w:top w:val="nil"/>
              <w:left w:val="nil"/>
              <w:bottom w:val="nil"/>
              <w:right w:val="nil"/>
            </w:tcBorders>
            <w:shd w:val="clear" w:color="auto" w:fill="auto"/>
            <w:noWrap/>
            <w:vAlign w:val="bottom"/>
            <w:hideMark/>
          </w:tcPr>
          <w:p w14:paraId="0CA9011B"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1E65F9CB" w14:textId="77777777" w:rsidTr="00900A19">
        <w:trPr>
          <w:gridAfter w:val="1"/>
          <w:wAfter w:w="160" w:type="dxa"/>
          <w:trHeight w:val="765"/>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5FE2261D"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LP</w:t>
            </w:r>
          </w:p>
        </w:tc>
        <w:tc>
          <w:tcPr>
            <w:tcW w:w="3119" w:type="dxa"/>
            <w:vMerge w:val="restart"/>
            <w:tcBorders>
              <w:top w:val="nil"/>
              <w:left w:val="single" w:sz="8" w:space="0" w:color="auto"/>
              <w:bottom w:val="single" w:sz="8" w:space="0" w:color="000000"/>
              <w:right w:val="single" w:sz="8" w:space="0" w:color="auto"/>
            </w:tcBorders>
            <w:shd w:val="clear" w:color="auto" w:fill="auto"/>
            <w:vAlign w:val="center"/>
            <w:hideMark/>
          </w:tcPr>
          <w:p w14:paraId="01DD216C"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Szczegółowa nazwa przedmiotu zamówienia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B57DB84"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Kod CPV</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148D2209"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Ilość / j.m.</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55F7DE7"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 kwota netto za j. m.</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B6DB719" w14:textId="74246A79" w:rsidR="00900A19" w:rsidRPr="00900A19" w:rsidRDefault="00900A19" w:rsidP="00900A19">
            <w:pPr>
              <w:spacing w:after="0" w:line="240" w:lineRule="auto"/>
              <w:jc w:val="center"/>
              <w:rPr>
                <w:rFonts w:ascii="Garamond" w:eastAsia="Times New Roman" w:hAnsi="Garamond" w:cs="Times New Roman"/>
                <w:b/>
                <w:bCs/>
                <w:color w:val="000000"/>
                <w:sz w:val="18"/>
                <w:szCs w:val="18"/>
                <w:lang w:eastAsia="pl-PL"/>
              </w:rPr>
            </w:pPr>
            <w:r>
              <w:rPr>
                <w:rFonts w:ascii="Garamond" w:eastAsia="Times New Roman" w:hAnsi="Garamond" w:cs="Times New Roman"/>
                <w:b/>
                <w:bCs/>
                <w:color w:val="000000"/>
                <w:sz w:val="18"/>
                <w:szCs w:val="18"/>
                <w:lang w:eastAsia="pl-PL"/>
              </w:rPr>
              <w:t>s</w:t>
            </w:r>
            <w:r w:rsidRPr="00900A19">
              <w:rPr>
                <w:rFonts w:ascii="Garamond" w:eastAsia="Times New Roman" w:hAnsi="Garamond" w:cs="Times New Roman"/>
                <w:b/>
                <w:bCs/>
                <w:color w:val="000000"/>
                <w:sz w:val="18"/>
                <w:szCs w:val="18"/>
                <w:lang w:eastAsia="pl-PL"/>
              </w:rPr>
              <w:t>tawka VAT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160C0D"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wartość netto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D943FD"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wartość brutto</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11FEBB"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Nazwa handlowa producenta i nr katalogowy producenta</w:t>
            </w:r>
          </w:p>
        </w:tc>
      </w:tr>
      <w:tr w:rsidR="00900A19" w:rsidRPr="00900A19" w14:paraId="5B93F457" w14:textId="77777777" w:rsidTr="00900A19">
        <w:trPr>
          <w:trHeight w:val="300"/>
        </w:trPr>
        <w:tc>
          <w:tcPr>
            <w:tcW w:w="425" w:type="dxa"/>
            <w:vMerge/>
            <w:tcBorders>
              <w:top w:val="nil"/>
              <w:left w:val="single" w:sz="8" w:space="0" w:color="auto"/>
              <w:bottom w:val="single" w:sz="8" w:space="0" w:color="000000"/>
              <w:right w:val="single" w:sz="8" w:space="0" w:color="auto"/>
            </w:tcBorders>
            <w:vAlign w:val="center"/>
            <w:hideMark/>
          </w:tcPr>
          <w:p w14:paraId="492C9A8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vMerge/>
            <w:tcBorders>
              <w:top w:val="nil"/>
              <w:left w:val="single" w:sz="8" w:space="0" w:color="auto"/>
              <w:bottom w:val="single" w:sz="8" w:space="0" w:color="000000"/>
              <w:right w:val="single" w:sz="8" w:space="0" w:color="auto"/>
            </w:tcBorders>
            <w:vAlign w:val="center"/>
            <w:hideMark/>
          </w:tcPr>
          <w:p w14:paraId="4F30958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8" w:space="0" w:color="auto"/>
              <w:bottom w:val="single" w:sz="8" w:space="0" w:color="000000"/>
              <w:right w:val="single" w:sz="8" w:space="0" w:color="auto"/>
            </w:tcBorders>
            <w:vAlign w:val="center"/>
            <w:hideMark/>
          </w:tcPr>
          <w:p w14:paraId="15E4C17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03DDF9C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5C2EB3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51C6FDEA" w14:textId="77777777" w:rsidR="00900A19" w:rsidRPr="00900A19" w:rsidRDefault="00900A19" w:rsidP="00900A19">
            <w:pPr>
              <w:spacing w:after="0" w:line="240" w:lineRule="auto"/>
              <w:rPr>
                <w:rFonts w:ascii="Garamond" w:eastAsia="Times New Roman" w:hAnsi="Garamond" w:cs="Times New Roman"/>
                <w:b/>
                <w:bCs/>
                <w:color w:val="000000"/>
                <w:sz w:val="18"/>
                <w:szCs w:val="18"/>
                <w:lang w:eastAsia="pl-PL"/>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5A07DEE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B006A5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59FD4F1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tcBorders>
              <w:top w:val="nil"/>
              <w:left w:val="nil"/>
              <w:bottom w:val="nil"/>
              <w:right w:val="nil"/>
            </w:tcBorders>
            <w:shd w:val="clear" w:color="auto" w:fill="auto"/>
            <w:noWrap/>
            <w:vAlign w:val="bottom"/>
            <w:hideMark/>
          </w:tcPr>
          <w:p w14:paraId="65CF44EC"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p>
        </w:tc>
      </w:tr>
      <w:tr w:rsidR="00900A19" w:rsidRPr="00900A19" w14:paraId="5098AC39" w14:textId="77777777" w:rsidTr="00900A19">
        <w:trPr>
          <w:trHeight w:val="315"/>
        </w:trPr>
        <w:tc>
          <w:tcPr>
            <w:tcW w:w="425" w:type="dxa"/>
            <w:vMerge/>
            <w:tcBorders>
              <w:top w:val="nil"/>
              <w:left w:val="single" w:sz="8" w:space="0" w:color="auto"/>
              <w:bottom w:val="single" w:sz="8" w:space="0" w:color="000000"/>
              <w:right w:val="single" w:sz="8" w:space="0" w:color="auto"/>
            </w:tcBorders>
            <w:vAlign w:val="center"/>
            <w:hideMark/>
          </w:tcPr>
          <w:p w14:paraId="561188F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vMerge/>
            <w:tcBorders>
              <w:top w:val="nil"/>
              <w:left w:val="single" w:sz="8" w:space="0" w:color="auto"/>
              <w:bottom w:val="single" w:sz="8" w:space="0" w:color="000000"/>
              <w:right w:val="single" w:sz="8" w:space="0" w:color="auto"/>
            </w:tcBorders>
            <w:vAlign w:val="center"/>
            <w:hideMark/>
          </w:tcPr>
          <w:p w14:paraId="79BF6F7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8" w:space="0" w:color="auto"/>
              <w:bottom w:val="single" w:sz="8" w:space="0" w:color="000000"/>
              <w:right w:val="single" w:sz="8" w:space="0" w:color="auto"/>
            </w:tcBorders>
            <w:vAlign w:val="center"/>
            <w:hideMark/>
          </w:tcPr>
          <w:p w14:paraId="4025553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734234F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4DF6740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02CDB591" w14:textId="77777777" w:rsidR="00900A19" w:rsidRPr="00900A19" w:rsidRDefault="00900A19" w:rsidP="00900A19">
            <w:pPr>
              <w:spacing w:after="0" w:line="240" w:lineRule="auto"/>
              <w:rPr>
                <w:rFonts w:ascii="Garamond" w:eastAsia="Times New Roman" w:hAnsi="Garamond" w:cs="Times New Roman"/>
                <w:b/>
                <w:bCs/>
                <w:color w:val="000000"/>
                <w:sz w:val="18"/>
                <w:szCs w:val="18"/>
                <w:lang w:eastAsia="pl-PL"/>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8BB35A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3106D19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6DA370F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tcBorders>
              <w:top w:val="nil"/>
              <w:left w:val="nil"/>
              <w:bottom w:val="nil"/>
              <w:right w:val="nil"/>
            </w:tcBorders>
            <w:shd w:val="clear" w:color="auto" w:fill="auto"/>
            <w:noWrap/>
            <w:vAlign w:val="bottom"/>
            <w:hideMark/>
          </w:tcPr>
          <w:p w14:paraId="3232594D"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EF65BDA" w14:textId="77777777" w:rsidTr="00900A19">
        <w:trPr>
          <w:trHeight w:val="243"/>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0C13EAF7"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w:t>
            </w:r>
          </w:p>
        </w:tc>
        <w:tc>
          <w:tcPr>
            <w:tcW w:w="3119" w:type="dxa"/>
            <w:tcBorders>
              <w:top w:val="nil"/>
              <w:left w:val="nil"/>
              <w:bottom w:val="nil"/>
              <w:right w:val="single" w:sz="8" w:space="0" w:color="auto"/>
            </w:tcBorders>
            <w:shd w:val="clear" w:color="auto" w:fill="auto"/>
            <w:vAlign w:val="center"/>
            <w:hideMark/>
          </w:tcPr>
          <w:p w14:paraId="7329BA8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Zestaw Bosch 06016A8106.</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2E6B59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07D18A86" w14:textId="77777777" w:rsidR="00900A19" w:rsidRPr="00900A19" w:rsidRDefault="00900A19" w:rsidP="00900A19">
            <w:pPr>
              <w:spacing w:after="0" w:line="240" w:lineRule="auto"/>
              <w:jc w:val="both"/>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CBBE54A" w14:textId="77777777" w:rsidR="00900A19" w:rsidRPr="00900A19" w:rsidRDefault="00900A19" w:rsidP="00900A19">
            <w:pPr>
              <w:spacing w:after="0" w:line="240" w:lineRule="auto"/>
              <w:jc w:val="both"/>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1F57FA9D"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D360B64" w14:textId="77777777" w:rsidR="00900A19" w:rsidRPr="00900A19" w:rsidRDefault="00900A19" w:rsidP="00900A19">
            <w:pPr>
              <w:spacing w:after="0" w:line="240" w:lineRule="auto"/>
              <w:jc w:val="both"/>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D5FB133" w14:textId="77777777" w:rsidR="00900A19" w:rsidRPr="00900A19" w:rsidRDefault="00900A19" w:rsidP="00900A19">
            <w:pPr>
              <w:spacing w:after="0" w:line="240" w:lineRule="auto"/>
              <w:jc w:val="both"/>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0B1DE25F"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14821F45"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6035AB7B" w14:textId="77777777" w:rsidTr="00900A19">
        <w:trPr>
          <w:trHeight w:val="261"/>
        </w:trPr>
        <w:tc>
          <w:tcPr>
            <w:tcW w:w="425" w:type="dxa"/>
            <w:vMerge/>
            <w:tcBorders>
              <w:top w:val="nil"/>
              <w:left w:val="single" w:sz="8" w:space="0" w:color="auto"/>
              <w:bottom w:val="single" w:sz="8" w:space="0" w:color="000000"/>
              <w:right w:val="single" w:sz="8" w:space="0" w:color="auto"/>
            </w:tcBorders>
            <w:vAlign w:val="center"/>
            <w:hideMark/>
          </w:tcPr>
          <w:p w14:paraId="2C2EA67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14B50F2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Piła szablasta Bosch GSA 18V-32</w:t>
            </w:r>
          </w:p>
        </w:tc>
        <w:tc>
          <w:tcPr>
            <w:tcW w:w="1134" w:type="dxa"/>
            <w:vMerge/>
            <w:tcBorders>
              <w:top w:val="nil"/>
              <w:left w:val="single" w:sz="8" w:space="0" w:color="auto"/>
              <w:bottom w:val="single" w:sz="8" w:space="0" w:color="000000"/>
              <w:right w:val="single" w:sz="8" w:space="0" w:color="auto"/>
            </w:tcBorders>
            <w:vAlign w:val="center"/>
            <w:hideMark/>
          </w:tcPr>
          <w:p w14:paraId="01122E0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317D39A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C19BDD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7293F3D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0FDAF4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F39C28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35E9AF4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0F633FF"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1ED9590" w14:textId="77777777" w:rsidTr="00C67CE9">
        <w:trPr>
          <w:trHeight w:val="123"/>
        </w:trPr>
        <w:tc>
          <w:tcPr>
            <w:tcW w:w="425" w:type="dxa"/>
            <w:vMerge/>
            <w:tcBorders>
              <w:top w:val="nil"/>
              <w:left w:val="single" w:sz="8" w:space="0" w:color="auto"/>
              <w:bottom w:val="single" w:sz="8" w:space="0" w:color="000000"/>
              <w:right w:val="single" w:sz="8" w:space="0" w:color="auto"/>
            </w:tcBorders>
            <w:vAlign w:val="center"/>
            <w:hideMark/>
          </w:tcPr>
          <w:p w14:paraId="0600727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5A33FE7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2x akumulator GBA 18V 5.0Ah </w:t>
            </w:r>
          </w:p>
        </w:tc>
        <w:tc>
          <w:tcPr>
            <w:tcW w:w="1134" w:type="dxa"/>
            <w:vMerge/>
            <w:tcBorders>
              <w:top w:val="nil"/>
              <w:left w:val="single" w:sz="8" w:space="0" w:color="auto"/>
              <w:bottom w:val="single" w:sz="8" w:space="0" w:color="000000"/>
              <w:right w:val="single" w:sz="8" w:space="0" w:color="auto"/>
            </w:tcBorders>
            <w:vAlign w:val="center"/>
            <w:hideMark/>
          </w:tcPr>
          <w:p w14:paraId="17B6272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4207AED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BCA90F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65285C6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86D9AE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FDBA42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2835FE2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3A650E97"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01B005A7" w14:textId="77777777" w:rsidTr="00C67CE9">
        <w:trPr>
          <w:trHeight w:val="155"/>
        </w:trPr>
        <w:tc>
          <w:tcPr>
            <w:tcW w:w="425" w:type="dxa"/>
            <w:vMerge/>
            <w:tcBorders>
              <w:top w:val="nil"/>
              <w:left w:val="single" w:sz="8" w:space="0" w:color="auto"/>
              <w:bottom w:val="single" w:sz="8" w:space="0" w:color="000000"/>
              <w:right w:val="single" w:sz="8" w:space="0" w:color="auto"/>
            </w:tcBorders>
            <w:vAlign w:val="center"/>
            <w:hideMark/>
          </w:tcPr>
          <w:p w14:paraId="228FA5E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7BDD758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Szybka ładowarka GAL 1880 CV </w:t>
            </w:r>
          </w:p>
        </w:tc>
        <w:tc>
          <w:tcPr>
            <w:tcW w:w="1134" w:type="dxa"/>
            <w:vMerge/>
            <w:tcBorders>
              <w:top w:val="nil"/>
              <w:left w:val="single" w:sz="8" w:space="0" w:color="auto"/>
              <w:bottom w:val="single" w:sz="8" w:space="0" w:color="000000"/>
              <w:right w:val="single" w:sz="8" w:space="0" w:color="auto"/>
            </w:tcBorders>
            <w:vAlign w:val="center"/>
            <w:hideMark/>
          </w:tcPr>
          <w:p w14:paraId="79F27C4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6695BD1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9837EA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649EDD6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DA19C1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BEE74C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0603B0C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56A13661"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282545F6"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58D5860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128464E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1x brzeszczot do drewna i metalu </w:t>
            </w:r>
          </w:p>
        </w:tc>
        <w:tc>
          <w:tcPr>
            <w:tcW w:w="1134" w:type="dxa"/>
            <w:vMerge/>
            <w:tcBorders>
              <w:top w:val="nil"/>
              <w:left w:val="single" w:sz="8" w:space="0" w:color="auto"/>
              <w:bottom w:val="single" w:sz="8" w:space="0" w:color="000000"/>
              <w:right w:val="single" w:sz="8" w:space="0" w:color="auto"/>
            </w:tcBorders>
            <w:vAlign w:val="center"/>
            <w:hideMark/>
          </w:tcPr>
          <w:p w14:paraId="7C20145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75BA05D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C7E925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1EC03AD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4F9D347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CF2E9E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6E04755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3C15B749"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05927831" w14:textId="77777777" w:rsidTr="00C67CE9">
        <w:trPr>
          <w:trHeight w:val="195"/>
        </w:trPr>
        <w:tc>
          <w:tcPr>
            <w:tcW w:w="425" w:type="dxa"/>
            <w:vMerge/>
            <w:tcBorders>
              <w:top w:val="nil"/>
              <w:left w:val="single" w:sz="8" w:space="0" w:color="auto"/>
              <w:bottom w:val="single" w:sz="8" w:space="0" w:color="000000"/>
              <w:right w:val="single" w:sz="8" w:space="0" w:color="auto"/>
            </w:tcBorders>
            <w:vAlign w:val="center"/>
            <w:hideMark/>
          </w:tcPr>
          <w:p w14:paraId="38F9AB0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5D243D3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1x brzeszczot do metalu S 1130 CF </w:t>
            </w:r>
          </w:p>
        </w:tc>
        <w:tc>
          <w:tcPr>
            <w:tcW w:w="1134" w:type="dxa"/>
            <w:vMerge/>
            <w:tcBorders>
              <w:top w:val="nil"/>
              <w:left w:val="single" w:sz="8" w:space="0" w:color="auto"/>
              <w:bottom w:val="single" w:sz="8" w:space="0" w:color="000000"/>
              <w:right w:val="single" w:sz="8" w:space="0" w:color="auto"/>
            </w:tcBorders>
            <w:vAlign w:val="center"/>
            <w:hideMark/>
          </w:tcPr>
          <w:p w14:paraId="524DF80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1430ADC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A86D26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11438F7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7E3A95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3E431A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0452366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0FDD99E"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0D6657CB" w14:textId="77777777" w:rsidTr="00C67CE9">
        <w:trPr>
          <w:trHeight w:val="127"/>
        </w:trPr>
        <w:tc>
          <w:tcPr>
            <w:tcW w:w="425" w:type="dxa"/>
            <w:vMerge/>
            <w:tcBorders>
              <w:top w:val="nil"/>
              <w:left w:val="single" w:sz="8" w:space="0" w:color="auto"/>
              <w:bottom w:val="single" w:sz="8" w:space="0" w:color="000000"/>
              <w:right w:val="single" w:sz="8" w:space="0" w:color="auto"/>
            </w:tcBorders>
            <w:vAlign w:val="center"/>
            <w:hideMark/>
          </w:tcPr>
          <w:p w14:paraId="5F19919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72F34AF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Walizka narzędziowa.</w:t>
            </w:r>
          </w:p>
        </w:tc>
        <w:tc>
          <w:tcPr>
            <w:tcW w:w="1134" w:type="dxa"/>
            <w:vMerge/>
            <w:tcBorders>
              <w:top w:val="nil"/>
              <w:left w:val="single" w:sz="8" w:space="0" w:color="auto"/>
              <w:bottom w:val="single" w:sz="8" w:space="0" w:color="000000"/>
              <w:right w:val="single" w:sz="8" w:space="0" w:color="auto"/>
            </w:tcBorders>
            <w:vAlign w:val="center"/>
            <w:hideMark/>
          </w:tcPr>
          <w:p w14:paraId="7A908C6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1667F43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D10818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6D45DD9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C523FD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A67390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15037DF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42032319"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32CBEC6" w14:textId="77777777" w:rsidTr="00900A19">
        <w:trPr>
          <w:trHeight w:val="211"/>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2A42B4D4"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2</w:t>
            </w:r>
          </w:p>
        </w:tc>
        <w:tc>
          <w:tcPr>
            <w:tcW w:w="3119" w:type="dxa"/>
            <w:tcBorders>
              <w:top w:val="nil"/>
              <w:left w:val="nil"/>
              <w:bottom w:val="nil"/>
              <w:right w:val="single" w:sz="8" w:space="0" w:color="auto"/>
            </w:tcBorders>
            <w:shd w:val="clear" w:color="auto" w:fill="auto"/>
            <w:vAlign w:val="center"/>
            <w:hideMark/>
          </w:tcPr>
          <w:p w14:paraId="5C1FF7B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Zestaw Bosch 06008D2000.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16E108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067BD81E" w14:textId="77777777" w:rsidR="00900A19" w:rsidRPr="00900A19" w:rsidRDefault="00900A19" w:rsidP="00900A19">
            <w:pPr>
              <w:spacing w:after="0" w:line="240" w:lineRule="auto"/>
              <w:jc w:val="both"/>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81EB3AA" w14:textId="77777777" w:rsidR="00900A19" w:rsidRPr="00900A19" w:rsidRDefault="00900A19" w:rsidP="00900A19">
            <w:pPr>
              <w:spacing w:after="0" w:line="240" w:lineRule="auto"/>
              <w:jc w:val="both"/>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CDF6683"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16C7CB2" w14:textId="77777777" w:rsidR="00900A19" w:rsidRPr="00900A19" w:rsidRDefault="00900A19" w:rsidP="00900A19">
            <w:pPr>
              <w:spacing w:after="0" w:line="240" w:lineRule="auto"/>
              <w:jc w:val="both"/>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9F8689F" w14:textId="77777777" w:rsidR="00900A19" w:rsidRPr="00900A19" w:rsidRDefault="00900A19" w:rsidP="00900A19">
            <w:pPr>
              <w:spacing w:after="0" w:line="240" w:lineRule="auto"/>
              <w:jc w:val="both"/>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9D258D5"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35A69847"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3BAA2046" w14:textId="77777777" w:rsidTr="00900A19">
        <w:trPr>
          <w:trHeight w:val="243"/>
        </w:trPr>
        <w:tc>
          <w:tcPr>
            <w:tcW w:w="425" w:type="dxa"/>
            <w:vMerge/>
            <w:tcBorders>
              <w:top w:val="nil"/>
              <w:left w:val="single" w:sz="8" w:space="0" w:color="auto"/>
              <w:bottom w:val="single" w:sz="8" w:space="0" w:color="000000"/>
              <w:right w:val="single" w:sz="8" w:space="0" w:color="auto"/>
            </w:tcBorders>
            <w:vAlign w:val="center"/>
            <w:hideMark/>
          </w:tcPr>
          <w:p w14:paraId="769F89B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617439B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Dmuchawa Bosch GBL 18V-800 06008D2200</w:t>
            </w:r>
          </w:p>
        </w:tc>
        <w:tc>
          <w:tcPr>
            <w:tcW w:w="1134" w:type="dxa"/>
            <w:vMerge/>
            <w:tcBorders>
              <w:top w:val="nil"/>
              <w:left w:val="single" w:sz="8" w:space="0" w:color="auto"/>
              <w:bottom w:val="single" w:sz="8" w:space="0" w:color="000000"/>
              <w:right w:val="single" w:sz="8" w:space="0" w:color="auto"/>
            </w:tcBorders>
            <w:vAlign w:val="center"/>
            <w:hideMark/>
          </w:tcPr>
          <w:p w14:paraId="42D7909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62D248D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841607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3F1E481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7C151B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E67758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021566F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A1AA7F5"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141944CE" w14:textId="77777777" w:rsidTr="00900A19">
        <w:trPr>
          <w:trHeight w:val="300"/>
        </w:trPr>
        <w:tc>
          <w:tcPr>
            <w:tcW w:w="425" w:type="dxa"/>
            <w:vMerge/>
            <w:tcBorders>
              <w:top w:val="nil"/>
              <w:left w:val="single" w:sz="8" w:space="0" w:color="auto"/>
              <w:bottom w:val="single" w:sz="8" w:space="0" w:color="000000"/>
              <w:right w:val="single" w:sz="8" w:space="0" w:color="auto"/>
            </w:tcBorders>
            <w:vAlign w:val="center"/>
            <w:hideMark/>
          </w:tcPr>
          <w:p w14:paraId="08A4E5B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390DE5F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Wąską dyszę</w:t>
            </w:r>
          </w:p>
        </w:tc>
        <w:tc>
          <w:tcPr>
            <w:tcW w:w="1134" w:type="dxa"/>
            <w:vMerge/>
            <w:tcBorders>
              <w:top w:val="nil"/>
              <w:left w:val="single" w:sz="8" w:space="0" w:color="auto"/>
              <w:bottom w:val="single" w:sz="8" w:space="0" w:color="000000"/>
              <w:right w:val="single" w:sz="8" w:space="0" w:color="auto"/>
            </w:tcBorders>
            <w:vAlign w:val="center"/>
            <w:hideMark/>
          </w:tcPr>
          <w:p w14:paraId="653CF77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6EEDB6C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0895BB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208F4AB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432889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1AF5D4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0F9A44C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C4CA9C2"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6EDFBB12" w14:textId="77777777" w:rsidTr="00900A19">
        <w:trPr>
          <w:trHeight w:val="169"/>
        </w:trPr>
        <w:tc>
          <w:tcPr>
            <w:tcW w:w="425" w:type="dxa"/>
            <w:vMerge/>
            <w:tcBorders>
              <w:top w:val="nil"/>
              <w:left w:val="single" w:sz="8" w:space="0" w:color="auto"/>
              <w:bottom w:val="single" w:sz="8" w:space="0" w:color="000000"/>
              <w:right w:val="single" w:sz="8" w:space="0" w:color="auto"/>
            </w:tcBorders>
            <w:vAlign w:val="center"/>
            <w:hideMark/>
          </w:tcPr>
          <w:p w14:paraId="287157B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1F3E1EB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Szeroką płaską dyszę</w:t>
            </w:r>
          </w:p>
        </w:tc>
        <w:tc>
          <w:tcPr>
            <w:tcW w:w="1134" w:type="dxa"/>
            <w:vMerge/>
            <w:tcBorders>
              <w:top w:val="nil"/>
              <w:left w:val="single" w:sz="8" w:space="0" w:color="auto"/>
              <w:bottom w:val="single" w:sz="8" w:space="0" w:color="000000"/>
              <w:right w:val="single" w:sz="8" w:space="0" w:color="auto"/>
            </w:tcBorders>
            <w:vAlign w:val="center"/>
            <w:hideMark/>
          </w:tcPr>
          <w:p w14:paraId="2D2DC85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506ACA3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BDC139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34E96F5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A6209E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E22582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269BBDD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3FCE7809"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6C15DFDE" w14:textId="77777777" w:rsidTr="00900A19">
        <w:trPr>
          <w:trHeight w:val="345"/>
        </w:trPr>
        <w:tc>
          <w:tcPr>
            <w:tcW w:w="425" w:type="dxa"/>
            <w:vMerge/>
            <w:tcBorders>
              <w:top w:val="nil"/>
              <w:left w:val="single" w:sz="8" w:space="0" w:color="auto"/>
              <w:bottom w:val="single" w:sz="8" w:space="0" w:color="000000"/>
              <w:right w:val="single" w:sz="8" w:space="0" w:color="auto"/>
            </w:tcBorders>
            <w:vAlign w:val="center"/>
            <w:hideMark/>
          </w:tcPr>
          <w:p w14:paraId="18189E8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03862D4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Przedłużkę dysz.</w:t>
            </w:r>
          </w:p>
        </w:tc>
        <w:tc>
          <w:tcPr>
            <w:tcW w:w="1134" w:type="dxa"/>
            <w:vMerge/>
            <w:tcBorders>
              <w:top w:val="nil"/>
              <w:left w:val="single" w:sz="8" w:space="0" w:color="auto"/>
              <w:bottom w:val="single" w:sz="8" w:space="0" w:color="000000"/>
              <w:right w:val="single" w:sz="8" w:space="0" w:color="auto"/>
            </w:tcBorders>
            <w:vAlign w:val="center"/>
            <w:hideMark/>
          </w:tcPr>
          <w:p w14:paraId="4D8307C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36CD5B9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F3F9FF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46E7FCE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4CDEED3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F3FE82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71BA9D7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1F391636"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1805538" w14:textId="77777777" w:rsidTr="00900A19">
        <w:trPr>
          <w:trHeight w:val="405"/>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1E3A4814"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3</w:t>
            </w:r>
          </w:p>
        </w:tc>
        <w:tc>
          <w:tcPr>
            <w:tcW w:w="3119" w:type="dxa"/>
            <w:tcBorders>
              <w:top w:val="nil"/>
              <w:left w:val="nil"/>
              <w:bottom w:val="nil"/>
              <w:right w:val="single" w:sz="8" w:space="0" w:color="auto"/>
            </w:tcBorders>
            <w:shd w:val="clear" w:color="auto" w:fill="auto"/>
            <w:vAlign w:val="center"/>
            <w:hideMark/>
          </w:tcPr>
          <w:p w14:paraId="3CEBE7A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Kamera inspekcyjna Bosch GIC 12V-5-27 C.</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121E67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4C92B73F" w14:textId="77777777" w:rsidR="00900A19" w:rsidRPr="00900A19" w:rsidRDefault="00900A19" w:rsidP="00900A19">
            <w:pPr>
              <w:spacing w:after="0" w:line="240" w:lineRule="auto"/>
              <w:jc w:val="both"/>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38CD430" w14:textId="77777777" w:rsidR="00900A19" w:rsidRPr="00900A19" w:rsidRDefault="00900A19" w:rsidP="00900A19">
            <w:pPr>
              <w:spacing w:after="0" w:line="240" w:lineRule="auto"/>
              <w:jc w:val="both"/>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CB50948"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831F2D1" w14:textId="77777777" w:rsidR="00900A19" w:rsidRPr="00900A19" w:rsidRDefault="00900A19" w:rsidP="00900A19">
            <w:pPr>
              <w:spacing w:after="0" w:line="240" w:lineRule="auto"/>
              <w:jc w:val="both"/>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F3CDF5D" w14:textId="77777777" w:rsidR="00900A19" w:rsidRPr="00900A19" w:rsidRDefault="00900A19" w:rsidP="00900A19">
            <w:pPr>
              <w:spacing w:after="0" w:line="240" w:lineRule="auto"/>
              <w:jc w:val="both"/>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5D51EFC4"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2B680B25"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4851F0DB" w14:textId="77777777" w:rsidTr="00900A19">
        <w:trPr>
          <w:trHeight w:val="85"/>
        </w:trPr>
        <w:tc>
          <w:tcPr>
            <w:tcW w:w="425" w:type="dxa"/>
            <w:vMerge/>
            <w:tcBorders>
              <w:top w:val="nil"/>
              <w:left w:val="single" w:sz="8" w:space="0" w:color="auto"/>
              <w:bottom w:val="single" w:sz="8" w:space="0" w:color="000000"/>
              <w:right w:val="single" w:sz="8" w:space="0" w:color="auto"/>
            </w:tcBorders>
            <w:vAlign w:val="center"/>
            <w:hideMark/>
          </w:tcPr>
          <w:p w14:paraId="435229D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421B4D6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L-BOXX 136</w:t>
            </w:r>
          </w:p>
        </w:tc>
        <w:tc>
          <w:tcPr>
            <w:tcW w:w="1134" w:type="dxa"/>
            <w:vMerge/>
            <w:tcBorders>
              <w:top w:val="nil"/>
              <w:left w:val="single" w:sz="8" w:space="0" w:color="auto"/>
              <w:bottom w:val="single" w:sz="8" w:space="0" w:color="000000"/>
              <w:right w:val="single" w:sz="8" w:space="0" w:color="auto"/>
            </w:tcBorders>
            <w:vAlign w:val="center"/>
            <w:hideMark/>
          </w:tcPr>
          <w:p w14:paraId="2C74784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0B360C5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383237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48F4743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51BD9C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87E285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1ADE804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4EBE235"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37926222" w14:textId="77777777" w:rsidTr="00C67CE9">
        <w:trPr>
          <w:trHeight w:val="373"/>
        </w:trPr>
        <w:tc>
          <w:tcPr>
            <w:tcW w:w="425" w:type="dxa"/>
            <w:vMerge/>
            <w:tcBorders>
              <w:top w:val="nil"/>
              <w:left w:val="single" w:sz="8" w:space="0" w:color="auto"/>
              <w:bottom w:val="single" w:sz="8" w:space="0" w:color="000000"/>
              <w:right w:val="single" w:sz="8" w:space="0" w:color="auto"/>
            </w:tcBorders>
            <w:vAlign w:val="center"/>
            <w:hideMark/>
          </w:tcPr>
          <w:p w14:paraId="0A91E71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1A5B158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Szybka ładowarka GAL 12V-40 Professional</w:t>
            </w:r>
          </w:p>
        </w:tc>
        <w:tc>
          <w:tcPr>
            <w:tcW w:w="1134" w:type="dxa"/>
            <w:vMerge/>
            <w:tcBorders>
              <w:top w:val="nil"/>
              <w:left w:val="single" w:sz="8" w:space="0" w:color="auto"/>
              <w:bottom w:val="single" w:sz="8" w:space="0" w:color="000000"/>
              <w:right w:val="single" w:sz="8" w:space="0" w:color="auto"/>
            </w:tcBorders>
            <w:vAlign w:val="center"/>
            <w:hideMark/>
          </w:tcPr>
          <w:p w14:paraId="3356A4E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1E01143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A71B48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6727BFD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AF76D4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12906C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1DF5D80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B6D9FA4"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09085727"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05CB84D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6BB4522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 akumulator GBA 12V 2.0Ah</w:t>
            </w:r>
          </w:p>
        </w:tc>
        <w:tc>
          <w:tcPr>
            <w:tcW w:w="1134" w:type="dxa"/>
            <w:vMerge/>
            <w:tcBorders>
              <w:top w:val="nil"/>
              <w:left w:val="single" w:sz="8" w:space="0" w:color="auto"/>
              <w:bottom w:val="single" w:sz="8" w:space="0" w:color="000000"/>
              <w:right w:val="single" w:sz="8" w:space="0" w:color="auto"/>
            </w:tcBorders>
            <w:vAlign w:val="center"/>
            <w:hideMark/>
          </w:tcPr>
          <w:p w14:paraId="7FC0430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0DD98CC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DF9E77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2732674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3B1B42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358814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55643D1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1893D7B"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2CB58576" w14:textId="77777777" w:rsidTr="00900A19">
        <w:trPr>
          <w:trHeight w:val="300"/>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200420E1"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4</w:t>
            </w:r>
          </w:p>
        </w:tc>
        <w:tc>
          <w:tcPr>
            <w:tcW w:w="3119" w:type="dxa"/>
            <w:tcBorders>
              <w:top w:val="nil"/>
              <w:left w:val="nil"/>
              <w:bottom w:val="nil"/>
              <w:right w:val="single" w:sz="8" w:space="0" w:color="auto"/>
            </w:tcBorders>
            <w:shd w:val="clear" w:color="auto" w:fill="auto"/>
            <w:vAlign w:val="center"/>
            <w:hideMark/>
          </w:tcPr>
          <w:p w14:paraId="596E0F1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Dalmierz Bosch.</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E4517F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6BB64363" w14:textId="77777777" w:rsidR="00900A19" w:rsidRPr="00900A19" w:rsidRDefault="00900A19" w:rsidP="00900A19">
            <w:pPr>
              <w:spacing w:after="0" w:line="240" w:lineRule="auto"/>
              <w:jc w:val="both"/>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A441E2E" w14:textId="77777777" w:rsidR="00900A19" w:rsidRPr="00900A19" w:rsidRDefault="00900A19" w:rsidP="00900A19">
            <w:pPr>
              <w:spacing w:after="0" w:line="240" w:lineRule="auto"/>
              <w:jc w:val="both"/>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246B63C"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DC9E85F" w14:textId="77777777" w:rsidR="00900A19" w:rsidRPr="00900A19" w:rsidRDefault="00900A19" w:rsidP="00900A19">
            <w:pPr>
              <w:spacing w:after="0" w:line="240" w:lineRule="auto"/>
              <w:jc w:val="both"/>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5E476C7" w14:textId="77777777" w:rsidR="00900A19" w:rsidRPr="00900A19" w:rsidRDefault="00900A19" w:rsidP="00900A19">
            <w:pPr>
              <w:spacing w:after="0" w:line="240" w:lineRule="auto"/>
              <w:jc w:val="both"/>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8AD8A35"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449BEBE5"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7BA71215" w14:textId="77777777" w:rsidTr="00900A19">
        <w:trPr>
          <w:trHeight w:val="315"/>
        </w:trPr>
        <w:tc>
          <w:tcPr>
            <w:tcW w:w="425" w:type="dxa"/>
            <w:vMerge/>
            <w:tcBorders>
              <w:top w:val="nil"/>
              <w:left w:val="single" w:sz="8" w:space="0" w:color="auto"/>
              <w:bottom w:val="single" w:sz="8" w:space="0" w:color="000000"/>
              <w:right w:val="single" w:sz="8" w:space="0" w:color="auto"/>
            </w:tcBorders>
            <w:vAlign w:val="center"/>
            <w:hideMark/>
          </w:tcPr>
          <w:p w14:paraId="4ACDCE7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547699D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GLM 50-25 G</w:t>
            </w:r>
          </w:p>
        </w:tc>
        <w:tc>
          <w:tcPr>
            <w:tcW w:w="1134" w:type="dxa"/>
            <w:vMerge/>
            <w:tcBorders>
              <w:top w:val="nil"/>
              <w:left w:val="single" w:sz="8" w:space="0" w:color="auto"/>
              <w:bottom w:val="single" w:sz="8" w:space="0" w:color="000000"/>
              <w:right w:val="single" w:sz="8" w:space="0" w:color="auto"/>
            </w:tcBorders>
            <w:vAlign w:val="center"/>
            <w:hideMark/>
          </w:tcPr>
          <w:p w14:paraId="64F8116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1BBFE5B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BDCAD1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4BEA399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3B0C3C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F5291C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7DAFC1B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5AA80A7C"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1939A990" w14:textId="77777777" w:rsidTr="00C67CE9">
        <w:trPr>
          <w:trHeight w:val="406"/>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536DA411"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5</w:t>
            </w:r>
          </w:p>
        </w:tc>
        <w:tc>
          <w:tcPr>
            <w:tcW w:w="3119" w:type="dxa"/>
            <w:tcBorders>
              <w:top w:val="nil"/>
              <w:left w:val="nil"/>
              <w:bottom w:val="nil"/>
              <w:right w:val="single" w:sz="8" w:space="0" w:color="auto"/>
            </w:tcBorders>
            <w:shd w:val="clear" w:color="auto" w:fill="auto"/>
            <w:vAlign w:val="center"/>
            <w:hideMark/>
          </w:tcPr>
          <w:p w14:paraId="303C048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Szlifierka mimośrodowa Bosch Professional GEX 18V-150-3.</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985AB0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67FEB6B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1B41A1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558CF9F"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B21F19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03EC84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03957CF9"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18E80CA4"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6512A310" w14:textId="77777777" w:rsidTr="00900A19">
        <w:trPr>
          <w:trHeight w:val="300"/>
        </w:trPr>
        <w:tc>
          <w:tcPr>
            <w:tcW w:w="425" w:type="dxa"/>
            <w:vMerge/>
            <w:tcBorders>
              <w:top w:val="nil"/>
              <w:left w:val="single" w:sz="8" w:space="0" w:color="auto"/>
              <w:bottom w:val="single" w:sz="8" w:space="0" w:color="000000"/>
              <w:right w:val="single" w:sz="8" w:space="0" w:color="auto"/>
            </w:tcBorders>
            <w:vAlign w:val="center"/>
            <w:hideMark/>
          </w:tcPr>
          <w:p w14:paraId="542AAC8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0429838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L-BOXX 162 </w:t>
            </w:r>
          </w:p>
        </w:tc>
        <w:tc>
          <w:tcPr>
            <w:tcW w:w="1134" w:type="dxa"/>
            <w:vMerge/>
            <w:tcBorders>
              <w:top w:val="nil"/>
              <w:left w:val="single" w:sz="8" w:space="0" w:color="auto"/>
              <w:bottom w:val="single" w:sz="8" w:space="0" w:color="000000"/>
              <w:right w:val="single" w:sz="8" w:space="0" w:color="auto"/>
            </w:tcBorders>
            <w:vAlign w:val="center"/>
            <w:hideMark/>
          </w:tcPr>
          <w:p w14:paraId="47A6E6E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68F4C2C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0E0E8C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1F4E81F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1DBD31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93EF43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4F2B1B3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43C12E1B"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652923AC" w14:textId="77777777" w:rsidTr="00900A19">
        <w:trPr>
          <w:trHeight w:val="300"/>
        </w:trPr>
        <w:tc>
          <w:tcPr>
            <w:tcW w:w="425" w:type="dxa"/>
            <w:vMerge/>
            <w:tcBorders>
              <w:top w:val="nil"/>
              <w:left w:val="single" w:sz="8" w:space="0" w:color="auto"/>
              <w:bottom w:val="single" w:sz="8" w:space="0" w:color="000000"/>
              <w:right w:val="single" w:sz="8" w:space="0" w:color="auto"/>
            </w:tcBorders>
            <w:vAlign w:val="center"/>
            <w:hideMark/>
          </w:tcPr>
          <w:p w14:paraId="1706942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726F436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Wkładka L-BOXX </w:t>
            </w:r>
          </w:p>
        </w:tc>
        <w:tc>
          <w:tcPr>
            <w:tcW w:w="1134" w:type="dxa"/>
            <w:vMerge/>
            <w:tcBorders>
              <w:top w:val="nil"/>
              <w:left w:val="single" w:sz="8" w:space="0" w:color="auto"/>
              <w:bottom w:val="single" w:sz="8" w:space="0" w:color="000000"/>
              <w:right w:val="single" w:sz="8" w:space="0" w:color="auto"/>
            </w:tcBorders>
            <w:vAlign w:val="center"/>
            <w:hideMark/>
          </w:tcPr>
          <w:p w14:paraId="3178F9E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091874D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A46B54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55A5D4A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5DB5B9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B566D2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1DA73AB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3383DFB0"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2DDA6735" w14:textId="77777777" w:rsidTr="00C67CE9">
        <w:trPr>
          <w:trHeight w:val="153"/>
        </w:trPr>
        <w:tc>
          <w:tcPr>
            <w:tcW w:w="425" w:type="dxa"/>
            <w:vMerge/>
            <w:tcBorders>
              <w:top w:val="nil"/>
              <w:left w:val="single" w:sz="8" w:space="0" w:color="auto"/>
              <w:bottom w:val="single" w:sz="8" w:space="0" w:color="000000"/>
              <w:right w:val="single" w:sz="8" w:space="0" w:color="auto"/>
            </w:tcBorders>
            <w:vAlign w:val="center"/>
            <w:hideMark/>
          </w:tcPr>
          <w:p w14:paraId="764A7B4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22689EC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 x Papier ścierny C470</w:t>
            </w:r>
          </w:p>
        </w:tc>
        <w:tc>
          <w:tcPr>
            <w:tcW w:w="1134" w:type="dxa"/>
            <w:vMerge/>
            <w:tcBorders>
              <w:top w:val="nil"/>
              <w:left w:val="single" w:sz="8" w:space="0" w:color="auto"/>
              <w:bottom w:val="single" w:sz="8" w:space="0" w:color="000000"/>
              <w:right w:val="single" w:sz="8" w:space="0" w:color="auto"/>
            </w:tcBorders>
            <w:vAlign w:val="center"/>
            <w:hideMark/>
          </w:tcPr>
          <w:p w14:paraId="229EEFB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465EE94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4228A35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2C0FD45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651F83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41ACB51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19AD170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059BDFD"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7F474C6" w14:textId="77777777" w:rsidTr="00900A19">
        <w:trPr>
          <w:trHeight w:val="300"/>
        </w:trPr>
        <w:tc>
          <w:tcPr>
            <w:tcW w:w="425" w:type="dxa"/>
            <w:vMerge/>
            <w:tcBorders>
              <w:top w:val="nil"/>
              <w:left w:val="single" w:sz="8" w:space="0" w:color="auto"/>
              <w:bottom w:val="single" w:sz="8" w:space="0" w:color="000000"/>
              <w:right w:val="single" w:sz="8" w:space="0" w:color="auto"/>
            </w:tcBorders>
            <w:vAlign w:val="center"/>
            <w:hideMark/>
          </w:tcPr>
          <w:p w14:paraId="2EB61CF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1B8313B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Pojemnik na kurz </w:t>
            </w:r>
          </w:p>
        </w:tc>
        <w:tc>
          <w:tcPr>
            <w:tcW w:w="1134" w:type="dxa"/>
            <w:vMerge/>
            <w:tcBorders>
              <w:top w:val="nil"/>
              <w:left w:val="single" w:sz="8" w:space="0" w:color="auto"/>
              <w:bottom w:val="single" w:sz="8" w:space="0" w:color="000000"/>
              <w:right w:val="single" w:sz="8" w:space="0" w:color="auto"/>
            </w:tcBorders>
            <w:vAlign w:val="center"/>
            <w:hideMark/>
          </w:tcPr>
          <w:p w14:paraId="0E982C5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7EEA162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5604BA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0A441B9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1E25CE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4139C0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4F54BD4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0EE7B15"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4F419123" w14:textId="77777777" w:rsidTr="00900A19">
        <w:trPr>
          <w:trHeight w:val="525"/>
        </w:trPr>
        <w:tc>
          <w:tcPr>
            <w:tcW w:w="425" w:type="dxa"/>
            <w:vMerge/>
            <w:tcBorders>
              <w:top w:val="nil"/>
              <w:left w:val="single" w:sz="8" w:space="0" w:color="auto"/>
              <w:bottom w:val="single" w:sz="8" w:space="0" w:color="000000"/>
              <w:right w:val="single" w:sz="8" w:space="0" w:color="auto"/>
            </w:tcBorders>
            <w:vAlign w:val="center"/>
            <w:hideMark/>
          </w:tcPr>
          <w:p w14:paraId="5830A6D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5D7DACB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Pierścień ochronny do 150 mm  </w:t>
            </w:r>
          </w:p>
        </w:tc>
        <w:tc>
          <w:tcPr>
            <w:tcW w:w="1134" w:type="dxa"/>
            <w:vMerge/>
            <w:tcBorders>
              <w:top w:val="nil"/>
              <w:left w:val="single" w:sz="8" w:space="0" w:color="auto"/>
              <w:bottom w:val="single" w:sz="8" w:space="0" w:color="000000"/>
              <w:right w:val="single" w:sz="8" w:space="0" w:color="auto"/>
            </w:tcBorders>
            <w:vAlign w:val="center"/>
            <w:hideMark/>
          </w:tcPr>
          <w:p w14:paraId="3958F40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249685D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D984B2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1688527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6D1632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9D5653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7A98186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37EE6265"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74F84E29" w14:textId="77777777" w:rsidTr="00900A19">
        <w:trPr>
          <w:trHeight w:val="315"/>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2169BA64"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6</w:t>
            </w:r>
          </w:p>
        </w:tc>
        <w:tc>
          <w:tcPr>
            <w:tcW w:w="3119" w:type="dxa"/>
            <w:tcBorders>
              <w:top w:val="nil"/>
              <w:left w:val="nil"/>
              <w:bottom w:val="single" w:sz="8" w:space="0" w:color="auto"/>
              <w:right w:val="single" w:sz="8" w:space="0" w:color="auto"/>
            </w:tcBorders>
            <w:shd w:val="clear" w:color="auto" w:fill="auto"/>
            <w:vAlign w:val="center"/>
            <w:hideMark/>
          </w:tcPr>
          <w:p w14:paraId="70205D8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Bosch GPB 18V-5 C</w:t>
            </w:r>
          </w:p>
        </w:tc>
        <w:tc>
          <w:tcPr>
            <w:tcW w:w="1134" w:type="dxa"/>
            <w:tcBorders>
              <w:top w:val="nil"/>
              <w:left w:val="nil"/>
              <w:bottom w:val="single" w:sz="8" w:space="0" w:color="auto"/>
              <w:right w:val="single" w:sz="8" w:space="0" w:color="auto"/>
            </w:tcBorders>
            <w:shd w:val="clear" w:color="auto" w:fill="auto"/>
            <w:vAlign w:val="center"/>
            <w:hideMark/>
          </w:tcPr>
          <w:p w14:paraId="24B0DDA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tcBorders>
              <w:top w:val="nil"/>
              <w:left w:val="nil"/>
              <w:bottom w:val="single" w:sz="8" w:space="0" w:color="auto"/>
              <w:right w:val="single" w:sz="8" w:space="0" w:color="auto"/>
            </w:tcBorders>
            <w:shd w:val="clear" w:color="auto" w:fill="auto"/>
            <w:vAlign w:val="center"/>
            <w:hideMark/>
          </w:tcPr>
          <w:p w14:paraId="3034592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 szt.</w:t>
            </w:r>
          </w:p>
        </w:tc>
        <w:tc>
          <w:tcPr>
            <w:tcW w:w="992" w:type="dxa"/>
            <w:tcBorders>
              <w:top w:val="nil"/>
              <w:left w:val="nil"/>
              <w:bottom w:val="single" w:sz="8" w:space="0" w:color="auto"/>
              <w:right w:val="single" w:sz="8" w:space="0" w:color="auto"/>
            </w:tcBorders>
            <w:shd w:val="clear" w:color="auto" w:fill="auto"/>
            <w:vAlign w:val="center"/>
            <w:hideMark/>
          </w:tcPr>
          <w:p w14:paraId="634D5FA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tcBorders>
              <w:top w:val="nil"/>
              <w:left w:val="nil"/>
              <w:bottom w:val="single" w:sz="8" w:space="0" w:color="auto"/>
              <w:right w:val="single" w:sz="8" w:space="0" w:color="auto"/>
            </w:tcBorders>
            <w:shd w:val="clear" w:color="auto" w:fill="auto"/>
            <w:vAlign w:val="center"/>
            <w:hideMark/>
          </w:tcPr>
          <w:p w14:paraId="2A5B306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075CDC1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10748E8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tcBorders>
              <w:top w:val="nil"/>
              <w:left w:val="nil"/>
              <w:bottom w:val="single" w:sz="8" w:space="0" w:color="auto"/>
              <w:right w:val="single" w:sz="8" w:space="0" w:color="auto"/>
            </w:tcBorders>
            <w:shd w:val="clear" w:color="auto" w:fill="auto"/>
            <w:vAlign w:val="center"/>
            <w:hideMark/>
          </w:tcPr>
          <w:p w14:paraId="628C12D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32BC182D"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1B254806" w14:textId="77777777" w:rsidTr="00C67CE9">
        <w:trPr>
          <w:trHeight w:val="484"/>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74DB7699"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7</w:t>
            </w:r>
          </w:p>
        </w:tc>
        <w:tc>
          <w:tcPr>
            <w:tcW w:w="3119" w:type="dxa"/>
            <w:tcBorders>
              <w:top w:val="nil"/>
              <w:left w:val="nil"/>
              <w:bottom w:val="single" w:sz="8" w:space="0" w:color="auto"/>
              <w:right w:val="single" w:sz="8" w:space="0" w:color="auto"/>
            </w:tcBorders>
            <w:shd w:val="clear" w:color="auto" w:fill="auto"/>
            <w:vAlign w:val="center"/>
            <w:hideMark/>
          </w:tcPr>
          <w:p w14:paraId="2261C79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Akumulatorowa lampa budowlana Bosch GLI 18V-4000 C.</w:t>
            </w:r>
          </w:p>
        </w:tc>
        <w:tc>
          <w:tcPr>
            <w:tcW w:w="1134" w:type="dxa"/>
            <w:tcBorders>
              <w:top w:val="nil"/>
              <w:left w:val="nil"/>
              <w:bottom w:val="single" w:sz="8" w:space="0" w:color="auto"/>
              <w:right w:val="single" w:sz="8" w:space="0" w:color="auto"/>
            </w:tcBorders>
            <w:shd w:val="clear" w:color="auto" w:fill="auto"/>
            <w:vAlign w:val="center"/>
            <w:hideMark/>
          </w:tcPr>
          <w:p w14:paraId="1C32B70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tcBorders>
              <w:top w:val="nil"/>
              <w:left w:val="nil"/>
              <w:bottom w:val="single" w:sz="8" w:space="0" w:color="auto"/>
              <w:right w:val="single" w:sz="8" w:space="0" w:color="auto"/>
            </w:tcBorders>
            <w:shd w:val="clear" w:color="auto" w:fill="auto"/>
            <w:vAlign w:val="center"/>
            <w:hideMark/>
          </w:tcPr>
          <w:p w14:paraId="60A3A8A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3 szt.</w:t>
            </w:r>
          </w:p>
        </w:tc>
        <w:tc>
          <w:tcPr>
            <w:tcW w:w="992" w:type="dxa"/>
            <w:tcBorders>
              <w:top w:val="nil"/>
              <w:left w:val="nil"/>
              <w:bottom w:val="single" w:sz="8" w:space="0" w:color="auto"/>
              <w:right w:val="single" w:sz="8" w:space="0" w:color="auto"/>
            </w:tcBorders>
            <w:shd w:val="clear" w:color="auto" w:fill="auto"/>
            <w:vAlign w:val="center"/>
            <w:hideMark/>
          </w:tcPr>
          <w:p w14:paraId="018B1D1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tcBorders>
              <w:top w:val="nil"/>
              <w:left w:val="nil"/>
              <w:bottom w:val="single" w:sz="8" w:space="0" w:color="auto"/>
              <w:right w:val="single" w:sz="8" w:space="0" w:color="auto"/>
            </w:tcBorders>
            <w:shd w:val="clear" w:color="auto" w:fill="auto"/>
            <w:vAlign w:val="center"/>
            <w:hideMark/>
          </w:tcPr>
          <w:p w14:paraId="50E6C05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3F6D6EB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643C849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tcBorders>
              <w:top w:val="nil"/>
              <w:left w:val="nil"/>
              <w:bottom w:val="single" w:sz="8" w:space="0" w:color="auto"/>
              <w:right w:val="single" w:sz="8" w:space="0" w:color="auto"/>
            </w:tcBorders>
            <w:shd w:val="clear" w:color="auto" w:fill="auto"/>
            <w:vAlign w:val="center"/>
            <w:hideMark/>
          </w:tcPr>
          <w:p w14:paraId="00B7A49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2031375A"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1A54E286" w14:textId="77777777" w:rsidTr="00C67CE9">
        <w:trPr>
          <w:trHeight w:val="251"/>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0048C25F"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8</w:t>
            </w:r>
          </w:p>
        </w:tc>
        <w:tc>
          <w:tcPr>
            <w:tcW w:w="3119" w:type="dxa"/>
            <w:tcBorders>
              <w:top w:val="nil"/>
              <w:left w:val="nil"/>
              <w:bottom w:val="nil"/>
              <w:right w:val="single" w:sz="8" w:space="0" w:color="auto"/>
            </w:tcBorders>
            <w:shd w:val="clear" w:color="auto" w:fill="auto"/>
            <w:vAlign w:val="center"/>
            <w:hideMark/>
          </w:tcPr>
          <w:p w14:paraId="02556A7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Gwoździarka Bosch GNB 18V-38 06019L7001.</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1E28FB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0BB14C3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BC4730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A7E9A9B"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5FE00D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C729AA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23A4107A"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6818CBF2"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1F2BB3AD" w14:textId="77777777" w:rsidTr="00C67CE9">
        <w:trPr>
          <w:trHeight w:val="73"/>
        </w:trPr>
        <w:tc>
          <w:tcPr>
            <w:tcW w:w="425" w:type="dxa"/>
            <w:vMerge/>
            <w:tcBorders>
              <w:top w:val="nil"/>
              <w:left w:val="single" w:sz="8" w:space="0" w:color="auto"/>
              <w:bottom w:val="single" w:sz="8" w:space="0" w:color="000000"/>
              <w:right w:val="single" w:sz="8" w:space="0" w:color="auto"/>
            </w:tcBorders>
            <w:vAlign w:val="center"/>
            <w:hideMark/>
          </w:tcPr>
          <w:p w14:paraId="4582FFD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4D9D36F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Gwoździarka Bosch GNB 18V-38</w:t>
            </w:r>
          </w:p>
        </w:tc>
        <w:tc>
          <w:tcPr>
            <w:tcW w:w="1134" w:type="dxa"/>
            <w:vMerge/>
            <w:tcBorders>
              <w:top w:val="nil"/>
              <w:left w:val="single" w:sz="8" w:space="0" w:color="auto"/>
              <w:bottom w:val="single" w:sz="8" w:space="0" w:color="000000"/>
              <w:right w:val="single" w:sz="8" w:space="0" w:color="auto"/>
            </w:tcBorders>
            <w:vAlign w:val="center"/>
            <w:hideMark/>
          </w:tcPr>
          <w:p w14:paraId="235372F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536EF6A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2FA2F7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32FC32F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03CDB5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9B6903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3BC8378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B06CE79"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7211C7B5" w14:textId="77777777" w:rsidTr="00C67CE9">
        <w:trPr>
          <w:trHeight w:val="72"/>
        </w:trPr>
        <w:tc>
          <w:tcPr>
            <w:tcW w:w="425" w:type="dxa"/>
            <w:vMerge/>
            <w:tcBorders>
              <w:top w:val="nil"/>
              <w:left w:val="single" w:sz="8" w:space="0" w:color="auto"/>
              <w:bottom w:val="single" w:sz="8" w:space="0" w:color="000000"/>
              <w:right w:val="single" w:sz="8" w:space="0" w:color="auto"/>
            </w:tcBorders>
            <w:vAlign w:val="center"/>
            <w:hideMark/>
          </w:tcPr>
          <w:p w14:paraId="6A98C4C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01C19A0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Wkład XL-BOXX dla GNB 18V-38/40 </w:t>
            </w:r>
          </w:p>
        </w:tc>
        <w:tc>
          <w:tcPr>
            <w:tcW w:w="1134" w:type="dxa"/>
            <w:vMerge/>
            <w:tcBorders>
              <w:top w:val="nil"/>
              <w:left w:val="single" w:sz="8" w:space="0" w:color="auto"/>
              <w:bottom w:val="single" w:sz="8" w:space="0" w:color="000000"/>
              <w:right w:val="single" w:sz="8" w:space="0" w:color="auto"/>
            </w:tcBorders>
            <w:vAlign w:val="center"/>
            <w:hideMark/>
          </w:tcPr>
          <w:p w14:paraId="7B3DC31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0B7177E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B12057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1D68FF6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019C87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82D293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5794147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6E17351"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6B85D9ED" w14:textId="77777777" w:rsidTr="00900A19">
        <w:trPr>
          <w:trHeight w:val="300"/>
        </w:trPr>
        <w:tc>
          <w:tcPr>
            <w:tcW w:w="425" w:type="dxa"/>
            <w:vMerge/>
            <w:tcBorders>
              <w:top w:val="nil"/>
              <w:left w:val="single" w:sz="8" w:space="0" w:color="auto"/>
              <w:bottom w:val="single" w:sz="8" w:space="0" w:color="000000"/>
              <w:right w:val="single" w:sz="8" w:space="0" w:color="auto"/>
            </w:tcBorders>
            <w:vAlign w:val="center"/>
            <w:hideMark/>
          </w:tcPr>
          <w:p w14:paraId="2F27706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1710E13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Pin wypychający</w:t>
            </w:r>
          </w:p>
        </w:tc>
        <w:tc>
          <w:tcPr>
            <w:tcW w:w="1134" w:type="dxa"/>
            <w:vMerge/>
            <w:tcBorders>
              <w:top w:val="nil"/>
              <w:left w:val="single" w:sz="8" w:space="0" w:color="auto"/>
              <w:bottom w:val="single" w:sz="8" w:space="0" w:color="000000"/>
              <w:right w:val="single" w:sz="8" w:space="0" w:color="auto"/>
            </w:tcBorders>
            <w:vAlign w:val="center"/>
            <w:hideMark/>
          </w:tcPr>
          <w:p w14:paraId="7D9D9A4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2233993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0889DB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0417D9D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20DBF5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4722E1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2B5F1F1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B3997EA"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134DA71E"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090644E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508ED3E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 Hak do zawieszenia </w:t>
            </w:r>
          </w:p>
        </w:tc>
        <w:tc>
          <w:tcPr>
            <w:tcW w:w="1134" w:type="dxa"/>
            <w:vMerge/>
            <w:tcBorders>
              <w:top w:val="nil"/>
              <w:left w:val="single" w:sz="8" w:space="0" w:color="auto"/>
              <w:bottom w:val="single" w:sz="8" w:space="0" w:color="000000"/>
              <w:right w:val="single" w:sz="8" w:space="0" w:color="auto"/>
            </w:tcBorders>
            <w:vAlign w:val="center"/>
            <w:hideMark/>
          </w:tcPr>
          <w:p w14:paraId="1263E0F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1CB954D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CF8AD6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3B20EE1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95B69A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42F148C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3D8269D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4F232BA1"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746CD4C2" w14:textId="77777777" w:rsidTr="00C67CE9">
        <w:trPr>
          <w:trHeight w:val="630"/>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2510E565"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9</w:t>
            </w:r>
          </w:p>
        </w:tc>
        <w:tc>
          <w:tcPr>
            <w:tcW w:w="3119" w:type="dxa"/>
            <w:tcBorders>
              <w:top w:val="nil"/>
              <w:left w:val="nil"/>
              <w:bottom w:val="single" w:sz="8" w:space="0" w:color="auto"/>
              <w:right w:val="single" w:sz="8" w:space="0" w:color="auto"/>
            </w:tcBorders>
            <w:shd w:val="clear" w:color="auto" w:fill="auto"/>
            <w:vAlign w:val="center"/>
            <w:hideMark/>
          </w:tcPr>
          <w:p w14:paraId="143D0FB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Walizka narzędziowa na kółkach Bosch Professional L-BOXX </w:t>
            </w:r>
            <w:proofErr w:type="spellStart"/>
            <w:r w:rsidRPr="00900A19">
              <w:rPr>
                <w:rFonts w:ascii="Garamond" w:eastAsia="Times New Roman" w:hAnsi="Garamond" w:cs="Times New Roman"/>
                <w:color w:val="000000"/>
                <w:sz w:val="20"/>
                <w:szCs w:val="20"/>
                <w:lang w:eastAsia="pl-PL"/>
              </w:rPr>
              <w:t>Contractor</w:t>
            </w:r>
            <w:proofErr w:type="spellEnd"/>
            <w:r w:rsidRPr="00900A19">
              <w:rPr>
                <w:rFonts w:ascii="Garamond" w:eastAsia="Times New Roman" w:hAnsi="Garamond" w:cs="Times New Roman"/>
                <w:color w:val="000000"/>
                <w:sz w:val="20"/>
                <w:szCs w:val="20"/>
                <w:lang w:eastAsia="pl-PL"/>
              </w:rPr>
              <w:t xml:space="preserve"> 476.</w:t>
            </w:r>
          </w:p>
        </w:tc>
        <w:tc>
          <w:tcPr>
            <w:tcW w:w="1134" w:type="dxa"/>
            <w:tcBorders>
              <w:top w:val="nil"/>
              <w:left w:val="nil"/>
              <w:bottom w:val="single" w:sz="8" w:space="0" w:color="auto"/>
              <w:right w:val="single" w:sz="8" w:space="0" w:color="auto"/>
            </w:tcBorders>
            <w:shd w:val="clear" w:color="auto" w:fill="auto"/>
            <w:vAlign w:val="center"/>
            <w:hideMark/>
          </w:tcPr>
          <w:p w14:paraId="05907F8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tcBorders>
              <w:top w:val="nil"/>
              <w:left w:val="nil"/>
              <w:bottom w:val="single" w:sz="8" w:space="0" w:color="auto"/>
              <w:right w:val="single" w:sz="8" w:space="0" w:color="auto"/>
            </w:tcBorders>
            <w:shd w:val="clear" w:color="auto" w:fill="auto"/>
            <w:vAlign w:val="center"/>
            <w:hideMark/>
          </w:tcPr>
          <w:p w14:paraId="137A142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 szt.</w:t>
            </w:r>
          </w:p>
        </w:tc>
        <w:tc>
          <w:tcPr>
            <w:tcW w:w="992" w:type="dxa"/>
            <w:tcBorders>
              <w:top w:val="nil"/>
              <w:left w:val="nil"/>
              <w:bottom w:val="single" w:sz="8" w:space="0" w:color="auto"/>
              <w:right w:val="single" w:sz="8" w:space="0" w:color="auto"/>
            </w:tcBorders>
            <w:shd w:val="clear" w:color="auto" w:fill="auto"/>
            <w:vAlign w:val="center"/>
            <w:hideMark/>
          </w:tcPr>
          <w:p w14:paraId="4D64AE8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tcBorders>
              <w:top w:val="nil"/>
              <w:left w:val="nil"/>
              <w:bottom w:val="single" w:sz="8" w:space="0" w:color="auto"/>
              <w:right w:val="single" w:sz="8" w:space="0" w:color="auto"/>
            </w:tcBorders>
            <w:shd w:val="clear" w:color="auto" w:fill="auto"/>
            <w:vAlign w:val="center"/>
            <w:hideMark/>
          </w:tcPr>
          <w:p w14:paraId="2A895DD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72E2F72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08303D0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tcBorders>
              <w:top w:val="nil"/>
              <w:left w:val="nil"/>
              <w:bottom w:val="single" w:sz="8" w:space="0" w:color="auto"/>
              <w:right w:val="single" w:sz="8" w:space="0" w:color="auto"/>
            </w:tcBorders>
            <w:shd w:val="clear" w:color="auto" w:fill="auto"/>
            <w:vAlign w:val="center"/>
            <w:hideMark/>
          </w:tcPr>
          <w:p w14:paraId="3DA30A3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32CCC34B"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2FF34C98" w14:textId="77777777" w:rsidTr="00C67CE9">
        <w:trPr>
          <w:trHeight w:val="357"/>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0E2AFF61"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10</w:t>
            </w:r>
          </w:p>
        </w:tc>
        <w:tc>
          <w:tcPr>
            <w:tcW w:w="3119" w:type="dxa"/>
            <w:tcBorders>
              <w:top w:val="nil"/>
              <w:left w:val="nil"/>
              <w:bottom w:val="single" w:sz="8" w:space="0" w:color="auto"/>
              <w:right w:val="single" w:sz="8" w:space="0" w:color="auto"/>
            </w:tcBorders>
            <w:shd w:val="clear" w:color="auto" w:fill="auto"/>
            <w:vAlign w:val="center"/>
            <w:hideMark/>
          </w:tcPr>
          <w:p w14:paraId="2293EB1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Podstawa mobilna do L-BOXX Professional</w:t>
            </w:r>
          </w:p>
        </w:tc>
        <w:tc>
          <w:tcPr>
            <w:tcW w:w="1134" w:type="dxa"/>
            <w:tcBorders>
              <w:top w:val="nil"/>
              <w:left w:val="nil"/>
              <w:bottom w:val="single" w:sz="8" w:space="0" w:color="auto"/>
              <w:right w:val="single" w:sz="8" w:space="0" w:color="auto"/>
            </w:tcBorders>
            <w:shd w:val="clear" w:color="auto" w:fill="auto"/>
            <w:vAlign w:val="center"/>
            <w:hideMark/>
          </w:tcPr>
          <w:p w14:paraId="1FAF2D7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tcBorders>
              <w:top w:val="nil"/>
              <w:left w:val="nil"/>
              <w:bottom w:val="single" w:sz="8" w:space="0" w:color="auto"/>
              <w:right w:val="single" w:sz="8" w:space="0" w:color="auto"/>
            </w:tcBorders>
            <w:shd w:val="clear" w:color="auto" w:fill="auto"/>
            <w:vAlign w:val="center"/>
            <w:hideMark/>
          </w:tcPr>
          <w:p w14:paraId="1E712DF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2 szt.</w:t>
            </w:r>
          </w:p>
        </w:tc>
        <w:tc>
          <w:tcPr>
            <w:tcW w:w="992" w:type="dxa"/>
            <w:tcBorders>
              <w:top w:val="nil"/>
              <w:left w:val="nil"/>
              <w:bottom w:val="single" w:sz="8" w:space="0" w:color="auto"/>
              <w:right w:val="single" w:sz="8" w:space="0" w:color="auto"/>
            </w:tcBorders>
            <w:shd w:val="clear" w:color="auto" w:fill="auto"/>
            <w:vAlign w:val="center"/>
            <w:hideMark/>
          </w:tcPr>
          <w:p w14:paraId="76FC30F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tcBorders>
              <w:top w:val="nil"/>
              <w:left w:val="nil"/>
              <w:bottom w:val="single" w:sz="8" w:space="0" w:color="auto"/>
              <w:right w:val="single" w:sz="8" w:space="0" w:color="auto"/>
            </w:tcBorders>
            <w:shd w:val="clear" w:color="auto" w:fill="auto"/>
            <w:vAlign w:val="center"/>
            <w:hideMark/>
          </w:tcPr>
          <w:p w14:paraId="43F0743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7AA62F4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5470887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tcBorders>
              <w:top w:val="nil"/>
              <w:left w:val="nil"/>
              <w:bottom w:val="single" w:sz="8" w:space="0" w:color="auto"/>
              <w:right w:val="single" w:sz="8" w:space="0" w:color="auto"/>
            </w:tcBorders>
            <w:shd w:val="clear" w:color="auto" w:fill="auto"/>
            <w:vAlign w:val="center"/>
            <w:hideMark/>
          </w:tcPr>
          <w:p w14:paraId="7C3016C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5BE65FBA"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794C660E" w14:textId="77777777" w:rsidTr="00C67CE9">
        <w:trPr>
          <w:trHeight w:val="179"/>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23CE3DE2"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11</w:t>
            </w:r>
          </w:p>
        </w:tc>
        <w:tc>
          <w:tcPr>
            <w:tcW w:w="3119" w:type="dxa"/>
            <w:tcBorders>
              <w:top w:val="nil"/>
              <w:left w:val="nil"/>
              <w:bottom w:val="nil"/>
              <w:right w:val="single" w:sz="8" w:space="0" w:color="auto"/>
            </w:tcBorders>
            <w:shd w:val="clear" w:color="auto" w:fill="auto"/>
            <w:vAlign w:val="center"/>
            <w:hideMark/>
          </w:tcPr>
          <w:p w14:paraId="3A28D8B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Odkurzacz akumulatorowy Bosch</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C0E1D7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548C971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08E720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3B85FDC"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342706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6DF3EC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0D78B2A3"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6A69D63A"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45F5C30D" w14:textId="77777777" w:rsidTr="00C67CE9">
        <w:trPr>
          <w:trHeight w:val="69"/>
        </w:trPr>
        <w:tc>
          <w:tcPr>
            <w:tcW w:w="425" w:type="dxa"/>
            <w:vMerge/>
            <w:tcBorders>
              <w:top w:val="nil"/>
              <w:left w:val="single" w:sz="8" w:space="0" w:color="auto"/>
              <w:bottom w:val="single" w:sz="8" w:space="0" w:color="000000"/>
              <w:right w:val="single" w:sz="8" w:space="0" w:color="auto"/>
            </w:tcBorders>
            <w:vAlign w:val="center"/>
            <w:hideMark/>
          </w:tcPr>
          <w:p w14:paraId="02F4120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6863B85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GAS 18V-1.</w:t>
            </w:r>
          </w:p>
        </w:tc>
        <w:tc>
          <w:tcPr>
            <w:tcW w:w="1134" w:type="dxa"/>
            <w:vMerge/>
            <w:tcBorders>
              <w:top w:val="nil"/>
              <w:left w:val="single" w:sz="8" w:space="0" w:color="auto"/>
              <w:bottom w:val="single" w:sz="8" w:space="0" w:color="000000"/>
              <w:right w:val="single" w:sz="8" w:space="0" w:color="auto"/>
            </w:tcBorders>
            <w:vAlign w:val="center"/>
            <w:hideMark/>
          </w:tcPr>
          <w:p w14:paraId="54A46EE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433F575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00703D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582A46E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8EE43E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7B02C7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5CA7B85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958926A"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2128AA62" w14:textId="77777777" w:rsidTr="00C67CE9">
        <w:trPr>
          <w:trHeight w:val="257"/>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00489BB3"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12</w:t>
            </w:r>
          </w:p>
        </w:tc>
        <w:tc>
          <w:tcPr>
            <w:tcW w:w="3119" w:type="dxa"/>
            <w:tcBorders>
              <w:top w:val="nil"/>
              <w:left w:val="nil"/>
              <w:bottom w:val="nil"/>
              <w:right w:val="single" w:sz="8" w:space="0" w:color="auto"/>
            </w:tcBorders>
            <w:shd w:val="clear" w:color="auto" w:fill="auto"/>
            <w:vAlign w:val="center"/>
            <w:hideMark/>
          </w:tcPr>
          <w:p w14:paraId="7C89CA8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Odkurzacz akumulatorowy Bosch</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D2CDA6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4CC4168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2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9A058B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7771B26"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F59580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192A22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01630F55"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504FD199"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B6DC8E2" w14:textId="77777777" w:rsidTr="00C67CE9">
        <w:trPr>
          <w:trHeight w:val="119"/>
        </w:trPr>
        <w:tc>
          <w:tcPr>
            <w:tcW w:w="425" w:type="dxa"/>
            <w:vMerge/>
            <w:tcBorders>
              <w:top w:val="nil"/>
              <w:left w:val="single" w:sz="8" w:space="0" w:color="auto"/>
              <w:bottom w:val="single" w:sz="8" w:space="0" w:color="000000"/>
              <w:right w:val="single" w:sz="8" w:space="0" w:color="auto"/>
            </w:tcBorders>
            <w:vAlign w:val="center"/>
            <w:hideMark/>
          </w:tcPr>
          <w:p w14:paraId="301D41B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6D6E508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GAS 18V-10 L</w:t>
            </w:r>
          </w:p>
        </w:tc>
        <w:tc>
          <w:tcPr>
            <w:tcW w:w="1134" w:type="dxa"/>
            <w:vMerge/>
            <w:tcBorders>
              <w:top w:val="nil"/>
              <w:left w:val="single" w:sz="8" w:space="0" w:color="auto"/>
              <w:bottom w:val="single" w:sz="8" w:space="0" w:color="000000"/>
              <w:right w:val="single" w:sz="8" w:space="0" w:color="auto"/>
            </w:tcBorders>
            <w:vAlign w:val="center"/>
            <w:hideMark/>
          </w:tcPr>
          <w:p w14:paraId="3C146FD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7712428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28EDED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0E0838D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C78B22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D5717D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4139C02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5F8DBBE2"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37FC98D4" w14:textId="77777777" w:rsidTr="00C67CE9">
        <w:trPr>
          <w:trHeight w:val="434"/>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1DC062A4"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13</w:t>
            </w:r>
          </w:p>
        </w:tc>
        <w:tc>
          <w:tcPr>
            <w:tcW w:w="3119" w:type="dxa"/>
            <w:tcBorders>
              <w:top w:val="nil"/>
              <w:left w:val="nil"/>
              <w:bottom w:val="single" w:sz="8" w:space="0" w:color="auto"/>
              <w:right w:val="single" w:sz="8" w:space="0" w:color="auto"/>
            </w:tcBorders>
            <w:shd w:val="clear" w:color="auto" w:fill="auto"/>
            <w:vAlign w:val="center"/>
            <w:hideMark/>
          </w:tcPr>
          <w:p w14:paraId="7894ED9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L-BOXX </w:t>
            </w:r>
            <w:proofErr w:type="spellStart"/>
            <w:r w:rsidRPr="00900A19">
              <w:rPr>
                <w:rFonts w:ascii="Garamond" w:eastAsia="Times New Roman" w:hAnsi="Garamond" w:cs="Times New Roman"/>
                <w:color w:val="000000"/>
                <w:sz w:val="20"/>
                <w:szCs w:val="20"/>
                <w:lang w:eastAsia="pl-PL"/>
              </w:rPr>
              <w:t>Contractor</w:t>
            </w:r>
            <w:proofErr w:type="spellEnd"/>
            <w:r w:rsidRPr="00900A19">
              <w:rPr>
                <w:rFonts w:ascii="Garamond" w:eastAsia="Times New Roman" w:hAnsi="Garamond" w:cs="Times New Roman"/>
                <w:color w:val="000000"/>
                <w:sz w:val="20"/>
                <w:szCs w:val="20"/>
                <w:lang w:eastAsia="pl-PL"/>
              </w:rPr>
              <w:t>, zestaw 3 walizek.</w:t>
            </w:r>
          </w:p>
        </w:tc>
        <w:tc>
          <w:tcPr>
            <w:tcW w:w="1134" w:type="dxa"/>
            <w:tcBorders>
              <w:top w:val="nil"/>
              <w:left w:val="nil"/>
              <w:bottom w:val="single" w:sz="8" w:space="0" w:color="auto"/>
              <w:right w:val="single" w:sz="8" w:space="0" w:color="auto"/>
            </w:tcBorders>
            <w:shd w:val="clear" w:color="auto" w:fill="auto"/>
            <w:vAlign w:val="center"/>
            <w:hideMark/>
          </w:tcPr>
          <w:p w14:paraId="046AB22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tcBorders>
              <w:top w:val="nil"/>
              <w:left w:val="nil"/>
              <w:bottom w:val="single" w:sz="8" w:space="0" w:color="auto"/>
              <w:right w:val="single" w:sz="8" w:space="0" w:color="auto"/>
            </w:tcBorders>
            <w:shd w:val="clear" w:color="auto" w:fill="auto"/>
            <w:vAlign w:val="center"/>
            <w:hideMark/>
          </w:tcPr>
          <w:p w14:paraId="0C41AAA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 szt.</w:t>
            </w:r>
          </w:p>
        </w:tc>
        <w:tc>
          <w:tcPr>
            <w:tcW w:w="992" w:type="dxa"/>
            <w:tcBorders>
              <w:top w:val="nil"/>
              <w:left w:val="nil"/>
              <w:bottom w:val="single" w:sz="8" w:space="0" w:color="auto"/>
              <w:right w:val="single" w:sz="8" w:space="0" w:color="auto"/>
            </w:tcBorders>
            <w:shd w:val="clear" w:color="auto" w:fill="auto"/>
            <w:vAlign w:val="center"/>
            <w:hideMark/>
          </w:tcPr>
          <w:p w14:paraId="4E3DC29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tcBorders>
              <w:top w:val="nil"/>
              <w:left w:val="nil"/>
              <w:bottom w:val="single" w:sz="8" w:space="0" w:color="auto"/>
              <w:right w:val="single" w:sz="8" w:space="0" w:color="auto"/>
            </w:tcBorders>
            <w:shd w:val="clear" w:color="auto" w:fill="auto"/>
            <w:vAlign w:val="center"/>
            <w:hideMark/>
          </w:tcPr>
          <w:p w14:paraId="325F95A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17FC8C8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4EA893C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tcBorders>
              <w:top w:val="nil"/>
              <w:left w:val="nil"/>
              <w:bottom w:val="single" w:sz="8" w:space="0" w:color="auto"/>
              <w:right w:val="single" w:sz="8" w:space="0" w:color="auto"/>
            </w:tcBorders>
            <w:shd w:val="clear" w:color="auto" w:fill="auto"/>
            <w:vAlign w:val="center"/>
            <w:hideMark/>
          </w:tcPr>
          <w:p w14:paraId="343A069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311CC69F"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78EDCACA" w14:textId="77777777" w:rsidTr="00C67CE9">
        <w:trPr>
          <w:trHeight w:val="257"/>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707FD966"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14</w:t>
            </w:r>
          </w:p>
        </w:tc>
        <w:tc>
          <w:tcPr>
            <w:tcW w:w="3119" w:type="dxa"/>
            <w:tcBorders>
              <w:top w:val="nil"/>
              <w:left w:val="nil"/>
              <w:bottom w:val="single" w:sz="8" w:space="0" w:color="auto"/>
              <w:right w:val="single" w:sz="8" w:space="0" w:color="auto"/>
            </w:tcBorders>
            <w:shd w:val="clear" w:color="auto" w:fill="auto"/>
            <w:vAlign w:val="center"/>
            <w:hideMark/>
          </w:tcPr>
          <w:p w14:paraId="73C41CD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Wyrzynarka Bosch GST 185-LI.</w:t>
            </w:r>
          </w:p>
        </w:tc>
        <w:tc>
          <w:tcPr>
            <w:tcW w:w="1134" w:type="dxa"/>
            <w:tcBorders>
              <w:top w:val="nil"/>
              <w:left w:val="nil"/>
              <w:bottom w:val="single" w:sz="8" w:space="0" w:color="auto"/>
              <w:right w:val="single" w:sz="8" w:space="0" w:color="auto"/>
            </w:tcBorders>
            <w:shd w:val="clear" w:color="auto" w:fill="auto"/>
            <w:vAlign w:val="center"/>
            <w:hideMark/>
          </w:tcPr>
          <w:p w14:paraId="4592FE1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tcBorders>
              <w:top w:val="nil"/>
              <w:left w:val="nil"/>
              <w:bottom w:val="single" w:sz="8" w:space="0" w:color="auto"/>
              <w:right w:val="single" w:sz="8" w:space="0" w:color="auto"/>
            </w:tcBorders>
            <w:shd w:val="clear" w:color="auto" w:fill="auto"/>
            <w:vAlign w:val="center"/>
            <w:hideMark/>
          </w:tcPr>
          <w:p w14:paraId="332B2CD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 szt.</w:t>
            </w:r>
          </w:p>
        </w:tc>
        <w:tc>
          <w:tcPr>
            <w:tcW w:w="992" w:type="dxa"/>
            <w:tcBorders>
              <w:top w:val="nil"/>
              <w:left w:val="nil"/>
              <w:bottom w:val="single" w:sz="8" w:space="0" w:color="auto"/>
              <w:right w:val="single" w:sz="8" w:space="0" w:color="auto"/>
            </w:tcBorders>
            <w:shd w:val="clear" w:color="auto" w:fill="auto"/>
            <w:vAlign w:val="center"/>
            <w:hideMark/>
          </w:tcPr>
          <w:p w14:paraId="1A644EE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tcBorders>
              <w:top w:val="nil"/>
              <w:left w:val="nil"/>
              <w:bottom w:val="single" w:sz="8" w:space="0" w:color="auto"/>
              <w:right w:val="single" w:sz="8" w:space="0" w:color="auto"/>
            </w:tcBorders>
            <w:shd w:val="clear" w:color="auto" w:fill="auto"/>
            <w:vAlign w:val="center"/>
            <w:hideMark/>
          </w:tcPr>
          <w:p w14:paraId="1533FE7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06B5C91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06F0312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tcBorders>
              <w:top w:val="nil"/>
              <w:left w:val="nil"/>
              <w:bottom w:val="single" w:sz="8" w:space="0" w:color="auto"/>
              <w:right w:val="single" w:sz="8" w:space="0" w:color="auto"/>
            </w:tcBorders>
            <w:shd w:val="clear" w:color="auto" w:fill="auto"/>
            <w:vAlign w:val="center"/>
            <w:hideMark/>
          </w:tcPr>
          <w:p w14:paraId="4799743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650B2DED"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B124D97" w14:textId="77777777" w:rsidTr="00C67CE9">
        <w:trPr>
          <w:trHeight w:val="545"/>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5589A496"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15</w:t>
            </w:r>
          </w:p>
        </w:tc>
        <w:tc>
          <w:tcPr>
            <w:tcW w:w="3119" w:type="dxa"/>
            <w:tcBorders>
              <w:top w:val="nil"/>
              <w:left w:val="nil"/>
              <w:bottom w:val="single" w:sz="8" w:space="0" w:color="auto"/>
              <w:right w:val="single" w:sz="8" w:space="0" w:color="auto"/>
            </w:tcBorders>
            <w:shd w:val="clear" w:color="auto" w:fill="auto"/>
            <w:vAlign w:val="center"/>
            <w:hideMark/>
          </w:tcPr>
          <w:p w14:paraId="1C7BFC6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Piła szablasta Bosch GSA 18 V-24 (z walizką L-BOXX i zestawem brzeszczotów </w:t>
            </w:r>
            <w:proofErr w:type="spellStart"/>
            <w:r w:rsidRPr="00900A19">
              <w:rPr>
                <w:rFonts w:ascii="Garamond" w:eastAsia="Times New Roman" w:hAnsi="Garamond" w:cs="Times New Roman"/>
                <w:color w:val="000000"/>
                <w:sz w:val="20"/>
                <w:szCs w:val="20"/>
                <w:lang w:eastAsia="pl-PL"/>
              </w:rPr>
              <w:t>wood</w:t>
            </w:r>
            <w:proofErr w:type="spellEnd"/>
            <w:r w:rsidRPr="00900A19">
              <w:rPr>
                <w:rFonts w:ascii="Garamond" w:eastAsia="Times New Roman" w:hAnsi="Garamond" w:cs="Times New Roman"/>
                <w:color w:val="000000"/>
                <w:sz w:val="20"/>
                <w:szCs w:val="20"/>
                <w:lang w:eastAsia="pl-PL"/>
              </w:rPr>
              <w:t xml:space="preserve"> and metal 20szt)</w:t>
            </w:r>
          </w:p>
        </w:tc>
        <w:tc>
          <w:tcPr>
            <w:tcW w:w="1134" w:type="dxa"/>
            <w:tcBorders>
              <w:top w:val="nil"/>
              <w:left w:val="nil"/>
              <w:bottom w:val="single" w:sz="8" w:space="0" w:color="auto"/>
              <w:right w:val="single" w:sz="8" w:space="0" w:color="auto"/>
            </w:tcBorders>
            <w:shd w:val="clear" w:color="auto" w:fill="auto"/>
            <w:vAlign w:val="center"/>
            <w:hideMark/>
          </w:tcPr>
          <w:p w14:paraId="5B8F33E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tcBorders>
              <w:top w:val="nil"/>
              <w:left w:val="nil"/>
              <w:bottom w:val="single" w:sz="8" w:space="0" w:color="auto"/>
              <w:right w:val="single" w:sz="8" w:space="0" w:color="auto"/>
            </w:tcBorders>
            <w:shd w:val="clear" w:color="auto" w:fill="auto"/>
            <w:vAlign w:val="center"/>
            <w:hideMark/>
          </w:tcPr>
          <w:p w14:paraId="1FC6935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 szt.</w:t>
            </w:r>
          </w:p>
        </w:tc>
        <w:tc>
          <w:tcPr>
            <w:tcW w:w="992" w:type="dxa"/>
            <w:tcBorders>
              <w:top w:val="nil"/>
              <w:left w:val="nil"/>
              <w:bottom w:val="single" w:sz="8" w:space="0" w:color="auto"/>
              <w:right w:val="single" w:sz="8" w:space="0" w:color="auto"/>
            </w:tcBorders>
            <w:shd w:val="clear" w:color="auto" w:fill="auto"/>
            <w:vAlign w:val="center"/>
            <w:hideMark/>
          </w:tcPr>
          <w:p w14:paraId="200E239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tcBorders>
              <w:top w:val="nil"/>
              <w:left w:val="nil"/>
              <w:bottom w:val="single" w:sz="8" w:space="0" w:color="auto"/>
              <w:right w:val="single" w:sz="8" w:space="0" w:color="auto"/>
            </w:tcBorders>
            <w:shd w:val="clear" w:color="auto" w:fill="auto"/>
            <w:vAlign w:val="center"/>
            <w:hideMark/>
          </w:tcPr>
          <w:p w14:paraId="5978A5F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048482A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6A93F1F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tcBorders>
              <w:top w:val="nil"/>
              <w:left w:val="nil"/>
              <w:bottom w:val="single" w:sz="8" w:space="0" w:color="auto"/>
              <w:right w:val="single" w:sz="8" w:space="0" w:color="auto"/>
            </w:tcBorders>
            <w:shd w:val="clear" w:color="auto" w:fill="auto"/>
            <w:vAlign w:val="center"/>
            <w:hideMark/>
          </w:tcPr>
          <w:p w14:paraId="48B57EC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75CD2BB2"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65A56AFC" w14:textId="77777777" w:rsidTr="00C67CE9">
        <w:trPr>
          <w:trHeight w:val="555"/>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6837727E"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16</w:t>
            </w:r>
          </w:p>
        </w:tc>
        <w:tc>
          <w:tcPr>
            <w:tcW w:w="3119" w:type="dxa"/>
            <w:tcBorders>
              <w:top w:val="nil"/>
              <w:left w:val="nil"/>
              <w:bottom w:val="single" w:sz="8" w:space="0" w:color="auto"/>
              <w:right w:val="single" w:sz="8" w:space="0" w:color="auto"/>
            </w:tcBorders>
            <w:shd w:val="clear" w:color="auto" w:fill="auto"/>
            <w:vAlign w:val="center"/>
            <w:hideMark/>
          </w:tcPr>
          <w:p w14:paraId="3230476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Zestaw Bosch GSR + GWS + GLI (2baterie i ładowarka).</w:t>
            </w:r>
          </w:p>
        </w:tc>
        <w:tc>
          <w:tcPr>
            <w:tcW w:w="1134" w:type="dxa"/>
            <w:tcBorders>
              <w:top w:val="nil"/>
              <w:left w:val="nil"/>
              <w:bottom w:val="single" w:sz="8" w:space="0" w:color="auto"/>
              <w:right w:val="single" w:sz="8" w:space="0" w:color="auto"/>
            </w:tcBorders>
            <w:shd w:val="clear" w:color="auto" w:fill="auto"/>
            <w:vAlign w:val="center"/>
            <w:hideMark/>
          </w:tcPr>
          <w:p w14:paraId="01302F6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tcBorders>
              <w:top w:val="nil"/>
              <w:left w:val="nil"/>
              <w:bottom w:val="single" w:sz="8" w:space="0" w:color="auto"/>
              <w:right w:val="single" w:sz="8" w:space="0" w:color="auto"/>
            </w:tcBorders>
            <w:shd w:val="clear" w:color="auto" w:fill="auto"/>
            <w:vAlign w:val="center"/>
            <w:hideMark/>
          </w:tcPr>
          <w:p w14:paraId="30968AD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 szt.</w:t>
            </w:r>
          </w:p>
        </w:tc>
        <w:tc>
          <w:tcPr>
            <w:tcW w:w="992" w:type="dxa"/>
            <w:tcBorders>
              <w:top w:val="nil"/>
              <w:left w:val="nil"/>
              <w:bottom w:val="single" w:sz="8" w:space="0" w:color="auto"/>
              <w:right w:val="single" w:sz="8" w:space="0" w:color="auto"/>
            </w:tcBorders>
            <w:shd w:val="clear" w:color="auto" w:fill="auto"/>
            <w:vAlign w:val="center"/>
            <w:hideMark/>
          </w:tcPr>
          <w:p w14:paraId="1A58EB1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tcBorders>
              <w:top w:val="nil"/>
              <w:left w:val="nil"/>
              <w:bottom w:val="single" w:sz="8" w:space="0" w:color="auto"/>
              <w:right w:val="single" w:sz="8" w:space="0" w:color="auto"/>
            </w:tcBorders>
            <w:shd w:val="clear" w:color="auto" w:fill="auto"/>
            <w:vAlign w:val="center"/>
            <w:hideMark/>
          </w:tcPr>
          <w:p w14:paraId="6040A5C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2B252E4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4C6E487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tcBorders>
              <w:top w:val="nil"/>
              <w:left w:val="nil"/>
              <w:bottom w:val="single" w:sz="8" w:space="0" w:color="auto"/>
              <w:right w:val="single" w:sz="8" w:space="0" w:color="auto"/>
            </w:tcBorders>
            <w:shd w:val="clear" w:color="auto" w:fill="auto"/>
            <w:vAlign w:val="center"/>
            <w:hideMark/>
          </w:tcPr>
          <w:p w14:paraId="3DDFE1A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50E11312"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76A63620" w14:textId="77777777" w:rsidTr="00C67CE9">
        <w:trPr>
          <w:trHeight w:val="691"/>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16063066"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17</w:t>
            </w:r>
          </w:p>
        </w:tc>
        <w:tc>
          <w:tcPr>
            <w:tcW w:w="3119" w:type="dxa"/>
            <w:tcBorders>
              <w:top w:val="nil"/>
              <w:left w:val="nil"/>
              <w:bottom w:val="single" w:sz="8" w:space="0" w:color="auto"/>
              <w:right w:val="single" w:sz="8" w:space="0" w:color="auto"/>
            </w:tcBorders>
            <w:shd w:val="clear" w:color="auto" w:fill="auto"/>
            <w:vAlign w:val="center"/>
            <w:hideMark/>
          </w:tcPr>
          <w:p w14:paraId="067B6D4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Wiertarka GBH 185-LI (2 akumulatory GBA 18V 4.0Ah, Szybka ładowarka GAL 18V-40)</w:t>
            </w:r>
          </w:p>
        </w:tc>
        <w:tc>
          <w:tcPr>
            <w:tcW w:w="1134" w:type="dxa"/>
            <w:tcBorders>
              <w:top w:val="nil"/>
              <w:left w:val="nil"/>
              <w:bottom w:val="single" w:sz="8" w:space="0" w:color="auto"/>
              <w:right w:val="single" w:sz="8" w:space="0" w:color="auto"/>
            </w:tcBorders>
            <w:shd w:val="clear" w:color="auto" w:fill="auto"/>
            <w:vAlign w:val="center"/>
            <w:hideMark/>
          </w:tcPr>
          <w:p w14:paraId="481C2DC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tcBorders>
              <w:top w:val="nil"/>
              <w:left w:val="nil"/>
              <w:bottom w:val="single" w:sz="8" w:space="0" w:color="auto"/>
              <w:right w:val="single" w:sz="8" w:space="0" w:color="auto"/>
            </w:tcBorders>
            <w:shd w:val="clear" w:color="auto" w:fill="auto"/>
            <w:vAlign w:val="center"/>
            <w:hideMark/>
          </w:tcPr>
          <w:p w14:paraId="7C154E8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 szt.</w:t>
            </w:r>
          </w:p>
        </w:tc>
        <w:tc>
          <w:tcPr>
            <w:tcW w:w="992" w:type="dxa"/>
            <w:tcBorders>
              <w:top w:val="nil"/>
              <w:left w:val="nil"/>
              <w:bottom w:val="single" w:sz="8" w:space="0" w:color="auto"/>
              <w:right w:val="single" w:sz="8" w:space="0" w:color="auto"/>
            </w:tcBorders>
            <w:shd w:val="clear" w:color="auto" w:fill="auto"/>
            <w:vAlign w:val="center"/>
            <w:hideMark/>
          </w:tcPr>
          <w:p w14:paraId="5873BC4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tcBorders>
              <w:top w:val="nil"/>
              <w:left w:val="nil"/>
              <w:bottom w:val="single" w:sz="8" w:space="0" w:color="auto"/>
              <w:right w:val="single" w:sz="8" w:space="0" w:color="auto"/>
            </w:tcBorders>
            <w:shd w:val="clear" w:color="auto" w:fill="auto"/>
            <w:vAlign w:val="center"/>
            <w:hideMark/>
          </w:tcPr>
          <w:p w14:paraId="6B0B0B9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21C7ABB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0413770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tcBorders>
              <w:top w:val="nil"/>
              <w:left w:val="nil"/>
              <w:bottom w:val="single" w:sz="8" w:space="0" w:color="auto"/>
              <w:right w:val="single" w:sz="8" w:space="0" w:color="auto"/>
            </w:tcBorders>
            <w:shd w:val="clear" w:color="auto" w:fill="auto"/>
            <w:vAlign w:val="center"/>
            <w:hideMark/>
          </w:tcPr>
          <w:p w14:paraId="79C92DF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35F44274"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C63B443" w14:textId="77777777" w:rsidTr="00C67CE9">
        <w:trPr>
          <w:trHeight w:val="686"/>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61776F98"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18</w:t>
            </w:r>
          </w:p>
        </w:tc>
        <w:tc>
          <w:tcPr>
            <w:tcW w:w="3119" w:type="dxa"/>
            <w:tcBorders>
              <w:top w:val="nil"/>
              <w:left w:val="nil"/>
              <w:bottom w:val="single" w:sz="8" w:space="0" w:color="auto"/>
              <w:right w:val="single" w:sz="8" w:space="0" w:color="auto"/>
            </w:tcBorders>
            <w:shd w:val="clear" w:color="auto" w:fill="auto"/>
            <w:vAlign w:val="center"/>
            <w:hideMark/>
          </w:tcPr>
          <w:p w14:paraId="3E0111B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roofErr w:type="spellStart"/>
            <w:r w:rsidRPr="00900A19">
              <w:rPr>
                <w:rFonts w:ascii="Garamond" w:eastAsia="Times New Roman" w:hAnsi="Garamond" w:cs="Times New Roman"/>
                <w:color w:val="000000"/>
                <w:sz w:val="20"/>
                <w:szCs w:val="20"/>
                <w:lang w:eastAsia="pl-PL"/>
              </w:rPr>
              <w:t>Młotowiertarka</w:t>
            </w:r>
            <w:proofErr w:type="spellEnd"/>
            <w:r w:rsidRPr="00900A19">
              <w:rPr>
                <w:rFonts w:ascii="Garamond" w:eastAsia="Times New Roman" w:hAnsi="Garamond" w:cs="Times New Roman"/>
                <w:color w:val="000000"/>
                <w:sz w:val="20"/>
                <w:szCs w:val="20"/>
                <w:lang w:eastAsia="pl-PL"/>
              </w:rPr>
              <w:t xml:space="preserve"> Bosch GBH 18V-26 (2x akumulator GBA 18V 6.0Ah I, Szybka ładowarka GAL 1880 CV, Walizka narzędziowa)</w:t>
            </w:r>
          </w:p>
        </w:tc>
        <w:tc>
          <w:tcPr>
            <w:tcW w:w="1134" w:type="dxa"/>
            <w:tcBorders>
              <w:top w:val="nil"/>
              <w:left w:val="nil"/>
              <w:bottom w:val="single" w:sz="8" w:space="0" w:color="auto"/>
              <w:right w:val="single" w:sz="8" w:space="0" w:color="auto"/>
            </w:tcBorders>
            <w:shd w:val="clear" w:color="auto" w:fill="auto"/>
            <w:vAlign w:val="center"/>
            <w:hideMark/>
          </w:tcPr>
          <w:p w14:paraId="4A1201E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tcBorders>
              <w:top w:val="nil"/>
              <w:left w:val="nil"/>
              <w:bottom w:val="single" w:sz="8" w:space="0" w:color="auto"/>
              <w:right w:val="single" w:sz="8" w:space="0" w:color="auto"/>
            </w:tcBorders>
            <w:shd w:val="clear" w:color="auto" w:fill="auto"/>
            <w:vAlign w:val="center"/>
            <w:hideMark/>
          </w:tcPr>
          <w:p w14:paraId="2FE00C5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2 szt.</w:t>
            </w:r>
          </w:p>
        </w:tc>
        <w:tc>
          <w:tcPr>
            <w:tcW w:w="992" w:type="dxa"/>
            <w:tcBorders>
              <w:top w:val="nil"/>
              <w:left w:val="nil"/>
              <w:bottom w:val="single" w:sz="8" w:space="0" w:color="auto"/>
              <w:right w:val="single" w:sz="8" w:space="0" w:color="auto"/>
            </w:tcBorders>
            <w:shd w:val="clear" w:color="auto" w:fill="auto"/>
            <w:vAlign w:val="center"/>
            <w:hideMark/>
          </w:tcPr>
          <w:p w14:paraId="4146C83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tcBorders>
              <w:top w:val="nil"/>
              <w:left w:val="nil"/>
              <w:bottom w:val="single" w:sz="8" w:space="0" w:color="auto"/>
              <w:right w:val="single" w:sz="8" w:space="0" w:color="auto"/>
            </w:tcBorders>
            <w:shd w:val="clear" w:color="auto" w:fill="auto"/>
            <w:vAlign w:val="center"/>
            <w:hideMark/>
          </w:tcPr>
          <w:p w14:paraId="537ABE1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26DA69D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241B4AE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tcBorders>
              <w:top w:val="nil"/>
              <w:left w:val="nil"/>
              <w:bottom w:val="single" w:sz="8" w:space="0" w:color="auto"/>
              <w:right w:val="single" w:sz="8" w:space="0" w:color="auto"/>
            </w:tcBorders>
            <w:shd w:val="clear" w:color="auto" w:fill="auto"/>
            <w:vAlign w:val="center"/>
            <w:hideMark/>
          </w:tcPr>
          <w:p w14:paraId="4614512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147B61CD"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EEA1149" w14:textId="77777777" w:rsidTr="00900A19">
        <w:trPr>
          <w:trHeight w:val="1470"/>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7807506B"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19</w:t>
            </w:r>
          </w:p>
        </w:tc>
        <w:tc>
          <w:tcPr>
            <w:tcW w:w="3119" w:type="dxa"/>
            <w:vMerge w:val="restart"/>
            <w:tcBorders>
              <w:top w:val="nil"/>
              <w:left w:val="single" w:sz="8" w:space="0" w:color="auto"/>
              <w:bottom w:val="single" w:sz="8" w:space="0" w:color="000000"/>
              <w:right w:val="single" w:sz="8" w:space="0" w:color="auto"/>
            </w:tcBorders>
            <w:shd w:val="clear" w:color="auto" w:fill="auto"/>
            <w:vAlign w:val="center"/>
            <w:hideMark/>
          </w:tcPr>
          <w:p w14:paraId="4BA5102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Szlifierka kątowa Bosch GWS 18V-10 S.C. w zestawie z walizką.</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669AEF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6F6A0AC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3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22D48D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E504F60"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A01E59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5D2029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34BB0752"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061496CE"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2F702CF6" w14:textId="77777777" w:rsidTr="006F28E5">
        <w:trPr>
          <w:trHeight w:val="60"/>
        </w:trPr>
        <w:tc>
          <w:tcPr>
            <w:tcW w:w="425" w:type="dxa"/>
            <w:vMerge/>
            <w:tcBorders>
              <w:top w:val="nil"/>
              <w:left w:val="single" w:sz="8" w:space="0" w:color="auto"/>
              <w:bottom w:val="single" w:sz="8" w:space="0" w:color="000000"/>
              <w:right w:val="single" w:sz="8" w:space="0" w:color="auto"/>
            </w:tcBorders>
            <w:vAlign w:val="center"/>
            <w:hideMark/>
          </w:tcPr>
          <w:p w14:paraId="54A5FD0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vMerge/>
            <w:tcBorders>
              <w:top w:val="nil"/>
              <w:left w:val="single" w:sz="8" w:space="0" w:color="auto"/>
              <w:bottom w:val="single" w:sz="8" w:space="0" w:color="000000"/>
              <w:right w:val="single" w:sz="8" w:space="0" w:color="auto"/>
            </w:tcBorders>
            <w:vAlign w:val="center"/>
            <w:hideMark/>
          </w:tcPr>
          <w:p w14:paraId="7EE9CC4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8" w:space="0" w:color="auto"/>
              <w:bottom w:val="single" w:sz="8" w:space="0" w:color="000000"/>
              <w:right w:val="single" w:sz="8" w:space="0" w:color="auto"/>
            </w:tcBorders>
            <w:vAlign w:val="center"/>
            <w:hideMark/>
          </w:tcPr>
          <w:p w14:paraId="6A4E1FC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5226BFE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39C14B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05D3CBF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9444C2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C2B097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5A1770D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tcBorders>
              <w:top w:val="nil"/>
              <w:left w:val="nil"/>
              <w:bottom w:val="nil"/>
              <w:right w:val="nil"/>
            </w:tcBorders>
            <w:shd w:val="clear" w:color="auto" w:fill="auto"/>
            <w:noWrap/>
            <w:vAlign w:val="bottom"/>
            <w:hideMark/>
          </w:tcPr>
          <w:p w14:paraId="505030E2"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p>
        </w:tc>
      </w:tr>
      <w:tr w:rsidR="00900A19" w:rsidRPr="00900A19" w14:paraId="39B55D95" w14:textId="77777777" w:rsidTr="00C67CE9">
        <w:trPr>
          <w:trHeight w:val="466"/>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7D79B18E"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20</w:t>
            </w:r>
          </w:p>
        </w:tc>
        <w:tc>
          <w:tcPr>
            <w:tcW w:w="3119" w:type="dxa"/>
            <w:tcBorders>
              <w:top w:val="nil"/>
              <w:left w:val="nil"/>
              <w:bottom w:val="single" w:sz="8" w:space="0" w:color="auto"/>
              <w:right w:val="single" w:sz="8" w:space="0" w:color="auto"/>
            </w:tcBorders>
            <w:shd w:val="clear" w:color="auto" w:fill="auto"/>
            <w:vAlign w:val="center"/>
            <w:hideMark/>
          </w:tcPr>
          <w:p w14:paraId="409D8CC5" w14:textId="77777777" w:rsidR="00900A19" w:rsidRPr="00900A19" w:rsidRDefault="00900A19" w:rsidP="00900A19">
            <w:pPr>
              <w:spacing w:after="0" w:line="240" w:lineRule="auto"/>
              <w:rPr>
                <w:rFonts w:ascii="Garamond" w:eastAsia="Times New Roman" w:hAnsi="Garamond" w:cs="Times New Roman"/>
                <w:color w:val="000000"/>
                <w:sz w:val="20"/>
                <w:szCs w:val="20"/>
                <w:lang w:val="en-GB" w:eastAsia="pl-PL"/>
              </w:rPr>
            </w:pPr>
            <w:r w:rsidRPr="00900A19">
              <w:rPr>
                <w:rFonts w:ascii="Garamond" w:eastAsia="Times New Roman" w:hAnsi="Garamond" w:cs="Times New Roman"/>
                <w:color w:val="000000"/>
                <w:sz w:val="20"/>
                <w:szCs w:val="20"/>
                <w:lang w:val="en-GB" w:eastAsia="pl-PL"/>
              </w:rPr>
              <w:t xml:space="preserve">Adapter do </w:t>
            </w:r>
            <w:proofErr w:type="spellStart"/>
            <w:r w:rsidRPr="00900A19">
              <w:rPr>
                <w:rFonts w:ascii="Garamond" w:eastAsia="Times New Roman" w:hAnsi="Garamond" w:cs="Times New Roman"/>
                <w:color w:val="000000"/>
                <w:sz w:val="20"/>
                <w:szCs w:val="20"/>
                <w:lang w:val="en-GB" w:eastAsia="pl-PL"/>
              </w:rPr>
              <w:t>otwornic</w:t>
            </w:r>
            <w:proofErr w:type="spellEnd"/>
            <w:r w:rsidRPr="00900A19">
              <w:rPr>
                <w:rFonts w:ascii="Garamond" w:eastAsia="Times New Roman" w:hAnsi="Garamond" w:cs="Times New Roman"/>
                <w:color w:val="000000"/>
                <w:sz w:val="20"/>
                <w:szCs w:val="20"/>
                <w:lang w:val="en-GB" w:eastAsia="pl-PL"/>
              </w:rPr>
              <w:t xml:space="preserve"> Bosch EXPERT Power Change Plus 11mm + </w:t>
            </w:r>
            <w:proofErr w:type="spellStart"/>
            <w:r w:rsidRPr="00900A19">
              <w:rPr>
                <w:rFonts w:ascii="Garamond" w:eastAsia="Times New Roman" w:hAnsi="Garamond" w:cs="Times New Roman"/>
                <w:color w:val="000000"/>
                <w:sz w:val="20"/>
                <w:szCs w:val="20"/>
                <w:lang w:val="en-GB" w:eastAsia="pl-PL"/>
              </w:rPr>
              <w:t>wiertło</w:t>
            </w:r>
            <w:proofErr w:type="spellEnd"/>
            <w:r w:rsidRPr="00900A19">
              <w:rPr>
                <w:rFonts w:ascii="Garamond" w:eastAsia="Times New Roman" w:hAnsi="Garamond" w:cs="Times New Roman"/>
                <w:color w:val="000000"/>
                <w:sz w:val="20"/>
                <w:szCs w:val="20"/>
                <w:lang w:val="en-GB" w:eastAsia="pl-PL"/>
              </w:rPr>
              <w:t xml:space="preserve"> 7.15x105</w:t>
            </w:r>
          </w:p>
        </w:tc>
        <w:tc>
          <w:tcPr>
            <w:tcW w:w="1134" w:type="dxa"/>
            <w:tcBorders>
              <w:top w:val="nil"/>
              <w:left w:val="nil"/>
              <w:bottom w:val="single" w:sz="8" w:space="0" w:color="auto"/>
              <w:right w:val="single" w:sz="8" w:space="0" w:color="auto"/>
            </w:tcBorders>
            <w:shd w:val="clear" w:color="auto" w:fill="auto"/>
            <w:vAlign w:val="center"/>
            <w:hideMark/>
          </w:tcPr>
          <w:p w14:paraId="772E48E4" w14:textId="77777777" w:rsidR="00900A19" w:rsidRPr="00900A19" w:rsidRDefault="00900A19" w:rsidP="00900A19">
            <w:pPr>
              <w:spacing w:after="0" w:line="240" w:lineRule="auto"/>
              <w:rPr>
                <w:rFonts w:ascii="Garamond" w:eastAsia="Times New Roman" w:hAnsi="Garamond" w:cs="Times New Roman"/>
                <w:color w:val="000000"/>
                <w:sz w:val="20"/>
                <w:szCs w:val="20"/>
                <w:lang w:val="en-GB" w:eastAsia="pl-PL"/>
              </w:rPr>
            </w:pPr>
            <w:r w:rsidRPr="00900A19">
              <w:rPr>
                <w:rFonts w:ascii="Garamond" w:eastAsia="Times New Roman" w:hAnsi="Garamond" w:cs="Times New Roman"/>
                <w:color w:val="000000"/>
                <w:sz w:val="20"/>
                <w:szCs w:val="20"/>
                <w:lang w:val="en-GB" w:eastAsia="pl-PL"/>
              </w:rPr>
              <w:t> </w:t>
            </w:r>
          </w:p>
        </w:tc>
        <w:tc>
          <w:tcPr>
            <w:tcW w:w="709" w:type="dxa"/>
            <w:tcBorders>
              <w:top w:val="nil"/>
              <w:left w:val="nil"/>
              <w:bottom w:val="single" w:sz="8" w:space="0" w:color="auto"/>
              <w:right w:val="single" w:sz="8" w:space="0" w:color="auto"/>
            </w:tcBorders>
            <w:shd w:val="clear" w:color="auto" w:fill="auto"/>
            <w:vAlign w:val="center"/>
            <w:hideMark/>
          </w:tcPr>
          <w:p w14:paraId="45AF3F2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 szt.</w:t>
            </w:r>
          </w:p>
        </w:tc>
        <w:tc>
          <w:tcPr>
            <w:tcW w:w="992" w:type="dxa"/>
            <w:tcBorders>
              <w:top w:val="nil"/>
              <w:left w:val="nil"/>
              <w:bottom w:val="single" w:sz="8" w:space="0" w:color="auto"/>
              <w:right w:val="single" w:sz="8" w:space="0" w:color="auto"/>
            </w:tcBorders>
            <w:shd w:val="clear" w:color="auto" w:fill="auto"/>
            <w:vAlign w:val="center"/>
            <w:hideMark/>
          </w:tcPr>
          <w:p w14:paraId="6F176DF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tcBorders>
              <w:top w:val="nil"/>
              <w:left w:val="nil"/>
              <w:bottom w:val="single" w:sz="8" w:space="0" w:color="auto"/>
              <w:right w:val="single" w:sz="8" w:space="0" w:color="auto"/>
            </w:tcBorders>
            <w:shd w:val="clear" w:color="auto" w:fill="auto"/>
            <w:vAlign w:val="center"/>
            <w:hideMark/>
          </w:tcPr>
          <w:p w14:paraId="70E3C8D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6D9DE8F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5DFEBFA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tcBorders>
              <w:top w:val="nil"/>
              <w:left w:val="nil"/>
              <w:bottom w:val="single" w:sz="8" w:space="0" w:color="auto"/>
              <w:right w:val="single" w:sz="8" w:space="0" w:color="auto"/>
            </w:tcBorders>
            <w:shd w:val="clear" w:color="auto" w:fill="auto"/>
            <w:vAlign w:val="center"/>
            <w:hideMark/>
          </w:tcPr>
          <w:p w14:paraId="110BD3A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0DC42B14"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6353443F" w14:textId="77777777" w:rsidTr="00C67CE9">
        <w:trPr>
          <w:trHeight w:val="571"/>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7DD3E342"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21</w:t>
            </w:r>
          </w:p>
        </w:tc>
        <w:tc>
          <w:tcPr>
            <w:tcW w:w="3119" w:type="dxa"/>
            <w:tcBorders>
              <w:top w:val="nil"/>
              <w:left w:val="nil"/>
              <w:bottom w:val="single" w:sz="8" w:space="0" w:color="auto"/>
              <w:right w:val="single" w:sz="8" w:space="0" w:color="auto"/>
            </w:tcBorders>
            <w:shd w:val="clear" w:color="auto" w:fill="auto"/>
            <w:vAlign w:val="center"/>
            <w:hideMark/>
          </w:tcPr>
          <w:p w14:paraId="44C25BC7" w14:textId="77777777" w:rsidR="00900A19" w:rsidRPr="00900A19" w:rsidRDefault="00900A19" w:rsidP="00900A19">
            <w:pPr>
              <w:spacing w:after="0" w:line="240" w:lineRule="auto"/>
              <w:rPr>
                <w:rFonts w:ascii="Garamond" w:eastAsia="Times New Roman" w:hAnsi="Garamond" w:cs="Times New Roman"/>
                <w:color w:val="000000"/>
                <w:sz w:val="20"/>
                <w:szCs w:val="20"/>
                <w:lang w:val="en-GB" w:eastAsia="pl-PL"/>
              </w:rPr>
            </w:pPr>
            <w:proofErr w:type="spellStart"/>
            <w:r w:rsidRPr="00900A19">
              <w:rPr>
                <w:rFonts w:ascii="Garamond" w:eastAsia="Times New Roman" w:hAnsi="Garamond" w:cs="Times New Roman"/>
                <w:color w:val="000000"/>
                <w:sz w:val="20"/>
                <w:szCs w:val="20"/>
                <w:lang w:val="en-GB" w:eastAsia="pl-PL"/>
              </w:rPr>
              <w:t>Otwornica</w:t>
            </w:r>
            <w:proofErr w:type="spellEnd"/>
            <w:r w:rsidRPr="00900A19">
              <w:rPr>
                <w:rFonts w:ascii="Garamond" w:eastAsia="Times New Roman" w:hAnsi="Garamond" w:cs="Times New Roman"/>
                <w:color w:val="000000"/>
                <w:sz w:val="20"/>
                <w:szCs w:val="20"/>
                <w:lang w:val="en-GB" w:eastAsia="pl-PL"/>
              </w:rPr>
              <w:t xml:space="preserve"> Bosch EXPERT Construction Material 83x60mm</w:t>
            </w:r>
          </w:p>
        </w:tc>
        <w:tc>
          <w:tcPr>
            <w:tcW w:w="1134" w:type="dxa"/>
            <w:tcBorders>
              <w:top w:val="nil"/>
              <w:left w:val="nil"/>
              <w:bottom w:val="single" w:sz="8" w:space="0" w:color="auto"/>
              <w:right w:val="single" w:sz="8" w:space="0" w:color="auto"/>
            </w:tcBorders>
            <w:shd w:val="clear" w:color="auto" w:fill="auto"/>
            <w:vAlign w:val="center"/>
            <w:hideMark/>
          </w:tcPr>
          <w:p w14:paraId="6F47C46C" w14:textId="77777777" w:rsidR="00900A19" w:rsidRPr="00900A19" w:rsidRDefault="00900A19" w:rsidP="00900A19">
            <w:pPr>
              <w:spacing w:after="0" w:line="240" w:lineRule="auto"/>
              <w:rPr>
                <w:rFonts w:ascii="Garamond" w:eastAsia="Times New Roman" w:hAnsi="Garamond" w:cs="Times New Roman"/>
                <w:color w:val="000000"/>
                <w:sz w:val="20"/>
                <w:szCs w:val="20"/>
                <w:lang w:val="en-GB" w:eastAsia="pl-PL"/>
              </w:rPr>
            </w:pPr>
            <w:r w:rsidRPr="00900A19">
              <w:rPr>
                <w:rFonts w:ascii="Garamond" w:eastAsia="Times New Roman" w:hAnsi="Garamond" w:cs="Times New Roman"/>
                <w:color w:val="000000"/>
                <w:sz w:val="20"/>
                <w:szCs w:val="20"/>
                <w:lang w:val="en-GB" w:eastAsia="pl-PL"/>
              </w:rPr>
              <w:t> </w:t>
            </w:r>
          </w:p>
        </w:tc>
        <w:tc>
          <w:tcPr>
            <w:tcW w:w="709" w:type="dxa"/>
            <w:tcBorders>
              <w:top w:val="nil"/>
              <w:left w:val="nil"/>
              <w:bottom w:val="single" w:sz="8" w:space="0" w:color="auto"/>
              <w:right w:val="single" w:sz="8" w:space="0" w:color="auto"/>
            </w:tcBorders>
            <w:shd w:val="clear" w:color="auto" w:fill="auto"/>
            <w:vAlign w:val="center"/>
            <w:hideMark/>
          </w:tcPr>
          <w:p w14:paraId="2F4748F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2 szt.</w:t>
            </w:r>
          </w:p>
        </w:tc>
        <w:tc>
          <w:tcPr>
            <w:tcW w:w="992" w:type="dxa"/>
            <w:tcBorders>
              <w:top w:val="nil"/>
              <w:left w:val="nil"/>
              <w:bottom w:val="single" w:sz="8" w:space="0" w:color="auto"/>
              <w:right w:val="single" w:sz="8" w:space="0" w:color="auto"/>
            </w:tcBorders>
            <w:shd w:val="clear" w:color="auto" w:fill="auto"/>
            <w:vAlign w:val="center"/>
            <w:hideMark/>
          </w:tcPr>
          <w:p w14:paraId="5CC7DF2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tcBorders>
              <w:top w:val="nil"/>
              <w:left w:val="nil"/>
              <w:bottom w:val="single" w:sz="8" w:space="0" w:color="auto"/>
              <w:right w:val="single" w:sz="8" w:space="0" w:color="auto"/>
            </w:tcBorders>
            <w:shd w:val="clear" w:color="auto" w:fill="auto"/>
            <w:vAlign w:val="center"/>
            <w:hideMark/>
          </w:tcPr>
          <w:p w14:paraId="7AC90C2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0DE3E8F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7B6E345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tcBorders>
              <w:top w:val="nil"/>
              <w:left w:val="nil"/>
              <w:bottom w:val="single" w:sz="8" w:space="0" w:color="auto"/>
              <w:right w:val="single" w:sz="8" w:space="0" w:color="auto"/>
            </w:tcBorders>
            <w:shd w:val="clear" w:color="auto" w:fill="auto"/>
            <w:vAlign w:val="center"/>
            <w:hideMark/>
          </w:tcPr>
          <w:p w14:paraId="4DDB905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7B3CB75C"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0AD4DE49" w14:textId="77777777" w:rsidTr="00C67CE9">
        <w:trPr>
          <w:trHeight w:val="515"/>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0C6E2099"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22</w:t>
            </w:r>
          </w:p>
        </w:tc>
        <w:tc>
          <w:tcPr>
            <w:tcW w:w="3119" w:type="dxa"/>
            <w:tcBorders>
              <w:top w:val="nil"/>
              <w:left w:val="nil"/>
              <w:bottom w:val="single" w:sz="8" w:space="0" w:color="auto"/>
              <w:right w:val="single" w:sz="8" w:space="0" w:color="auto"/>
            </w:tcBorders>
            <w:shd w:val="clear" w:color="auto" w:fill="auto"/>
            <w:vAlign w:val="center"/>
            <w:hideMark/>
          </w:tcPr>
          <w:p w14:paraId="77E53CC9" w14:textId="77777777" w:rsidR="00900A19" w:rsidRPr="00900A19" w:rsidRDefault="00900A19" w:rsidP="00900A19">
            <w:pPr>
              <w:spacing w:after="0" w:line="240" w:lineRule="auto"/>
              <w:rPr>
                <w:rFonts w:ascii="Garamond" w:eastAsia="Times New Roman" w:hAnsi="Garamond" w:cs="Times New Roman"/>
                <w:color w:val="000000"/>
                <w:sz w:val="20"/>
                <w:szCs w:val="20"/>
                <w:lang w:val="en-GB" w:eastAsia="pl-PL"/>
              </w:rPr>
            </w:pPr>
            <w:proofErr w:type="spellStart"/>
            <w:r w:rsidRPr="00900A19">
              <w:rPr>
                <w:rFonts w:ascii="Garamond" w:eastAsia="Times New Roman" w:hAnsi="Garamond" w:cs="Times New Roman"/>
                <w:color w:val="000000"/>
                <w:sz w:val="20"/>
                <w:szCs w:val="20"/>
                <w:lang w:val="en-GB" w:eastAsia="pl-PL"/>
              </w:rPr>
              <w:t>Otwornica</w:t>
            </w:r>
            <w:proofErr w:type="spellEnd"/>
            <w:r w:rsidRPr="00900A19">
              <w:rPr>
                <w:rFonts w:ascii="Garamond" w:eastAsia="Times New Roman" w:hAnsi="Garamond" w:cs="Times New Roman"/>
                <w:color w:val="000000"/>
                <w:sz w:val="20"/>
                <w:szCs w:val="20"/>
                <w:lang w:val="en-GB" w:eastAsia="pl-PL"/>
              </w:rPr>
              <w:t xml:space="preserve"> Bosch EXPERT Construction Material 68x60mm</w:t>
            </w:r>
          </w:p>
        </w:tc>
        <w:tc>
          <w:tcPr>
            <w:tcW w:w="1134" w:type="dxa"/>
            <w:tcBorders>
              <w:top w:val="nil"/>
              <w:left w:val="nil"/>
              <w:bottom w:val="single" w:sz="8" w:space="0" w:color="auto"/>
              <w:right w:val="single" w:sz="8" w:space="0" w:color="auto"/>
            </w:tcBorders>
            <w:shd w:val="clear" w:color="auto" w:fill="auto"/>
            <w:vAlign w:val="center"/>
            <w:hideMark/>
          </w:tcPr>
          <w:p w14:paraId="3059D57E" w14:textId="77777777" w:rsidR="00900A19" w:rsidRPr="00900A19" w:rsidRDefault="00900A19" w:rsidP="00900A19">
            <w:pPr>
              <w:spacing w:after="0" w:line="240" w:lineRule="auto"/>
              <w:rPr>
                <w:rFonts w:ascii="Garamond" w:eastAsia="Times New Roman" w:hAnsi="Garamond" w:cs="Times New Roman"/>
                <w:color w:val="000000"/>
                <w:sz w:val="20"/>
                <w:szCs w:val="20"/>
                <w:lang w:val="en-GB" w:eastAsia="pl-PL"/>
              </w:rPr>
            </w:pPr>
            <w:r w:rsidRPr="00900A19">
              <w:rPr>
                <w:rFonts w:ascii="Garamond" w:eastAsia="Times New Roman" w:hAnsi="Garamond" w:cs="Times New Roman"/>
                <w:color w:val="000000"/>
                <w:sz w:val="20"/>
                <w:szCs w:val="20"/>
                <w:lang w:val="en-GB" w:eastAsia="pl-PL"/>
              </w:rPr>
              <w:t> </w:t>
            </w:r>
          </w:p>
        </w:tc>
        <w:tc>
          <w:tcPr>
            <w:tcW w:w="709" w:type="dxa"/>
            <w:tcBorders>
              <w:top w:val="nil"/>
              <w:left w:val="nil"/>
              <w:bottom w:val="single" w:sz="8" w:space="0" w:color="auto"/>
              <w:right w:val="single" w:sz="8" w:space="0" w:color="auto"/>
            </w:tcBorders>
            <w:shd w:val="clear" w:color="auto" w:fill="auto"/>
            <w:vAlign w:val="center"/>
            <w:hideMark/>
          </w:tcPr>
          <w:p w14:paraId="016020F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2 szt.</w:t>
            </w:r>
          </w:p>
        </w:tc>
        <w:tc>
          <w:tcPr>
            <w:tcW w:w="992" w:type="dxa"/>
            <w:tcBorders>
              <w:top w:val="nil"/>
              <w:left w:val="nil"/>
              <w:bottom w:val="single" w:sz="8" w:space="0" w:color="auto"/>
              <w:right w:val="single" w:sz="8" w:space="0" w:color="auto"/>
            </w:tcBorders>
            <w:shd w:val="clear" w:color="auto" w:fill="auto"/>
            <w:vAlign w:val="center"/>
            <w:hideMark/>
          </w:tcPr>
          <w:p w14:paraId="5FDD3D3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tcBorders>
              <w:top w:val="nil"/>
              <w:left w:val="nil"/>
              <w:bottom w:val="single" w:sz="8" w:space="0" w:color="auto"/>
              <w:right w:val="single" w:sz="8" w:space="0" w:color="auto"/>
            </w:tcBorders>
            <w:shd w:val="clear" w:color="auto" w:fill="auto"/>
            <w:vAlign w:val="center"/>
            <w:hideMark/>
          </w:tcPr>
          <w:p w14:paraId="4581EAC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2419A9E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07976D7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tcBorders>
              <w:top w:val="nil"/>
              <w:left w:val="nil"/>
              <w:bottom w:val="single" w:sz="8" w:space="0" w:color="auto"/>
              <w:right w:val="single" w:sz="8" w:space="0" w:color="auto"/>
            </w:tcBorders>
            <w:shd w:val="clear" w:color="auto" w:fill="auto"/>
            <w:vAlign w:val="center"/>
            <w:hideMark/>
          </w:tcPr>
          <w:p w14:paraId="5750303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3A55DB8F"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180C4A09" w14:textId="77777777" w:rsidTr="00C67CE9">
        <w:trPr>
          <w:trHeight w:val="345"/>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23604820"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23</w:t>
            </w:r>
          </w:p>
        </w:tc>
        <w:tc>
          <w:tcPr>
            <w:tcW w:w="3119" w:type="dxa"/>
            <w:tcBorders>
              <w:top w:val="nil"/>
              <w:left w:val="nil"/>
              <w:bottom w:val="single" w:sz="8" w:space="0" w:color="auto"/>
              <w:right w:val="single" w:sz="8" w:space="0" w:color="auto"/>
            </w:tcBorders>
            <w:shd w:val="clear" w:color="auto" w:fill="auto"/>
            <w:vAlign w:val="center"/>
            <w:hideMark/>
          </w:tcPr>
          <w:p w14:paraId="3FBBB08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Piła otwornica EXPERT </w:t>
            </w:r>
            <w:proofErr w:type="spellStart"/>
            <w:r w:rsidRPr="00900A19">
              <w:rPr>
                <w:rFonts w:ascii="Garamond" w:eastAsia="Times New Roman" w:hAnsi="Garamond" w:cs="Times New Roman"/>
                <w:color w:val="000000"/>
                <w:sz w:val="20"/>
                <w:szCs w:val="20"/>
                <w:lang w:eastAsia="pl-PL"/>
              </w:rPr>
              <w:t>Tough</w:t>
            </w:r>
            <w:proofErr w:type="spellEnd"/>
            <w:r w:rsidRPr="00900A19">
              <w:rPr>
                <w:rFonts w:ascii="Garamond" w:eastAsia="Times New Roman" w:hAnsi="Garamond" w:cs="Times New Roman"/>
                <w:color w:val="000000"/>
                <w:sz w:val="20"/>
                <w:szCs w:val="20"/>
                <w:lang w:eastAsia="pl-PL"/>
              </w:rPr>
              <w:t xml:space="preserve"> </w:t>
            </w:r>
            <w:proofErr w:type="spellStart"/>
            <w:r w:rsidRPr="00900A19">
              <w:rPr>
                <w:rFonts w:ascii="Garamond" w:eastAsia="Times New Roman" w:hAnsi="Garamond" w:cs="Times New Roman"/>
                <w:color w:val="000000"/>
                <w:sz w:val="20"/>
                <w:szCs w:val="20"/>
                <w:lang w:eastAsia="pl-PL"/>
              </w:rPr>
              <w:t>Material</w:t>
            </w:r>
            <w:proofErr w:type="spellEnd"/>
            <w:r w:rsidRPr="00900A19">
              <w:rPr>
                <w:rFonts w:ascii="Garamond" w:eastAsia="Times New Roman" w:hAnsi="Garamond" w:cs="Times New Roman"/>
                <w:color w:val="000000"/>
                <w:sz w:val="20"/>
                <w:szCs w:val="20"/>
                <w:lang w:eastAsia="pl-PL"/>
              </w:rPr>
              <w:t xml:space="preserve"> 105 x 60 mm</w:t>
            </w:r>
          </w:p>
        </w:tc>
        <w:tc>
          <w:tcPr>
            <w:tcW w:w="1134" w:type="dxa"/>
            <w:tcBorders>
              <w:top w:val="nil"/>
              <w:left w:val="nil"/>
              <w:bottom w:val="single" w:sz="8" w:space="0" w:color="auto"/>
              <w:right w:val="single" w:sz="8" w:space="0" w:color="auto"/>
            </w:tcBorders>
            <w:shd w:val="clear" w:color="auto" w:fill="auto"/>
            <w:vAlign w:val="center"/>
            <w:hideMark/>
          </w:tcPr>
          <w:p w14:paraId="1E7091D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tcBorders>
              <w:top w:val="nil"/>
              <w:left w:val="nil"/>
              <w:bottom w:val="single" w:sz="8" w:space="0" w:color="auto"/>
              <w:right w:val="single" w:sz="8" w:space="0" w:color="auto"/>
            </w:tcBorders>
            <w:shd w:val="clear" w:color="auto" w:fill="auto"/>
            <w:vAlign w:val="center"/>
            <w:hideMark/>
          </w:tcPr>
          <w:p w14:paraId="5F97108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 szt.</w:t>
            </w:r>
          </w:p>
        </w:tc>
        <w:tc>
          <w:tcPr>
            <w:tcW w:w="992" w:type="dxa"/>
            <w:tcBorders>
              <w:top w:val="nil"/>
              <w:left w:val="nil"/>
              <w:bottom w:val="single" w:sz="8" w:space="0" w:color="auto"/>
              <w:right w:val="single" w:sz="8" w:space="0" w:color="auto"/>
            </w:tcBorders>
            <w:shd w:val="clear" w:color="auto" w:fill="auto"/>
            <w:vAlign w:val="center"/>
            <w:hideMark/>
          </w:tcPr>
          <w:p w14:paraId="416148A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tcBorders>
              <w:top w:val="nil"/>
              <w:left w:val="nil"/>
              <w:bottom w:val="single" w:sz="8" w:space="0" w:color="auto"/>
              <w:right w:val="single" w:sz="8" w:space="0" w:color="auto"/>
            </w:tcBorders>
            <w:shd w:val="clear" w:color="auto" w:fill="auto"/>
            <w:vAlign w:val="center"/>
            <w:hideMark/>
          </w:tcPr>
          <w:p w14:paraId="4C2D316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7CCDAE4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79A40D3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tcBorders>
              <w:top w:val="nil"/>
              <w:left w:val="nil"/>
              <w:bottom w:val="single" w:sz="8" w:space="0" w:color="auto"/>
              <w:right w:val="single" w:sz="8" w:space="0" w:color="auto"/>
            </w:tcBorders>
            <w:shd w:val="clear" w:color="auto" w:fill="auto"/>
            <w:vAlign w:val="center"/>
            <w:hideMark/>
          </w:tcPr>
          <w:p w14:paraId="259D04E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13D2C640"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3B82874" w14:textId="77777777" w:rsidTr="00C67CE9">
        <w:trPr>
          <w:trHeight w:val="203"/>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2A810B5F"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24</w:t>
            </w:r>
          </w:p>
        </w:tc>
        <w:tc>
          <w:tcPr>
            <w:tcW w:w="3119" w:type="dxa"/>
            <w:tcBorders>
              <w:top w:val="nil"/>
              <w:left w:val="nil"/>
              <w:bottom w:val="single" w:sz="8" w:space="0" w:color="auto"/>
              <w:right w:val="single" w:sz="8" w:space="0" w:color="auto"/>
            </w:tcBorders>
            <w:shd w:val="clear" w:color="auto" w:fill="auto"/>
            <w:vAlign w:val="center"/>
            <w:hideMark/>
          </w:tcPr>
          <w:p w14:paraId="339DF5A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BOSCH GSB 18V-90 C PROFESSIONAL Wiertarko-wkrętarka udarowa, 2x 5.0Ah, L-BOXX 06019K6106</w:t>
            </w:r>
          </w:p>
        </w:tc>
        <w:tc>
          <w:tcPr>
            <w:tcW w:w="1134" w:type="dxa"/>
            <w:tcBorders>
              <w:top w:val="nil"/>
              <w:left w:val="nil"/>
              <w:bottom w:val="single" w:sz="8" w:space="0" w:color="auto"/>
              <w:right w:val="single" w:sz="8" w:space="0" w:color="auto"/>
            </w:tcBorders>
            <w:shd w:val="clear" w:color="auto" w:fill="auto"/>
            <w:vAlign w:val="center"/>
            <w:hideMark/>
          </w:tcPr>
          <w:p w14:paraId="4DE6061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tcBorders>
              <w:top w:val="nil"/>
              <w:left w:val="nil"/>
              <w:bottom w:val="single" w:sz="8" w:space="0" w:color="auto"/>
              <w:right w:val="single" w:sz="8" w:space="0" w:color="auto"/>
            </w:tcBorders>
            <w:shd w:val="clear" w:color="auto" w:fill="auto"/>
            <w:vAlign w:val="center"/>
            <w:hideMark/>
          </w:tcPr>
          <w:p w14:paraId="0C83CAC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3 szt.</w:t>
            </w:r>
          </w:p>
        </w:tc>
        <w:tc>
          <w:tcPr>
            <w:tcW w:w="992" w:type="dxa"/>
            <w:tcBorders>
              <w:top w:val="nil"/>
              <w:left w:val="nil"/>
              <w:bottom w:val="single" w:sz="8" w:space="0" w:color="auto"/>
              <w:right w:val="single" w:sz="8" w:space="0" w:color="auto"/>
            </w:tcBorders>
            <w:shd w:val="clear" w:color="auto" w:fill="auto"/>
            <w:vAlign w:val="center"/>
            <w:hideMark/>
          </w:tcPr>
          <w:p w14:paraId="3707709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tcBorders>
              <w:top w:val="nil"/>
              <w:left w:val="nil"/>
              <w:bottom w:val="single" w:sz="8" w:space="0" w:color="auto"/>
              <w:right w:val="single" w:sz="8" w:space="0" w:color="auto"/>
            </w:tcBorders>
            <w:shd w:val="clear" w:color="auto" w:fill="auto"/>
            <w:vAlign w:val="center"/>
            <w:hideMark/>
          </w:tcPr>
          <w:p w14:paraId="3377161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7A9743E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1814BCB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tcBorders>
              <w:top w:val="nil"/>
              <w:left w:val="nil"/>
              <w:bottom w:val="single" w:sz="8" w:space="0" w:color="auto"/>
              <w:right w:val="single" w:sz="8" w:space="0" w:color="auto"/>
            </w:tcBorders>
            <w:shd w:val="clear" w:color="auto" w:fill="auto"/>
            <w:vAlign w:val="center"/>
            <w:hideMark/>
          </w:tcPr>
          <w:p w14:paraId="6E97F97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574A2D49"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2A549D4C" w14:textId="77777777" w:rsidTr="00C67CE9">
        <w:trPr>
          <w:trHeight w:val="487"/>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5AF4C94C"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25</w:t>
            </w:r>
          </w:p>
        </w:tc>
        <w:tc>
          <w:tcPr>
            <w:tcW w:w="3119" w:type="dxa"/>
            <w:tcBorders>
              <w:top w:val="nil"/>
              <w:left w:val="nil"/>
              <w:bottom w:val="single" w:sz="8" w:space="0" w:color="auto"/>
              <w:right w:val="single" w:sz="8" w:space="0" w:color="auto"/>
            </w:tcBorders>
            <w:shd w:val="clear" w:color="auto" w:fill="auto"/>
            <w:vAlign w:val="center"/>
            <w:hideMark/>
          </w:tcPr>
          <w:p w14:paraId="7BDB5CA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Ostrzałka - szlifierka do wierteł spiralnych CORMAK DG13M. Lub równoważny.</w:t>
            </w:r>
          </w:p>
        </w:tc>
        <w:tc>
          <w:tcPr>
            <w:tcW w:w="1134" w:type="dxa"/>
            <w:tcBorders>
              <w:top w:val="nil"/>
              <w:left w:val="nil"/>
              <w:bottom w:val="single" w:sz="8" w:space="0" w:color="auto"/>
              <w:right w:val="single" w:sz="8" w:space="0" w:color="auto"/>
            </w:tcBorders>
            <w:shd w:val="clear" w:color="auto" w:fill="auto"/>
            <w:vAlign w:val="center"/>
            <w:hideMark/>
          </w:tcPr>
          <w:p w14:paraId="297F1A3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tcBorders>
              <w:top w:val="nil"/>
              <w:left w:val="nil"/>
              <w:bottom w:val="single" w:sz="8" w:space="0" w:color="auto"/>
              <w:right w:val="single" w:sz="8" w:space="0" w:color="auto"/>
            </w:tcBorders>
            <w:shd w:val="clear" w:color="auto" w:fill="auto"/>
            <w:vAlign w:val="center"/>
            <w:hideMark/>
          </w:tcPr>
          <w:p w14:paraId="0C1C65E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 szt.</w:t>
            </w:r>
          </w:p>
        </w:tc>
        <w:tc>
          <w:tcPr>
            <w:tcW w:w="992" w:type="dxa"/>
            <w:tcBorders>
              <w:top w:val="nil"/>
              <w:left w:val="nil"/>
              <w:bottom w:val="single" w:sz="8" w:space="0" w:color="auto"/>
              <w:right w:val="single" w:sz="8" w:space="0" w:color="auto"/>
            </w:tcBorders>
            <w:shd w:val="clear" w:color="auto" w:fill="auto"/>
            <w:vAlign w:val="center"/>
            <w:hideMark/>
          </w:tcPr>
          <w:p w14:paraId="387E06D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tcBorders>
              <w:top w:val="nil"/>
              <w:left w:val="nil"/>
              <w:bottom w:val="single" w:sz="8" w:space="0" w:color="auto"/>
              <w:right w:val="single" w:sz="8" w:space="0" w:color="auto"/>
            </w:tcBorders>
            <w:shd w:val="clear" w:color="auto" w:fill="auto"/>
            <w:vAlign w:val="center"/>
            <w:hideMark/>
          </w:tcPr>
          <w:p w14:paraId="55D846B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651E66B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5A57AB8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tcBorders>
              <w:top w:val="nil"/>
              <w:left w:val="nil"/>
              <w:bottom w:val="single" w:sz="8" w:space="0" w:color="auto"/>
              <w:right w:val="single" w:sz="8" w:space="0" w:color="auto"/>
            </w:tcBorders>
            <w:shd w:val="clear" w:color="auto" w:fill="auto"/>
            <w:vAlign w:val="center"/>
            <w:hideMark/>
          </w:tcPr>
          <w:p w14:paraId="705C88E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28FDC3FE"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0A72BDE4" w14:textId="77777777" w:rsidTr="00900A19">
        <w:trPr>
          <w:trHeight w:val="300"/>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0B234507"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26</w:t>
            </w:r>
          </w:p>
        </w:tc>
        <w:tc>
          <w:tcPr>
            <w:tcW w:w="3119" w:type="dxa"/>
            <w:tcBorders>
              <w:top w:val="nil"/>
              <w:left w:val="nil"/>
              <w:bottom w:val="nil"/>
              <w:right w:val="single" w:sz="8" w:space="0" w:color="auto"/>
            </w:tcBorders>
            <w:shd w:val="clear" w:color="auto" w:fill="auto"/>
            <w:vAlign w:val="center"/>
            <w:hideMark/>
          </w:tcPr>
          <w:p w14:paraId="631BDDE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YATO YT-38941</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F1CE83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53067FF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B691B9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4A53AA3F"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6B7168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8E89C4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EC10C97"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5F0CD5CB"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0A10F25D" w14:textId="77777777" w:rsidTr="00C67CE9">
        <w:trPr>
          <w:trHeight w:val="193"/>
        </w:trPr>
        <w:tc>
          <w:tcPr>
            <w:tcW w:w="425" w:type="dxa"/>
            <w:vMerge/>
            <w:tcBorders>
              <w:top w:val="nil"/>
              <w:left w:val="single" w:sz="8" w:space="0" w:color="auto"/>
              <w:bottom w:val="single" w:sz="8" w:space="0" w:color="000000"/>
              <w:right w:val="single" w:sz="8" w:space="0" w:color="auto"/>
            </w:tcBorders>
            <w:vAlign w:val="center"/>
            <w:hideMark/>
          </w:tcPr>
          <w:p w14:paraId="6EEB91F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5E4ABAA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ZESTAW NARZĘDZIOWY 1/4'', 3/8'', 1/2'', 225 SZT.</w:t>
            </w:r>
          </w:p>
        </w:tc>
        <w:tc>
          <w:tcPr>
            <w:tcW w:w="1134" w:type="dxa"/>
            <w:vMerge/>
            <w:tcBorders>
              <w:top w:val="nil"/>
              <w:left w:val="single" w:sz="8" w:space="0" w:color="auto"/>
              <w:bottom w:val="single" w:sz="8" w:space="0" w:color="000000"/>
              <w:right w:val="single" w:sz="8" w:space="0" w:color="auto"/>
            </w:tcBorders>
            <w:vAlign w:val="center"/>
            <w:hideMark/>
          </w:tcPr>
          <w:p w14:paraId="73E71B9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041A4CE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0059DE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72885CA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458089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04DF22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794F9AA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DED0CCC"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6B2A7B55"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472E7DD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5D9DEFA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Lub równoważny.</w:t>
            </w:r>
          </w:p>
        </w:tc>
        <w:tc>
          <w:tcPr>
            <w:tcW w:w="1134" w:type="dxa"/>
            <w:vMerge/>
            <w:tcBorders>
              <w:top w:val="nil"/>
              <w:left w:val="single" w:sz="8" w:space="0" w:color="auto"/>
              <w:bottom w:val="single" w:sz="8" w:space="0" w:color="000000"/>
              <w:right w:val="single" w:sz="8" w:space="0" w:color="auto"/>
            </w:tcBorders>
            <w:vAlign w:val="center"/>
            <w:hideMark/>
          </w:tcPr>
          <w:p w14:paraId="0EFFB80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0342CC2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49E496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3772194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F41BAF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7AEC30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567D35A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1C7FBAB5"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0EA31E31" w14:textId="77777777" w:rsidTr="00C67CE9">
        <w:trPr>
          <w:trHeight w:val="453"/>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57CA53F4"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27</w:t>
            </w:r>
          </w:p>
        </w:tc>
        <w:tc>
          <w:tcPr>
            <w:tcW w:w="3119" w:type="dxa"/>
            <w:tcBorders>
              <w:top w:val="nil"/>
              <w:left w:val="nil"/>
              <w:bottom w:val="nil"/>
              <w:right w:val="single" w:sz="8" w:space="0" w:color="auto"/>
            </w:tcBorders>
            <w:shd w:val="clear" w:color="auto" w:fill="auto"/>
            <w:vAlign w:val="center"/>
            <w:hideMark/>
          </w:tcPr>
          <w:p w14:paraId="08039D0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Stół warsztatowy składany </w:t>
            </w:r>
            <w:proofErr w:type="spellStart"/>
            <w:r w:rsidRPr="00900A19">
              <w:rPr>
                <w:rFonts w:ascii="Garamond" w:eastAsia="Times New Roman" w:hAnsi="Garamond" w:cs="Times New Roman"/>
                <w:color w:val="000000"/>
                <w:sz w:val="20"/>
                <w:szCs w:val="20"/>
                <w:lang w:eastAsia="pl-PL"/>
              </w:rPr>
              <w:t>Keter</w:t>
            </w:r>
            <w:proofErr w:type="spellEnd"/>
            <w:r w:rsidRPr="00900A19">
              <w:rPr>
                <w:rFonts w:ascii="Garamond" w:eastAsia="Times New Roman" w:hAnsi="Garamond" w:cs="Times New Roman"/>
                <w:color w:val="000000"/>
                <w:sz w:val="20"/>
                <w:szCs w:val="20"/>
                <w:lang w:eastAsia="pl-PL"/>
              </w:rPr>
              <w:t xml:space="preserve"> JOBMADE 880x555x110.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DAB997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0B2A489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2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0306A3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0C681FF2"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19E378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DC5A4E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2254818C"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1EFA97ED"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3CA137C6"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22C9EF0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37E3C65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Lub równoważny.</w:t>
            </w:r>
          </w:p>
        </w:tc>
        <w:tc>
          <w:tcPr>
            <w:tcW w:w="1134" w:type="dxa"/>
            <w:vMerge/>
            <w:tcBorders>
              <w:top w:val="nil"/>
              <w:left w:val="single" w:sz="8" w:space="0" w:color="auto"/>
              <w:bottom w:val="single" w:sz="8" w:space="0" w:color="000000"/>
              <w:right w:val="single" w:sz="8" w:space="0" w:color="auto"/>
            </w:tcBorders>
            <w:vAlign w:val="center"/>
            <w:hideMark/>
          </w:tcPr>
          <w:p w14:paraId="383CFFE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173203E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4CC9D9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68C6A08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709C38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C9F9D8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526B7C2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0865616"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0C3DF6A4" w14:textId="77777777" w:rsidTr="006F28E5">
        <w:trPr>
          <w:trHeight w:val="455"/>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0FE58019"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28</w:t>
            </w:r>
          </w:p>
        </w:tc>
        <w:tc>
          <w:tcPr>
            <w:tcW w:w="3119" w:type="dxa"/>
            <w:tcBorders>
              <w:top w:val="nil"/>
              <w:left w:val="nil"/>
              <w:bottom w:val="nil"/>
              <w:right w:val="single" w:sz="8" w:space="0" w:color="auto"/>
            </w:tcBorders>
            <w:shd w:val="clear" w:color="auto" w:fill="auto"/>
            <w:vAlign w:val="center"/>
            <w:hideMark/>
          </w:tcPr>
          <w:p w14:paraId="727003D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Radiotelefon Motorola TLKR-T82 EX. W zestawie: Radiotelefony TALKABOUT T82 Extreme – 2 szt.</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E512BB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1B081EF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2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198EF1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03199E94"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8E536F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C7B234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7B049745"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7A2C3018"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2DA89C5E" w14:textId="77777777" w:rsidTr="00900A19">
        <w:trPr>
          <w:trHeight w:val="510"/>
        </w:trPr>
        <w:tc>
          <w:tcPr>
            <w:tcW w:w="425" w:type="dxa"/>
            <w:vMerge/>
            <w:tcBorders>
              <w:top w:val="nil"/>
              <w:left w:val="single" w:sz="8" w:space="0" w:color="auto"/>
              <w:bottom w:val="single" w:sz="8" w:space="0" w:color="000000"/>
              <w:right w:val="single" w:sz="8" w:space="0" w:color="auto"/>
            </w:tcBorders>
            <w:vAlign w:val="center"/>
            <w:hideMark/>
          </w:tcPr>
          <w:p w14:paraId="402BB70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6819BCB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Klipsy do pasa – 2 szt.</w:t>
            </w:r>
          </w:p>
        </w:tc>
        <w:tc>
          <w:tcPr>
            <w:tcW w:w="1134" w:type="dxa"/>
            <w:vMerge/>
            <w:tcBorders>
              <w:top w:val="nil"/>
              <w:left w:val="single" w:sz="8" w:space="0" w:color="auto"/>
              <w:bottom w:val="single" w:sz="8" w:space="0" w:color="000000"/>
              <w:right w:val="single" w:sz="8" w:space="0" w:color="auto"/>
            </w:tcBorders>
            <w:vAlign w:val="center"/>
            <w:hideMark/>
          </w:tcPr>
          <w:p w14:paraId="3E69C0A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7A0F958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42E899B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705CC49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1EE8B8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76C912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0B08E1A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EC599C2"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06247CDF" w14:textId="77777777" w:rsidTr="00C67CE9">
        <w:trPr>
          <w:trHeight w:val="77"/>
        </w:trPr>
        <w:tc>
          <w:tcPr>
            <w:tcW w:w="425" w:type="dxa"/>
            <w:vMerge/>
            <w:tcBorders>
              <w:top w:val="nil"/>
              <w:left w:val="single" w:sz="8" w:space="0" w:color="auto"/>
              <w:bottom w:val="single" w:sz="8" w:space="0" w:color="000000"/>
              <w:right w:val="single" w:sz="8" w:space="0" w:color="auto"/>
            </w:tcBorders>
            <w:vAlign w:val="center"/>
            <w:hideMark/>
          </w:tcPr>
          <w:p w14:paraId="3883836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2855350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Słuchawka z mikrofonem – 1 szt.</w:t>
            </w:r>
          </w:p>
        </w:tc>
        <w:tc>
          <w:tcPr>
            <w:tcW w:w="1134" w:type="dxa"/>
            <w:vMerge/>
            <w:tcBorders>
              <w:top w:val="nil"/>
              <w:left w:val="single" w:sz="8" w:space="0" w:color="auto"/>
              <w:bottom w:val="single" w:sz="8" w:space="0" w:color="000000"/>
              <w:right w:val="single" w:sz="8" w:space="0" w:color="auto"/>
            </w:tcBorders>
            <w:vAlign w:val="center"/>
            <w:hideMark/>
          </w:tcPr>
          <w:p w14:paraId="67DF236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765D2D0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F95823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55B170F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348813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F92C72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1CEEA2F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9EDE2DA"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103A11FB" w14:textId="77777777" w:rsidTr="00900A19">
        <w:trPr>
          <w:trHeight w:val="300"/>
        </w:trPr>
        <w:tc>
          <w:tcPr>
            <w:tcW w:w="425" w:type="dxa"/>
            <w:vMerge/>
            <w:tcBorders>
              <w:top w:val="nil"/>
              <w:left w:val="single" w:sz="8" w:space="0" w:color="auto"/>
              <w:bottom w:val="single" w:sz="8" w:space="0" w:color="000000"/>
              <w:right w:val="single" w:sz="8" w:space="0" w:color="auto"/>
            </w:tcBorders>
            <w:vAlign w:val="center"/>
            <w:hideMark/>
          </w:tcPr>
          <w:p w14:paraId="40D728E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194971C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Smycze – 2 szt.</w:t>
            </w:r>
          </w:p>
        </w:tc>
        <w:tc>
          <w:tcPr>
            <w:tcW w:w="1134" w:type="dxa"/>
            <w:vMerge/>
            <w:tcBorders>
              <w:top w:val="nil"/>
              <w:left w:val="single" w:sz="8" w:space="0" w:color="auto"/>
              <w:bottom w:val="single" w:sz="8" w:space="0" w:color="000000"/>
              <w:right w:val="single" w:sz="8" w:space="0" w:color="auto"/>
            </w:tcBorders>
            <w:vAlign w:val="center"/>
            <w:hideMark/>
          </w:tcPr>
          <w:p w14:paraId="319F825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4F5723C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D049F0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155499B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998FB3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CEA0D4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2A0C1B4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D7F85BB"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3C69E492" w14:textId="77777777" w:rsidTr="00C67CE9">
        <w:trPr>
          <w:trHeight w:val="71"/>
        </w:trPr>
        <w:tc>
          <w:tcPr>
            <w:tcW w:w="425" w:type="dxa"/>
            <w:vMerge/>
            <w:tcBorders>
              <w:top w:val="nil"/>
              <w:left w:val="single" w:sz="8" w:space="0" w:color="auto"/>
              <w:bottom w:val="single" w:sz="8" w:space="0" w:color="000000"/>
              <w:right w:val="single" w:sz="8" w:space="0" w:color="auto"/>
            </w:tcBorders>
            <w:vAlign w:val="center"/>
            <w:hideMark/>
          </w:tcPr>
          <w:p w14:paraId="1ED082C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4035054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Akumulatory </w:t>
            </w:r>
            <w:proofErr w:type="spellStart"/>
            <w:r w:rsidRPr="00900A19">
              <w:rPr>
                <w:rFonts w:ascii="Garamond" w:eastAsia="Times New Roman" w:hAnsi="Garamond" w:cs="Times New Roman"/>
                <w:color w:val="000000"/>
                <w:sz w:val="20"/>
                <w:szCs w:val="20"/>
                <w:lang w:eastAsia="pl-PL"/>
              </w:rPr>
              <w:t>NiMH</w:t>
            </w:r>
            <w:proofErr w:type="spellEnd"/>
            <w:r w:rsidRPr="00900A19">
              <w:rPr>
                <w:rFonts w:ascii="Garamond" w:eastAsia="Times New Roman" w:hAnsi="Garamond" w:cs="Times New Roman"/>
                <w:color w:val="000000"/>
                <w:sz w:val="20"/>
                <w:szCs w:val="20"/>
                <w:lang w:eastAsia="pl-PL"/>
              </w:rPr>
              <w:t xml:space="preserve"> – 2 szt.</w:t>
            </w:r>
          </w:p>
        </w:tc>
        <w:tc>
          <w:tcPr>
            <w:tcW w:w="1134" w:type="dxa"/>
            <w:vMerge/>
            <w:tcBorders>
              <w:top w:val="nil"/>
              <w:left w:val="single" w:sz="8" w:space="0" w:color="auto"/>
              <w:bottom w:val="single" w:sz="8" w:space="0" w:color="000000"/>
              <w:right w:val="single" w:sz="8" w:space="0" w:color="auto"/>
            </w:tcBorders>
            <w:vAlign w:val="center"/>
            <w:hideMark/>
          </w:tcPr>
          <w:p w14:paraId="4D181C2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30FC05B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4F7319C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0DB02C1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A98A84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D7B920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589E6DF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50ED5886"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3EBC5B37" w14:textId="77777777" w:rsidTr="00C67CE9">
        <w:trPr>
          <w:trHeight w:val="143"/>
        </w:trPr>
        <w:tc>
          <w:tcPr>
            <w:tcW w:w="425" w:type="dxa"/>
            <w:vMerge/>
            <w:tcBorders>
              <w:top w:val="nil"/>
              <w:left w:val="single" w:sz="8" w:space="0" w:color="auto"/>
              <w:bottom w:val="single" w:sz="8" w:space="0" w:color="000000"/>
              <w:right w:val="single" w:sz="8" w:space="0" w:color="auto"/>
            </w:tcBorders>
            <w:vAlign w:val="center"/>
            <w:hideMark/>
          </w:tcPr>
          <w:p w14:paraId="4572915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573EFB2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Ładowarka z dwoma wtykami USB – 1 szt.</w:t>
            </w:r>
          </w:p>
        </w:tc>
        <w:tc>
          <w:tcPr>
            <w:tcW w:w="1134" w:type="dxa"/>
            <w:vMerge/>
            <w:tcBorders>
              <w:top w:val="nil"/>
              <w:left w:val="single" w:sz="8" w:space="0" w:color="auto"/>
              <w:bottom w:val="single" w:sz="8" w:space="0" w:color="000000"/>
              <w:right w:val="single" w:sz="8" w:space="0" w:color="auto"/>
            </w:tcBorders>
            <w:vAlign w:val="center"/>
            <w:hideMark/>
          </w:tcPr>
          <w:p w14:paraId="26357EE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6D5324A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9B33E9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5C74173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CAB915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CF29F5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52D7175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0A6EC1A"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6501DE22" w14:textId="77777777" w:rsidTr="00C67CE9">
        <w:trPr>
          <w:trHeight w:val="213"/>
        </w:trPr>
        <w:tc>
          <w:tcPr>
            <w:tcW w:w="425" w:type="dxa"/>
            <w:vMerge/>
            <w:tcBorders>
              <w:top w:val="nil"/>
              <w:left w:val="single" w:sz="8" w:space="0" w:color="auto"/>
              <w:bottom w:val="single" w:sz="8" w:space="0" w:color="000000"/>
              <w:right w:val="single" w:sz="8" w:space="0" w:color="auto"/>
            </w:tcBorders>
            <w:vAlign w:val="center"/>
            <w:hideMark/>
          </w:tcPr>
          <w:p w14:paraId="5B04288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499434F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Naklejki do personalizacji – 16 szt.</w:t>
            </w:r>
          </w:p>
        </w:tc>
        <w:tc>
          <w:tcPr>
            <w:tcW w:w="1134" w:type="dxa"/>
            <w:vMerge/>
            <w:tcBorders>
              <w:top w:val="nil"/>
              <w:left w:val="single" w:sz="8" w:space="0" w:color="auto"/>
              <w:bottom w:val="single" w:sz="8" w:space="0" w:color="000000"/>
              <w:right w:val="single" w:sz="8" w:space="0" w:color="auto"/>
            </w:tcBorders>
            <w:vAlign w:val="center"/>
            <w:hideMark/>
          </w:tcPr>
          <w:p w14:paraId="55C1953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7E87425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609D7A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62A2206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0C2760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F3787A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505BA44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6B91259"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3991E29B"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13B3BD9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717CC0F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Instrukcja obsługi (PL) – 1 szt.</w:t>
            </w:r>
          </w:p>
        </w:tc>
        <w:tc>
          <w:tcPr>
            <w:tcW w:w="1134" w:type="dxa"/>
            <w:vMerge/>
            <w:tcBorders>
              <w:top w:val="nil"/>
              <w:left w:val="single" w:sz="8" w:space="0" w:color="auto"/>
              <w:bottom w:val="single" w:sz="8" w:space="0" w:color="000000"/>
              <w:right w:val="single" w:sz="8" w:space="0" w:color="auto"/>
            </w:tcBorders>
            <w:vAlign w:val="center"/>
            <w:hideMark/>
          </w:tcPr>
          <w:p w14:paraId="5A029FC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31B8D1B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A5312D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000640B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AEC421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4B0D90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2F83CE0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E832E3E"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783043B2" w14:textId="77777777" w:rsidTr="00C67CE9">
        <w:trPr>
          <w:trHeight w:val="149"/>
        </w:trPr>
        <w:tc>
          <w:tcPr>
            <w:tcW w:w="425" w:type="dxa"/>
            <w:vMerge/>
            <w:tcBorders>
              <w:top w:val="nil"/>
              <w:left w:val="single" w:sz="8" w:space="0" w:color="auto"/>
              <w:bottom w:val="single" w:sz="8" w:space="0" w:color="000000"/>
              <w:right w:val="single" w:sz="8" w:space="0" w:color="auto"/>
            </w:tcBorders>
            <w:vAlign w:val="center"/>
            <w:hideMark/>
          </w:tcPr>
          <w:p w14:paraId="2CAF254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563708B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Futerał transportowy – 1 szt.</w:t>
            </w:r>
          </w:p>
        </w:tc>
        <w:tc>
          <w:tcPr>
            <w:tcW w:w="1134" w:type="dxa"/>
            <w:vMerge/>
            <w:tcBorders>
              <w:top w:val="nil"/>
              <w:left w:val="single" w:sz="8" w:space="0" w:color="auto"/>
              <w:bottom w:val="single" w:sz="8" w:space="0" w:color="000000"/>
              <w:right w:val="single" w:sz="8" w:space="0" w:color="auto"/>
            </w:tcBorders>
            <w:vAlign w:val="center"/>
            <w:hideMark/>
          </w:tcPr>
          <w:p w14:paraId="1857079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5DCBDA6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087002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061EBF3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49AD7B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352FB9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418AEE2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9E02D23"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6F0FF74"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6EA1F56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5650666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Lub równoważny.</w:t>
            </w:r>
          </w:p>
        </w:tc>
        <w:tc>
          <w:tcPr>
            <w:tcW w:w="1134" w:type="dxa"/>
            <w:vMerge/>
            <w:tcBorders>
              <w:top w:val="nil"/>
              <w:left w:val="single" w:sz="8" w:space="0" w:color="auto"/>
              <w:bottom w:val="single" w:sz="8" w:space="0" w:color="000000"/>
              <w:right w:val="single" w:sz="8" w:space="0" w:color="auto"/>
            </w:tcBorders>
            <w:vAlign w:val="center"/>
            <w:hideMark/>
          </w:tcPr>
          <w:p w14:paraId="6576671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0A5DFB7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284750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3E8A1F8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3E8484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12A65A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228B5E1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57A458D6"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08E486B6" w14:textId="77777777" w:rsidTr="00900A19">
        <w:trPr>
          <w:trHeight w:val="300"/>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7684ECB0"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29</w:t>
            </w:r>
          </w:p>
        </w:tc>
        <w:tc>
          <w:tcPr>
            <w:tcW w:w="3119" w:type="dxa"/>
            <w:tcBorders>
              <w:top w:val="nil"/>
              <w:left w:val="nil"/>
              <w:bottom w:val="nil"/>
              <w:right w:val="single" w:sz="8" w:space="0" w:color="auto"/>
            </w:tcBorders>
            <w:shd w:val="clear" w:color="auto" w:fill="auto"/>
            <w:vAlign w:val="center"/>
            <w:hideMark/>
          </w:tcPr>
          <w:p w14:paraId="64791D3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roofErr w:type="spellStart"/>
            <w:r w:rsidRPr="00900A19">
              <w:rPr>
                <w:rFonts w:ascii="Garamond" w:eastAsia="Times New Roman" w:hAnsi="Garamond" w:cs="Times New Roman"/>
                <w:color w:val="000000"/>
                <w:sz w:val="20"/>
                <w:szCs w:val="20"/>
                <w:lang w:eastAsia="pl-PL"/>
              </w:rPr>
              <w:t>Procera</w:t>
            </w:r>
            <w:proofErr w:type="spellEnd"/>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561A10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5D6AE37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10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8A5B50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81EDB75"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2D5F26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4C0CCD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637ECD6F"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129C1529"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4609858F" w14:textId="77777777" w:rsidTr="00C67CE9">
        <w:trPr>
          <w:trHeight w:val="353"/>
        </w:trPr>
        <w:tc>
          <w:tcPr>
            <w:tcW w:w="425" w:type="dxa"/>
            <w:vMerge/>
            <w:tcBorders>
              <w:top w:val="nil"/>
              <w:left w:val="single" w:sz="8" w:space="0" w:color="auto"/>
              <w:bottom w:val="single" w:sz="8" w:space="0" w:color="000000"/>
              <w:right w:val="single" w:sz="8" w:space="0" w:color="auto"/>
            </w:tcBorders>
            <w:vAlign w:val="center"/>
            <w:hideMark/>
          </w:tcPr>
          <w:p w14:paraId="4210AC2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14A99C0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Nakolanniki ochronne żelowe </w:t>
            </w:r>
            <w:proofErr w:type="spellStart"/>
            <w:r w:rsidRPr="00900A19">
              <w:rPr>
                <w:rFonts w:ascii="Garamond" w:eastAsia="Times New Roman" w:hAnsi="Garamond" w:cs="Times New Roman"/>
                <w:color w:val="000000"/>
                <w:sz w:val="20"/>
                <w:szCs w:val="20"/>
                <w:lang w:eastAsia="pl-PL"/>
              </w:rPr>
              <w:t>Kneeshell</w:t>
            </w:r>
            <w:proofErr w:type="spellEnd"/>
            <w:r w:rsidRPr="00900A19">
              <w:rPr>
                <w:rFonts w:ascii="Garamond" w:eastAsia="Times New Roman" w:hAnsi="Garamond" w:cs="Times New Roman"/>
                <w:color w:val="000000"/>
                <w:sz w:val="20"/>
                <w:szCs w:val="20"/>
                <w:lang w:eastAsia="pl-PL"/>
              </w:rPr>
              <w:t>. Lub równoważny.</w:t>
            </w:r>
          </w:p>
        </w:tc>
        <w:tc>
          <w:tcPr>
            <w:tcW w:w="1134" w:type="dxa"/>
            <w:vMerge/>
            <w:tcBorders>
              <w:top w:val="nil"/>
              <w:left w:val="single" w:sz="8" w:space="0" w:color="auto"/>
              <w:bottom w:val="single" w:sz="8" w:space="0" w:color="000000"/>
              <w:right w:val="single" w:sz="8" w:space="0" w:color="auto"/>
            </w:tcBorders>
            <w:vAlign w:val="center"/>
            <w:hideMark/>
          </w:tcPr>
          <w:p w14:paraId="49D2968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2EE65DF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6AE9B4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0388AE0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D88AF8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FC2092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01E72CB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1CAA22E6"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0557D127" w14:textId="77777777" w:rsidTr="00C67CE9">
        <w:trPr>
          <w:trHeight w:val="459"/>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76558BAC"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30</w:t>
            </w:r>
          </w:p>
        </w:tc>
        <w:tc>
          <w:tcPr>
            <w:tcW w:w="3119" w:type="dxa"/>
            <w:tcBorders>
              <w:top w:val="nil"/>
              <w:left w:val="nil"/>
              <w:bottom w:val="nil"/>
              <w:right w:val="single" w:sz="8" w:space="0" w:color="auto"/>
            </w:tcBorders>
            <w:shd w:val="clear" w:color="auto" w:fill="auto"/>
            <w:vAlign w:val="center"/>
            <w:hideMark/>
          </w:tcPr>
          <w:p w14:paraId="4ADC45B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Nauszniki przeciwhałasowe 3M OPTIME II H520A.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F6A42A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2A8D13E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10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142821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F851354"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F43641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763C55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09972FB2"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080D67E8"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045679D6"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14FF7C8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28599CE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Lub równoważny.</w:t>
            </w:r>
          </w:p>
        </w:tc>
        <w:tc>
          <w:tcPr>
            <w:tcW w:w="1134" w:type="dxa"/>
            <w:vMerge/>
            <w:tcBorders>
              <w:top w:val="nil"/>
              <w:left w:val="single" w:sz="8" w:space="0" w:color="auto"/>
              <w:bottom w:val="single" w:sz="8" w:space="0" w:color="000000"/>
              <w:right w:val="single" w:sz="8" w:space="0" w:color="auto"/>
            </w:tcBorders>
            <w:vAlign w:val="center"/>
            <w:hideMark/>
          </w:tcPr>
          <w:p w14:paraId="10E499B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2CEAC95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463BEF9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046368E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4BBE86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7CF1DF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0FBC89A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4EFABDF7"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3C8FDCAA" w14:textId="77777777" w:rsidTr="00C67CE9">
        <w:trPr>
          <w:trHeight w:val="441"/>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048CB6B3"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31</w:t>
            </w:r>
          </w:p>
        </w:tc>
        <w:tc>
          <w:tcPr>
            <w:tcW w:w="3119" w:type="dxa"/>
            <w:tcBorders>
              <w:top w:val="nil"/>
              <w:left w:val="nil"/>
              <w:bottom w:val="nil"/>
              <w:right w:val="single" w:sz="8" w:space="0" w:color="auto"/>
            </w:tcBorders>
            <w:shd w:val="clear" w:color="auto" w:fill="auto"/>
            <w:vAlign w:val="center"/>
            <w:hideMark/>
          </w:tcPr>
          <w:p w14:paraId="2549AE1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Półmaska 3M 6200 (</w:t>
            </w:r>
            <w:proofErr w:type="spellStart"/>
            <w:r w:rsidRPr="00900A19">
              <w:rPr>
                <w:rFonts w:ascii="Garamond" w:eastAsia="Times New Roman" w:hAnsi="Garamond" w:cs="Times New Roman"/>
                <w:color w:val="000000"/>
                <w:sz w:val="20"/>
                <w:szCs w:val="20"/>
                <w:lang w:eastAsia="pl-PL"/>
              </w:rPr>
              <w:t>roz</w:t>
            </w:r>
            <w:proofErr w:type="spellEnd"/>
            <w:r w:rsidRPr="00900A19">
              <w:rPr>
                <w:rFonts w:ascii="Garamond" w:eastAsia="Times New Roman" w:hAnsi="Garamond" w:cs="Times New Roman"/>
                <w:color w:val="000000"/>
                <w:sz w:val="20"/>
                <w:szCs w:val="20"/>
                <w:lang w:eastAsia="pl-PL"/>
              </w:rPr>
              <w:t>. L) z filtrem P3 6035 (2 szt.).</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6A8A9F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5F8DE52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10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19D541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BAF323E"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B27707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311FCC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41AB0E4"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5F00CB9B"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7966F114" w14:textId="77777777" w:rsidTr="00C67CE9">
        <w:trPr>
          <w:trHeight w:val="107"/>
        </w:trPr>
        <w:tc>
          <w:tcPr>
            <w:tcW w:w="425" w:type="dxa"/>
            <w:vMerge/>
            <w:tcBorders>
              <w:top w:val="nil"/>
              <w:left w:val="single" w:sz="8" w:space="0" w:color="auto"/>
              <w:bottom w:val="single" w:sz="8" w:space="0" w:color="000000"/>
              <w:right w:val="single" w:sz="8" w:space="0" w:color="auto"/>
            </w:tcBorders>
            <w:vAlign w:val="center"/>
            <w:hideMark/>
          </w:tcPr>
          <w:p w14:paraId="76113A0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0DECEBD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Lub równoważny.</w:t>
            </w:r>
          </w:p>
        </w:tc>
        <w:tc>
          <w:tcPr>
            <w:tcW w:w="1134" w:type="dxa"/>
            <w:vMerge/>
            <w:tcBorders>
              <w:top w:val="nil"/>
              <w:left w:val="single" w:sz="8" w:space="0" w:color="auto"/>
              <w:bottom w:val="single" w:sz="8" w:space="0" w:color="000000"/>
              <w:right w:val="single" w:sz="8" w:space="0" w:color="auto"/>
            </w:tcBorders>
            <w:vAlign w:val="center"/>
            <w:hideMark/>
          </w:tcPr>
          <w:p w14:paraId="551FD51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413ED29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221884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7B76DA9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9AC02C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6F29FB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54E64E7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25D893F"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7BC71C12" w14:textId="77777777" w:rsidTr="00C67CE9">
        <w:trPr>
          <w:trHeight w:val="423"/>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7D3B7922"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32</w:t>
            </w:r>
          </w:p>
        </w:tc>
        <w:tc>
          <w:tcPr>
            <w:tcW w:w="3119" w:type="dxa"/>
            <w:tcBorders>
              <w:top w:val="nil"/>
              <w:left w:val="nil"/>
              <w:bottom w:val="single" w:sz="8" w:space="0" w:color="auto"/>
              <w:right w:val="single" w:sz="8" w:space="0" w:color="auto"/>
            </w:tcBorders>
            <w:shd w:val="clear" w:color="auto" w:fill="auto"/>
            <w:vAlign w:val="center"/>
            <w:hideMark/>
          </w:tcPr>
          <w:p w14:paraId="6DA30AB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GRACO </w:t>
            </w:r>
            <w:proofErr w:type="spellStart"/>
            <w:r w:rsidRPr="00900A19">
              <w:rPr>
                <w:rFonts w:ascii="Garamond" w:eastAsia="Times New Roman" w:hAnsi="Garamond" w:cs="Times New Roman"/>
                <w:color w:val="000000"/>
                <w:sz w:val="20"/>
                <w:szCs w:val="20"/>
                <w:lang w:eastAsia="pl-PL"/>
              </w:rPr>
              <w:t>CleanShot</w:t>
            </w:r>
            <w:proofErr w:type="spellEnd"/>
            <w:r w:rsidRPr="00900A19">
              <w:rPr>
                <w:rFonts w:ascii="Garamond" w:eastAsia="Times New Roman" w:hAnsi="Garamond" w:cs="Times New Roman"/>
                <w:color w:val="000000"/>
                <w:sz w:val="20"/>
                <w:szCs w:val="20"/>
                <w:lang w:eastAsia="pl-PL"/>
              </w:rPr>
              <w:t xml:space="preserve"> z głowicą i dyszą 517.</w:t>
            </w:r>
          </w:p>
        </w:tc>
        <w:tc>
          <w:tcPr>
            <w:tcW w:w="1134" w:type="dxa"/>
            <w:tcBorders>
              <w:top w:val="nil"/>
              <w:left w:val="nil"/>
              <w:bottom w:val="single" w:sz="8" w:space="0" w:color="auto"/>
              <w:right w:val="single" w:sz="8" w:space="0" w:color="auto"/>
            </w:tcBorders>
            <w:shd w:val="clear" w:color="auto" w:fill="auto"/>
            <w:vAlign w:val="center"/>
            <w:hideMark/>
          </w:tcPr>
          <w:p w14:paraId="22DE974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tcBorders>
              <w:top w:val="nil"/>
              <w:left w:val="nil"/>
              <w:bottom w:val="single" w:sz="8" w:space="0" w:color="auto"/>
              <w:right w:val="single" w:sz="8" w:space="0" w:color="auto"/>
            </w:tcBorders>
            <w:shd w:val="clear" w:color="auto" w:fill="auto"/>
            <w:vAlign w:val="center"/>
            <w:hideMark/>
          </w:tcPr>
          <w:p w14:paraId="505D2F7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 szt.</w:t>
            </w:r>
          </w:p>
        </w:tc>
        <w:tc>
          <w:tcPr>
            <w:tcW w:w="992" w:type="dxa"/>
            <w:tcBorders>
              <w:top w:val="nil"/>
              <w:left w:val="nil"/>
              <w:bottom w:val="single" w:sz="8" w:space="0" w:color="auto"/>
              <w:right w:val="single" w:sz="8" w:space="0" w:color="auto"/>
            </w:tcBorders>
            <w:shd w:val="clear" w:color="auto" w:fill="auto"/>
            <w:vAlign w:val="center"/>
            <w:hideMark/>
          </w:tcPr>
          <w:p w14:paraId="21F2D16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tcBorders>
              <w:top w:val="nil"/>
              <w:left w:val="nil"/>
              <w:bottom w:val="single" w:sz="8" w:space="0" w:color="auto"/>
              <w:right w:val="single" w:sz="8" w:space="0" w:color="auto"/>
            </w:tcBorders>
            <w:shd w:val="clear" w:color="auto" w:fill="auto"/>
            <w:vAlign w:val="center"/>
            <w:hideMark/>
          </w:tcPr>
          <w:p w14:paraId="7B5943B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2A87029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187B4FA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tcBorders>
              <w:top w:val="nil"/>
              <w:left w:val="nil"/>
              <w:bottom w:val="single" w:sz="8" w:space="0" w:color="auto"/>
              <w:right w:val="single" w:sz="8" w:space="0" w:color="auto"/>
            </w:tcBorders>
            <w:shd w:val="clear" w:color="auto" w:fill="auto"/>
            <w:vAlign w:val="center"/>
            <w:hideMark/>
          </w:tcPr>
          <w:p w14:paraId="4DAC33C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624B3F45"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2913D819" w14:textId="77777777" w:rsidTr="00C67CE9">
        <w:trPr>
          <w:trHeight w:val="501"/>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208CCEDC"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33</w:t>
            </w:r>
          </w:p>
        </w:tc>
        <w:tc>
          <w:tcPr>
            <w:tcW w:w="3119" w:type="dxa"/>
            <w:tcBorders>
              <w:top w:val="nil"/>
              <w:left w:val="nil"/>
              <w:bottom w:val="nil"/>
              <w:right w:val="single" w:sz="8" w:space="0" w:color="auto"/>
            </w:tcBorders>
            <w:shd w:val="clear" w:color="auto" w:fill="auto"/>
            <w:vAlign w:val="center"/>
            <w:hideMark/>
          </w:tcPr>
          <w:p w14:paraId="54E88C3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BIHUI Komplet otwornic </w:t>
            </w:r>
            <w:proofErr w:type="spellStart"/>
            <w:r w:rsidRPr="00900A19">
              <w:rPr>
                <w:rFonts w:ascii="Garamond" w:eastAsia="Times New Roman" w:hAnsi="Garamond" w:cs="Times New Roman"/>
                <w:color w:val="000000"/>
                <w:sz w:val="20"/>
                <w:szCs w:val="20"/>
                <w:lang w:eastAsia="pl-PL"/>
              </w:rPr>
              <w:t>diamentowch</w:t>
            </w:r>
            <w:proofErr w:type="spellEnd"/>
            <w:r w:rsidRPr="00900A19">
              <w:rPr>
                <w:rFonts w:ascii="Garamond" w:eastAsia="Times New Roman" w:hAnsi="Garamond" w:cs="Times New Roman"/>
                <w:color w:val="000000"/>
                <w:sz w:val="20"/>
                <w:szCs w:val="20"/>
                <w:lang w:eastAsia="pl-PL"/>
              </w:rPr>
              <w:t xml:space="preserve"> 25-68mm FREZ STOŻEK TARCZA WOSK. </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856E51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38A0043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DCE8FD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87201FB"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8C2B4D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0A0F1A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59636111"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548FBB5E"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7D8C68BE" w14:textId="77777777" w:rsidTr="006F28E5">
        <w:trPr>
          <w:trHeight w:val="241"/>
        </w:trPr>
        <w:tc>
          <w:tcPr>
            <w:tcW w:w="425" w:type="dxa"/>
            <w:vMerge/>
            <w:tcBorders>
              <w:top w:val="nil"/>
              <w:left w:val="single" w:sz="8" w:space="0" w:color="auto"/>
              <w:bottom w:val="single" w:sz="8" w:space="0" w:color="000000"/>
              <w:right w:val="single" w:sz="8" w:space="0" w:color="auto"/>
            </w:tcBorders>
            <w:vAlign w:val="center"/>
            <w:hideMark/>
          </w:tcPr>
          <w:p w14:paraId="7955ED7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70845C9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6x  otwornica diamentowa o rozmiarach:</w:t>
            </w:r>
          </w:p>
        </w:tc>
        <w:tc>
          <w:tcPr>
            <w:tcW w:w="1134" w:type="dxa"/>
            <w:vMerge/>
            <w:tcBorders>
              <w:top w:val="nil"/>
              <w:left w:val="single" w:sz="8" w:space="0" w:color="auto"/>
              <w:bottom w:val="single" w:sz="8" w:space="0" w:color="000000"/>
              <w:right w:val="single" w:sz="8" w:space="0" w:color="auto"/>
            </w:tcBorders>
            <w:vAlign w:val="center"/>
            <w:hideMark/>
          </w:tcPr>
          <w:p w14:paraId="20E06BF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5C9AA03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3026F9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7F800AD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E2C8DC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E48FE9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115AB55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5FEC0BC5"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148BE5D4"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0E9B3B9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744A897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Ø25, Ø35, Ø40, Ø45, Ø50, Ø68</w:t>
            </w:r>
          </w:p>
        </w:tc>
        <w:tc>
          <w:tcPr>
            <w:tcW w:w="1134" w:type="dxa"/>
            <w:vMerge/>
            <w:tcBorders>
              <w:top w:val="nil"/>
              <w:left w:val="single" w:sz="8" w:space="0" w:color="auto"/>
              <w:bottom w:val="single" w:sz="8" w:space="0" w:color="000000"/>
              <w:right w:val="single" w:sz="8" w:space="0" w:color="auto"/>
            </w:tcBorders>
            <w:vAlign w:val="center"/>
            <w:hideMark/>
          </w:tcPr>
          <w:p w14:paraId="6A878F9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6D9D52A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47798C1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1D0129A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0A79B7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4904467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440F8D4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3ABE564"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4FDA1395"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55FCA7D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58BFDB4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frez Ø20mm, frez stożek Ø20-38mm</w:t>
            </w:r>
          </w:p>
        </w:tc>
        <w:tc>
          <w:tcPr>
            <w:tcW w:w="1134" w:type="dxa"/>
            <w:vMerge/>
            <w:tcBorders>
              <w:top w:val="nil"/>
              <w:left w:val="single" w:sz="8" w:space="0" w:color="auto"/>
              <w:bottom w:val="single" w:sz="8" w:space="0" w:color="000000"/>
              <w:right w:val="single" w:sz="8" w:space="0" w:color="auto"/>
            </w:tcBorders>
            <w:vAlign w:val="center"/>
            <w:hideMark/>
          </w:tcPr>
          <w:p w14:paraId="534C8D3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3AD2169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8B9DE7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7D97A6B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DE3722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99F1A8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47C8CCF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D6CBEA1"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358E89A0"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7C2E26F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119920B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Ø125mm/22,23 tarcza</w:t>
            </w:r>
          </w:p>
        </w:tc>
        <w:tc>
          <w:tcPr>
            <w:tcW w:w="1134" w:type="dxa"/>
            <w:vMerge/>
            <w:tcBorders>
              <w:top w:val="nil"/>
              <w:left w:val="single" w:sz="8" w:space="0" w:color="auto"/>
              <w:bottom w:val="single" w:sz="8" w:space="0" w:color="000000"/>
              <w:right w:val="single" w:sz="8" w:space="0" w:color="auto"/>
            </w:tcBorders>
            <w:vAlign w:val="center"/>
            <w:hideMark/>
          </w:tcPr>
          <w:p w14:paraId="3A89618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436E54D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AB9F18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4A72D88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2EA684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5AF111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0830242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39E8DDB7"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236D63C0"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3842984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6DD92E9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wosk</w:t>
            </w:r>
          </w:p>
        </w:tc>
        <w:tc>
          <w:tcPr>
            <w:tcW w:w="1134" w:type="dxa"/>
            <w:vMerge/>
            <w:tcBorders>
              <w:top w:val="nil"/>
              <w:left w:val="single" w:sz="8" w:space="0" w:color="auto"/>
              <w:bottom w:val="single" w:sz="8" w:space="0" w:color="000000"/>
              <w:right w:val="single" w:sz="8" w:space="0" w:color="auto"/>
            </w:tcBorders>
            <w:vAlign w:val="center"/>
            <w:hideMark/>
          </w:tcPr>
          <w:p w14:paraId="3FDC48C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00E15E9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0F6FF0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7EA29B8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F34F27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D45AAA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24B074B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07AD5EB"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12748CB" w14:textId="77777777" w:rsidTr="006F28E5">
        <w:trPr>
          <w:trHeight w:val="167"/>
        </w:trPr>
        <w:tc>
          <w:tcPr>
            <w:tcW w:w="425" w:type="dxa"/>
            <w:vMerge/>
            <w:tcBorders>
              <w:top w:val="nil"/>
              <w:left w:val="single" w:sz="8" w:space="0" w:color="auto"/>
              <w:bottom w:val="single" w:sz="8" w:space="0" w:color="000000"/>
              <w:right w:val="single" w:sz="8" w:space="0" w:color="auto"/>
            </w:tcBorders>
            <w:vAlign w:val="center"/>
            <w:hideMark/>
          </w:tcPr>
          <w:p w14:paraId="36988C4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1549426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Aluminiowa walizka do przechowywania i transportu</w:t>
            </w:r>
          </w:p>
        </w:tc>
        <w:tc>
          <w:tcPr>
            <w:tcW w:w="1134" w:type="dxa"/>
            <w:vMerge/>
            <w:tcBorders>
              <w:top w:val="nil"/>
              <w:left w:val="single" w:sz="8" w:space="0" w:color="auto"/>
              <w:bottom w:val="single" w:sz="8" w:space="0" w:color="000000"/>
              <w:right w:val="single" w:sz="8" w:space="0" w:color="auto"/>
            </w:tcBorders>
            <w:vAlign w:val="center"/>
            <w:hideMark/>
          </w:tcPr>
          <w:p w14:paraId="36842F8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081FE89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4B29E80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21B831B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257D7A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EF9E96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047C014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44A4AE0"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13F7EF2E"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6B20704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5680608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Lub równoważny.</w:t>
            </w:r>
          </w:p>
        </w:tc>
        <w:tc>
          <w:tcPr>
            <w:tcW w:w="1134" w:type="dxa"/>
            <w:vMerge/>
            <w:tcBorders>
              <w:top w:val="nil"/>
              <w:left w:val="single" w:sz="8" w:space="0" w:color="auto"/>
              <w:bottom w:val="single" w:sz="8" w:space="0" w:color="000000"/>
              <w:right w:val="single" w:sz="8" w:space="0" w:color="auto"/>
            </w:tcBorders>
            <w:vAlign w:val="center"/>
            <w:hideMark/>
          </w:tcPr>
          <w:p w14:paraId="160339D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14CF969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AD03D3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21C999E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4E22503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56B4BC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504610C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AFF01E1"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12916CA7" w14:textId="77777777" w:rsidTr="00C67CE9">
        <w:trPr>
          <w:trHeight w:val="414"/>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299F7468"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34</w:t>
            </w:r>
          </w:p>
        </w:tc>
        <w:tc>
          <w:tcPr>
            <w:tcW w:w="3119" w:type="dxa"/>
            <w:tcBorders>
              <w:top w:val="nil"/>
              <w:left w:val="nil"/>
              <w:bottom w:val="nil"/>
              <w:right w:val="single" w:sz="8" w:space="0" w:color="auto"/>
            </w:tcBorders>
            <w:shd w:val="clear" w:color="auto" w:fill="auto"/>
            <w:vAlign w:val="center"/>
            <w:hideMark/>
          </w:tcPr>
          <w:p w14:paraId="6541723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Miernik wilgotności / wskaźnik wilgotności BM31 </w:t>
            </w:r>
            <w:proofErr w:type="spellStart"/>
            <w:r w:rsidRPr="00900A19">
              <w:rPr>
                <w:rFonts w:ascii="Garamond" w:eastAsia="Times New Roman" w:hAnsi="Garamond" w:cs="Times New Roman"/>
                <w:color w:val="000000"/>
                <w:sz w:val="20"/>
                <w:szCs w:val="20"/>
                <w:lang w:eastAsia="pl-PL"/>
              </w:rPr>
              <w:t>Trotec</w:t>
            </w:r>
            <w:proofErr w:type="spellEnd"/>
            <w:r w:rsidRPr="00900A19">
              <w:rPr>
                <w:rFonts w:ascii="Garamond" w:eastAsia="Times New Roman" w:hAnsi="Garamond" w:cs="Times New Roman"/>
                <w:color w:val="000000"/>
                <w:sz w:val="20"/>
                <w:szCs w:val="20"/>
                <w:lang w:eastAsia="pl-PL"/>
              </w:rPr>
              <w:t>.</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AC7061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60425C7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CE29B4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4C6B95EF"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663D30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EA2BDC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545680A2"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1591B9CB"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05EAEE06" w14:textId="77777777" w:rsidTr="00C67CE9">
        <w:trPr>
          <w:trHeight w:val="231"/>
        </w:trPr>
        <w:tc>
          <w:tcPr>
            <w:tcW w:w="425" w:type="dxa"/>
            <w:vMerge/>
            <w:tcBorders>
              <w:top w:val="nil"/>
              <w:left w:val="single" w:sz="8" w:space="0" w:color="auto"/>
              <w:bottom w:val="single" w:sz="8" w:space="0" w:color="000000"/>
              <w:right w:val="single" w:sz="8" w:space="0" w:color="auto"/>
            </w:tcBorders>
            <w:vAlign w:val="center"/>
            <w:hideMark/>
          </w:tcPr>
          <w:p w14:paraId="7001F63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164F9AF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Lub równoważny.</w:t>
            </w:r>
          </w:p>
        </w:tc>
        <w:tc>
          <w:tcPr>
            <w:tcW w:w="1134" w:type="dxa"/>
            <w:vMerge/>
            <w:tcBorders>
              <w:top w:val="nil"/>
              <w:left w:val="single" w:sz="8" w:space="0" w:color="auto"/>
              <w:bottom w:val="single" w:sz="8" w:space="0" w:color="000000"/>
              <w:right w:val="single" w:sz="8" w:space="0" w:color="auto"/>
            </w:tcBorders>
            <w:vAlign w:val="center"/>
            <w:hideMark/>
          </w:tcPr>
          <w:p w14:paraId="06F98AE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2E52226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FFE672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7DC8945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2F0B96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804B95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28474F8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52C26008"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00063E8F" w14:textId="77777777" w:rsidTr="00C67CE9">
        <w:trPr>
          <w:trHeight w:val="546"/>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20BA0ADD"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35</w:t>
            </w:r>
          </w:p>
        </w:tc>
        <w:tc>
          <w:tcPr>
            <w:tcW w:w="3119" w:type="dxa"/>
            <w:tcBorders>
              <w:top w:val="nil"/>
              <w:left w:val="nil"/>
              <w:bottom w:val="nil"/>
              <w:right w:val="single" w:sz="8" w:space="0" w:color="auto"/>
            </w:tcBorders>
            <w:shd w:val="clear" w:color="auto" w:fill="auto"/>
            <w:vAlign w:val="center"/>
            <w:hideMark/>
          </w:tcPr>
          <w:p w14:paraId="1C3F79F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Nóż z łamanym ostrzem 18 mm czarno-biały z płetwą DFC560N </w:t>
            </w:r>
            <w:proofErr w:type="spellStart"/>
            <w:r w:rsidRPr="00900A19">
              <w:rPr>
                <w:rFonts w:ascii="Garamond" w:eastAsia="Times New Roman" w:hAnsi="Garamond" w:cs="Times New Roman"/>
                <w:color w:val="000000"/>
                <w:sz w:val="20"/>
                <w:szCs w:val="20"/>
                <w:lang w:eastAsia="pl-PL"/>
              </w:rPr>
              <w:t>Tajima</w:t>
            </w:r>
            <w:proofErr w:type="spellEnd"/>
            <w:r w:rsidRPr="00900A19">
              <w:rPr>
                <w:rFonts w:ascii="Garamond" w:eastAsia="Times New Roman" w:hAnsi="Garamond" w:cs="Times New Roman"/>
                <w:color w:val="000000"/>
                <w:sz w:val="20"/>
                <w:szCs w:val="20"/>
                <w:lang w:eastAsia="pl-PL"/>
              </w:rPr>
              <w:t>.</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A3766C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4A6EBCE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10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551D73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7FBB1985"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7CF05C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C1D132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3275C9E4"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6BCF052B"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6250F932" w14:textId="77777777" w:rsidTr="00C67CE9">
        <w:trPr>
          <w:trHeight w:val="131"/>
        </w:trPr>
        <w:tc>
          <w:tcPr>
            <w:tcW w:w="425" w:type="dxa"/>
            <w:vMerge/>
            <w:tcBorders>
              <w:top w:val="nil"/>
              <w:left w:val="single" w:sz="8" w:space="0" w:color="auto"/>
              <w:bottom w:val="single" w:sz="8" w:space="0" w:color="000000"/>
              <w:right w:val="single" w:sz="8" w:space="0" w:color="auto"/>
            </w:tcBorders>
            <w:vAlign w:val="center"/>
            <w:hideMark/>
          </w:tcPr>
          <w:p w14:paraId="0A9A91D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66D9F78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Kabura do noży z ostrzem 18 mm </w:t>
            </w:r>
            <w:proofErr w:type="spellStart"/>
            <w:r w:rsidRPr="00900A19">
              <w:rPr>
                <w:rFonts w:ascii="Garamond" w:eastAsia="Times New Roman" w:hAnsi="Garamond" w:cs="Times New Roman"/>
                <w:color w:val="000000"/>
                <w:sz w:val="20"/>
                <w:szCs w:val="20"/>
                <w:lang w:eastAsia="pl-PL"/>
              </w:rPr>
              <w:t>Tajima</w:t>
            </w:r>
            <w:proofErr w:type="spellEnd"/>
            <w:r w:rsidRPr="00900A19">
              <w:rPr>
                <w:rFonts w:ascii="Garamond" w:eastAsia="Times New Roman" w:hAnsi="Garamond" w:cs="Times New Roman"/>
                <w:color w:val="000000"/>
                <w:sz w:val="20"/>
                <w:szCs w:val="20"/>
                <w:lang w:eastAsia="pl-PL"/>
              </w:rPr>
              <w:t xml:space="preserve"> DC50SFC.</w:t>
            </w:r>
          </w:p>
        </w:tc>
        <w:tc>
          <w:tcPr>
            <w:tcW w:w="1134" w:type="dxa"/>
            <w:vMerge/>
            <w:tcBorders>
              <w:top w:val="nil"/>
              <w:left w:val="single" w:sz="8" w:space="0" w:color="auto"/>
              <w:bottom w:val="single" w:sz="8" w:space="0" w:color="000000"/>
              <w:right w:val="single" w:sz="8" w:space="0" w:color="auto"/>
            </w:tcBorders>
            <w:vAlign w:val="center"/>
            <w:hideMark/>
          </w:tcPr>
          <w:p w14:paraId="52F9679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45084EB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AC1BA0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250A3A5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46D045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54CEE5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6360BD9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11576F2E"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1B53E7CD" w14:textId="77777777" w:rsidTr="00900A19">
        <w:trPr>
          <w:trHeight w:val="315"/>
        </w:trPr>
        <w:tc>
          <w:tcPr>
            <w:tcW w:w="425" w:type="dxa"/>
            <w:vMerge/>
            <w:tcBorders>
              <w:top w:val="nil"/>
              <w:left w:val="single" w:sz="8" w:space="0" w:color="auto"/>
              <w:bottom w:val="single" w:sz="8" w:space="0" w:color="000000"/>
              <w:right w:val="single" w:sz="8" w:space="0" w:color="auto"/>
            </w:tcBorders>
            <w:vAlign w:val="center"/>
            <w:hideMark/>
          </w:tcPr>
          <w:p w14:paraId="5774E9E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3B3EFF1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Lub równoważny.</w:t>
            </w:r>
          </w:p>
        </w:tc>
        <w:tc>
          <w:tcPr>
            <w:tcW w:w="1134" w:type="dxa"/>
            <w:vMerge/>
            <w:tcBorders>
              <w:top w:val="nil"/>
              <w:left w:val="single" w:sz="8" w:space="0" w:color="auto"/>
              <w:bottom w:val="single" w:sz="8" w:space="0" w:color="000000"/>
              <w:right w:val="single" w:sz="8" w:space="0" w:color="auto"/>
            </w:tcBorders>
            <w:vAlign w:val="center"/>
            <w:hideMark/>
          </w:tcPr>
          <w:p w14:paraId="7ACDE97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4881F2E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C4FD01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5CEF1C8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C276CB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F83AA3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2925B6C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6E0DB90"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1B091792" w14:textId="77777777" w:rsidTr="00C67CE9">
        <w:trPr>
          <w:trHeight w:val="487"/>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7CF057B2"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36</w:t>
            </w:r>
          </w:p>
        </w:tc>
        <w:tc>
          <w:tcPr>
            <w:tcW w:w="3119" w:type="dxa"/>
            <w:tcBorders>
              <w:top w:val="nil"/>
              <w:left w:val="nil"/>
              <w:bottom w:val="nil"/>
              <w:right w:val="single" w:sz="8" w:space="0" w:color="auto"/>
            </w:tcBorders>
            <w:shd w:val="clear" w:color="auto" w:fill="auto"/>
            <w:vAlign w:val="center"/>
            <w:hideMark/>
          </w:tcPr>
          <w:p w14:paraId="2B6138A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Zestaw ołówka PICA 3030 z dodatkowymi wkładami grafitowymi (10 szt.)</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BC75B9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3A10E86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10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5AF79C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7DF8509"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4FF778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7990D9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65AA753A"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57600E15"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68B73AA7" w14:textId="77777777" w:rsidTr="00900A19">
        <w:trPr>
          <w:trHeight w:val="315"/>
        </w:trPr>
        <w:tc>
          <w:tcPr>
            <w:tcW w:w="425" w:type="dxa"/>
            <w:vMerge/>
            <w:tcBorders>
              <w:top w:val="nil"/>
              <w:left w:val="single" w:sz="8" w:space="0" w:color="auto"/>
              <w:bottom w:val="single" w:sz="8" w:space="0" w:color="000000"/>
              <w:right w:val="single" w:sz="8" w:space="0" w:color="auto"/>
            </w:tcBorders>
            <w:vAlign w:val="center"/>
            <w:hideMark/>
          </w:tcPr>
          <w:p w14:paraId="46D9EAA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310B950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Lub równoważny.</w:t>
            </w:r>
          </w:p>
        </w:tc>
        <w:tc>
          <w:tcPr>
            <w:tcW w:w="1134" w:type="dxa"/>
            <w:vMerge/>
            <w:tcBorders>
              <w:top w:val="nil"/>
              <w:left w:val="single" w:sz="8" w:space="0" w:color="auto"/>
              <w:bottom w:val="single" w:sz="8" w:space="0" w:color="000000"/>
              <w:right w:val="single" w:sz="8" w:space="0" w:color="auto"/>
            </w:tcBorders>
            <w:vAlign w:val="center"/>
            <w:hideMark/>
          </w:tcPr>
          <w:p w14:paraId="24612CA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3EF9AC0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B48467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6EC4A54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905E21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41BFA73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707F6D9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39BBD3A"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B782594" w14:textId="77777777" w:rsidTr="00C67CE9">
        <w:trPr>
          <w:trHeight w:val="746"/>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5851F7AD"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37</w:t>
            </w:r>
          </w:p>
        </w:tc>
        <w:tc>
          <w:tcPr>
            <w:tcW w:w="3119" w:type="dxa"/>
            <w:tcBorders>
              <w:top w:val="nil"/>
              <w:left w:val="nil"/>
              <w:bottom w:val="nil"/>
              <w:right w:val="single" w:sz="8" w:space="0" w:color="auto"/>
            </w:tcBorders>
            <w:shd w:val="clear" w:color="auto" w:fill="auto"/>
            <w:vAlign w:val="center"/>
            <w:hideMark/>
          </w:tcPr>
          <w:p w14:paraId="5B978DF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Zestaw </w:t>
            </w:r>
            <w:proofErr w:type="spellStart"/>
            <w:r w:rsidRPr="00900A19">
              <w:rPr>
                <w:rFonts w:ascii="Garamond" w:eastAsia="Times New Roman" w:hAnsi="Garamond" w:cs="Times New Roman"/>
                <w:color w:val="000000"/>
                <w:sz w:val="20"/>
                <w:szCs w:val="20"/>
                <w:lang w:eastAsia="pl-PL"/>
              </w:rPr>
              <w:t>testo</w:t>
            </w:r>
            <w:proofErr w:type="spellEnd"/>
            <w:r w:rsidRPr="00900A19">
              <w:rPr>
                <w:rFonts w:ascii="Garamond" w:eastAsia="Times New Roman" w:hAnsi="Garamond" w:cs="Times New Roman"/>
                <w:color w:val="000000"/>
                <w:sz w:val="20"/>
                <w:szCs w:val="20"/>
                <w:lang w:eastAsia="pl-PL"/>
              </w:rPr>
              <w:t xml:space="preserve"> 417 - anemometr wiatraczkowy z rękawami pomiarowymi i teleskopem.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02E796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71F4262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E67A54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93CF7E7"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2FF219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0B8CBC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3C6DE83C"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5F730AF4"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5713B69" w14:textId="77777777" w:rsidTr="00C67CE9">
        <w:trPr>
          <w:trHeight w:val="119"/>
        </w:trPr>
        <w:tc>
          <w:tcPr>
            <w:tcW w:w="425" w:type="dxa"/>
            <w:vMerge/>
            <w:tcBorders>
              <w:top w:val="nil"/>
              <w:left w:val="single" w:sz="8" w:space="0" w:color="auto"/>
              <w:bottom w:val="single" w:sz="8" w:space="0" w:color="000000"/>
              <w:right w:val="single" w:sz="8" w:space="0" w:color="auto"/>
            </w:tcBorders>
            <w:vAlign w:val="center"/>
            <w:hideMark/>
          </w:tcPr>
          <w:p w14:paraId="2B46910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4D36B9D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W skład zestawu wchodzi:</w:t>
            </w:r>
          </w:p>
        </w:tc>
        <w:tc>
          <w:tcPr>
            <w:tcW w:w="1134" w:type="dxa"/>
            <w:vMerge/>
            <w:tcBorders>
              <w:top w:val="nil"/>
              <w:left w:val="single" w:sz="8" w:space="0" w:color="auto"/>
              <w:bottom w:val="single" w:sz="8" w:space="0" w:color="000000"/>
              <w:right w:val="single" w:sz="8" w:space="0" w:color="auto"/>
            </w:tcBorders>
            <w:vAlign w:val="center"/>
            <w:hideMark/>
          </w:tcPr>
          <w:p w14:paraId="478385E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1BB5D0B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915648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34BEA40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0A671B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C661C0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544F07F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6F2A357"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63082A4F" w14:textId="77777777" w:rsidTr="00C67CE9">
        <w:trPr>
          <w:trHeight w:val="307"/>
        </w:trPr>
        <w:tc>
          <w:tcPr>
            <w:tcW w:w="425" w:type="dxa"/>
            <w:vMerge/>
            <w:tcBorders>
              <w:top w:val="nil"/>
              <w:left w:val="single" w:sz="8" w:space="0" w:color="auto"/>
              <w:bottom w:val="single" w:sz="8" w:space="0" w:color="000000"/>
              <w:right w:val="single" w:sz="8" w:space="0" w:color="auto"/>
            </w:tcBorders>
            <w:vAlign w:val="center"/>
            <w:hideMark/>
          </w:tcPr>
          <w:p w14:paraId="7401204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6A3F5A2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Anemometr wiatraczkowy z sondą o śr. 100mm </w:t>
            </w:r>
          </w:p>
        </w:tc>
        <w:tc>
          <w:tcPr>
            <w:tcW w:w="1134" w:type="dxa"/>
            <w:vMerge/>
            <w:tcBorders>
              <w:top w:val="nil"/>
              <w:left w:val="single" w:sz="8" w:space="0" w:color="auto"/>
              <w:bottom w:val="single" w:sz="8" w:space="0" w:color="000000"/>
              <w:right w:val="single" w:sz="8" w:space="0" w:color="auto"/>
            </w:tcBorders>
            <w:vAlign w:val="center"/>
            <w:hideMark/>
          </w:tcPr>
          <w:p w14:paraId="1B72131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0252FE1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44E9D28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593E64A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49A842D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718383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5730C20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491A8DF"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792CAD77" w14:textId="77777777" w:rsidTr="00C67CE9">
        <w:trPr>
          <w:trHeight w:val="432"/>
        </w:trPr>
        <w:tc>
          <w:tcPr>
            <w:tcW w:w="425" w:type="dxa"/>
            <w:vMerge/>
            <w:tcBorders>
              <w:top w:val="nil"/>
              <w:left w:val="single" w:sz="8" w:space="0" w:color="auto"/>
              <w:bottom w:val="single" w:sz="8" w:space="0" w:color="000000"/>
              <w:right w:val="single" w:sz="8" w:space="0" w:color="auto"/>
            </w:tcBorders>
            <w:vAlign w:val="center"/>
            <w:hideMark/>
          </w:tcPr>
          <w:p w14:paraId="4B4BF47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3BEF267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Rękaw pomiarowy na anemostatach + Rękaw pomiarowy do kratek wentylacyjnych</w:t>
            </w:r>
          </w:p>
        </w:tc>
        <w:tc>
          <w:tcPr>
            <w:tcW w:w="1134" w:type="dxa"/>
            <w:vMerge/>
            <w:tcBorders>
              <w:top w:val="nil"/>
              <w:left w:val="single" w:sz="8" w:space="0" w:color="auto"/>
              <w:bottom w:val="single" w:sz="8" w:space="0" w:color="000000"/>
              <w:right w:val="single" w:sz="8" w:space="0" w:color="auto"/>
            </w:tcBorders>
            <w:vAlign w:val="center"/>
            <w:hideMark/>
          </w:tcPr>
          <w:p w14:paraId="60A29E6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59A2ED9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A80B6F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16F7A25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51B5BB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59B38B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5EDC13F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3BF6767F"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02BCAB89"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4207AB7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3B48AF3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Prostownica strumienia objętościowego </w:t>
            </w:r>
            <w:proofErr w:type="spellStart"/>
            <w:r w:rsidRPr="00900A19">
              <w:rPr>
                <w:rFonts w:ascii="Garamond" w:eastAsia="Times New Roman" w:hAnsi="Garamond" w:cs="Times New Roman"/>
                <w:color w:val="000000"/>
                <w:sz w:val="20"/>
                <w:szCs w:val="20"/>
                <w:lang w:eastAsia="pl-PL"/>
              </w:rPr>
              <w:t>testovent</w:t>
            </w:r>
            <w:proofErr w:type="spellEnd"/>
            <w:r w:rsidRPr="00900A19">
              <w:rPr>
                <w:rFonts w:ascii="Garamond" w:eastAsia="Times New Roman" w:hAnsi="Garamond" w:cs="Times New Roman"/>
                <w:color w:val="000000"/>
                <w:sz w:val="20"/>
                <w:szCs w:val="20"/>
                <w:lang w:eastAsia="pl-PL"/>
              </w:rPr>
              <w:t xml:space="preserve"> 417</w:t>
            </w:r>
          </w:p>
        </w:tc>
        <w:tc>
          <w:tcPr>
            <w:tcW w:w="1134" w:type="dxa"/>
            <w:vMerge/>
            <w:tcBorders>
              <w:top w:val="nil"/>
              <w:left w:val="single" w:sz="8" w:space="0" w:color="auto"/>
              <w:bottom w:val="single" w:sz="8" w:space="0" w:color="000000"/>
              <w:right w:val="single" w:sz="8" w:space="0" w:color="auto"/>
            </w:tcBorders>
            <w:vAlign w:val="center"/>
            <w:hideMark/>
          </w:tcPr>
          <w:p w14:paraId="6E77C94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04713D8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75309D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17AD38C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B66E7B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5D3C8F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08D0BCC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4AE65E4E"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41DC12FD" w14:textId="77777777" w:rsidTr="00C67CE9">
        <w:trPr>
          <w:trHeight w:val="231"/>
        </w:trPr>
        <w:tc>
          <w:tcPr>
            <w:tcW w:w="425" w:type="dxa"/>
            <w:vMerge/>
            <w:tcBorders>
              <w:top w:val="nil"/>
              <w:left w:val="single" w:sz="8" w:space="0" w:color="auto"/>
              <w:bottom w:val="single" w:sz="8" w:space="0" w:color="000000"/>
              <w:right w:val="single" w:sz="8" w:space="0" w:color="auto"/>
            </w:tcBorders>
            <w:vAlign w:val="center"/>
            <w:hideMark/>
          </w:tcPr>
          <w:p w14:paraId="1B0D480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679173F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Teleskop do anemometru </w:t>
            </w:r>
            <w:proofErr w:type="spellStart"/>
            <w:r w:rsidRPr="00900A19">
              <w:rPr>
                <w:rFonts w:ascii="Garamond" w:eastAsia="Times New Roman" w:hAnsi="Garamond" w:cs="Times New Roman"/>
                <w:color w:val="000000"/>
                <w:sz w:val="20"/>
                <w:szCs w:val="20"/>
                <w:lang w:eastAsia="pl-PL"/>
              </w:rPr>
              <w:t>testo</w:t>
            </w:r>
            <w:proofErr w:type="spellEnd"/>
            <w:r w:rsidRPr="00900A19">
              <w:rPr>
                <w:rFonts w:ascii="Garamond" w:eastAsia="Times New Roman" w:hAnsi="Garamond" w:cs="Times New Roman"/>
                <w:color w:val="000000"/>
                <w:sz w:val="20"/>
                <w:szCs w:val="20"/>
                <w:lang w:eastAsia="pl-PL"/>
              </w:rPr>
              <w:t xml:space="preserve"> 417.</w:t>
            </w:r>
          </w:p>
        </w:tc>
        <w:tc>
          <w:tcPr>
            <w:tcW w:w="1134" w:type="dxa"/>
            <w:vMerge/>
            <w:tcBorders>
              <w:top w:val="nil"/>
              <w:left w:val="single" w:sz="8" w:space="0" w:color="auto"/>
              <w:bottom w:val="single" w:sz="8" w:space="0" w:color="000000"/>
              <w:right w:val="single" w:sz="8" w:space="0" w:color="auto"/>
            </w:tcBorders>
            <w:vAlign w:val="center"/>
            <w:hideMark/>
          </w:tcPr>
          <w:p w14:paraId="521B7EE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03E08DD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8AEE2E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4843715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E5EE92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A231D8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3030FC9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2571561"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EDDDF48" w14:textId="77777777" w:rsidTr="00900A19">
        <w:trPr>
          <w:trHeight w:val="315"/>
        </w:trPr>
        <w:tc>
          <w:tcPr>
            <w:tcW w:w="425" w:type="dxa"/>
            <w:vMerge/>
            <w:tcBorders>
              <w:top w:val="nil"/>
              <w:left w:val="single" w:sz="8" w:space="0" w:color="auto"/>
              <w:bottom w:val="single" w:sz="8" w:space="0" w:color="000000"/>
              <w:right w:val="single" w:sz="8" w:space="0" w:color="auto"/>
            </w:tcBorders>
            <w:vAlign w:val="center"/>
            <w:hideMark/>
          </w:tcPr>
          <w:p w14:paraId="32D14B3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223ED4D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Lub równoważny.</w:t>
            </w:r>
          </w:p>
        </w:tc>
        <w:tc>
          <w:tcPr>
            <w:tcW w:w="1134" w:type="dxa"/>
            <w:vMerge/>
            <w:tcBorders>
              <w:top w:val="nil"/>
              <w:left w:val="single" w:sz="8" w:space="0" w:color="auto"/>
              <w:bottom w:val="single" w:sz="8" w:space="0" w:color="000000"/>
              <w:right w:val="single" w:sz="8" w:space="0" w:color="auto"/>
            </w:tcBorders>
            <w:vAlign w:val="center"/>
            <w:hideMark/>
          </w:tcPr>
          <w:p w14:paraId="5F77485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7E1F197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A206DE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19250D0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D70FA9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24B40A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0BFC754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F2AFAA1"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4ECE88D1" w14:textId="77777777" w:rsidTr="00C67CE9">
        <w:trPr>
          <w:trHeight w:val="495"/>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00CBC379"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38</w:t>
            </w:r>
          </w:p>
        </w:tc>
        <w:tc>
          <w:tcPr>
            <w:tcW w:w="3119" w:type="dxa"/>
            <w:tcBorders>
              <w:top w:val="nil"/>
              <w:left w:val="nil"/>
              <w:bottom w:val="single" w:sz="8" w:space="0" w:color="auto"/>
              <w:right w:val="single" w:sz="8" w:space="0" w:color="auto"/>
            </w:tcBorders>
            <w:shd w:val="clear" w:color="auto" w:fill="auto"/>
            <w:vAlign w:val="center"/>
            <w:hideMark/>
          </w:tcPr>
          <w:p w14:paraId="2416A52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Poziomica MINI BOX 10 cm Milwaukee. Lub równoważny.</w:t>
            </w:r>
          </w:p>
        </w:tc>
        <w:tc>
          <w:tcPr>
            <w:tcW w:w="1134" w:type="dxa"/>
            <w:tcBorders>
              <w:top w:val="nil"/>
              <w:left w:val="nil"/>
              <w:bottom w:val="single" w:sz="8" w:space="0" w:color="auto"/>
              <w:right w:val="single" w:sz="8" w:space="0" w:color="auto"/>
            </w:tcBorders>
            <w:shd w:val="clear" w:color="auto" w:fill="auto"/>
            <w:vAlign w:val="center"/>
            <w:hideMark/>
          </w:tcPr>
          <w:p w14:paraId="13CB1C8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tcBorders>
              <w:top w:val="nil"/>
              <w:left w:val="nil"/>
              <w:bottom w:val="single" w:sz="8" w:space="0" w:color="auto"/>
              <w:right w:val="single" w:sz="8" w:space="0" w:color="auto"/>
            </w:tcBorders>
            <w:shd w:val="clear" w:color="auto" w:fill="auto"/>
            <w:vAlign w:val="center"/>
            <w:hideMark/>
          </w:tcPr>
          <w:p w14:paraId="7212CF2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8 szt.</w:t>
            </w:r>
          </w:p>
        </w:tc>
        <w:tc>
          <w:tcPr>
            <w:tcW w:w="992" w:type="dxa"/>
            <w:tcBorders>
              <w:top w:val="nil"/>
              <w:left w:val="nil"/>
              <w:bottom w:val="single" w:sz="8" w:space="0" w:color="auto"/>
              <w:right w:val="single" w:sz="8" w:space="0" w:color="auto"/>
            </w:tcBorders>
            <w:shd w:val="clear" w:color="auto" w:fill="auto"/>
            <w:vAlign w:val="center"/>
            <w:hideMark/>
          </w:tcPr>
          <w:p w14:paraId="56A12A3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tcBorders>
              <w:top w:val="nil"/>
              <w:left w:val="nil"/>
              <w:bottom w:val="single" w:sz="8" w:space="0" w:color="auto"/>
              <w:right w:val="single" w:sz="8" w:space="0" w:color="auto"/>
            </w:tcBorders>
            <w:shd w:val="clear" w:color="auto" w:fill="auto"/>
            <w:vAlign w:val="center"/>
            <w:hideMark/>
          </w:tcPr>
          <w:p w14:paraId="7FDEA1D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1AF428C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23CD021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tcBorders>
              <w:top w:val="nil"/>
              <w:left w:val="nil"/>
              <w:bottom w:val="single" w:sz="8" w:space="0" w:color="auto"/>
              <w:right w:val="single" w:sz="8" w:space="0" w:color="auto"/>
            </w:tcBorders>
            <w:shd w:val="clear" w:color="auto" w:fill="auto"/>
            <w:vAlign w:val="center"/>
            <w:hideMark/>
          </w:tcPr>
          <w:p w14:paraId="0AD5A46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4111469B"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3A4D9A15" w14:textId="77777777" w:rsidTr="00C67CE9">
        <w:trPr>
          <w:trHeight w:val="531"/>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646391F7"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39</w:t>
            </w:r>
          </w:p>
        </w:tc>
        <w:tc>
          <w:tcPr>
            <w:tcW w:w="3119" w:type="dxa"/>
            <w:tcBorders>
              <w:top w:val="nil"/>
              <w:left w:val="nil"/>
              <w:bottom w:val="single" w:sz="8" w:space="0" w:color="auto"/>
              <w:right w:val="single" w:sz="8" w:space="0" w:color="auto"/>
            </w:tcBorders>
            <w:shd w:val="clear" w:color="auto" w:fill="auto"/>
            <w:vAlign w:val="center"/>
            <w:hideMark/>
          </w:tcPr>
          <w:p w14:paraId="5AE39AF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Drabina aluminiowa Krause 3x6 </w:t>
            </w:r>
            <w:proofErr w:type="spellStart"/>
            <w:r w:rsidRPr="00900A19">
              <w:rPr>
                <w:rFonts w:ascii="Garamond" w:eastAsia="Times New Roman" w:hAnsi="Garamond" w:cs="Times New Roman"/>
                <w:color w:val="000000"/>
                <w:sz w:val="20"/>
                <w:szCs w:val="20"/>
                <w:lang w:eastAsia="pl-PL"/>
              </w:rPr>
              <w:t>Corda</w:t>
            </w:r>
            <w:proofErr w:type="spellEnd"/>
            <w:r w:rsidRPr="00900A19">
              <w:rPr>
                <w:rFonts w:ascii="Garamond" w:eastAsia="Times New Roman" w:hAnsi="Garamond" w:cs="Times New Roman"/>
                <w:color w:val="000000"/>
                <w:sz w:val="20"/>
                <w:szCs w:val="20"/>
                <w:lang w:eastAsia="pl-PL"/>
              </w:rPr>
              <w:t>. Lub równoważny.</w:t>
            </w:r>
          </w:p>
        </w:tc>
        <w:tc>
          <w:tcPr>
            <w:tcW w:w="1134" w:type="dxa"/>
            <w:tcBorders>
              <w:top w:val="nil"/>
              <w:left w:val="nil"/>
              <w:bottom w:val="single" w:sz="8" w:space="0" w:color="auto"/>
              <w:right w:val="single" w:sz="8" w:space="0" w:color="auto"/>
            </w:tcBorders>
            <w:shd w:val="clear" w:color="auto" w:fill="auto"/>
            <w:vAlign w:val="center"/>
            <w:hideMark/>
          </w:tcPr>
          <w:p w14:paraId="68BD586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tcBorders>
              <w:top w:val="nil"/>
              <w:left w:val="nil"/>
              <w:bottom w:val="single" w:sz="8" w:space="0" w:color="auto"/>
              <w:right w:val="single" w:sz="8" w:space="0" w:color="auto"/>
            </w:tcBorders>
            <w:shd w:val="clear" w:color="auto" w:fill="auto"/>
            <w:vAlign w:val="center"/>
            <w:hideMark/>
          </w:tcPr>
          <w:p w14:paraId="42F4B99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 szt.</w:t>
            </w:r>
          </w:p>
        </w:tc>
        <w:tc>
          <w:tcPr>
            <w:tcW w:w="992" w:type="dxa"/>
            <w:tcBorders>
              <w:top w:val="nil"/>
              <w:left w:val="nil"/>
              <w:bottom w:val="single" w:sz="8" w:space="0" w:color="auto"/>
              <w:right w:val="single" w:sz="8" w:space="0" w:color="auto"/>
            </w:tcBorders>
            <w:shd w:val="clear" w:color="auto" w:fill="auto"/>
            <w:vAlign w:val="center"/>
            <w:hideMark/>
          </w:tcPr>
          <w:p w14:paraId="417F9CD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tcBorders>
              <w:top w:val="nil"/>
              <w:left w:val="nil"/>
              <w:bottom w:val="single" w:sz="8" w:space="0" w:color="auto"/>
              <w:right w:val="single" w:sz="8" w:space="0" w:color="auto"/>
            </w:tcBorders>
            <w:shd w:val="clear" w:color="auto" w:fill="auto"/>
            <w:vAlign w:val="center"/>
            <w:hideMark/>
          </w:tcPr>
          <w:p w14:paraId="57B16BB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4C7DB2A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0D3C925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tcBorders>
              <w:top w:val="nil"/>
              <w:left w:val="nil"/>
              <w:bottom w:val="single" w:sz="8" w:space="0" w:color="auto"/>
              <w:right w:val="single" w:sz="8" w:space="0" w:color="auto"/>
            </w:tcBorders>
            <w:shd w:val="clear" w:color="auto" w:fill="auto"/>
            <w:vAlign w:val="center"/>
            <w:hideMark/>
          </w:tcPr>
          <w:p w14:paraId="67C6878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464AAFF8"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47F12F9B" w14:textId="77777777" w:rsidTr="00C67CE9">
        <w:trPr>
          <w:trHeight w:val="127"/>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4E1CDB10"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40</w:t>
            </w:r>
          </w:p>
        </w:tc>
        <w:tc>
          <w:tcPr>
            <w:tcW w:w="3119" w:type="dxa"/>
            <w:tcBorders>
              <w:top w:val="nil"/>
              <w:left w:val="nil"/>
              <w:bottom w:val="nil"/>
              <w:right w:val="single" w:sz="8" w:space="0" w:color="auto"/>
            </w:tcBorders>
            <w:shd w:val="clear" w:color="auto" w:fill="auto"/>
            <w:vAlign w:val="center"/>
            <w:hideMark/>
          </w:tcPr>
          <w:p w14:paraId="440CE0E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roofErr w:type="spellStart"/>
            <w:r w:rsidRPr="00900A19">
              <w:rPr>
                <w:rFonts w:ascii="Garamond" w:eastAsia="Times New Roman" w:hAnsi="Garamond" w:cs="Times New Roman"/>
                <w:color w:val="000000"/>
                <w:sz w:val="20"/>
                <w:szCs w:val="20"/>
                <w:lang w:eastAsia="pl-PL"/>
              </w:rPr>
              <w:t>Fiskars</w:t>
            </w:r>
            <w:proofErr w:type="spellEnd"/>
            <w:r w:rsidRPr="00900A19">
              <w:rPr>
                <w:rFonts w:ascii="Garamond" w:eastAsia="Times New Roman" w:hAnsi="Garamond" w:cs="Times New Roman"/>
                <w:color w:val="000000"/>
                <w:sz w:val="20"/>
                <w:szCs w:val="20"/>
                <w:lang w:eastAsia="pl-PL"/>
              </w:rPr>
              <w:t xml:space="preserve"> </w:t>
            </w:r>
            <w:proofErr w:type="spellStart"/>
            <w:r w:rsidRPr="00900A19">
              <w:rPr>
                <w:rFonts w:ascii="Garamond" w:eastAsia="Times New Roman" w:hAnsi="Garamond" w:cs="Times New Roman"/>
                <w:color w:val="000000"/>
                <w:sz w:val="20"/>
                <w:szCs w:val="20"/>
                <w:lang w:eastAsia="pl-PL"/>
              </w:rPr>
              <w:t>IsoCore</w:t>
            </w:r>
            <w:proofErr w:type="spellEnd"/>
            <w:r w:rsidRPr="00900A19">
              <w:rPr>
                <w:rFonts w:ascii="Garamond" w:eastAsia="Times New Roman" w:hAnsi="Garamond" w:cs="Times New Roman"/>
                <w:color w:val="000000"/>
                <w:sz w:val="20"/>
                <w:szCs w:val="20"/>
                <w:lang w:eastAsia="pl-PL"/>
              </w:rPr>
              <w:t xml:space="preserve"> L 5 lb/36" Kilof.</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D1E0EC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452A065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2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8412E5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779B7C12"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2F3AED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987EC2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6E7CC51A"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43A2645D"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0FEBA184"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0ABC35C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7167354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Lub równoważny.</w:t>
            </w:r>
          </w:p>
        </w:tc>
        <w:tc>
          <w:tcPr>
            <w:tcW w:w="1134" w:type="dxa"/>
            <w:vMerge/>
            <w:tcBorders>
              <w:top w:val="nil"/>
              <w:left w:val="single" w:sz="8" w:space="0" w:color="auto"/>
              <w:bottom w:val="single" w:sz="8" w:space="0" w:color="000000"/>
              <w:right w:val="single" w:sz="8" w:space="0" w:color="auto"/>
            </w:tcBorders>
            <w:vAlign w:val="center"/>
            <w:hideMark/>
          </w:tcPr>
          <w:p w14:paraId="1F73006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19E2C6E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BF49BA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620511F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78E191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164D58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34607DF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4CDA2CE"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2AC77821" w14:textId="77777777" w:rsidTr="00C67CE9">
        <w:trPr>
          <w:trHeight w:val="347"/>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5D9FEEFD"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41</w:t>
            </w:r>
          </w:p>
        </w:tc>
        <w:tc>
          <w:tcPr>
            <w:tcW w:w="3119" w:type="dxa"/>
            <w:tcBorders>
              <w:top w:val="nil"/>
              <w:left w:val="nil"/>
              <w:bottom w:val="single" w:sz="8" w:space="0" w:color="auto"/>
              <w:right w:val="single" w:sz="8" w:space="0" w:color="auto"/>
            </w:tcBorders>
            <w:shd w:val="clear" w:color="auto" w:fill="auto"/>
            <w:vAlign w:val="center"/>
            <w:hideMark/>
          </w:tcPr>
          <w:p w14:paraId="5BA035E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roofErr w:type="spellStart"/>
            <w:r w:rsidRPr="00900A19">
              <w:rPr>
                <w:rFonts w:ascii="Garamond" w:eastAsia="Times New Roman" w:hAnsi="Garamond" w:cs="Times New Roman"/>
                <w:color w:val="000000"/>
                <w:sz w:val="20"/>
                <w:szCs w:val="20"/>
                <w:lang w:eastAsia="pl-PL"/>
              </w:rPr>
              <w:t>Fiskars</w:t>
            </w:r>
            <w:proofErr w:type="spellEnd"/>
            <w:r w:rsidRPr="00900A19">
              <w:rPr>
                <w:rFonts w:ascii="Garamond" w:eastAsia="Times New Roman" w:hAnsi="Garamond" w:cs="Times New Roman"/>
                <w:color w:val="000000"/>
                <w:sz w:val="20"/>
                <w:szCs w:val="20"/>
                <w:lang w:eastAsia="pl-PL"/>
              </w:rPr>
              <w:t xml:space="preserve"> narzędzie do wyburzania </w:t>
            </w:r>
            <w:proofErr w:type="spellStart"/>
            <w:r w:rsidRPr="00900A19">
              <w:rPr>
                <w:rFonts w:ascii="Garamond" w:eastAsia="Times New Roman" w:hAnsi="Garamond" w:cs="Times New Roman"/>
                <w:color w:val="000000"/>
                <w:sz w:val="20"/>
                <w:szCs w:val="20"/>
                <w:lang w:eastAsia="pl-PL"/>
              </w:rPr>
              <w:t>IsoCore</w:t>
            </w:r>
            <w:proofErr w:type="spellEnd"/>
            <w:r w:rsidRPr="00900A19">
              <w:rPr>
                <w:rFonts w:ascii="Garamond" w:eastAsia="Times New Roman" w:hAnsi="Garamond" w:cs="Times New Roman"/>
                <w:color w:val="000000"/>
                <w:sz w:val="20"/>
                <w:szCs w:val="20"/>
                <w:lang w:eastAsia="pl-PL"/>
              </w:rPr>
              <w:t xml:space="preserve"> L. Lub równoważny.</w:t>
            </w:r>
          </w:p>
        </w:tc>
        <w:tc>
          <w:tcPr>
            <w:tcW w:w="1134" w:type="dxa"/>
            <w:tcBorders>
              <w:top w:val="nil"/>
              <w:left w:val="nil"/>
              <w:bottom w:val="single" w:sz="8" w:space="0" w:color="auto"/>
              <w:right w:val="single" w:sz="8" w:space="0" w:color="auto"/>
            </w:tcBorders>
            <w:shd w:val="clear" w:color="auto" w:fill="auto"/>
            <w:vAlign w:val="center"/>
            <w:hideMark/>
          </w:tcPr>
          <w:p w14:paraId="2C41B30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tcBorders>
              <w:top w:val="nil"/>
              <w:left w:val="nil"/>
              <w:bottom w:val="single" w:sz="8" w:space="0" w:color="auto"/>
              <w:right w:val="single" w:sz="8" w:space="0" w:color="auto"/>
            </w:tcBorders>
            <w:shd w:val="clear" w:color="auto" w:fill="auto"/>
            <w:vAlign w:val="center"/>
            <w:hideMark/>
          </w:tcPr>
          <w:p w14:paraId="6F7D8C3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2 szt.</w:t>
            </w:r>
          </w:p>
        </w:tc>
        <w:tc>
          <w:tcPr>
            <w:tcW w:w="992" w:type="dxa"/>
            <w:tcBorders>
              <w:top w:val="nil"/>
              <w:left w:val="nil"/>
              <w:bottom w:val="single" w:sz="8" w:space="0" w:color="auto"/>
              <w:right w:val="single" w:sz="8" w:space="0" w:color="auto"/>
            </w:tcBorders>
            <w:shd w:val="clear" w:color="auto" w:fill="auto"/>
            <w:vAlign w:val="center"/>
            <w:hideMark/>
          </w:tcPr>
          <w:p w14:paraId="3E78620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tcBorders>
              <w:top w:val="nil"/>
              <w:left w:val="nil"/>
              <w:bottom w:val="single" w:sz="8" w:space="0" w:color="auto"/>
              <w:right w:val="single" w:sz="8" w:space="0" w:color="auto"/>
            </w:tcBorders>
            <w:shd w:val="clear" w:color="auto" w:fill="auto"/>
            <w:vAlign w:val="center"/>
            <w:hideMark/>
          </w:tcPr>
          <w:p w14:paraId="2B54CCB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6F3DF76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3748CE0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tcBorders>
              <w:top w:val="nil"/>
              <w:left w:val="nil"/>
              <w:bottom w:val="single" w:sz="8" w:space="0" w:color="auto"/>
              <w:right w:val="single" w:sz="8" w:space="0" w:color="auto"/>
            </w:tcBorders>
            <w:shd w:val="clear" w:color="auto" w:fill="auto"/>
            <w:vAlign w:val="center"/>
            <w:hideMark/>
          </w:tcPr>
          <w:p w14:paraId="7F14075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3E6B05BA"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0FD94E45" w14:textId="77777777" w:rsidTr="00C67CE9">
        <w:trPr>
          <w:trHeight w:val="439"/>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41584F5F"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42</w:t>
            </w:r>
          </w:p>
        </w:tc>
        <w:tc>
          <w:tcPr>
            <w:tcW w:w="3119" w:type="dxa"/>
            <w:tcBorders>
              <w:top w:val="nil"/>
              <w:left w:val="nil"/>
              <w:bottom w:val="nil"/>
              <w:right w:val="single" w:sz="8" w:space="0" w:color="auto"/>
            </w:tcBorders>
            <w:shd w:val="clear" w:color="auto" w:fill="auto"/>
            <w:vAlign w:val="center"/>
            <w:hideMark/>
          </w:tcPr>
          <w:p w14:paraId="73E9D0F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Łopata do śniegu X-Series 1057186 </w:t>
            </w:r>
            <w:proofErr w:type="spellStart"/>
            <w:r w:rsidRPr="00900A19">
              <w:rPr>
                <w:rFonts w:ascii="Garamond" w:eastAsia="Times New Roman" w:hAnsi="Garamond" w:cs="Times New Roman"/>
                <w:color w:val="000000"/>
                <w:sz w:val="20"/>
                <w:szCs w:val="20"/>
                <w:lang w:eastAsia="pl-PL"/>
              </w:rPr>
              <w:t>Fiskars</w:t>
            </w:r>
            <w:proofErr w:type="spellEnd"/>
            <w:r w:rsidRPr="00900A19">
              <w:rPr>
                <w:rFonts w:ascii="Garamond" w:eastAsia="Times New Roman" w:hAnsi="Garamond" w:cs="Times New Roman"/>
                <w:color w:val="000000"/>
                <w:sz w:val="20"/>
                <w:szCs w:val="20"/>
                <w:lang w:eastAsia="pl-PL"/>
              </w:rPr>
              <w:t>.</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C03862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5E3F476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6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CA26F1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E8D96AF"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8DA87A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293B1F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07203551"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79AA284F"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46C5010D"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1E9C726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72DCA76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Lub równoważny.</w:t>
            </w:r>
          </w:p>
        </w:tc>
        <w:tc>
          <w:tcPr>
            <w:tcW w:w="1134" w:type="dxa"/>
            <w:vMerge/>
            <w:tcBorders>
              <w:top w:val="nil"/>
              <w:left w:val="single" w:sz="8" w:space="0" w:color="auto"/>
              <w:bottom w:val="single" w:sz="8" w:space="0" w:color="000000"/>
              <w:right w:val="single" w:sz="8" w:space="0" w:color="auto"/>
            </w:tcBorders>
            <w:vAlign w:val="center"/>
            <w:hideMark/>
          </w:tcPr>
          <w:p w14:paraId="160E6AF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422B46A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14226E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31DA075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4575AC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64298D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73EFAAA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4C71DA00"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2624B195" w14:textId="77777777" w:rsidTr="00C67CE9">
        <w:trPr>
          <w:trHeight w:val="718"/>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0EC61B67"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43</w:t>
            </w:r>
          </w:p>
        </w:tc>
        <w:tc>
          <w:tcPr>
            <w:tcW w:w="3119" w:type="dxa"/>
            <w:tcBorders>
              <w:top w:val="nil"/>
              <w:left w:val="nil"/>
              <w:bottom w:val="nil"/>
              <w:right w:val="single" w:sz="8" w:space="0" w:color="auto"/>
            </w:tcBorders>
            <w:shd w:val="clear" w:color="auto" w:fill="auto"/>
            <w:vAlign w:val="center"/>
            <w:hideMark/>
          </w:tcPr>
          <w:p w14:paraId="6116036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roofErr w:type="spellStart"/>
            <w:r w:rsidRPr="00900A19">
              <w:rPr>
                <w:rFonts w:ascii="Garamond" w:eastAsia="Times New Roman" w:hAnsi="Garamond" w:cs="Times New Roman"/>
                <w:color w:val="000000"/>
                <w:sz w:val="20"/>
                <w:szCs w:val="20"/>
                <w:lang w:eastAsia="pl-PL"/>
              </w:rPr>
              <w:t>Manutan</w:t>
            </w:r>
            <w:proofErr w:type="spellEnd"/>
            <w:r w:rsidRPr="00900A19">
              <w:rPr>
                <w:rFonts w:ascii="Garamond" w:eastAsia="Times New Roman" w:hAnsi="Garamond" w:cs="Times New Roman"/>
                <w:color w:val="000000"/>
                <w:sz w:val="20"/>
                <w:szCs w:val="20"/>
                <w:lang w:eastAsia="pl-PL"/>
              </w:rPr>
              <w:t xml:space="preserve"> wózek dwukołowy z kołami z dętką 400 mm, do 100 kg. Powierzchnia wykończona powłoką </w:t>
            </w:r>
            <w:proofErr w:type="spellStart"/>
            <w:r w:rsidRPr="00900A19">
              <w:rPr>
                <w:rFonts w:ascii="Garamond" w:eastAsia="Times New Roman" w:hAnsi="Garamond" w:cs="Times New Roman"/>
                <w:color w:val="000000"/>
                <w:sz w:val="20"/>
                <w:szCs w:val="20"/>
                <w:lang w:eastAsia="pl-PL"/>
              </w:rPr>
              <w:t>komaxit</w:t>
            </w:r>
            <w:proofErr w:type="spellEnd"/>
            <w:r w:rsidRPr="00900A19">
              <w:rPr>
                <w:rFonts w:ascii="Garamond" w:eastAsia="Times New Roman" w:hAnsi="Garamond" w:cs="Times New Roman"/>
                <w:color w:val="000000"/>
                <w:sz w:val="20"/>
                <w:szCs w:val="20"/>
                <w:lang w:eastAsia="pl-PL"/>
              </w:rPr>
              <w:t>.</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48E519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02DD551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2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0162C8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DB6CA00"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870511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7E49CD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08613BF3"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15457EF8"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2E0E53C8" w14:textId="77777777" w:rsidTr="00C67CE9">
        <w:trPr>
          <w:trHeight w:val="363"/>
        </w:trPr>
        <w:tc>
          <w:tcPr>
            <w:tcW w:w="425" w:type="dxa"/>
            <w:vMerge/>
            <w:tcBorders>
              <w:top w:val="nil"/>
              <w:left w:val="single" w:sz="8" w:space="0" w:color="auto"/>
              <w:bottom w:val="single" w:sz="8" w:space="0" w:color="000000"/>
              <w:right w:val="single" w:sz="8" w:space="0" w:color="auto"/>
            </w:tcBorders>
            <w:vAlign w:val="center"/>
            <w:hideMark/>
          </w:tcPr>
          <w:p w14:paraId="68BD718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46B91E1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długość użytkowa platformy (mm)647 mm</w:t>
            </w:r>
          </w:p>
        </w:tc>
        <w:tc>
          <w:tcPr>
            <w:tcW w:w="1134" w:type="dxa"/>
            <w:vMerge/>
            <w:tcBorders>
              <w:top w:val="nil"/>
              <w:left w:val="single" w:sz="8" w:space="0" w:color="auto"/>
              <w:bottom w:val="single" w:sz="8" w:space="0" w:color="000000"/>
              <w:right w:val="single" w:sz="8" w:space="0" w:color="auto"/>
            </w:tcBorders>
            <w:vAlign w:val="center"/>
            <w:hideMark/>
          </w:tcPr>
          <w:p w14:paraId="46C3135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44CAE8E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7557AA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654FFE6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48DEF70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CB6AF7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77753FD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81FFBDE"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25DC93C" w14:textId="77777777" w:rsidTr="00C67CE9">
        <w:trPr>
          <w:trHeight w:val="326"/>
        </w:trPr>
        <w:tc>
          <w:tcPr>
            <w:tcW w:w="425" w:type="dxa"/>
            <w:vMerge/>
            <w:tcBorders>
              <w:top w:val="nil"/>
              <w:left w:val="single" w:sz="8" w:space="0" w:color="auto"/>
              <w:bottom w:val="single" w:sz="8" w:space="0" w:color="000000"/>
              <w:right w:val="single" w:sz="8" w:space="0" w:color="auto"/>
            </w:tcBorders>
            <w:vAlign w:val="center"/>
            <w:hideMark/>
          </w:tcPr>
          <w:p w14:paraId="76B0FB3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7EA26BD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Szerokość użytkowa platformy (mm)447 mm</w:t>
            </w:r>
          </w:p>
        </w:tc>
        <w:tc>
          <w:tcPr>
            <w:tcW w:w="1134" w:type="dxa"/>
            <w:vMerge/>
            <w:tcBorders>
              <w:top w:val="nil"/>
              <w:left w:val="single" w:sz="8" w:space="0" w:color="auto"/>
              <w:bottom w:val="single" w:sz="8" w:space="0" w:color="000000"/>
              <w:right w:val="single" w:sz="8" w:space="0" w:color="auto"/>
            </w:tcBorders>
            <w:vAlign w:val="center"/>
            <w:hideMark/>
          </w:tcPr>
          <w:p w14:paraId="380FB82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4E1867B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94EBBA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7C80F08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99800C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762797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77DB3D8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30D40F5A"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C910F8D"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72FDDEF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105F46E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Ilość osi 2</w:t>
            </w:r>
          </w:p>
        </w:tc>
        <w:tc>
          <w:tcPr>
            <w:tcW w:w="1134" w:type="dxa"/>
            <w:vMerge/>
            <w:tcBorders>
              <w:top w:val="nil"/>
              <w:left w:val="single" w:sz="8" w:space="0" w:color="auto"/>
              <w:bottom w:val="single" w:sz="8" w:space="0" w:color="000000"/>
              <w:right w:val="single" w:sz="8" w:space="0" w:color="auto"/>
            </w:tcBorders>
            <w:vAlign w:val="center"/>
            <w:hideMark/>
          </w:tcPr>
          <w:p w14:paraId="322EF28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4E1B78F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EFB831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61E1563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CB5205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BA5C74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51DBA2D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2024800"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00CCDC6D" w14:textId="77777777" w:rsidTr="006F28E5">
        <w:trPr>
          <w:trHeight w:val="60"/>
        </w:trPr>
        <w:tc>
          <w:tcPr>
            <w:tcW w:w="425" w:type="dxa"/>
            <w:vMerge/>
            <w:tcBorders>
              <w:top w:val="nil"/>
              <w:left w:val="single" w:sz="8" w:space="0" w:color="auto"/>
              <w:bottom w:val="single" w:sz="8" w:space="0" w:color="000000"/>
              <w:right w:val="single" w:sz="8" w:space="0" w:color="auto"/>
            </w:tcBorders>
            <w:vAlign w:val="center"/>
            <w:hideMark/>
          </w:tcPr>
          <w:p w14:paraId="440E6F4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78CF2B6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Wysokość całkowita (mm) 830 mm.</w:t>
            </w:r>
          </w:p>
        </w:tc>
        <w:tc>
          <w:tcPr>
            <w:tcW w:w="1134" w:type="dxa"/>
            <w:vMerge/>
            <w:tcBorders>
              <w:top w:val="nil"/>
              <w:left w:val="single" w:sz="8" w:space="0" w:color="auto"/>
              <w:bottom w:val="single" w:sz="8" w:space="0" w:color="000000"/>
              <w:right w:val="single" w:sz="8" w:space="0" w:color="auto"/>
            </w:tcBorders>
            <w:vAlign w:val="center"/>
            <w:hideMark/>
          </w:tcPr>
          <w:p w14:paraId="3EC165B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1C66E53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274EF8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4B16323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D911A7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2B1CAD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69C01C2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A051A41"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D9F22B3"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4E30E68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450904A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Lub równoważny.</w:t>
            </w:r>
          </w:p>
        </w:tc>
        <w:tc>
          <w:tcPr>
            <w:tcW w:w="1134" w:type="dxa"/>
            <w:vMerge/>
            <w:tcBorders>
              <w:top w:val="nil"/>
              <w:left w:val="single" w:sz="8" w:space="0" w:color="auto"/>
              <w:bottom w:val="single" w:sz="8" w:space="0" w:color="000000"/>
              <w:right w:val="single" w:sz="8" w:space="0" w:color="auto"/>
            </w:tcBorders>
            <w:vAlign w:val="center"/>
            <w:hideMark/>
          </w:tcPr>
          <w:p w14:paraId="0604CC7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0124E1D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EF91BE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35B006C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D008C3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90FA28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47DABD4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D9C3B63"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1E0BB82" w14:textId="77777777" w:rsidTr="006F28E5">
        <w:trPr>
          <w:trHeight w:val="391"/>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3D030FC9"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44</w:t>
            </w:r>
          </w:p>
        </w:tc>
        <w:tc>
          <w:tcPr>
            <w:tcW w:w="3119" w:type="dxa"/>
            <w:tcBorders>
              <w:top w:val="nil"/>
              <w:left w:val="nil"/>
              <w:bottom w:val="nil"/>
              <w:right w:val="single" w:sz="8" w:space="0" w:color="auto"/>
            </w:tcBorders>
            <w:shd w:val="clear" w:color="auto" w:fill="auto"/>
            <w:vAlign w:val="center"/>
            <w:hideMark/>
          </w:tcPr>
          <w:p w14:paraId="398154E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Stanley Podnośnik </w:t>
            </w:r>
            <w:proofErr w:type="spellStart"/>
            <w:r w:rsidRPr="00900A19">
              <w:rPr>
                <w:rFonts w:ascii="Garamond" w:eastAsia="Times New Roman" w:hAnsi="Garamond" w:cs="Times New Roman"/>
                <w:color w:val="000000"/>
                <w:sz w:val="20"/>
                <w:szCs w:val="20"/>
                <w:lang w:eastAsia="pl-PL"/>
              </w:rPr>
              <w:t>TradeLift</w:t>
            </w:r>
            <w:proofErr w:type="spellEnd"/>
            <w:r w:rsidRPr="00900A19">
              <w:rPr>
                <w:rFonts w:ascii="Garamond" w:eastAsia="Times New Roman" w:hAnsi="Garamond" w:cs="Times New Roman"/>
                <w:color w:val="000000"/>
                <w:sz w:val="20"/>
                <w:szCs w:val="20"/>
                <w:lang w:eastAsia="pl-PL"/>
              </w:rPr>
              <w:t xml:space="preserve"> 2 szt. FMHT83552-1. </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1A4102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7E0D161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2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71458D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42A1728B"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6B4260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824754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79B2D863"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5D243A62"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A6568D7" w14:textId="77777777" w:rsidTr="00900A19">
        <w:trPr>
          <w:trHeight w:val="300"/>
        </w:trPr>
        <w:tc>
          <w:tcPr>
            <w:tcW w:w="425" w:type="dxa"/>
            <w:vMerge/>
            <w:tcBorders>
              <w:top w:val="nil"/>
              <w:left w:val="single" w:sz="8" w:space="0" w:color="auto"/>
              <w:bottom w:val="single" w:sz="8" w:space="0" w:color="000000"/>
              <w:right w:val="single" w:sz="8" w:space="0" w:color="auto"/>
            </w:tcBorders>
            <w:vAlign w:val="center"/>
            <w:hideMark/>
          </w:tcPr>
          <w:p w14:paraId="3586585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7DF90EC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Waga [kg]: 5.4</w:t>
            </w:r>
          </w:p>
        </w:tc>
        <w:tc>
          <w:tcPr>
            <w:tcW w:w="1134" w:type="dxa"/>
            <w:vMerge/>
            <w:tcBorders>
              <w:top w:val="nil"/>
              <w:left w:val="single" w:sz="8" w:space="0" w:color="auto"/>
              <w:bottom w:val="single" w:sz="8" w:space="0" w:color="000000"/>
              <w:right w:val="single" w:sz="8" w:space="0" w:color="auto"/>
            </w:tcBorders>
            <w:vAlign w:val="center"/>
            <w:hideMark/>
          </w:tcPr>
          <w:p w14:paraId="56B9A39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2AC5BEE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F38B49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3D74486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109E7D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40FEFD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5270983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448C6E04"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3543242E" w14:textId="77777777" w:rsidTr="00900A19">
        <w:trPr>
          <w:trHeight w:val="300"/>
        </w:trPr>
        <w:tc>
          <w:tcPr>
            <w:tcW w:w="425" w:type="dxa"/>
            <w:vMerge/>
            <w:tcBorders>
              <w:top w:val="nil"/>
              <w:left w:val="single" w:sz="8" w:space="0" w:color="auto"/>
              <w:bottom w:val="single" w:sz="8" w:space="0" w:color="000000"/>
              <w:right w:val="single" w:sz="8" w:space="0" w:color="auto"/>
            </w:tcBorders>
            <w:vAlign w:val="center"/>
            <w:hideMark/>
          </w:tcPr>
          <w:p w14:paraId="7F73F4B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1E7F1C6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Typ: Mechaniczny</w:t>
            </w:r>
          </w:p>
        </w:tc>
        <w:tc>
          <w:tcPr>
            <w:tcW w:w="1134" w:type="dxa"/>
            <w:vMerge/>
            <w:tcBorders>
              <w:top w:val="nil"/>
              <w:left w:val="single" w:sz="8" w:space="0" w:color="auto"/>
              <w:bottom w:val="single" w:sz="8" w:space="0" w:color="000000"/>
              <w:right w:val="single" w:sz="8" w:space="0" w:color="auto"/>
            </w:tcBorders>
            <w:vAlign w:val="center"/>
            <w:hideMark/>
          </w:tcPr>
          <w:p w14:paraId="0D7200E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699A459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E6C5BE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7E0E0FD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C82BF6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EF524C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5D911B8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2DA8C3F"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4B338372" w14:textId="77777777" w:rsidTr="00900A19">
        <w:trPr>
          <w:trHeight w:val="300"/>
        </w:trPr>
        <w:tc>
          <w:tcPr>
            <w:tcW w:w="425" w:type="dxa"/>
            <w:vMerge/>
            <w:tcBorders>
              <w:top w:val="nil"/>
              <w:left w:val="single" w:sz="8" w:space="0" w:color="auto"/>
              <w:bottom w:val="single" w:sz="8" w:space="0" w:color="000000"/>
              <w:right w:val="single" w:sz="8" w:space="0" w:color="auto"/>
            </w:tcBorders>
            <w:vAlign w:val="center"/>
            <w:hideMark/>
          </w:tcPr>
          <w:p w14:paraId="6BCFC3A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1C9136A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Wykonanie: Stal</w:t>
            </w:r>
          </w:p>
        </w:tc>
        <w:tc>
          <w:tcPr>
            <w:tcW w:w="1134" w:type="dxa"/>
            <w:vMerge/>
            <w:tcBorders>
              <w:top w:val="nil"/>
              <w:left w:val="single" w:sz="8" w:space="0" w:color="auto"/>
              <w:bottom w:val="single" w:sz="8" w:space="0" w:color="000000"/>
              <w:right w:val="single" w:sz="8" w:space="0" w:color="auto"/>
            </w:tcBorders>
            <w:vAlign w:val="center"/>
            <w:hideMark/>
          </w:tcPr>
          <w:p w14:paraId="09E9A66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63A207D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A14EE4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7005BB5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6F1A0A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EACCD4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664B255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BE4FFBA"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0DEE07B3" w14:textId="77777777" w:rsidTr="00900A19">
        <w:trPr>
          <w:trHeight w:val="300"/>
        </w:trPr>
        <w:tc>
          <w:tcPr>
            <w:tcW w:w="425" w:type="dxa"/>
            <w:vMerge/>
            <w:tcBorders>
              <w:top w:val="nil"/>
              <w:left w:val="single" w:sz="8" w:space="0" w:color="auto"/>
              <w:bottom w:val="single" w:sz="8" w:space="0" w:color="000000"/>
              <w:right w:val="single" w:sz="8" w:space="0" w:color="auto"/>
            </w:tcBorders>
            <w:vAlign w:val="center"/>
            <w:hideMark/>
          </w:tcPr>
          <w:p w14:paraId="1246967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3906215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Udźwig [kg]: 150</w:t>
            </w:r>
          </w:p>
        </w:tc>
        <w:tc>
          <w:tcPr>
            <w:tcW w:w="1134" w:type="dxa"/>
            <w:vMerge/>
            <w:tcBorders>
              <w:top w:val="nil"/>
              <w:left w:val="single" w:sz="8" w:space="0" w:color="auto"/>
              <w:bottom w:val="single" w:sz="8" w:space="0" w:color="000000"/>
              <w:right w:val="single" w:sz="8" w:space="0" w:color="auto"/>
            </w:tcBorders>
            <w:vAlign w:val="center"/>
            <w:hideMark/>
          </w:tcPr>
          <w:p w14:paraId="3B3A4B4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46674EA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441C87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6AB46EF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71215F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BE1272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07A6EFA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A44012E"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01E608A8" w14:textId="77777777" w:rsidTr="00C67CE9">
        <w:trPr>
          <w:trHeight w:val="307"/>
        </w:trPr>
        <w:tc>
          <w:tcPr>
            <w:tcW w:w="425" w:type="dxa"/>
            <w:vMerge/>
            <w:tcBorders>
              <w:top w:val="nil"/>
              <w:left w:val="single" w:sz="8" w:space="0" w:color="auto"/>
              <w:bottom w:val="single" w:sz="8" w:space="0" w:color="000000"/>
              <w:right w:val="single" w:sz="8" w:space="0" w:color="auto"/>
            </w:tcBorders>
            <w:vAlign w:val="center"/>
            <w:hideMark/>
          </w:tcPr>
          <w:p w14:paraId="7FAA042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386EAA8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Maksymalna wysokość podnoszenia [mm]: 220</w:t>
            </w:r>
          </w:p>
        </w:tc>
        <w:tc>
          <w:tcPr>
            <w:tcW w:w="1134" w:type="dxa"/>
            <w:vMerge/>
            <w:tcBorders>
              <w:top w:val="nil"/>
              <w:left w:val="single" w:sz="8" w:space="0" w:color="auto"/>
              <w:bottom w:val="single" w:sz="8" w:space="0" w:color="000000"/>
              <w:right w:val="single" w:sz="8" w:space="0" w:color="auto"/>
            </w:tcBorders>
            <w:vAlign w:val="center"/>
            <w:hideMark/>
          </w:tcPr>
          <w:p w14:paraId="0891E7A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606F970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401C05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423C601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13EF25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6E42FA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7B05D68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A044C0B"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70B29DFE"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70E6D38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624D81E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Minimalna wysokość podnoszenia [mm]: 7.</w:t>
            </w:r>
          </w:p>
        </w:tc>
        <w:tc>
          <w:tcPr>
            <w:tcW w:w="1134" w:type="dxa"/>
            <w:vMerge/>
            <w:tcBorders>
              <w:top w:val="nil"/>
              <w:left w:val="single" w:sz="8" w:space="0" w:color="auto"/>
              <w:bottom w:val="single" w:sz="8" w:space="0" w:color="000000"/>
              <w:right w:val="single" w:sz="8" w:space="0" w:color="auto"/>
            </w:tcBorders>
            <w:vAlign w:val="center"/>
            <w:hideMark/>
          </w:tcPr>
          <w:p w14:paraId="527CD9E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1ABF3C3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576F68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2FDBA6D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89CD9E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461460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32C8F1E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1F4356E"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04671D65" w14:textId="77777777" w:rsidTr="00900A19">
        <w:trPr>
          <w:trHeight w:val="315"/>
        </w:trPr>
        <w:tc>
          <w:tcPr>
            <w:tcW w:w="425" w:type="dxa"/>
            <w:vMerge/>
            <w:tcBorders>
              <w:top w:val="nil"/>
              <w:left w:val="single" w:sz="8" w:space="0" w:color="auto"/>
              <w:bottom w:val="single" w:sz="8" w:space="0" w:color="000000"/>
              <w:right w:val="single" w:sz="8" w:space="0" w:color="auto"/>
            </w:tcBorders>
            <w:vAlign w:val="center"/>
            <w:hideMark/>
          </w:tcPr>
          <w:p w14:paraId="0F63FBB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09BD027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Lub równoważny.</w:t>
            </w:r>
          </w:p>
        </w:tc>
        <w:tc>
          <w:tcPr>
            <w:tcW w:w="1134" w:type="dxa"/>
            <w:vMerge/>
            <w:tcBorders>
              <w:top w:val="nil"/>
              <w:left w:val="single" w:sz="8" w:space="0" w:color="auto"/>
              <w:bottom w:val="single" w:sz="8" w:space="0" w:color="000000"/>
              <w:right w:val="single" w:sz="8" w:space="0" w:color="auto"/>
            </w:tcBorders>
            <w:vAlign w:val="center"/>
            <w:hideMark/>
          </w:tcPr>
          <w:p w14:paraId="331528D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4DCB7E4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2B7D43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31550FD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74D2DA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6DD404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00F6B64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13BAE81B"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AE326D8" w14:textId="77777777" w:rsidTr="00C67CE9">
        <w:trPr>
          <w:trHeight w:val="61"/>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02DF528C"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45</w:t>
            </w:r>
          </w:p>
        </w:tc>
        <w:tc>
          <w:tcPr>
            <w:tcW w:w="3119" w:type="dxa"/>
            <w:tcBorders>
              <w:top w:val="nil"/>
              <w:left w:val="nil"/>
              <w:bottom w:val="nil"/>
              <w:right w:val="single" w:sz="8" w:space="0" w:color="auto"/>
            </w:tcBorders>
            <w:shd w:val="clear" w:color="auto" w:fill="auto"/>
            <w:vAlign w:val="center"/>
            <w:hideMark/>
          </w:tcPr>
          <w:p w14:paraId="4C6E6C1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Zestaw do przesuwania mebli GIFTEAK. Udźwig do 300kg. 5 kółek na wózek.</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335521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6F99FC3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16E947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0A4361A5"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605AF7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3283F6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2A144CBF"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67D1136D"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76FBB204" w14:textId="77777777" w:rsidTr="00C67CE9">
        <w:trPr>
          <w:trHeight w:val="193"/>
        </w:trPr>
        <w:tc>
          <w:tcPr>
            <w:tcW w:w="425" w:type="dxa"/>
            <w:vMerge/>
            <w:tcBorders>
              <w:top w:val="nil"/>
              <w:left w:val="single" w:sz="8" w:space="0" w:color="auto"/>
              <w:bottom w:val="single" w:sz="8" w:space="0" w:color="000000"/>
              <w:right w:val="single" w:sz="8" w:space="0" w:color="auto"/>
            </w:tcBorders>
            <w:vAlign w:val="center"/>
            <w:hideMark/>
          </w:tcPr>
          <w:p w14:paraId="57561C0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1D7E70D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W zestawie 4 wózki i podnośnik </w:t>
            </w:r>
            <w:proofErr w:type="spellStart"/>
            <w:r w:rsidRPr="00900A19">
              <w:rPr>
                <w:rFonts w:ascii="Garamond" w:eastAsia="Times New Roman" w:hAnsi="Garamond" w:cs="Times New Roman"/>
                <w:color w:val="000000"/>
                <w:sz w:val="20"/>
                <w:szCs w:val="20"/>
                <w:lang w:eastAsia="pl-PL"/>
              </w:rPr>
              <w:t>dźwigniany</w:t>
            </w:r>
            <w:proofErr w:type="spellEnd"/>
            <w:r w:rsidRPr="00900A19">
              <w:rPr>
                <w:rFonts w:ascii="Garamond" w:eastAsia="Times New Roman" w:hAnsi="Garamond" w:cs="Times New Roman"/>
                <w:color w:val="000000"/>
                <w:sz w:val="20"/>
                <w:szCs w:val="20"/>
                <w:lang w:eastAsia="pl-PL"/>
              </w:rPr>
              <w:t>.</w:t>
            </w:r>
          </w:p>
        </w:tc>
        <w:tc>
          <w:tcPr>
            <w:tcW w:w="1134" w:type="dxa"/>
            <w:vMerge/>
            <w:tcBorders>
              <w:top w:val="nil"/>
              <w:left w:val="single" w:sz="8" w:space="0" w:color="auto"/>
              <w:bottom w:val="single" w:sz="8" w:space="0" w:color="000000"/>
              <w:right w:val="single" w:sz="8" w:space="0" w:color="auto"/>
            </w:tcBorders>
            <w:vAlign w:val="center"/>
            <w:hideMark/>
          </w:tcPr>
          <w:p w14:paraId="16BCC83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6358EDF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5AD373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412B9B0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40E682C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632F69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4C2AB57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1D80F31F"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E6F12A9" w14:textId="77777777" w:rsidTr="00900A19">
        <w:trPr>
          <w:trHeight w:val="315"/>
        </w:trPr>
        <w:tc>
          <w:tcPr>
            <w:tcW w:w="425" w:type="dxa"/>
            <w:vMerge/>
            <w:tcBorders>
              <w:top w:val="nil"/>
              <w:left w:val="single" w:sz="8" w:space="0" w:color="auto"/>
              <w:bottom w:val="single" w:sz="8" w:space="0" w:color="000000"/>
              <w:right w:val="single" w:sz="8" w:space="0" w:color="auto"/>
            </w:tcBorders>
            <w:vAlign w:val="center"/>
            <w:hideMark/>
          </w:tcPr>
          <w:p w14:paraId="30E947C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00736EB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Lub równoważny.</w:t>
            </w:r>
          </w:p>
        </w:tc>
        <w:tc>
          <w:tcPr>
            <w:tcW w:w="1134" w:type="dxa"/>
            <w:vMerge/>
            <w:tcBorders>
              <w:top w:val="nil"/>
              <w:left w:val="single" w:sz="8" w:space="0" w:color="auto"/>
              <w:bottom w:val="single" w:sz="8" w:space="0" w:color="000000"/>
              <w:right w:val="single" w:sz="8" w:space="0" w:color="auto"/>
            </w:tcBorders>
            <w:vAlign w:val="center"/>
            <w:hideMark/>
          </w:tcPr>
          <w:p w14:paraId="676C338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3D00DCD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524140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3420D25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A323B3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417284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2771814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4878D423"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7A717025" w14:textId="77777777" w:rsidTr="00C67CE9">
        <w:trPr>
          <w:trHeight w:val="61"/>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662BD654"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46</w:t>
            </w:r>
          </w:p>
        </w:tc>
        <w:tc>
          <w:tcPr>
            <w:tcW w:w="3119" w:type="dxa"/>
            <w:tcBorders>
              <w:top w:val="nil"/>
              <w:left w:val="nil"/>
              <w:bottom w:val="nil"/>
              <w:right w:val="single" w:sz="8" w:space="0" w:color="auto"/>
            </w:tcBorders>
            <w:shd w:val="clear" w:color="auto" w:fill="auto"/>
            <w:vAlign w:val="center"/>
            <w:hideMark/>
          </w:tcPr>
          <w:p w14:paraId="3ACA34C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Zestaw wkrętaków </w:t>
            </w:r>
            <w:proofErr w:type="spellStart"/>
            <w:r w:rsidRPr="00900A19">
              <w:rPr>
                <w:rFonts w:ascii="Garamond" w:eastAsia="Times New Roman" w:hAnsi="Garamond" w:cs="Times New Roman"/>
                <w:color w:val="000000"/>
                <w:sz w:val="20"/>
                <w:szCs w:val="20"/>
                <w:lang w:eastAsia="pl-PL"/>
              </w:rPr>
              <w:t>Wiha</w:t>
            </w:r>
            <w:proofErr w:type="spellEnd"/>
            <w:r w:rsidRPr="00900A19">
              <w:rPr>
                <w:rFonts w:ascii="Garamond" w:eastAsia="Times New Roman" w:hAnsi="Garamond" w:cs="Times New Roman"/>
                <w:color w:val="000000"/>
                <w:sz w:val="20"/>
                <w:szCs w:val="20"/>
                <w:lang w:eastAsia="pl-PL"/>
              </w:rPr>
              <w:t xml:space="preserve"> 41003.</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A585F9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2B58B3E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5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4FB2CE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2F5FD99"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20E971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4C75C9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0F38FEA1"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188D292D"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73E3DEDC"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6CE8429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25504E9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Lub równoważny.</w:t>
            </w:r>
          </w:p>
        </w:tc>
        <w:tc>
          <w:tcPr>
            <w:tcW w:w="1134" w:type="dxa"/>
            <w:vMerge/>
            <w:tcBorders>
              <w:top w:val="nil"/>
              <w:left w:val="single" w:sz="8" w:space="0" w:color="auto"/>
              <w:bottom w:val="single" w:sz="8" w:space="0" w:color="000000"/>
              <w:right w:val="single" w:sz="8" w:space="0" w:color="auto"/>
            </w:tcBorders>
            <w:vAlign w:val="center"/>
            <w:hideMark/>
          </w:tcPr>
          <w:p w14:paraId="14E3AA5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7D0A508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FC10A9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7BC0F75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4DD70F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E437B9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6DE90AB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04E38C0"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45260AE9" w14:textId="77777777" w:rsidTr="00C67CE9">
        <w:trPr>
          <w:trHeight w:val="207"/>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07E99835"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47</w:t>
            </w:r>
          </w:p>
        </w:tc>
        <w:tc>
          <w:tcPr>
            <w:tcW w:w="3119" w:type="dxa"/>
            <w:tcBorders>
              <w:top w:val="nil"/>
              <w:left w:val="nil"/>
              <w:bottom w:val="nil"/>
              <w:right w:val="single" w:sz="8" w:space="0" w:color="auto"/>
            </w:tcBorders>
            <w:shd w:val="clear" w:color="auto" w:fill="auto"/>
            <w:vAlign w:val="center"/>
            <w:hideMark/>
          </w:tcPr>
          <w:p w14:paraId="2780ED8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Zestaw szczypiec izolowanych WIHA 26852. </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824A6A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5119923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5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D0AD0A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02F43306"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D562D2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E0FA91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59D76386"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3711E90B"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2563D472" w14:textId="77777777" w:rsidTr="00900A19">
        <w:trPr>
          <w:trHeight w:val="315"/>
        </w:trPr>
        <w:tc>
          <w:tcPr>
            <w:tcW w:w="425" w:type="dxa"/>
            <w:vMerge/>
            <w:tcBorders>
              <w:top w:val="nil"/>
              <w:left w:val="single" w:sz="8" w:space="0" w:color="auto"/>
              <w:bottom w:val="single" w:sz="8" w:space="0" w:color="000000"/>
              <w:right w:val="single" w:sz="8" w:space="0" w:color="auto"/>
            </w:tcBorders>
            <w:vAlign w:val="center"/>
            <w:hideMark/>
          </w:tcPr>
          <w:p w14:paraId="5F7D642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687858B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Lub równoważny.</w:t>
            </w:r>
          </w:p>
        </w:tc>
        <w:tc>
          <w:tcPr>
            <w:tcW w:w="1134" w:type="dxa"/>
            <w:vMerge/>
            <w:tcBorders>
              <w:top w:val="nil"/>
              <w:left w:val="single" w:sz="8" w:space="0" w:color="auto"/>
              <w:bottom w:val="single" w:sz="8" w:space="0" w:color="000000"/>
              <w:right w:val="single" w:sz="8" w:space="0" w:color="auto"/>
            </w:tcBorders>
            <w:vAlign w:val="center"/>
            <w:hideMark/>
          </w:tcPr>
          <w:p w14:paraId="6BF0BD9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0DA765B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9F6C99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3B9FAB9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785EF7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840392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02DDDC3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14553F23"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2247EED0" w14:textId="77777777" w:rsidTr="00C67CE9">
        <w:trPr>
          <w:trHeight w:val="365"/>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01D9E2C6"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48</w:t>
            </w:r>
          </w:p>
        </w:tc>
        <w:tc>
          <w:tcPr>
            <w:tcW w:w="3119" w:type="dxa"/>
            <w:tcBorders>
              <w:top w:val="nil"/>
              <w:left w:val="nil"/>
              <w:bottom w:val="nil"/>
              <w:right w:val="single" w:sz="8" w:space="0" w:color="auto"/>
            </w:tcBorders>
            <w:shd w:val="clear" w:color="auto" w:fill="auto"/>
            <w:vAlign w:val="center"/>
            <w:hideMark/>
          </w:tcPr>
          <w:p w14:paraId="1EDD72B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Torba monterska skórzana </w:t>
            </w:r>
            <w:proofErr w:type="spellStart"/>
            <w:r w:rsidRPr="00900A19">
              <w:rPr>
                <w:rFonts w:ascii="Garamond" w:eastAsia="Times New Roman" w:hAnsi="Garamond" w:cs="Times New Roman"/>
                <w:color w:val="000000"/>
                <w:sz w:val="20"/>
                <w:szCs w:val="20"/>
                <w:lang w:eastAsia="pl-PL"/>
              </w:rPr>
              <w:t>Richmann</w:t>
            </w:r>
            <w:proofErr w:type="spellEnd"/>
            <w:r w:rsidRPr="00900A19">
              <w:rPr>
                <w:rFonts w:ascii="Garamond" w:eastAsia="Times New Roman" w:hAnsi="Garamond" w:cs="Times New Roman"/>
                <w:color w:val="000000"/>
                <w:sz w:val="20"/>
                <w:szCs w:val="20"/>
                <w:lang w:eastAsia="pl-PL"/>
              </w:rPr>
              <w:t xml:space="preserve"> C2083.</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08787F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5A77EE4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15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5FC70E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00836134"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B34A5D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DCBDBF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50C16486"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263A3675"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368D13D4" w14:textId="77777777" w:rsidTr="00C67CE9">
        <w:trPr>
          <w:trHeight w:val="315"/>
        </w:trPr>
        <w:tc>
          <w:tcPr>
            <w:tcW w:w="425" w:type="dxa"/>
            <w:vMerge/>
            <w:tcBorders>
              <w:top w:val="nil"/>
              <w:left w:val="single" w:sz="8" w:space="0" w:color="auto"/>
              <w:bottom w:val="single" w:sz="8" w:space="0" w:color="000000"/>
              <w:right w:val="single" w:sz="8" w:space="0" w:color="auto"/>
            </w:tcBorders>
            <w:vAlign w:val="center"/>
            <w:hideMark/>
          </w:tcPr>
          <w:p w14:paraId="3CA15FE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15E8FF8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Organizacja miejsca: 1 komora główna + 6 uchwytów pętlowych</w:t>
            </w:r>
          </w:p>
        </w:tc>
        <w:tc>
          <w:tcPr>
            <w:tcW w:w="1134" w:type="dxa"/>
            <w:vMerge/>
            <w:tcBorders>
              <w:top w:val="nil"/>
              <w:left w:val="single" w:sz="8" w:space="0" w:color="auto"/>
              <w:bottom w:val="single" w:sz="8" w:space="0" w:color="000000"/>
              <w:right w:val="single" w:sz="8" w:space="0" w:color="auto"/>
            </w:tcBorders>
            <w:vAlign w:val="center"/>
            <w:hideMark/>
          </w:tcPr>
          <w:p w14:paraId="26A0ADE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7D3B223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09BBE5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51E2ECB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99F4C9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F4B2F1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4259D86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BCF9B7F"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F0247F9" w14:textId="77777777" w:rsidTr="00C67CE9">
        <w:trPr>
          <w:trHeight w:val="89"/>
        </w:trPr>
        <w:tc>
          <w:tcPr>
            <w:tcW w:w="425" w:type="dxa"/>
            <w:vMerge/>
            <w:tcBorders>
              <w:top w:val="nil"/>
              <w:left w:val="single" w:sz="8" w:space="0" w:color="auto"/>
              <w:bottom w:val="single" w:sz="8" w:space="0" w:color="000000"/>
              <w:right w:val="single" w:sz="8" w:space="0" w:color="auto"/>
            </w:tcBorders>
            <w:vAlign w:val="center"/>
            <w:hideMark/>
          </w:tcPr>
          <w:p w14:paraId="5D3E8AC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435FABB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Max. długość paska: 170 cm</w:t>
            </w:r>
          </w:p>
        </w:tc>
        <w:tc>
          <w:tcPr>
            <w:tcW w:w="1134" w:type="dxa"/>
            <w:vMerge/>
            <w:tcBorders>
              <w:top w:val="nil"/>
              <w:left w:val="single" w:sz="8" w:space="0" w:color="auto"/>
              <w:bottom w:val="single" w:sz="8" w:space="0" w:color="000000"/>
              <w:right w:val="single" w:sz="8" w:space="0" w:color="auto"/>
            </w:tcBorders>
            <w:vAlign w:val="center"/>
            <w:hideMark/>
          </w:tcPr>
          <w:p w14:paraId="484AA19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72269E4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4E9239D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5AC1F4A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DD374B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430BC3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2CB04A0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214475C"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66A82544"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758FF41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2E944F5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Wymiary: 400 x 230 x 160 mm</w:t>
            </w:r>
          </w:p>
        </w:tc>
        <w:tc>
          <w:tcPr>
            <w:tcW w:w="1134" w:type="dxa"/>
            <w:vMerge/>
            <w:tcBorders>
              <w:top w:val="nil"/>
              <w:left w:val="single" w:sz="8" w:space="0" w:color="auto"/>
              <w:bottom w:val="single" w:sz="8" w:space="0" w:color="000000"/>
              <w:right w:val="single" w:sz="8" w:space="0" w:color="auto"/>
            </w:tcBorders>
            <w:vAlign w:val="center"/>
            <w:hideMark/>
          </w:tcPr>
          <w:p w14:paraId="0AB51BA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60F33F2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ECA47F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6138445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46A2CDF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EC563E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2597BFC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49A55484"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6D539156" w14:textId="77777777" w:rsidTr="00900A19">
        <w:trPr>
          <w:trHeight w:val="300"/>
        </w:trPr>
        <w:tc>
          <w:tcPr>
            <w:tcW w:w="425" w:type="dxa"/>
            <w:vMerge/>
            <w:tcBorders>
              <w:top w:val="nil"/>
              <w:left w:val="single" w:sz="8" w:space="0" w:color="auto"/>
              <w:bottom w:val="single" w:sz="8" w:space="0" w:color="000000"/>
              <w:right w:val="single" w:sz="8" w:space="0" w:color="auto"/>
            </w:tcBorders>
            <w:vAlign w:val="center"/>
            <w:hideMark/>
          </w:tcPr>
          <w:p w14:paraId="5BAA8F5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3949330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Waga: 1400 g</w:t>
            </w:r>
          </w:p>
        </w:tc>
        <w:tc>
          <w:tcPr>
            <w:tcW w:w="1134" w:type="dxa"/>
            <w:vMerge/>
            <w:tcBorders>
              <w:top w:val="nil"/>
              <w:left w:val="single" w:sz="8" w:space="0" w:color="auto"/>
              <w:bottom w:val="single" w:sz="8" w:space="0" w:color="000000"/>
              <w:right w:val="single" w:sz="8" w:space="0" w:color="auto"/>
            </w:tcBorders>
            <w:vAlign w:val="center"/>
            <w:hideMark/>
          </w:tcPr>
          <w:p w14:paraId="48375F2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0F49F2D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2F6319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59D967F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477319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BB6888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549FB97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E9B0D22"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2E91A73" w14:textId="77777777" w:rsidTr="00900A19">
        <w:trPr>
          <w:trHeight w:val="315"/>
        </w:trPr>
        <w:tc>
          <w:tcPr>
            <w:tcW w:w="425" w:type="dxa"/>
            <w:vMerge/>
            <w:tcBorders>
              <w:top w:val="nil"/>
              <w:left w:val="single" w:sz="8" w:space="0" w:color="auto"/>
              <w:bottom w:val="single" w:sz="8" w:space="0" w:color="000000"/>
              <w:right w:val="single" w:sz="8" w:space="0" w:color="auto"/>
            </w:tcBorders>
            <w:vAlign w:val="center"/>
            <w:hideMark/>
          </w:tcPr>
          <w:p w14:paraId="39FB951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03936F2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Lub równoważny.</w:t>
            </w:r>
          </w:p>
        </w:tc>
        <w:tc>
          <w:tcPr>
            <w:tcW w:w="1134" w:type="dxa"/>
            <w:vMerge/>
            <w:tcBorders>
              <w:top w:val="nil"/>
              <w:left w:val="single" w:sz="8" w:space="0" w:color="auto"/>
              <w:bottom w:val="single" w:sz="8" w:space="0" w:color="000000"/>
              <w:right w:val="single" w:sz="8" w:space="0" w:color="auto"/>
            </w:tcBorders>
            <w:vAlign w:val="center"/>
            <w:hideMark/>
          </w:tcPr>
          <w:p w14:paraId="4A1BA57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21A7F44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435392D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7835721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5678FD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106D62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5E52208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FB5F79E"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73CDB1B2" w14:textId="77777777" w:rsidTr="00C67CE9">
        <w:trPr>
          <w:trHeight w:val="75"/>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53A89481"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49</w:t>
            </w:r>
          </w:p>
        </w:tc>
        <w:tc>
          <w:tcPr>
            <w:tcW w:w="3119" w:type="dxa"/>
            <w:tcBorders>
              <w:top w:val="nil"/>
              <w:left w:val="nil"/>
              <w:bottom w:val="nil"/>
              <w:right w:val="single" w:sz="8" w:space="0" w:color="auto"/>
            </w:tcBorders>
            <w:shd w:val="clear" w:color="auto" w:fill="auto"/>
            <w:vAlign w:val="center"/>
            <w:hideMark/>
          </w:tcPr>
          <w:p w14:paraId="0555F3D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Dmuchawy do liści</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D77D31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08EB349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2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24C4C2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04127E31"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47FC13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4253E2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63CDC404"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67E5BE98"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459280BA" w14:textId="77777777" w:rsidTr="00C67CE9">
        <w:trPr>
          <w:trHeight w:val="404"/>
        </w:trPr>
        <w:tc>
          <w:tcPr>
            <w:tcW w:w="425" w:type="dxa"/>
            <w:vMerge/>
            <w:tcBorders>
              <w:top w:val="nil"/>
              <w:left w:val="single" w:sz="8" w:space="0" w:color="auto"/>
              <w:bottom w:val="single" w:sz="8" w:space="0" w:color="000000"/>
              <w:right w:val="single" w:sz="8" w:space="0" w:color="auto"/>
            </w:tcBorders>
            <w:vAlign w:val="center"/>
            <w:hideMark/>
          </w:tcPr>
          <w:p w14:paraId="3526E9C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30E2872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HUSQVARNA 525BX. Lub równoważny.</w:t>
            </w:r>
          </w:p>
        </w:tc>
        <w:tc>
          <w:tcPr>
            <w:tcW w:w="1134" w:type="dxa"/>
            <w:vMerge/>
            <w:tcBorders>
              <w:top w:val="nil"/>
              <w:left w:val="single" w:sz="8" w:space="0" w:color="auto"/>
              <w:bottom w:val="single" w:sz="8" w:space="0" w:color="000000"/>
              <w:right w:val="single" w:sz="8" w:space="0" w:color="auto"/>
            </w:tcBorders>
            <w:vAlign w:val="center"/>
            <w:hideMark/>
          </w:tcPr>
          <w:p w14:paraId="7D66B3A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6808315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D59BEA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16F4FE8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4FD4D79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360445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0F2B11E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259AEC6"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79702DC4" w14:textId="77777777" w:rsidTr="00C67CE9">
        <w:trPr>
          <w:trHeight w:val="343"/>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20612C27"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50</w:t>
            </w:r>
          </w:p>
        </w:tc>
        <w:tc>
          <w:tcPr>
            <w:tcW w:w="3119" w:type="dxa"/>
            <w:tcBorders>
              <w:top w:val="nil"/>
              <w:left w:val="nil"/>
              <w:bottom w:val="nil"/>
              <w:right w:val="single" w:sz="8" w:space="0" w:color="auto"/>
            </w:tcBorders>
            <w:shd w:val="clear" w:color="auto" w:fill="auto"/>
            <w:vAlign w:val="center"/>
            <w:hideMark/>
          </w:tcPr>
          <w:p w14:paraId="4AE790B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REDATS Metalowa Tablica Warsztatowa 52 Elementy.</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0A766F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2125EB3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7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6BCB25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50133B0D"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CCD547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C2D2A0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2BB2F4A3"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0B5FE8BC"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388FBB65" w14:textId="77777777" w:rsidTr="00900A19">
        <w:trPr>
          <w:trHeight w:val="300"/>
        </w:trPr>
        <w:tc>
          <w:tcPr>
            <w:tcW w:w="425" w:type="dxa"/>
            <w:vMerge/>
            <w:tcBorders>
              <w:top w:val="nil"/>
              <w:left w:val="single" w:sz="8" w:space="0" w:color="auto"/>
              <w:bottom w:val="single" w:sz="8" w:space="0" w:color="000000"/>
              <w:right w:val="single" w:sz="8" w:space="0" w:color="auto"/>
            </w:tcBorders>
            <w:vAlign w:val="center"/>
            <w:hideMark/>
          </w:tcPr>
          <w:p w14:paraId="5F989E4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7CFC0CB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Wymiary:</w:t>
            </w:r>
          </w:p>
        </w:tc>
        <w:tc>
          <w:tcPr>
            <w:tcW w:w="1134" w:type="dxa"/>
            <w:vMerge/>
            <w:tcBorders>
              <w:top w:val="nil"/>
              <w:left w:val="single" w:sz="8" w:space="0" w:color="auto"/>
              <w:bottom w:val="single" w:sz="8" w:space="0" w:color="000000"/>
              <w:right w:val="single" w:sz="8" w:space="0" w:color="auto"/>
            </w:tcBorders>
            <w:vAlign w:val="center"/>
            <w:hideMark/>
          </w:tcPr>
          <w:p w14:paraId="6C81826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3F7592C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C8D780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7A43395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FFB249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0B8271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13C0CD5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693361C"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047B0631" w14:textId="77777777" w:rsidTr="006F28E5">
        <w:trPr>
          <w:trHeight w:val="269"/>
        </w:trPr>
        <w:tc>
          <w:tcPr>
            <w:tcW w:w="425" w:type="dxa"/>
            <w:vMerge/>
            <w:tcBorders>
              <w:top w:val="nil"/>
              <w:left w:val="single" w:sz="8" w:space="0" w:color="auto"/>
              <w:bottom w:val="single" w:sz="8" w:space="0" w:color="000000"/>
              <w:right w:val="single" w:sz="8" w:space="0" w:color="auto"/>
            </w:tcBorders>
            <w:vAlign w:val="center"/>
            <w:hideMark/>
          </w:tcPr>
          <w:p w14:paraId="7D14E8C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263236D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Tablica na haczyki 400 x 595 x 25 mm 3 szt.</w:t>
            </w:r>
          </w:p>
        </w:tc>
        <w:tc>
          <w:tcPr>
            <w:tcW w:w="1134" w:type="dxa"/>
            <w:vMerge/>
            <w:tcBorders>
              <w:top w:val="nil"/>
              <w:left w:val="single" w:sz="8" w:space="0" w:color="auto"/>
              <w:bottom w:val="single" w:sz="8" w:space="0" w:color="000000"/>
              <w:right w:val="single" w:sz="8" w:space="0" w:color="auto"/>
            </w:tcBorders>
            <w:vAlign w:val="center"/>
            <w:hideMark/>
          </w:tcPr>
          <w:p w14:paraId="6F6F94C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26AB5DA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73399F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31A6869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C859A2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C78BC5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0EDD2E9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5651356A"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141C7B1A" w14:textId="77777777" w:rsidTr="00900A19">
        <w:trPr>
          <w:trHeight w:val="765"/>
        </w:trPr>
        <w:tc>
          <w:tcPr>
            <w:tcW w:w="425" w:type="dxa"/>
            <w:vMerge/>
            <w:tcBorders>
              <w:top w:val="nil"/>
              <w:left w:val="single" w:sz="8" w:space="0" w:color="auto"/>
              <w:bottom w:val="single" w:sz="8" w:space="0" w:color="000000"/>
              <w:right w:val="single" w:sz="8" w:space="0" w:color="auto"/>
            </w:tcBorders>
            <w:vAlign w:val="center"/>
            <w:hideMark/>
          </w:tcPr>
          <w:p w14:paraId="7EA941B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3E4BFBD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Tablica na kuwetki 300 x 595 x 25 mm 2 szt.</w:t>
            </w:r>
          </w:p>
        </w:tc>
        <w:tc>
          <w:tcPr>
            <w:tcW w:w="1134" w:type="dxa"/>
            <w:vMerge/>
            <w:tcBorders>
              <w:top w:val="nil"/>
              <w:left w:val="single" w:sz="8" w:space="0" w:color="auto"/>
              <w:bottom w:val="single" w:sz="8" w:space="0" w:color="000000"/>
              <w:right w:val="single" w:sz="8" w:space="0" w:color="auto"/>
            </w:tcBorders>
            <w:vAlign w:val="center"/>
            <w:hideMark/>
          </w:tcPr>
          <w:p w14:paraId="0409AE5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027218C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E2D1D3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53C7F85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990101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6C5B89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4A4847B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51F3E171"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19D031E0"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23AB602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009370A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Kuwetka 90 x 92 x 42 mm 10 szt.</w:t>
            </w:r>
          </w:p>
        </w:tc>
        <w:tc>
          <w:tcPr>
            <w:tcW w:w="1134" w:type="dxa"/>
            <w:vMerge/>
            <w:tcBorders>
              <w:top w:val="nil"/>
              <w:left w:val="single" w:sz="8" w:space="0" w:color="auto"/>
              <w:bottom w:val="single" w:sz="8" w:space="0" w:color="000000"/>
              <w:right w:val="single" w:sz="8" w:space="0" w:color="auto"/>
            </w:tcBorders>
            <w:vAlign w:val="center"/>
            <w:hideMark/>
          </w:tcPr>
          <w:p w14:paraId="3354DBD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598334B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989C20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54E6816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9FE4E7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C14F81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6B7F0B9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3EC42ED"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28D2FBDE" w14:textId="77777777" w:rsidTr="00900A19">
        <w:trPr>
          <w:trHeight w:val="510"/>
        </w:trPr>
        <w:tc>
          <w:tcPr>
            <w:tcW w:w="425" w:type="dxa"/>
            <w:vMerge/>
            <w:tcBorders>
              <w:top w:val="nil"/>
              <w:left w:val="single" w:sz="8" w:space="0" w:color="auto"/>
              <w:bottom w:val="single" w:sz="8" w:space="0" w:color="000000"/>
              <w:right w:val="single" w:sz="8" w:space="0" w:color="auto"/>
            </w:tcBorders>
            <w:vAlign w:val="center"/>
            <w:hideMark/>
          </w:tcPr>
          <w:p w14:paraId="6316258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63ABA7D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Kuwetka 170 x 90 x 65 mm 20 szt.</w:t>
            </w:r>
          </w:p>
        </w:tc>
        <w:tc>
          <w:tcPr>
            <w:tcW w:w="1134" w:type="dxa"/>
            <w:vMerge/>
            <w:tcBorders>
              <w:top w:val="nil"/>
              <w:left w:val="single" w:sz="8" w:space="0" w:color="auto"/>
              <w:bottom w:val="single" w:sz="8" w:space="0" w:color="000000"/>
              <w:right w:val="single" w:sz="8" w:space="0" w:color="auto"/>
            </w:tcBorders>
            <w:vAlign w:val="center"/>
            <w:hideMark/>
          </w:tcPr>
          <w:p w14:paraId="4B534C4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55A24A2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4E04D9B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2B21503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80F4F2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E5C911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0036035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332B8D28"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175B4A5B"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41154EB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6978840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Zestaw śrub do skręcenia tablic/zamocowania tablic do ściany:</w:t>
            </w:r>
          </w:p>
        </w:tc>
        <w:tc>
          <w:tcPr>
            <w:tcW w:w="1134" w:type="dxa"/>
            <w:vMerge/>
            <w:tcBorders>
              <w:top w:val="nil"/>
              <w:left w:val="single" w:sz="8" w:space="0" w:color="auto"/>
              <w:bottom w:val="single" w:sz="8" w:space="0" w:color="000000"/>
              <w:right w:val="single" w:sz="8" w:space="0" w:color="auto"/>
            </w:tcBorders>
            <w:vAlign w:val="center"/>
            <w:hideMark/>
          </w:tcPr>
          <w:p w14:paraId="4F6D4B4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2EED6A4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51352A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3156AC3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51A2BE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813EA6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6F1554C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0632A52"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36CE86E0" w14:textId="77777777" w:rsidTr="00900A19">
        <w:trPr>
          <w:trHeight w:val="510"/>
        </w:trPr>
        <w:tc>
          <w:tcPr>
            <w:tcW w:w="425" w:type="dxa"/>
            <w:vMerge/>
            <w:tcBorders>
              <w:top w:val="nil"/>
              <w:left w:val="single" w:sz="8" w:space="0" w:color="auto"/>
              <w:bottom w:val="single" w:sz="8" w:space="0" w:color="000000"/>
              <w:right w:val="single" w:sz="8" w:space="0" w:color="auto"/>
            </w:tcBorders>
            <w:vAlign w:val="center"/>
            <w:hideMark/>
          </w:tcPr>
          <w:p w14:paraId="2440523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529FA51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gwóźdź z gumką 8 szt.</w:t>
            </w:r>
          </w:p>
        </w:tc>
        <w:tc>
          <w:tcPr>
            <w:tcW w:w="1134" w:type="dxa"/>
            <w:vMerge/>
            <w:tcBorders>
              <w:top w:val="nil"/>
              <w:left w:val="single" w:sz="8" w:space="0" w:color="auto"/>
              <w:bottom w:val="single" w:sz="8" w:space="0" w:color="000000"/>
              <w:right w:val="single" w:sz="8" w:space="0" w:color="auto"/>
            </w:tcBorders>
            <w:vAlign w:val="center"/>
            <w:hideMark/>
          </w:tcPr>
          <w:p w14:paraId="518CF5F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27C3D3D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EA2251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4D768CB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802529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C27C84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4D3ACF3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42D3EC9"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6C1FB47F"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2C1921C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5B30D5E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kołek rozporowy f8 10 szt.</w:t>
            </w:r>
          </w:p>
        </w:tc>
        <w:tc>
          <w:tcPr>
            <w:tcW w:w="1134" w:type="dxa"/>
            <w:vMerge/>
            <w:tcBorders>
              <w:top w:val="nil"/>
              <w:left w:val="single" w:sz="8" w:space="0" w:color="auto"/>
              <w:bottom w:val="single" w:sz="8" w:space="0" w:color="000000"/>
              <w:right w:val="single" w:sz="8" w:space="0" w:color="auto"/>
            </w:tcBorders>
            <w:vAlign w:val="center"/>
            <w:hideMark/>
          </w:tcPr>
          <w:p w14:paraId="7B8B1B9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22AE68C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7F6EDD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770E3BF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820940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4DAD9A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2ADBEBA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51EC2A4D"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0AFA158D" w14:textId="77777777" w:rsidTr="00900A19">
        <w:trPr>
          <w:trHeight w:val="300"/>
        </w:trPr>
        <w:tc>
          <w:tcPr>
            <w:tcW w:w="425" w:type="dxa"/>
            <w:vMerge/>
            <w:tcBorders>
              <w:top w:val="nil"/>
              <w:left w:val="single" w:sz="8" w:space="0" w:color="auto"/>
              <w:bottom w:val="single" w:sz="8" w:space="0" w:color="000000"/>
              <w:right w:val="single" w:sz="8" w:space="0" w:color="auto"/>
            </w:tcBorders>
            <w:vAlign w:val="center"/>
            <w:hideMark/>
          </w:tcPr>
          <w:p w14:paraId="175C54E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4C315FE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śruba 10 szt.</w:t>
            </w:r>
          </w:p>
        </w:tc>
        <w:tc>
          <w:tcPr>
            <w:tcW w:w="1134" w:type="dxa"/>
            <w:vMerge/>
            <w:tcBorders>
              <w:top w:val="nil"/>
              <w:left w:val="single" w:sz="8" w:space="0" w:color="auto"/>
              <w:bottom w:val="single" w:sz="8" w:space="0" w:color="000000"/>
              <w:right w:val="single" w:sz="8" w:space="0" w:color="auto"/>
            </w:tcBorders>
            <w:vAlign w:val="center"/>
            <w:hideMark/>
          </w:tcPr>
          <w:p w14:paraId="1D39202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3393159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CB110A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1FD8069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D80E23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472FCE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1A5DB24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178CADF4"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16B674DA"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371986A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694EC87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śrubka/podkładka/nakrętka 6 szt.</w:t>
            </w:r>
          </w:p>
        </w:tc>
        <w:tc>
          <w:tcPr>
            <w:tcW w:w="1134" w:type="dxa"/>
            <w:vMerge/>
            <w:tcBorders>
              <w:top w:val="nil"/>
              <w:left w:val="single" w:sz="8" w:space="0" w:color="auto"/>
              <w:bottom w:val="single" w:sz="8" w:space="0" w:color="000000"/>
              <w:right w:val="single" w:sz="8" w:space="0" w:color="auto"/>
            </w:tcBorders>
            <w:vAlign w:val="center"/>
            <w:hideMark/>
          </w:tcPr>
          <w:p w14:paraId="0E6D98B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1D882DE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C568C3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6F4E709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F4199A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2AFBAC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2A9D902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9B10269"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41BCC378" w14:textId="77777777" w:rsidTr="00900A19">
        <w:trPr>
          <w:trHeight w:val="510"/>
        </w:trPr>
        <w:tc>
          <w:tcPr>
            <w:tcW w:w="425" w:type="dxa"/>
            <w:vMerge/>
            <w:tcBorders>
              <w:top w:val="nil"/>
              <w:left w:val="single" w:sz="8" w:space="0" w:color="auto"/>
              <w:bottom w:val="single" w:sz="8" w:space="0" w:color="000000"/>
              <w:right w:val="single" w:sz="8" w:space="0" w:color="auto"/>
            </w:tcBorders>
            <w:vAlign w:val="center"/>
            <w:hideMark/>
          </w:tcPr>
          <w:p w14:paraId="70AD88A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4C60C7C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Haczyki/uchwyty/wieszaki:</w:t>
            </w:r>
          </w:p>
        </w:tc>
        <w:tc>
          <w:tcPr>
            <w:tcW w:w="1134" w:type="dxa"/>
            <w:vMerge/>
            <w:tcBorders>
              <w:top w:val="nil"/>
              <w:left w:val="single" w:sz="8" w:space="0" w:color="auto"/>
              <w:bottom w:val="single" w:sz="8" w:space="0" w:color="000000"/>
              <w:right w:val="single" w:sz="8" w:space="0" w:color="auto"/>
            </w:tcBorders>
            <w:vAlign w:val="center"/>
            <w:hideMark/>
          </w:tcPr>
          <w:p w14:paraId="37DE395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6349F8E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7DF526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3D69C72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E0A462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B31892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066862B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DA08289"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193B9B20"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01A3BC9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0187D41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Haczyki 120mm 4 szt.</w:t>
            </w:r>
          </w:p>
        </w:tc>
        <w:tc>
          <w:tcPr>
            <w:tcW w:w="1134" w:type="dxa"/>
            <w:vMerge/>
            <w:tcBorders>
              <w:top w:val="nil"/>
              <w:left w:val="single" w:sz="8" w:space="0" w:color="auto"/>
              <w:bottom w:val="single" w:sz="8" w:space="0" w:color="000000"/>
              <w:right w:val="single" w:sz="8" w:space="0" w:color="auto"/>
            </w:tcBorders>
            <w:vAlign w:val="center"/>
            <w:hideMark/>
          </w:tcPr>
          <w:p w14:paraId="52DF3B6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58F7091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8239B3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2906056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70A801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8E097E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7B30061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C671272"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7628B614" w14:textId="77777777" w:rsidTr="00900A19">
        <w:trPr>
          <w:trHeight w:val="510"/>
        </w:trPr>
        <w:tc>
          <w:tcPr>
            <w:tcW w:w="425" w:type="dxa"/>
            <w:vMerge/>
            <w:tcBorders>
              <w:top w:val="nil"/>
              <w:left w:val="single" w:sz="8" w:space="0" w:color="auto"/>
              <w:bottom w:val="single" w:sz="8" w:space="0" w:color="000000"/>
              <w:right w:val="single" w:sz="8" w:space="0" w:color="auto"/>
            </w:tcBorders>
            <w:vAlign w:val="center"/>
            <w:hideMark/>
          </w:tcPr>
          <w:p w14:paraId="1EBAC9E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7EE0945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Haczyki 86mm 4 szt.</w:t>
            </w:r>
          </w:p>
        </w:tc>
        <w:tc>
          <w:tcPr>
            <w:tcW w:w="1134" w:type="dxa"/>
            <w:vMerge/>
            <w:tcBorders>
              <w:top w:val="nil"/>
              <w:left w:val="single" w:sz="8" w:space="0" w:color="auto"/>
              <w:bottom w:val="single" w:sz="8" w:space="0" w:color="000000"/>
              <w:right w:val="single" w:sz="8" w:space="0" w:color="auto"/>
            </w:tcBorders>
            <w:vAlign w:val="center"/>
            <w:hideMark/>
          </w:tcPr>
          <w:p w14:paraId="08A8676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3F9406D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CD6CB2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473BA23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5CA905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7101F3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208A510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5526CE6"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18A745B7"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12DE074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6ACA7C9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Haczyki 67mm 4 szt.</w:t>
            </w:r>
          </w:p>
        </w:tc>
        <w:tc>
          <w:tcPr>
            <w:tcW w:w="1134" w:type="dxa"/>
            <w:vMerge/>
            <w:tcBorders>
              <w:top w:val="nil"/>
              <w:left w:val="single" w:sz="8" w:space="0" w:color="auto"/>
              <w:bottom w:val="single" w:sz="8" w:space="0" w:color="000000"/>
              <w:right w:val="single" w:sz="8" w:space="0" w:color="auto"/>
            </w:tcBorders>
            <w:vAlign w:val="center"/>
            <w:hideMark/>
          </w:tcPr>
          <w:p w14:paraId="751BB85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437B3CF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9DEB07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1F248BD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814887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6C36E1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3263E2D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3D023490"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7572FDAD" w14:textId="77777777" w:rsidTr="00900A19">
        <w:trPr>
          <w:trHeight w:val="510"/>
        </w:trPr>
        <w:tc>
          <w:tcPr>
            <w:tcW w:w="425" w:type="dxa"/>
            <w:vMerge/>
            <w:tcBorders>
              <w:top w:val="nil"/>
              <w:left w:val="single" w:sz="8" w:space="0" w:color="auto"/>
              <w:bottom w:val="single" w:sz="8" w:space="0" w:color="000000"/>
              <w:right w:val="single" w:sz="8" w:space="0" w:color="auto"/>
            </w:tcBorders>
            <w:vAlign w:val="center"/>
            <w:hideMark/>
          </w:tcPr>
          <w:p w14:paraId="642A494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454B2EA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Uchwyt na wiertła 1 szt.</w:t>
            </w:r>
          </w:p>
        </w:tc>
        <w:tc>
          <w:tcPr>
            <w:tcW w:w="1134" w:type="dxa"/>
            <w:vMerge/>
            <w:tcBorders>
              <w:top w:val="nil"/>
              <w:left w:val="single" w:sz="8" w:space="0" w:color="auto"/>
              <w:bottom w:val="single" w:sz="8" w:space="0" w:color="000000"/>
              <w:right w:val="single" w:sz="8" w:space="0" w:color="auto"/>
            </w:tcBorders>
            <w:vAlign w:val="center"/>
            <w:hideMark/>
          </w:tcPr>
          <w:p w14:paraId="70494CB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47106A4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BCA44B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79BB044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6A03C4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C34A4C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2AA2BA0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3FC7F79C"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F7515CE"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577AC62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1C111DE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Uchwyt na śrubokręty 2 szt.</w:t>
            </w:r>
          </w:p>
        </w:tc>
        <w:tc>
          <w:tcPr>
            <w:tcW w:w="1134" w:type="dxa"/>
            <w:vMerge/>
            <w:tcBorders>
              <w:top w:val="nil"/>
              <w:left w:val="single" w:sz="8" w:space="0" w:color="auto"/>
              <w:bottom w:val="single" w:sz="8" w:space="0" w:color="000000"/>
              <w:right w:val="single" w:sz="8" w:space="0" w:color="auto"/>
            </w:tcBorders>
            <w:vAlign w:val="center"/>
            <w:hideMark/>
          </w:tcPr>
          <w:p w14:paraId="57B4652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3E9890C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DF6404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6B0D1A3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0B4A1C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CAE2BD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20D6043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4D6CBBFF"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7167C06B" w14:textId="77777777" w:rsidTr="00C67CE9">
        <w:trPr>
          <w:trHeight w:val="193"/>
        </w:trPr>
        <w:tc>
          <w:tcPr>
            <w:tcW w:w="425" w:type="dxa"/>
            <w:vMerge/>
            <w:tcBorders>
              <w:top w:val="nil"/>
              <w:left w:val="single" w:sz="8" w:space="0" w:color="auto"/>
              <w:bottom w:val="single" w:sz="8" w:space="0" w:color="000000"/>
              <w:right w:val="single" w:sz="8" w:space="0" w:color="auto"/>
            </w:tcBorders>
            <w:vAlign w:val="center"/>
            <w:hideMark/>
          </w:tcPr>
          <w:p w14:paraId="29D2567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054B791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Uchwyt na klucze płaskie 2 szt.</w:t>
            </w:r>
          </w:p>
        </w:tc>
        <w:tc>
          <w:tcPr>
            <w:tcW w:w="1134" w:type="dxa"/>
            <w:vMerge/>
            <w:tcBorders>
              <w:top w:val="nil"/>
              <w:left w:val="single" w:sz="8" w:space="0" w:color="auto"/>
              <w:bottom w:val="single" w:sz="8" w:space="0" w:color="000000"/>
              <w:right w:val="single" w:sz="8" w:space="0" w:color="auto"/>
            </w:tcBorders>
            <w:vAlign w:val="center"/>
            <w:hideMark/>
          </w:tcPr>
          <w:p w14:paraId="3B70E56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751DAB4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E3FF31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465CC93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09F137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1BBDFE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3F8988F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1A595D94"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578C73F" w14:textId="77777777" w:rsidTr="00C67CE9">
        <w:trPr>
          <w:trHeight w:val="97"/>
        </w:trPr>
        <w:tc>
          <w:tcPr>
            <w:tcW w:w="425" w:type="dxa"/>
            <w:vMerge/>
            <w:tcBorders>
              <w:top w:val="nil"/>
              <w:left w:val="single" w:sz="8" w:space="0" w:color="auto"/>
              <w:bottom w:val="single" w:sz="8" w:space="0" w:color="000000"/>
              <w:right w:val="single" w:sz="8" w:space="0" w:color="auto"/>
            </w:tcBorders>
            <w:vAlign w:val="center"/>
            <w:hideMark/>
          </w:tcPr>
          <w:p w14:paraId="344DB7E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24956D5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Wieszak pojedynczy 2 szt.</w:t>
            </w:r>
          </w:p>
        </w:tc>
        <w:tc>
          <w:tcPr>
            <w:tcW w:w="1134" w:type="dxa"/>
            <w:vMerge/>
            <w:tcBorders>
              <w:top w:val="nil"/>
              <w:left w:val="single" w:sz="8" w:space="0" w:color="auto"/>
              <w:bottom w:val="single" w:sz="8" w:space="0" w:color="000000"/>
              <w:right w:val="single" w:sz="8" w:space="0" w:color="auto"/>
            </w:tcBorders>
            <w:vAlign w:val="center"/>
            <w:hideMark/>
          </w:tcPr>
          <w:p w14:paraId="13907A9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28BB165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C54151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30BAE4C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CE6BD8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B0259E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743F0B8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31A9ADAE"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636B1932"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1580B05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04F9445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Wieszak podwójny 2 szt.</w:t>
            </w:r>
          </w:p>
        </w:tc>
        <w:tc>
          <w:tcPr>
            <w:tcW w:w="1134" w:type="dxa"/>
            <w:vMerge/>
            <w:tcBorders>
              <w:top w:val="nil"/>
              <w:left w:val="single" w:sz="8" w:space="0" w:color="auto"/>
              <w:bottom w:val="single" w:sz="8" w:space="0" w:color="000000"/>
              <w:right w:val="single" w:sz="8" w:space="0" w:color="auto"/>
            </w:tcBorders>
            <w:vAlign w:val="center"/>
            <w:hideMark/>
          </w:tcPr>
          <w:p w14:paraId="69BF451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69CAB036"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FD7098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1795F1F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E713E3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96DA75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4EBA88B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51B4D23"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6735720"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1EB2791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3FDB5C3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Wieszak podwójny okrągły 1 szt.</w:t>
            </w:r>
          </w:p>
        </w:tc>
        <w:tc>
          <w:tcPr>
            <w:tcW w:w="1134" w:type="dxa"/>
            <w:vMerge/>
            <w:tcBorders>
              <w:top w:val="nil"/>
              <w:left w:val="single" w:sz="8" w:space="0" w:color="auto"/>
              <w:bottom w:val="single" w:sz="8" w:space="0" w:color="000000"/>
              <w:right w:val="single" w:sz="8" w:space="0" w:color="auto"/>
            </w:tcBorders>
            <w:vAlign w:val="center"/>
            <w:hideMark/>
          </w:tcPr>
          <w:p w14:paraId="5D6D780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4BA3954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DA225E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3095AED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962563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4C922E1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1EFFAF9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51FF9E93"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EAF5C4B" w14:textId="77777777" w:rsidTr="00900A19">
        <w:trPr>
          <w:trHeight w:val="300"/>
        </w:trPr>
        <w:tc>
          <w:tcPr>
            <w:tcW w:w="425" w:type="dxa"/>
            <w:vMerge/>
            <w:tcBorders>
              <w:top w:val="nil"/>
              <w:left w:val="single" w:sz="8" w:space="0" w:color="auto"/>
              <w:bottom w:val="single" w:sz="8" w:space="0" w:color="000000"/>
              <w:right w:val="single" w:sz="8" w:space="0" w:color="auto"/>
            </w:tcBorders>
            <w:vAlign w:val="center"/>
            <w:hideMark/>
          </w:tcPr>
          <w:p w14:paraId="21E24BC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0181F36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Pozostałe:</w:t>
            </w:r>
          </w:p>
        </w:tc>
        <w:tc>
          <w:tcPr>
            <w:tcW w:w="1134" w:type="dxa"/>
            <w:vMerge/>
            <w:tcBorders>
              <w:top w:val="nil"/>
              <w:left w:val="single" w:sz="8" w:space="0" w:color="auto"/>
              <w:bottom w:val="single" w:sz="8" w:space="0" w:color="000000"/>
              <w:right w:val="single" w:sz="8" w:space="0" w:color="auto"/>
            </w:tcBorders>
            <w:vAlign w:val="center"/>
            <w:hideMark/>
          </w:tcPr>
          <w:p w14:paraId="71627AC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6A0DC48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D39E52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211A0A0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EFE783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357BEF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5846A91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9D154CF"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3163AC8B" w14:textId="77777777" w:rsidTr="00C67CE9">
        <w:trPr>
          <w:trHeight w:val="317"/>
        </w:trPr>
        <w:tc>
          <w:tcPr>
            <w:tcW w:w="425" w:type="dxa"/>
            <w:vMerge/>
            <w:tcBorders>
              <w:top w:val="nil"/>
              <w:left w:val="single" w:sz="8" w:space="0" w:color="auto"/>
              <w:bottom w:val="single" w:sz="8" w:space="0" w:color="000000"/>
              <w:right w:val="single" w:sz="8" w:space="0" w:color="auto"/>
            </w:tcBorders>
            <w:vAlign w:val="center"/>
            <w:hideMark/>
          </w:tcPr>
          <w:p w14:paraId="087493F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7B5C779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Karteczki do podpisania kuwetek 30 szt.</w:t>
            </w:r>
          </w:p>
        </w:tc>
        <w:tc>
          <w:tcPr>
            <w:tcW w:w="1134" w:type="dxa"/>
            <w:vMerge/>
            <w:tcBorders>
              <w:top w:val="nil"/>
              <w:left w:val="single" w:sz="8" w:space="0" w:color="auto"/>
              <w:bottom w:val="single" w:sz="8" w:space="0" w:color="000000"/>
              <w:right w:val="single" w:sz="8" w:space="0" w:color="auto"/>
            </w:tcBorders>
            <w:vAlign w:val="center"/>
            <w:hideMark/>
          </w:tcPr>
          <w:p w14:paraId="2563C88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001178C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3954376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6EDF1A1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7FF94630"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9068B43"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2B194B81"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4725641"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560242F" w14:textId="77777777" w:rsidTr="00C67CE9">
        <w:trPr>
          <w:trHeight w:val="125"/>
        </w:trPr>
        <w:tc>
          <w:tcPr>
            <w:tcW w:w="425" w:type="dxa"/>
            <w:vMerge/>
            <w:tcBorders>
              <w:top w:val="nil"/>
              <w:left w:val="single" w:sz="8" w:space="0" w:color="auto"/>
              <w:bottom w:val="single" w:sz="8" w:space="0" w:color="000000"/>
              <w:right w:val="single" w:sz="8" w:space="0" w:color="auto"/>
            </w:tcBorders>
            <w:vAlign w:val="center"/>
            <w:hideMark/>
          </w:tcPr>
          <w:p w14:paraId="57DF1B6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nil"/>
              <w:right w:val="single" w:sz="8" w:space="0" w:color="auto"/>
            </w:tcBorders>
            <w:shd w:val="clear" w:color="auto" w:fill="auto"/>
            <w:vAlign w:val="center"/>
            <w:hideMark/>
          </w:tcPr>
          <w:p w14:paraId="252BF0A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Plastikowe szybki do kuwetek 30 szt.</w:t>
            </w:r>
          </w:p>
        </w:tc>
        <w:tc>
          <w:tcPr>
            <w:tcW w:w="1134" w:type="dxa"/>
            <w:vMerge/>
            <w:tcBorders>
              <w:top w:val="nil"/>
              <w:left w:val="single" w:sz="8" w:space="0" w:color="auto"/>
              <w:bottom w:val="single" w:sz="8" w:space="0" w:color="000000"/>
              <w:right w:val="single" w:sz="8" w:space="0" w:color="auto"/>
            </w:tcBorders>
            <w:vAlign w:val="center"/>
            <w:hideMark/>
          </w:tcPr>
          <w:p w14:paraId="21BBF82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432BE6E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6470E7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6F034C3D"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6C90ABE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051FC4E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2ED2128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4C1ED1B7"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0B2B8A1E"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6458FC9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44DED45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Lub równoważny.</w:t>
            </w:r>
          </w:p>
        </w:tc>
        <w:tc>
          <w:tcPr>
            <w:tcW w:w="1134" w:type="dxa"/>
            <w:vMerge/>
            <w:tcBorders>
              <w:top w:val="nil"/>
              <w:left w:val="single" w:sz="8" w:space="0" w:color="auto"/>
              <w:bottom w:val="single" w:sz="8" w:space="0" w:color="000000"/>
              <w:right w:val="single" w:sz="8" w:space="0" w:color="auto"/>
            </w:tcBorders>
            <w:vAlign w:val="center"/>
            <w:hideMark/>
          </w:tcPr>
          <w:p w14:paraId="3385033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10DA421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2026E4D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0F250C0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1B4C3EA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70CE7D5"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2526BBA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59FAF23A"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26A2DC08" w14:textId="77777777" w:rsidTr="00C67CE9">
        <w:trPr>
          <w:trHeight w:val="369"/>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205E5BB8"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51</w:t>
            </w:r>
          </w:p>
        </w:tc>
        <w:tc>
          <w:tcPr>
            <w:tcW w:w="3119" w:type="dxa"/>
            <w:tcBorders>
              <w:top w:val="nil"/>
              <w:left w:val="nil"/>
              <w:bottom w:val="single" w:sz="8" w:space="0" w:color="auto"/>
              <w:right w:val="single" w:sz="8" w:space="0" w:color="auto"/>
            </w:tcBorders>
            <w:shd w:val="clear" w:color="auto" w:fill="auto"/>
            <w:vAlign w:val="center"/>
            <w:hideMark/>
          </w:tcPr>
          <w:p w14:paraId="5EF16BD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Zestaw bitów BOSCH 2607017692 (45 szt.)</w:t>
            </w:r>
          </w:p>
        </w:tc>
        <w:tc>
          <w:tcPr>
            <w:tcW w:w="1134" w:type="dxa"/>
            <w:tcBorders>
              <w:top w:val="nil"/>
              <w:left w:val="nil"/>
              <w:bottom w:val="single" w:sz="8" w:space="0" w:color="auto"/>
              <w:right w:val="single" w:sz="8" w:space="0" w:color="auto"/>
            </w:tcBorders>
            <w:shd w:val="clear" w:color="auto" w:fill="auto"/>
            <w:vAlign w:val="center"/>
            <w:hideMark/>
          </w:tcPr>
          <w:p w14:paraId="6EC4358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tcBorders>
              <w:top w:val="nil"/>
              <w:left w:val="nil"/>
              <w:bottom w:val="single" w:sz="8" w:space="0" w:color="auto"/>
              <w:right w:val="single" w:sz="8" w:space="0" w:color="auto"/>
            </w:tcBorders>
            <w:shd w:val="clear" w:color="auto" w:fill="auto"/>
            <w:vAlign w:val="center"/>
            <w:hideMark/>
          </w:tcPr>
          <w:p w14:paraId="7846955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8 szt.</w:t>
            </w:r>
          </w:p>
        </w:tc>
        <w:tc>
          <w:tcPr>
            <w:tcW w:w="992" w:type="dxa"/>
            <w:tcBorders>
              <w:top w:val="nil"/>
              <w:left w:val="nil"/>
              <w:bottom w:val="single" w:sz="8" w:space="0" w:color="auto"/>
              <w:right w:val="single" w:sz="8" w:space="0" w:color="auto"/>
            </w:tcBorders>
            <w:shd w:val="clear" w:color="auto" w:fill="auto"/>
            <w:vAlign w:val="center"/>
            <w:hideMark/>
          </w:tcPr>
          <w:p w14:paraId="46DC436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tcBorders>
              <w:top w:val="nil"/>
              <w:left w:val="nil"/>
              <w:bottom w:val="single" w:sz="8" w:space="0" w:color="auto"/>
              <w:right w:val="single" w:sz="8" w:space="0" w:color="auto"/>
            </w:tcBorders>
            <w:shd w:val="clear" w:color="auto" w:fill="auto"/>
            <w:vAlign w:val="center"/>
            <w:hideMark/>
          </w:tcPr>
          <w:p w14:paraId="0B11EE8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49F8886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5E95F60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tcBorders>
              <w:top w:val="nil"/>
              <w:left w:val="nil"/>
              <w:bottom w:val="single" w:sz="8" w:space="0" w:color="auto"/>
              <w:right w:val="single" w:sz="8" w:space="0" w:color="auto"/>
            </w:tcBorders>
            <w:shd w:val="clear" w:color="auto" w:fill="auto"/>
            <w:vAlign w:val="center"/>
            <w:hideMark/>
          </w:tcPr>
          <w:p w14:paraId="3A0CCBEE"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17F82B53"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70A5260B" w14:textId="77777777" w:rsidTr="00C67CE9">
        <w:trPr>
          <w:trHeight w:val="157"/>
        </w:trPr>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50DFE051" w14:textId="77777777" w:rsidR="00900A19" w:rsidRPr="00900A19" w:rsidRDefault="00900A19" w:rsidP="00900A19">
            <w:pPr>
              <w:spacing w:after="0" w:line="240" w:lineRule="auto"/>
              <w:jc w:val="right"/>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52</w:t>
            </w:r>
          </w:p>
        </w:tc>
        <w:tc>
          <w:tcPr>
            <w:tcW w:w="3119" w:type="dxa"/>
            <w:tcBorders>
              <w:top w:val="nil"/>
              <w:left w:val="nil"/>
              <w:bottom w:val="nil"/>
              <w:right w:val="single" w:sz="8" w:space="0" w:color="auto"/>
            </w:tcBorders>
            <w:shd w:val="clear" w:color="auto" w:fill="auto"/>
            <w:vAlign w:val="center"/>
            <w:hideMark/>
          </w:tcPr>
          <w:p w14:paraId="37AD7338"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xml:space="preserve">Lutownica gazowa </w:t>
            </w:r>
            <w:proofErr w:type="spellStart"/>
            <w:r w:rsidRPr="00900A19">
              <w:rPr>
                <w:rFonts w:ascii="Garamond" w:eastAsia="Times New Roman" w:hAnsi="Garamond" w:cs="Times New Roman"/>
                <w:color w:val="000000"/>
                <w:sz w:val="20"/>
                <w:szCs w:val="20"/>
                <w:lang w:eastAsia="pl-PL"/>
              </w:rPr>
              <w:t>Facom</w:t>
            </w:r>
            <w:proofErr w:type="spellEnd"/>
            <w:r w:rsidRPr="00900A19">
              <w:rPr>
                <w:rFonts w:ascii="Garamond" w:eastAsia="Times New Roman" w:hAnsi="Garamond" w:cs="Times New Roman"/>
                <w:color w:val="000000"/>
                <w:sz w:val="20"/>
                <w:szCs w:val="20"/>
                <w:lang w:eastAsia="pl-PL"/>
              </w:rPr>
              <w:t xml:space="preserve"> 1075.H</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42A057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2B212D3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1 szt.</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2D0F95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15FA4E55"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E9BD08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A9C512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59E1BA74" w14:textId="77777777" w:rsidR="00900A19" w:rsidRPr="00900A19" w:rsidRDefault="00900A19" w:rsidP="00900A19">
            <w:pPr>
              <w:spacing w:after="0" w:line="240" w:lineRule="auto"/>
              <w:jc w:val="center"/>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43BACF07"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5AE85F9B" w14:textId="77777777" w:rsidTr="00C67CE9">
        <w:trPr>
          <w:trHeight w:val="60"/>
        </w:trPr>
        <w:tc>
          <w:tcPr>
            <w:tcW w:w="425" w:type="dxa"/>
            <w:vMerge/>
            <w:tcBorders>
              <w:top w:val="nil"/>
              <w:left w:val="single" w:sz="8" w:space="0" w:color="auto"/>
              <w:bottom w:val="single" w:sz="8" w:space="0" w:color="000000"/>
              <w:right w:val="single" w:sz="8" w:space="0" w:color="auto"/>
            </w:tcBorders>
            <w:vAlign w:val="center"/>
            <w:hideMark/>
          </w:tcPr>
          <w:p w14:paraId="0AB1606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3119" w:type="dxa"/>
            <w:tcBorders>
              <w:top w:val="nil"/>
              <w:left w:val="nil"/>
              <w:bottom w:val="single" w:sz="8" w:space="0" w:color="auto"/>
              <w:right w:val="single" w:sz="8" w:space="0" w:color="auto"/>
            </w:tcBorders>
            <w:shd w:val="clear" w:color="auto" w:fill="auto"/>
            <w:vAlign w:val="center"/>
            <w:hideMark/>
          </w:tcPr>
          <w:p w14:paraId="51CCBC6A"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Lub równoważny.</w:t>
            </w:r>
          </w:p>
        </w:tc>
        <w:tc>
          <w:tcPr>
            <w:tcW w:w="1134" w:type="dxa"/>
            <w:vMerge/>
            <w:tcBorders>
              <w:top w:val="nil"/>
              <w:left w:val="single" w:sz="8" w:space="0" w:color="auto"/>
              <w:bottom w:val="single" w:sz="8" w:space="0" w:color="000000"/>
              <w:right w:val="single" w:sz="8" w:space="0" w:color="auto"/>
            </w:tcBorders>
            <w:vAlign w:val="center"/>
            <w:hideMark/>
          </w:tcPr>
          <w:p w14:paraId="36651CA7"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60090CF4"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642E81F"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851" w:type="dxa"/>
            <w:vMerge/>
            <w:tcBorders>
              <w:top w:val="nil"/>
              <w:left w:val="single" w:sz="8" w:space="0" w:color="auto"/>
              <w:bottom w:val="single" w:sz="8" w:space="0" w:color="000000"/>
              <w:right w:val="single" w:sz="8" w:space="0" w:color="auto"/>
            </w:tcBorders>
            <w:vAlign w:val="center"/>
            <w:hideMark/>
          </w:tcPr>
          <w:p w14:paraId="5FCFD449"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430FEB5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992" w:type="dxa"/>
            <w:vMerge/>
            <w:tcBorders>
              <w:top w:val="nil"/>
              <w:left w:val="single" w:sz="8" w:space="0" w:color="auto"/>
              <w:bottom w:val="single" w:sz="8" w:space="0" w:color="000000"/>
              <w:right w:val="single" w:sz="8" w:space="0" w:color="auto"/>
            </w:tcBorders>
            <w:vAlign w:val="center"/>
            <w:hideMark/>
          </w:tcPr>
          <w:p w14:paraId="54C4DF0B"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418" w:type="dxa"/>
            <w:vMerge/>
            <w:tcBorders>
              <w:top w:val="nil"/>
              <w:left w:val="single" w:sz="8" w:space="0" w:color="auto"/>
              <w:bottom w:val="single" w:sz="8" w:space="0" w:color="000000"/>
              <w:right w:val="single" w:sz="8" w:space="0" w:color="auto"/>
            </w:tcBorders>
            <w:vAlign w:val="center"/>
            <w:hideMark/>
          </w:tcPr>
          <w:p w14:paraId="1FAD92C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0E561DE"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900A19" w:rsidRPr="00900A19" w14:paraId="6C3FCFF2" w14:textId="77777777" w:rsidTr="00900A19">
        <w:trPr>
          <w:trHeight w:val="660"/>
        </w:trPr>
        <w:tc>
          <w:tcPr>
            <w:tcW w:w="723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FA8B4F9" w14:textId="77777777" w:rsidR="00900A19" w:rsidRPr="00900A19" w:rsidRDefault="00900A19" w:rsidP="00900A19">
            <w:pPr>
              <w:spacing w:after="0" w:line="240" w:lineRule="auto"/>
              <w:jc w:val="center"/>
              <w:rPr>
                <w:rFonts w:ascii="Garamond" w:eastAsia="Times New Roman" w:hAnsi="Garamond" w:cs="Times New Roman"/>
                <w:b/>
                <w:bCs/>
                <w:color w:val="000000"/>
                <w:sz w:val="24"/>
                <w:szCs w:val="24"/>
                <w:lang w:eastAsia="pl-PL"/>
              </w:rPr>
            </w:pPr>
            <w:r w:rsidRPr="00900A19">
              <w:rPr>
                <w:rFonts w:ascii="Garamond" w:eastAsia="Times New Roman" w:hAnsi="Garamond" w:cs="Times New Roman"/>
                <w:b/>
                <w:bCs/>
                <w:color w:val="000000"/>
                <w:sz w:val="24"/>
                <w:szCs w:val="24"/>
                <w:lang w:eastAsia="pl-PL"/>
              </w:rPr>
              <w:t>Razem</w:t>
            </w:r>
          </w:p>
        </w:tc>
        <w:tc>
          <w:tcPr>
            <w:tcW w:w="992" w:type="dxa"/>
            <w:tcBorders>
              <w:top w:val="nil"/>
              <w:left w:val="nil"/>
              <w:bottom w:val="single" w:sz="8" w:space="0" w:color="auto"/>
              <w:right w:val="single" w:sz="8" w:space="0" w:color="auto"/>
            </w:tcBorders>
            <w:shd w:val="clear" w:color="auto" w:fill="auto"/>
            <w:vAlign w:val="center"/>
            <w:hideMark/>
          </w:tcPr>
          <w:p w14:paraId="26336B0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992" w:type="dxa"/>
            <w:tcBorders>
              <w:top w:val="nil"/>
              <w:left w:val="nil"/>
              <w:bottom w:val="single" w:sz="8" w:space="0" w:color="auto"/>
              <w:right w:val="single" w:sz="8" w:space="0" w:color="auto"/>
            </w:tcBorders>
            <w:shd w:val="clear" w:color="auto" w:fill="auto"/>
            <w:vAlign w:val="center"/>
            <w:hideMark/>
          </w:tcPr>
          <w:p w14:paraId="1D9CE832"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418" w:type="dxa"/>
            <w:tcBorders>
              <w:top w:val="nil"/>
              <w:left w:val="nil"/>
              <w:bottom w:val="single" w:sz="8" w:space="0" w:color="auto"/>
              <w:right w:val="single" w:sz="8" w:space="0" w:color="auto"/>
            </w:tcBorders>
            <w:shd w:val="clear" w:color="auto" w:fill="auto"/>
            <w:vAlign w:val="center"/>
            <w:hideMark/>
          </w:tcPr>
          <w:p w14:paraId="2784900C" w14:textId="77777777" w:rsidR="00900A19" w:rsidRPr="00900A19" w:rsidRDefault="00900A19" w:rsidP="00900A19">
            <w:pPr>
              <w:spacing w:after="0" w:line="240" w:lineRule="auto"/>
              <w:rPr>
                <w:rFonts w:ascii="Garamond" w:eastAsia="Times New Roman" w:hAnsi="Garamond" w:cs="Times New Roman"/>
                <w:color w:val="000000"/>
                <w:sz w:val="20"/>
                <w:szCs w:val="20"/>
                <w:lang w:eastAsia="pl-PL"/>
              </w:rPr>
            </w:pPr>
            <w:r w:rsidRPr="00900A19">
              <w:rPr>
                <w:rFonts w:ascii="Garamond" w:eastAsia="Times New Roman" w:hAnsi="Garamond" w:cs="Times New Roman"/>
                <w:color w:val="000000"/>
                <w:sz w:val="20"/>
                <w:szCs w:val="20"/>
                <w:lang w:eastAsia="pl-PL"/>
              </w:rPr>
              <w:t> </w:t>
            </w:r>
          </w:p>
        </w:tc>
        <w:tc>
          <w:tcPr>
            <w:tcW w:w="160" w:type="dxa"/>
            <w:vAlign w:val="center"/>
            <w:hideMark/>
          </w:tcPr>
          <w:p w14:paraId="2396D395"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bl>
    <w:p w14:paraId="329FD693" w14:textId="0F2079A3" w:rsidR="006F28E5" w:rsidRPr="00641773" w:rsidRDefault="006F28E5" w:rsidP="006F28E5">
      <w:pPr>
        <w:tabs>
          <w:tab w:val="left" w:pos="284"/>
        </w:tabs>
        <w:spacing w:line="240" w:lineRule="auto"/>
        <w:jc w:val="right"/>
        <w:rPr>
          <w:rFonts w:ascii="Garamond" w:hAnsi="Garamond"/>
          <w:sz w:val="20"/>
          <w:szCs w:val="20"/>
        </w:rPr>
      </w:pPr>
      <w:r w:rsidRPr="00641773">
        <w:rPr>
          <w:rFonts w:ascii="Garamond" w:hAnsi="Garamond"/>
          <w:sz w:val="20"/>
          <w:szCs w:val="20"/>
        </w:rPr>
        <w:t>……………..netto (słownie:…………………………………………………………………….)</w:t>
      </w:r>
    </w:p>
    <w:p w14:paraId="4AA76BF6" w14:textId="1D574088" w:rsidR="00900A19" w:rsidRDefault="006F28E5" w:rsidP="006F28E5">
      <w:pPr>
        <w:tabs>
          <w:tab w:val="left" w:pos="284"/>
        </w:tabs>
        <w:spacing w:line="240" w:lineRule="auto"/>
        <w:jc w:val="right"/>
        <w:rPr>
          <w:rFonts w:ascii="Garamond" w:hAnsi="Garamond"/>
          <w:sz w:val="20"/>
          <w:szCs w:val="20"/>
        </w:rPr>
      </w:pPr>
      <w:r w:rsidRPr="00641773">
        <w:rPr>
          <w:rFonts w:ascii="Garamond" w:hAnsi="Garamond"/>
          <w:sz w:val="20"/>
          <w:szCs w:val="20"/>
        </w:rPr>
        <w:t>……………..brutto (słownie:………………………………………………...………………….)</w:t>
      </w:r>
    </w:p>
    <w:p w14:paraId="39A5E500" w14:textId="40A844C4" w:rsidR="00900A19" w:rsidRPr="006F28E5" w:rsidRDefault="006F28E5" w:rsidP="00641773">
      <w:pPr>
        <w:spacing w:line="240" w:lineRule="auto"/>
        <w:jc w:val="both"/>
        <w:rPr>
          <w:rFonts w:ascii="Garamond" w:hAnsi="Garamond"/>
          <w:b/>
          <w:bCs/>
          <w:sz w:val="20"/>
          <w:szCs w:val="20"/>
          <w:u w:val="single"/>
        </w:rPr>
      </w:pPr>
      <w:bookmarkStart w:id="4" w:name="_Hlk220997722"/>
      <w:r w:rsidRPr="006F28E5">
        <w:rPr>
          <w:rFonts w:ascii="Garamond" w:hAnsi="Garamond"/>
          <w:b/>
          <w:bCs/>
          <w:sz w:val="20"/>
          <w:szCs w:val="20"/>
          <w:u w:val="single"/>
        </w:rPr>
        <w:t>Pakiet nr 2 Piła formatowa.</w:t>
      </w:r>
    </w:p>
    <w:tbl>
      <w:tblPr>
        <w:tblW w:w="11057" w:type="dxa"/>
        <w:tblInd w:w="-572" w:type="dxa"/>
        <w:tblCellMar>
          <w:left w:w="70" w:type="dxa"/>
          <w:right w:w="70" w:type="dxa"/>
        </w:tblCellMar>
        <w:tblLook w:val="04A0" w:firstRow="1" w:lastRow="0" w:firstColumn="1" w:lastColumn="0" w:noHBand="0" w:noVBand="1"/>
      </w:tblPr>
      <w:tblGrid>
        <w:gridCol w:w="425"/>
        <w:gridCol w:w="4684"/>
        <w:gridCol w:w="857"/>
        <w:gridCol w:w="1099"/>
        <w:gridCol w:w="816"/>
        <w:gridCol w:w="701"/>
        <w:gridCol w:w="1121"/>
        <w:gridCol w:w="1354"/>
      </w:tblGrid>
      <w:tr w:rsidR="00B835B8" w:rsidRPr="00B835B8" w14:paraId="3F0C7A0F" w14:textId="77777777" w:rsidTr="00B835B8">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bookmarkEnd w:id="3"/>
          <w:p w14:paraId="1E6DB54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proofErr w:type="spellStart"/>
            <w:r w:rsidRPr="00B835B8">
              <w:rPr>
                <w:rFonts w:ascii="Garamond" w:eastAsia="Times New Roman" w:hAnsi="Garamond" w:cs="Calibri"/>
                <w:b/>
                <w:bCs/>
                <w:color w:val="000000"/>
                <w:sz w:val="18"/>
                <w:szCs w:val="18"/>
                <w:lang w:eastAsia="pl-PL"/>
              </w:rPr>
              <w:t>Lp</w:t>
            </w:r>
            <w:proofErr w:type="spellEnd"/>
          </w:p>
        </w:tc>
        <w:tc>
          <w:tcPr>
            <w:tcW w:w="4684" w:type="dxa"/>
            <w:tcBorders>
              <w:top w:val="single" w:sz="4" w:space="0" w:color="auto"/>
              <w:left w:val="nil"/>
              <w:bottom w:val="single" w:sz="4" w:space="0" w:color="auto"/>
              <w:right w:val="single" w:sz="4" w:space="0" w:color="auto"/>
            </w:tcBorders>
            <w:shd w:val="clear" w:color="000000" w:fill="FFFFFF"/>
            <w:vAlign w:val="center"/>
            <w:hideMark/>
          </w:tcPr>
          <w:p w14:paraId="71D12FD3"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Nazwa</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01249E3A"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Ilość/</w:t>
            </w:r>
            <w:proofErr w:type="spellStart"/>
            <w:r w:rsidRPr="00B835B8">
              <w:rPr>
                <w:rFonts w:ascii="Garamond" w:eastAsia="Times New Roman" w:hAnsi="Garamond" w:cs="Calibri"/>
                <w:b/>
                <w:bCs/>
                <w:color w:val="000000"/>
                <w:sz w:val="18"/>
                <w:szCs w:val="18"/>
                <w:lang w:eastAsia="pl-PL"/>
              </w:rPr>
              <w:t>j.m</w:t>
            </w:r>
            <w:proofErr w:type="spellEnd"/>
          </w:p>
        </w:tc>
        <w:tc>
          <w:tcPr>
            <w:tcW w:w="1099" w:type="dxa"/>
            <w:tcBorders>
              <w:top w:val="single" w:sz="4" w:space="0" w:color="auto"/>
              <w:left w:val="nil"/>
              <w:bottom w:val="single" w:sz="4" w:space="0" w:color="auto"/>
              <w:right w:val="single" w:sz="4" w:space="0" w:color="auto"/>
            </w:tcBorders>
            <w:shd w:val="clear" w:color="000000" w:fill="FFFFFF"/>
            <w:vAlign w:val="center"/>
            <w:hideMark/>
          </w:tcPr>
          <w:p w14:paraId="74D6D230"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Cena jednostkowa netto</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704A6157"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Wartość netto</w:t>
            </w:r>
          </w:p>
        </w:tc>
        <w:tc>
          <w:tcPr>
            <w:tcW w:w="701" w:type="dxa"/>
            <w:tcBorders>
              <w:top w:val="single" w:sz="4" w:space="0" w:color="auto"/>
              <w:left w:val="nil"/>
              <w:bottom w:val="single" w:sz="4" w:space="0" w:color="auto"/>
              <w:right w:val="single" w:sz="4" w:space="0" w:color="auto"/>
            </w:tcBorders>
            <w:shd w:val="clear" w:color="000000" w:fill="FFFFFF"/>
            <w:vAlign w:val="center"/>
            <w:hideMark/>
          </w:tcPr>
          <w:p w14:paraId="70852D2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Stawka VAT [%]</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4023312D"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Wartość brutto</w:t>
            </w:r>
          </w:p>
        </w:tc>
        <w:tc>
          <w:tcPr>
            <w:tcW w:w="1354" w:type="dxa"/>
            <w:tcBorders>
              <w:top w:val="single" w:sz="4" w:space="0" w:color="auto"/>
              <w:left w:val="nil"/>
              <w:bottom w:val="single" w:sz="4" w:space="0" w:color="auto"/>
              <w:right w:val="single" w:sz="4" w:space="0" w:color="auto"/>
            </w:tcBorders>
            <w:vAlign w:val="center"/>
            <w:hideMark/>
          </w:tcPr>
          <w:p w14:paraId="212261B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Nazwa handlowa producenta i nr katalogowy producenta</w:t>
            </w:r>
          </w:p>
        </w:tc>
      </w:tr>
      <w:tr w:rsidR="00B835B8" w:rsidRPr="00B835B8" w14:paraId="73143D1C" w14:textId="77777777" w:rsidTr="002D6097">
        <w:trPr>
          <w:trHeight w:val="476"/>
        </w:trPr>
        <w:tc>
          <w:tcPr>
            <w:tcW w:w="425" w:type="dxa"/>
            <w:tcBorders>
              <w:top w:val="nil"/>
              <w:left w:val="single" w:sz="4" w:space="0" w:color="auto"/>
              <w:bottom w:val="single" w:sz="4" w:space="0" w:color="auto"/>
              <w:right w:val="single" w:sz="4" w:space="0" w:color="auto"/>
            </w:tcBorders>
            <w:noWrap/>
            <w:vAlign w:val="center"/>
            <w:hideMark/>
          </w:tcPr>
          <w:p w14:paraId="5CB36897" w14:textId="77777777"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p>
        </w:tc>
        <w:tc>
          <w:tcPr>
            <w:tcW w:w="4684" w:type="dxa"/>
            <w:tcBorders>
              <w:top w:val="nil"/>
              <w:left w:val="nil"/>
              <w:bottom w:val="single" w:sz="4" w:space="0" w:color="auto"/>
              <w:right w:val="single" w:sz="4" w:space="0" w:color="auto"/>
            </w:tcBorders>
            <w:vAlign w:val="center"/>
            <w:hideMark/>
          </w:tcPr>
          <w:p w14:paraId="4C0C5BDF"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 xml:space="preserve">Piła tarczowa formatowa z </w:t>
            </w:r>
            <w:proofErr w:type="spellStart"/>
            <w:r w:rsidRPr="006F28E5">
              <w:rPr>
                <w:rFonts w:ascii="Garamond" w:eastAsia="Times New Roman" w:hAnsi="Garamond" w:cs="Times New Roman"/>
                <w:sz w:val="20"/>
                <w:szCs w:val="20"/>
                <w:lang w:eastAsia="pl-PL"/>
              </w:rPr>
              <w:t>podcinakiem</w:t>
            </w:r>
            <w:proofErr w:type="spellEnd"/>
            <w:r w:rsidRPr="006F28E5">
              <w:rPr>
                <w:rFonts w:ascii="Garamond" w:eastAsia="Times New Roman" w:hAnsi="Garamond" w:cs="Times New Roman"/>
                <w:sz w:val="20"/>
                <w:szCs w:val="20"/>
                <w:lang w:eastAsia="pl-PL"/>
              </w:rPr>
              <w:t xml:space="preserve"> STILER MJ12 - 2000</w:t>
            </w:r>
          </w:p>
          <w:p w14:paraId="112D5E45"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Długość cięcia 2000 mm</w:t>
            </w:r>
          </w:p>
          <w:p w14:paraId="148631E5"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Dane techniczne:</w:t>
            </w:r>
          </w:p>
          <w:p w14:paraId="7B34D3D6"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Moc silnika pracy ciągłej S1: 3,0 kW</w:t>
            </w:r>
          </w:p>
          <w:p w14:paraId="34AFBB0B"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Zasilanie: 400V</w:t>
            </w:r>
          </w:p>
          <w:p w14:paraId="54A76A0A"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Wymiary głównej tarczy tnącej (średnica / otwór): 315 / 30 mm</w:t>
            </w:r>
          </w:p>
          <w:p w14:paraId="359BE1B1"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Wymiary tarczy podcinającej (średnica / otwór): 90 / 20 mm</w:t>
            </w:r>
          </w:p>
          <w:p w14:paraId="382E17E5"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 xml:space="preserve">Długość cięcia formatowego z </w:t>
            </w:r>
            <w:proofErr w:type="spellStart"/>
            <w:r w:rsidRPr="006F28E5">
              <w:rPr>
                <w:rFonts w:ascii="Garamond" w:eastAsia="Times New Roman" w:hAnsi="Garamond" w:cs="Times New Roman"/>
                <w:sz w:val="20"/>
                <w:szCs w:val="20"/>
                <w:lang w:eastAsia="pl-PL"/>
              </w:rPr>
              <w:t>podcinakiem</w:t>
            </w:r>
            <w:proofErr w:type="spellEnd"/>
            <w:r w:rsidRPr="006F28E5">
              <w:rPr>
                <w:rFonts w:ascii="Garamond" w:eastAsia="Times New Roman" w:hAnsi="Garamond" w:cs="Times New Roman"/>
                <w:sz w:val="20"/>
                <w:szCs w:val="20"/>
                <w:lang w:eastAsia="pl-PL"/>
              </w:rPr>
              <w:t>: 2000 mm</w:t>
            </w:r>
          </w:p>
          <w:p w14:paraId="5B5788CD"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Maksymalna głębokość cięcia przy 90°: 100 mm</w:t>
            </w:r>
          </w:p>
          <w:p w14:paraId="48280DCB"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Maksymalna głębokość cięcia przy 45°: 80 mm</w:t>
            </w:r>
          </w:p>
          <w:p w14:paraId="43A5FF1C"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 xml:space="preserve">Obroty tarczy głównej: 4500 </w:t>
            </w:r>
            <w:proofErr w:type="spellStart"/>
            <w:r w:rsidRPr="006F28E5">
              <w:rPr>
                <w:rFonts w:ascii="Garamond" w:eastAsia="Times New Roman" w:hAnsi="Garamond" w:cs="Times New Roman"/>
                <w:sz w:val="20"/>
                <w:szCs w:val="20"/>
                <w:lang w:eastAsia="pl-PL"/>
              </w:rPr>
              <w:t>obr</w:t>
            </w:r>
            <w:proofErr w:type="spellEnd"/>
            <w:r w:rsidRPr="006F28E5">
              <w:rPr>
                <w:rFonts w:ascii="Garamond" w:eastAsia="Times New Roman" w:hAnsi="Garamond" w:cs="Times New Roman"/>
                <w:sz w:val="20"/>
                <w:szCs w:val="20"/>
                <w:lang w:eastAsia="pl-PL"/>
              </w:rPr>
              <w:t>./min.</w:t>
            </w:r>
          </w:p>
          <w:p w14:paraId="5238B142"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 xml:space="preserve">Obroty tarczy podcinającej: 5800 </w:t>
            </w:r>
            <w:proofErr w:type="spellStart"/>
            <w:r w:rsidRPr="006F28E5">
              <w:rPr>
                <w:rFonts w:ascii="Garamond" w:eastAsia="Times New Roman" w:hAnsi="Garamond" w:cs="Times New Roman"/>
                <w:sz w:val="20"/>
                <w:szCs w:val="20"/>
                <w:lang w:eastAsia="pl-PL"/>
              </w:rPr>
              <w:t>obr</w:t>
            </w:r>
            <w:proofErr w:type="spellEnd"/>
            <w:r w:rsidRPr="006F28E5">
              <w:rPr>
                <w:rFonts w:ascii="Garamond" w:eastAsia="Times New Roman" w:hAnsi="Garamond" w:cs="Times New Roman"/>
                <w:sz w:val="20"/>
                <w:szCs w:val="20"/>
                <w:lang w:eastAsia="pl-PL"/>
              </w:rPr>
              <w:t>./min.</w:t>
            </w:r>
          </w:p>
          <w:p w14:paraId="63F513E1"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Szerokość cięcia z prawej strony: 1260 mm</w:t>
            </w:r>
          </w:p>
          <w:p w14:paraId="4C0895F3"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Zakres pochylenia tarczy: 90° - 45°</w:t>
            </w:r>
          </w:p>
          <w:p w14:paraId="006D64BF"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Wymiary stołu ruchomego: 2010x270 mm</w:t>
            </w:r>
          </w:p>
          <w:p w14:paraId="7FBEA237"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Wymiary stołu: 800x380 mm (stół przedłużający 800x1260 mm)</w:t>
            </w:r>
          </w:p>
          <w:p w14:paraId="4F6205FA"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Waga: 275 kg</w:t>
            </w:r>
          </w:p>
          <w:p w14:paraId="69C04C35" w14:textId="7E8C1FB5" w:rsidR="00B835B8" w:rsidRPr="00D20F0A" w:rsidRDefault="006F28E5" w:rsidP="006F28E5">
            <w:pPr>
              <w:spacing w:after="0" w:line="276"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Lub równoważny.</w:t>
            </w:r>
          </w:p>
        </w:tc>
        <w:tc>
          <w:tcPr>
            <w:tcW w:w="857" w:type="dxa"/>
            <w:tcBorders>
              <w:top w:val="nil"/>
              <w:left w:val="nil"/>
              <w:bottom w:val="single" w:sz="4" w:space="0" w:color="auto"/>
              <w:right w:val="single" w:sz="4" w:space="0" w:color="auto"/>
            </w:tcBorders>
            <w:noWrap/>
            <w:vAlign w:val="center"/>
            <w:hideMark/>
          </w:tcPr>
          <w:p w14:paraId="113887EA" w14:textId="191F53E9" w:rsidR="00B835B8" w:rsidRPr="00B835B8" w:rsidRDefault="00D20F0A"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w:t>
            </w:r>
            <w:r w:rsidR="00EA18D4">
              <w:rPr>
                <w:rFonts w:ascii="Garamond" w:eastAsia="Times New Roman" w:hAnsi="Garamond" w:cs="Calibri"/>
                <w:color w:val="000000"/>
                <w:sz w:val="18"/>
                <w:szCs w:val="18"/>
                <w:lang w:eastAsia="pl-PL"/>
              </w:rPr>
              <w:t xml:space="preserve">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vAlign w:val="center"/>
            <w:hideMark/>
          </w:tcPr>
          <w:p w14:paraId="40C2DCBF" w14:textId="227F00A7"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hideMark/>
          </w:tcPr>
          <w:p w14:paraId="0E9B62D5" w14:textId="7D48B9FE"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hideMark/>
          </w:tcPr>
          <w:p w14:paraId="7A2B37E1" w14:textId="6A142F5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hideMark/>
          </w:tcPr>
          <w:p w14:paraId="670B9CE9" w14:textId="236A312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hideMark/>
          </w:tcPr>
          <w:p w14:paraId="438F7F5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4A4A5D6" w14:textId="77777777" w:rsidTr="004D1AF8">
        <w:trPr>
          <w:trHeight w:val="1048"/>
        </w:trPr>
        <w:tc>
          <w:tcPr>
            <w:tcW w:w="425" w:type="dxa"/>
            <w:tcBorders>
              <w:top w:val="nil"/>
              <w:left w:val="single" w:sz="4" w:space="0" w:color="auto"/>
              <w:bottom w:val="single" w:sz="4" w:space="0" w:color="auto"/>
              <w:right w:val="single" w:sz="4" w:space="0" w:color="auto"/>
            </w:tcBorders>
            <w:noWrap/>
            <w:vAlign w:val="center"/>
            <w:hideMark/>
          </w:tcPr>
          <w:p w14:paraId="6A795095" w14:textId="77777777"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p>
        </w:tc>
        <w:tc>
          <w:tcPr>
            <w:tcW w:w="4684" w:type="dxa"/>
            <w:tcBorders>
              <w:top w:val="nil"/>
              <w:left w:val="nil"/>
              <w:bottom w:val="single" w:sz="4" w:space="0" w:color="auto"/>
              <w:right w:val="single" w:sz="4" w:space="0" w:color="auto"/>
            </w:tcBorders>
            <w:vAlign w:val="center"/>
            <w:hideMark/>
          </w:tcPr>
          <w:p w14:paraId="0943DFE1" w14:textId="77777777" w:rsidR="006F28E5" w:rsidRPr="006F28E5" w:rsidRDefault="00B835B8" w:rsidP="006F28E5">
            <w:pPr>
              <w:spacing w:line="360" w:lineRule="auto"/>
              <w:rPr>
                <w:rFonts w:ascii="Garamond" w:eastAsia="Times New Roman" w:hAnsi="Garamond" w:cs="Times New Roman"/>
                <w:sz w:val="20"/>
                <w:szCs w:val="20"/>
                <w:lang w:eastAsia="pl-PL"/>
              </w:rPr>
            </w:pPr>
            <w:r w:rsidRPr="00B835B8">
              <w:rPr>
                <w:rFonts w:ascii="Garamond" w:eastAsia="Times New Roman" w:hAnsi="Garamond" w:cs="Calibri"/>
                <w:color w:val="000000"/>
                <w:sz w:val="18"/>
                <w:szCs w:val="18"/>
                <w:lang w:eastAsia="pl-PL"/>
              </w:rPr>
              <w:t xml:space="preserve"> </w:t>
            </w:r>
            <w:proofErr w:type="spellStart"/>
            <w:r w:rsidR="006F28E5" w:rsidRPr="006F28E5">
              <w:rPr>
                <w:rFonts w:ascii="Garamond" w:eastAsia="Times New Roman" w:hAnsi="Garamond" w:cs="Times New Roman"/>
                <w:sz w:val="20"/>
                <w:szCs w:val="20"/>
                <w:lang w:eastAsia="pl-PL"/>
              </w:rPr>
              <w:t>Okleiniarka</w:t>
            </w:r>
            <w:proofErr w:type="spellEnd"/>
            <w:r w:rsidR="006F28E5" w:rsidRPr="006F28E5">
              <w:rPr>
                <w:rFonts w:ascii="Garamond" w:eastAsia="Times New Roman" w:hAnsi="Garamond" w:cs="Times New Roman"/>
                <w:sz w:val="20"/>
                <w:szCs w:val="20"/>
                <w:lang w:eastAsia="pl-PL"/>
              </w:rPr>
              <w:t xml:space="preserve"> stacjonarna STILER EB100</w:t>
            </w:r>
          </w:p>
          <w:p w14:paraId="0BF06DC5"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Dane techniczne:</w:t>
            </w:r>
          </w:p>
          <w:p w14:paraId="21AFC66E"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Łączne zapotrzebowanie mocy: 2.0 kW</w:t>
            </w:r>
          </w:p>
          <w:p w14:paraId="6F5C35B6"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Zasilanie: 230V</w:t>
            </w:r>
          </w:p>
          <w:p w14:paraId="3F857975"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Wysokość oklejania: 7 - 60 mm</w:t>
            </w:r>
          </w:p>
          <w:p w14:paraId="7E915E88"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Wysokość frezowania: 7 - 45 mm</w:t>
            </w:r>
          </w:p>
          <w:p w14:paraId="29E4903A"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Grubość taśmy: 0,3-3 mm</w:t>
            </w:r>
          </w:p>
          <w:p w14:paraId="407DCE9F"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Prędkość nagrzewania: 5 - 10 minut</w:t>
            </w:r>
          </w:p>
          <w:p w14:paraId="356C8387"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Prędkość oklejania: 0-6 m/min</w:t>
            </w:r>
          </w:p>
          <w:p w14:paraId="1EFE9CC0"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Pojemność zbiornika na klej: 1000 ml</w:t>
            </w:r>
          </w:p>
          <w:p w14:paraId="28D028E6"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Trzpień freza: 1/4"</w:t>
            </w:r>
          </w:p>
          <w:p w14:paraId="54BDCD67"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Wymiary: 850 x 500 x 450 mm</w:t>
            </w:r>
          </w:p>
          <w:p w14:paraId="107DDE0F"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Waga: 45 kg</w:t>
            </w:r>
          </w:p>
          <w:p w14:paraId="4B15563F" w14:textId="47BC9FAB" w:rsidR="00B835B8" w:rsidRPr="00B835B8" w:rsidRDefault="006F28E5" w:rsidP="006F28E5">
            <w:pPr>
              <w:spacing w:after="0" w:line="276" w:lineRule="auto"/>
              <w:rPr>
                <w:rFonts w:ascii="Garamond" w:eastAsia="Times New Roman" w:hAnsi="Garamond" w:cs="Calibri"/>
                <w:color w:val="000000"/>
                <w:sz w:val="18"/>
                <w:szCs w:val="18"/>
                <w:lang w:eastAsia="pl-PL"/>
              </w:rPr>
            </w:pPr>
            <w:r w:rsidRPr="006F28E5">
              <w:rPr>
                <w:rFonts w:ascii="Garamond" w:eastAsia="Times New Roman" w:hAnsi="Garamond" w:cs="Times New Roman"/>
                <w:sz w:val="20"/>
                <w:szCs w:val="20"/>
                <w:lang w:eastAsia="pl-PL"/>
              </w:rPr>
              <w:t>Lub równoważny.</w:t>
            </w:r>
          </w:p>
        </w:tc>
        <w:tc>
          <w:tcPr>
            <w:tcW w:w="857" w:type="dxa"/>
            <w:tcBorders>
              <w:top w:val="nil"/>
              <w:left w:val="nil"/>
              <w:bottom w:val="single" w:sz="4" w:space="0" w:color="auto"/>
              <w:right w:val="single" w:sz="4" w:space="0" w:color="auto"/>
            </w:tcBorders>
            <w:noWrap/>
            <w:vAlign w:val="center"/>
            <w:hideMark/>
          </w:tcPr>
          <w:p w14:paraId="0C9A7ADE" w14:textId="264D52B3" w:rsidR="00B835B8" w:rsidRPr="00B835B8" w:rsidRDefault="00EA18D4"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 xml:space="preserve">1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vAlign w:val="center"/>
            <w:hideMark/>
          </w:tcPr>
          <w:p w14:paraId="1D68512B" w14:textId="7C0727AA"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hideMark/>
          </w:tcPr>
          <w:p w14:paraId="45FEB324" w14:textId="2A22CA23"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hideMark/>
          </w:tcPr>
          <w:p w14:paraId="572B41B8" w14:textId="3D34B57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hideMark/>
          </w:tcPr>
          <w:p w14:paraId="31852149" w14:textId="3BEC25E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hideMark/>
          </w:tcPr>
          <w:p w14:paraId="5B5AC78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EA18D4" w:rsidRPr="00B835B8" w14:paraId="0814201A" w14:textId="77777777" w:rsidTr="00BA6113">
        <w:trPr>
          <w:trHeight w:val="980"/>
        </w:trPr>
        <w:tc>
          <w:tcPr>
            <w:tcW w:w="425" w:type="dxa"/>
            <w:tcBorders>
              <w:top w:val="nil"/>
              <w:left w:val="single" w:sz="4" w:space="0" w:color="auto"/>
              <w:bottom w:val="single" w:sz="4" w:space="0" w:color="auto"/>
              <w:right w:val="single" w:sz="4" w:space="0" w:color="auto"/>
            </w:tcBorders>
            <w:noWrap/>
            <w:vAlign w:val="center"/>
          </w:tcPr>
          <w:p w14:paraId="46B1CFD1" w14:textId="4C2E7626" w:rsidR="00EA18D4" w:rsidRPr="00B835B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3.</w:t>
            </w:r>
          </w:p>
        </w:tc>
        <w:tc>
          <w:tcPr>
            <w:tcW w:w="4684" w:type="dxa"/>
            <w:tcBorders>
              <w:top w:val="nil"/>
              <w:left w:val="nil"/>
              <w:bottom w:val="single" w:sz="4" w:space="0" w:color="auto"/>
              <w:right w:val="single" w:sz="4" w:space="0" w:color="auto"/>
            </w:tcBorders>
            <w:vAlign w:val="center"/>
          </w:tcPr>
          <w:p w14:paraId="73C26BE8"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Odciąg wiór i trocin STILER FM300 230V</w:t>
            </w:r>
          </w:p>
          <w:p w14:paraId="04B2AA4E"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Parametry techniczne:</w:t>
            </w:r>
          </w:p>
          <w:p w14:paraId="553C3219"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Moc silnika S1: 1,5 kW</w:t>
            </w:r>
          </w:p>
          <w:p w14:paraId="015AD907"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Zasilanie:  230V</w:t>
            </w:r>
          </w:p>
          <w:p w14:paraId="1544A342"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 xml:space="preserve">Obroty wirnika: 2850 </w:t>
            </w:r>
            <w:proofErr w:type="spellStart"/>
            <w:r w:rsidRPr="006F28E5">
              <w:rPr>
                <w:rFonts w:ascii="Garamond" w:eastAsia="Times New Roman" w:hAnsi="Garamond" w:cs="Times New Roman"/>
                <w:sz w:val="20"/>
                <w:szCs w:val="20"/>
                <w:lang w:eastAsia="pl-PL"/>
              </w:rPr>
              <w:t>obr</w:t>
            </w:r>
            <w:proofErr w:type="spellEnd"/>
            <w:r w:rsidRPr="006F28E5">
              <w:rPr>
                <w:rFonts w:ascii="Garamond" w:eastAsia="Times New Roman" w:hAnsi="Garamond" w:cs="Times New Roman"/>
                <w:sz w:val="20"/>
                <w:szCs w:val="20"/>
                <w:lang w:eastAsia="pl-PL"/>
              </w:rPr>
              <w:t>./min.</w:t>
            </w:r>
          </w:p>
          <w:p w14:paraId="0537D9EC"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Wydajność odsysania: 2530 m3/h.</w:t>
            </w:r>
          </w:p>
          <w:p w14:paraId="4AAFE187"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Objętość worków: 190 L</w:t>
            </w:r>
          </w:p>
          <w:p w14:paraId="586BCF5F"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Rodzaj przyłącza: podwójne, Y</w:t>
            </w:r>
          </w:p>
          <w:p w14:paraId="3AFF5112"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Średnica przyłącza rury: 100 mm</w:t>
            </w:r>
          </w:p>
          <w:p w14:paraId="6FD5E60B"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Wymiary: 900 mm x 560 mm x 1960 mm</w:t>
            </w:r>
          </w:p>
          <w:p w14:paraId="7BE73146"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Waga: 53 kg</w:t>
            </w:r>
          </w:p>
          <w:p w14:paraId="2E7E594C" w14:textId="6F5A3F3E" w:rsidR="00EA18D4" w:rsidRPr="00B835B8" w:rsidRDefault="006F28E5" w:rsidP="006F28E5">
            <w:pPr>
              <w:spacing w:line="276" w:lineRule="auto"/>
              <w:rPr>
                <w:rFonts w:ascii="Garamond" w:eastAsia="Times New Roman" w:hAnsi="Garamond" w:cs="Calibri"/>
                <w:color w:val="000000"/>
                <w:sz w:val="18"/>
                <w:szCs w:val="18"/>
                <w:lang w:eastAsia="pl-PL"/>
              </w:rPr>
            </w:pPr>
            <w:r w:rsidRPr="006F28E5">
              <w:rPr>
                <w:rFonts w:ascii="Garamond" w:eastAsia="Times New Roman" w:hAnsi="Garamond" w:cs="Times New Roman"/>
                <w:sz w:val="20"/>
                <w:szCs w:val="20"/>
                <w:lang w:eastAsia="pl-PL"/>
              </w:rPr>
              <w:t>Lub równoważny.</w:t>
            </w:r>
          </w:p>
        </w:tc>
        <w:tc>
          <w:tcPr>
            <w:tcW w:w="857" w:type="dxa"/>
            <w:tcBorders>
              <w:top w:val="nil"/>
              <w:left w:val="nil"/>
              <w:bottom w:val="single" w:sz="4" w:space="0" w:color="auto"/>
              <w:right w:val="single" w:sz="4" w:space="0" w:color="auto"/>
            </w:tcBorders>
            <w:noWrap/>
            <w:vAlign w:val="center"/>
          </w:tcPr>
          <w:p w14:paraId="40348051" w14:textId="5A1BFB88" w:rsidR="00EA18D4" w:rsidRDefault="006F28E5"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w:t>
            </w:r>
            <w:r w:rsidR="00EA18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vAlign w:val="center"/>
          </w:tcPr>
          <w:p w14:paraId="392B76BF" w14:textId="77777777" w:rsidR="00EA18D4" w:rsidRPr="00B835B8" w:rsidRDefault="00EA18D4"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tcPr>
          <w:p w14:paraId="537756A0" w14:textId="77777777" w:rsidR="00EA18D4" w:rsidRPr="00B835B8" w:rsidRDefault="00EA18D4"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tcPr>
          <w:p w14:paraId="24431EC7" w14:textId="77777777" w:rsidR="00EA18D4" w:rsidRPr="00B835B8" w:rsidRDefault="00EA18D4"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tcPr>
          <w:p w14:paraId="3E008C4A" w14:textId="77777777" w:rsidR="00EA18D4" w:rsidRPr="00B835B8" w:rsidRDefault="00EA18D4"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tcPr>
          <w:p w14:paraId="3612BE1D" w14:textId="77777777" w:rsidR="00EA18D4" w:rsidRPr="00B835B8" w:rsidRDefault="00EA18D4" w:rsidP="00B835B8">
            <w:pPr>
              <w:spacing w:after="0" w:line="240" w:lineRule="auto"/>
              <w:jc w:val="center"/>
              <w:rPr>
                <w:rFonts w:ascii="Garamond" w:eastAsia="Times New Roman" w:hAnsi="Garamond" w:cs="Calibri"/>
                <w:color w:val="000000"/>
                <w:sz w:val="18"/>
                <w:szCs w:val="18"/>
                <w:lang w:eastAsia="pl-PL"/>
              </w:rPr>
            </w:pPr>
          </w:p>
        </w:tc>
      </w:tr>
      <w:tr w:rsidR="00D20F0A" w:rsidRPr="00B835B8" w14:paraId="746046EE" w14:textId="77777777" w:rsidTr="009257FF">
        <w:trPr>
          <w:trHeight w:val="323"/>
        </w:trPr>
        <w:tc>
          <w:tcPr>
            <w:tcW w:w="7065" w:type="dxa"/>
            <w:gridSpan w:val="4"/>
            <w:tcBorders>
              <w:top w:val="nil"/>
              <w:left w:val="single" w:sz="4" w:space="0" w:color="auto"/>
              <w:bottom w:val="single" w:sz="4" w:space="0" w:color="auto"/>
              <w:right w:val="single" w:sz="4" w:space="0" w:color="auto"/>
            </w:tcBorders>
            <w:noWrap/>
            <w:vAlign w:val="center"/>
            <w:hideMark/>
          </w:tcPr>
          <w:p w14:paraId="5D833C4C" w14:textId="26C7A907" w:rsidR="00D20F0A" w:rsidRPr="009257FF" w:rsidRDefault="00D20F0A" w:rsidP="009257FF">
            <w:pPr>
              <w:spacing w:after="0" w:line="276" w:lineRule="auto"/>
              <w:jc w:val="right"/>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r w:rsidRPr="00B835B8">
              <w:rPr>
                <w:rFonts w:ascii="Garamond" w:eastAsia="Times New Roman" w:hAnsi="Garamond" w:cs="Calibri"/>
                <w:b/>
                <w:bCs/>
                <w:i/>
                <w:iCs/>
                <w:color w:val="000000"/>
                <w:lang w:eastAsia="pl-PL"/>
              </w:rPr>
              <w:t>Razem</w:t>
            </w:r>
          </w:p>
          <w:p w14:paraId="4C969A0C" w14:textId="2F107E3D" w:rsidR="00D20F0A" w:rsidRPr="009257FF" w:rsidRDefault="00D20F0A" w:rsidP="009257FF">
            <w:pPr>
              <w:spacing w:after="0" w:line="276"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 </w:t>
            </w:r>
            <w:r w:rsidRPr="00B835B8">
              <w:rPr>
                <w:rFonts w:ascii="Garamond" w:eastAsia="Times New Roman" w:hAnsi="Garamond" w:cs="Calibri"/>
                <w:b/>
                <w:bCs/>
                <w:i/>
                <w:iCs/>
                <w:color w:val="000000"/>
                <w:sz w:val="18"/>
                <w:szCs w:val="18"/>
                <w:lang w:eastAsia="pl-PL"/>
              </w:rPr>
              <w:t> </w:t>
            </w:r>
          </w:p>
        </w:tc>
        <w:tc>
          <w:tcPr>
            <w:tcW w:w="816" w:type="dxa"/>
            <w:tcBorders>
              <w:top w:val="nil"/>
              <w:left w:val="nil"/>
              <w:bottom w:val="single" w:sz="4" w:space="0" w:color="auto"/>
              <w:right w:val="single" w:sz="4" w:space="0" w:color="auto"/>
            </w:tcBorders>
            <w:vAlign w:val="center"/>
            <w:hideMark/>
          </w:tcPr>
          <w:p w14:paraId="48A0A828" w14:textId="23FDFC15" w:rsidR="00D20F0A" w:rsidRPr="00B835B8" w:rsidRDefault="00D20F0A" w:rsidP="009F77C6">
            <w:pPr>
              <w:spacing w:after="0" w:line="276" w:lineRule="auto"/>
              <w:jc w:val="right"/>
              <w:rPr>
                <w:rFonts w:ascii="Garamond" w:eastAsia="Times New Roman" w:hAnsi="Garamond" w:cs="Calibri"/>
                <w:b/>
                <w:bCs/>
                <w:color w:val="000000"/>
                <w:sz w:val="18"/>
                <w:szCs w:val="18"/>
                <w:lang w:eastAsia="pl-PL"/>
              </w:rPr>
            </w:pPr>
          </w:p>
        </w:tc>
        <w:tc>
          <w:tcPr>
            <w:tcW w:w="701" w:type="dxa"/>
            <w:tcBorders>
              <w:top w:val="nil"/>
              <w:left w:val="nil"/>
              <w:bottom w:val="single" w:sz="4" w:space="0" w:color="auto"/>
              <w:right w:val="single" w:sz="4" w:space="0" w:color="auto"/>
            </w:tcBorders>
            <w:vAlign w:val="center"/>
            <w:hideMark/>
          </w:tcPr>
          <w:p w14:paraId="565FF2A7" w14:textId="77777777" w:rsidR="00D20F0A" w:rsidRPr="00B835B8" w:rsidRDefault="00D20F0A" w:rsidP="00D20F0A">
            <w:pPr>
              <w:spacing w:after="0" w:line="240" w:lineRule="auto"/>
              <w:jc w:val="right"/>
              <w:rPr>
                <w:rFonts w:ascii="Garamond" w:eastAsia="Times New Roman" w:hAnsi="Garamond" w:cs="Calibri"/>
                <w:b/>
                <w:bCs/>
                <w:i/>
                <w:iCs/>
                <w:color w:val="000000"/>
                <w:sz w:val="18"/>
                <w:szCs w:val="18"/>
                <w:lang w:eastAsia="pl-PL"/>
              </w:rPr>
            </w:pPr>
            <w:r w:rsidRPr="00B835B8">
              <w:rPr>
                <w:rFonts w:ascii="Garamond" w:eastAsia="Times New Roman" w:hAnsi="Garamond" w:cs="Calibri"/>
                <w:b/>
                <w:bCs/>
                <w:i/>
                <w:iCs/>
                <w:color w:val="000000"/>
                <w:sz w:val="18"/>
                <w:szCs w:val="18"/>
                <w:lang w:eastAsia="pl-PL"/>
              </w:rPr>
              <w:t> </w:t>
            </w:r>
          </w:p>
        </w:tc>
        <w:tc>
          <w:tcPr>
            <w:tcW w:w="1121" w:type="dxa"/>
            <w:tcBorders>
              <w:top w:val="nil"/>
              <w:left w:val="nil"/>
              <w:bottom w:val="single" w:sz="4" w:space="0" w:color="auto"/>
              <w:right w:val="single" w:sz="4" w:space="0" w:color="auto"/>
            </w:tcBorders>
            <w:noWrap/>
            <w:vAlign w:val="center"/>
            <w:hideMark/>
          </w:tcPr>
          <w:p w14:paraId="39ECCEA1" w14:textId="61BC83AC" w:rsidR="00D20F0A" w:rsidRPr="00B835B8" w:rsidRDefault="00D20F0A" w:rsidP="00D20F0A">
            <w:pPr>
              <w:spacing w:after="0" w:line="240" w:lineRule="auto"/>
              <w:jc w:val="center"/>
              <w:rPr>
                <w:rFonts w:ascii="Garamond" w:eastAsia="Times New Roman" w:hAnsi="Garamond" w:cs="Calibri"/>
                <w:b/>
                <w:bCs/>
                <w:color w:val="000000"/>
                <w:sz w:val="18"/>
                <w:szCs w:val="18"/>
                <w:lang w:eastAsia="pl-PL"/>
              </w:rPr>
            </w:pPr>
          </w:p>
        </w:tc>
        <w:tc>
          <w:tcPr>
            <w:tcW w:w="1354" w:type="dxa"/>
            <w:tcBorders>
              <w:top w:val="nil"/>
              <w:left w:val="nil"/>
              <w:bottom w:val="single" w:sz="4" w:space="0" w:color="auto"/>
              <w:right w:val="single" w:sz="4" w:space="0" w:color="auto"/>
            </w:tcBorders>
            <w:noWrap/>
            <w:vAlign w:val="center"/>
            <w:hideMark/>
          </w:tcPr>
          <w:p w14:paraId="4CBFC7C9" w14:textId="77777777" w:rsidR="00D20F0A" w:rsidRPr="00B835B8" w:rsidRDefault="00D20F0A" w:rsidP="00D20F0A">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bookmarkEnd w:id="4"/>
    </w:tbl>
    <w:p w14:paraId="3B7E2284" w14:textId="77777777" w:rsidR="00E965A8" w:rsidRDefault="00E965A8" w:rsidP="00641773">
      <w:pPr>
        <w:spacing w:after="0" w:line="276" w:lineRule="auto"/>
        <w:jc w:val="both"/>
        <w:rPr>
          <w:rFonts w:ascii="Garamond" w:eastAsia="Times New Roman" w:hAnsi="Garamond" w:cs="Times New Roman"/>
          <w:b/>
          <w:bCs/>
          <w:sz w:val="20"/>
          <w:szCs w:val="20"/>
          <w:lang w:eastAsia="pl-PL"/>
        </w:rPr>
      </w:pPr>
    </w:p>
    <w:p w14:paraId="02B2DE9E" w14:textId="77777777" w:rsidR="00E965A8" w:rsidRPr="00641773" w:rsidRDefault="00E965A8" w:rsidP="006F28E5">
      <w:pPr>
        <w:tabs>
          <w:tab w:val="left" w:pos="284"/>
        </w:tabs>
        <w:spacing w:line="240" w:lineRule="auto"/>
        <w:jc w:val="right"/>
        <w:rPr>
          <w:rFonts w:ascii="Garamond" w:hAnsi="Garamond"/>
          <w:sz w:val="20"/>
          <w:szCs w:val="20"/>
        </w:rPr>
      </w:pPr>
      <w:bookmarkStart w:id="5" w:name="_Hlk220997660"/>
      <w:bookmarkStart w:id="6" w:name="_Hlk220997837"/>
      <w:r w:rsidRPr="00641773">
        <w:rPr>
          <w:rFonts w:ascii="Garamond" w:hAnsi="Garamond"/>
          <w:sz w:val="20"/>
          <w:szCs w:val="20"/>
        </w:rPr>
        <w:t>……………..netto (słownie:…………………………………………………………………….)</w:t>
      </w:r>
    </w:p>
    <w:p w14:paraId="7E766A4A" w14:textId="1E895F0C" w:rsidR="00E965A8" w:rsidRDefault="00E965A8" w:rsidP="006F28E5">
      <w:pPr>
        <w:tabs>
          <w:tab w:val="left" w:pos="284"/>
        </w:tabs>
        <w:spacing w:line="240" w:lineRule="auto"/>
        <w:jc w:val="right"/>
        <w:rPr>
          <w:rFonts w:ascii="Garamond" w:hAnsi="Garamond"/>
          <w:sz w:val="20"/>
          <w:szCs w:val="20"/>
        </w:rPr>
      </w:pPr>
      <w:r w:rsidRPr="00641773">
        <w:rPr>
          <w:rFonts w:ascii="Garamond" w:hAnsi="Garamond"/>
          <w:sz w:val="20"/>
          <w:szCs w:val="20"/>
        </w:rPr>
        <w:t>……………..brutto (słownie:………………………………………………...………………….)</w:t>
      </w:r>
    </w:p>
    <w:bookmarkEnd w:id="6"/>
    <w:p w14:paraId="0D60D44D" w14:textId="1A6C77CF" w:rsidR="006F28E5" w:rsidRPr="006F28E5" w:rsidRDefault="006F28E5" w:rsidP="006F28E5">
      <w:pPr>
        <w:spacing w:line="240" w:lineRule="auto"/>
        <w:jc w:val="both"/>
        <w:rPr>
          <w:rFonts w:ascii="Garamond" w:hAnsi="Garamond"/>
          <w:b/>
          <w:bCs/>
          <w:sz w:val="20"/>
          <w:szCs w:val="20"/>
          <w:u w:val="single"/>
        </w:rPr>
      </w:pPr>
      <w:r w:rsidRPr="006F28E5">
        <w:rPr>
          <w:rFonts w:ascii="Garamond" w:hAnsi="Garamond"/>
          <w:b/>
          <w:bCs/>
          <w:sz w:val="20"/>
          <w:szCs w:val="20"/>
          <w:u w:val="single"/>
        </w:rPr>
        <w:t xml:space="preserve">Pakiet nr </w:t>
      </w:r>
      <w:r w:rsidR="00A04AE8">
        <w:rPr>
          <w:rFonts w:ascii="Garamond" w:hAnsi="Garamond"/>
          <w:b/>
          <w:bCs/>
          <w:sz w:val="20"/>
          <w:szCs w:val="20"/>
          <w:u w:val="single"/>
        </w:rPr>
        <w:t>3</w:t>
      </w:r>
      <w:r w:rsidRPr="006F28E5">
        <w:rPr>
          <w:rFonts w:ascii="Garamond" w:hAnsi="Garamond"/>
          <w:b/>
          <w:bCs/>
          <w:sz w:val="20"/>
          <w:szCs w:val="20"/>
          <w:u w:val="single"/>
        </w:rPr>
        <w:t xml:space="preserve"> </w:t>
      </w:r>
      <w:r w:rsidR="00A04AE8">
        <w:rPr>
          <w:rFonts w:ascii="Garamond" w:hAnsi="Garamond"/>
          <w:b/>
          <w:bCs/>
          <w:sz w:val="20"/>
          <w:szCs w:val="20"/>
          <w:u w:val="single"/>
        </w:rPr>
        <w:t>Elektryczna maszyna do czyszczenia rur</w:t>
      </w:r>
      <w:r w:rsidRPr="006F28E5">
        <w:rPr>
          <w:rFonts w:ascii="Garamond" w:hAnsi="Garamond"/>
          <w:b/>
          <w:bCs/>
          <w:sz w:val="20"/>
          <w:szCs w:val="20"/>
          <w:u w:val="single"/>
        </w:rPr>
        <w:t>.</w:t>
      </w:r>
    </w:p>
    <w:tbl>
      <w:tblPr>
        <w:tblW w:w="11057" w:type="dxa"/>
        <w:tblInd w:w="-572" w:type="dxa"/>
        <w:tblCellMar>
          <w:left w:w="70" w:type="dxa"/>
          <w:right w:w="70" w:type="dxa"/>
        </w:tblCellMar>
        <w:tblLook w:val="04A0" w:firstRow="1" w:lastRow="0" w:firstColumn="1" w:lastColumn="0" w:noHBand="0" w:noVBand="1"/>
      </w:tblPr>
      <w:tblGrid>
        <w:gridCol w:w="425"/>
        <w:gridCol w:w="4684"/>
        <w:gridCol w:w="857"/>
        <w:gridCol w:w="1099"/>
        <w:gridCol w:w="816"/>
        <w:gridCol w:w="701"/>
        <w:gridCol w:w="1121"/>
        <w:gridCol w:w="1354"/>
      </w:tblGrid>
      <w:tr w:rsidR="006F28E5" w:rsidRPr="00B835B8" w14:paraId="2FA06C65" w14:textId="77777777" w:rsidTr="00E102E7">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BD390E" w14:textId="77777777" w:rsidR="006F28E5" w:rsidRPr="00B835B8" w:rsidRDefault="006F28E5" w:rsidP="00E102E7">
            <w:pPr>
              <w:spacing w:after="0" w:line="240" w:lineRule="auto"/>
              <w:jc w:val="center"/>
              <w:rPr>
                <w:rFonts w:ascii="Garamond" w:eastAsia="Times New Roman" w:hAnsi="Garamond" w:cs="Calibri"/>
                <w:b/>
                <w:bCs/>
                <w:color w:val="000000"/>
                <w:sz w:val="18"/>
                <w:szCs w:val="18"/>
                <w:lang w:eastAsia="pl-PL"/>
              </w:rPr>
            </w:pPr>
            <w:proofErr w:type="spellStart"/>
            <w:r w:rsidRPr="00B835B8">
              <w:rPr>
                <w:rFonts w:ascii="Garamond" w:eastAsia="Times New Roman" w:hAnsi="Garamond" w:cs="Calibri"/>
                <w:b/>
                <w:bCs/>
                <w:color w:val="000000"/>
                <w:sz w:val="18"/>
                <w:szCs w:val="18"/>
                <w:lang w:eastAsia="pl-PL"/>
              </w:rPr>
              <w:t>Lp</w:t>
            </w:r>
            <w:proofErr w:type="spellEnd"/>
          </w:p>
        </w:tc>
        <w:tc>
          <w:tcPr>
            <w:tcW w:w="4684" w:type="dxa"/>
            <w:tcBorders>
              <w:top w:val="single" w:sz="4" w:space="0" w:color="auto"/>
              <w:left w:val="nil"/>
              <w:bottom w:val="single" w:sz="4" w:space="0" w:color="auto"/>
              <w:right w:val="single" w:sz="4" w:space="0" w:color="auto"/>
            </w:tcBorders>
            <w:shd w:val="clear" w:color="000000" w:fill="FFFFFF"/>
            <w:vAlign w:val="center"/>
            <w:hideMark/>
          </w:tcPr>
          <w:p w14:paraId="3442B8EF" w14:textId="77777777" w:rsidR="006F28E5" w:rsidRPr="00B835B8" w:rsidRDefault="006F28E5" w:rsidP="00E102E7">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Nazwa</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7EBD8369" w14:textId="77777777" w:rsidR="006F28E5" w:rsidRPr="00B835B8" w:rsidRDefault="006F28E5" w:rsidP="00E102E7">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Ilość/</w:t>
            </w:r>
            <w:proofErr w:type="spellStart"/>
            <w:r w:rsidRPr="00B835B8">
              <w:rPr>
                <w:rFonts w:ascii="Garamond" w:eastAsia="Times New Roman" w:hAnsi="Garamond" w:cs="Calibri"/>
                <w:b/>
                <w:bCs/>
                <w:color w:val="000000"/>
                <w:sz w:val="18"/>
                <w:szCs w:val="18"/>
                <w:lang w:eastAsia="pl-PL"/>
              </w:rPr>
              <w:t>j.m</w:t>
            </w:r>
            <w:proofErr w:type="spellEnd"/>
          </w:p>
        </w:tc>
        <w:tc>
          <w:tcPr>
            <w:tcW w:w="1099" w:type="dxa"/>
            <w:tcBorders>
              <w:top w:val="single" w:sz="4" w:space="0" w:color="auto"/>
              <w:left w:val="nil"/>
              <w:bottom w:val="single" w:sz="4" w:space="0" w:color="auto"/>
              <w:right w:val="single" w:sz="4" w:space="0" w:color="auto"/>
            </w:tcBorders>
            <w:shd w:val="clear" w:color="000000" w:fill="FFFFFF"/>
            <w:vAlign w:val="center"/>
            <w:hideMark/>
          </w:tcPr>
          <w:p w14:paraId="47674423" w14:textId="77777777" w:rsidR="006F28E5" w:rsidRPr="00B835B8" w:rsidRDefault="006F28E5" w:rsidP="00E102E7">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Cena jednostkowa netto</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5FADC941" w14:textId="77777777" w:rsidR="006F28E5" w:rsidRPr="00B835B8" w:rsidRDefault="006F28E5" w:rsidP="00E102E7">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Wartość netto</w:t>
            </w:r>
          </w:p>
        </w:tc>
        <w:tc>
          <w:tcPr>
            <w:tcW w:w="701" w:type="dxa"/>
            <w:tcBorders>
              <w:top w:val="single" w:sz="4" w:space="0" w:color="auto"/>
              <w:left w:val="nil"/>
              <w:bottom w:val="single" w:sz="4" w:space="0" w:color="auto"/>
              <w:right w:val="single" w:sz="4" w:space="0" w:color="auto"/>
            </w:tcBorders>
            <w:shd w:val="clear" w:color="000000" w:fill="FFFFFF"/>
            <w:vAlign w:val="center"/>
            <w:hideMark/>
          </w:tcPr>
          <w:p w14:paraId="290EBAF3" w14:textId="77777777" w:rsidR="006F28E5" w:rsidRPr="00B835B8" w:rsidRDefault="006F28E5" w:rsidP="00E102E7">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Stawka VAT [%]</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3526CB2E" w14:textId="77777777" w:rsidR="006F28E5" w:rsidRPr="00B835B8" w:rsidRDefault="006F28E5" w:rsidP="00E102E7">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Wartość brutto</w:t>
            </w:r>
          </w:p>
        </w:tc>
        <w:tc>
          <w:tcPr>
            <w:tcW w:w="1354" w:type="dxa"/>
            <w:tcBorders>
              <w:top w:val="single" w:sz="4" w:space="0" w:color="auto"/>
              <w:left w:val="nil"/>
              <w:bottom w:val="single" w:sz="4" w:space="0" w:color="auto"/>
              <w:right w:val="single" w:sz="4" w:space="0" w:color="auto"/>
            </w:tcBorders>
            <w:vAlign w:val="center"/>
            <w:hideMark/>
          </w:tcPr>
          <w:p w14:paraId="2C4D6174" w14:textId="77777777" w:rsidR="006F28E5" w:rsidRPr="00B835B8" w:rsidRDefault="006F28E5" w:rsidP="00E102E7">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Nazwa handlowa producenta i nr katalogowy producenta</w:t>
            </w:r>
          </w:p>
        </w:tc>
      </w:tr>
      <w:tr w:rsidR="006F28E5" w:rsidRPr="00B835B8" w14:paraId="1DF2D6BD" w14:textId="77777777" w:rsidTr="00E102E7">
        <w:trPr>
          <w:trHeight w:val="476"/>
        </w:trPr>
        <w:tc>
          <w:tcPr>
            <w:tcW w:w="425" w:type="dxa"/>
            <w:tcBorders>
              <w:top w:val="nil"/>
              <w:left w:val="single" w:sz="4" w:space="0" w:color="auto"/>
              <w:bottom w:val="single" w:sz="4" w:space="0" w:color="auto"/>
              <w:right w:val="single" w:sz="4" w:space="0" w:color="auto"/>
            </w:tcBorders>
            <w:noWrap/>
            <w:vAlign w:val="center"/>
            <w:hideMark/>
          </w:tcPr>
          <w:p w14:paraId="386B1C95" w14:textId="77777777" w:rsidR="006F28E5" w:rsidRPr="00B835B8" w:rsidRDefault="006F28E5" w:rsidP="00E102E7">
            <w:pPr>
              <w:spacing w:after="0" w:line="276"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p>
        </w:tc>
        <w:tc>
          <w:tcPr>
            <w:tcW w:w="4684" w:type="dxa"/>
            <w:tcBorders>
              <w:top w:val="nil"/>
              <w:left w:val="nil"/>
              <w:bottom w:val="single" w:sz="4" w:space="0" w:color="auto"/>
              <w:right w:val="single" w:sz="4" w:space="0" w:color="auto"/>
            </w:tcBorders>
            <w:vAlign w:val="center"/>
            <w:hideMark/>
          </w:tcPr>
          <w:p w14:paraId="3EA04E69"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 xml:space="preserve">REMS </w:t>
            </w:r>
            <w:proofErr w:type="spellStart"/>
            <w:r w:rsidRPr="006F28E5">
              <w:rPr>
                <w:rFonts w:ascii="Garamond" w:eastAsia="Times New Roman" w:hAnsi="Garamond" w:cs="Times New Roman"/>
                <w:sz w:val="20"/>
                <w:szCs w:val="20"/>
                <w:lang w:eastAsia="pl-PL"/>
              </w:rPr>
              <w:t>Cobra</w:t>
            </w:r>
            <w:proofErr w:type="spellEnd"/>
            <w:r w:rsidRPr="006F28E5">
              <w:rPr>
                <w:rFonts w:ascii="Garamond" w:eastAsia="Times New Roman" w:hAnsi="Garamond" w:cs="Times New Roman"/>
                <w:sz w:val="20"/>
                <w:szCs w:val="20"/>
                <w:lang w:eastAsia="pl-PL"/>
              </w:rPr>
              <w:t xml:space="preserve"> 32 Set 22 + 32 Elektryczna maszyna do czyszczenia rur.</w:t>
            </w:r>
          </w:p>
          <w:p w14:paraId="26ECE8B0" w14:textId="77777777" w:rsidR="006F28E5" w:rsidRPr="006F28E5" w:rsidRDefault="006F28E5" w:rsidP="006F28E5">
            <w:pPr>
              <w:spacing w:after="0" w:line="360"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do rur Ø 20-250mm</w:t>
            </w:r>
          </w:p>
          <w:p w14:paraId="69A779E8" w14:textId="77777777" w:rsidR="006F28E5" w:rsidRPr="006F28E5" w:rsidRDefault="006F28E5" w:rsidP="006F28E5">
            <w:pPr>
              <w:numPr>
                <w:ilvl w:val="0"/>
                <w:numId w:val="41"/>
              </w:numPr>
              <w:spacing w:after="0" w:line="240" w:lineRule="auto"/>
              <w:contextualSpacing/>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napęd z bezobsługowym paskiem zębatym</w:t>
            </w:r>
          </w:p>
          <w:p w14:paraId="58FCAE8B" w14:textId="77777777" w:rsidR="006F28E5" w:rsidRPr="006F28E5" w:rsidRDefault="006F28E5" w:rsidP="006F28E5">
            <w:pPr>
              <w:numPr>
                <w:ilvl w:val="0"/>
                <w:numId w:val="41"/>
              </w:numPr>
              <w:spacing w:after="0" w:line="240" w:lineRule="auto"/>
              <w:contextualSpacing/>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 xml:space="preserve">silnik kondensatorowy 230V, 50 </w:t>
            </w:r>
            <w:proofErr w:type="spellStart"/>
            <w:r w:rsidRPr="006F28E5">
              <w:rPr>
                <w:rFonts w:ascii="Garamond" w:eastAsia="Times New Roman" w:hAnsi="Garamond" w:cs="Times New Roman"/>
                <w:sz w:val="20"/>
                <w:szCs w:val="20"/>
                <w:lang w:eastAsia="pl-PL"/>
              </w:rPr>
              <w:t>Hz</w:t>
            </w:r>
            <w:proofErr w:type="spellEnd"/>
            <w:r w:rsidRPr="006F28E5">
              <w:rPr>
                <w:rFonts w:ascii="Garamond" w:eastAsia="Times New Roman" w:hAnsi="Garamond" w:cs="Times New Roman"/>
                <w:sz w:val="20"/>
                <w:szCs w:val="20"/>
                <w:lang w:eastAsia="pl-PL"/>
              </w:rPr>
              <w:t>, 1050W, prawe i lewe obroty</w:t>
            </w:r>
          </w:p>
          <w:p w14:paraId="70C0EE99" w14:textId="77777777" w:rsidR="006F28E5" w:rsidRPr="006F28E5" w:rsidRDefault="006F28E5" w:rsidP="006F28E5">
            <w:pPr>
              <w:numPr>
                <w:ilvl w:val="0"/>
                <w:numId w:val="41"/>
              </w:numPr>
              <w:spacing w:after="0" w:line="240" w:lineRule="auto"/>
              <w:contextualSpacing/>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wąż prowadzący</w:t>
            </w:r>
          </w:p>
          <w:p w14:paraId="348E5733" w14:textId="77777777" w:rsidR="006F28E5" w:rsidRPr="006F28E5" w:rsidRDefault="006F28E5" w:rsidP="006F28E5">
            <w:pPr>
              <w:numPr>
                <w:ilvl w:val="0"/>
                <w:numId w:val="41"/>
              </w:numPr>
              <w:spacing w:after="0" w:line="240" w:lineRule="auto"/>
              <w:contextualSpacing/>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4 spirale 32 x 4,5m w koszu</w:t>
            </w:r>
          </w:p>
          <w:p w14:paraId="53B3FD7E" w14:textId="77777777" w:rsidR="006F28E5" w:rsidRPr="006F28E5" w:rsidRDefault="006F28E5" w:rsidP="006F28E5">
            <w:pPr>
              <w:numPr>
                <w:ilvl w:val="0"/>
                <w:numId w:val="41"/>
              </w:numPr>
              <w:spacing w:after="0" w:line="240" w:lineRule="auto"/>
              <w:contextualSpacing/>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wiertło proste 32</w:t>
            </w:r>
          </w:p>
          <w:p w14:paraId="3B10ACEE" w14:textId="77777777" w:rsidR="006F28E5" w:rsidRPr="006F28E5" w:rsidRDefault="006F28E5" w:rsidP="006F28E5">
            <w:pPr>
              <w:numPr>
                <w:ilvl w:val="0"/>
                <w:numId w:val="41"/>
              </w:numPr>
              <w:spacing w:after="0" w:line="240" w:lineRule="auto"/>
              <w:contextualSpacing/>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wiertło wycofujące 32</w:t>
            </w:r>
          </w:p>
          <w:p w14:paraId="09C6FE5B" w14:textId="77777777" w:rsidR="006F28E5" w:rsidRPr="006F28E5" w:rsidRDefault="006F28E5" w:rsidP="006F28E5">
            <w:pPr>
              <w:numPr>
                <w:ilvl w:val="0"/>
                <w:numId w:val="41"/>
              </w:numPr>
              <w:spacing w:after="0" w:line="240" w:lineRule="auto"/>
              <w:contextualSpacing/>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wiertło lejkowe 32</w:t>
            </w:r>
          </w:p>
          <w:p w14:paraId="32189F02" w14:textId="77777777" w:rsidR="006F28E5" w:rsidRPr="006F28E5" w:rsidRDefault="006F28E5" w:rsidP="006F28E5">
            <w:pPr>
              <w:numPr>
                <w:ilvl w:val="0"/>
                <w:numId w:val="41"/>
              </w:numPr>
              <w:spacing w:after="0" w:line="240" w:lineRule="auto"/>
              <w:contextualSpacing/>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zębate krzyżowe wiertło piórowe 32/45</w:t>
            </w:r>
          </w:p>
          <w:p w14:paraId="7598E12C" w14:textId="77777777" w:rsidR="006F28E5" w:rsidRPr="006F28E5" w:rsidRDefault="006F28E5" w:rsidP="006F28E5">
            <w:pPr>
              <w:numPr>
                <w:ilvl w:val="0"/>
                <w:numId w:val="41"/>
              </w:numPr>
              <w:spacing w:after="0" w:line="240" w:lineRule="auto"/>
              <w:contextualSpacing/>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bolec do rozłączania 22/32</w:t>
            </w:r>
          </w:p>
          <w:p w14:paraId="05033FD6" w14:textId="77777777" w:rsidR="006F28E5" w:rsidRPr="006F28E5" w:rsidRDefault="006F28E5" w:rsidP="006F28E5">
            <w:pPr>
              <w:numPr>
                <w:ilvl w:val="0"/>
                <w:numId w:val="41"/>
              </w:numPr>
              <w:spacing w:after="0" w:line="240" w:lineRule="auto"/>
              <w:contextualSpacing/>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5 spirali 22 x 4,5m w koszu</w:t>
            </w:r>
          </w:p>
          <w:p w14:paraId="68B4A91D" w14:textId="77777777" w:rsidR="006F28E5" w:rsidRPr="006F28E5" w:rsidRDefault="006F28E5" w:rsidP="006F28E5">
            <w:pPr>
              <w:numPr>
                <w:ilvl w:val="0"/>
                <w:numId w:val="41"/>
              </w:numPr>
              <w:spacing w:after="0" w:line="240" w:lineRule="auto"/>
              <w:contextualSpacing/>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wiertło proste 22</w:t>
            </w:r>
          </w:p>
          <w:p w14:paraId="75C8BC76" w14:textId="77777777" w:rsidR="006F28E5" w:rsidRPr="006F28E5" w:rsidRDefault="006F28E5" w:rsidP="006F28E5">
            <w:pPr>
              <w:numPr>
                <w:ilvl w:val="0"/>
                <w:numId w:val="41"/>
              </w:numPr>
              <w:spacing w:after="0" w:line="240" w:lineRule="auto"/>
              <w:contextualSpacing/>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wiertło wycofujące 22</w:t>
            </w:r>
          </w:p>
          <w:p w14:paraId="30F2EF88" w14:textId="77777777" w:rsidR="006F28E5" w:rsidRPr="006F28E5" w:rsidRDefault="006F28E5" w:rsidP="006F28E5">
            <w:pPr>
              <w:numPr>
                <w:ilvl w:val="0"/>
                <w:numId w:val="41"/>
              </w:numPr>
              <w:spacing w:after="0" w:line="240" w:lineRule="auto"/>
              <w:contextualSpacing/>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wiertło lejkowe 22</w:t>
            </w:r>
          </w:p>
          <w:p w14:paraId="72DC0733" w14:textId="77777777" w:rsidR="006F28E5" w:rsidRPr="006F28E5" w:rsidRDefault="006F28E5" w:rsidP="006F28E5">
            <w:pPr>
              <w:numPr>
                <w:ilvl w:val="0"/>
                <w:numId w:val="41"/>
              </w:numPr>
              <w:spacing w:after="0" w:line="240" w:lineRule="auto"/>
              <w:contextualSpacing/>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zębate krzyżowe wiertło piórowe 22/35</w:t>
            </w:r>
          </w:p>
          <w:p w14:paraId="7E0D24B6" w14:textId="77777777" w:rsidR="006F28E5" w:rsidRPr="006F28E5" w:rsidRDefault="006F28E5" w:rsidP="006F28E5">
            <w:pPr>
              <w:numPr>
                <w:ilvl w:val="0"/>
                <w:numId w:val="41"/>
              </w:numPr>
              <w:spacing w:after="0" w:line="240" w:lineRule="auto"/>
              <w:contextualSpacing/>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bolec do rozłączania 22</w:t>
            </w:r>
          </w:p>
          <w:p w14:paraId="59465D9D" w14:textId="77777777" w:rsidR="006F28E5" w:rsidRPr="006F28E5" w:rsidRDefault="006F28E5" w:rsidP="006F28E5">
            <w:pPr>
              <w:numPr>
                <w:ilvl w:val="0"/>
                <w:numId w:val="41"/>
              </w:numPr>
              <w:spacing w:after="0" w:line="240" w:lineRule="auto"/>
              <w:contextualSpacing/>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2 pary rękawic prowadzących</w:t>
            </w:r>
          </w:p>
          <w:p w14:paraId="7B8247D8" w14:textId="77777777" w:rsidR="006F28E5" w:rsidRPr="006F28E5" w:rsidRDefault="006F28E5" w:rsidP="006F28E5">
            <w:pPr>
              <w:numPr>
                <w:ilvl w:val="0"/>
                <w:numId w:val="41"/>
              </w:numPr>
              <w:spacing w:after="0" w:line="240" w:lineRule="auto"/>
              <w:contextualSpacing/>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 xml:space="preserve">skrzynka z blachy/ walizka do każdego </w:t>
            </w:r>
          </w:p>
          <w:p w14:paraId="500B1451" w14:textId="77777777" w:rsidR="006F28E5" w:rsidRPr="006F28E5" w:rsidRDefault="006F28E5" w:rsidP="006F28E5">
            <w:pPr>
              <w:spacing w:after="0" w:line="240" w:lineRule="auto"/>
              <w:ind w:left="720"/>
              <w:contextualSpacing/>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zestawu narzędzi</w:t>
            </w:r>
          </w:p>
          <w:p w14:paraId="123D5001" w14:textId="5417422A" w:rsidR="006F28E5" w:rsidRPr="00D20F0A" w:rsidRDefault="006F28E5" w:rsidP="006F28E5">
            <w:pPr>
              <w:spacing w:after="0" w:line="276" w:lineRule="auto"/>
              <w:rPr>
                <w:rFonts w:ascii="Garamond" w:eastAsia="Times New Roman" w:hAnsi="Garamond" w:cs="Times New Roman"/>
                <w:sz w:val="20"/>
                <w:szCs w:val="20"/>
                <w:lang w:eastAsia="pl-PL"/>
              </w:rPr>
            </w:pPr>
            <w:r w:rsidRPr="006F28E5">
              <w:rPr>
                <w:rFonts w:ascii="Garamond" w:eastAsia="Times New Roman" w:hAnsi="Garamond" w:cs="Times New Roman"/>
                <w:sz w:val="20"/>
                <w:szCs w:val="20"/>
                <w:lang w:eastAsia="pl-PL"/>
              </w:rPr>
              <w:t>Lub równoważny.</w:t>
            </w:r>
          </w:p>
        </w:tc>
        <w:tc>
          <w:tcPr>
            <w:tcW w:w="857" w:type="dxa"/>
            <w:tcBorders>
              <w:top w:val="nil"/>
              <w:left w:val="nil"/>
              <w:bottom w:val="single" w:sz="4" w:space="0" w:color="auto"/>
              <w:right w:val="single" w:sz="4" w:space="0" w:color="auto"/>
            </w:tcBorders>
            <w:noWrap/>
            <w:vAlign w:val="center"/>
            <w:hideMark/>
          </w:tcPr>
          <w:p w14:paraId="5532EDF6" w14:textId="77777777" w:rsidR="006F28E5" w:rsidRPr="00B835B8" w:rsidRDefault="006F28E5" w:rsidP="00E102E7">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 szt.</w:t>
            </w:r>
          </w:p>
        </w:tc>
        <w:tc>
          <w:tcPr>
            <w:tcW w:w="1099" w:type="dxa"/>
            <w:tcBorders>
              <w:top w:val="nil"/>
              <w:left w:val="nil"/>
              <w:bottom w:val="single" w:sz="4" w:space="0" w:color="auto"/>
              <w:right w:val="single" w:sz="4" w:space="0" w:color="auto"/>
            </w:tcBorders>
            <w:vAlign w:val="center"/>
            <w:hideMark/>
          </w:tcPr>
          <w:p w14:paraId="1DDFC7AB" w14:textId="77777777" w:rsidR="006F28E5" w:rsidRPr="00B835B8" w:rsidRDefault="006F28E5" w:rsidP="00E102E7">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hideMark/>
          </w:tcPr>
          <w:p w14:paraId="2CFBA1AC" w14:textId="77777777" w:rsidR="006F28E5" w:rsidRPr="00B835B8" w:rsidRDefault="006F28E5" w:rsidP="00E102E7">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hideMark/>
          </w:tcPr>
          <w:p w14:paraId="4C75FFF3" w14:textId="77777777" w:rsidR="006F28E5" w:rsidRPr="00B835B8" w:rsidRDefault="006F28E5" w:rsidP="00E102E7">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hideMark/>
          </w:tcPr>
          <w:p w14:paraId="65E8FD85" w14:textId="77777777" w:rsidR="006F28E5" w:rsidRPr="00B835B8" w:rsidRDefault="006F28E5" w:rsidP="00E102E7">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hideMark/>
          </w:tcPr>
          <w:p w14:paraId="3652B4E7" w14:textId="77777777" w:rsidR="006F28E5" w:rsidRPr="00B835B8" w:rsidRDefault="006F28E5" w:rsidP="00E102E7">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6F28E5" w:rsidRPr="00B835B8" w14:paraId="223979ED" w14:textId="77777777" w:rsidTr="00E102E7">
        <w:trPr>
          <w:trHeight w:val="323"/>
        </w:trPr>
        <w:tc>
          <w:tcPr>
            <w:tcW w:w="7065" w:type="dxa"/>
            <w:gridSpan w:val="4"/>
            <w:tcBorders>
              <w:top w:val="nil"/>
              <w:left w:val="single" w:sz="4" w:space="0" w:color="auto"/>
              <w:bottom w:val="single" w:sz="4" w:space="0" w:color="auto"/>
              <w:right w:val="single" w:sz="4" w:space="0" w:color="auto"/>
            </w:tcBorders>
            <w:noWrap/>
            <w:vAlign w:val="center"/>
            <w:hideMark/>
          </w:tcPr>
          <w:p w14:paraId="1CDC8C85" w14:textId="77777777" w:rsidR="006F28E5" w:rsidRPr="009257FF" w:rsidRDefault="006F28E5" w:rsidP="00E102E7">
            <w:pPr>
              <w:spacing w:after="0" w:line="276" w:lineRule="auto"/>
              <w:jc w:val="right"/>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r w:rsidRPr="00B835B8">
              <w:rPr>
                <w:rFonts w:ascii="Garamond" w:eastAsia="Times New Roman" w:hAnsi="Garamond" w:cs="Calibri"/>
                <w:b/>
                <w:bCs/>
                <w:i/>
                <w:iCs/>
                <w:color w:val="000000"/>
                <w:lang w:eastAsia="pl-PL"/>
              </w:rPr>
              <w:t>Razem</w:t>
            </w:r>
          </w:p>
          <w:p w14:paraId="54079D09" w14:textId="77777777" w:rsidR="006F28E5" w:rsidRPr="009257FF" w:rsidRDefault="006F28E5" w:rsidP="00E102E7">
            <w:pPr>
              <w:spacing w:after="0" w:line="276"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 </w:t>
            </w:r>
            <w:r w:rsidRPr="00B835B8">
              <w:rPr>
                <w:rFonts w:ascii="Garamond" w:eastAsia="Times New Roman" w:hAnsi="Garamond" w:cs="Calibri"/>
                <w:b/>
                <w:bCs/>
                <w:i/>
                <w:iCs/>
                <w:color w:val="000000"/>
                <w:sz w:val="18"/>
                <w:szCs w:val="18"/>
                <w:lang w:eastAsia="pl-PL"/>
              </w:rPr>
              <w:t> </w:t>
            </w:r>
          </w:p>
        </w:tc>
        <w:tc>
          <w:tcPr>
            <w:tcW w:w="816" w:type="dxa"/>
            <w:tcBorders>
              <w:top w:val="nil"/>
              <w:left w:val="nil"/>
              <w:bottom w:val="single" w:sz="4" w:space="0" w:color="auto"/>
              <w:right w:val="single" w:sz="4" w:space="0" w:color="auto"/>
            </w:tcBorders>
            <w:vAlign w:val="center"/>
            <w:hideMark/>
          </w:tcPr>
          <w:p w14:paraId="4320507D" w14:textId="77777777" w:rsidR="006F28E5" w:rsidRPr="00B835B8" w:rsidRDefault="006F28E5" w:rsidP="00E102E7">
            <w:pPr>
              <w:spacing w:after="0" w:line="276" w:lineRule="auto"/>
              <w:jc w:val="right"/>
              <w:rPr>
                <w:rFonts w:ascii="Garamond" w:eastAsia="Times New Roman" w:hAnsi="Garamond" w:cs="Calibri"/>
                <w:b/>
                <w:bCs/>
                <w:color w:val="000000"/>
                <w:sz w:val="18"/>
                <w:szCs w:val="18"/>
                <w:lang w:eastAsia="pl-PL"/>
              </w:rPr>
            </w:pPr>
          </w:p>
        </w:tc>
        <w:tc>
          <w:tcPr>
            <w:tcW w:w="701" w:type="dxa"/>
            <w:tcBorders>
              <w:top w:val="nil"/>
              <w:left w:val="nil"/>
              <w:bottom w:val="single" w:sz="4" w:space="0" w:color="auto"/>
              <w:right w:val="single" w:sz="4" w:space="0" w:color="auto"/>
            </w:tcBorders>
            <w:vAlign w:val="center"/>
            <w:hideMark/>
          </w:tcPr>
          <w:p w14:paraId="49BCACAB" w14:textId="77777777" w:rsidR="006F28E5" w:rsidRPr="00B835B8" w:rsidRDefault="006F28E5" w:rsidP="00E102E7">
            <w:pPr>
              <w:spacing w:after="0" w:line="240" w:lineRule="auto"/>
              <w:jc w:val="right"/>
              <w:rPr>
                <w:rFonts w:ascii="Garamond" w:eastAsia="Times New Roman" w:hAnsi="Garamond" w:cs="Calibri"/>
                <w:b/>
                <w:bCs/>
                <w:i/>
                <w:iCs/>
                <w:color w:val="000000"/>
                <w:sz w:val="18"/>
                <w:szCs w:val="18"/>
                <w:lang w:eastAsia="pl-PL"/>
              </w:rPr>
            </w:pPr>
            <w:r w:rsidRPr="00B835B8">
              <w:rPr>
                <w:rFonts w:ascii="Garamond" w:eastAsia="Times New Roman" w:hAnsi="Garamond" w:cs="Calibri"/>
                <w:b/>
                <w:bCs/>
                <w:i/>
                <w:iCs/>
                <w:color w:val="000000"/>
                <w:sz w:val="18"/>
                <w:szCs w:val="18"/>
                <w:lang w:eastAsia="pl-PL"/>
              </w:rPr>
              <w:t> </w:t>
            </w:r>
          </w:p>
        </w:tc>
        <w:tc>
          <w:tcPr>
            <w:tcW w:w="1121" w:type="dxa"/>
            <w:tcBorders>
              <w:top w:val="nil"/>
              <w:left w:val="nil"/>
              <w:bottom w:val="single" w:sz="4" w:space="0" w:color="auto"/>
              <w:right w:val="single" w:sz="4" w:space="0" w:color="auto"/>
            </w:tcBorders>
            <w:noWrap/>
            <w:vAlign w:val="center"/>
            <w:hideMark/>
          </w:tcPr>
          <w:p w14:paraId="6638ED1E" w14:textId="77777777" w:rsidR="006F28E5" w:rsidRPr="00B835B8" w:rsidRDefault="006F28E5" w:rsidP="00E102E7">
            <w:pPr>
              <w:spacing w:after="0" w:line="240" w:lineRule="auto"/>
              <w:jc w:val="center"/>
              <w:rPr>
                <w:rFonts w:ascii="Garamond" w:eastAsia="Times New Roman" w:hAnsi="Garamond" w:cs="Calibri"/>
                <w:b/>
                <w:bCs/>
                <w:color w:val="000000"/>
                <w:sz w:val="18"/>
                <w:szCs w:val="18"/>
                <w:lang w:eastAsia="pl-PL"/>
              </w:rPr>
            </w:pPr>
          </w:p>
        </w:tc>
        <w:tc>
          <w:tcPr>
            <w:tcW w:w="1354" w:type="dxa"/>
            <w:tcBorders>
              <w:top w:val="nil"/>
              <w:left w:val="nil"/>
              <w:bottom w:val="single" w:sz="4" w:space="0" w:color="auto"/>
              <w:right w:val="single" w:sz="4" w:space="0" w:color="auto"/>
            </w:tcBorders>
            <w:noWrap/>
            <w:vAlign w:val="center"/>
            <w:hideMark/>
          </w:tcPr>
          <w:p w14:paraId="30ED7F4D" w14:textId="77777777" w:rsidR="006F28E5" w:rsidRPr="00B835B8" w:rsidRDefault="006F28E5" w:rsidP="00E102E7">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bl>
    <w:p w14:paraId="6069E2C1" w14:textId="77777777" w:rsidR="00A04AE8" w:rsidRDefault="00A04AE8" w:rsidP="00A04AE8">
      <w:pPr>
        <w:tabs>
          <w:tab w:val="left" w:pos="284"/>
        </w:tabs>
        <w:spacing w:line="240" w:lineRule="auto"/>
        <w:jc w:val="right"/>
        <w:rPr>
          <w:rFonts w:ascii="Garamond" w:hAnsi="Garamond"/>
          <w:sz w:val="20"/>
          <w:szCs w:val="20"/>
        </w:rPr>
      </w:pPr>
    </w:p>
    <w:p w14:paraId="298A05F6" w14:textId="77777777" w:rsidR="00A04AE8" w:rsidRDefault="00A04AE8" w:rsidP="00A04AE8">
      <w:pPr>
        <w:tabs>
          <w:tab w:val="left" w:pos="284"/>
        </w:tabs>
        <w:spacing w:line="240" w:lineRule="auto"/>
        <w:jc w:val="right"/>
        <w:rPr>
          <w:rFonts w:ascii="Garamond" w:hAnsi="Garamond"/>
          <w:sz w:val="20"/>
          <w:szCs w:val="20"/>
        </w:rPr>
      </w:pPr>
    </w:p>
    <w:p w14:paraId="2EC73D14" w14:textId="592CDF94" w:rsidR="00A04AE8" w:rsidRPr="00A04AE8" w:rsidRDefault="00A04AE8" w:rsidP="00A04AE8">
      <w:pPr>
        <w:tabs>
          <w:tab w:val="left" w:pos="284"/>
        </w:tabs>
        <w:spacing w:line="240" w:lineRule="auto"/>
        <w:jc w:val="right"/>
        <w:rPr>
          <w:rFonts w:ascii="Garamond" w:hAnsi="Garamond"/>
          <w:sz w:val="20"/>
          <w:szCs w:val="20"/>
        </w:rPr>
      </w:pPr>
      <w:r w:rsidRPr="00A04AE8">
        <w:rPr>
          <w:rFonts w:ascii="Garamond" w:hAnsi="Garamond"/>
          <w:sz w:val="20"/>
          <w:szCs w:val="20"/>
        </w:rPr>
        <w:t>……………..netto (słownie:…………………………………………………………………….)</w:t>
      </w:r>
    </w:p>
    <w:p w14:paraId="1ADF8FDA" w14:textId="2F137600" w:rsidR="006F28E5" w:rsidRPr="009F77C6" w:rsidRDefault="00A04AE8" w:rsidP="00A04AE8">
      <w:pPr>
        <w:tabs>
          <w:tab w:val="left" w:pos="284"/>
        </w:tabs>
        <w:spacing w:line="240" w:lineRule="auto"/>
        <w:jc w:val="right"/>
        <w:rPr>
          <w:rFonts w:ascii="Garamond" w:hAnsi="Garamond"/>
          <w:sz w:val="20"/>
          <w:szCs w:val="20"/>
        </w:rPr>
      </w:pPr>
      <w:r w:rsidRPr="00A04AE8">
        <w:rPr>
          <w:rFonts w:ascii="Garamond" w:hAnsi="Garamond"/>
          <w:sz w:val="20"/>
          <w:szCs w:val="20"/>
        </w:rPr>
        <w:t>……………..brutto (słownie:………………………………………………...………………….)</w:t>
      </w:r>
    </w:p>
    <w:bookmarkEnd w:id="5"/>
    <w:p w14:paraId="5DFCA36C" w14:textId="7B4B5C4A" w:rsidR="00033B4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w:t>
      </w:r>
      <w:r w:rsidR="00641773" w:rsidRPr="00641773">
        <w:rPr>
          <w:rFonts w:ascii="Garamond" w:eastAsia="Times New Roman" w:hAnsi="Garamond" w:cs="Times New Roman"/>
          <w:sz w:val="20"/>
          <w:szCs w:val="20"/>
          <w:lang w:eastAsia="pl-PL"/>
        </w:rPr>
        <w:t xml:space="preserve">Dostawa do magazynu wielobranżowego znajdującego się na terenie 5 </w:t>
      </w:r>
      <w:proofErr w:type="spellStart"/>
      <w:r w:rsidR="00641773" w:rsidRPr="00641773">
        <w:rPr>
          <w:rFonts w:ascii="Garamond" w:eastAsia="Times New Roman" w:hAnsi="Garamond" w:cs="Times New Roman"/>
          <w:sz w:val="20"/>
          <w:szCs w:val="20"/>
          <w:lang w:eastAsia="pl-PL"/>
        </w:rPr>
        <w:t>WSzKzP</w:t>
      </w:r>
      <w:proofErr w:type="spellEnd"/>
      <w:r w:rsidR="00641773" w:rsidRPr="00641773">
        <w:rPr>
          <w:rFonts w:ascii="Garamond" w:eastAsia="Times New Roman" w:hAnsi="Garamond" w:cs="Times New Roman"/>
          <w:sz w:val="20"/>
          <w:szCs w:val="20"/>
          <w:lang w:eastAsia="pl-PL"/>
        </w:rPr>
        <w:t xml:space="preserve"> SP ZOZ w Krakowie</w:t>
      </w:r>
      <w:r w:rsidR="00641773" w:rsidRPr="00641773">
        <w:rPr>
          <w:rFonts w:ascii="Garamond" w:eastAsia="Times New Roman" w:hAnsi="Garamond" w:cs="Times New Roman"/>
          <w:sz w:val="20"/>
          <w:szCs w:val="20"/>
          <w:u w:val="single"/>
          <w:lang w:eastAsia="pl-PL"/>
        </w:rPr>
        <w:t>.</w:t>
      </w:r>
    </w:p>
    <w:p w14:paraId="37F0E276" w14:textId="15207467" w:rsidR="00D415EF"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2.</w:t>
      </w:r>
      <w:r w:rsidR="0073558E" w:rsidRPr="0073558E">
        <w:rPr>
          <w:rFonts w:ascii="Garamond" w:eastAsia="Times New Roman" w:hAnsi="Garamond" w:cs="Times New Roman"/>
          <w:sz w:val="20"/>
          <w:szCs w:val="20"/>
          <w:lang w:eastAsia="pl-PL"/>
        </w:rPr>
        <w:t>Cena brutto zawiera koszt przedmiotu zamówienia wraz z wszelkimi kosztami związanymi z dostarczeniem przedmiotu zamówienia do siedziby Zamawiającego, zakładany zysk, należne podatki, opakowania, ewentualne upusty i inne, jeśli występują.</w:t>
      </w:r>
    </w:p>
    <w:p w14:paraId="39D0644B" w14:textId="6A9DA810" w:rsidR="0073558E" w:rsidRPr="0073558E" w:rsidRDefault="009F77C6" w:rsidP="0073558E">
      <w:pPr>
        <w:tabs>
          <w:tab w:val="left" w:pos="360"/>
        </w:tabs>
        <w:suppressAutoHyphens/>
        <w:spacing w:after="0" w:line="276" w:lineRule="auto"/>
        <w:jc w:val="both"/>
        <w:rPr>
          <w:rFonts w:ascii="Garamond" w:eastAsia="Times New Roman" w:hAnsi="Garamond" w:cs="Aharoni"/>
          <w:sz w:val="20"/>
          <w:szCs w:val="20"/>
          <w:lang w:eastAsia="ar-SA"/>
        </w:rPr>
      </w:pPr>
      <w:r>
        <w:rPr>
          <w:rFonts w:ascii="Garamond" w:eastAsia="Times New Roman" w:hAnsi="Garamond" w:cs="Times New Roman"/>
          <w:sz w:val="20"/>
          <w:szCs w:val="20"/>
          <w:lang w:eastAsia="pl-PL"/>
        </w:rPr>
        <w:t>3</w:t>
      </w:r>
      <w:r w:rsidR="0073558E" w:rsidRPr="0073558E">
        <w:rPr>
          <w:rFonts w:ascii="Garamond" w:eastAsia="Times New Roman" w:hAnsi="Garamond" w:cs="Times New Roman"/>
          <w:sz w:val="20"/>
          <w:szCs w:val="20"/>
          <w:lang w:eastAsia="pl-PL"/>
        </w:rPr>
        <w:t xml:space="preserve">. </w:t>
      </w:r>
      <w:r w:rsidR="0073558E" w:rsidRPr="0073558E">
        <w:rPr>
          <w:rFonts w:ascii="Garamond" w:eastAsia="Times New Roman" w:hAnsi="Garamond" w:cs="Aharoni"/>
          <w:sz w:val="20"/>
          <w:szCs w:val="20"/>
          <w:lang w:eastAsia="ar-SA"/>
        </w:rPr>
        <w:t xml:space="preserve">Zamówienie realizowane będzie </w:t>
      </w:r>
      <w:r w:rsidR="00B4209A">
        <w:rPr>
          <w:rFonts w:ascii="Garamond" w:eastAsia="Times New Roman" w:hAnsi="Garamond" w:cs="Aharoni"/>
          <w:sz w:val="20"/>
          <w:szCs w:val="20"/>
          <w:lang w:eastAsia="ar-SA"/>
        </w:rPr>
        <w:t xml:space="preserve">jednorazowo, do </w:t>
      </w:r>
      <w:r w:rsidR="00A04AE8">
        <w:rPr>
          <w:rFonts w:ascii="Garamond" w:eastAsia="Times New Roman" w:hAnsi="Garamond" w:cs="Aharoni"/>
          <w:sz w:val="20"/>
          <w:szCs w:val="20"/>
          <w:lang w:eastAsia="ar-SA"/>
        </w:rPr>
        <w:t>1</w:t>
      </w:r>
      <w:r w:rsidR="00B4209A">
        <w:rPr>
          <w:rFonts w:ascii="Garamond" w:eastAsia="Times New Roman" w:hAnsi="Garamond" w:cs="Aharoni"/>
          <w:sz w:val="20"/>
          <w:szCs w:val="20"/>
          <w:lang w:eastAsia="ar-SA"/>
        </w:rPr>
        <w:t xml:space="preserve"> tygodni</w:t>
      </w:r>
      <w:r w:rsidR="00A04AE8">
        <w:rPr>
          <w:rFonts w:ascii="Garamond" w:eastAsia="Times New Roman" w:hAnsi="Garamond" w:cs="Aharoni"/>
          <w:sz w:val="20"/>
          <w:szCs w:val="20"/>
          <w:lang w:eastAsia="ar-SA"/>
        </w:rPr>
        <w:t>a</w:t>
      </w:r>
      <w:r w:rsidR="00B4209A">
        <w:rPr>
          <w:rFonts w:ascii="Garamond" w:eastAsia="Times New Roman" w:hAnsi="Garamond" w:cs="Aharoni"/>
          <w:sz w:val="20"/>
          <w:szCs w:val="20"/>
          <w:lang w:eastAsia="ar-SA"/>
        </w:rPr>
        <w:t xml:space="preserve"> od </w:t>
      </w:r>
      <w:r w:rsidR="00A04AE8">
        <w:rPr>
          <w:rFonts w:ascii="Garamond" w:eastAsia="Times New Roman" w:hAnsi="Garamond" w:cs="Aharoni"/>
          <w:sz w:val="20"/>
          <w:szCs w:val="20"/>
          <w:lang w:eastAsia="ar-SA"/>
        </w:rPr>
        <w:t xml:space="preserve">dnia </w:t>
      </w:r>
      <w:r w:rsidR="00B4209A">
        <w:rPr>
          <w:rFonts w:ascii="Garamond" w:eastAsia="Times New Roman" w:hAnsi="Garamond" w:cs="Aharoni"/>
          <w:sz w:val="20"/>
          <w:szCs w:val="20"/>
          <w:lang w:eastAsia="ar-SA"/>
        </w:rPr>
        <w:t xml:space="preserve">zawarcia umowy. </w:t>
      </w:r>
    </w:p>
    <w:p w14:paraId="0AA45D01" w14:textId="605201DE"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4</w:t>
      </w:r>
      <w:r w:rsidR="0073558E" w:rsidRPr="0073558E">
        <w:rPr>
          <w:rFonts w:ascii="Garamond" w:eastAsia="Times New Roman" w:hAnsi="Garamond" w:cs="Times New Roman"/>
          <w:sz w:val="20"/>
          <w:szCs w:val="20"/>
          <w:lang w:eastAsia="pl-PL"/>
        </w:rPr>
        <w:t>. Termin płatności – 60 dni od dnia dostawy przedmiotu zamówienia do siedziby Zamawiającego wraz z prawidłowo wystawioną fakturą.</w:t>
      </w:r>
    </w:p>
    <w:p w14:paraId="5E9094FA" w14:textId="417C2DA7" w:rsidR="0073558E" w:rsidRPr="0073558E" w:rsidRDefault="009F77C6" w:rsidP="0073558E">
      <w:pPr>
        <w:tabs>
          <w:tab w:val="left" w:pos="405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5</w:t>
      </w:r>
      <w:r w:rsidR="0073558E" w:rsidRPr="0073558E">
        <w:rPr>
          <w:rFonts w:ascii="Garamond" w:eastAsia="Times New Roman" w:hAnsi="Garamond" w:cs="Times New Roman"/>
          <w:sz w:val="20"/>
          <w:szCs w:val="20"/>
          <w:lang w:eastAsia="pl-PL"/>
        </w:rPr>
        <w:t xml:space="preserve">. Oświadczamy, że załączony do </w:t>
      </w:r>
      <w:r w:rsidR="00D439F7">
        <w:rPr>
          <w:rFonts w:ascii="Garamond" w:eastAsia="Times New Roman" w:hAnsi="Garamond" w:cs="Times New Roman"/>
          <w:sz w:val="20"/>
          <w:szCs w:val="20"/>
          <w:lang w:eastAsia="pl-PL"/>
        </w:rPr>
        <w:t>Zapytania Ofertowego</w:t>
      </w:r>
      <w:r w:rsidR="0073558E" w:rsidRPr="0073558E">
        <w:rPr>
          <w:rFonts w:ascii="Garamond" w:eastAsia="Times New Roman" w:hAnsi="Garamond" w:cs="Times New Roman"/>
          <w:sz w:val="20"/>
          <w:szCs w:val="20"/>
          <w:lang w:eastAsia="pl-PL"/>
        </w:rPr>
        <w:t xml:space="preserve"> projekt umowy został przez nas zaakceptowany i zobowiązujemy się, w przypadku wyboru naszej oferty, do zawarcia umowy na wymienionych warunkach, w miejscu i terminie wskazanym przez Zamawiającego.</w:t>
      </w:r>
    </w:p>
    <w:p w14:paraId="6BB01BB3" w14:textId="444AC5D6" w:rsid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6</w:t>
      </w:r>
      <w:r w:rsidR="0073558E" w:rsidRPr="0073558E">
        <w:rPr>
          <w:rFonts w:ascii="Garamond" w:eastAsia="Times New Roman" w:hAnsi="Garamond" w:cs="Times New Roman"/>
          <w:sz w:val="20"/>
          <w:szCs w:val="20"/>
          <w:lang w:eastAsia="pl-PL"/>
        </w:rPr>
        <w:t>. Oświadczamy, że w przypadku wyboru naszej oferty, gwarantujemy niezmienność cen jednostkowych netto przez okres trwania umowy</w:t>
      </w:r>
    </w:p>
    <w:p w14:paraId="21BB810A" w14:textId="70A1E723" w:rsidR="00CE3EA2" w:rsidRPr="00961D7B" w:rsidRDefault="009F77C6" w:rsidP="00CE3EA2">
      <w:pPr>
        <w:tabs>
          <w:tab w:val="left" w:pos="360"/>
        </w:tabs>
        <w:suppressAutoHyphens/>
        <w:spacing w:after="0" w:line="276" w:lineRule="auto"/>
        <w:jc w:val="both"/>
        <w:rPr>
          <w:rFonts w:ascii="Garamond" w:hAnsi="Garamond"/>
          <w:color w:val="000000"/>
          <w:sz w:val="20"/>
          <w:szCs w:val="20"/>
        </w:rPr>
      </w:pPr>
      <w:r>
        <w:rPr>
          <w:rFonts w:ascii="Garamond" w:eastAsia="Times New Roman" w:hAnsi="Garamond" w:cs="Times New Roman"/>
          <w:sz w:val="20"/>
          <w:szCs w:val="20"/>
          <w:lang w:eastAsia="pl-PL"/>
        </w:rPr>
        <w:t>7</w:t>
      </w:r>
      <w:r w:rsidR="00CE3EA2">
        <w:rPr>
          <w:rFonts w:ascii="Garamond" w:eastAsia="Times New Roman" w:hAnsi="Garamond" w:cs="Times New Roman"/>
          <w:sz w:val="20"/>
          <w:szCs w:val="20"/>
          <w:lang w:eastAsia="pl-PL"/>
        </w:rPr>
        <w:t xml:space="preserve">. Oświadczamy, że </w:t>
      </w:r>
      <w:r w:rsidR="00CE3EA2" w:rsidRPr="00961D7B">
        <w:rPr>
          <w:rFonts w:ascii="Garamond" w:hAnsi="Garamond"/>
          <w:sz w:val="20"/>
          <w:szCs w:val="20"/>
        </w:rPr>
        <w:t xml:space="preserve">nie podlegamy wykluczeniu z postępowania na podstawie art. 108 ust. 1 pkt 1-6 </w:t>
      </w:r>
      <w:proofErr w:type="spellStart"/>
      <w:r w:rsidR="00CE3EA2" w:rsidRPr="00961D7B">
        <w:rPr>
          <w:rFonts w:ascii="Garamond" w:hAnsi="Garamond"/>
          <w:sz w:val="20"/>
          <w:szCs w:val="20"/>
        </w:rPr>
        <w:t>Pzp</w:t>
      </w:r>
      <w:proofErr w:type="spellEnd"/>
      <w:r w:rsidR="00CE3EA2" w:rsidRPr="00961D7B">
        <w:rPr>
          <w:rFonts w:ascii="Garamond" w:hAnsi="Garamond"/>
          <w:sz w:val="20"/>
          <w:szCs w:val="20"/>
        </w:rPr>
        <w:t xml:space="preserve"> oraz na podstawie art. 7 ust.1 ustawy z dnia 13 kwietnia 2022 r. o szczególnych rozwiązaniach w zakresie przeciwdziałania wspieraniu agresji na Ukrainę oraz służących ochronie bezpieczeństwa narodowego.</w:t>
      </w:r>
    </w:p>
    <w:p w14:paraId="5E239CE9" w14:textId="7407610D"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w:t>
      </w:r>
      <w:r w:rsidR="0073558E" w:rsidRPr="0073558E">
        <w:rPr>
          <w:rFonts w:ascii="Garamond" w:eastAsia="Times New Roman" w:hAnsi="Garamond" w:cs="Times New Roman"/>
          <w:sz w:val="20"/>
          <w:szCs w:val="20"/>
          <w:lang w:eastAsia="pl-PL"/>
        </w:rPr>
        <w:t xml:space="preserve">. Oświadczamy, że uważamy się za związanych niniejszą ofertą, na czas wskazany w </w:t>
      </w:r>
      <w:r w:rsidR="00D439F7">
        <w:rPr>
          <w:rFonts w:ascii="Garamond" w:eastAsia="Times New Roman" w:hAnsi="Garamond" w:cs="Times New Roman"/>
          <w:sz w:val="20"/>
          <w:szCs w:val="20"/>
          <w:lang w:eastAsia="pl-PL"/>
        </w:rPr>
        <w:t>Zapytaniu Ofertowym</w:t>
      </w:r>
      <w:r w:rsidR="0073558E" w:rsidRPr="0073558E">
        <w:rPr>
          <w:rFonts w:ascii="Garamond" w:eastAsia="Times New Roman" w:hAnsi="Garamond" w:cs="Times New Roman"/>
          <w:sz w:val="20"/>
          <w:szCs w:val="20"/>
          <w:lang w:eastAsia="pl-PL"/>
        </w:rPr>
        <w:t xml:space="preserve">. </w:t>
      </w:r>
    </w:p>
    <w:p w14:paraId="17476C4A" w14:textId="1A82C01A"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w:t>
      </w:r>
      <w:r w:rsidR="0073558E" w:rsidRPr="0073558E">
        <w:rPr>
          <w:rFonts w:ascii="Garamond" w:eastAsia="Times New Roman" w:hAnsi="Garamond" w:cs="Times New Roman"/>
          <w:sz w:val="20"/>
          <w:szCs w:val="20"/>
          <w:lang w:eastAsia="pl-PL"/>
        </w:rPr>
        <w:t>. Oświadczamy, że wypełniliśmy obowiązki informacyjne przewidziane w art. 13 lub art. 14 RODO wobec osób fizycznych, od których dane osobowe bezpośrednio lub pośrednio pozyskałem w celu ubiegania się o udzielenie zamówienia publicznego w niniejszym postępowaniu.</w:t>
      </w:r>
    </w:p>
    <w:p w14:paraId="2A121DF6" w14:textId="0EF7FAC1"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10</w:t>
      </w:r>
      <w:r w:rsidR="0073558E" w:rsidRPr="0073558E">
        <w:rPr>
          <w:rFonts w:ascii="Garamond" w:eastAsia="Times New Roman" w:hAnsi="Garamond" w:cs="Times New Roman"/>
          <w:sz w:val="20"/>
          <w:szCs w:val="20"/>
          <w:lang w:eastAsia="pl-PL"/>
        </w:rPr>
        <w:t>. Pozostałe elementy oferty oraz załączniki do oferty:</w:t>
      </w:r>
    </w:p>
    <w:p w14:paraId="1414405C"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7F5C2AA"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113BBB4" w14:textId="61EF294E" w:rsidR="0073558E" w:rsidRPr="009257FF"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D14D7F5"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23ADBD9A"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F26700C" w14:textId="38166EC4" w:rsidR="00F10691" w:rsidRPr="0073558E" w:rsidRDefault="0073558E" w:rsidP="00B4209A">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(podpis, pieczęć imienna upełnomocnionego przedstawiciela Oferenta</w:t>
      </w:r>
      <w:r w:rsidR="00B4209A">
        <w:rPr>
          <w:rFonts w:ascii="Garamond" w:eastAsia="Times New Roman" w:hAnsi="Garamond" w:cs="Times New Roman"/>
          <w:sz w:val="20"/>
          <w:szCs w:val="20"/>
          <w:lang w:eastAsia="pl-PL"/>
        </w:rPr>
        <w:t>)</w:t>
      </w:r>
    </w:p>
    <w:tbl>
      <w:tblPr>
        <w:tblW w:w="0" w:type="auto"/>
        <w:tblInd w:w="-106" w:type="dxa"/>
        <w:tblLook w:val="00A0" w:firstRow="1" w:lastRow="0" w:firstColumn="1" w:lastColumn="0" w:noHBand="0" w:noVBand="0"/>
      </w:tblPr>
      <w:tblGrid>
        <w:gridCol w:w="10028"/>
      </w:tblGrid>
      <w:tr w:rsidR="0073558E" w:rsidRPr="0073558E" w14:paraId="386DC596" w14:textId="77777777" w:rsidTr="00116728">
        <w:trPr>
          <w:trHeight w:val="8019"/>
        </w:trPr>
        <w:tc>
          <w:tcPr>
            <w:tcW w:w="10028" w:type="dxa"/>
            <w:vAlign w:val="center"/>
          </w:tcPr>
          <w:p w14:paraId="50882255"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59A001CC" w14:textId="2374BD1F" w:rsidR="00A04AE8" w:rsidRPr="0073558E" w:rsidRDefault="00A04AE8" w:rsidP="00A04AE8">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ZAŁĄCZNIK NR 2</w:t>
            </w:r>
          </w:p>
          <w:p w14:paraId="26B239A4" w14:textId="6A71CDAB"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sz w:val="20"/>
                <w:szCs w:val="20"/>
                <w:lang w:eastAsia="pl-PL"/>
              </w:rPr>
              <w:t>WZÓR UMOWY</w:t>
            </w:r>
          </w:p>
          <w:p w14:paraId="02829913" w14:textId="0E884338" w:rsidR="00A04AE8" w:rsidRDefault="00A04AE8" w:rsidP="00A04AE8">
            <w:pPr>
              <w:keepNext/>
              <w:spacing w:after="0" w:line="276" w:lineRule="auto"/>
              <w:jc w:val="center"/>
              <w:outlineLvl w:val="0"/>
              <w:rPr>
                <w:rFonts w:ascii="Garamond" w:eastAsia="Times New Roman" w:hAnsi="Garamond" w:cs="Times New Roman"/>
                <w:b/>
                <w:bCs/>
                <w:sz w:val="20"/>
                <w:szCs w:val="20"/>
                <w:lang w:eastAsia="pl-PL"/>
              </w:rPr>
            </w:pPr>
            <w:r w:rsidRPr="0073558E">
              <w:rPr>
                <w:rFonts w:ascii="Garamond" w:eastAsia="Times New Roman" w:hAnsi="Garamond" w:cs="Times New Roman"/>
                <w:b/>
                <w:sz w:val="20"/>
                <w:szCs w:val="20"/>
                <w:lang w:eastAsia="pl-PL"/>
              </w:rPr>
              <w:t>UMOWA</w:t>
            </w:r>
            <w:r>
              <w:rPr>
                <w:rFonts w:ascii="Garamond" w:eastAsia="Times New Roman" w:hAnsi="Garamond" w:cs="Times New Roman"/>
                <w:b/>
                <w:sz w:val="20"/>
                <w:szCs w:val="20"/>
                <w:lang w:eastAsia="pl-PL"/>
              </w:rPr>
              <w:t xml:space="preserve"> </w:t>
            </w:r>
            <w:r w:rsidRPr="0073558E">
              <w:rPr>
                <w:rFonts w:ascii="Garamond" w:eastAsia="Times New Roman" w:hAnsi="Garamond" w:cs="Times New Roman"/>
                <w:b/>
                <w:sz w:val="20"/>
                <w:szCs w:val="20"/>
                <w:lang w:eastAsia="pl-PL"/>
              </w:rPr>
              <w:t>Nr</w:t>
            </w:r>
            <w:r w:rsidRPr="0073558E">
              <w:rPr>
                <w:rFonts w:ascii="Garamond" w:eastAsia="Times New Roman" w:hAnsi="Garamond" w:cs="Times New Roman"/>
                <w:b/>
                <w:sz w:val="20"/>
                <w:szCs w:val="20"/>
                <w:u w:val="dotted"/>
                <w:lang w:eastAsia="pl-PL"/>
              </w:rPr>
              <w:tab/>
            </w:r>
            <w:r w:rsidRPr="0073558E">
              <w:rPr>
                <w:rFonts w:ascii="Garamond" w:eastAsia="Times New Roman" w:hAnsi="Garamond" w:cs="Times New Roman"/>
                <w:b/>
                <w:sz w:val="20"/>
                <w:szCs w:val="20"/>
                <w:lang w:eastAsia="pl-PL"/>
              </w:rPr>
              <w:t>/ ZP</w:t>
            </w:r>
            <w:r>
              <w:rPr>
                <w:rFonts w:ascii="Garamond" w:eastAsia="Times New Roman" w:hAnsi="Garamond" w:cs="Times New Roman"/>
                <w:b/>
                <w:sz w:val="20"/>
                <w:szCs w:val="20"/>
                <w:lang w:eastAsia="pl-PL"/>
              </w:rPr>
              <w:t>-podprogowe</w:t>
            </w:r>
            <w:r w:rsidRPr="0073558E">
              <w:rPr>
                <w:rFonts w:ascii="Garamond" w:eastAsia="Times New Roman" w:hAnsi="Garamond" w:cs="Times New Roman"/>
                <w:b/>
                <w:sz w:val="20"/>
                <w:szCs w:val="20"/>
                <w:lang w:eastAsia="pl-PL"/>
              </w:rPr>
              <w:t xml:space="preserve"> / </w:t>
            </w:r>
            <w:r>
              <w:rPr>
                <w:rFonts w:ascii="Garamond" w:eastAsia="Times New Roman" w:hAnsi="Garamond" w:cs="Times New Roman"/>
                <w:b/>
                <w:sz w:val="20"/>
                <w:szCs w:val="20"/>
                <w:lang w:eastAsia="pl-PL"/>
              </w:rPr>
              <w:t>INFRA/</w:t>
            </w:r>
            <w:r w:rsidRPr="0073558E">
              <w:rPr>
                <w:rFonts w:ascii="Garamond" w:eastAsia="Times New Roman" w:hAnsi="Garamond" w:cs="Times New Roman"/>
                <w:b/>
                <w:sz w:val="20"/>
                <w:szCs w:val="20"/>
                <w:lang w:eastAsia="pl-PL"/>
              </w:rPr>
              <w:t>202</w:t>
            </w:r>
            <w:r>
              <w:rPr>
                <w:rFonts w:ascii="Garamond" w:eastAsia="Times New Roman" w:hAnsi="Garamond" w:cs="Times New Roman"/>
                <w:b/>
                <w:sz w:val="20"/>
                <w:szCs w:val="20"/>
                <w:lang w:eastAsia="pl-PL"/>
              </w:rPr>
              <w:t>6</w:t>
            </w:r>
          </w:p>
          <w:p w14:paraId="47958898"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3B5154AE" w14:textId="77777777" w:rsidR="00A04AE8" w:rsidRPr="0073558E" w:rsidRDefault="00A04AE8" w:rsidP="00A04AE8">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zawarta w dniu </w:t>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73558E">
              <w:rPr>
                <w:rFonts w:ascii="Garamond" w:eastAsia="Times New Roman" w:hAnsi="Garamond" w:cs="Times New Roman"/>
                <w:b/>
                <w:bCs/>
                <w:sz w:val="20"/>
                <w:szCs w:val="20"/>
                <w:lang w:eastAsia="pl-PL"/>
              </w:rPr>
              <w:t>Kupującym</w:t>
            </w:r>
            <w:r w:rsidRPr="0073558E">
              <w:rPr>
                <w:rFonts w:ascii="Garamond" w:eastAsia="Times New Roman" w:hAnsi="Garamond" w:cs="Times New Roman"/>
                <w:sz w:val="20"/>
                <w:szCs w:val="20"/>
                <w:lang w:eastAsia="pl-PL"/>
              </w:rPr>
              <w:t>, reprezentowanym przez:</w:t>
            </w:r>
          </w:p>
          <w:p w14:paraId="5545B8A2" w14:textId="683DAED7"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u w:val="dotted"/>
                <w:lang w:eastAsia="pl-PL"/>
              </w:rPr>
              <w:tab/>
            </w:r>
          </w:p>
          <w:p w14:paraId="460E23A2" w14:textId="77777777" w:rsidR="00116728" w:rsidRPr="0073558E" w:rsidRDefault="00116728" w:rsidP="00116728">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w:t>
            </w:r>
          </w:p>
          <w:p w14:paraId="31D38F20" w14:textId="44A6E273"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sidRPr="0073558E">
              <w:rPr>
                <w:rFonts w:ascii="Garamond" w:eastAsia="Times New Roman" w:hAnsi="Garamond" w:cs="Times New Roman"/>
                <w:bCs/>
                <w:sz w:val="20"/>
                <w:szCs w:val="20"/>
                <w:u w:val="dotted"/>
                <w:lang w:eastAsia="pl-PL"/>
              </w:rPr>
              <w:tab/>
            </w:r>
          </w:p>
          <w:p w14:paraId="321A631C" w14:textId="77777777" w:rsidR="00116728" w:rsidRPr="0073558E" w:rsidRDefault="00116728" w:rsidP="00116728">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zwanym dalej </w:t>
            </w:r>
            <w:r w:rsidRPr="0073558E">
              <w:rPr>
                <w:rFonts w:ascii="Garamond" w:eastAsia="Times New Roman" w:hAnsi="Garamond" w:cs="Times New Roman"/>
                <w:b/>
                <w:bCs/>
                <w:sz w:val="20"/>
                <w:szCs w:val="20"/>
                <w:lang w:eastAsia="pl-PL"/>
              </w:rPr>
              <w:t>Sprzedającym</w:t>
            </w:r>
            <w:r w:rsidRPr="0073558E">
              <w:rPr>
                <w:rFonts w:ascii="Garamond" w:eastAsia="Times New Roman" w:hAnsi="Garamond" w:cs="Times New Roman"/>
                <w:sz w:val="20"/>
                <w:szCs w:val="20"/>
                <w:lang w:eastAsia="pl-PL"/>
              </w:rPr>
              <w:t>, reprezentowanym przez:</w:t>
            </w:r>
          </w:p>
          <w:p w14:paraId="0DFEF290" w14:textId="7F913EAE"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Pr>
                <w:rFonts w:ascii="Garamond" w:eastAsia="Times New Roman" w:hAnsi="Garamond" w:cs="Times New Roman"/>
                <w:b/>
                <w:bCs/>
                <w:sz w:val="20"/>
                <w:szCs w:val="20"/>
                <w:lang w:eastAsia="pl-PL"/>
              </w:rPr>
              <w:t>……………..</w:t>
            </w:r>
          </w:p>
          <w:p w14:paraId="619F97D6" w14:textId="77777777" w:rsidR="00116728" w:rsidRPr="0073558E" w:rsidRDefault="00116728" w:rsidP="00116728">
            <w:pPr>
              <w:spacing w:after="0" w:line="276" w:lineRule="auto"/>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wyniku przeprowadzonego postępowania w trybie Zapytanie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52D08F1A" w14:textId="77777777" w:rsidR="00A04AE8" w:rsidRDefault="00A04AE8" w:rsidP="00116728">
            <w:pPr>
              <w:keepNext/>
              <w:spacing w:after="0" w:line="276" w:lineRule="auto"/>
              <w:outlineLvl w:val="0"/>
              <w:rPr>
                <w:rFonts w:ascii="Garamond" w:eastAsia="Times New Roman" w:hAnsi="Garamond" w:cs="Times New Roman"/>
                <w:b/>
                <w:bCs/>
                <w:sz w:val="20"/>
                <w:szCs w:val="20"/>
                <w:lang w:eastAsia="pl-PL"/>
              </w:rPr>
            </w:pPr>
          </w:p>
          <w:p w14:paraId="43DB9641"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p>
          <w:p w14:paraId="2038C565" w14:textId="77777777" w:rsidR="00A04AE8" w:rsidRDefault="00A04AE8" w:rsidP="00116728">
            <w:pPr>
              <w:keepNext/>
              <w:spacing w:after="0" w:line="276" w:lineRule="auto"/>
              <w:outlineLvl w:val="0"/>
              <w:rPr>
                <w:rFonts w:ascii="Garamond" w:eastAsia="Times New Roman" w:hAnsi="Garamond" w:cs="Times New Roman"/>
                <w:b/>
                <w:bCs/>
                <w:sz w:val="20"/>
                <w:szCs w:val="20"/>
                <w:lang w:eastAsia="pl-PL"/>
              </w:rPr>
            </w:pPr>
          </w:p>
          <w:p w14:paraId="4B58BBDB" w14:textId="64FDE86E"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sidRPr="0073558E">
              <w:rPr>
                <w:rFonts w:ascii="Garamond" w:eastAsia="Times New Roman" w:hAnsi="Garamond" w:cs="Times New Roman"/>
                <w:sz w:val="20"/>
                <w:szCs w:val="20"/>
                <w:lang w:eastAsia="pl-PL"/>
              </w:rPr>
              <w:t>Przedmiotem niniejszej umowy jest:</w:t>
            </w:r>
          </w:p>
          <w:p w14:paraId="72590684"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4E07F966" w14:textId="2B49C6D3" w:rsidR="00A04AE8" w:rsidRDefault="00116728" w:rsidP="00116728">
            <w:pPr>
              <w:keepNext/>
              <w:spacing w:after="0" w:line="276" w:lineRule="auto"/>
              <w:jc w:val="center"/>
              <w:outlineLvl w:val="0"/>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DOSTAWA NARZĘDZI DO KONSERWACJI I EKSPLOATACJI</w:t>
            </w:r>
          </w:p>
          <w:p w14:paraId="11E3C2D6"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0E425F75" w14:textId="636EEAFB" w:rsidR="00A04AE8" w:rsidRDefault="00116728" w:rsidP="00116728">
            <w:pPr>
              <w:keepNext/>
              <w:spacing w:after="0" w:line="276" w:lineRule="auto"/>
              <w:jc w:val="center"/>
              <w:outlineLvl w:val="0"/>
              <w:rPr>
                <w:rFonts w:ascii="Garamond" w:eastAsia="Times New Roman" w:hAnsi="Garamond" w:cs="Times New Roman"/>
                <w:b/>
                <w:bCs/>
                <w:sz w:val="20"/>
                <w:szCs w:val="20"/>
                <w:lang w:eastAsia="pl-PL"/>
              </w:rPr>
            </w:pPr>
            <w:r w:rsidRPr="0073558E">
              <w:rPr>
                <w:rFonts w:ascii="Garamond" w:eastAsia="Times New Roman" w:hAnsi="Garamond" w:cs="Times New Roman"/>
                <w:bCs/>
                <w:sz w:val="20"/>
                <w:szCs w:val="20"/>
                <w:lang w:eastAsia="pl-PL"/>
              </w:rPr>
              <w:t xml:space="preserve">według </w:t>
            </w:r>
            <w:r w:rsidRPr="0073558E">
              <w:rPr>
                <w:rFonts w:ascii="Garamond" w:eastAsia="Times New Roman" w:hAnsi="Garamond" w:cs="Times New Roman"/>
                <w:b/>
                <w:sz w:val="20"/>
                <w:szCs w:val="20"/>
                <w:lang w:eastAsia="pl-PL"/>
              </w:rPr>
              <w:t>Załącznika nr 1</w:t>
            </w:r>
            <w:r w:rsidRPr="0073558E">
              <w:rPr>
                <w:rFonts w:ascii="Garamond" w:eastAsia="Times New Roman" w:hAnsi="Garamond" w:cs="Times New Roman"/>
                <w:bCs/>
                <w:sz w:val="20"/>
                <w:szCs w:val="20"/>
                <w:lang w:eastAsia="pl-PL"/>
              </w:rPr>
              <w:t xml:space="preserve"> do umowy – Formularz ofertowy.</w:t>
            </w:r>
          </w:p>
          <w:p w14:paraId="6B5EB56C"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78DCE5AC"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2</w:t>
            </w:r>
          </w:p>
          <w:p w14:paraId="4D63DE23" w14:textId="77777777" w:rsidR="00116728" w:rsidRPr="0073558E" w:rsidRDefault="00116728" w:rsidP="00116728">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Całkowita wartość przedmiotu umowy wymienionego w § 1 – według załącznika – opiewa na kwotę:</w:t>
            </w:r>
          </w:p>
          <w:p w14:paraId="0B4DB8DD" w14:textId="77777777" w:rsidR="00116728" w:rsidRPr="0073558E" w:rsidRDefault="00116728" w:rsidP="00116728">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netto, </w:t>
            </w:r>
            <w:r>
              <w:rPr>
                <w:rFonts w:ascii="Garamond" w:eastAsia="Times New Roman" w:hAnsi="Garamond" w:cs="Times New Roman"/>
                <w:sz w:val="20"/>
                <w:szCs w:val="20"/>
                <w:lang w:eastAsia="pl-PL"/>
              </w:rPr>
              <w:t>słownie :……………………………………………..</w:t>
            </w:r>
          </w:p>
          <w:p w14:paraId="3A27C9C7" w14:textId="35EC9424" w:rsidR="00A04AE8" w:rsidRDefault="00116728" w:rsidP="00116728">
            <w:pPr>
              <w:tabs>
                <w:tab w:val="num" w:pos="0"/>
                <w:tab w:val="left" w:pos="284"/>
                <w:tab w:val="left" w:pos="1843"/>
                <w:tab w:val="left" w:pos="9864"/>
              </w:tabs>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brutto, </w:t>
            </w:r>
            <w:r>
              <w:rPr>
                <w:rFonts w:ascii="Garamond" w:eastAsia="Times New Roman" w:hAnsi="Garamond" w:cs="Times New Roman"/>
                <w:sz w:val="20"/>
                <w:szCs w:val="20"/>
                <w:lang w:eastAsia="pl-PL"/>
              </w:rPr>
              <w:t>słownie :……………………………</w:t>
            </w:r>
          </w:p>
          <w:p w14:paraId="6EA7DA47" w14:textId="230EC54C" w:rsidR="00A04AE8" w:rsidRPr="0073558E" w:rsidRDefault="00A04AE8" w:rsidP="00A04AE8">
            <w:pPr>
              <w:spacing w:after="0" w:line="276" w:lineRule="auto"/>
              <w:jc w:val="right"/>
              <w:rPr>
                <w:rFonts w:ascii="Garamond" w:eastAsia="Times New Roman" w:hAnsi="Garamond" w:cs="Times New Roman"/>
                <w:sz w:val="20"/>
                <w:szCs w:val="20"/>
                <w:lang w:eastAsia="pl-PL"/>
              </w:rPr>
            </w:pPr>
          </w:p>
        </w:tc>
      </w:tr>
      <w:tr w:rsidR="00116728" w:rsidRPr="0073558E" w14:paraId="5EE15F12" w14:textId="77777777" w:rsidTr="00116728">
        <w:trPr>
          <w:trHeight w:val="618"/>
        </w:trPr>
        <w:tc>
          <w:tcPr>
            <w:tcW w:w="10028" w:type="dxa"/>
          </w:tcPr>
          <w:p w14:paraId="72872FE9" w14:textId="5A19E6D4" w:rsidR="00116728" w:rsidRPr="00116728" w:rsidRDefault="00116728" w:rsidP="00116728">
            <w:pPr>
              <w:pStyle w:val="Akapitzlist"/>
              <w:widowControl w:val="0"/>
              <w:numPr>
                <w:ilvl w:val="0"/>
                <w:numId w:val="3"/>
              </w:numPr>
              <w:spacing w:after="0"/>
              <w:contextualSpacing/>
              <w:jc w:val="both"/>
              <w:textAlignment w:val="baseline"/>
              <w:rPr>
                <w:rFonts w:ascii="Garamond" w:hAnsi="Garamond" w:cs="Garamond"/>
                <w:color w:val="000000"/>
                <w:sz w:val="20"/>
                <w:szCs w:val="20"/>
              </w:rPr>
            </w:pPr>
            <w:r w:rsidRPr="00116728">
              <w:rPr>
                <w:rFonts w:ascii="Garamond" w:hAnsi="Garamond" w:cs="Garamond"/>
                <w:iCs/>
                <w:color w:val="000000"/>
                <w:sz w:val="20"/>
                <w:szCs w:val="20"/>
              </w:rPr>
              <w:t>Wartość brutto zawiera wszelkie koszty przedmiotu zamówienia, wszelkie koszty związane z dostarczeniem przedmiotu zamówienia do siedziby Kupującego, instalacją, zakładany zysk, należne podatki, koszt ubezpieczenia obowiązkowego, opakowania, opłaty, ewentualne upusty i inne, jeśli występują.</w:t>
            </w:r>
          </w:p>
          <w:p w14:paraId="4745F8AD" w14:textId="77777777" w:rsidR="00116728" w:rsidRDefault="00116728" w:rsidP="00116728">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Przedmiot umowy, Sprzedający zobowiązany jest dostarczyć w opakowaniu producenta, opłata </w:t>
            </w:r>
            <w:r w:rsidRPr="0073558E">
              <w:rPr>
                <w:rFonts w:ascii="Garamond" w:eastAsia="Times New Roman" w:hAnsi="Garamond" w:cs="Times New Roman"/>
                <w:sz w:val="20"/>
                <w:szCs w:val="20"/>
                <w:lang w:eastAsia="pl-PL"/>
              </w:rPr>
              <w:br/>
              <w:t>za opakowanie wliczona jest w cenę.</w:t>
            </w:r>
          </w:p>
          <w:p w14:paraId="4266052D" w14:textId="6261E893" w:rsidR="00116728" w:rsidRPr="00116728" w:rsidRDefault="00116728" w:rsidP="00116728">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W przypadku nie wyczerpania w okresie umowy jej wartości, Kupujący uprawniony będzie, na podstawie oświadczenia, złożonego Sprzedającemu przed upływem terminu określonego w § 4 ust. 1 do przedłużenia terminu wykonywania dostaw do czasu  pełnego  wykonania umowy, lecz nie dłużej niż o 90 dni.</w:t>
            </w:r>
          </w:p>
        </w:tc>
      </w:tr>
      <w:tr w:rsidR="00116728" w:rsidRPr="0073558E" w14:paraId="3DFC6512" w14:textId="77777777" w:rsidTr="00116728">
        <w:tc>
          <w:tcPr>
            <w:tcW w:w="10028" w:type="dxa"/>
          </w:tcPr>
          <w:p w14:paraId="61244689"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3</w:t>
            </w:r>
          </w:p>
          <w:p w14:paraId="47B2EEA1" w14:textId="77777777" w:rsidR="00116728" w:rsidRPr="00D64B57" w:rsidRDefault="00116728" w:rsidP="00116728">
            <w:pPr>
              <w:numPr>
                <w:ilvl w:val="1"/>
                <w:numId w:val="38"/>
              </w:numPr>
              <w:suppressLineNumbers/>
              <w:suppressAutoHyphens/>
              <w:autoSpaceDN w:val="0"/>
              <w:spacing w:after="0" w:line="276" w:lineRule="auto"/>
              <w:ind w:left="0" w:firstLine="0"/>
              <w:jc w:val="both"/>
              <w:textAlignment w:val="baseline"/>
              <w:rPr>
                <w:rFonts w:ascii="Garamond" w:hAnsi="Garamond"/>
                <w:sz w:val="20"/>
                <w:szCs w:val="20"/>
              </w:rPr>
            </w:pPr>
            <w:r w:rsidRPr="00D64B57">
              <w:rPr>
                <w:rFonts w:ascii="Garamond" w:hAnsi="Garamond" w:cs="Garamond"/>
                <w:kern w:val="3"/>
                <w:sz w:val="20"/>
                <w:szCs w:val="20"/>
                <w:lang w:eastAsia="zh-CN"/>
              </w:rPr>
              <w:t xml:space="preserve">Zapłata ceny następować będzie w złotych, w wysokości określonej w prawidłowo wystawionej fakturze, przelewem na rachunek bankowy Sprzedającego w terminie 60 dni, </w:t>
            </w:r>
            <w:r w:rsidRPr="00D64B57">
              <w:rPr>
                <w:rFonts w:ascii="Garamond" w:hAnsi="Garamond" w:cs="Garamond"/>
                <w:sz w:val="20"/>
                <w:szCs w:val="20"/>
              </w:rPr>
              <w:t xml:space="preserve">z </w:t>
            </w:r>
            <w:r w:rsidRPr="00D64B57">
              <w:rPr>
                <w:rFonts w:ascii="Garamond" w:hAnsi="Garamond"/>
                <w:sz w:val="20"/>
                <w:szCs w:val="20"/>
              </w:rPr>
              <w:t>zastrzeżeniem ust. 2.</w:t>
            </w:r>
          </w:p>
          <w:p w14:paraId="36796FCE" w14:textId="77777777" w:rsidR="00116728" w:rsidRDefault="00116728" w:rsidP="00116728">
            <w:pPr>
              <w:spacing w:line="276" w:lineRule="auto"/>
              <w:jc w:val="both"/>
              <w:rPr>
                <w:rFonts w:ascii="Garamond" w:hAnsi="Garamond"/>
                <w:sz w:val="20"/>
                <w:szCs w:val="20"/>
                <w:lang w:eastAsia="pl-PL"/>
              </w:rPr>
            </w:pPr>
            <w:r w:rsidRPr="00D64B57">
              <w:rPr>
                <w:rFonts w:ascii="Garamond" w:hAnsi="Garamond" w:cs="Cambria"/>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D64B57">
              <w:rPr>
                <w:rFonts w:ascii="Garamond" w:hAnsi="Garamond"/>
                <w:sz w:val="20"/>
                <w:szCs w:val="20"/>
              </w:rPr>
              <w:t xml:space="preserve">(Dz. U. z 2020 poz. 1666) </w:t>
            </w:r>
            <w:r w:rsidRPr="00D64B57">
              <w:rPr>
                <w:rFonts w:ascii="Garamond" w:hAnsi="Garamond" w:cs="Cambria"/>
                <w:sz w:val="20"/>
                <w:szCs w:val="20"/>
              </w:rPr>
              <w:t>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Pr>
                <w:rFonts w:ascii="Garamond" w:hAnsi="Garamond" w:cs="Cambria"/>
                <w:sz w:val="20"/>
                <w:szCs w:val="20"/>
              </w:rPr>
              <w:t xml:space="preserve"> </w:t>
            </w:r>
            <w:r w:rsidRPr="0019621A">
              <w:rPr>
                <w:rFonts w:ascii="Garamond" w:hAnsi="Garamond"/>
                <w:sz w:val="20"/>
                <w:szCs w:val="20"/>
                <w:lang w:eastAsia="pl-PL"/>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6BC2F917" w14:textId="77777777" w:rsidR="00116728" w:rsidRPr="006F6B37" w:rsidRDefault="00116728" w:rsidP="00116728">
            <w:pPr>
              <w:pStyle w:val="Akapitzlist"/>
              <w:numPr>
                <w:ilvl w:val="0"/>
                <w:numId w:val="38"/>
              </w:numPr>
              <w:jc w:val="both"/>
              <w:rPr>
                <w:rFonts w:ascii="Garamond" w:hAnsi="Garamond"/>
                <w:sz w:val="20"/>
                <w:szCs w:val="20"/>
                <w:lang w:eastAsia="pl-PL"/>
              </w:rPr>
            </w:pPr>
            <w:r w:rsidRPr="006F6B37">
              <w:rPr>
                <w:rFonts w:ascii="Garamond" w:hAnsi="Garamond" w:cs="Garamond"/>
                <w:sz w:val="20"/>
                <w:szCs w:val="20"/>
              </w:rPr>
              <w:t>Termin zapłaty uważa się za zachowany, jeżeli skuteczne obciążenie rachunku Kupującego nastąpi najpóźniej w ostatnim dniu płatności.</w:t>
            </w:r>
          </w:p>
          <w:p w14:paraId="31DADD98" w14:textId="77777777" w:rsidR="00116728" w:rsidRPr="006F6B37" w:rsidRDefault="00116728" w:rsidP="00116728">
            <w:pPr>
              <w:pStyle w:val="Akapitzlist"/>
              <w:numPr>
                <w:ilvl w:val="0"/>
                <w:numId w:val="38"/>
              </w:numPr>
              <w:tabs>
                <w:tab w:val="left" w:pos="284"/>
              </w:tabs>
              <w:spacing w:after="0"/>
              <w:jc w:val="both"/>
              <w:rPr>
                <w:rFonts w:ascii="Garamond" w:hAnsi="Garamond" w:cs="Times New Roman"/>
                <w:sz w:val="20"/>
                <w:szCs w:val="20"/>
                <w:lang w:eastAsia="pl-PL"/>
              </w:rPr>
            </w:pPr>
            <w:r w:rsidRPr="006F6B37">
              <w:rPr>
                <w:rFonts w:ascii="Garamond" w:hAnsi="Garamond" w:cs="Times New Roman"/>
                <w:sz w:val="20"/>
                <w:szCs w:val="20"/>
                <w:lang w:eastAsia="pl-PL"/>
              </w:rPr>
              <w:t>Ceny jednostkowe netto przedmiotu umowy nie ulegną podwyższeniu przez cały okres trwania umowy.</w:t>
            </w:r>
          </w:p>
          <w:p w14:paraId="3473DBF9" w14:textId="77777777" w:rsidR="00116728" w:rsidRPr="0073558E" w:rsidRDefault="00116728" w:rsidP="00116728">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5BCAAB6F" w14:textId="77777777" w:rsidR="00116728" w:rsidRPr="00A04AE8" w:rsidRDefault="00116728" w:rsidP="00116728">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zmiany stawki podatku od towarów i usług na przedmiot umowy, ceny brutto określone </w:t>
            </w:r>
            <w:r w:rsidRPr="0073558E">
              <w:rPr>
                <w:rFonts w:ascii="Garamond" w:eastAsia="Times New Roman" w:hAnsi="Garamond" w:cs="Times New Roman"/>
                <w:sz w:val="20"/>
                <w:szCs w:val="20"/>
                <w:lang w:eastAsia="pl-PL"/>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091FA236" w14:textId="77777777" w:rsidR="00116728" w:rsidRPr="00A04AE8" w:rsidRDefault="00116728" w:rsidP="00116728">
            <w:pPr>
              <w:spacing w:after="0" w:line="276" w:lineRule="auto"/>
              <w:jc w:val="center"/>
              <w:rPr>
                <w:rFonts w:ascii="Garamond" w:eastAsia="Times New Roman" w:hAnsi="Garamond" w:cs="Aharoni"/>
                <w:b/>
                <w:bCs/>
                <w:sz w:val="20"/>
                <w:szCs w:val="20"/>
                <w:lang w:eastAsia="ar-SA"/>
              </w:rPr>
            </w:pPr>
            <w:r w:rsidRPr="00A04AE8">
              <w:rPr>
                <w:rFonts w:ascii="Garamond" w:eastAsia="Times New Roman" w:hAnsi="Garamond" w:cs="Aharoni"/>
                <w:b/>
                <w:bCs/>
                <w:sz w:val="20"/>
                <w:szCs w:val="20"/>
                <w:lang w:eastAsia="ar-SA"/>
              </w:rPr>
              <w:t>§ 4</w:t>
            </w:r>
          </w:p>
          <w:p w14:paraId="1D9E9FC7"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1. Strony umowy oświadczają, że są świadome obowiązku wystawiania faktur ustrukturyzowanych za pośrednictwem Krajowego Systemu e-Faktur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zgodnie z Ustawą z dnia 11 marca 2004 r. o podatku od towarów i usług, z uwzględnieniem terminów wprowadzanych kolejnymi zmianami legislacyjnymi.</w:t>
            </w:r>
          </w:p>
          <w:p w14:paraId="69644492"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 xml:space="preserve">2. Wykonawca zobowiązuje się do wystawiania faktur za realizację przedmiotu umowy jako faktur ustrukturyzowanych (e-faktur) i przesyłania ich do Zamawiającego za pośrednictwem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z chwilą, gdy obowiązek ten stanie się dla Wykonawcy prawnie wiążący. </w:t>
            </w:r>
          </w:p>
          <w:p w14:paraId="46A7867B"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 xml:space="preserve">3. Do czasu, gdy korzystanie z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będzie dla Wykonawcy obowiązkowe, Zamawiający dopuszcza wystawianie faktur w dotychczasowej formie, zgodnie z ustaleniami Stron zawartymi w niniejszej umowie.</w:t>
            </w:r>
          </w:p>
          <w:p w14:paraId="23DEF6AD"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 xml:space="preserve">4. Zamawiający oświadcza, że będzie przygotowany do odbierania faktur ustrukturyzowanych za pośrednictwem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Strony zobowiązują się do wzajemnej współpracy w celu prawidłowego i terminowego fakturowania oraz odbioru faktur w systemie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w:t>
            </w:r>
          </w:p>
          <w:p w14:paraId="3BAA0418"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 xml:space="preserve">5. Strony zobowiązują się do niezwłocznego informowania się nawzajem o wszelkich problemach technicznych lub prawnych związanych z obsługą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które mogłyby wpłynąć na proces wystawiania lub odbierania faktur, a w konsekwencji na terminowość płatności.</w:t>
            </w:r>
          </w:p>
          <w:p w14:paraId="06DBEC14" w14:textId="046BDDDF" w:rsidR="00116728" w:rsidRPr="0073558E" w:rsidRDefault="00116728" w:rsidP="00116728">
            <w:pPr>
              <w:tabs>
                <w:tab w:val="left" w:pos="9864"/>
              </w:tabs>
              <w:suppressAutoHyphens/>
              <w:spacing w:after="0" w:line="276" w:lineRule="auto"/>
              <w:jc w:val="both"/>
              <w:rPr>
                <w:rFonts w:ascii="Garamond" w:eastAsia="Times New Roman" w:hAnsi="Garamond" w:cs="Times New Roman"/>
                <w:sz w:val="20"/>
                <w:szCs w:val="20"/>
                <w:u w:val="dotted"/>
                <w:lang w:eastAsia="pl-PL"/>
              </w:rPr>
            </w:pPr>
            <w:r w:rsidRPr="00A04AE8">
              <w:rPr>
                <w:rFonts w:ascii="Garamond" w:eastAsia="Times New Roman" w:hAnsi="Garamond" w:cs="Aharoni"/>
                <w:sz w:val="20"/>
                <w:szCs w:val="20"/>
                <w:lang w:eastAsia="ar-SA"/>
              </w:rPr>
              <w:t xml:space="preserve">6. W przypadku awarii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lub zaistnienia innej przeszkody technicznej uniemożliwiającej wystawienie faktury ustrukturyzowanej, Wykonawca jest uprawniony do wystawienia faktury w trybie awaryjnym (poza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z zachowaniem obowiązujących przepisów prawa, a następnie do wprowadzenia jej do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po ustaniu przeszkody, zgodnie z wymogami ustawowymi.</w:t>
            </w:r>
          </w:p>
        </w:tc>
      </w:tr>
      <w:tr w:rsidR="00116728" w:rsidRPr="0073558E" w14:paraId="6F2A7A6A" w14:textId="77777777" w:rsidTr="00116728">
        <w:tc>
          <w:tcPr>
            <w:tcW w:w="10028" w:type="dxa"/>
          </w:tcPr>
          <w:p w14:paraId="1AC599B5" w14:textId="77777777" w:rsidR="00116728" w:rsidRPr="0073558E" w:rsidRDefault="00116728" w:rsidP="00116728">
            <w:pPr>
              <w:spacing w:after="0" w:line="276" w:lineRule="auto"/>
              <w:rPr>
                <w:rFonts w:ascii="Garamond" w:eastAsia="Times New Roman" w:hAnsi="Garamond" w:cs="Times New Roman"/>
                <w:sz w:val="20"/>
                <w:szCs w:val="20"/>
                <w:lang w:eastAsia="pl-PL"/>
              </w:rPr>
            </w:pPr>
          </w:p>
          <w:p w14:paraId="35D7AFF4"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Pr>
                <w:rFonts w:ascii="Garamond" w:eastAsia="Times New Roman" w:hAnsi="Garamond" w:cs="Times New Roman"/>
                <w:b/>
                <w:bCs/>
                <w:sz w:val="20"/>
                <w:szCs w:val="20"/>
                <w:lang w:eastAsia="pl-PL"/>
              </w:rPr>
              <w:t>5</w:t>
            </w:r>
          </w:p>
          <w:p w14:paraId="2E85F4CA" w14:textId="77777777" w:rsidR="00116728" w:rsidRPr="00116728" w:rsidRDefault="00116728" w:rsidP="00116728">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bookmarkStart w:id="7" w:name="_Hlk132960940"/>
            <w:r w:rsidRPr="0073558E">
              <w:rPr>
                <w:rFonts w:ascii="Garamond" w:eastAsia="Times New Roman" w:hAnsi="Garamond" w:cs="Times New Roman"/>
                <w:sz w:val="20"/>
                <w:szCs w:val="20"/>
                <w:lang w:eastAsia="ar-SA"/>
              </w:rPr>
              <w:t xml:space="preserve">Zamówienie realizowane będzie </w:t>
            </w:r>
            <w:r>
              <w:rPr>
                <w:rFonts w:ascii="Garamond" w:eastAsia="Times New Roman" w:hAnsi="Garamond" w:cs="Times New Roman"/>
                <w:sz w:val="20"/>
                <w:szCs w:val="20"/>
                <w:lang w:eastAsia="ar-SA"/>
              </w:rPr>
              <w:t xml:space="preserve">jednorazowo, do 1 tygodnia od dnia zawarcia umowy. </w:t>
            </w:r>
            <w:bookmarkEnd w:id="7"/>
          </w:p>
          <w:p w14:paraId="29A662D6" w14:textId="640CB85B" w:rsidR="00116728" w:rsidRPr="00116728" w:rsidRDefault="00116728" w:rsidP="00116728">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116728">
              <w:rPr>
                <w:rFonts w:ascii="Garamond" w:eastAsia="Times New Roman" w:hAnsi="Garamond" w:cs="Times New Roman"/>
                <w:sz w:val="20"/>
                <w:szCs w:val="20"/>
                <w:lang w:eastAsia="pl-PL"/>
              </w:rPr>
              <w:t>Dostawa musi być zrealizowana jednorazowo, zgodnie ze złożonym zamówieniem pod względem ilościowym i asortymentowym. Zamówionych dostaw nie można dzielić.</w:t>
            </w:r>
          </w:p>
        </w:tc>
      </w:tr>
      <w:tr w:rsidR="00116728" w:rsidRPr="0073558E" w14:paraId="05936042" w14:textId="77777777" w:rsidTr="00116728">
        <w:tc>
          <w:tcPr>
            <w:tcW w:w="10028" w:type="dxa"/>
          </w:tcPr>
          <w:p w14:paraId="64C5712B" w14:textId="09D7C7CD" w:rsidR="00116728" w:rsidRPr="0073558E" w:rsidRDefault="00116728" w:rsidP="00116728">
            <w:pPr>
              <w:keepNext/>
              <w:tabs>
                <w:tab w:val="left" w:pos="10004"/>
              </w:tabs>
              <w:spacing w:after="0" w:line="276" w:lineRule="auto"/>
              <w:outlineLvl w:val="0"/>
              <w:rPr>
                <w:rFonts w:ascii="Garamond" w:eastAsia="Times New Roman" w:hAnsi="Garamond" w:cs="Times New Roman"/>
                <w:bCs/>
                <w:sz w:val="20"/>
                <w:szCs w:val="20"/>
                <w:lang w:eastAsia="pl-PL"/>
              </w:rPr>
            </w:pPr>
          </w:p>
        </w:tc>
      </w:tr>
      <w:tr w:rsidR="00116728" w:rsidRPr="0073558E" w14:paraId="576CBAFE" w14:textId="77777777" w:rsidTr="00116728">
        <w:trPr>
          <w:trHeight w:val="80"/>
        </w:trPr>
        <w:tc>
          <w:tcPr>
            <w:tcW w:w="10028" w:type="dxa"/>
          </w:tcPr>
          <w:p w14:paraId="4E02BE2C"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6</w:t>
            </w:r>
          </w:p>
          <w:p w14:paraId="5A46871C"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1.</w:t>
            </w:r>
            <w:r w:rsidRPr="00116728">
              <w:rPr>
                <w:rFonts w:ascii="Garamond" w:eastAsia="Times New Roman" w:hAnsi="Garamond" w:cs="Times New Roman"/>
                <w:bCs/>
                <w:sz w:val="20"/>
                <w:szCs w:val="20"/>
                <w:lang w:eastAsia="pl-PL"/>
              </w:rPr>
              <w:tab/>
              <w:t>W przypadku dostarczenia towaru z wadami (dotyczy to także zmiany ilości towaru lub niezgodności asortymentu) Kupujący w ramach postępowania reklamacyjnego może odmówić jego przyjęcia i żądać wymiany na towar wolny od wad.</w:t>
            </w:r>
          </w:p>
          <w:p w14:paraId="5EBA10F1"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2.</w:t>
            </w:r>
            <w:r w:rsidRPr="00116728">
              <w:rPr>
                <w:rFonts w:ascii="Garamond" w:eastAsia="Times New Roman" w:hAnsi="Garamond" w:cs="Times New Roman"/>
                <w:bCs/>
                <w:sz w:val="20"/>
                <w:szCs w:val="20"/>
                <w:lang w:eastAsia="pl-PL"/>
              </w:rPr>
              <w:tab/>
              <w:t>Reklamacje ilościowe (zgodności dostawy z załącznikiem nr 1 do Umowy – FORMULARZEM CENOWYM i deklarowanymi ilościami określonymi w zamówieniu złożonym przez upoważnionego pracownika Kupującego, o którym mowa w §19), Kupujący zgłaszać będzie Sprzedającemu pisemnie w terminie nie później niż 10 dni roboczych od daty odbioru towaru.</w:t>
            </w:r>
          </w:p>
          <w:p w14:paraId="2328CA3D"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3.</w:t>
            </w:r>
            <w:r w:rsidRPr="00116728">
              <w:rPr>
                <w:rFonts w:ascii="Garamond" w:eastAsia="Times New Roman" w:hAnsi="Garamond" w:cs="Times New Roman"/>
                <w:bCs/>
                <w:sz w:val="20"/>
                <w:szCs w:val="20"/>
                <w:lang w:eastAsia="pl-PL"/>
              </w:rPr>
              <w:tab/>
              <w:t>Reklamacje jakościowe, Kupujący jest zobligowany zgłosić Sprzedającemu pisemnie (wraz z ich udokumentowaniem) w terminie ważności reklamowanego towaru.</w:t>
            </w:r>
          </w:p>
          <w:p w14:paraId="6EE35415"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4.</w:t>
            </w:r>
            <w:r w:rsidRPr="00116728">
              <w:rPr>
                <w:rFonts w:ascii="Garamond" w:eastAsia="Times New Roman" w:hAnsi="Garamond" w:cs="Times New Roman"/>
                <w:bCs/>
                <w:sz w:val="20"/>
                <w:szCs w:val="20"/>
                <w:lang w:eastAsia="pl-PL"/>
              </w:rPr>
              <w:tab/>
              <w:t>Sprzedający zobowiązany jest natychmiast – w terminie do 3 dni roboczych od chwili zgłoszenia reklamacji - do dostarczenia towaru wolnego od wad bez prawa żądania dodatkowych opłat z tego tytułu.</w:t>
            </w:r>
          </w:p>
          <w:p w14:paraId="221DA63D"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5.</w:t>
            </w:r>
            <w:r w:rsidRPr="00116728">
              <w:rPr>
                <w:rFonts w:ascii="Garamond" w:eastAsia="Times New Roman" w:hAnsi="Garamond" w:cs="Times New Roman"/>
                <w:bCs/>
                <w:sz w:val="20"/>
                <w:szCs w:val="20"/>
                <w:lang w:eastAsia="pl-PL"/>
              </w:rPr>
              <w:tab/>
              <w:t xml:space="preserve">Kupujący, wedle własnego uznania może zrezygnować z żądania wymiany towaru na towar wolny od wad w przypadku, gdy otrzymanie towaru, wskutek braku zachowania terminu, stało się dla Kupującego zbędne. </w:t>
            </w:r>
          </w:p>
          <w:p w14:paraId="667F2855"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6.</w:t>
            </w:r>
            <w:r w:rsidRPr="00116728">
              <w:rPr>
                <w:rFonts w:ascii="Garamond" w:eastAsia="Times New Roman" w:hAnsi="Garamond" w:cs="Times New Roman"/>
                <w:bCs/>
                <w:sz w:val="20"/>
                <w:szCs w:val="20"/>
                <w:lang w:eastAsia="pl-PL"/>
              </w:rPr>
              <w:tab/>
              <w:t xml:space="preserve">W przypadku opóźnienia w terminie dostawy przekraczającego 24 godziny, Kupujący uprawniony będzie do odstąpienia od niewykonanej części umowy z przyczyn leżących po stronie Sprzedającego. Odstąpienie od umowy nastąpi na podstawie oświadczenia Kupującego, złożonego w terminie 30 dni od wystąpienia okoliczności. </w:t>
            </w:r>
          </w:p>
          <w:p w14:paraId="373B2B3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7.</w:t>
            </w:r>
            <w:r w:rsidRPr="00116728">
              <w:rPr>
                <w:rFonts w:ascii="Garamond" w:eastAsia="Times New Roman" w:hAnsi="Garamond" w:cs="Times New Roman"/>
                <w:bCs/>
                <w:sz w:val="20"/>
                <w:szCs w:val="20"/>
                <w:lang w:eastAsia="pl-PL"/>
              </w:rPr>
              <w:tab/>
              <w:t xml:space="preserve">Niezależnie od możliwości odstąpienia w przypadku opisanym w ust. 6 Kupujący uprawniony jest do nabycia na koszt Sprzedającego towaru, którego ilość i asortyment odpowiada ilości i asortymentowi towaru, z dostarczeniem, którego Kupujący opóźnia się albo do żądania od Kupującego zapłaty ich wartości, zachowując w obu wypadkach roszczenie o naprawienie szkody wynikłej z opóźnienia, w tym o zapłatę kary umownej. </w:t>
            </w:r>
          </w:p>
          <w:p w14:paraId="73F654EA"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8.</w:t>
            </w:r>
            <w:r w:rsidRPr="00116728">
              <w:rPr>
                <w:rFonts w:ascii="Garamond" w:eastAsia="Times New Roman" w:hAnsi="Garamond" w:cs="Times New Roman"/>
                <w:bCs/>
                <w:sz w:val="20"/>
                <w:szCs w:val="20"/>
                <w:lang w:eastAsia="pl-PL"/>
              </w:rPr>
              <w:tab/>
              <w:t xml:space="preserve">W przypadku wystąpienia zatruć spowodowanych złą jakością dostarczonego towaru, Sprzedający zobowiązany jest pokryć wszelkie koszty leczenia osób poszkodowanych i przeprowadzenia koniecznych zabiegów sanitarnych, a także szkody poniesione przez Kupującego. </w:t>
            </w:r>
          </w:p>
          <w:p w14:paraId="4C249715"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p>
          <w:p w14:paraId="32C4E70F"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7</w:t>
            </w:r>
          </w:p>
          <w:p w14:paraId="46E0E98A"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Sprzedający oświadcza, że przedmiot zamówienia wyszczególniony w Załączniku nr 1 spełnia wymagania, przewidziane w przepisach prawa, a zwłaszcza określonych w załączniku nr 1 oraz, że posiada odpowiednie aktualne dokumenty na potwierdzenie spełnienia powyższych wymagań, a także zobowiązuje się, przedłożyć stosowne dokumenty na pisemne wezwanie Zamawiającego w nieprzekraczalnym 5–</w:t>
            </w:r>
            <w:proofErr w:type="spellStart"/>
            <w:r w:rsidRPr="00116728">
              <w:rPr>
                <w:rFonts w:ascii="Garamond" w:eastAsia="Times New Roman" w:hAnsi="Garamond" w:cs="Times New Roman"/>
                <w:bCs/>
                <w:sz w:val="20"/>
                <w:szCs w:val="20"/>
                <w:lang w:eastAsia="pl-PL"/>
              </w:rPr>
              <w:t>cio</w:t>
            </w:r>
            <w:proofErr w:type="spellEnd"/>
            <w:r w:rsidRPr="00116728">
              <w:rPr>
                <w:rFonts w:ascii="Garamond" w:eastAsia="Times New Roman" w:hAnsi="Garamond" w:cs="Times New Roman"/>
                <w:bCs/>
                <w:sz w:val="20"/>
                <w:szCs w:val="20"/>
                <w:lang w:eastAsia="pl-PL"/>
              </w:rPr>
              <w:t xml:space="preserve"> dniowym terminie od dnia wezwania, pod rygorem odstąpienia od umowy. W przypadku dokumentu sporządzonego w języku obcym, Sprzedający zobowiązany jest przedłożyć ten dokument wraz z tłumaczeniem na język polski, poświadczonym przez uprawnioną osobę. Dokument dostarczony w postaci kopii, ma być opatrzony zapisem „za zgodność oryginałem” i podpisany przez uprawnioną osobę.</w:t>
            </w:r>
          </w:p>
          <w:p w14:paraId="3D6C2AB9"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p>
          <w:p w14:paraId="79AFE201"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8</w:t>
            </w:r>
          </w:p>
          <w:p w14:paraId="6B7E48A8"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Niniejsza umowa rozwiązuje się z upływem 4 tygodni liczonych od dnia jej zawarcia, lub z chwilą wyczerpania się łącznej kwoty, na jaką opiewa umowa, wynikającej z § 2 ust. 1.</w:t>
            </w:r>
          </w:p>
          <w:p w14:paraId="66B63E74"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9</w:t>
            </w:r>
          </w:p>
          <w:p w14:paraId="7886D7D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p w14:paraId="6813E617"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10</w:t>
            </w:r>
          </w:p>
          <w:p w14:paraId="5E6EF22C"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1.</w:t>
            </w:r>
            <w:r w:rsidRPr="00116728">
              <w:rPr>
                <w:rFonts w:ascii="Garamond" w:eastAsia="Times New Roman" w:hAnsi="Garamond" w:cs="Times New Roman"/>
                <w:bCs/>
                <w:sz w:val="20"/>
                <w:szCs w:val="20"/>
                <w:lang w:eastAsia="pl-PL"/>
              </w:rPr>
              <w:tab/>
              <w:t>Strony umowy mogą w każdym czasie rozwiązać umowę, za porozumieniem Stron.</w:t>
            </w:r>
          </w:p>
          <w:p w14:paraId="614D5873"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2.</w:t>
            </w:r>
            <w:r w:rsidRPr="00116728">
              <w:rPr>
                <w:rFonts w:ascii="Garamond" w:eastAsia="Times New Roman" w:hAnsi="Garamond" w:cs="Times New Roman"/>
                <w:bCs/>
                <w:sz w:val="20"/>
                <w:szCs w:val="20"/>
                <w:lang w:eastAsia="pl-PL"/>
              </w:rPr>
              <w:tab/>
              <w:t>Kupujący zastrzega prawo odstąpienia od umowy w przypadku:</w:t>
            </w:r>
          </w:p>
          <w:p w14:paraId="6F472524"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a)</w:t>
            </w:r>
            <w:r w:rsidRPr="00116728">
              <w:rPr>
                <w:rFonts w:ascii="Garamond" w:eastAsia="Times New Roman" w:hAnsi="Garamond" w:cs="Times New Roman"/>
                <w:bCs/>
                <w:sz w:val="20"/>
                <w:szCs w:val="20"/>
                <w:lang w:eastAsia="pl-PL"/>
              </w:rPr>
              <w:tab/>
              <w:t>wystąpienia okoliczności powodujących zmianę strony Sprzedającego;</w:t>
            </w:r>
          </w:p>
          <w:p w14:paraId="1768CF77"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b)</w:t>
            </w:r>
            <w:r w:rsidRPr="00116728">
              <w:rPr>
                <w:rFonts w:ascii="Garamond" w:eastAsia="Times New Roman" w:hAnsi="Garamond" w:cs="Times New Roman"/>
                <w:bCs/>
                <w:sz w:val="20"/>
                <w:szCs w:val="20"/>
                <w:lang w:eastAsia="pl-PL"/>
              </w:rPr>
              <w:tab/>
              <w:t>opóźnienia w realizacji dostawy trwającej dłużej niż 7 dni;</w:t>
            </w:r>
          </w:p>
          <w:p w14:paraId="2AEBC599"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c)</w:t>
            </w:r>
            <w:r w:rsidRPr="00116728">
              <w:rPr>
                <w:rFonts w:ascii="Garamond" w:eastAsia="Times New Roman" w:hAnsi="Garamond" w:cs="Times New Roman"/>
                <w:bCs/>
                <w:sz w:val="20"/>
                <w:szCs w:val="20"/>
                <w:lang w:eastAsia="pl-PL"/>
              </w:rPr>
              <w:tab/>
              <w:t>nie przedstawienia w nieprzekraczalnym terminie 5 dni od dnia otrzymania przez Sprzedającego pisemnego wezwania-stosownego dokumentu, o którym mowa w § 6,</w:t>
            </w:r>
          </w:p>
          <w:p w14:paraId="32084F5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d)</w:t>
            </w:r>
            <w:r w:rsidRPr="00116728">
              <w:rPr>
                <w:rFonts w:ascii="Garamond" w:eastAsia="Times New Roman" w:hAnsi="Garamond" w:cs="Times New Roman"/>
                <w:bCs/>
                <w:sz w:val="20"/>
                <w:szCs w:val="20"/>
                <w:lang w:eastAsia="pl-PL"/>
              </w:rPr>
              <w:tab/>
              <w:t>dostarczenia przedmiotu umowy niezgodnego z opisem w Załączniku nr 1.</w:t>
            </w:r>
          </w:p>
          <w:p w14:paraId="03D9288F"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e)</w:t>
            </w:r>
            <w:r w:rsidRPr="00116728">
              <w:rPr>
                <w:rFonts w:ascii="Garamond" w:eastAsia="Times New Roman" w:hAnsi="Garamond" w:cs="Times New Roman"/>
                <w:bCs/>
                <w:sz w:val="20"/>
                <w:szCs w:val="20"/>
                <w:lang w:eastAsia="pl-PL"/>
              </w:rPr>
              <w:tab/>
              <w:t>innego rodzaju nienależytego, zawinionego przez Sprzedającego, wykonania umowy.</w:t>
            </w:r>
          </w:p>
          <w:p w14:paraId="3CF5A8E7"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3.</w:t>
            </w:r>
            <w:r w:rsidRPr="00116728">
              <w:rPr>
                <w:rFonts w:ascii="Garamond" w:eastAsia="Times New Roman" w:hAnsi="Garamond" w:cs="Times New Roman"/>
                <w:bCs/>
                <w:sz w:val="20"/>
                <w:szCs w:val="20"/>
                <w:lang w:eastAsia="pl-PL"/>
              </w:rPr>
              <w:tab/>
              <w:t>Oświadczenie o odstąpieniu powinno zostać złożone w ciągu 30 dni od powzięcia w/w wiadomości.</w:t>
            </w:r>
          </w:p>
          <w:p w14:paraId="375D6D2D"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11</w:t>
            </w:r>
          </w:p>
          <w:p w14:paraId="16322739"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1.</w:t>
            </w:r>
            <w:r w:rsidRPr="00116728">
              <w:rPr>
                <w:rFonts w:ascii="Garamond" w:eastAsia="Times New Roman" w:hAnsi="Garamond" w:cs="Times New Roman"/>
                <w:bCs/>
                <w:sz w:val="20"/>
                <w:szCs w:val="20"/>
                <w:lang w:eastAsia="pl-PL"/>
              </w:rPr>
              <w:tab/>
              <w:t>Sprzedający zobowiązany jest do zapłaty Kupującemu kary umownej:</w:t>
            </w:r>
          </w:p>
          <w:p w14:paraId="1D178150"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a)</w:t>
            </w:r>
            <w:r w:rsidRPr="00116728">
              <w:rPr>
                <w:rFonts w:ascii="Garamond" w:eastAsia="Times New Roman" w:hAnsi="Garamond" w:cs="Times New Roman"/>
                <w:bCs/>
                <w:sz w:val="20"/>
                <w:szCs w:val="20"/>
                <w:lang w:eastAsia="pl-PL"/>
              </w:rPr>
              <w:tab/>
              <w:t>0,5 % całkowitej wartości brutto przedmiotu umowy za każdy dzień opóźnienia dostawy,</w:t>
            </w:r>
          </w:p>
          <w:p w14:paraId="29C8981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b)</w:t>
            </w:r>
            <w:r w:rsidRPr="00116728">
              <w:rPr>
                <w:rFonts w:ascii="Garamond" w:eastAsia="Times New Roman" w:hAnsi="Garamond" w:cs="Times New Roman"/>
                <w:bCs/>
                <w:sz w:val="20"/>
                <w:szCs w:val="20"/>
                <w:lang w:eastAsia="pl-PL"/>
              </w:rPr>
              <w:tab/>
              <w:t>0,5 % całkowitej wartości brutto przedmiotu umowy w przypadku opóźnienia dostawy przedmiotu objętego reklamacją,</w:t>
            </w:r>
          </w:p>
          <w:p w14:paraId="0F800693"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c)</w:t>
            </w:r>
            <w:r w:rsidRPr="00116728">
              <w:rPr>
                <w:rFonts w:ascii="Garamond" w:eastAsia="Times New Roman" w:hAnsi="Garamond" w:cs="Times New Roman"/>
                <w:bCs/>
                <w:sz w:val="20"/>
                <w:szCs w:val="20"/>
                <w:lang w:eastAsia="pl-PL"/>
              </w:rPr>
              <w:tab/>
              <w:t>10 % wartości brutto niezrealizowanej części umowy w przypadku, gdy Kupujący odstąpi od umowy, na skutek wystąpienia okoliczności, określonych w § 9 ust. 2 lit. a-e niniejszej umowy.</w:t>
            </w:r>
          </w:p>
          <w:p w14:paraId="3D88E2CF"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d)</w:t>
            </w:r>
            <w:r w:rsidRPr="00116728">
              <w:rPr>
                <w:rFonts w:ascii="Garamond" w:eastAsia="Times New Roman" w:hAnsi="Garamond" w:cs="Times New Roman"/>
                <w:bCs/>
                <w:sz w:val="20"/>
                <w:szCs w:val="20"/>
                <w:lang w:eastAsia="pl-PL"/>
              </w:rPr>
              <w:tab/>
              <w:t xml:space="preserve">1% całkowitej wartości brutto umowy za każdy przypadek nieprzedłożenia informacji o której mowa w §6. </w:t>
            </w:r>
          </w:p>
          <w:p w14:paraId="19792427" w14:textId="4771FBE3" w:rsidR="00116728" w:rsidRPr="0073558E"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2.</w:t>
            </w:r>
            <w:r w:rsidRPr="00116728">
              <w:rPr>
                <w:rFonts w:ascii="Garamond" w:eastAsia="Times New Roman" w:hAnsi="Garamond" w:cs="Times New Roman"/>
                <w:bCs/>
                <w:sz w:val="20"/>
                <w:szCs w:val="20"/>
                <w:lang w:eastAsia="pl-PL"/>
              </w:rPr>
              <w:tab/>
              <w:t>Jeżeli szkoda rzeczywista przekroczy kary umowne, Kupujący będzie uprawniony do dochodzenia odszkodowania do pełnej wysokości szkody.</w:t>
            </w:r>
          </w:p>
        </w:tc>
      </w:tr>
      <w:tr w:rsidR="00116728" w:rsidRPr="0073558E" w14:paraId="2B439845" w14:textId="77777777" w:rsidTr="00116728">
        <w:trPr>
          <w:trHeight w:val="517"/>
        </w:trPr>
        <w:tc>
          <w:tcPr>
            <w:tcW w:w="10028" w:type="dxa"/>
          </w:tcPr>
          <w:p w14:paraId="2EDA83FA"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12</w:t>
            </w:r>
          </w:p>
          <w:p w14:paraId="1005D90D"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W przypadku wykonania części zamówienia, Sprzedający może żądać jedynie wynagrodzenia należnego z tytułu wykonanej części zamówienia - podstawą do obliczenia wynagrodzenia należnego Sprzedającemu, będzie stopień realizacji zamówienia.</w:t>
            </w:r>
          </w:p>
          <w:p w14:paraId="4B648949"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13</w:t>
            </w:r>
          </w:p>
          <w:p w14:paraId="6AF38CE2"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Strony umowy ustalają, iż w stosunku do Sprzedającego wyłącza się możliwość zbycia wierzytelności wynikających z tej umowy, bez pisemnej zgody Ministra Obrony Narodowej.</w:t>
            </w:r>
          </w:p>
          <w:p w14:paraId="1C70B25D"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14</w:t>
            </w:r>
          </w:p>
          <w:p w14:paraId="2A7761CB"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1.</w:t>
            </w:r>
            <w:r w:rsidRPr="00116728">
              <w:rPr>
                <w:rFonts w:ascii="Garamond" w:eastAsia="Times New Roman" w:hAnsi="Garamond" w:cs="Times New Roman"/>
                <w:sz w:val="20"/>
                <w:szCs w:val="20"/>
                <w:lang w:eastAsia="pl-PL"/>
              </w:rPr>
              <w:tab/>
              <w:t>W sprawach nieuregulowanych niniejszą umową mają zastosowanie przepisy Kodeksu Cywilnego.</w:t>
            </w:r>
          </w:p>
          <w:p w14:paraId="40EF7194"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2.</w:t>
            </w:r>
            <w:r w:rsidRPr="00116728">
              <w:rPr>
                <w:rFonts w:ascii="Garamond" w:eastAsia="Times New Roman" w:hAnsi="Garamond" w:cs="Times New Roman"/>
                <w:sz w:val="20"/>
                <w:szCs w:val="20"/>
                <w:lang w:eastAsia="pl-PL"/>
              </w:rPr>
              <w:tab/>
              <w:t>Sądem właściwym do rozwiązania sporów wynikających z wykonywania niniejszej umowy, jest sąd właściwy dla siedziby Kupującego.</w:t>
            </w:r>
          </w:p>
          <w:p w14:paraId="3CE50386"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15</w:t>
            </w:r>
          </w:p>
          <w:p w14:paraId="38C4ED78"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1.</w:t>
            </w:r>
            <w:r w:rsidRPr="00116728">
              <w:rPr>
                <w:rFonts w:ascii="Garamond" w:eastAsia="Times New Roman" w:hAnsi="Garamond" w:cs="Times New Roman"/>
                <w:sz w:val="20"/>
                <w:szCs w:val="20"/>
                <w:lang w:eastAsia="pl-PL"/>
              </w:rPr>
              <w:tab/>
              <w:t xml:space="preserve">Osobą odpowiedzialną za realizację i odbiór Przedmiotu Umowy ze strony Kupującego jest:................................................................. </w:t>
            </w:r>
          </w:p>
          <w:p w14:paraId="75D6DA80"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2.</w:t>
            </w:r>
            <w:r w:rsidRPr="00116728">
              <w:rPr>
                <w:rFonts w:ascii="Garamond" w:eastAsia="Times New Roman" w:hAnsi="Garamond" w:cs="Times New Roman"/>
                <w:sz w:val="20"/>
                <w:szCs w:val="20"/>
                <w:lang w:eastAsia="pl-PL"/>
              </w:rPr>
              <w:tab/>
              <w:t>Osobą odpowiedzialną za realizację ze strony Sprzedającego jest:.................................................................</w:t>
            </w:r>
          </w:p>
          <w:p w14:paraId="4E894C65"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16</w:t>
            </w:r>
          </w:p>
          <w:p w14:paraId="0444AE1D"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1.</w:t>
            </w:r>
            <w:r w:rsidRPr="00116728">
              <w:rPr>
                <w:rFonts w:ascii="Garamond" w:eastAsia="Times New Roman" w:hAnsi="Garamond" w:cs="Times New Roman"/>
                <w:sz w:val="20"/>
                <w:szCs w:val="20"/>
                <w:lang w:eastAsia="pl-PL"/>
              </w:rPr>
              <w:tab/>
              <w:t>Umowę sporządzono w dwóch egzemplarzach, po jednym dla każdej ze Stron umowy.</w:t>
            </w:r>
          </w:p>
          <w:p w14:paraId="59D845D5"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2.</w:t>
            </w:r>
            <w:r w:rsidRPr="00116728">
              <w:rPr>
                <w:rFonts w:ascii="Garamond" w:eastAsia="Times New Roman" w:hAnsi="Garamond" w:cs="Times New Roman"/>
                <w:sz w:val="20"/>
                <w:szCs w:val="20"/>
                <w:lang w:eastAsia="pl-PL"/>
              </w:rPr>
              <w:tab/>
              <w:t>Umowa wchodzi w życie z dniem podpisania jej przez obie Strony</w:t>
            </w:r>
          </w:p>
          <w:p w14:paraId="58FBD82A"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3.</w:t>
            </w:r>
            <w:r w:rsidRPr="00116728">
              <w:rPr>
                <w:rFonts w:ascii="Garamond" w:eastAsia="Times New Roman" w:hAnsi="Garamond" w:cs="Times New Roman"/>
                <w:sz w:val="20"/>
                <w:szCs w:val="20"/>
                <w:lang w:eastAsia="pl-PL"/>
              </w:rPr>
              <w:tab/>
              <w:t>Składnikiem postanowień umowy jest Załącznik nr 1.</w:t>
            </w:r>
          </w:p>
          <w:p w14:paraId="3EED28D0" w14:textId="50A0B0A7" w:rsidR="00116728" w:rsidRPr="0073558E"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4.</w:t>
            </w:r>
            <w:r w:rsidRPr="00116728">
              <w:rPr>
                <w:rFonts w:ascii="Garamond" w:eastAsia="Times New Roman" w:hAnsi="Garamond" w:cs="Times New Roman"/>
                <w:sz w:val="20"/>
                <w:szCs w:val="20"/>
                <w:lang w:eastAsia="pl-PL"/>
              </w:rPr>
              <w:tab/>
              <w:t>Podstawa prawna i zasady przetwarzania danych osobowych w ramach niniejszej umowy zawiera Klauzula Informacyjna udostępniona Wykonawcy w pkt. 15 Zapytania Ofertowego.</w:t>
            </w:r>
          </w:p>
        </w:tc>
      </w:tr>
      <w:tr w:rsidR="00116728" w:rsidRPr="0073558E" w14:paraId="1B2B2D49" w14:textId="77777777" w:rsidTr="00116728">
        <w:trPr>
          <w:trHeight w:val="644"/>
        </w:trPr>
        <w:tc>
          <w:tcPr>
            <w:tcW w:w="10028" w:type="dxa"/>
            <w:vAlign w:val="center"/>
          </w:tcPr>
          <w:p w14:paraId="5B3552CD" w14:textId="77777777" w:rsidR="00116728" w:rsidRPr="0073558E" w:rsidRDefault="00116728" w:rsidP="00116728">
            <w:pPr>
              <w:keepNext/>
              <w:spacing w:after="0" w:line="276" w:lineRule="auto"/>
              <w:jc w:val="center"/>
              <w:outlineLvl w:val="0"/>
              <w:rPr>
                <w:rFonts w:ascii="Garamond" w:eastAsia="Times New Roman" w:hAnsi="Garamond" w:cs="Times New Roman"/>
                <w:b/>
                <w:bCs/>
                <w:sz w:val="20"/>
                <w:szCs w:val="20"/>
                <w:lang w:eastAsia="pl-PL"/>
              </w:rPr>
            </w:pPr>
          </w:p>
          <w:p w14:paraId="27B6641B" w14:textId="6482E8E7" w:rsidR="00116728" w:rsidRPr="0073558E" w:rsidRDefault="00116728" w:rsidP="00116728">
            <w:pPr>
              <w:spacing w:after="0" w:line="240" w:lineRule="auto"/>
              <w:jc w:val="center"/>
              <w:rPr>
                <w:rFonts w:ascii="Times New Roman" w:eastAsia="Times New Roman" w:hAnsi="Times New Roman" w:cs="Times New Roman"/>
                <w:sz w:val="20"/>
                <w:szCs w:val="20"/>
                <w:lang w:eastAsia="pl-PL"/>
              </w:rPr>
            </w:pPr>
          </w:p>
        </w:tc>
      </w:tr>
      <w:tr w:rsidR="00116728" w:rsidRPr="0073558E" w14:paraId="41CC1E40" w14:textId="77777777" w:rsidTr="00116728">
        <w:trPr>
          <w:trHeight w:val="395"/>
        </w:trPr>
        <w:tc>
          <w:tcPr>
            <w:tcW w:w="10028" w:type="dxa"/>
          </w:tcPr>
          <w:p w14:paraId="62751C50" w14:textId="2064AB93" w:rsidR="00116728" w:rsidRPr="0073558E" w:rsidRDefault="00116728" w:rsidP="00116728">
            <w:pPr>
              <w:keepNext/>
              <w:spacing w:after="0" w:line="276" w:lineRule="auto"/>
              <w:jc w:val="center"/>
              <w:outlineLvl w:val="0"/>
              <w:rPr>
                <w:rFonts w:ascii="Garamond" w:eastAsia="Times New Roman" w:hAnsi="Garamond" w:cs="Times New Roman"/>
                <w:bCs/>
                <w:sz w:val="20"/>
                <w:szCs w:val="20"/>
                <w:lang w:eastAsia="pl-PL"/>
              </w:rPr>
            </w:pPr>
          </w:p>
        </w:tc>
      </w:tr>
      <w:tr w:rsidR="00116728" w:rsidRPr="0073558E" w14:paraId="2993E3BA" w14:textId="77777777" w:rsidTr="00116728">
        <w:trPr>
          <w:trHeight w:val="644"/>
        </w:trPr>
        <w:tc>
          <w:tcPr>
            <w:tcW w:w="10028" w:type="dxa"/>
          </w:tcPr>
          <w:tbl>
            <w:tblPr>
              <w:tblW w:w="0" w:type="auto"/>
              <w:tblLook w:val="00A0" w:firstRow="1" w:lastRow="0" w:firstColumn="1" w:lastColumn="0" w:noHBand="0" w:noVBand="0"/>
            </w:tblPr>
            <w:tblGrid>
              <w:gridCol w:w="3307"/>
              <w:gridCol w:w="3222"/>
              <w:gridCol w:w="3283"/>
            </w:tblGrid>
            <w:tr w:rsidR="00116728" w:rsidRPr="00116728" w14:paraId="2C6E2367" w14:textId="77777777" w:rsidTr="00E102E7">
              <w:trPr>
                <w:trHeight w:val="1624"/>
              </w:trPr>
              <w:tc>
                <w:tcPr>
                  <w:tcW w:w="3362" w:type="dxa"/>
                  <w:vAlign w:val="bottom"/>
                </w:tcPr>
                <w:p w14:paraId="7F5FE0B8" w14:textId="2014C19E"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SPRZEDAJĄCY</w:t>
                  </w:r>
                  <w:r>
                    <w:rPr>
                      <w:rFonts w:ascii="Garamond" w:eastAsia="Times New Roman" w:hAnsi="Garamond" w:cs="Times New Roman"/>
                      <w:b/>
                      <w:bCs/>
                      <w:sz w:val="20"/>
                      <w:szCs w:val="20"/>
                      <w:lang w:eastAsia="pl-PL"/>
                    </w:rPr>
                    <w:t xml:space="preserve">     </w:t>
                  </w:r>
                </w:p>
              </w:tc>
              <w:tc>
                <w:tcPr>
                  <w:tcW w:w="3318" w:type="dxa"/>
                  <w:vAlign w:val="bottom"/>
                </w:tcPr>
                <w:p w14:paraId="1C3CFDC3"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tc>
              <w:tc>
                <w:tcPr>
                  <w:tcW w:w="3348" w:type="dxa"/>
                  <w:vAlign w:val="bottom"/>
                </w:tcPr>
                <w:p w14:paraId="6ADFF2AF" w14:textId="513F28BE"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r>
                    <w:rPr>
                      <w:rFonts w:ascii="Garamond" w:eastAsia="Times New Roman" w:hAnsi="Garamond" w:cs="Times New Roman"/>
                      <w:b/>
                      <w:bCs/>
                      <w:sz w:val="20"/>
                      <w:szCs w:val="20"/>
                      <w:lang w:eastAsia="pl-PL"/>
                    </w:rPr>
                    <w:t xml:space="preserve">                                  </w:t>
                  </w:r>
                  <w:r w:rsidRPr="00116728">
                    <w:rPr>
                      <w:rFonts w:ascii="Garamond" w:eastAsia="Times New Roman" w:hAnsi="Garamond" w:cs="Times New Roman"/>
                      <w:b/>
                      <w:bCs/>
                      <w:sz w:val="20"/>
                      <w:szCs w:val="20"/>
                      <w:lang w:eastAsia="pl-PL"/>
                    </w:rPr>
                    <w:t>KUPUJĄCY</w:t>
                  </w:r>
                </w:p>
              </w:tc>
            </w:tr>
          </w:tbl>
          <w:p w14:paraId="1850FBC4" w14:textId="77777777" w:rsidR="00116728" w:rsidRPr="00116728" w:rsidRDefault="00116728" w:rsidP="00116728">
            <w:pPr>
              <w:tabs>
                <w:tab w:val="left" w:pos="284"/>
              </w:tabs>
              <w:spacing w:after="0" w:line="276" w:lineRule="auto"/>
              <w:jc w:val="both"/>
              <w:rPr>
                <w:rFonts w:ascii="Garamond" w:eastAsia="Times New Roman" w:hAnsi="Garamond" w:cs="Times New Roman"/>
                <w:sz w:val="20"/>
                <w:szCs w:val="20"/>
                <w:lang w:eastAsia="pl-PL"/>
              </w:rPr>
            </w:pPr>
          </w:p>
          <w:p w14:paraId="75D73D68"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5D5BA941"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207900CD"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5D20784F"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41B4659C"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40AAF5A0"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799DE0CD"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38C604F8" w14:textId="77777777" w:rsidR="00116728" w:rsidRPr="00116728" w:rsidRDefault="00116728" w:rsidP="00116728">
            <w:pPr>
              <w:tabs>
                <w:tab w:val="left" w:pos="284"/>
              </w:tabs>
              <w:spacing w:after="0" w:line="276" w:lineRule="auto"/>
              <w:jc w:val="center"/>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w:t>
            </w:r>
          </w:p>
          <w:p w14:paraId="1FB97889" w14:textId="77777777" w:rsidR="00116728" w:rsidRPr="00116728" w:rsidRDefault="00116728" w:rsidP="00116728">
            <w:pPr>
              <w:tabs>
                <w:tab w:val="left" w:pos="284"/>
              </w:tabs>
              <w:spacing w:after="0" w:line="276" w:lineRule="auto"/>
              <w:jc w:val="center"/>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Główny Księgowy</w:t>
            </w:r>
          </w:p>
          <w:p w14:paraId="2951DC77" w14:textId="77777777" w:rsidR="00116728" w:rsidRPr="00116728" w:rsidRDefault="00116728" w:rsidP="00116728">
            <w:pPr>
              <w:tabs>
                <w:tab w:val="left" w:pos="284"/>
              </w:tabs>
              <w:spacing w:after="0" w:line="276" w:lineRule="auto"/>
              <w:jc w:val="both"/>
              <w:rPr>
                <w:rFonts w:ascii="Garamond" w:eastAsia="Times New Roman" w:hAnsi="Garamond" w:cs="Times New Roman"/>
                <w:sz w:val="20"/>
                <w:szCs w:val="20"/>
                <w:lang w:eastAsia="pl-PL"/>
              </w:rPr>
            </w:pPr>
          </w:p>
          <w:p w14:paraId="2C6B4070" w14:textId="5BCBB5A8" w:rsidR="00116728" w:rsidRPr="0073558E" w:rsidRDefault="00116728" w:rsidP="00116728">
            <w:pPr>
              <w:tabs>
                <w:tab w:val="left" w:pos="284"/>
              </w:tabs>
              <w:spacing w:after="0" w:line="276" w:lineRule="auto"/>
              <w:jc w:val="both"/>
              <w:rPr>
                <w:rFonts w:ascii="Garamond" w:eastAsia="Times New Roman" w:hAnsi="Garamond" w:cs="Times New Roman"/>
                <w:sz w:val="20"/>
                <w:szCs w:val="20"/>
                <w:lang w:eastAsia="pl-PL"/>
              </w:rPr>
            </w:pPr>
          </w:p>
        </w:tc>
      </w:tr>
    </w:tbl>
    <w:p w14:paraId="661BCA35" w14:textId="77777777" w:rsidR="0073558E" w:rsidRDefault="0073558E"/>
    <w:sectPr w:rsidR="0073558E" w:rsidSect="00FC5BFA">
      <w:headerReference w:type="default" r:id="rId10"/>
      <w:footerReference w:type="even" r:id="rId11"/>
      <w:footerReference w:type="default" r:id="rId12"/>
      <w:pgSz w:w="11906" w:h="16838"/>
      <w:pgMar w:top="284" w:right="991" w:bottom="993" w:left="993" w:header="279"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A1628" w14:textId="77777777" w:rsidR="001E750A" w:rsidRDefault="00316421">
      <w:pPr>
        <w:spacing w:after="0" w:line="240" w:lineRule="auto"/>
      </w:pPr>
      <w:r>
        <w:separator/>
      </w:r>
    </w:p>
  </w:endnote>
  <w:endnote w:type="continuationSeparator" w:id="0">
    <w:p w14:paraId="1E62BC95" w14:textId="77777777" w:rsidR="001E750A" w:rsidRDefault="0031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6B91"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AD977A" w14:textId="77777777" w:rsidR="00C55575" w:rsidRDefault="00C55575" w:rsidP="003D653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3F2F"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48B7BE3F" w14:textId="262A7F4C" w:rsidR="00C55575" w:rsidRPr="007E56ED" w:rsidRDefault="007166C1" w:rsidP="002064E2">
    <w:pPr>
      <w:pStyle w:val="Nagwek"/>
      <w:ind w:right="360"/>
      <w:jc w:val="center"/>
      <w:rPr>
        <w:sz w:val="16"/>
        <w:szCs w:val="16"/>
      </w:rPr>
    </w:pPr>
    <w:r>
      <w:rPr>
        <w:sz w:val="16"/>
        <w:szCs w:val="16"/>
      </w:rPr>
      <w:t xml:space="preserve">Nr sprawy </w:t>
    </w:r>
    <w:r w:rsidR="00900A19">
      <w:rPr>
        <w:sz w:val="16"/>
        <w:szCs w:val="16"/>
      </w:rPr>
      <w:t>32</w:t>
    </w:r>
    <w:r w:rsidRPr="007E56ED">
      <w:rPr>
        <w:sz w:val="16"/>
        <w:szCs w:val="16"/>
      </w:rPr>
      <w:t>/</w:t>
    </w:r>
    <w:r>
      <w:rPr>
        <w:sz w:val="16"/>
        <w:szCs w:val="16"/>
      </w:rPr>
      <w:t>ZP</w:t>
    </w:r>
    <w:r w:rsidR="00ED63B2">
      <w:rPr>
        <w:sz w:val="16"/>
        <w:szCs w:val="16"/>
      </w:rPr>
      <w:t>-podprogowe</w:t>
    </w:r>
    <w:r>
      <w:rPr>
        <w:sz w:val="16"/>
        <w:szCs w:val="16"/>
      </w:rPr>
      <w:t>/5WSzKzP SPZOZ/202</w:t>
    </w:r>
    <w:r w:rsidR="00900A19">
      <w:rPr>
        <w:sz w:val="16"/>
        <w:szCs w:val="16"/>
      </w:rPr>
      <w:t>6</w:t>
    </w:r>
  </w:p>
  <w:p w14:paraId="4C0A5E5D" w14:textId="77777777" w:rsidR="00C55575" w:rsidRPr="007E56ED" w:rsidRDefault="007166C1" w:rsidP="00D75B27">
    <w:pPr>
      <w:pStyle w:val="Nagwek"/>
      <w:jc w:val="center"/>
      <w:rPr>
        <w:sz w:val="16"/>
        <w:szCs w:val="16"/>
      </w:rPr>
    </w:pPr>
    <w:r>
      <w:rPr>
        <w:sz w:val="16"/>
        <w:szCs w:val="16"/>
      </w:rPr>
      <w:t xml:space="preserve">Zapytanie Ofertowe </w:t>
    </w:r>
    <w:r w:rsidRPr="007E56ED">
      <w:rPr>
        <w:sz w:val="16"/>
        <w:szCs w:val="16"/>
      </w:rPr>
      <w:t xml:space="preserve">–zgodnie z regulaminem postępowania w sprawie udzielenia oraz zawierania umów na dostawy, usługi i roboty budowlane nie objęte ustawą </w:t>
    </w:r>
    <w:proofErr w:type="spellStart"/>
    <w:r w:rsidRPr="007E56ED">
      <w:rPr>
        <w:sz w:val="16"/>
        <w:szCs w:val="16"/>
      </w:rPr>
      <w:t>Pzp</w:t>
    </w:r>
    <w:proofErr w:type="spellEnd"/>
    <w:r w:rsidRPr="007E56ED">
      <w:rPr>
        <w:sz w:val="16"/>
        <w:szCs w:val="16"/>
      </w:rPr>
      <w:t xml:space="preserve"> z dnia </w:t>
    </w:r>
    <w:r>
      <w:rPr>
        <w:sz w:val="16"/>
        <w:szCs w:val="16"/>
      </w:rPr>
      <w:t>11 września 2019 roku</w:t>
    </w:r>
  </w:p>
  <w:p w14:paraId="44D2E9B4" w14:textId="77777777" w:rsidR="00C55575" w:rsidRDefault="00C55575" w:rsidP="002064E2">
    <w:pPr>
      <w:pStyle w:val="Stopka"/>
    </w:pPr>
  </w:p>
  <w:p w14:paraId="6A5C8903" w14:textId="77777777" w:rsidR="00C55575" w:rsidRDefault="00C555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9B59" w14:textId="77777777" w:rsidR="001E750A" w:rsidRDefault="00316421">
      <w:pPr>
        <w:spacing w:after="0" w:line="240" w:lineRule="auto"/>
      </w:pPr>
      <w:r>
        <w:separator/>
      </w:r>
    </w:p>
  </w:footnote>
  <w:footnote w:type="continuationSeparator" w:id="0">
    <w:p w14:paraId="2EBAAFDE" w14:textId="77777777" w:rsidR="001E750A" w:rsidRDefault="0031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36CF" w14:textId="77777777" w:rsidR="00C55575" w:rsidRDefault="007166C1" w:rsidP="00CE31C3">
    <w:pPr>
      <w:pStyle w:val="Nagwek"/>
      <w:jc w:val="center"/>
      <w:rPr>
        <w:sz w:val="18"/>
      </w:rPr>
    </w:pPr>
    <w:r>
      <w:rPr>
        <w:sz w:val="18"/>
      </w:rPr>
      <w:t>5 Wojskowy Szpital Kliniczny z Polikliniką – Samodzielny Publiczny Zakład Opieki Zdrowotnej w Krakowie</w:t>
    </w:r>
  </w:p>
  <w:p w14:paraId="59F69337" w14:textId="77777777" w:rsidR="00C55575" w:rsidRDefault="007166C1" w:rsidP="00CE31C3">
    <w:pPr>
      <w:pStyle w:val="Nagwek"/>
      <w:jc w:val="center"/>
      <w:rPr>
        <w:sz w:val="18"/>
      </w:rPr>
    </w:pPr>
    <w:r>
      <w:rPr>
        <w:sz w:val="18"/>
      </w:rPr>
      <w:t>Sekcja Zamówień Publicznych</w:t>
    </w:r>
  </w:p>
  <w:p w14:paraId="637A9406" w14:textId="77777777" w:rsidR="00C55575" w:rsidRDefault="007166C1" w:rsidP="00CE31C3">
    <w:pPr>
      <w:pStyle w:val="Nagwek"/>
      <w:jc w:val="center"/>
      <w:rPr>
        <w:sz w:val="18"/>
      </w:rPr>
    </w:pPr>
    <w:r>
      <w:rPr>
        <w:sz w:val="18"/>
      </w:rPr>
      <w:t xml:space="preserve">tel. (12) 630 80 57, </w:t>
    </w:r>
    <w:proofErr w:type="spellStart"/>
    <w:r>
      <w:rPr>
        <w:sz w:val="18"/>
      </w:rPr>
      <w:t>tel</w:t>
    </w:r>
    <w:proofErr w:type="spellEnd"/>
    <w:r>
      <w:rPr>
        <w:sz w:val="18"/>
      </w:rPr>
      <w:t>/fax (12) 630 80 59, e-mail: zam@5wszk.com.pl</w:t>
    </w:r>
  </w:p>
  <w:p w14:paraId="708D8B5C" w14:textId="77777777" w:rsidR="00C55575" w:rsidRDefault="007166C1" w:rsidP="00CE31C3">
    <w:pPr>
      <w:pStyle w:val="Nagwek"/>
      <w:jc w:val="center"/>
      <w:rPr>
        <w:sz w:val="18"/>
      </w:rPr>
    </w:pPr>
    <w:r>
      <w:rPr>
        <w:sz w:val="18"/>
      </w:rPr>
      <w:t xml:space="preserve">Czynne: pn. – pt.: 7:30 – 15:05 </w:t>
    </w:r>
  </w:p>
  <w:p w14:paraId="012838D2" w14:textId="77777777" w:rsidR="00C55575" w:rsidRPr="003342DB" w:rsidRDefault="00C55575" w:rsidP="00BF3F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4"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5"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6" w15:restartNumberingAfterBreak="0">
    <w:nsid w:val="02385D45"/>
    <w:multiLevelType w:val="singleLevel"/>
    <w:tmpl w:val="B1C0C804"/>
    <w:lvl w:ilvl="0">
      <w:start w:val="1"/>
      <w:numFmt w:val="decimal"/>
      <w:lvlText w:val="%1."/>
      <w:lvlJc w:val="left"/>
      <w:pPr>
        <w:tabs>
          <w:tab w:val="num" w:pos="360"/>
        </w:tabs>
        <w:ind w:left="360" w:hanging="360"/>
      </w:pPr>
      <w:rPr>
        <w:color w:val="000000"/>
      </w:rPr>
    </w:lvl>
  </w:abstractNum>
  <w:abstractNum w:abstractNumId="7"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0C6731"/>
    <w:multiLevelType w:val="multilevel"/>
    <w:tmpl w:val="05D4033C"/>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0E632C"/>
    <w:multiLevelType w:val="multilevel"/>
    <w:tmpl w:val="C8423372"/>
    <w:lvl w:ilvl="0">
      <w:start w:val="1"/>
      <w:numFmt w:val="decimal"/>
      <w:lvlText w:val="%1."/>
      <w:lvlJc w:val="left"/>
      <w:pPr>
        <w:tabs>
          <w:tab w:val="num" w:pos="360"/>
        </w:tabs>
        <w:ind w:left="360" w:hanging="360"/>
      </w:pPr>
      <w:rPr>
        <w:rFonts w:ascii="Garamond" w:hAnsi="Garamond" w:cs="Times New Roman"/>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27E17"/>
    <w:multiLevelType w:val="singleLevel"/>
    <w:tmpl w:val="144ABD3A"/>
    <w:lvl w:ilvl="0">
      <w:start w:val="1"/>
      <w:numFmt w:val="decimal"/>
      <w:lvlText w:val="%1."/>
      <w:lvlJc w:val="left"/>
      <w:pPr>
        <w:tabs>
          <w:tab w:val="num" w:pos="360"/>
        </w:tabs>
        <w:ind w:left="340" w:hanging="340"/>
      </w:pPr>
    </w:lvl>
  </w:abstractNum>
  <w:abstractNum w:abstractNumId="12" w15:restartNumberingAfterBreak="0">
    <w:nsid w:val="10FB158C"/>
    <w:multiLevelType w:val="hybridMultilevel"/>
    <w:tmpl w:val="BDC6E11E"/>
    <w:lvl w:ilvl="0" w:tplc="0000000A">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B47614"/>
    <w:multiLevelType w:val="multilevel"/>
    <w:tmpl w:val="5FA6E546"/>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6654A92"/>
    <w:multiLevelType w:val="multilevel"/>
    <w:tmpl w:val="D0640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szCs w:val="22"/>
      </w:rPr>
    </w:lvl>
    <w:lvl w:ilvl="2">
      <w:start w:val="1"/>
      <w:numFmt w:val="bullet"/>
      <w:lvlText w:val=""/>
      <w:lvlJc w:val="left"/>
      <w:pPr>
        <w:tabs>
          <w:tab w:val="num" w:pos="1980"/>
        </w:tabs>
        <w:ind w:left="1980" w:hanging="360"/>
      </w:pPr>
      <w:rPr>
        <w:rFonts w:ascii="Symbol" w:hAnsi="Symbol" w:hint="default"/>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490D6F"/>
    <w:multiLevelType w:val="multilevel"/>
    <w:tmpl w:val="2C8A2364"/>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DED4ECF"/>
    <w:multiLevelType w:val="multilevel"/>
    <w:tmpl w:val="635C311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1EEC6F66"/>
    <w:multiLevelType w:val="multilevel"/>
    <w:tmpl w:val="B9D8334E"/>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3F3572"/>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19" w15:restartNumberingAfterBreak="0">
    <w:nsid w:val="2D60088F"/>
    <w:multiLevelType w:val="multilevel"/>
    <w:tmpl w:val="ECAC1894"/>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F8948E2"/>
    <w:multiLevelType w:val="hybridMultilevel"/>
    <w:tmpl w:val="C8A88B78"/>
    <w:lvl w:ilvl="0" w:tplc="1D385CC8">
      <w:start w:val="1"/>
      <w:numFmt w:val="decimal"/>
      <w:lvlText w:val="%1."/>
      <w:lvlJc w:val="left"/>
      <w:pPr>
        <w:ind w:left="720" w:hanging="360"/>
      </w:pPr>
      <w:rPr>
        <w:rFonts w:ascii="Garamond" w:hAnsi="Garamond" w:cs="Cambria" w:hint="default"/>
        <w:color w:val="0000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C87506"/>
    <w:multiLevelType w:val="hybridMultilevel"/>
    <w:tmpl w:val="4D60EDB8"/>
    <w:lvl w:ilvl="0" w:tplc="0000000A">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5" w15:restartNumberingAfterBreak="0">
    <w:nsid w:val="3F9F0090"/>
    <w:multiLevelType w:val="multilevel"/>
    <w:tmpl w:val="8ADCBC0A"/>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1896B07"/>
    <w:multiLevelType w:val="multilevel"/>
    <w:tmpl w:val="53D6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C1319C"/>
    <w:multiLevelType w:val="singleLevel"/>
    <w:tmpl w:val="04150011"/>
    <w:lvl w:ilvl="0">
      <w:start w:val="1"/>
      <w:numFmt w:val="decimal"/>
      <w:lvlText w:val="%1)"/>
      <w:lvlJc w:val="left"/>
      <w:pPr>
        <w:tabs>
          <w:tab w:val="num" w:pos="360"/>
        </w:tabs>
        <w:ind w:left="360" w:hanging="360"/>
      </w:pPr>
      <w:rPr>
        <w:rFonts w:hint="default"/>
      </w:rPr>
    </w:lvl>
  </w:abstractNum>
  <w:abstractNum w:abstractNumId="28"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606F7"/>
    <w:multiLevelType w:val="multilevel"/>
    <w:tmpl w:val="E9644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1" w15:restartNumberingAfterBreak="0">
    <w:nsid w:val="5AC16437"/>
    <w:multiLevelType w:val="singleLevel"/>
    <w:tmpl w:val="0DA0F8A6"/>
    <w:lvl w:ilvl="0">
      <w:numFmt w:val="bullet"/>
      <w:lvlText w:val="-"/>
      <w:lvlJc w:val="left"/>
      <w:pPr>
        <w:tabs>
          <w:tab w:val="num" w:pos="360"/>
        </w:tabs>
        <w:ind w:left="360" w:hanging="360"/>
      </w:pPr>
    </w:lvl>
  </w:abstractNum>
  <w:abstractNum w:abstractNumId="32"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33"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4" w15:restartNumberingAfterBreak="0">
    <w:nsid w:val="5E0B05BE"/>
    <w:multiLevelType w:val="multilevel"/>
    <w:tmpl w:val="DF7AD8A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1D43BDB"/>
    <w:multiLevelType w:val="multilevel"/>
    <w:tmpl w:val="DEFA99C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7" w15:restartNumberingAfterBreak="0">
    <w:nsid w:val="64BB2AD9"/>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5284242"/>
    <w:multiLevelType w:val="multilevel"/>
    <w:tmpl w:val="60FC17AE"/>
    <w:lvl w:ilvl="0">
      <w:start w:val="1"/>
      <w:numFmt w:val="decimal"/>
      <w:lvlText w:val="%1."/>
      <w:lvlJc w:val="left"/>
      <w:pPr>
        <w:tabs>
          <w:tab w:val="num" w:pos="360"/>
        </w:tabs>
        <w:ind w:left="360" w:hanging="360"/>
      </w:pPr>
      <w:rPr>
        <w:rFonts w:ascii="Garamond" w:hAnsi="Garamond" w:cs="Times New Roman"/>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68243000">
    <w:abstractNumId w:val="11"/>
    <w:lvlOverride w:ilvl="0">
      <w:startOverride w:val="1"/>
    </w:lvlOverride>
  </w:num>
  <w:num w:numId="2" w16cid:durableId="1595168214">
    <w:abstractNumId w:val="14"/>
    <w:lvlOverride w:ilvl="0">
      <w:startOverride w:val="1"/>
    </w:lvlOverride>
  </w:num>
  <w:num w:numId="3" w16cid:durableId="1193421082">
    <w:abstractNumId w:val="6"/>
  </w:num>
  <w:num w:numId="4" w16cid:durableId="775250769">
    <w:abstractNumId w:val="32"/>
  </w:num>
  <w:num w:numId="5" w16cid:durableId="1878660200">
    <w:abstractNumId w:val="24"/>
  </w:num>
  <w:num w:numId="6" w16cid:durableId="278033009">
    <w:abstractNumId w:val="5"/>
  </w:num>
  <w:num w:numId="7" w16cid:durableId="1865710770">
    <w:abstractNumId w:val="30"/>
  </w:num>
  <w:num w:numId="8" w16cid:durableId="1616013953">
    <w:abstractNumId w:val="33"/>
  </w:num>
  <w:num w:numId="9" w16cid:durableId="1117985146">
    <w:abstractNumId w:val="36"/>
  </w:num>
  <w:num w:numId="10" w16cid:durableId="610822940">
    <w:abstractNumId w:val="20"/>
  </w:num>
  <w:num w:numId="11" w16cid:durableId="1700626364">
    <w:abstractNumId w:val="7"/>
  </w:num>
  <w:num w:numId="12" w16cid:durableId="1538160969">
    <w:abstractNumId w:val="27"/>
    <w:lvlOverride w:ilvl="0">
      <w:startOverride w:val="1"/>
    </w:lvlOverride>
  </w:num>
  <w:num w:numId="13" w16cid:durableId="1513451902">
    <w:abstractNumId w:val="29"/>
  </w:num>
  <w:num w:numId="14" w16cid:durableId="1407070385">
    <w:abstractNumId w:val="38"/>
  </w:num>
  <w:num w:numId="15" w16cid:durableId="1221408498">
    <w:abstractNumId w:val="10"/>
  </w:num>
  <w:num w:numId="16" w16cid:durableId="1205562473">
    <w:abstractNumId w:val="28"/>
  </w:num>
  <w:num w:numId="17" w16cid:durableId="1865362401">
    <w:abstractNumId w:val="0"/>
  </w:num>
  <w:num w:numId="18" w16cid:durableId="496191673">
    <w:abstractNumId w:val="31"/>
  </w:num>
  <w:num w:numId="19" w16cid:durableId="1216510415">
    <w:abstractNumId w:val="3"/>
  </w:num>
  <w:num w:numId="20" w16cid:durableId="1204635290">
    <w:abstractNumId w:val="9"/>
  </w:num>
  <w:num w:numId="21" w16cid:durableId="939876434">
    <w:abstractNumId w:val="40"/>
  </w:num>
  <w:num w:numId="22" w16cid:durableId="1963993260">
    <w:abstractNumId w:val="34"/>
  </w:num>
  <w:num w:numId="23" w16cid:durableId="1982687367">
    <w:abstractNumId w:val="13"/>
  </w:num>
  <w:num w:numId="24" w16cid:durableId="1522666560">
    <w:abstractNumId w:val="16"/>
  </w:num>
  <w:num w:numId="25" w16cid:durableId="814877143">
    <w:abstractNumId w:val="25"/>
  </w:num>
  <w:num w:numId="26" w16cid:durableId="963467243">
    <w:abstractNumId w:val="19"/>
  </w:num>
  <w:num w:numId="27" w16cid:durableId="685138946">
    <w:abstractNumId w:val="15"/>
  </w:num>
  <w:num w:numId="28" w16cid:durableId="1871525803">
    <w:abstractNumId w:val="17"/>
  </w:num>
  <w:num w:numId="29" w16cid:durableId="1200702647">
    <w:abstractNumId w:val="35"/>
  </w:num>
  <w:num w:numId="30" w16cid:durableId="1408380424">
    <w:abstractNumId w:val="8"/>
  </w:num>
  <w:num w:numId="31" w16cid:durableId="445737895">
    <w:abstractNumId w:val="1"/>
  </w:num>
  <w:num w:numId="32" w16cid:durableId="614138387">
    <w:abstractNumId w:val="4"/>
  </w:num>
  <w:num w:numId="33" w16cid:durableId="1970167890">
    <w:abstractNumId w:val="37"/>
  </w:num>
  <w:num w:numId="34" w16cid:durableId="1044064743">
    <w:abstractNumId w:val="22"/>
  </w:num>
  <w:num w:numId="35" w16cid:durableId="2250470">
    <w:abstractNumId w:val="12"/>
  </w:num>
  <w:num w:numId="36" w16cid:durableId="1516532188">
    <w:abstractNumId w:val="21"/>
  </w:num>
  <w:num w:numId="37" w16cid:durableId="2059163307">
    <w:abstractNumId w:val="2"/>
  </w:num>
  <w:num w:numId="38" w16cid:durableId="1817457355">
    <w:abstractNumId w:val="39"/>
  </w:num>
  <w:num w:numId="39" w16cid:durableId="675426743">
    <w:abstractNumId w:val="18"/>
  </w:num>
  <w:num w:numId="40" w16cid:durableId="1888756991">
    <w:abstractNumId w:val="23"/>
  </w:num>
  <w:num w:numId="41" w16cid:durableId="7705096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8E"/>
    <w:rsid w:val="00033B4E"/>
    <w:rsid w:val="000845F5"/>
    <w:rsid w:val="000E6772"/>
    <w:rsid w:val="00116728"/>
    <w:rsid w:val="00133C02"/>
    <w:rsid w:val="00195208"/>
    <w:rsid w:val="001C0D3B"/>
    <w:rsid w:val="001E750A"/>
    <w:rsid w:val="00293F69"/>
    <w:rsid w:val="002D6097"/>
    <w:rsid w:val="00316421"/>
    <w:rsid w:val="003E23D6"/>
    <w:rsid w:val="00411574"/>
    <w:rsid w:val="004B50A9"/>
    <w:rsid w:val="004D1AF8"/>
    <w:rsid w:val="004D7249"/>
    <w:rsid w:val="004E5EF5"/>
    <w:rsid w:val="005477DF"/>
    <w:rsid w:val="005B6826"/>
    <w:rsid w:val="00641773"/>
    <w:rsid w:val="006711AF"/>
    <w:rsid w:val="006F28E5"/>
    <w:rsid w:val="006F6B37"/>
    <w:rsid w:val="007166C1"/>
    <w:rsid w:val="00721E19"/>
    <w:rsid w:val="0073045D"/>
    <w:rsid w:val="0073558E"/>
    <w:rsid w:val="007F18E1"/>
    <w:rsid w:val="008232DE"/>
    <w:rsid w:val="00843E8F"/>
    <w:rsid w:val="008D4596"/>
    <w:rsid w:val="00900A19"/>
    <w:rsid w:val="009257FF"/>
    <w:rsid w:val="009472C8"/>
    <w:rsid w:val="00957384"/>
    <w:rsid w:val="009915FE"/>
    <w:rsid w:val="009F77C6"/>
    <w:rsid w:val="00A0327C"/>
    <w:rsid w:val="00A04AE8"/>
    <w:rsid w:val="00A1227C"/>
    <w:rsid w:val="00B4209A"/>
    <w:rsid w:val="00B545D4"/>
    <w:rsid w:val="00B61AE6"/>
    <w:rsid w:val="00B61B26"/>
    <w:rsid w:val="00B835B8"/>
    <w:rsid w:val="00BA6113"/>
    <w:rsid w:val="00C55575"/>
    <w:rsid w:val="00C67CE9"/>
    <w:rsid w:val="00CB2335"/>
    <w:rsid w:val="00CE3EA2"/>
    <w:rsid w:val="00D20F0A"/>
    <w:rsid w:val="00D27DA9"/>
    <w:rsid w:val="00D415EF"/>
    <w:rsid w:val="00D439F7"/>
    <w:rsid w:val="00D607C5"/>
    <w:rsid w:val="00D972CF"/>
    <w:rsid w:val="00E377D0"/>
    <w:rsid w:val="00E43A12"/>
    <w:rsid w:val="00E965A8"/>
    <w:rsid w:val="00EA18D4"/>
    <w:rsid w:val="00EB2271"/>
    <w:rsid w:val="00ED63B2"/>
    <w:rsid w:val="00F10691"/>
    <w:rsid w:val="00F21F01"/>
    <w:rsid w:val="00F31FBB"/>
    <w:rsid w:val="00F6650A"/>
    <w:rsid w:val="00FB37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8B6"/>
  <w15:chartTrackingRefBased/>
  <w15:docId w15:val="{5ED613B8-B1B9-4646-A460-7C58B9B1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16421"/>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1642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16421"/>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16421"/>
    <w:pPr>
      <w:spacing w:before="240" w:after="60" w:line="240" w:lineRule="auto"/>
      <w:outlineLvl w:val="5"/>
    </w:pPr>
    <w:rPr>
      <w:rFonts w:ascii="Times New Roman" w:eastAsia="Times New Roman" w:hAnsi="Times New Roman" w:cs="Times New Roman"/>
      <w:b/>
      <w:bCs/>
      <w:lang w:eastAsia="pl-PL"/>
    </w:rPr>
  </w:style>
  <w:style w:type="paragraph" w:styleId="Nagwek8">
    <w:name w:val="heading 8"/>
    <w:basedOn w:val="Normalny"/>
    <w:next w:val="Normalny"/>
    <w:link w:val="Nagwek8Znak"/>
    <w:uiPriority w:val="9"/>
    <w:semiHidden/>
    <w:unhideWhenUsed/>
    <w:qFormat/>
    <w:rsid w:val="00316421"/>
    <w:pPr>
      <w:spacing w:before="240" w:after="60" w:line="240" w:lineRule="auto"/>
      <w:outlineLvl w:val="7"/>
    </w:pPr>
    <w:rPr>
      <w:rFonts w:ascii="Calibri" w:eastAsia="Times New Roman" w:hAnsi="Calibri" w:cs="Times New Roman"/>
      <w:i/>
      <w:iCs/>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73558E"/>
    <w:rPr>
      <w:rFonts w:ascii="Times New Roman" w:eastAsia="Times New Roman" w:hAnsi="Times New Roman" w:cs="Times New Roman"/>
      <w:sz w:val="20"/>
      <w:szCs w:val="20"/>
      <w:lang w:eastAsia="pl-PL"/>
    </w:rPr>
  </w:style>
  <w:style w:type="paragraph" w:styleId="Stopka">
    <w:name w:val="footer"/>
    <w:basedOn w:val="Normalny"/>
    <w:link w:val="Stopka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3558E"/>
    <w:rPr>
      <w:rFonts w:ascii="Times New Roman" w:eastAsia="Times New Roman" w:hAnsi="Times New Roman" w:cs="Times New Roman"/>
      <w:sz w:val="20"/>
      <w:szCs w:val="20"/>
      <w:lang w:eastAsia="pl-PL"/>
    </w:rPr>
  </w:style>
  <w:style w:type="character" w:styleId="Numerstrony">
    <w:name w:val="page number"/>
    <w:basedOn w:val="Domylnaczcionkaakapitu"/>
    <w:rsid w:val="0073558E"/>
  </w:style>
  <w:style w:type="character" w:customStyle="1" w:styleId="Nagwek1Znak">
    <w:name w:val="Nagłówek 1 Znak"/>
    <w:basedOn w:val="Domylnaczcionkaakapitu"/>
    <w:link w:val="Nagwek1"/>
    <w:rsid w:val="0031642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1642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16421"/>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16421"/>
    <w:rPr>
      <w:rFonts w:ascii="Times New Roman" w:eastAsia="Times New Roman" w:hAnsi="Times New Roman" w:cs="Times New Roman"/>
      <w:b/>
      <w:bCs/>
      <w:lang w:eastAsia="pl-PL"/>
    </w:rPr>
  </w:style>
  <w:style w:type="character" w:customStyle="1" w:styleId="Nagwek8Znak">
    <w:name w:val="Nagłówek 8 Znak"/>
    <w:basedOn w:val="Domylnaczcionkaakapitu"/>
    <w:link w:val="Nagwek8"/>
    <w:uiPriority w:val="9"/>
    <w:semiHidden/>
    <w:rsid w:val="00316421"/>
    <w:rPr>
      <w:rFonts w:ascii="Calibri" w:eastAsia="Times New Roman" w:hAnsi="Calibri" w:cs="Times New Roman"/>
      <w:i/>
      <w:iCs/>
      <w:sz w:val="24"/>
      <w:szCs w:val="24"/>
      <w:lang w:eastAsia="pl-PL"/>
    </w:rPr>
  </w:style>
  <w:style w:type="numbering" w:customStyle="1" w:styleId="Bezlisty1">
    <w:name w:val="Bez listy1"/>
    <w:next w:val="Bezlisty"/>
    <w:semiHidden/>
    <w:rsid w:val="00316421"/>
  </w:style>
  <w:style w:type="paragraph" w:styleId="Tekstpodstawowy">
    <w:name w:val="Body Text"/>
    <w:basedOn w:val="Normalny"/>
    <w:link w:val="TekstpodstawowyZnak"/>
    <w:rsid w:val="0031642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16421"/>
    <w:rPr>
      <w:rFonts w:ascii="Times New Roman" w:eastAsia="Times New Roman" w:hAnsi="Times New Roman" w:cs="Times New Roman"/>
      <w:sz w:val="24"/>
      <w:szCs w:val="20"/>
      <w:lang w:eastAsia="pl-PL"/>
    </w:rPr>
  </w:style>
  <w:style w:type="table" w:styleId="Tabela-Siatka">
    <w:name w:val="Table Grid"/>
    <w:basedOn w:val="Standardowy"/>
    <w:rsid w:val="0031642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1642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31642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31642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1642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31642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16421"/>
    <w:rPr>
      <w:rFonts w:ascii="Times New Roman" w:eastAsia="Times New Roman" w:hAnsi="Times New Roman" w:cs="Times New Roman"/>
      <w:sz w:val="16"/>
      <w:szCs w:val="16"/>
      <w:lang w:eastAsia="pl-PL"/>
    </w:rPr>
  </w:style>
  <w:style w:type="paragraph" w:customStyle="1" w:styleId="ZnakZnak1">
    <w:name w:val="Znak Znak1"/>
    <w:basedOn w:val="Normalny"/>
    <w:rsid w:val="00316421"/>
    <w:pPr>
      <w:spacing w:after="0" w:line="240" w:lineRule="auto"/>
    </w:pPr>
    <w:rPr>
      <w:rFonts w:ascii="Arial" w:eastAsia="Times New Roman" w:hAnsi="Arial" w:cs="Arial"/>
      <w:sz w:val="24"/>
      <w:szCs w:val="24"/>
      <w:lang w:eastAsia="pl-PL"/>
    </w:rPr>
  </w:style>
  <w:style w:type="character" w:styleId="Hipercze">
    <w:name w:val="Hyperlink"/>
    <w:uiPriority w:val="99"/>
    <w:rsid w:val="00316421"/>
    <w:rPr>
      <w:color w:val="0000FF"/>
      <w:u w:val="single"/>
    </w:rPr>
  </w:style>
  <w:style w:type="paragraph" w:styleId="NormalnyWeb">
    <w:name w:val="Normal (Web)"/>
    <w:basedOn w:val="Normalny"/>
    <w:rsid w:val="00316421"/>
    <w:pPr>
      <w:spacing w:before="100" w:beforeAutospacing="1" w:after="119" w:line="240" w:lineRule="auto"/>
    </w:pPr>
    <w:rPr>
      <w:rFonts w:ascii="Times New Roman" w:eastAsia="SimSun" w:hAnsi="Times New Roman" w:cs="Times New Roman"/>
      <w:sz w:val="24"/>
      <w:szCs w:val="24"/>
      <w:lang w:eastAsia="zh-CN"/>
    </w:rPr>
  </w:style>
  <w:style w:type="paragraph" w:customStyle="1" w:styleId="ZnakZnakZnakZnakZnak">
    <w:name w:val="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Standard">
    <w:name w:val="Standard"/>
    <w:rsid w:val="0031642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ZnakZnakZnakZnakZnakZnak">
    <w:name w:val="Znak 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ZnakZnak1ZnakZnak">
    <w:name w:val="Znak Znak1 Znak Znak"/>
    <w:basedOn w:val="Normalny"/>
    <w:rsid w:val="00316421"/>
    <w:pPr>
      <w:spacing w:after="0" w:line="240" w:lineRule="auto"/>
    </w:pPr>
    <w:rPr>
      <w:rFonts w:ascii="Arial" w:eastAsia="Times New Roman" w:hAnsi="Arial" w:cs="Arial"/>
      <w:sz w:val="24"/>
      <w:szCs w:val="24"/>
      <w:lang w:eastAsia="pl-PL"/>
    </w:rPr>
  </w:style>
  <w:style w:type="paragraph" w:customStyle="1" w:styleId="Tekstpodstawowywcity31">
    <w:name w:val="Tekst podstawowy wcięty 31"/>
    <w:basedOn w:val="Normalny"/>
    <w:rsid w:val="003164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markedcontent">
    <w:name w:val="markedcontent"/>
    <w:basedOn w:val="Domylnaczcionkaakapitu"/>
    <w:rsid w:val="00316421"/>
  </w:style>
  <w:style w:type="paragraph" w:styleId="Akapitzlist">
    <w:name w:val="List Paragraph"/>
    <w:basedOn w:val="Normalny"/>
    <w:qFormat/>
    <w:rsid w:val="00316421"/>
    <w:pPr>
      <w:suppressAutoHyphens/>
      <w:autoSpaceDN w:val="0"/>
      <w:spacing w:after="200" w:line="276" w:lineRule="auto"/>
      <w:ind w:left="720"/>
    </w:pPr>
    <w:rPr>
      <w:rFonts w:ascii="Calibri" w:eastAsia="Times New Roman" w:hAnsi="Calibri" w:cs="Calibri"/>
      <w:kern w:val="3"/>
      <w:lang w:eastAsia="zh-CN"/>
    </w:rPr>
  </w:style>
  <w:style w:type="character" w:styleId="Nierozpoznanawzmianka">
    <w:name w:val="Unresolved Mention"/>
    <w:uiPriority w:val="99"/>
    <w:semiHidden/>
    <w:unhideWhenUsed/>
    <w:rsid w:val="00316421"/>
    <w:rPr>
      <w:color w:val="605E5C"/>
      <w:shd w:val="clear" w:color="auto" w:fill="E1DFDD"/>
    </w:rPr>
  </w:style>
  <w:style w:type="paragraph" w:customStyle="1" w:styleId="ZnakZnak1Znak">
    <w:name w:val="Znak Znak1 Znak"/>
    <w:basedOn w:val="Normalny"/>
    <w:rsid w:val="00641773"/>
    <w:pPr>
      <w:spacing w:after="0" w:line="240" w:lineRule="auto"/>
    </w:pPr>
    <w:rPr>
      <w:rFonts w:ascii="Arial" w:eastAsia="Times New Roman" w:hAnsi="Arial" w:cs="Arial"/>
      <w:sz w:val="24"/>
      <w:szCs w:val="24"/>
      <w:lang w:eastAsia="pl-PL"/>
    </w:rPr>
  </w:style>
  <w:style w:type="character" w:styleId="UyteHipercze">
    <w:name w:val="FollowedHyperlink"/>
    <w:basedOn w:val="Domylnaczcionkaakapitu"/>
    <w:uiPriority w:val="99"/>
    <w:semiHidden/>
    <w:unhideWhenUsed/>
    <w:rsid w:val="00900A19"/>
    <w:rPr>
      <w:color w:val="96607D"/>
      <w:u w:val="single"/>
    </w:rPr>
  </w:style>
  <w:style w:type="paragraph" w:customStyle="1" w:styleId="msonormal0">
    <w:name w:val="msonormal"/>
    <w:basedOn w:val="Normalny"/>
    <w:rsid w:val="00900A1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5">
    <w:name w:val="xl65"/>
    <w:basedOn w:val="Normalny"/>
    <w:rsid w:val="00900A19"/>
    <w:pPr>
      <w:pBdr>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6">
    <w:name w:val="xl66"/>
    <w:basedOn w:val="Normalny"/>
    <w:rsid w:val="00900A19"/>
    <w:pPr>
      <w:pBdr>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7">
    <w:name w:val="xl67"/>
    <w:basedOn w:val="Normalny"/>
    <w:rsid w:val="00900A1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8">
    <w:name w:val="xl68"/>
    <w:basedOn w:val="Normalny"/>
    <w:rsid w:val="00900A19"/>
    <w:pPr>
      <w:pBdr>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9">
    <w:name w:val="xl69"/>
    <w:basedOn w:val="Normalny"/>
    <w:rsid w:val="00900A1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0">
    <w:name w:val="xl70"/>
    <w:basedOn w:val="Normalny"/>
    <w:rsid w:val="00900A1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1">
    <w:name w:val="xl71"/>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2">
    <w:name w:val="xl72"/>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3">
    <w:name w:val="xl73"/>
    <w:basedOn w:val="Normalny"/>
    <w:rsid w:val="00900A19"/>
    <w:pPr>
      <w:pBdr>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4">
    <w:name w:val="xl74"/>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5">
    <w:name w:val="xl75"/>
    <w:basedOn w:val="Normalny"/>
    <w:rsid w:val="00900A19"/>
    <w:pPr>
      <w:pBdr>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6">
    <w:name w:val="xl76"/>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7">
    <w:name w:val="xl77"/>
    <w:basedOn w:val="Normalny"/>
    <w:rsid w:val="00900A1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8">
    <w:name w:val="xl78"/>
    <w:basedOn w:val="Normalny"/>
    <w:rsid w:val="00900A19"/>
    <w:pPr>
      <w:pBdr>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9">
    <w:name w:val="xl79"/>
    <w:basedOn w:val="Normalny"/>
    <w:rsid w:val="00900A1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80">
    <w:name w:val="xl80"/>
    <w:basedOn w:val="Normalny"/>
    <w:rsid w:val="00900A19"/>
    <w:pPr>
      <w:pBdr>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81">
    <w:name w:val="xl81"/>
    <w:basedOn w:val="Normalny"/>
    <w:rsid w:val="00900A1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82">
    <w:name w:val="xl82"/>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3">
    <w:name w:val="xl83"/>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4">
    <w:name w:val="xl84"/>
    <w:basedOn w:val="Normalny"/>
    <w:rsid w:val="00900A19"/>
    <w:pPr>
      <w:pBdr>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5">
    <w:name w:val="xl85"/>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6">
    <w:name w:val="xl86"/>
    <w:basedOn w:val="Normalny"/>
    <w:rsid w:val="00900A19"/>
    <w:pPr>
      <w:pBdr>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7">
    <w:name w:val="xl87"/>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8">
    <w:name w:val="xl88"/>
    <w:basedOn w:val="Normalny"/>
    <w:rsid w:val="00900A19"/>
    <w:pPr>
      <w:pBdr>
        <w:bottom w:val="single" w:sz="8" w:space="0" w:color="auto"/>
      </w:pBdr>
      <w:spacing w:before="100" w:beforeAutospacing="1" w:after="100" w:afterAutospacing="1" w:line="240" w:lineRule="auto"/>
      <w:textAlignment w:val="center"/>
    </w:pPr>
    <w:rPr>
      <w:rFonts w:ascii="Garamond" w:eastAsia="Times New Roman" w:hAnsi="Garamond" w:cs="Times New Roman"/>
      <w:b/>
      <w:bCs/>
      <w:sz w:val="24"/>
      <w:szCs w:val="24"/>
      <w:u w:val="single"/>
      <w:lang w:eastAsia="pl-PL"/>
    </w:rPr>
  </w:style>
  <w:style w:type="paragraph" w:customStyle="1" w:styleId="xl89">
    <w:name w:val="xl89"/>
    <w:basedOn w:val="Normalny"/>
    <w:rsid w:val="00900A1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 w:type="paragraph" w:customStyle="1" w:styleId="xl90">
    <w:name w:val="xl90"/>
    <w:basedOn w:val="Normalny"/>
    <w:rsid w:val="00900A19"/>
    <w:pPr>
      <w:pBdr>
        <w:top w:val="single" w:sz="8"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 w:type="paragraph" w:customStyle="1" w:styleId="xl91">
    <w:name w:val="xl91"/>
    <w:basedOn w:val="Normalny"/>
    <w:rsid w:val="00900A1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 w:type="paragraph" w:customStyle="1" w:styleId="xl92">
    <w:name w:val="xl92"/>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lang w:eastAsia="pl-PL"/>
    </w:rPr>
  </w:style>
  <w:style w:type="paragraph" w:customStyle="1" w:styleId="xl93">
    <w:name w:val="xl93"/>
    <w:basedOn w:val="Normalny"/>
    <w:rsid w:val="00900A19"/>
    <w:pPr>
      <w:pBdr>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lang w:eastAsia="pl-PL"/>
    </w:rPr>
  </w:style>
  <w:style w:type="paragraph" w:customStyle="1" w:styleId="xl94">
    <w:name w:val="xl94"/>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9174">
      <w:bodyDiv w:val="1"/>
      <w:marLeft w:val="0"/>
      <w:marRight w:val="0"/>
      <w:marTop w:val="0"/>
      <w:marBottom w:val="0"/>
      <w:divBdr>
        <w:top w:val="none" w:sz="0" w:space="0" w:color="auto"/>
        <w:left w:val="none" w:sz="0" w:space="0" w:color="auto"/>
        <w:bottom w:val="none" w:sz="0" w:space="0" w:color="auto"/>
        <w:right w:val="none" w:sz="0" w:space="0" w:color="auto"/>
      </w:divBdr>
    </w:div>
    <w:div w:id="175192764">
      <w:bodyDiv w:val="1"/>
      <w:marLeft w:val="0"/>
      <w:marRight w:val="0"/>
      <w:marTop w:val="0"/>
      <w:marBottom w:val="0"/>
      <w:divBdr>
        <w:top w:val="none" w:sz="0" w:space="0" w:color="auto"/>
        <w:left w:val="none" w:sz="0" w:space="0" w:color="auto"/>
        <w:bottom w:val="none" w:sz="0" w:space="0" w:color="auto"/>
        <w:right w:val="none" w:sz="0" w:space="0" w:color="auto"/>
      </w:divBdr>
    </w:div>
    <w:div w:id="556548777">
      <w:bodyDiv w:val="1"/>
      <w:marLeft w:val="0"/>
      <w:marRight w:val="0"/>
      <w:marTop w:val="0"/>
      <w:marBottom w:val="0"/>
      <w:divBdr>
        <w:top w:val="none" w:sz="0" w:space="0" w:color="auto"/>
        <w:left w:val="none" w:sz="0" w:space="0" w:color="auto"/>
        <w:bottom w:val="none" w:sz="0" w:space="0" w:color="auto"/>
        <w:right w:val="none" w:sz="0" w:space="0" w:color="auto"/>
      </w:divBdr>
    </w:div>
    <w:div w:id="607977798">
      <w:bodyDiv w:val="1"/>
      <w:marLeft w:val="0"/>
      <w:marRight w:val="0"/>
      <w:marTop w:val="0"/>
      <w:marBottom w:val="0"/>
      <w:divBdr>
        <w:top w:val="none" w:sz="0" w:space="0" w:color="auto"/>
        <w:left w:val="none" w:sz="0" w:space="0" w:color="auto"/>
        <w:bottom w:val="none" w:sz="0" w:space="0" w:color="auto"/>
        <w:right w:val="none" w:sz="0" w:space="0" w:color="auto"/>
      </w:divBdr>
    </w:div>
    <w:div w:id="1239242524">
      <w:bodyDiv w:val="1"/>
      <w:marLeft w:val="0"/>
      <w:marRight w:val="0"/>
      <w:marTop w:val="0"/>
      <w:marBottom w:val="0"/>
      <w:divBdr>
        <w:top w:val="none" w:sz="0" w:space="0" w:color="auto"/>
        <w:left w:val="none" w:sz="0" w:space="0" w:color="auto"/>
        <w:bottom w:val="none" w:sz="0" w:space="0" w:color="auto"/>
        <w:right w:val="none" w:sz="0" w:space="0" w:color="auto"/>
      </w:divBdr>
    </w:div>
    <w:div w:id="1676303455">
      <w:bodyDiv w:val="1"/>
      <w:marLeft w:val="0"/>
      <w:marRight w:val="0"/>
      <w:marTop w:val="0"/>
      <w:marBottom w:val="0"/>
      <w:divBdr>
        <w:top w:val="none" w:sz="0" w:space="0" w:color="auto"/>
        <w:left w:val="none" w:sz="0" w:space="0" w:color="auto"/>
        <w:bottom w:val="none" w:sz="0" w:space="0" w:color="auto"/>
        <w:right w:val="none" w:sz="0" w:space="0" w:color="auto"/>
      </w:divBdr>
    </w:div>
    <w:div w:id="1698507502">
      <w:bodyDiv w:val="1"/>
      <w:marLeft w:val="0"/>
      <w:marRight w:val="0"/>
      <w:marTop w:val="0"/>
      <w:marBottom w:val="0"/>
      <w:divBdr>
        <w:top w:val="none" w:sz="0" w:space="0" w:color="auto"/>
        <w:left w:val="none" w:sz="0" w:space="0" w:color="auto"/>
        <w:bottom w:val="none" w:sz="0" w:space="0" w:color="auto"/>
        <w:right w:val="none" w:sz="0" w:space="0" w:color="auto"/>
      </w:divBdr>
    </w:div>
    <w:div w:id="21235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5wszk.com.pl/zamowieni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15</Pages>
  <Words>5195</Words>
  <Characters>31172</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Anna Lipska</cp:lastModifiedBy>
  <cp:revision>59</cp:revision>
  <cp:lastPrinted>2023-04-21T07:27:00Z</cp:lastPrinted>
  <dcterms:created xsi:type="dcterms:W3CDTF">2021-05-05T12:22:00Z</dcterms:created>
  <dcterms:modified xsi:type="dcterms:W3CDTF">2026-02-03T07:15:00Z</dcterms:modified>
</cp:coreProperties>
</file>