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403DF62B" w:rsidR="00F6408E" w:rsidRPr="004C3D3D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545F823C" w14:textId="77777777" w:rsidR="009A0BD4" w:rsidRPr="009A0BD4" w:rsidRDefault="009A0BD4" w:rsidP="009A0BD4">
      <w:pPr>
        <w:autoSpaceDN/>
        <w:spacing w:line="276" w:lineRule="auto"/>
        <w:jc w:val="center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ZAPYTANIE OFERTOWE</w:t>
      </w:r>
    </w:p>
    <w:p w14:paraId="6F142C28" w14:textId="20049600" w:rsidR="009A0BD4" w:rsidRPr="009A0BD4" w:rsidRDefault="009A0BD4" w:rsidP="009A0BD4">
      <w:pPr>
        <w:numPr>
          <w:ilvl w:val="5"/>
          <w:numId w:val="0"/>
        </w:numPr>
        <w:tabs>
          <w:tab w:val="num" w:pos="1152"/>
        </w:tabs>
        <w:autoSpaceDN/>
        <w:spacing w:line="276" w:lineRule="auto"/>
        <w:jc w:val="center"/>
        <w:textAlignment w:val="auto"/>
        <w:outlineLvl w:val="5"/>
        <w:rPr>
          <w:rFonts w:ascii="Garamond" w:hAnsi="Garamond" w:cs="Cambria"/>
          <w:b/>
          <w:bCs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bCs/>
          <w:kern w:val="0"/>
          <w:sz w:val="20"/>
          <w:szCs w:val="20"/>
          <w:lang w:eastAsia="ar-SA"/>
        </w:rPr>
        <w:t xml:space="preserve">SPRAWA Nr </w:t>
      </w:r>
      <w:r>
        <w:rPr>
          <w:rFonts w:ascii="Garamond" w:hAnsi="Garamond" w:cs="Cambria"/>
          <w:b/>
          <w:bCs/>
          <w:kern w:val="0"/>
          <w:sz w:val="20"/>
          <w:szCs w:val="20"/>
          <w:lang w:eastAsia="ar-SA"/>
        </w:rPr>
        <w:t>114</w:t>
      </w:r>
      <w:r w:rsidRPr="009A0BD4">
        <w:rPr>
          <w:rFonts w:ascii="Garamond" w:hAnsi="Garamond" w:cs="Cambria"/>
          <w:b/>
          <w:bCs/>
          <w:kern w:val="0"/>
          <w:sz w:val="20"/>
          <w:szCs w:val="20"/>
          <w:lang w:eastAsia="ar-SA"/>
        </w:rPr>
        <w:t>/ZP-podprogowe/5WSzKzP – SPZOZ/2026</w:t>
      </w:r>
    </w:p>
    <w:p w14:paraId="73EEFE1A" w14:textId="77777777" w:rsidR="009A0BD4" w:rsidRPr="009A0BD4" w:rsidRDefault="009A0BD4" w:rsidP="009A0BD4">
      <w:pPr>
        <w:numPr>
          <w:ilvl w:val="5"/>
          <w:numId w:val="0"/>
        </w:numPr>
        <w:tabs>
          <w:tab w:val="num" w:pos="180"/>
        </w:tabs>
        <w:autoSpaceDN/>
        <w:spacing w:line="276" w:lineRule="auto"/>
        <w:jc w:val="both"/>
        <w:textAlignment w:val="auto"/>
        <w:outlineLvl w:val="5"/>
        <w:rPr>
          <w:rFonts w:ascii="Garamond" w:hAnsi="Garamond" w:cs="Cambria"/>
          <w:b/>
          <w:bCs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bCs/>
          <w:kern w:val="0"/>
          <w:sz w:val="20"/>
          <w:szCs w:val="20"/>
          <w:lang w:eastAsia="ar-SA"/>
        </w:rPr>
        <w:t xml:space="preserve"> A. ZAMAWIAJĄCY:</w:t>
      </w:r>
    </w:p>
    <w:p w14:paraId="32972A26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kern w:val="0"/>
          <w:sz w:val="20"/>
          <w:szCs w:val="20"/>
          <w:lang w:eastAsia="ar-SA"/>
        </w:rPr>
        <w:t>5 Wojskowy Szpital Kliniczny z Polikliniką – Samodzielny Publiczny Zakład Opieki Zdrowotnej 30 – 901 Kraków, ul. Wrocławska 1–3, tel. (12) 630-80-57, tel.: (12) 630-80-59, REGON: 351506868, NIP: 677-20-81-964. Godziny urzędowania: pn. – pt: 7:30 – 15:05.</w:t>
      </w:r>
    </w:p>
    <w:p w14:paraId="6C38D3A3" w14:textId="77777777" w:rsidR="009A0BD4" w:rsidRPr="009A0BD4" w:rsidRDefault="009A0BD4" w:rsidP="009A0BD4">
      <w:pPr>
        <w:tabs>
          <w:tab w:val="num" w:pos="180"/>
          <w:tab w:val="left" w:pos="284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B.</w:t>
      </w: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ab/>
        <w:t>PRZEDMIOT ZAMÓWIENIA:</w:t>
      </w:r>
    </w:p>
    <w:p w14:paraId="5B1BFA44" w14:textId="45049765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b/>
          <w:bCs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kern w:val="0"/>
          <w:sz w:val="20"/>
          <w:szCs w:val="20"/>
          <w:lang w:eastAsia="ar-SA"/>
        </w:rPr>
        <w:t>1. Przedmiotem postępowania jest</w:t>
      </w:r>
      <w:bookmarkStart w:id="0" w:name="_Hlk116286986"/>
      <w:r w:rsidRPr="009A0BD4">
        <w:rPr>
          <w:rFonts w:ascii="Garamond" w:hAnsi="Garamond" w:cs="Cambria"/>
          <w:kern w:val="0"/>
          <w:sz w:val="20"/>
          <w:szCs w:val="20"/>
          <w:lang w:eastAsia="ar-SA"/>
        </w:rPr>
        <w:t xml:space="preserve">: </w:t>
      </w:r>
      <w:bookmarkStart w:id="1" w:name="_Hlk227319875"/>
      <w:bookmarkEnd w:id="0"/>
      <w:r w:rsidRPr="009A0BD4">
        <w:rPr>
          <w:rFonts w:ascii="Garamond" w:hAnsi="Garamond" w:cs="Garamond"/>
          <w:b/>
          <w:bCs/>
          <w:kern w:val="0"/>
          <w:sz w:val="20"/>
          <w:szCs w:val="20"/>
        </w:rPr>
        <w:t>MODERNIZACJA INFOKIOSKÓW REJESTRACJI POLIKLINIK</w:t>
      </w:r>
      <w:bookmarkEnd w:id="1"/>
      <w:r w:rsidRPr="009A0BD4">
        <w:rPr>
          <w:rFonts w:ascii="Garamond" w:hAnsi="Garamond" w:cs="Cambria"/>
          <w:b/>
          <w:bCs/>
          <w:kern w:val="0"/>
          <w:sz w:val="20"/>
          <w:szCs w:val="20"/>
          <w:lang w:eastAsia="ar-SA"/>
        </w:rPr>
        <w:t>.</w:t>
      </w:r>
    </w:p>
    <w:p w14:paraId="5B5CEBD4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/>
          <w:b/>
          <w:kern w:val="0"/>
          <w:sz w:val="20"/>
          <w:szCs w:val="20"/>
          <w:lang w:eastAsia="ar-SA"/>
        </w:rPr>
      </w:pPr>
      <w:r w:rsidRPr="009A0BD4">
        <w:rPr>
          <w:rFonts w:ascii="Garamond" w:hAnsi="Garamond"/>
          <w:b/>
          <w:kern w:val="0"/>
          <w:sz w:val="20"/>
          <w:szCs w:val="20"/>
          <w:lang w:eastAsia="ar-SA"/>
        </w:rPr>
        <w:t xml:space="preserve">kod CPV 50421000-2: </w:t>
      </w:r>
      <w:r w:rsidRPr="009A0BD4">
        <w:rPr>
          <w:rFonts w:ascii="Garamond" w:hAnsi="Garamond"/>
          <w:bCs/>
          <w:kern w:val="0"/>
          <w:sz w:val="20"/>
          <w:szCs w:val="20"/>
          <w:lang w:eastAsia="ar-SA"/>
        </w:rPr>
        <w:t>Usługi w zakresie napraw i konserwacji sprzętu medycznego</w:t>
      </w:r>
      <w:r w:rsidRPr="009A0BD4">
        <w:rPr>
          <w:rFonts w:ascii="Garamond" w:hAnsi="Garamond"/>
          <w:b/>
          <w:kern w:val="0"/>
          <w:sz w:val="20"/>
          <w:szCs w:val="20"/>
          <w:lang w:eastAsia="ar-SA"/>
        </w:rPr>
        <w:t>, zgodnie z załącznikiem nr 1.</w:t>
      </w:r>
    </w:p>
    <w:p w14:paraId="16CFF7CA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  <w:r w:rsidRPr="009A0BD4">
        <w:rPr>
          <w:rFonts w:ascii="Garamond" w:hAnsi="Garamond"/>
          <w:b/>
          <w:kern w:val="0"/>
          <w:sz w:val="20"/>
          <w:szCs w:val="20"/>
          <w:lang w:eastAsia="ar-SA"/>
        </w:rPr>
        <w:t>2</w:t>
      </w:r>
      <w:r w:rsidRPr="009A0BD4">
        <w:rPr>
          <w:rFonts w:ascii="Garamond" w:hAnsi="Garamond"/>
          <w:bCs/>
          <w:kern w:val="0"/>
          <w:sz w:val="20"/>
          <w:szCs w:val="20"/>
          <w:lang w:eastAsia="ar-SA"/>
        </w:rPr>
        <w:t xml:space="preserve">. Zamawiający </w:t>
      </w:r>
      <w:r w:rsidRPr="009A0BD4">
        <w:rPr>
          <w:rFonts w:ascii="Garamond" w:hAnsi="Garamond"/>
          <w:b/>
          <w:kern w:val="0"/>
          <w:sz w:val="20"/>
          <w:szCs w:val="20"/>
          <w:lang w:eastAsia="ar-SA"/>
        </w:rPr>
        <w:t>nie</w:t>
      </w:r>
      <w:r w:rsidRPr="009A0BD4">
        <w:rPr>
          <w:rFonts w:ascii="Garamond" w:hAnsi="Garamond"/>
          <w:bCs/>
          <w:kern w:val="0"/>
          <w:sz w:val="20"/>
          <w:szCs w:val="20"/>
          <w:lang w:eastAsia="ar-SA"/>
        </w:rPr>
        <w:t xml:space="preserve"> </w:t>
      </w:r>
      <w:r w:rsidRPr="009A0BD4">
        <w:rPr>
          <w:rFonts w:ascii="Garamond" w:hAnsi="Garamond"/>
          <w:b/>
          <w:kern w:val="0"/>
          <w:sz w:val="20"/>
          <w:szCs w:val="20"/>
          <w:lang w:eastAsia="ar-SA"/>
        </w:rPr>
        <w:t>dopuszcza</w:t>
      </w:r>
      <w:r w:rsidRPr="009A0BD4">
        <w:rPr>
          <w:rFonts w:ascii="Garamond" w:hAnsi="Garamond"/>
          <w:bCs/>
          <w:kern w:val="0"/>
          <w:sz w:val="20"/>
          <w:szCs w:val="20"/>
          <w:lang w:eastAsia="ar-SA"/>
        </w:rPr>
        <w:t xml:space="preserve"> składania ofert częściowych. </w:t>
      </w:r>
    </w:p>
    <w:p w14:paraId="4361B6B5" w14:textId="77777777" w:rsidR="009A0BD4" w:rsidRPr="009A0BD4" w:rsidRDefault="009A0BD4" w:rsidP="009A0BD4">
      <w:pPr>
        <w:tabs>
          <w:tab w:val="num" w:pos="180"/>
          <w:tab w:val="left" w:pos="284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C.</w:t>
      </w: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ab/>
        <w:t>OPIS SPOSOBU PRZYGOTOWANIA OFERT:</w:t>
      </w:r>
    </w:p>
    <w:p w14:paraId="16AB0BAF" w14:textId="77777777" w:rsidR="009A0BD4" w:rsidRPr="009A0BD4" w:rsidRDefault="009A0BD4" w:rsidP="009A0BD4">
      <w:pPr>
        <w:numPr>
          <w:ilvl w:val="0"/>
          <w:numId w:val="127"/>
        </w:numPr>
        <w:tabs>
          <w:tab w:val="left" w:pos="284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bCs/>
          <w:kern w:val="0"/>
          <w:sz w:val="20"/>
          <w:szCs w:val="20"/>
          <w:lang w:eastAsia="pl-PL"/>
        </w:rPr>
        <w:t>Oferent ma prawo złożyć tylko jedną ofertę.</w:t>
      </w:r>
    </w:p>
    <w:p w14:paraId="3AEBE874" w14:textId="77777777" w:rsidR="009A0BD4" w:rsidRPr="009A0BD4" w:rsidRDefault="009A0BD4" w:rsidP="009A0BD4">
      <w:pPr>
        <w:numPr>
          <w:ilvl w:val="0"/>
          <w:numId w:val="127"/>
        </w:numPr>
        <w:tabs>
          <w:tab w:val="left" w:pos="284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bCs/>
          <w:kern w:val="0"/>
          <w:sz w:val="20"/>
          <w:szCs w:val="20"/>
          <w:lang w:eastAsia="pl-PL"/>
        </w:rPr>
        <w:t>Oferent ponosi wszelkie koszty związane z przygotowaniem i złożeniem oferty.</w:t>
      </w:r>
    </w:p>
    <w:p w14:paraId="0741869B" w14:textId="77777777" w:rsidR="009A0BD4" w:rsidRPr="009A0BD4" w:rsidRDefault="009A0BD4" w:rsidP="009A0BD4">
      <w:pPr>
        <w:numPr>
          <w:ilvl w:val="0"/>
          <w:numId w:val="127"/>
        </w:numPr>
        <w:tabs>
          <w:tab w:val="left" w:pos="284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bCs/>
          <w:kern w:val="0"/>
          <w:sz w:val="20"/>
          <w:szCs w:val="20"/>
          <w:lang w:eastAsia="pl-PL"/>
        </w:rPr>
        <w:t>Ofertę należy złożyć w formie skanu lub innym formacie, opatrzonego tradycyjnym podpisem lub podpisem elektronicznym.</w:t>
      </w:r>
    </w:p>
    <w:p w14:paraId="77D5A153" w14:textId="77777777" w:rsidR="009A0BD4" w:rsidRPr="009A0BD4" w:rsidRDefault="009A0BD4" w:rsidP="009A0BD4">
      <w:pPr>
        <w:tabs>
          <w:tab w:val="num" w:pos="180"/>
          <w:tab w:val="left" w:pos="284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D. TERMIN WYKONANIA ZAMÓWIENIA.</w:t>
      </w:r>
    </w:p>
    <w:p w14:paraId="599AF61F" w14:textId="7962D21B" w:rsidR="009A0BD4" w:rsidRPr="009A0BD4" w:rsidRDefault="009A0BD4" w:rsidP="009A0BD4">
      <w:pPr>
        <w:tabs>
          <w:tab w:val="left" w:pos="0"/>
          <w:tab w:val="left" w:pos="284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12"/>
          <w:lang w:eastAsia="ar-SA"/>
        </w:rPr>
      </w:pPr>
      <w:bookmarkStart w:id="2" w:name="_Hlk223690123"/>
      <w:bookmarkStart w:id="3" w:name="_Hlk227321818"/>
      <w:r w:rsidRPr="009A0BD4">
        <w:rPr>
          <w:rFonts w:ascii="Garamond" w:hAnsi="Garamond" w:cs="Cambria"/>
          <w:kern w:val="0"/>
          <w:sz w:val="20"/>
          <w:szCs w:val="12"/>
          <w:lang w:eastAsia="ar-SA"/>
        </w:rPr>
        <w:t xml:space="preserve">Zamówienie zrealizowane będzie jednorazowo, </w:t>
      </w:r>
      <w:r w:rsidRPr="009A0BD4">
        <w:rPr>
          <w:rFonts w:ascii="Garamond" w:hAnsi="Garamond" w:cs="Cambria"/>
          <w:b/>
          <w:bCs/>
          <w:kern w:val="0"/>
          <w:sz w:val="20"/>
          <w:szCs w:val="12"/>
          <w:lang w:eastAsia="ar-SA"/>
        </w:rPr>
        <w:t xml:space="preserve">w terminie do </w:t>
      </w:r>
      <w:r>
        <w:rPr>
          <w:rFonts w:ascii="Garamond" w:hAnsi="Garamond" w:cs="Cambria"/>
          <w:b/>
          <w:bCs/>
          <w:kern w:val="0"/>
          <w:sz w:val="20"/>
          <w:szCs w:val="12"/>
          <w:lang w:eastAsia="ar-SA"/>
        </w:rPr>
        <w:t>4 m-cy</w:t>
      </w:r>
      <w:r w:rsidRPr="009A0BD4">
        <w:rPr>
          <w:rFonts w:ascii="Garamond" w:hAnsi="Garamond" w:cs="Cambria"/>
          <w:b/>
          <w:bCs/>
          <w:kern w:val="0"/>
          <w:sz w:val="20"/>
          <w:szCs w:val="12"/>
          <w:lang w:eastAsia="ar-SA"/>
        </w:rPr>
        <w:t xml:space="preserve"> od daty zawarcia umowy</w:t>
      </w:r>
      <w:bookmarkEnd w:id="3"/>
      <w:r w:rsidRPr="009A0BD4">
        <w:rPr>
          <w:rFonts w:ascii="Garamond" w:hAnsi="Garamond" w:cs="Cambria"/>
          <w:kern w:val="0"/>
          <w:sz w:val="20"/>
          <w:szCs w:val="12"/>
          <w:lang w:eastAsia="ar-SA"/>
        </w:rPr>
        <w:t xml:space="preserve">; </w:t>
      </w:r>
    </w:p>
    <w:bookmarkEnd w:id="2"/>
    <w:p w14:paraId="28E0DE9A" w14:textId="77777777" w:rsidR="009A0BD4" w:rsidRPr="009A0BD4" w:rsidRDefault="009A0BD4" w:rsidP="009A0BD4">
      <w:pPr>
        <w:tabs>
          <w:tab w:val="left" w:pos="0"/>
          <w:tab w:val="num" w:pos="180"/>
          <w:tab w:val="left" w:pos="284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 xml:space="preserve">E. </w:t>
      </w:r>
      <w:r w:rsidRPr="009A0BD4">
        <w:rPr>
          <w:rFonts w:ascii="Garamond" w:hAnsi="Garamond"/>
          <w:b/>
          <w:kern w:val="0"/>
          <w:sz w:val="20"/>
          <w:szCs w:val="20"/>
          <w:lang w:eastAsia="ar-SA"/>
        </w:rPr>
        <w:t>DOKUMENTY I OŚWIADCZENIA NIEZBĘDNE DO PRAWIDŁOWEGO ZŁOŻENIA OFERTY:</w:t>
      </w:r>
    </w:p>
    <w:p w14:paraId="55C87D88" w14:textId="77777777" w:rsidR="009A0BD4" w:rsidRPr="009A0BD4" w:rsidRDefault="009A0BD4" w:rsidP="009A0BD4">
      <w:pPr>
        <w:numPr>
          <w:ilvl w:val="0"/>
          <w:numId w:val="128"/>
        </w:numPr>
        <w:tabs>
          <w:tab w:val="left" w:pos="0"/>
          <w:tab w:val="left" w:pos="284"/>
        </w:tabs>
        <w:autoSpaceDN/>
        <w:spacing w:line="276" w:lineRule="auto"/>
        <w:ind w:left="600" w:hanging="360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kern w:val="0"/>
          <w:sz w:val="20"/>
          <w:szCs w:val="20"/>
          <w:lang w:eastAsia="ar-SA"/>
        </w:rPr>
        <w:t xml:space="preserve">Wypełniony we wskazanych miejscach </w:t>
      </w: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 xml:space="preserve">FORMULARZ OFERTOWY </w:t>
      </w:r>
      <w:r w:rsidRPr="009A0BD4">
        <w:rPr>
          <w:rFonts w:ascii="Garamond" w:hAnsi="Garamond" w:cs="Cambria"/>
          <w:kern w:val="0"/>
          <w:sz w:val="20"/>
          <w:szCs w:val="20"/>
          <w:lang w:eastAsia="ar-SA"/>
        </w:rPr>
        <w:t xml:space="preserve">według </w:t>
      </w: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załącznika nr 1,</w:t>
      </w:r>
    </w:p>
    <w:p w14:paraId="07849E1B" w14:textId="77777777" w:rsidR="009A0BD4" w:rsidRPr="009A0BD4" w:rsidRDefault="009A0BD4" w:rsidP="009A0BD4">
      <w:pPr>
        <w:numPr>
          <w:ilvl w:val="0"/>
          <w:numId w:val="128"/>
        </w:numPr>
        <w:tabs>
          <w:tab w:val="left" w:pos="0"/>
          <w:tab w:val="num" w:pos="180"/>
          <w:tab w:val="left" w:pos="284"/>
        </w:tabs>
        <w:autoSpaceDN/>
        <w:spacing w:line="276" w:lineRule="auto"/>
        <w:ind w:left="600" w:hanging="360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kern w:val="0"/>
          <w:sz w:val="20"/>
          <w:szCs w:val="20"/>
          <w:lang w:eastAsia="ar-SA"/>
        </w:rPr>
        <w:t xml:space="preserve">  Pełnomocnictwo umocowujące pełnomocnika – w przypadku składania oferty przez pełnomocnika, co najmniej w zakresie podpisania oferty w postępowaniu, o ile nie wynika z innych dokumentów załączonych przez Oferenta, </w:t>
      </w:r>
    </w:p>
    <w:p w14:paraId="05B2212B" w14:textId="77777777" w:rsidR="009A0BD4" w:rsidRPr="009A0BD4" w:rsidRDefault="009A0BD4" w:rsidP="009A0BD4">
      <w:pPr>
        <w:numPr>
          <w:ilvl w:val="0"/>
          <w:numId w:val="128"/>
        </w:numPr>
        <w:tabs>
          <w:tab w:val="left" w:pos="0"/>
          <w:tab w:val="num" w:pos="180"/>
          <w:tab w:val="left" w:pos="284"/>
        </w:tabs>
        <w:autoSpaceDN/>
        <w:spacing w:line="276" w:lineRule="auto"/>
        <w:ind w:left="600" w:hanging="360"/>
        <w:jc w:val="both"/>
        <w:textAlignment w:val="auto"/>
        <w:rPr>
          <w:rFonts w:ascii="Garamond" w:hAnsi="Garamond"/>
          <w:b/>
          <w:bCs/>
          <w:kern w:val="0"/>
          <w:sz w:val="20"/>
          <w:szCs w:val="16"/>
          <w:lang w:eastAsia="ar-SA"/>
        </w:rPr>
      </w:pPr>
      <w:r w:rsidRPr="009A0BD4">
        <w:rPr>
          <w:rFonts w:ascii="Garamond" w:hAnsi="Garamond" w:cs="Cambria"/>
          <w:kern w:val="0"/>
          <w:sz w:val="20"/>
          <w:szCs w:val="20"/>
          <w:lang w:eastAsia="ar-SA"/>
        </w:rPr>
        <w:t xml:space="preserve"> Dokument potwierdzający autoryzację producenta.</w:t>
      </w:r>
    </w:p>
    <w:p w14:paraId="1DAF1A4F" w14:textId="77777777" w:rsidR="009A0BD4" w:rsidRPr="009A0BD4" w:rsidRDefault="009A0BD4" w:rsidP="009A0BD4">
      <w:pPr>
        <w:tabs>
          <w:tab w:val="left" w:pos="284"/>
        </w:tabs>
        <w:autoSpaceDN/>
        <w:spacing w:line="276" w:lineRule="auto"/>
        <w:jc w:val="both"/>
        <w:textAlignment w:val="auto"/>
        <w:rPr>
          <w:rFonts w:ascii="Garamond" w:hAnsi="Garamond"/>
          <w:b/>
          <w:bCs/>
          <w:kern w:val="0"/>
          <w:sz w:val="20"/>
          <w:szCs w:val="16"/>
          <w:lang w:eastAsia="ar-SA"/>
        </w:rPr>
      </w:pPr>
      <w:r w:rsidRPr="009A0BD4">
        <w:rPr>
          <w:rFonts w:ascii="Garamond" w:hAnsi="Garamond" w:cs="Garamond"/>
          <w:b/>
          <w:bCs/>
          <w:kern w:val="0"/>
          <w:sz w:val="20"/>
          <w:szCs w:val="16"/>
          <w:lang w:eastAsia="ar-SA"/>
        </w:rPr>
        <w:t xml:space="preserve">F. </w:t>
      </w:r>
      <w:r w:rsidRPr="009A0BD4">
        <w:rPr>
          <w:rFonts w:ascii="Garamond" w:hAnsi="Garamond"/>
          <w:b/>
          <w:bCs/>
          <w:kern w:val="0"/>
          <w:sz w:val="20"/>
          <w:szCs w:val="16"/>
          <w:lang w:eastAsia="ar-SA"/>
        </w:rPr>
        <w:t>WARUNKI UDZIAŁU W POSTĘPOWANIU</w:t>
      </w:r>
    </w:p>
    <w:p w14:paraId="6190F834" w14:textId="77777777" w:rsidR="009A0BD4" w:rsidRPr="009A0BD4" w:rsidRDefault="009A0BD4" w:rsidP="009A0BD4">
      <w:pPr>
        <w:tabs>
          <w:tab w:val="left" w:pos="360"/>
        </w:tabs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  <w:lang w:eastAsia="ar-SA"/>
        </w:rPr>
      </w:pPr>
      <w:r w:rsidRPr="009A0BD4">
        <w:rPr>
          <w:rFonts w:ascii="Garamond" w:hAnsi="Garamond" w:cs="Garamond"/>
          <w:kern w:val="0"/>
          <w:sz w:val="20"/>
          <w:szCs w:val="20"/>
          <w:lang w:eastAsia="ar-SA"/>
        </w:rPr>
        <w:t xml:space="preserve">O zamówienie mogą ubiegać się Wykonawcy, którzy nie podlegają wykluczeniu z postępowania w okolicznościach, o których mowa w </w:t>
      </w:r>
      <w:r w:rsidRPr="009A0BD4">
        <w:rPr>
          <w:rFonts w:ascii="Garamond" w:hAnsi="Garamond" w:cs="Arial"/>
          <w:bCs/>
          <w:kern w:val="0"/>
          <w:sz w:val="20"/>
          <w:szCs w:val="20"/>
          <w:lang w:eastAsia="ar-SA"/>
        </w:rPr>
        <w:t>art. 7 ust. 1 ustawy z dnia 13 kwietnia 2022 r. o szczególnych rozwiązaniach w zakresie przeciwdziałania wspieraniu agresji na Ukrainę oraz służących ochronie bezpieczeństwa narodowego</w:t>
      </w:r>
      <w:r w:rsidRPr="009A0BD4">
        <w:rPr>
          <w:rFonts w:ascii="Garamond" w:hAnsi="Garamond"/>
          <w:kern w:val="0"/>
          <w:sz w:val="20"/>
          <w:szCs w:val="20"/>
          <w:lang w:eastAsia="ar-SA"/>
        </w:rPr>
        <w:t>.</w:t>
      </w:r>
    </w:p>
    <w:p w14:paraId="118EC2E0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 xml:space="preserve">G.   INFORMACJA O SPOSOBIE POROZUMIEWANIA SIĘ ZAMAWIAJĄCEGO Z OFERENTAMI. </w:t>
      </w:r>
    </w:p>
    <w:p w14:paraId="2CD6D901" w14:textId="77777777" w:rsidR="009A0BD4" w:rsidRPr="009A0BD4" w:rsidRDefault="009A0BD4" w:rsidP="009A0BD4">
      <w:pPr>
        <w:tabs>
          <w:tab w:val="left" w:pos="360"/>
        </w:tabs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  <w:lang w:eastAsia="ar-SA"/>
        </w:rPr>
      </w:pPr>
      <w:r w:rsidRPr="009A0BD4">
        <w:rPr>
          <w:rFonts w:ascii="Garamond" w:hAnsi="Garamond"/>
          <w:bCs/>
          <w:kern w:val="0"/>
          <w:sz w:val="20"/>
          <w:szCs w:val="20"/>
          <w:lang w:eastAsia="ar-SA"/>
        </w:rPr>
        <w:t xml:space="preserve">Oświadczenia, wnioski, zawiadomienia oraz informacje Zamawiający i Oferenci przekazują mailowo. Każda ze stron na żądanie drugiej, niezwłocznie potwierdza fakt otrzymania oświadczeń, wniosków, zawiadomień lub informacji. </w:t>
      </w:r>
      <w:r w:rsidRPr="009A0BD4">
        <w:rPr>
          <w:rFonts w:ascii="Garamond" w:hAnsi="Garamond"/>
          <w:bCs/>
          <w:kern w:val="0"/>
          <w:sz w:val="20"/>
          <w:szCs w:val="20"/>
          <w:u w:val="single"/>
          <w:lang w:eastAsia="ar-SA"/>
        </w:rPr>
        <w:t>zagadnienia merytoryczne i formalne</w:t>
      </w:r>
      <w:r w:rsidRPr="009A0BD4">
        <w:rPr>
          <w:rFonts w:ascii="Garamond" w:hAnsi="Garamond"/>
          <w:bCs/>
          <w:kern w:val="0"/>
          <w:sz w:val="20"/>
          <w:szCs w:val="20"/>
          <w:lang w:eastAsia="ar-SA"/>
        </w:rPr>
        <w:t xml:space="preserve">, adres e-mail: </w:t>
      </w:r>
      <w:r w:rsidRPr="009A0BD4">
        <w:rPr>
          <w:rFonts w:ascii="Garamond" w:hAnsi="Garamond"/>
          <w:bCs/>
          <w:kern w:val="0"/>
          <w:sz w:val="20"/>
          <w:szCs w:val="20"/>
          <w:u w:val="single"/>
          <w:lang w:eastAsia="ar-SA"/>
        </w:rPr>
        <w:t>zam@5wszk.com.pl</w:t>
      </w:r>
      <w:r w:rsidRPr="009A0BD4">
        <w:rPr>
          <w:rFonts w:ascii="Garamond" w:hAnsi="Garamond" w:cs="Garamond"/>
          <w:bCs/>
          <w:kern w:val="0"/>
          <w:sz w:val="20"/>
          <w:szCs w:val="20"/>
          <w:lang w:eastAsia="ar-SA"/>
        </w:rPr>
        <w:t xml:space="preserve"> </w:t>
      </w:r>
    </w:p>
    <w:p w14:paraId="494FB5BB" w14:textId="77777777" w:rsidR="009A0BD4" w:rsidRPr="009A0BD4" w:rsidRDefault="009A0BD4" w:rsidP="009A0BD4">
      <w:pPr>
        <w:tabs>
          <w:tab w:val="num" w:pos="180"/>
          <w:tab w:val="left" w:pos="426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H. TERMIN ZWIĄZANIA OFERTĄ.</w:t>
      </w:r>
    </w:p>
    <w:p w14:paraId="11FBB3E2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kern w:val="0"/>
          <w:sz w:val="20"/>
          <w:szCs w:val="20"/>
          <w:lang w:eastAsia="ar-SA"/>
        </w:rPr>
        <w:t xml:space="preserve">Oferent jest związany ofertą przez okres </w:t>
      </w: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 xml:space="preserve">30 dni (trzydziestu dni) </w:t>
      </w:r>
      <w:r w:rsidRPr="009A0BD4">
        <w:rPr>
          <w:rFonts w:ascii="Garamond" w:hAnsi="Garamond" w:cs="Cambria"/>
          <w:kern w:val="0"/>
          <w:sz w:val="20"/>
          <w:szCs w:val="20"/>
          <w:lang w:eastAsia="ar-SA"/>
        </w:rPr>
        <w:t>od upływu terminu składania ofert.</w:t>
      </w:r>
    </w:p>
    <w:p w14:paraId="00309CA1" w14:textId="77777777" w:rsidR="009A0BD4" w:rsidRPr="009A0BD4" w:rsidRDefault="009A0BD4" w:rsidP="009A0BD4">
      <w:pPr>
        <w:autoSpaceDN/>
        <w:spacing w:line="276" w:lineRule="auto"/>
        <w:jc w:val="both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I.MIEJSCE ORAZ TERMIN SKŁADANIA I OTWARCIA OFERT.</w:t>
      </w:r>
    </w:p>
    <w:p w14:paraId="63F57074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kern w:val="0"/>
          <w:sz w:val="20"/>
          <w:szCs w:val="20"/>
          <w:lang w:eastAsia="ar-SA"/>
        </w:rPr>
        <w:t xml:space="preserve">Ofertę należy złożyć e-mailem: </w:t>
      </w:r>
      <w:hyperlink r:id="rId8" w:history="1">
        <w:r w:rsidRPr="009A0BD4">
          <w:rPr>
            <w:rFonts w:ascii="Garamond" w:hAnsi="Garamond" w:cs="Cambria"/>
            <w:kern w:val="0"/>
            <w:sz w:val="20"/>
            <w:szCs w:val="20"/>
            <w:u w:val="single"/>
            <w:lang w:eastAsia="ar-SA"/>
          </w:rPr>
          <w:t>zam@5wszk.com.pl</w:t>
        </w:r>
      </w:hyperlink>
    </w:p>
    <w:p w14:paraId="59E7F32C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</w:p>
    <w:p w14:paraId="3268CFD4" w14:textId="664AA13F" w:rsidR="009A0BD4" w:rsidRPr="009A0BD4" w:rsidRDefault="009A0BD4" w:rsidP="009A0BD4">
      <w:pPr>
        <w:tabs>
          <w:tab w:val="num" w:pos="180"/>
        </w:tabs>
        <w:autoSpaceDN/>
        <w:spacing w:line="276" w:lineRule="auto"/>
        <w:jc w:val="center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 xml:space="preserve">do dnia </w:t>
      </w:r>
      <w:r w:rsidR="003538D4">
        <w:rPr>
          <w:rFonts w:ascii="Garamond" w:hAnsi="Garamond" w:cs="Cambria"/>
          <w:b/>
          <w:kern w:val="0"/>
          <w:sz w:val="20"/>
          <w:szCs w:val="20"/>
          <w:lang w:eastAsia="ar-SA"/>
        </w:rPr>
        <w:t>24</w:t>
      </w: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.0</w:t>
      </w:r>
      <w:r w:rsidR="003538D4">
        <w:rPr>
          <w:rFonts w:ascii="Garamond" w:hAnsi="Garamond" w:cs="Cambria"/>
          <w:b/>
          <w:kern w:val="0"/>
          <w:sz w:val="20"/>
          <w:szCs w:val="20"/>
          <w:lang w:eastAsia="ar-SA"/>
        </w:rPr>
        <w:t>4</w:t>
      </w: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.2026 roku do godz. 11:00</w:t>
      </w:r>
    </w:p>
    <w:p w14:paraId="79F9C09E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center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</w:p>
    <w:p w14:paraId="7D5F6DF9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J. KRYTERIA WYBORU OFERT</w:t>
      </w:r>
    </w:p>
    <w:p w14:paraId="7729FDA0" w14:textId="6423559B" w:rsidR="00972298" w:rsidRDefault="009A0BD4" w:rsidP="009A0BD4">
      <w:pPr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  <w:lang w:eastAsia="ar-SA"/>
        </w:rPr>
      </w:pPr>
      <w:r w:rsidRPr="009A0BD4">
        <w:rPr>
          <w:rFonts w:ascii="Garamond" w:hAnsi="Garamond" w:cs="Garamond"/>
          <w:kern w:val="0"/>
          <w:sz w:val="20"/>
          <w:szCs w:val="20"/>
          <w:lang w:eastAsia="ar-SA"/>
        </w:rPr>
        <w:t xml:space="preserve">Przy wyborze oferty Zamawiający będzie się kierował następującymi kryteriami: </w:t>
      </w:r>
    </w:p>
    <w:p w14:paraId="729BE4DD" w14:textId="493452D7" w:rsidR="00972298" w:rsidRDefault="00972298" w:rsidP="009A0BD4">
      <w:pPr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  <w:lang w:eastAsia="ar-SA"/>
        </w:rPr>
      </w:pPr>
      <w:r>
        <w:rPr>
          <w:rFonts w:ascii="Garamond" w:hAnsi="Garamond" w:cs="Garamond"/>
          <w:kern w:val="0"/>
          <w:sz w:val="20"/>
          <w:szCs w:val="20"/>
          <w:lang w:eastAsia="ar-SA"/>
        </w:rPr>
        <w:t>CENA – 60%</w:t>
      </w:r>
    </w:p>
    <w:p w14:paraId="74C8982B" w14:textId="1FC7DE62" w:rsidR="00972298" w:rsidRDefault="00972298" w:rsidP="009A0BD4">
      <w:pPr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  <w:lang w:eastAsia="ar-SA"/>
        </w:rPr>
      </w:pPr>
      <w:r>
        <w:rPr>
          <w:rFonts w:ascii="Garamond" w:hAnsi="Garamond" w:cs="Garamond"/>
          <w:kern w:val="0"/>
          <w:sz w:val="20"/>
          <w:szCs w:val="20"/>
          <w:lang w:eastAsia="ar-SA"/>
        </w:rPr>
        <w:t>TERMIN GWARANCJI (najmniej 36 miesięcy, lecz nie więcej niż 60 miesięcy) – 40 %</w:t>
      </w:r>
    </w:p>
    <w:p w14:paraId="1F7300C6" w14:textId="51AB20C1" w:rsidR="00972298" w:rsidRPr="00972298" w:rsidRDefault="00972298" w:rsidP="00972298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br w:type="textWrapping" w:clear="all"/>
      </w:r>
      <w:r w:rsidRPr="004C3D3D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19F17B35" w14:textId="77777777" w:rsidR="00972298" w:rsidRPr="004C3D3D" w:rsidRDefault="00972298" w:rsidP="00972298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1)</w:t>
      </w:r>
      <w:r w:rsidRPr="004C3D3D">
        <w:rPr>
          <w:rFonts w:ascii="Garamond" w:hAnsi="Garamond" w:cs="Garamond"/>
          <w:b/>
          <w:bCs/>
          <w:sz w:val="20"/>
          <w:szCs w:val="20"/>
        </w:rPr>
        <w:tab/>
        <w:t>Kryterium Cena – 60 % znaczenia (Wc)</w:t>
      </w:r>
    </w:p>
    <w:p w14:paraId="60105A79" w14:textId="77777777" w:rsidR="00972298" w:rsidRPr="004C3D3D" w:rsidRDefault="00972298" w:rsidP="00972298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E6BB2F7" w14:textId="77777777" w:rsidR="00972298" w:rsidRPr="004C3D3D" w:rsidRDefault="00972298" w:rsidP="00972298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Cs/>
          <w:sz w:val="20"/>
          <w:szCs w:val="20"/>
        </w:rPr>
        <w:t xml:space="preserve">Wc = [( Cn : Cb ) x 60 </w:t>
      </w:r>
    </w:p>
    <w:p w14:paraId="34BD93DC" w14:textId="77777777" w:rsidR="00972298" w:rsidRPr="004C3D3D" w:rsidRDefault="00972298" w:rsidP="00972298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Cs/>
          <w:sz w:val="20"/>
          <w:szCs w:val="20"/>
        </w:rPr>
        <w:t>Wc – wartość punktowa ceny brutto</w:t>
      </w:r>
    </w:p>
    <w:p w14:paraId="67DE2893" w14:textId="77777777" w:rsidR="00972298" w:rsidRPr="004C3D3D" w:rsidRDefault="00972298" w:rsidP="00972298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Cs/>
          <w:sz w:val="20"/>
          <w:szCs w:val="20"/>
        </w:rPr>
        <w:t>Cn – cena najniższa</w:t>
      </w:r>
    </w:p>
    <w:p w14:paraId="50C77E72" w14:textId="77777777" w:rsidR="00972298" w:rsidRDefault="00972298" w:rsidP="00972298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Cs/>
          <w:sz w:val="20"/>
          <w:szCs w:val="20"/>
        </w:rPr>
        <w:t>Cb – cena badanej oferty</w:t>
      </w:r>
    </w:p>
    <w:p w14:paraId="03A92708" w14:textId="77777777" w:rsidR="00972298" w:rsidRPr="004C3D3D" w:rsidRDefault="00972298" w:rsidP="00972298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</w:p>
    <w:p w14:paraId="104ABC99" w14:textId="77777777" w:rsidR="00972298" w:rsidRPr="004C3D3D" w:rsidRDefault="00972298" w:rsidP="00972298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1E32039D" w14:textId="77777777" w:rsidR="00972298" w:rsidRPr="004C3D3D" w:rsidRDefault="00972298" w:rsidP="00972298">
      <w:pPr>
        <w:pStyle w:val="Standard"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C16331" w14:textId="77777777" w:rsidR="00972298" w:rsidRPr="004C3D3D" w:rsidRDefault="00972298" w:rsidP="00972298">
      <w:pPr>
        <w:pStyle w:val="Standard"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390741BE" w14:textId="77777777" w:rsidR="00972298" w:rsidRPr="004C3D3D" w:rsidRDefault="00972298" w:rsidP="009722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671E213" w14:textId="0B4B0912" w:rsidR="00972298" w:rsidRPr="004C3D3D" w:rsidRDefault="00972298" w:rsidP="009722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Termin gwarancji wyraża się w miesiącach. Brak wyrażenia tego terminu w miesiącach przez Wykonawcę będzie skutkować odrzuceniem oferty.</w:t>
      </w:r>
    </w:p>
    <w:p w14:paraId="0A18ED9C" w14:textId="77777777" w:rsidR="00972298" w:rsidRPr="004C3D3D" w:rsidRDefault="00972298" w:rsidP="009722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960413A" w14:textId="48A9DDFB" w:rsidR="00972298" w:rsidRPr="004C3D3D" w:rsidRDefault="00972298" w:rsidP="009722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,,Formularzu Ofertowym”</w:t>
      </w:r>
      <w:r>
        <w:rPr>
          <w:rFonts w:ascii="Garamond" w:hAnsi="Garamond" w:cs="Garamond"/>
          <w:kern w:val="2"/>
          <w:sz w:val="20"/>
          <w:szCs w:val="20"/>
        </w:rPr>
        <w:t>.</w:t>
      </w:r>
    </w:p>
    <w:p w14:paraId="7CB339D0" w14:textId="77777777" w:rsidR="00972298" w:rsidRPr="004C3D3D" w:rsidRDefault="00972298" w:rsidP="009722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2BDE890" w14:textId="77777777" w:rsidR="00972298" w:rsidRPr="004C3D3D" w:rsidRDefault="00972298" w:rsidP="00972298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może uzyskać maksymalnie 100 pkt.</w:t>
      </w:r>
    </w:p>
    <w:p w14:paraId="7F8C0C35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</w:p>
    <w:p w14:paraId="3ABD564C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K. INFORMACJE O TRYBIE DOKONYWANIA OCENY OFERT.</w:t>
      </w:r>
    </w:p>
    <w:p w14:paraId="0CA483FE" w14:textId="0848CE69" w:rsidR="009A0BD4" w:rsidRPr="00EA7623" w:rsidRDefault="00EA7623" w:rsidP="00EA7623">
      <w:pPr>
        <w:tabs>
          <w:tab w:val="num" w:pos="360"/>
          <w:tab w:val="left" w:pos="1080"/>
        </w:tabs>
        <w:autoSpaceDN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>
        <w:rPr>
          <w:rFonts w:ascii="Garamond" w:hAnsi="Garamond" w:cs="Cambria"/>
          <w:kern w:val="0"/>
          <w:sz w:val="20"/>
          <w:szCs w:val="20"/>
          <w:lang w:eastAsia="ar-SA"/>
        </w:rPr>
        <w:t>1.</w:t>
      </w:r>
      <w:r w:rsidR="009A0BD4" w:rsidRPr="00EA7623">
        <w:rPr>
          <w:rFonts w:ascii="Garamond" w:hAnsi="Garamond" w:cs="Cambria"/>
          <w:kern w:val="0"/>
          <w:sz w:val="20"/>
          <w:szCs w:val="20"/>
          <w:lang w:eastAsia="ar-SA"/>
        </w:rPr>
        <w:t>Wraz z zawiadomieniem o wyborze najkorzystniejszej oferty Zamawiający przesyła Oferentowi e-mailem wzór umowy.</w:t>
      </w:r>
    </w:p>
    <w:p w14:paraId="1E686DB5" w14:textId="2326B46C" w:rsidR="009A0BD4" w:rsidRPr="009A0BD4" w:rsidRDefault="00EA7623" w:rsidP="00EA7623">
      <w:pPr>
        <w:tabs>
          <w:tab w:val="num" w:pos="360"/>
          <w:tab w:val="left" w:pos="1080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>
        <w:rPr>
          <w:rFonts w:ascii="Garamond" w:hAnsi="Garamond" w:cs="Cambria"/>
          <w:kern w:val="0"/>
          <w:sz w:val="20"/>
          <w:szCs w:val="20"/>
          <w:lang w:eastAsia="ar-SA"/>
        </w:rPr>
        <w:t>2.</w:t>
      </w:r>
      <w:r w:rsidR="009A0BD4" w:rsidRPr="009A0BD4">
        <w:rPr>
          <w:rFonts w:ascii="Garamond" w:hAnsi="Garamond" w:cs="Cambria"/>
          <w:kern w:val="0"/>
          <w:sz w:val="20"/>
          <w:szCs w:val="20"/>
          <w:lang w:eastAsia="ar-SA"/>
        </w:rPr>
        <w:t>Oferent podpisuje wzór umowy i przesyła wraz z kopią odpisu z właściwego rejestru Zamawiającemu w terminie 3 dni roboczych.</w:t>
      </w:r>
    </w:p>
    <w:p w14:paraId="319A33F6" w14:textId="4306CA71" w:rsidR="009A0BD4" w:rsidRPr="009A0BD4" w:rsidRDefault="00EA7623" w:rsidP="00EA7623">
      <w:pPr>
        <w:tabs>
          <w:tab w:val="num" w:pos="360"/>
          <w:tab w:val="left" w:pos="1080"/>
        </w:tabs>
        <w:autoSpaceDN/>
        <w:spacing w:line="276" w:lineRule="auto"/>
        <w:jc w:val="both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  <w:r>
        <w:rPr>
          <w:rFonts w:ascii="Garamond" w:hAnsi="Garamond" w:cs="Cambria"/>
          <w:kern w:val="0"/>
          <w:sz w:val="20"/>
          <w:szCs w:val="20"/>
          <w:lang w:eastAsia="ar-SA"/>
        </w:rPr>
        <w:t>3.</w:t>
      </w:r>
      <w:r w:rsidR="009A0BD4" w:rsidRPr="009A0BD4">
        <w:rPr>
          <w:rFonts w:ascii="Garamond" w:hAnsi="Garamond" w:cs="Cambria"/>
          <w:kern w:val="0"/>
          <w:sz w:val="20"/>
          <w:szCs w:val="20"/>
          <w:lang w:eastAsia="ar-SA"/>
        </w:rPr>
        <w:t>Zawarcie umowy następuje w formie pisemnej z chwilą jej podpisania przez Zamawiającego</w:t>
      </w:r>
    </w:p>
    <w:p w14:paraId="03C844A7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>L.ZASTRZEŻENIA</w:t>
      </w:r>
    </w:p>
    <w:p w14:paraId="34FE7DCE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  <w:r w:rsidRPr="009A0BD4">
        <w:rPr>
          <w:rFonts w:ascii="Garamond" w:hAnsi="Garamond"/>
          <w:kern w:val="0"/>
          <w:sz w:val="20"/>
          <w:szCs w:val="20"/>
          <w:lang w:eastAsia="ar-SA"/>
        </w:rPr>
        <w:t>a/Zamawiający zastrzega sobie uprawnienie do odwołania postępowania lub zmiany jego warunków, unieważnienia postępowania w całości lub części, także po jego zakończeniu bez podania przyczyn.</w:t>
      </w:r>
    </w:p>
    <w:p w14:paraId="222D1816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  <w:r w:rsidRPr="009A0BD4">
        <w:rPr>
          <w:rFonts w:ascii="Garamond" w:hAnsi="Garamond"/>
          <w:kern w:val="0"/>
          <w:sz w:val="20"/>
          <w:szCs w:val="20"/>
          <w:lang w:eastAsia="ar-SA"/>
        </w:rPr>
        <w:t xml:space="preserve">b/Adres strony internetowej, na której jest dostępne Zapytanie ofertowe wraz z załącznikami i inne informacje dotyczące postępowania : </w:t>
      </w:r>
      <w:hyperlink r:id="rId9" w:history="1">
        <w:r w:rsidRPr="009A0BD4">
          <w:rPr>
            <w:rFonts w:ascii="Garamond" w:hAnsi="Garamond"/>
            <w:kern w:val="0"/>
            <w:sz w:val="20"/>
            <w:szCs w:val="20"/>
            <w:u w:val="single"/>
            <w:lang w:eastAsia="ar-SA"/>
          </w:rPr>
          <w:t>https://5wszk.com.pl/zamowienia</w:t>
        </w:r>
      </w:hyperlink>
      <w:r w:rsidRPr="009A0BD4">
        <w:rPr>
          <w:rFonts w:ascii="Garamond" w:hAnsi="Garamond"/>
          <w:kern w:val="0"/>
          <w:sz w:val="20"/>
          <w:szCs w:val="20"/>
          <w:lang w:eastAsia="ar-SA"/>
        </w:rPr>
        <w:t xml:space="preserve"> (Zakładka Zamówienia do 170 000 zł)</w:t>
      </w:r>
    </w:p>
    <w:p w14:paraId="3701CC13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  <w:r w:rsidRPr="009A0BD4">
        <w:rPr>
          <w:rFonts w:ascii="Garamond" w:hAnsi="Garamond"/>
          <w:kern w:val="0"/>
          <w:sz w:val="20"/>
          <w:szCs w:val="20"/>
          <w:lang w:eastAsia="ar-SA"/>
        </w:rPr>
        <w:t>c/ O</w:t>
      </w:r>
      <w:r w:rsidRPr="009A0BD4">
        <w:rPr>
          <w:rFonts w:ascii="Garamond" w:hAnsi="Garamond"/>
          <w:kern w:val="0"/>
          <w:sz w:val="20"/>
          <w:szCs w:val="20"/>
          <w:lang w:eastAsia="ar-SA"/>
        </w:rPr>
        <w:tab/>
        <w:t>wyniku</w:t>
      </w:r>
      <w:r w:rsidRPr="009A0BD4">
        <w:rPr>
          <w:rFonts w:ascii="Garamond" w:hAnsi="Garamond"/>
          <w:kern w:val="0"/>
          <w:sz w:val="20"/>
          <w:szCs w:val="20"/>
          <w:lang w:eastAsia="ar-SA"/>
        </w:rPr>
        <w:tab/>
        <w:t>postępowania</w:t>
      </w:r>
      <w:r w:rsidRPr="009A0BD4">
        <w:rPr>
          <w:rFonts w:ascii="Garamond" w:hAnsi="Garamond"/>
          <w:kern w:val="0"/>
          <w:sz w:val="20"/>
          <w:szCs w:val="20"/>
          <w:lang w:eastAsia="ar-SA"/>
        </w:rPr>
        <w:tab/>
        <w:t>Zamawiający</w:t>
      </w:r>
      <w:r w:rsidRPr="009A0BD4">
        <w:rPr>
          <w:rFonts w:ascii="Garamond" w:hAnsi="Garamond"/>
          <w:kern w:val="0"/>
          <w:sz w:val="20"/>
          <w:szCs w:val="20"/>
          <w:lang w:eastAsia="ar-SA"/>
        </w:rPr>
        <w:tab/>
        <w:t>powiadomi</w:t>
      </w:r>
      <w:r w:rsidRPr="009A0BD4">
        <w:rPr>
          <w:rFonts w:ascii="Garamond" w:hAnsi="Garamond"/>
          <w:kern w:val="0"/>
          <w:sz w:val="20"/>
          <w:szCs w:val="20"/>
          <w:lang w:eastAsia="ar-SA"/>
        </w:rPr>
        <w:tab/>
        <w:t>Wykonawcę</w:t>
      </w:r>
      <w:r w:rsidRPr="009A0BD4">
        <w:rPr>
          <w:rFonts w:ascii="Garamond" w:hAnsi="Garamond"/>
          <w:kern w:val="0"/>
          <w:sz w:val="20"/>
          <w:szCs w:val="20"/>
          <w:lang w:eastAsia="ar-SA"/>
        </w:rPr>
        <w:tab/>
        <w:t xml:space="preserve">uczestniczącego w postępowaniu oraz zamieści informację na swojej stronie internetowej : </w:t>
      </w:r>
      <w:hyperlink r:id="rId10" w:history="1">
        <w:r w:rsidRPr="009A0BD4">
          <w:rPr>
            <w:rFonts w:ascii="Garamond" w:hAnsi="Garamond"/>
            <w:kern w:val="0"/>
            <w:sz w:val="20"/>
            <w:szCs w:val="20"/>
            <w:u w:val="single"/>
            <w:lang w:eastAsia="ar-SA"/>
          </w:rPr>
          <w:t>https://5wszk.com.pl/zamowienia</w:t>
        </w:r>
      </w:hyperlink>
      <w:r w:rsidRPr="009A0BD4">
        <w:rPr>
          <w:rFonts w:ascii="Garamond" w:hAnsi="Garamond"/>
          <w:kern w:val="0"/>
          <w:sz w:val="20"/>
          <w:szCs w:val="20"/>
          <w:lang w:eastAsia="ar-SA"/>
        </w:rPr>
        <w:t xml:space="preserve"> (Zakładka Zamówienia do 170 000 zł) </w:t>
      </w:r>
    </w:p>
    <w:p w14:paraId="5AFEC4B3" w14:textId="77777777" w:rsidR="009A0BD4" w:rsidRPr="009A0BD4" w:rsidRDefault="009A0BD4" w:rsidP="009A0BD4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  <w:r w:rsidRPr="009A0BD4">
        <w:rPr>
          <w:rFonts w:ascii="Garamond" w:hAnsi="Garamond" w:cs="Cambria"/>
          <w:b/>
          <w:kern w:val="0"/>
          <w:sz w:val="20"/>
          <w:szCs w:val="20"/>
          <w:lang w:eastAsia="ar-SA"/>
        </w:rPr>
        <w:t xml:space="preserve">M. KLAUZULA RODO </w:t>
      </w:r>
    </w:p>
    <w:p w14:paraId="7ACCF206" w14:textId="77777777" w:rsidR="009A0BD4" w:rsidRPr="009A0BD4" w:rsidRDefault="009A0BD4" w:rsidP="009A0BD4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 xml:space="preserve">Zamawiający informuje, że: </w:t>
      </w:r>
    </w:p>
    <w:p w14:paraId="236DB8B5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284"/>
        </w:tabs>
        <w:autoSpaceDN/>
        <w:spacing w:line="276" w:lineRule="auto"/>
        <w:ind w:left="284" w:hanging="142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Administratorem danych osobowych udostępnionych w ramach postępowania jest Zamawiający.</w:t>
      </w:r>
    </w:p>
    <w:p w14:paraId="4353BA37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284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 xml:space="preserve">Kontakt do inspektora ochrony danych osobowych: adres e-mail: </w:t>
      </w:r>
      <w:hyperlink r:id="rId11" w:history="1">
        <w:r w:rsidRPr="009A0BD4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rodo@5wszk.com.pl</w:t>
        </w:r>
      </w:hyperlink>
      <w:r w:rsidRPr="009A0BD4">
        <w:rPr>
          <w:rFonts w:ascii="Garamond" w:hAnsi="Garamond"/>
          <w:kern w:val="0"/>
          <w:sz w:val="20"/>
          <w:szCs w:val="20"/>
          <w:lang w:eastAsia="pl-PL"/>
        </w:rPr>
        <w:t>, pisemnie na adres Zamawiającego: 5 Wojskowy Szpital Kliniczny z Polikliniką SP ZOZ w Krakowie, ul. Wrocławska 1-3, 30-901 Kraków.</w:t>
      </w:r>
    </w:p>
    <w:p w14:paraId="7E1BAE3D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 z 2019, poz. 2019) („PZP”);</w:t>
      </w:r>
    </w:p>
    <w:p w14:paraId="06F84756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w razie realizacji zamówienia publicznego dane osobowe przetwarzane będą w celu wykonania umowy tj. zgodnie art. 6 ust. 1 lit b) RODO.</w:t>
      </w:r>
    </w:p>
    <w:p w14:paraId="7DD55461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 xml:space="preserve">Odbiorcami danych osobowych będą osoby lub podmioty, którym udostępniona zostanie dokumentacja postępowania w oparciu o art. 8 oraz art. 96 ust. 3 PZP(na zasadzie analogii) oraz odpowiednie organy kontrole w zakresie ich kompetencji; </w:t>
      </w:r>
    </w:p>
    <w:p w14:paraId="7C12F888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 xml:space="preserve">dane osobowe będą przechowywane, zgodnie z art. 97 ust. 1 ustawy Pzp (na zasadzie analogii), przez okres 4 lat od dnia zakończenia postępowania o udzielenie zamówienia, a jeżeli czas trwania umowy przekracza 4 lata, okres przechowywania obejmuje cały czas trwania umowy. Dane te mogą być przechowywane przez okres dłuższy niż wskazany, o ile wynika to z ustawy z dnia 14 lipca 1983 r. o narodowym zasobie archiwalnym i archiwach (t.j. Dz. U. z 2018 r. poz. 217 z późn. zm.) i przepisów wykonawczych do tej ustawy. </w:t>
      </w:r>
    </w:p>
    <w:p w14:paraId="7ED57DCD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 xml:space="preserve">Obowiązek podania danych osobowych jest wymogiem ustawowym określonym w przepisach ustawy PZP ( i na zasadzie analogii stosowanym w niniejszym postępowaniu), związanym z udziałem w postępowaniu o udzielenie zamówienia publicznego; konsekwencje niepodania określonych danych wynikają z ustawy PZP (na zasadzie analogii stosowanym w niniejszym postępowaniu),; </w:t>
      </w:r>
    </w:p>
    <w:p w14:paraId="5F48202D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 xml:space="preserve">w odniesieniu do danych osobowych decyzje nie będą podejmowane w sposób zautomatyzowany. </w:t>
      </w:r>
    </w:p>
    <w:p w14:paraId="6D073E2E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Prawa osób których dane są przetwarzane:</w:t>
      </w:r>
    </w:p>
    <w:p w14:paraId="49E950C3" w14:textId="77777777" w:rsidR="009A0BD4" w:rsidRPr="009A0BD4" w:rsidRDefault="009A0BD4" w:rsidP="009A0BD4">
      <w:pPr>
        <w:numPr>
          <w:ilvl w:val="0"/>
          <w:numId w:val="77"/>
        </w:numPr>
        <w:tabs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prawo dostępu do danych osobowych;</w:t>
      </w:r>
    </w:p>
    <w:p w14:paraId="16CC31F8" w14:textId="77777777" w:rsidR="009A0BD4" w:rsidRPr="009A0BD4" w:rsidRDefault="009A0BD4" w:rsidP="009A0BD4">
      <w:pPr>
        <w:numPr>
          <w:ilvl w:val="0"/>
          <w:numId w:val="77"/>
        </w:numPr>
        <w:tabs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prawo do sprostowania danych osobowych (Wyjaśnienie: skorzystanie z prawa do sprostowania nie może skutkować zmianą wyniku postępowania)</w:t>
      </w:r>
    </w:p>
    <w:p w14:paraId="32A5A480" w14:textId="77777777" w:rsidR="009A0BD4" w:rsidRPr="009A0BD4" w:rsidRDefault="009A0BD4" w:rsidP="009A0BD4">
      <w:pPr>
        <w:numPr>
          <w:ilvl w:val="0"/>
          <w:numId w:val="77"/>
        </w:numPr>
        <w:tabs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17A49F30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przepisy;</w:t>
      </w:r>
    </w:p>
    <w:p w14:paraId="217BC25D" w14:textId="77777777" w:rsidR="009A0BD4" w:rsidRPr="009A0BD4" w:rsidRDefault="009A0BD4" w:rsidP="009A0BD4">
      <w:pPr>
        <w:numPr>
          <w:ilvl w:val="1"/>
          <w:numId w:val="74"/>
        </w:numPr>
        <w:tabs>
          <w:tab w:val="num" w:pos="0"/>
          <w:tab w:val="num" w:pos="567"/>
        </w:tabs>
        <w:autoSpaceDN/>
        <w:spacing w:line="276" w:lineRule="auto"/>
        <w:ind w:left="567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nie przysługuje Pani/Panu:</w:t>
      </w:r>
    </w:p>
    <w:p w14:paraId="23DC4008" w14:textId="77777777" w:rsidR="009A0BD4" w:rsidRPr="009A0BD4" w:rsidRDefault="009A0BD4" w:rsidP="009A0BD4">
      <w:pPr>
        <w:numPr>
          <w:ilvl w:val="0"/>
          <w:numId w:val="79"/>
        </w:numPr>
        <w:autoSpaceDN/>
        <w:spacing w:line="276" w:lineRule="auto"/>
        <w:ind w:left="567" w:hanging="141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prawo do usunięcia danych osobowych;</w:t>
      </w:r>
    </w:p>
    <w:p w14:paraId="53912901" w14:textId="77777777" w:rsidR="009A0BD4" w:rsidRPr="009A0BD4" w:rsidRDefault="009A0BD4" w:rsidP="009A0BD4">
      <w:pPr>
        <w:numPr>
          <w:ilvl w:val="0"/>
          <w:numId w:val="79"/>
        </w:numPr>
        <w:autoSpaceDN/>
        <w:spacing w:line="276" w:lineRule="auto"/>
        <w:ind w:left="567" w:hanging="141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prawo do przenoszenia danych osobowych;</w:t>
      </w:r>
    </w:p>
    <w:p w14:paraId="02DEEAC0" w14:textId="77777777" w:rsidR="009A0BD4" w:rsidRDefault="009A0BD4" w:rsidP="009A0BD4">
      <w:pPr>
        <w:numPr>
          <w:ilvl w:val="0"/>
          <w:numId w:val="79"/>
        </w:numPr>
        <w:autoSpaceDN/>
        <w:spacing w:line="276" w:lineRule="auto"/>
        <w:ind w:left="567" w:hanging="141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9A0BD4">
        <w:rPr>
          <w:rFonts w:ascii="Garamond" w:hAnsi="Garamond"/>
          <w:kern w:val="0"/>
          <w:sz w:val="20"/>
          <w:szCs w:val="20"/>
          <w:lang w:eastAsia="pl-PL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0A48E193" w14:textId="77777777" w:rsidR="00F17888" w:rsidRPr="00F17888" w:rsidRDefault="00F17888" w:rsidP="00F17888">
      <w:pPr>
        <w:autoSpaceDN/>
        <w:spacing w:line="276" w:lineRule="auto"/>
        <w:jc w:val="both"/>
        <w:textAlignment w:val="auto"/>
        <w:rPr>
          <w:rFonts w:ascii="Garamond" w:hAnsi="Garamond"/>
          <w:b/>
          <w:bCs/>
          <w:kern w:val="0"/>
          <w:sz w:val="20"/>
          <w:szCs w:val="20"/>
          <w:lang w:eastAsia="pl-PL"/>
        </w:rPr>
      </w:pPr>
      <w:r w:rsidRPr="00F17888">
        <w:rPr>
          <w:rFonts w:ascii="Garamond" w:hAnsi="Garamond"/>
          <w:b/>
          <w:bCs/>
          <w:kern w:val="0"/>
          <w:sz w:val="20"/>
          <w:szCs w:val="20"/>
          <w:lang w:eastAsia="pl-PL"/>
        </w:rPr>
        <w:t>ZAŁĄCZNIKI:</w:t>
      </w:r>
    </w:p>
    <w:p w14:paraId="29028BD0" w14:textId="01537C8C" w:rsidR="00F17888" w:rsidRPr="00F17888" w:rsidRDefault="00F17888" w:rsidP="00F17888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F17888">
        <w:rPr>
          <w:rFonts w:ascii="Garamond" w:hAnsi="Garamond"/>
          <w:kern w:val="0"/>
          <w:sz w:val="20"/>
          <w:szCs w:val="20"/>
          <w:lang w:eastAsia="pl-PL"/>
        </w:rPr>
        <w:t>­</w:t>
      </w:r>
      <w:r w:rsidRPr="00F17888">
        <w:rPr>
          <w:rFonts w:ascii="Garamond" w:hAnsi="Garamond"/>
          <w:kern w:val="0"/>
          <w:sz w:val="20"/>
          <w:szCs w:val="20"/>
          <w:lang w:eastAsia="pl-PL"/>
        </w:rPr>
        <w:tab/>
        <w:t>Załącznik nr 1 opis przedmiotu zamówienia</w:t>
      </w:r>
    </w:p>
    <w:p w14:paraId="61BA6202" w14:textId="77777777" w:rsidR="00F17888" w:rsidRPr="00F17888" w:rsidRDefault="00F17888" w:rsidP="00F17888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F17888">
        <w:rPr>
          <w:rFonts w:ascii="Garamond" w:hAnsi="Garamond"/>
          <w:kern w:val="0"/>
          <w:sz w:val="20"/>
          <w:szCs w:val="20"/>
          <w:lang w:eastAsia="pl-PL"/>
        </w:rPr>
        <w:t>­</w:t>
      </w:r>
      <w:r w:rsidRPr="00F17888">
        <w:rPr>
          <w:rFonts w:ascii="Garamond" w:hAnsi="Garamond"/>
          <w:kern w:val="0"/>
          <w:sz w:val="20"/>
          <w:szCs w:val="20"/>
          <w:lang w:eastAsia="pl-PL"/>
        </w:rPr>
        <w:tab/>
        <w:t>Załącznik nr 2 formularz ofertowy</w:t>
      </w:r>
    </w:p>
    <w:p w14:paraId="3C6344C4" w14:textId="464ED073" w:rsidR="00EA7623" w:rsidRDefault="00F17888" w:rsidP="00F17888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F17888">
        <w:rPr>
          <w:rFonts w:ascii="Garamond" w:hAnsi="Garamond"/>
          <w:kern w:val="0"/>
          <w:sz w:val="20"/>
          <w:szCs w:val="20"/>
          <w:lang w:eastAsia="pl-PL"/>
        </w:rPr>
        <w:t>­</w:t>
      </w:r>
      <w:r w:rsidRPr="00F17888">
        <w:rPr>
          <w:rFonts w:ascii="Garamond" w:hAnsi="Garamond"/>
          <w:kern w:val="0"/>
          <w:sz w:val="20"/>
          <w:szCs w:val="20"/>
          <w:lang w:eastAsia="pl-PL"/>
        </w:rPr>
        <w:tab/>
        <w:t>Załącznik nr 3 wzór umowy</w:t>
      </w:r>
    </w:p>
    <w:p w14:paraId="2AC66A47" w14:textId="77777777" w:rsidR="00EA7623" w:rsidRDefault="00EA7623" w:rsidP="00EA7623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13026CAC" w14:textId="77777777" w:rsidR="00EA7623" w:rsidRDefault="00EA7623" w:rsidP="00EA7623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77AABCB6" w14:textId="77777777" w:rsidR="00EA7623" w:rsidRDefault="00EA7623" w:rsidP="00EA7623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362F459C" w14:textId="77777777" w:rsidR="00EA7623" w:rsidRDefault="00EA7623" w:rsidP="00EA7623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42DFBEAD" w14:textId="77777777" w:rsidR="00EA7623" w:rsidRDefault="00EA7623" w:rsidP="00EA7623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2E4DF9B2" w14:textId="77777777" w:rsidR="00EA7623" w:rsidRDefault="00EA7623" w:rsidP="00EA7623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063CFA44" w14:textId="77777777" w:rsidR="00EA7623" w:rsidRDefault="00EA7623" w:rsidP="00EA7623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4B88FF08" w14:textId="77777777" w:rsidR="00EA7623" w:rsidRDefault="00EA7623" w:rsidP="00EA7623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38384B8F" w14:textId="77777777" w:rsidR="00EA7623" w:rsidRDefault="00EA7623" w:rsidP="00EA7623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36FCB692" w14:textId="77777777" w:rsidR="00EA7623" w:rsidRPr="009A0BD4" w:rsidRDefault="00EA7623" w:rsidP="00EA7623">
      <w:pPr>
        <w:autoSpaceDN/>
        <w:spacing w:line="276" w:lineRule="auto"/>
        <w:jc w:val="both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57456F73" w14:textId="77777777" w:rsidR="00E20F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  <w:bookmarkStart w:id="4" w:name="page7"/>
      <w:bookmarkEnd w:id="4"/>
    </w:p>
    <w:p w14:paraId="580F82D2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23424261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581C2BFC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11E26E86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1C92ABBB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526B92CE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07BA8B76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7791D575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7084A0B6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1609C1FC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7A469AF1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4ECC0123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5A2051E8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1CA7F9CC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34B905A6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4A9DD902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6B0D6030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7ADA3816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314F826F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3AD7FA9D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0C8DD8BF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57E869CF" w14:textId="77777777" w:rsidR="00EA7623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 w:cs="Garamond"/>
          <w:b/>
          <w:kern w:val="2"/>
          <w:sz w:val="20"/>
          <w:szCs w:val="20"/>
        </w:rPr>
      </w:pPr>
    </w:p>
    <w:p w14:paraId="705C96B0" w14:textId="77777777" w:rsidR="00EA7623" w:rsidRPr="004C3D3D" w:rsidRDefault="00EA7623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2AAE279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D55290D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D3DB1E5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4C3D3D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CA2A62C" w14:textId="6E86F059" w:rsidR="00EF2077" w:rsidRDefault="00AF4D5F" w:rsidP="00EA7623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EA7623">
        <w:rPr>
          <w:rFonts w:ascii="Garamond" w:hAnsi="Garamond"/>
          <w:b/>
          <w:kern w:val="0"/>
          <w:sz w:val="20"/>
          <w:szCs w:val="20"/>
        </w:rPr>
        <w:t xml:space="preserve">Załącznik nr 1 </w:t>
      </w:r>
      <w:r w:rsidR="00EA7623" w:rsidRPr="00EA7623">
        <w:rPr>
          <w:rFonts w:ascii="Garamond" w:hAnsi="Garamond"/>
          <w:b/>
          <w:kern w:val="0"/>
          <w:sz w:val="20"/>
          <w:szCs w:val="20"/>
        </w:rPr>
        <w:t xml:space="preserve">- </w:t>
      </w:r>
      <w:bookmarkStart w:id="5" w:name="_Hlk227322119"/>
      <w:r w:rsidRPr="00EA7623">
        <w:rPr>
          <w:rFonts w:ascii="Garamond" w:hAnsi="Garamond"/>
          <w:b/>
          <w:kern w:val="0"/>
          <w:sz w:val="20"/>
          <w:szCs w:val="20"/>
        </w:rPr>
        <w:t xml:space="preserve">opis przedmiotu zamówienia </w:t>
      </w:r>
      <w:bookmarkEnd w:id="5"/>
    </w:p>
    <w:p w14:paraId="18A85BAE" w14:textId="49BF7407" w:rsidR="00AF4D5F" w:rsidRPr="00EA7623" w:rsidRDefault="00AF4D5F" w:rsidP="00EA7623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EA7623">
        <w:rPr>
          <w:rFonts w:ascii="Garamond" w:hAnsi="Garamond"/>
          <w:b/>
          <w:kern w:val="0"/>
          <w:sz w:val="20"/>
          <w:szCs w:val="20"/>
        </w:rPr>
        <w:t>zestawienie wymagań  i oferowanych przedmiotów</w:t>
      </w:r>
      <w:r w:rsidR="00EF2077">
        <w:rPr>
          <w:rFonts w:ascii="Garamond" w:hAnsi="Garamond"/>
          <w:b/>
          <w:kern w:val="0"/>
          <w:sz w:val="20"/>
          <w:szCs w:val="20"/>
        </w:rPr>
        <w:t>,</w:t>
      </w:r>
      <w:r w:rsidRPr="00EA7623">
        <w:rPr>
          <w:rFonts w:ascii="Garamond" w:hAnsi="Garamond"/>
          <w:b/>
          <w:kern w:val="0"/>
          <w:sz w:val="20"/>
          <w:szCs w:val="20"/>
        </w:rPr>
        <w:t xml:space="preserve"> i parametrów</w:t>
      </w:r>
    </w:p>
    <w:p w14:paraId="009B27D2" w14:textId="77777777" w:rsidR="00E553BD" w:rsidRPr="004C3D3D" w:rsidRDefault="00E553BD" w:rsidP="00E553BD">
      <w:pPr>
        <w:spacing w:line="276" w:lineRule="auto"/>
        <w:rPr>
          <w:rFonts w:ascii="Garamond" w:hAnsi="Garamond"/>
          <w:sz w:val="20"/>
          <w:szCs w:val="20"/>
        </w:rPr>
      </w:pPr>
    </w:p>
    <w:p w14:paraId="5B535318" w14:textId="2C5EE045" w:rsidR="00E553BD" w:rsidRPr="004C3D3D" w:rsidRDefault="00E553BD" w:rsidP="00E553BD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Wykonawca powinien potwierdzić spełnienie wymagań określonych przez Zamawiającego wpisując słowo „tak” w rubryce parametry oferowane(przy każdej  z pozycji) podając przy tym niezbędne informacje dla każdej pozycji – pod rygorem odrzucenia oferty.</w:t>
      </w:r>
    </w:p>
    <w:p w14:paraId="5F0FEA44" w14:textId="77777777" w:rsidR="00E553BD" w:rsidRPr="004C3D3D" w:rsidRDefault="00E553BD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35812412" w14:textId="29436679" w:rsidR="00E553BD" w:rsidRDefault="00E553BD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  <w:r w:rsidRPr="004C3D3D"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  <w:t>Wymagana minimalna specyfikacja systemu kolejkowego po modernizacji:</w:t>
      </w:r>
    </w:p>
    <w:p w14:paraId="4F4C9B46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101"/>
        <w:gridCol w:w="3561"/>
        <w:gridCol w:w="2693"/>
      </w:tblGrid>
      <w:tr w:rsidR="00EF2077" w:rsidRPr="00EA7623" w14:paraId="5DCECF22" w14:textId="77777777" w:rsidTr="00EF2077">
        <w:trPr>
          <w:trHeight w:val="440"/>
        </w:trPr>
        <w:tc>
          <w:tcPr>
            <w:tcW w:w="1022" w:type="dxa"/>
            <w:vAlign w:val="center"/>
          </w:tcPr>
          <w:p w14:paraId="13965988" w14:textId="77777777" w:rsidR="00EF2077" w:rsidRPr="00EA7623" w:rsidRDefault="00EF2077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9355" w:type="dxa"/>
            <w:gridSpan w:val="3"/>
            <w:vAlign w:val="center"/>
          </w:tcPr>
          <w:p w14:paraId="27255230" w14:textId="46CF5193" w:rsidR="00EF2077" w:rsidRPr="00EA7623" w:rsidRDefault="00EF2077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2"/>
                <w:szCs w:val="22"/>
              </w:rPr>
            </w:pPr>
            <w:r w:rsidRPr="00EA7623">
              <w:rPr>
                <w:rFonts w:ascii="Garamond" w:hAnsi="Garamond" w:cs="Garamond"/>
                <w:kern w:val="0"/>
                <w:sz w:val="22"/>
                <w:szCs w:val="22"/>
              </w:rPr>
              <w:t>Minimalna specyfikacja terminala kolejkowego po modernizacji</w:t>
            </w:r>
          </w:p>
        </w:tc>
      </w:tr>
      <w:tr w:rsidR="00EA7623" w:rsidRPr="00EA7623" w14:paraId="66F81D68" w14:textId="77777777" w:rsidTr="00EF2077">
        <w:trPr>
          <w:trHeight w:val="480"/>
        </w:trPr>
        <w:tc>
          <w:tcPr>
            <w:tcW w:w="1022" w:type="dxa"/>
            <w:vAlign w:val="center"/>
          </w:tcPr>
          <w:p w14:paraId="61ED2111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101" w:type="dxa"/>
            <w:vAlign w:val="center"/>
          </w:tcPr>
          <w:p w14:paraId="611A8195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vAlign w:val="center"/>
          </w:tcPr>
          <w:p w14:paraId="50EA2D5C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693" w:type="dxa"/>
          </w:tcPr>
          <w:p w14:paraId="42DB0268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Tak, podać</w:t>
            </w:r>
          </w:p>
        </w:tc>
      </w:tr>
      <w:tr w:rsidR="00EA7623" w:rsidRPr="00EA7623" w14:paraId="7FA0A773" w14:textId="77777777" w:rsidTr="00EF2077">
        <w:trPr>
          <w:trHeight w:val="389"/>
        </w:trPr>
        <w:tc>
          <w:tcPr>
            <w:tcW w:w="1022" w:type="dxa"/>
          </w:tcPr>
          <w:p w14:paraId="578CFF83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101" w:type="dxa"/>
          </w:tcPr>
          <w:p w14:paraId="57333189" w14:textId="77777777" w:rsidR="00EA7623" w:rsidRPr="00EA7623" w:rsidRDefault="00EA7623" w:rsidP="00EA7623">
            <w:pPr>
              <w:autoSpaceDN/>
              <w:spacing w:line="252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Typ urządzenia</w:t>
            </w:r>
          </w:p>
        </w:tc>
        <w:tc>
          <w:tcPr>
            <w:tcW w:w="3561" w:type="dxa"/>
          </w:tcPr>
          <w:p w14:paraId="620032A7" w14:textId="77777777" w:rsidR="00EA7623" w:rsidRPr="00EA7623" w:rsidRDefault="00EA7623" w:rsidP="00EA7623">
            <w:pPr>
              <w:autoSpaceDN/>
              <w:spacing w:line="252" w:lineRule="auto"/>
              <w:jc w:val="center"/>
              <w:textAlignment w:val="auto"/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Terminal systemu kolejkowego, samoobsługowy, wolnostojący</w:t>
            </w:r>
          </w:p>
        </w:tc>
        <w:tc>
          <w:tcPr>
            <w:tcW w:w="2693" w:type="dxa"/>
          </w:tcPr>
          <w:p w14:paraId="3CA4215C" w14:textId="77777777" w:rsidR="00EA7623" w:rsidRPr="00EA7623" w:rsidRDefault="00EA7623" w:rsidP="00EA7623">
            <w:pPr>
              <w:autoSpaceDN/>
              <w:spacing w:line="252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183D3E75" w14:textId="77777777" w:rsidTr="00EF2077">
        <w:trPr>
          <w:trHeight w:val="389"/>
        </w:trPr>
        <w:tc>
          <w:tcPr>
            <w:tcW w:w="1022" w:type="dxa"/>
          </w:tcPr>
          <w:p w14:paraId="5144EF98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101" w:type="dxa"/>
          </w:tcPr>
          <w:p w14:paraId="5CA88E22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Ekran</w:t>
            </w:r>
          </w:p>
        </w:tc>
        <w:tc>
          <w:tcPr>
            <w:tcW w:w="3561" w:type="dxa"/>
          </w:tcPr>
          <w:p w14:paraId="4961881E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min. 21,5" Full HD (1920x1080), dotykowy, technologia P-CAP (pojemnościowa)</w:t>
            </w:r>
          </w:p>
        </w:tc>
        <w:tc>
          <w:tcPr>
            <w:tcW w:w="2693" w:type="dxa"/>
          </w:tcPr>
          <w:p w14:paraId="3DAFB19A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20255776" w14:textId="77777777" w:rsidTr="00EF2077">
        <w:trPr>
          <w:trHeight w:val="389"/>
        </w:trPr>
        <w:tc>
          <w:tcPr>
            <w:tcW w:w="1022" w:type="dxa"/>
          </w:tcPr>
          <w:p w14:paraId="0091DC5C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101" w:type="dxa"/>
          </w:tcPr>
          <w:p w14:paraId="76BF5E54" w14:textId="77777777" w:rsidR="00EA7623" w:rsidRPr="00EA7623" w:rsidRDefault="00EA7623" w:rsidP="00EA7623">
            <w:pPr>
              <w:autoSpaceDN/>
              <w:spacing w:line="276" w:lineRule="auto"/>
              <w:ind w:left="-360" w:firstLine="360"/>
              <w:jc w:val="center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Obudowa</w:t>
            </w:r>
          </w:p>
        </w:tc>
        <w:tc>
          <w:tcPr>
            <w:tcW w:w="3561" w:type="dxa"/>
          </w:tcPr>
          <w:p w14:paraId="2692C377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Metalowa, odporna na fizyczną ingerencję, przystosowana do pracy 24/7</w:t>
            </w:r>
          </w:p>
        </w:tc>
        <w:tc>
          <w:tcPr>
            <w:tcW w:w="2693" w:type="dxa"/>
          </w:tcPr>
          <w:p w14:paraId="6761707D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09499386" w14:textId="77777777" w:rsidTr="00EF2077">
        <w:trPr>
          <w:trHeight w:val="389"/>
        </w:trPr>
        <w:tc>
          <w:tcPr>
            <w:tcW w:w="1022" w:type="dxa"/>
          </w:tcPr>
          <w:p w14:paraId="5398FA7F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  <w:lang w:val="en-US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101" w:type="dxa"/>
          </w:tcPr>
          <w:p w14:paraId="2ECEAF8E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Wysokość ekranu</w:t>
            </w:r>
          </w:p>
        </w:tc>
        <w:tc>
          <w:tcPr>
            <w:tcW w:w="3561" w:type="dxa"/>
          </w:tcPr>
          <w:p w14:paraId="4A31B71F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  <w:lang w:eastAsia="pl-PL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Ekran umieszczony na wysokości zapewniającej dostępność osobom z niepełnosprawnością – zgodnie z Ustawą o dostępności (maks. 85 cm od podłogi)</w:t>
            </w:r>
          </w:p>
        </w:tc>
        <w:tc>
          <w:tcPr>
            <w:tcW w:w="2693" w:type="dxa"/>
          </w:tcPr>
          <w:p w14:paraId="704B069C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26856562" w14:textId="77777777" w:rsidTr="00EF2077">
        <w:trPr>
          <w:trHeight w:val="389"/>
        </w:trPr>
        <w:tc>
          <w:tcPr>
            <w:tcW w:w="1022" w:type="dxa"/>
          </w:tcPr>
          <w:p w14:paraId="66AD311A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3101" w:type="dxa"/>
          </w:tcPr>
          <w:p w14:paraId="1D419FD8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Komputer wbudowany</w:t>
            </w:r>
          </w:p>
        </w:tc>
        <w:tc>
          <w:tcPr>
            <w:tcW w:w="3561" w:type="dxa"/>
          </w:tcPr>
          <w:p w14:paraId="799DDC6F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Procesor klasy Intel i3 lub równoważny osiągający w teście BAPCO CrossMark min. 733 punktów, </w:t>
            </w:r>
          </w:p>
          <w:p w14:paraId="381E8CA7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pamięć operacyjna 16 GB RAM, </w:t>
            </w:r>
          </w:p>
          <w:p w14:paraId="0706C61A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dysk twardy SSD 512 GB,</w:t>
            </w:r>
          </w:p>
          <w:p w14:paraId="29EA8859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de-DE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r w:rsidRPr="00EA7623">
              <w:rPr>
                <w:rFonts w:ascii="Garamond" w:hAnsi="Garamond" w:cs="Garamond"/>
                <w:kern w:val="0"/>
                <w:sz w:val="20"/>
                <w:szCs w:val="20"/>
                <w:lang w:val="de-DE"/>
              </w:rPr>
              <w:t xml:space="preserve">LAN, </w:t>
            </w:r>
          </w:p>
          <w:p w14:paraId="257D7AF3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de-DE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  <w:lang w:val="de-DE"/>
              </w:rPr>
              <w:t xml:space="preserve">Wi-Fi, </w:t>
            </w:r>
          </w:p>
          <w:p w14:paraId="59E29418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val="de-DE" w:eastAsia="pl-PL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  <w:lang w:val="de-DE"/>
              </w:rPr>
              <w:t>min. 2x USB</w:t>
            </w:r>
          </w:p>
        </w:tc>
        <w:tc>
          <w:tcPr>
            <w:tcW w:w="2693" w:type="dxa"/>
          </w:tcPr>
          <w:p w14:paraId="6458320F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de-DE"/>
              </w:rPr>
            </w:pPr>
          </w:p>
        </w:tc>
      </w:tr>
      <w:tr w:rsidR="00EA7623" w:rsidRPr="00EA7623" w14:paraId="18328318" w14:textId="77777777" w:rsidTr="00EF2077">
        <w:trPr>
          <w:trHeight w:val="389"/>
        </w:trPr>
        <w:tc>
          <w:tcPr>
            <w:tcW w:w="1022" w:type="dxa"/>
          </w:tcPr>
          <w:p w14:paraId="668F24B6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3101" w:type="dxa"/>
          </w:tcPr>
          <w:p w14:paraId="1C80383B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System operacyjny</w:t>
            </w:r>
          </w:p>
        </w:tc>
        <w:tc>
          <w:tcPr>
            <w:tcW w:w="3561" w:type="dxa"/>
          </w:tcPr>
          <w:p w14:paraId="7DF9E84D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MS Windows 11 Pro lub równoważny współpracujący z aplikacją systemu kolejkowego</w:t>
            </w:r>
          </w:p>
        </w:tc>
        <w:tc>
          <w:tcPr>
            <w:tcW w:w="2693" w:type="dxa"/>
          </w:tcPr>
          <w:p w14:paraId="7751CD00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45CBB12A" w14:textId="77777777" w:rsidTr="00EF2077">
        <w:trPr>
          <w:trHeight w:val="389"/>
        </w:trPr>
        <w:tc>
          <w:tcPr>
            <w:tcW w:w="1022" w:type="dxa"/>
          </w:tcPr>
          <w:p w14:paraId="64DC0091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101" w:type="dxa"/>
          </w:tcPr>
          <w:p w14:paraId="670E9423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Dotyk</w:t>
            </w:r>
          </w:p>
        </w:tc>
        <w:tc>
          <w:tcPr>
            <w:tcW w:w="3561" w:type="dxa"/>
          </w:tcPr>
          <w:p w14:paraId="3555FE46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Obsługa multi-touch (min. 2 punkty jednoczesnego dotyku)</w:t>
            </w:r>
          </w:p>
        </w:tc>
        <w:tc>
          <w:tcPr>
            <w:tcW w:w="2693" w:type="dxa"/>
          </w:tcPr>
          <w:p w14:paraId="3F088B10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2F990E74" w14:textId="77777777" w:rsidTr="00EF2077">
        <w:trPr>
          <w:trHeight w:val="389"/>
        </w:trPr>
        <w:tc>
          <w:tcPr>
            <w:tcW w:w="1022" w:type="dxa"/>
          </w:tcPr>
          <w:p w14:paraId="3258759F" w14:textId="6EC65B79" w:rsidR="00EA7623" w:rsidRPr="00EA7623" w:rsidRDefault="00EA7623" w:rsidP="00EA762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101" w:type="dxa"/>
          </w:tcPr>
          <w:p w14:paraId="06A514AE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Czytnik kart</w:t>
            </w:r>
          </w:p>
        </w:tc>
        <w:tc>
          <w:tcPr>
            <w:tcW w:w="3561" w:type="dxa"/>
          </w:tcPr>
          <w:p w14:paraId="0617085E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Wbudowany czytnik kart zbliżeniowych RFID / NFC – zgodny z MIFARE</w:t>
            </w:r>
          </w:p>
        </w:tc>
        <w:tc>
          <w:tcPr>
            <w:tcW w:w="2693" w:type="dxa"/>
          </w:tcPr>
          <w:p w14:paraId="3CA8B79E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673A6D3A" w14:textId="77777777" w:rsidTr="00EF2077">
        <w:trPr>
          <w:trHeight w:val="389"/>
        </w:trPr>
        <w:tc>
          <w:tcPr>
            <w:tcW w:w="1022" w:type="dxa"/>
          </w:tcPr>
          <w:p w14:paraId="1DCC3AC1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101" w:type="dxa"/>
          </w:tcPr>
          <w:p w14:paraId="3EF6C3F2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Drukarka termiczna</w:t>
            </w:r>
          </w:p>
        </w:tc>
        <w:tc>
          <w:tcPr>
            <w:tcW w:w="3561" w:type="dxa"/>
          </w:tcPr>
          <w:p w14:paraId="1BC7FFD8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Min. 80 mm, automatyczne odcinanie papieru, do wydruku numerków/potwierdzeń dla pacjenta</w:t>
            </w:r>
          </w:p>
        </w:tc>
        <w:tc>
          <w:tcPr>
            <w:tcW w:w="2693" w:type="dxa"/>
          </w:tcPr>
          <w:p w14:paraId="62AECEA5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046EC8DC" w14:textId="77777777" w:rsidTr="00EF2077">
        <w:trPr>
          <w:trHeight w:val="389"/>
        </w:trPr>
        <w:tc>
          <w:tcPr>
            <w:tcW w:w="1022" w:type="dxa"/>
          </w:tcPr>
          <w:p w14:paraId="477D2961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101" w:type="dxa"/>
          </w:tcPr>
          <w:p w14:paraId="27A949E1" w14:textId="77777777" w:rsidR="00EA7623" w:rsidRPr="00EA7623" w:rsidRDefault="00EA7623" w:rsidP="00EA7623">
            <w:pPr>
              <w:autoSpaceDN/>
              <w:spacing w:line="276" w:lineRule="auto"/>
              <w:ind w:left="-360" w:firstLine="271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Głośniki</w:t>
            </w:r>
          </w:p>
        </w:tc>
        <w:tc>
          <w:tcPr>
            <w:tcW w:w="3561" w:type="dxa"/>
          </w:tcPr>
          <w:p w14:paraId="2483F5D6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Wbudowane stereo (min. 2W każdy)</w:t>
            </w:r>
          </w:p>
        </w:tc>
        <w:tc>
          <w:tcPr>
            <w:tcW w:w="2693" w:type="dxa"/>
          </w:tcPr>
          <w:p w14:paraId="757AD5F3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77FB8426" w14:textId="77777777" w:rsidTr="00EF2077">
        <w:trPr>
          <w:trHeight w:val="389"/>
        </w:trPr>
        <w:tc>
          <w:tcPr>
            <w:tcW w:w="1022" w:type="dxa"/>
          </w:tcPr>
          <w:p w14:paraId="291C63E2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3101" w:type="dxa"/>
          </w:tcPr>
          <w:p w14:paraId="4130A546" w14:textId="77777777" w:rsidR="00EA7623" w:rsidRPr="00EA7623" w:rsidRDefault="00EA7623" w:rsidP="00EA7623">
            <w:pPr>
              <w:autoSpaceDN/>
              <w:spacing w:line="276" w:lineRule="auto"/>
              <w:ind w:left="-360" w:firstLine="360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Chłodzenie</w:t>
            </w:r>
          </w:p>
        </w:tc>
        <w:tc>
          <w:tcPr>
            <w:tcW w:w="3561" w:type="dxa"/>
          </w:tcPr>
          <w:p w14:paraId="024155E9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Bez wentylatora (passive cooling) lub cichy wentylator – przystosowany do pracy 24/7</w:t>
            </w:r>
          </w:p>
        </w:tc>
        <w:tc>
          <w:tcPr>
            <w:tcW w:w="2693" w:type="dxa"/>
          </w:tcPr>
          <w:p w14:paraId="1F897934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316BEC8E" w14:textId="77777777" w:rsidTr="00EF2077">
        <w:trPr>
          <w:trHeight w:val="389"/>
        </w:trPr>
        <w:tc>
          <w:tcPr>
            <w:tcW w:w="1022" w:type="dxa"/>
          </w:tcPr>
          <w:p w14:paraId="0709A8DC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3101" w:type="dxa"/>
          </w:tcPr>
          <w:p w14:paraId="189FA790" w14:textId="77777777" w:rsidR="00EA7623" w:rsidRPr="00EA7623" w:rsidRDefault="00EA7623" w:rsidP="00EA7623">
            <w:pPr>
              <w:autoSpaceDN/>
              <w:spacing w:line="276" w:lineRule="auto"/>
              <w:jc w:val="center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Zasilanie</w:t>
            </w:r>
          </w:p>
        </w:tc>
        <w:tc>
          <w:tcPr>
            <w:tcW w:w="3561" w:type="dxa"/>
          </w:tcPr>
          <w:p w14:paraId="3FEBF629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Zasilacz zewnętrzny lub wewnętrzny, 230V AC, certyfikowany</w:t>
            </w:r>
          </w:p>
        </w:tc>
        <w:tc>
          <w:tcPr>
            <w:tcW w:w="2693" w:type="dxa"/>
          </w:tcPr>
          <w:p w14:paraId="5A4F5B3C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58F8D384" w14:textId="77777777" w:rsidTr="00EF2077">
        <w:trPr>
          <w:trHeight w:val="389"/>
        </w:trPr>
        <w:tc>
          <w:tcPr>
            <w:tcW w:w="1022" w:type="dxa"/>
          </w:tcPr>
          <w:p w14:paraId="145EE2AC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3101" w:type="dxa"/>
          </w:tcPr>
          <w:p w14:paraId="172AA738" w14:textId="77777777" w:rsidR="00EA7623" w:rsidRPr="00EA7623" w:rsidRDefault="00EA7623" w:rsidP="00EA7623">
            <w:pPr>
              <w:autoSpaceDN/>
              <w:spacing w:line="276" w:lineRule="auto"/>
              <w:ind w:left="-360"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Zabezpieczenia</w:t>
            </w:r>
          </w:p>
        </w:tc>
        <w:tc>
          <w:tcPr>
            <w:tcW w:w="3561" w:type="dxa"/>
          </w:tcPr>
          <w:p w14:paraId="5A5DD4CD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Możliwość montażu na stałe (np. kotwy), zabezpieczenia przed otwarciem</w:t>
            </w:r>
          </w:p>
        </w:tc>
        <w:tc>
          <w:tcPr>
            <w:tcW w:w="2693" w:type="dxa"/>
          </w:tcPr>
          <w:p w14:paraId="5CB9A4EC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1C721441" w14:textId="77777777" w:rsidTr="00EF2077">
        <w:trPr>
          <w:trHeight w:val="389"/>
        </w:trPr>
        <w:tc>
          <w:tcPr>
            <w:tcW w:w="1022" w:type="dxa"/>
          </w:tcPr>
          <w:p w14:paraId="5CD74A5D" w14:textId="77777777" w:rsidR="00EA7623" w:rsidRPr="00EA7623" w:rsidRDefault="00EA7623" w:rsidP="00EA7623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3101" w:type="dxa"/>
          </w:tcPr>
          <w:p w14:paraId="4A4CC2B4" w14:textId="77777777" w:rsidR="00EA7623" w:rsidRPr="00EA7623" w:rsidRDefault="00EA7623" w:rsidP="00EA7623">
            <w:pPr>
              <w:autoSpaceDN/>
              <w:spacing w:line="276" w:lineRule="auto"/>
              <w:ind w:left="-360"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Interfejsy</w:t>
            </w:r>
          </w:p>
        </w:tc>
        <w:tc>
          <w:tcPr>
            <w:tcW w:w="3561" w:type="dxa"/>
          </w:tcPr>
          <w:p w14:paraId="7DD642F6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Min. 2x USB, LAN, złącza serwisowe dostępne dla administratora</w:t>
            </w:r>
          </w:p>
        </w:tc>
        <w:tc>
          <w:tcPr>
            <w:tcW w:w="2693" w:type="dxa"/>
          </w:tcPr>
          <w:p w14:paraId="1FD3D3D3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7BDC70C2" w14:textId="77777777" w:rsidTr="00EF2077">
        <w:trPr>
          <w:trHeight w:val="389"/>
        </w:trPr>
        <w:tc>
          <w:tcPr>
            <w:tcW w:w="1022" w:type="dxa"/>
          </w:tcPr>
          <w:p w14:paraId="5F7FC9D8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15</w:t>
            </w:r>
          </w:p>
        </w:tc>
        <w:tc>
          <w:tcPr>
            <w:tcW w:w="3101" w:type="dxa"/>
          </w:tcPr>
          <w:p w14:paraId="446F4134" w14:textId="77777777" w:rsidR="00EA7623" w:rsidRPr="00EA7623" w:rsidRDefault="00EA7623" w:rsidP="00EA7623">
            <w:pPr>
              <w:autoSpaceDN/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Certyfikaty</w:t>
            </w:r>
          </w:p>
        </w:tc>
        <w:tc>
          <w:tcPr>
            <w:tcW w:w="3561" w:type="dxa"/>
          </w:tcPr>
          <w:p w14:paraId="7B254AA5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CE, RoHS, deklaracja zgodności producenta z wymaganiami dyrektyw UE</w:t>
            </w:r>
          </w:p>
        </w:tc>
        <w:tc>
          <w:tcPr>
            <w:tcW w:w="2693" w:type="dxa"/>
          </w:tcPr>
          <w:p w14:paraId="60AD8537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F2077" w:rsidRPr="00EA7623" w14:paraId="5F4B8D41" w14:textId="77777777" w:rsidTr="00EF2077">
        <w:trPr>
          <w:trHeight w:val="589"/>
        </w:trPr>
        <w:tc>
          <w:tcPr>
            <w:tcW w:w="1022" w:type="dxa"/>
            <w:vAlign w:val="center"/>
          </w:tcPr>
          <w:p w14:paraId="52DEC440" w14:textId="77777777" w:rsidR="00EF2077" w:rsidRPr="00EA7623" w:rsidRDefault="00EF2077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9355" w:type="dxa"/>
            <w:gridSpan w:val="3"/>
            <w:vAlign w:val="center"/>
          </w:tcPr>
          <w:p w14:paraId="0E0E8D33" w14:textId="50EB7993" w:rsidR="00EF2077" w:rsidRPr="00EA7623" w:rsidRDefault="00EF2077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2"/>
                <w:szCs w:val="22"/>
              </w:rPr>
            </w:pPr>
            <w:r w:rsidRPr="00EA7623">
              <w:rPr>
                <w:rFonts w:ascii="Garamond" w:hAnsi="Garamond" w:cs="Garamond"/>
                <w:kern w:val="0"/>
                <w:sz w:val="22"/>
                <w:szCs w:val="22"/>
              </w:rPr>
              <w:t>Minimalna specyfikacja wsparcia systemu kolejkowego po modernizacji</w:t>
            </w:r>
          </w:p>
        </w:tc>
      </w:tr>
      <w:tr w:rsidR="00EA7623" w:rsidRPr="00EA7623" w14:paraId="2EC94780" w14:textId="77777777" w:rsidTr="00EF2077">
        <w:trPr>
          <w:trHeight w:val="480"/>
        </w:trPr>
        <w:tc>
          <w:tcPr>
            <w:tcW w:w="1022" w:type="dxa"/>
            <w:vAlign w:val="center"/>
          </w:tcPr>
          <w:p w14:paraId="7076EB80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101" w:type="dxa"/>
            <w:vAlign w:val="center"/>
          </w:tcPr>
          <w:p w14:paraId="1D357521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vAlign w:val="center"/>
          </w:tcPr>
          <w:p w14:paraId="26DB2E8F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693" w:type="dxa"/>
          </w:tcPr>
          <w:p w14:paraId="4195E6EF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Tak, podać</w:t>
            </w:r>
          </w:p>
        </w:tc>
      </w:tr>
      <w:tr w:rsidR="00EA7623" w:rsidRPr="00EA7623" w14:paraId="592E9FA2" w14:textId="77777777" w:rsidTr="00EF2077">
        <w:trPr>
          <w:trHeight w:val="389"/>
        </w:trPr>
        <w:tc>
          <w:tcPr>
            <w:tcW w:w="1022" w:type="dxa"/>
          </w:tcPr>
          <w:p w14:paraId="7AC8C9D2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101" w:type="dxa"/>
          </w:tcPr>
          <w:p w14:paraId="03F372B5" w14:textId="77777777" w:rsidR="00EA7623" w:rsidRPr="00EA7623" w:rsidRDefault="00EA7623" w:rsidP="00EA7623">
            <w:pPr>
              <w:autoSpaceDN/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Dodatkowe</w:t>
            </w:r>
          </w:p>
        </w:tc>
        <w:tc>
          <w:tcPr>
            <w:tcW w:w="3561" w:type="dxa"/>
          </w:tcPr>
          <w:p w14:paraId="2D842F25" w14:textId="77777777" w:rsidR="00EA7623" w:rsidRPr="00EA7623" w:rsidRDefault="00EA7623" w:rsidP="00EA7623">
            <w:pPr>
              <w:tabs>
                <w:tab w:val="left" w:pos="2380"/>
              </w:tabs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 xml:space="preserve">Urządzenie gotowe do integracji </w:t>
            </w:r>
          </w:p>
          <w:p w14:paraId="43116A6B" w14:textId="77777777" w:rsidR="00EA7623" w:rsidRPr="00EA7623" w:rsidRDefault="00EA7623" w:rsidP="00EA7623">
            <w:pPr>
              <w:tabs>
                <w:tab w:val="left" w:pos="2380"/>
              </w:tabs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z systemem HIS</w:t>
            </w:r>
          </w:p>
        </w:tc>
        <w:tc>
          <w:tcPr>
            <w:tcW w:w="2693" w:type="dxa"/>
          </w:tcPr>
          <w:p w14:paraId="0E2C6BC2" w14:textId="77777777" w:rsidR="00EA7623" w:rsidRPr="00EA7623" w:rsidRDefault="00EA7623" w:rsidP="00EA7623">
            <w:pPr>
              <w:tabs>
                <w:tab w:val="left" w:pos="2380"/>
              </w:tabs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08B62079" w14:textId="77777777" w:rsidTr="00EF2077">
        <w:trPr>
          <w:trHeight w:val="389"/>
        </w:trPr>
        <w:tc>
          <w:tcPr>
            <w:tcW w:w="1022" w:type="dxa"/>
          </w:tcPr>
          <w:p w14:paraId="6CAEDF7E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101" w:type="dxa"/>
          </w:tcPr>
          <w:p w14:paraId="0BC0D638" w14:textId="77777777" w:rsidR="00EA7623" w:rsidRPr="00EA7623" w:rsidRDefault="00EA7623" w:rsidP="00EA7623">
            <w:pPr>
              <w:autoSpaceDN/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Szkolenie</w:t>
            </w:r>
          </w:p>
        </w:tc>
        <w:tc>
          <w:tcPr>
            <w:tcW w:w="3561" w:type="dxa"/>
          </w:tcPr>
          <w:p w14:paraId="7FE6D61E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Szkolenie z obsługi i serwisu urządzenia dla personelu IT (min. 2 osoby)</w:t>
            </w:r>
          </w:p>
        </w:tc>
        <w:tc>
          <w:tcPr>
            <w:tcW w:w="2693" w:type="dxa"/>
          </w:tcPr>
          <w:p w14:paraId="55B12A71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5BE6BF23" w14:textId="77777777" w:rsidTr="00EF2077">
        <w:trPr>
          <w:trHeight w:val="389"/>
        </w:trPr>
        <w:tc>
          <w:tcPr>
            <w:tcW w:w="1022" w:type="dxa"/>
          </w:tcPr>
          <w:p w14:paraId="4E087941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101" w:type="dxa"/>
          </w:tcPr>
          <w:p w14:paraId="36208E67" w14:textId="77777777" w:rsidR="00EA7623" w:rsidRPr="00EA7623" w:rsidRDefault="00EA7623" w:rsidP="00EA7623">
            <w:pPr>
              <w:autoSpaceDN/>
              <w:spacing w:line="276" w:lineRule="auto"/>
              <w:ind w:left="36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Wdrożenie</w:t>
            </w:r>
          </w:p>
        </w:tc>
        <w:tc>
          <w:tcPr>
            <w:tcW w:w="3561" w:type="dxa"/>
          </w:tcPr>
          <w:p w14:paraId="1A03CC74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 xml:space="preserve">Instalacja, konfiguracja, testy oraz uruchomienie urządzenia na miejscu </w:t>
            </w:r>
          </w:p>
        </w:tc>
        <w:tc>
          <w:tcPr>
            <w:tcW w:w="2693" w:type="dxa"/>
          </w:tcPr>
          <w:p w14:paraId="1EC7391D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48C8501F" w14:textId="77777777" w:rsidTr="00EF2077">
        <w:trPr>
          <w:trHeight w:val="389"/>
        </w:trPr>
        <w:tc>
          <w:tcPr>
            <w:tcW w:w="1022" w:type="dxa"/>
          </w:tcPr>
          <w:p w14:paraId="3E3F84FF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101" w:type="dxa"/>
          </w:tcPr>
          <w:p w14:paraId="25DDF7F7" w14:textId="77777777" w:rsidR="00EA7623" w:rsidRPr="00EA7623" w:rsidRDefault="00EA7623" w:rsidP="00EA7623">
            <w:pPr>
              <w:autoSpaceDN/>
              <w:spacing w:line="276" w:lineRule="auto"/>
              <w:ind w:left="36"/>
              <w:jc w:val="center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Usługi serwisowe</w:t>
            </w:r>
          </w:p>
        </w:tc>
        <w:tc>
          <w:tcPr>
            <w:tcW w:w="3561" w:type="dxa"/>
          </w:tcPr>
          <w:p w14:paraId="4F7E8397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Aktualizacje oprogramowania kiosków, wsparcie techniczne przez 36 mies.</w:t>
            </w:r>
          </w:p>
        </w:tc>
        <w:tc>
          <w:tcPr>
            <w:tcW w:w="2693" w:type="dxa"/>
          </w:tcPr>
          <w:p w14:paraId="438B0EEC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02429CEB" w14:textId="77777777" w:rsidTr="00EF2077">
        <w:trPr>
          <w:trHeight w:val="389"/>
        </w:trPr>
        <w:tc>
          <w:tcPr>
            <w:tcW w:w="1022" w:type="dxa"/>
          </w:tcPr>
          <w:p w14:paraId="47B68DAD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3101" w:type="dxa"/>
          </w:tcPr>
          <w:p w14:paraId="41660C93" w14:textId="77777777" w:rsidR="00EA7623" w:rsidRPr="00EA7623" w:rsidRDefault="00EA7623" w:rsidP="00EA7623">
            <w:pPr>
              <w:autoSpaceDN/>
              <w:spacing w:line="276" w:lineRule="auto"/>
              <w:ind w:left="36" w:hanging="36"/>
              <w:jc w:val="center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Termin dostawy</w:t>
            </w:r>
          </w:p>
        </w:tc>
        <w:tc>
          <w:tcPr>
            <w:tcW w:w="3561" w:type="dxa"/>
          </w:tcPr>
          <w:p w14:paraId="02FD3E5F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Maks. 2 tygodnie od daty podpisania umowy</w:t>
            </w:r>
          </w:p>
        </w:tc>
        <w:tc>
          <w:tcPr>
            <w:tcW w:w="2693" w:type="dxa"/>
          </w:tcPr>
          <w:p w14:paraId="484E6341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62DD99FF" w14:textId="77777777" w:rsidTr="00EF2077">
        <w:trPr>
          <w:trHeight w:val="389"/>
        </w:trPr>
        <w:tc>
          <w:tcPr>
            <w:tcW w:w="1022" w:type="dxa"/>
          </w:tcPr>
          <w:p w14:paraId="508AA7DB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3101" w:type="dxa"/>
          </w:tcPr>
          <w:p w14:paraId="72565726" w14:textId="77777777" w:rsidR="00EA7623" w:rsidRPr="00EA7623" w:rsidRDefault="00EA7623" w:rsidP="00EA7623">
            <w:pPr>
              <w:autoSpaceDN/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Warunki równoważności</w:t>
            </w:r>
          </w:p>
        </w:tc>
        <w:tc>
          <w:tcPr>
            <w:tcW w:w="3561" w:type="dxa"/>
          </w:tcPr>
          <w:p w14:paraId="755A2E6F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Rozwiązania równoważne muszą spełniać wszystkie ww. parametry, Na Wykonawcy ciąży odpowiedzialność, koszt wykazania spełnienia oczekiwanych minimalnych parametrów.</w:t>
            </w:r>
          </w:p>
        </w:tc>
        <w:tc>
          <w:tcPr>
            <w:tcW w:w="2693" w:type="dxa"/>
          </w:tcPr>
          <w:p w14:paraId="1FB44C3E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6297123E" w14:textId="77777777" w:rsidTr="00EF2077">
        <w:trPr>
          <w:trHeight w:val="389"/>
        </w:trPr>
        <w:tc>
          <w:tcPr>
            <w:tcW w:w="1022" w:type="dxa"/>
          </w:tcPr>
          <w:p w14:paraId="6A69C3AB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101" w:type="dxa"/>
          </w:tcPr>
          <w:p w14:paraId="768476DF" w14:textId="77777777" w:rsidR="00EA7623" w:rsidRPr="00EA7623" w:rsidRDefault="00EA7623" w:rsidP="00EA7623">
            <w:pPr>
              <w:tabs>
                <w:tab w:val="left" w:pos="1608"/>
              </w:tabs>
              <w:autoSpaceDN/>
              <w:spacing w:line="276" w:lineRule="auto"/>
              <w:jc w:val="center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Serwis i gwarancja</w:t>
            </w:r>
          </w:p>
        </w:tc>
        <w:tc>
          <w:tcPr>
            <w:tcW w:w="3561" w:type="dxa"/>
          </w:tcPr>
          <w:p w14:paraId="52D13D99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 xml:space="preserve">Min. 36 miesięcy gwarancji on-site, </w:t>
            </w:r>
          </w:p>
          <w:p w14:paraId="403508B3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czas reakcji serwisowej do 24h</w:t>
            </w:r>
          </w:p>
        </w:tc>
        <w:tc>
          <w:tcPr>
            <w:tcW w:w="2693" w:type="dxa"/>
          </w:tcPr>
          <w:p w14:paraId="4D9B8701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76501559" w14:textId="77777777" w:rsidTr="00EF2077">
        <w:trPr>
          <w:trHeight w:val="389"/>
        </w:trPr>
        <w:tc>
          <w:tcPr>
            <w:tcW w:w="1022" w:type="dxa"/>
          </w:tcPr>
          <w:p w14:paraId="58A3CF68" w14:textId="77777777" w:rsidR="00EA7623" w:rsidRPr="00EA7623" w:rsidRDefault="00EA7623" w:rsidP="00E9414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101" w:type="dxa"/>
          </w:tcPr>
          <w:p w14:paraId="1F589E6D" w14:textId="77777777" w:rsidR="00EA7623" w:rsidRPr="00EA7623" w:rsidRDefault="00EA7623" w:rsidP="00EA7623">
            <w:pPr>
              <w:tabs>
                <w:tab w:val="left" w:pos="1608"/>
              </w:tabs>
              <w:autoSpaceDN/>
              <w:spacing w:line="276" w:lineRule="auto"/>
              <w:jc w:val="center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 xml:space="preserve">Wdrożenie </w:t>
            </w:r>
          </w:p>
        </w:tc>
        <w:tc>
          <w:tcPr>
            <w:tcW w:w="3561" w:type="dxa"/>
          </w:tcPr>
          <w:p w14:paraId="25C286AD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Serwer systemu kolejkowego oraz cały system wraz z poprawną integracją z system HIS powinien być wdrożony, przetestowany i uruchomiony.</w:t>
            </w:r>
          </w:p>
        </w:tc>
        <w:tc>
          <w:tcPr>
            <w:tcW w:w="2693" w:type="dxa"/>
          </w:tcPr>
          <w:p w14:paraId="32B574D6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F2077" w:rsidRPr="00EA7623" w14:paraId="0FC00B85" w14:textId="77777777" w:rsidTr="00EF2077">
        <w:trPr>
          <w:trHeight w:val="664"/>
        </w:trPr>
        <w:tc>
          <w:tcPr>
            <w:tcW w:w="1022" w:type="dxa"/>
            <w:vAlign w:val="center"/>
          </w:tcPr>
          <w:p w14:paraId="794FEED7" w14:textId="77777777" w:rsidR="00EF2077" w:rsidRPr="00EA7623" w:rsidRDefault="00EF2077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9355" w:type="dxa"/>
            <w:gridSpan w:val="3"/>
            <w:vAlign w:val="center"/>
          </w:tcPr>
          <w:p w14:paraId="03AFF113" w14:textId="2EDD5B0A" w:rsidR="00EF2077" w:rsidRPr="00EA7623" w:rsidRDefault="00EF2077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2"/>
                <w:szCs w:val="22"/>
              </w:rPr>
            </w:pPr>
            <w:r w:rsidRPr="00EA7623">
              <w:rPr>
                <w:rFonts w:ascii="Garamond" w:hAnsi="Garamond" w:cs="Garamond"/>
                <w:kern w:val="0"/>
                <w:sz w:val="22"/>
                <w:szCs w:val="22"/>
              </w:rPr>
              <w:t>Minimalna specyfikacja wsparcia technicznego systemu kolejkowego po modernizacji</w:t>
            </w:r>
          </w:p>
        </w:tc>
      </w:tr>
      <w:tr w:rsidR="00EA7623" w:rsidRPr="00EA7623" w14:paraId="13DE561E" w14:textId="77777777" w:rsidTr="00EF2077">
        <w:trPr>
          <w:trHeight w:val="480"/>
        </w:trPr>
        <w:tc>
          <w:tcPr>
            <w:tcW w:w="1022" w:type="dxa"/>
            <w:vAlign w:val="center"/>
          </w:tcPr>
          <w:p w14:paraId="5586A7D6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101" w:type="dxa"/>
            <w:vAlign w:val="center"/>
          </w:tcPr>
          <w:p w14:paraId="29E19143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vAlign w:val="center"/>
          </w:tcPr>
          <w:p w14:paraId="4D8E8CFB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693" w:type="dxa"/>
          </w:tcPr>
          <w:p w14:paraId="70C36A9F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Tak, podać</w:t>
            </w:r>
          </w:p>
        </w:tc>
      </w:tr>
      <w:tr w:rsidR="00EA7623" w:rsidRPr="00EA7623" w14:paraId="33688DAB" w14:textId="77777777" w:rsidTr="00EF2077">
        <w:trPr>
          <w:trHeight w:val="389"/>
        </w:trPr>
        <w:tc>
          <w:tcPr>
            <w:tcW w:w="1022" w:type="dxa"/>
          </w:tcPr>
          <w:p w14:paraId="539A7638" w14:textId="77777777" w:rsidR="00EA7623" w:rsidRPr="00EA7623" w:rsidRDefault="00EA7623" w:rsidP="00EF207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101" w:type="dxa"/>
          </w:tcPr>
          <w:p w14:paraId="67B61A75" w14:textId="77777777" w:rsidR="00EA7623" w:rsidRPr="00EA7623" w:rsidRDefault="00EA7623" w:rsidP="00EA7623">
            <w:pPr>
              <w:tabs>
                <w:tab w:val="left" w:pos="780"/>
              </w:tabs>
              <w:autoSpaceDN/>
              <w:spacing w:line="276" w:lineRule="auto"/>
              <w:ind w:hanging="105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ab/>
              <w:t>Aktualizacje systemu</w:t>
            </w:r>
          </w:p>
        </w:tc>
        <w:tc>
          <w:tcPr>
            <w:tcW w:w="3561" w:type="dxa"/>
          </w:tcPr>
          <w:p w14:paraId="5021EBB8" w14:textId="77777777" w:rsidR="00EA7623" w:rsidRPr="00EA7623" w:rsidRDefault="00EA7623" w:rsidP="00EA7623">
            <w:pPr>
              <w:tabs>
                <w:tab w:val="left" w:pos="2380"/>
              </w:tabs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Regularne aktualizacje oprogramowania, poprawki błędów,</w:t>
            </w:r>
          </w:p>
          <w:p w14:paraId="405CDD4B" w14:textId="77777777" w:rsidR="00EA7623" w:rsidRPr="00EA7623" w:rsidRDefault="00EA7623" w:rsidP="00EA7623">
            <w:pPr>
              <w:tabs>
                <w:tab w:val="left" w:pos="2380"/>
              </w:tabs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wdrażanie usprawnień i nowych funkcjonalności oraz bieżące</w:t>
            </w:r>
          </w:p>
          <w:p w14:paraId="45A24BDB" w14:textId="77777777" w:rsidR="00EA7623" w:rsidRPr="00EA7623" w:rsidRDefault="00EA7623" w:rsidP="00EA7623">
            <w:pPr>
              <w:tabs>
                <w:tab w:val="left" w:pos="2380"/>
              </w:tabs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aktualizacje bezpieczeństwa</w:t>
            </w:r>
          </w:p>
        </w:tc>
        <w:tc>
          <w:tcPr>
            <w:tcW w:w="2693" w:type="dxa"/>
          </w:tcPr>
          <w:p w14:paraId="7E44E094" w14:textId="77777777" w:rsidR="00EA7623" w:rsidRPr="00EA7623" w:rsidRDefault="00EA7623" w:rsidP="00EA7623">
            <w:pPr>
              <w:tabs>
                <w:tab w:val="left" w:pos="2380"/>
              </w:tabs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509411A5" w14:textId="77777777" w:rsidTr="00EF2077">
        <w:trPr>
          <w:trHeight w:val="389"/>
        </w:trPr>
        <w:tc>
          <w:tcPr>
            <w:tcW w:w="1022" w:type="dxa"/>
          </w:tcPr>
          <w:p w14:paraId="4D0FB55B" w14:textId="77777777" w:rsidR="00EA7623" w:rsidRPr="00EA7623" w:rsidRDefault="00EA7623" w:rsidP="00EF207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101" w:type="dxa"/>
          </w:tcPr>
          <w:p w14:paraId="6EAD54E6" w14:textId="77777777" w:rsidR="00EA7623" w:rsidRPr="00EA7623" w:rsidRDefault="00EA7623" w:rsidP="00EA7623">
            <w:pPr>
              <w:autoSpaceDN/>
              <w:spacing w:line="276" w:lineRule="auto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Wsparcie zdalne</w:t>
            </w:r>
          </w:p>
        </w:tc>
        <w:tc>
          <w:tcPr>
            <w:tcW w:w="3561" w:type="dxa"/>
          </w:tcPr>
          <w:p w14:paraId="0A9EEA87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Nielimitowana pomoc telefoniczna i poprzez system zgłoszeń dla</w:t>
            </w:r>
          </w:p>
          <w:p w14:paraId="0D97F0F9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użytkowników systemu, z gwarantowaną szybką reakcją na zgłoszenia</w:t>
            </w:r>
          </w:p>
        </w:tc>
        <w:tc>
          <w:tcPr>
            <w:tcW w:w="2693" w:type="dxa"/>
          </w:tcPr>
          <w:p w14:paraId="19042F37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78F682B9" w14:textId="77777777" w:rsidTr="00EF2077">
        <w:trPr>
          <w:trHeight w:val="389"/>
        </w:trPr>
        <w:tc>
          <w:tcPr>
            <w:tcW w:w="1022" w:type="dxa"/>
          </w:tcPr>
          <w:p w14:paraId="5B75B76A" w14:textId="77777777" w:rsidR="00EA7623" w:rsidRPr="00EA7623" w:rsidRDefault="00EA7623" w:rsidP="00EF207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101" w:type="dxa"/>
          </w:tcPr>
          <w:p w14:paraId="4E0A3A7E" w14:textId="77777777" w:rsidR="00EA7623" w:rsidRPr="00EA7623" w:rsidRDefault="00EA7623" w:rsidP="00EA7623">
            <w:pPr>
              <w:tabs>
                <w:tab w:val="left" w:pos="450"/>
              </w:tabs>
              <w:autoSpaceDN/>
              <w:spacing w:line="276" w:lineRule="auto"/>
              <w:ind w:left="36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EA7623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Monitoring</w:t>
            </w:r>
          </w:p>
        </w:tc>
        <w:tc>
          <w:tcPr>
            <w:tcW w:w="3561" w:type="dxa"/>
          </w:tcPr>
          <w:p w14:paraId="7972DD92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Powiadomienia o awariach i szybka</w:t>
            </w:r>
          </w:p>
          <w:p w14:paraId="46AB1629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reakcja serwisu.</w:t>
            </w:r>
          </w:p>
        </w:tc>
        <w:tc>
          <w:tcPr>
            <w:tcW w:w="2693" w:type="dxa"/>
          </w:tcPr>
          <w:p w14:paraId="2C7E00EE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7499DE51" w14:textId="77777777" w:rsidTr="00EF2077">
        <w:trPr>
          <w:trHeight w:val="389"/>
        </w:trPr>
        <w:tc>
          <w:tcPr>
            <w:tcW w:w="1022" w:type="dxa"/>
          </w:tcPr>
          <w:p w14:paraId="2401F25D" w14:textId="77777777" w:rsidR="00EA7623" w:rsidRPr="00EA7623" w:rsidRDefault="00EA7623" w:rsidP="00EF207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101" w:type="dxa"/>
          </w:tcPr>
          <w:p w14:paraId="79BB96B3" w14:textId="77777777" w:rsidR="00EA7623" w:rsidRPr="00EA7623" w:rsidRDefault="00EA7623" w:rsidP="00EA7623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Backup i bezpieczeństwo</w:t>
            </w:r>
          </w:p>
        </w:tc>
        <w:tc>
          <w:tcPr>
            <w:tcW w:w="3561" w:type="dxa"/>
          </w:tcPr>
          <w:p w14:paraId="2C9144B8" w14:textId="77777777" w:rsidR="00EA7623" w:rsidRPr="00EA7623" w:rsidRDefault="00EA7623" w:rsidP="00EA7623">
            <w:pPr>
              <w:tabs>
                <w:tab w:val="left" w:pos="590"/>
              </w:tabs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Wykonywanie oraz testowanie kopii zapasowych systemu i</w:t>
            </w:r>
          </w:p>
          <w:p w14:paraId="5C060BB4" w14:textId="77777777" w:rsidR="00EA7623" w:rsidRPr="00EA7623" w:rsidRDefault="00EA7623" w:rsidP="00EA7623">
            <w:pPr>
              <w:tabs>
                <w:tab w:val="left" w:pos="590"/>
              </w:tabs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konfiguracji urządzeń. Dbałość o zgodność z wymogami RODO i</w:t>
            </w:r>
          </w:p>
          <w:p w14:paraId="6EFBCF74" w14:textId="77777777" w:rsidR="00EA7623" w:rsidRPr="00EA7623" w:rsidRDefault="00EA7623" w:rsidP="00EA7623">
            <w:pPr>
              <w:tabs>
                <w:tab w:val="left" w:pos="590"/>
              </w:tabs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bezpieczeństwo danych.</w:t>
            </w:r>
          </w:p>
        </w:tc>
        <w:tc>
          <w:tcPr>
            <w:tcW w:w="2693" w:type="dxa"/>
          </w:tcPr>
          <w:p w14:paraId="4D5297E4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EA7623" w:rsidRPr="00EA7623" w14:paraId="2A20A5D1" w14:textId="77777777" w:rsidTr="00EF2077">
        <w:trPr>
          <w:trHeight w:val="38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71F" w14:textId="77777777" w:rsidR="00EA7623" w:rsidRPr="00EA7623" w:rsidRDefault="00EA7623" w:rsidP="00EF207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71A" w14:textId="77777777" w:rsidR="00EA7623" w:rsidRPr="00EA7623" w:rsidRDefault="00EA7623" w:rsidP="00EA7623">
            <w:pPr>
              <w:autoSpaceDN/>
              <w:spacing w:line="276" w:lineRule="auto"/>
              <w:ind w:left="36" w:hanging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Zgodność z przepisami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E4A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EA7623">
              <w:rPr>
                <w:rFonts w:ascii="Garamond" w:hAnsi="Garamond" w:cs="Garamond"/>
                <w:kern w:val="0"/>
                <w:sz w:val="20"/>
                <w:szCs w:val="20"/>
              </w:rPr>
              <w:t>Dostosowanie systemu do wymogów prawa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1D0" w14:textId="77777777" w:rsidR="00EA7623" w:rsidRPr="00EA7623" w:rsidRDefault="00EA7623" w:rsidP="00EA7623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18600D1" w14:textId="77777777" w:rsidR="00EA7623" w:rsidRPr="00EA7623" w:rsidRDefault="00EA7623" w:rsidP="00EA7623">
      <w:pPr>
        <w:autoSpaceDN/>
        <w:spacing w:line="24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CDA2D1D" w14:textId="77777777" w:rsidR="00EA7623" w:rsidRPr="00EA7623" w:rsidRDefault="00EA7623" w:rsidP="00EA7623">
      <w:pPr>
        <w:autoSpaceDN/>
        <w:spacing w:line="24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69018D8B" w14:textId="77777777" w:rsidR="00EA7623" w:rsidRPr="00EA7623" w:rsidRDefault="00EA7623" w:rsidP="00EA7623">
      <w:pPr>
        <w:autoSpaceDN/>
        <w:spacing w:line="24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6212FF96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01F2773F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0EE05724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5AA67D99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21CCA3B8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2E4F8265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24E7C173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79D5606B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142691FB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6F3A6736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5B17D2CC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36579449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388E9EEF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46B65DB3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6995592F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7ABCF82D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4A6000BA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4CF6BDB3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774BCCD8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069BB984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747E7ABA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68662020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4E7B44E4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52F19CBB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6EC9136B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5C2CE4DD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6DD151AA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5D44B430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2C15DA1C" w14:textId="77777777" w:rsidR="00EA7623" w:rsidRDefault="00EA7623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</w:p>
    <w:p w14:paraId="6219C625" w14:textId="77777777" w:rsidR="009F6414" w:rsidRPr="004C3D3D" w:rsidRDefault="009F6414" w:rsidP="00EF207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</w:p>
    <w:p w14:paraId="0AE12EAA" w14:textId="31D871C5" w:rsidR="007E36C3" w:rsidRPr="007E36C3" w:rsidRDefault="007E36C3" w:rsidP="007E36C3">
      <w:pPr>
        <w:autoSpaceDN/>
        <w:spacing w:line="276" w:lineRule="auto"/>
        <w:jc w:val="right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  <w:r w:rsidRPr="007E36C3">
        <w:rPr>
          <w:rFonts w:ascii="Garamond" w:hAnsi="Garamond" w:cs="Cambria"/>
          <w:b/>
          <w:kern w:val="0"/>
          <w:sz w:val="20"/>
          <w:szCs w:val="20"/>
          <w:lang w:eastAsia="ar-SA"/>
        </w:rPr>
        <w:t xml:space="preserve">ZAŁĄCZNIK NR  </w:t>
      </w:r>
      <w:r>
        <w:rPr>
          <w:rFonts w:ascii="Garamond" w:hAnsi="Garamond" w:cs="Cambria"/>
          <w:b/>
          <w:kern w:val="0"/>
          <w:sz w:val="20"/>
          <w:szCs w:val="20"/>
          <w:lang w:eastAsia="ar-SA"/>
        </w:rPr>
        <w:t>2</w:t>
      </w:r>
    </w:p>
    <w:p w14:paraId="7BC7E34E" w14:textId="77777777" w:rsidR="007E36C3" w:rsidRDefault="007E36C3" w:rsidP="007E36C3">
      <w:pPr>
        <w:autoSpaceDN/>
        <w:spacing w:line="276" w:lineRule="auto"/>
        <w:jc w:val="right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  <w:r w:rsidRPr="007E36C3">
        <w:rPr>
          <w:rFonts w:ascii="Garamond" w:hAnsi="Garamond" w:cs="Cambria"/>
          <w:b/>
          <w:kern w:val="0"/>
          <w:sz w:val="20"/>
          <w:szCs w:val="20"/>
          <w:lang w:eastAsia="ar-SA"/>
        </w:rPr>
        <w:t>FORMULARZ OFERTOWY</w:t>
      </w:r>
    </w:p>
    <w:p w14:paraId="271B3BF1" w14:textId="77777777" w:rsidR="007E36C3" w:rsidRDefault="007E36C3" w:rsidP="007E36C3">
      <w:pPr>
        <w:autoSpaceDN/>
        <w:spacing w:line="276" w:lineRule="auto"/>
        <w:jc w:val="right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</w:p>
    <w:p w14:paraId="3E682657" w14:textId="74C18C4F" w:rsidR="007E36C3" w:rsidRPr="007E36C3" w:rsidRDefault="007E36C3" w:rsidP="007E36C3">
      <w:pPr>
        <w:autoSpaceDN/>
        <w:spacing w:line="276" w:lineRule="auto"/>
        <w:jc w:val="right"/>
        <w:textAlignment w:val="auto"/>
        <w:rPr>
          <w:rFonts w:ascii="Garamond" w:hAnsi="Garamond" w:cs="Cambria"/>
          <w:b/>
          <w:kern w:val="0"/>
          <w:sz w:val="20"/>
          <w:szCs w:val="20"/>
          <w:lang w:eastAsia="ar-SA"/>
        </w:rPr>
      </w:pPr>
      <w:r>
        <w:rPr>
          <w:rFonts w:ascii="Garamond" w:hAnsi="Garamond" w:cs="Cambria"/>
          <w:b/>
          <w:kern w:val="0"/>
          <w:sz w:val="20"/>
          <w:szCs w:val="20"/>
          <w:lang w:eastAsia="ar-SA"/>
        </w:rPr>
        <w:t>…………………………………………</w:t>
      </w:r>
    </w:p>
    <w:p w14:paraId="3C93ACF3" w14:textId="77777777" w:rsidR="007E36C3" w:rsidRPr="007E36C3" w:rsidRDefault="007E36C3" w:rsidP="007E36C3">
      <w:pPr>
        <w:tabs>
          <w:tab w:val="left" w:pos="6804"/>
          <w:tab w:val="left" w:pos="9781"/>
        </w:tabs>
        <w:autoSpaceDN/>
        <w:spacing w:line="276" w:lineRule="auto"/>
        <w:jc w:val="right"/>
        <w:textAlignment w:val="auto"/>
        <w:rPr>
          <w:rFonts w:ascii="Garamond" w:hAnsi="Garamond" w:cs="Cambria"/>
          <w:kern w:val="0"/>
          <w:sz w:val="20"/>
          <w:szCs w:val="20"/>
          <w:u w:val="dotted"/>
          <w:lang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lang w:eastAsia="ar-SA"/>
        </w:rPr>
        <w:t>(miejscowość i data)</w:t>
      </w:r>
    </w:p>
    <w:p w14:paraId="085EBBD9" w14:textId="77777777" w:rsidR="007E36C3" w:rsidRPr="007E36C3" w:rsidRDefault="007E36C3" w:rsidP="007E36C3">
      <w:pPr>
        <w:tabs>
          <w:tab w:val="left" w:pos="3969"/>
        </w:tabs>
        <w:autoSpaceDN/>
        <w:spacing w:line="276" w:lineRule="auto"/>
        <w:textAlignment w:val="auto"/>
        <w:rPr>
          <w:rFonts w:ascii="Garamond" w:hAnsi="Garamond" w:cs="Cambria"/>
          <w:kern w:val="0"/>
          <w:sz w:val="20"/>
          <w:szCs w:val="20"/>
          <w:u w:val="dotted"/>
          <w:lang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u w:val="dotted"/>
          <w:lang w:eastAsia="ar-SA"/>
        </w:rPr>
        <w:tab/>
      </w:r>
    </w:p>
    <w:p w14:paraId="355937F1" w14:textId="77777777" w:rsidR="007E36C3" w:rsidRPr="007E36C3" w:rsidRDefault="007E36C3" w:rsidP="007E36C3">
      <w:pPr>
        <w:tabs>
          <w:tab w:val="left" w:pos="3969"/>
        </w:tabs>
        <w:autoSpaceDN/>
        <w:spacing w:line="276" w:lineRule="auto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u w:val="dotted"/>
          <w:lang w:eastAsia="ar-SA"/>
        </w:rPr>
        <w:tab/>
      </w:r>
    </w:p>
    <w:p w14:paraId="3AC3F6A9" w14:textId="77777777" w:rsidR="007E36C3" w:rsidRPr="007E36C3" w:rsidRDefault="007E36C3" w:rsidP="007E36C3">
      <w:pPr>
        <w:tabs>
          <w:tab w:val="left" w:pos="3969"/>
        </w:tabs>
        <w:autoSpaceDN/>
        <w:spacing w:line="276" w:lineRule="auto"/>
        <w:textAlignment w:val="auto"/>
        <w:rPr>
          <w:rFonts w:ascii="Garamond" w:hAnsi="Garamond" w:cs="Cambria"/>
          <w:kern w:val="0"/>
          <w:sz w:val="20"/>
          <w:szCs w:val="20"/>
          <w:lang w:val="fr-FR"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lang w:eastAsia="ar-SA"/>
        </w:rPr>
        <w:t>(nazwa i siedziba Oferenta)</w:t>
      </w:r>
    </w:p>
    <w:p w14:paraId="0ADA90A2" w14:textId="77777777" w:rsidR="007E36C3" w:rsidRPr="007E36C3" w:rsidRDefault="007E36C3" w:rsidP="007E36C3">
      <w:pPr>
        <w:tabs>
          <w:tab w:val="left" w:pos="3969"/>
        </w:tabs>
        <w:autoSpaceDN/>
        <w:spacing w:line="276" w:lineRule="auto"/>
        <w:textAlignment w:val="auto"/>
        <w:rPr>
          <w:rFonts w:ascii="Garamond" w:hAnsi="Garamond" w:cs="Cambria"/>
          <w:kern w:val="0"/>
          <w:sz w:val="20"/>
          <w:szCs w:val="20"/>
          <w:lang w:val="fr-FR"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lang w:val="fr-FR" w:eastAsia="ar-SA"/>
        </w:rPr>
        <w:t xml:space="preserve">tel.: </w:t>
      </w:r>
      <w:r w:rsidRPr="007E36C3">
        <w:rPr>
          <w:rFonts w:ascii="Garamond" w:hAnsi="Garamond" w:cs="Cambria"/>
          <w:kern w:val="0"/>
          <w:sz w:val="20"/>
          <w:szCs w:val="20"/>
          <w:u w:val="dotted"/>
          <w:lang w:val="fr-FR" w:eastAsia="ar-SA"/>
        </w:rPr>
        <w:tab/>
      </w:r>
    </w:p>
    <w:p w14:paraId="7DEB4527" w14:textId="77777777" w:rsidR="007E36C3" w:rsidRPr="007E36C3" w:rsidRDefault="007E36C3" w:rsidP="007E36C3">
      <w:pPr>
        <w:tabs>
          <w:tab w:val="left" w:pos="3969"/>
        </w:tabs>
        <w:autoSpaceDN/>
        <w:spacing w:line="276" w:lineRule="auto"/>
        <w:textAlignment w:val="auto"/>
        <w:rPr>
          <w:rFonts w:ascii="Garamond" w:hAnsi="Garamond" w:cs="Cambria"/>
          <w:kern w:val="0"/>
          <w:sz w:val="20"/>
          <w:szCs w:val="20"/>
          <w:lang w:val="fr-FR"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lang w:val="fr-FR" w:eastAsia="ar-SA"/>
        </w:rPr>
        <w:t xml:space="preserve">e-mail : </w:t>
      </w:r>
      <w:r w:rsidRPr="007E36C3">
        <w:rPr>
          <w:rFonts w:ascii="Garamond" w:hAnsi="Garamond" w:cs="Cambria"/>
          <w:kern w:val="0"/>
          <w:sz w:val="20"/>
          <w:szCs w:val="20"/>
          <w:u w:val="dotted"/>
          <w:lang w:val="fr-FR" w:eastAsia="ar-SA"/>
        </w:rPr>
        <w:tab/>
      </w:r>
    </w:p>
    <w:p w14:paraId="45C8F31C" w14:textId="77777777" w:rsidR="007E36C3" w:rsidRPr="007E36C3" w:rsidRDefault="007E36C3" w:rsidP="007E36C3">
      <w:pPr>
        <w:tabs>
          <w:tab w:val="left" w:pos="3969"/>
        </w:tabs>
        <w:autoSpaceDN/>
        <w:spacing w:line="276" w:lineRule="auto"/>
        <w:textAlignment w:val="auto"/>
        <w:rPr>
          <w:rFonts w:ascii="Garamond" w:hAnsi="Garamond" w:cs="Cambria"/>
          <w:kern w:val="0"/>
          <w:sz w:val="20"/>
          <w:szCs w:val="20"/>
          <w:lang w:val="fr-FR"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lang w:val="fr-FR" w:eastAsia="ar-SA"/>
        </w:rPr>
        <w:t xml:space="preserve">REGON : </w:t>
      </w:r>
      <w:r w:rsidRPr="007E36C3">
        <w:rPr>
          <w:rFonts w:ascii="Garamond" w:hAnsi="Garamond" w:cs="Cambria"/>
          <w:kern w:val="0"/>
          <w:sz w:val="20"/>
          <w:szCs w:val="20"/>
          <w:u w:val="dotted"/>
          <w:lang w:val="fr-FR" w:eastAsia="ar-SA"/>
        </w:rPr>
        <w:tab/>
      </w:r>
    </w:p>
    <w:p w14:paraId="49236272" w14:textId="77777777" w:rsidR="007E36C3" w:rsidRPr="007E36C3" w:rsidRDefault="007E36C3" w:rsidP="007E36C3">
      <w:pPr>
        <w:tabs>
          <w:tab w:val="left" w:pos="3969"/>
        </w:tabs>
        <w:autoSpaceDN/>
        <w:spacing w:line="276" w:lineRule="auto"/>
        <w:textAlignment w:val="auto"/>
        <w:rPr>
          <w:rFonts w:ascii="Garamond" w:hAnsi="Garamond" w:cs="Cambria"/>
          <w:kern w:val="0"/>
          <w:sz w:val="20"/>
          <w:szCs w:val="20"/>
          <w:lang w:val="fr-FR"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lang w:val="fr-FR" w:eastAsia="ar-SA"/>
        </w:rPr>
        <w:t xml:space="preserve">NIP : </w:t>
      </w:r>
      <w:r w:rsidRPr="007E36C3">
        <w:rPr>
          <w:rFonts w:ascii="Garamond" w:hAnsi="Garamond" w:cs="Cambria"/>
          <w:kern w:val="0"/>
          <w:sz w:val="20"/>
          <w:szCs w:val="20"/>
          <w:u w:val="dotted"/>
          <w:lang w:val="fr-FR" w:eastAsia="ar-SA"/>
        </w:rPr>
        <w:tab/>
      </w:r>
    </w:p>
    <w:p w14:paraId="6D84911E" w14:textId="77777777" w:rsidR="007E36C3" w:rsidRPr="007E36C3" w:rsidRDefault="007E36C3" w:rsidP="007E36C3">
      <w:pPr>
        <w:autoSpaceDN/>
        <w:spacing w:line="276" w:lineRule="auto"/>
        <w:textAlignment w:val="auto"/>
        <w:rPr>
          <w:rFonts w:ascii="Garamond" w:hAnsi="Garamond" w:cs="Cambria"/>
          <w:kern w:val="0"/>
          <w:sz w:val="20"/>
          <w:szCs w:val="20"/>
          <w:lang w:val="fr-FR" w:eastAsia="ar-SA"/>
        </w:rPr>
      </w:pPr>
    </w:p>
    <w:p w14:paraId="11C026B6" w14:textId="77777777" w:rsidR="007E36C3" w:rsidRPr="007E36C3" w:rsidRDefault="007E36C3" w:rsidP="007E36C3">
      <w:pPr>
        <w:autoSpaceDN/>
        <w:spacing w:line="276" w:lineRule="auto"/>
        <w:jc w:val="right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lang w:val="fr-FR" w:eastAsia="ar-SA"/>
        </w:rPr>
        <w:tab/>
      </w:r>
      <w:r w:rsidRPr="007E36C3">
        <w:rPr>
          <w:rFonts w:ascii="Garamond" w:hAnsi="Garamond" w:cs="Cambria"/>
          <w:kern w:val="0"/>
          <w:sz w:val="20"/>
          <w:szCs w:val="20"/>
          <w:lang w:val="fr-FR" w:eastAsia="ar-SA"/>
        </w:rPr>
        <w:tab/>
      </w:r>
      <w:r w:rsidRPr="007E36C3">
        <w:rPr>
          <w:rFonts w:ascii="Garamond" w:hAnsi="Garamond" w:cs="Cambria"/>
          <w:kern w:val="0"/>
          <w:sz w:val="20"/>
          <w:szCs w:val="20"/>
          <w:lang w:val="fr-FR" w:eastAsia="ar-SA"/>
        </w:rPr>
        <w:tab/>
      </w:r>
      <w:r w:rsidRPr="007E36C3">
        <w:rPr>
          <w:rFonts w:ascii="Garamond" w:hAnsi="Garamond" w:cs="Cambria"/>
          <w:kern w:val="0"/>
          <w:sz w:val="20"/>
          <w:szCs w:val="20"/>
          <w:lang w:eastAsia="ar-SA"/>
        </w:rPr>
        <w:t>5 Wojskowy Szpital Kliniczny z Polikliniką</w:t>
      </w:r>
    </w:p>
    <w:p w14:paraId="1399BC82" w14:textId="77777777" w:rsidR="007E36C3" w:rsidRPr="007E36C3" w:rsidRDefault="007E36C3" w:rsidP="007E36C3">
      <w:pPr>
        <w:autoSpaceDN/>
        <w:spacing w:line="276" w:lineRule="auto"/>
        <w:jc w:val="right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lang w:eastAsia="ar-SA"/>
        </w:rPr>
        <w:tab/>
      </w:r>
      <w:r w:rsidRPr="007E36C3">
        <w:rPr>
          <w:rFonts w:ascii="Garamond" w:hAnsi="Garamond" w:cs="Cambria"/>
          <w:kern w:val="0"/>
          <w:sz w:val="20"/>
          <w:szCs w:val="20"/>
          <w:lang w:eastAsia="ar-SA"/>
        </w:rPr>
        <w:tab/>
      </w:r>
      <w:r w:rsidRPr="007E36C3">
        <w:rPr>
          <w:rFonts w:ascii="Garamond" w:hAnsi="Garamond" w:cs="Cambria"/>
          <w:kern w:val="0"/>
          <w:sz w:val="20"/>
          <w:szCs w:val="20"/>
          <w:lang w:eastAsia="ar-SA"/>
        </w:rPr>
        <w:tab/>
        <w:t>Samodzielny Publiczny Zakład Opieki Zdrowotnej</w:t>
      </w:r>
    </w:p>
    <w:p w14:paraId="0BE17709" w14:textId="77777777" w:rsidR="007E36C3" w:rsidRPr="007E36C3" w:rsidRDefault="007E36C3" w:rsidP="007E36C3">
      <w:pPr>
        <w:autoSpaceDN/>
        <w:spacing w:line="276" w:lineRule="auto"/>
        <w:jc w:val="right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lang w:eastAsia="ar-SA"/>
        </w:rPr>
        <w:tab/>
      </w:r>
      <w:r w:rsidRPr="007E36C3">
        <w:rPr>
          <w:rFonts w:ascii="Garamond" w:hAnsi="Garamond" w:cs="Cambria"/>
          <w:kern w:val="0"/>
          <w:sz w:val="20"/>
          <w:szCs w:val="20"/>
          <w:lang w:eastAsia="ar-SA"/>
        </w:rPr>
        <w:tab/>
      </w:r>
      <w:r w:rsidRPr="007E36C3">
        <w:rPr>
          <w:rFonts w:ascii="Garamond" w:hAnsi="Garamond" w:cs="Cambria"/>
          <w:kern w:val="0"/>
          <w:sz w:val="20"/>
          <w:szCs w:val="20"/>
          <w:lang w:eastAsia="ar-SA"/>
        </w:rPr>
        <w:tab/>
        <w:t>ul. Wrocławska 1-3, 30-901 Kraków</w:t>
      </w:r>
    </w:p>
    <w:p w14:paraId="63A04366" w14:textId="77777777" w:rsidR="007E36C3" w:rsidRPr="007E36C3" w:rsidRDefault="007E36C3" w:rsidP="007E36C3">
      <w:pPr>
        <w:autoSpaceDN/>
        <w:spacing w:line="276" w:lineRule="auto"/>
        <w:jc w:val="right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</w:p>
    <w:p w14:paraId="16468390" w14:textId="0090D485" w:rsidR="007E36C3" w:rsidRPr="007E36C3" w:rsidRDefault="007E36C3" w:rsidP="007E36C3">
      <w:pPr>
        <w:tabs>
          <w:tab w:val="num" w:pos="180"/>
        </w:tabs>
        <w:autoSpaceDN/>
        <w:spacing w:line="276" w:lineRule="auto"/>
        <w:jc w:val="both"/>
        <w:textAlignment w:val="auto"/>
        <w:rPr>
          <w:rFonts w:ascii="Garamond" w:hAnsi="Garamond" w:cs="Cambria"/>
          <w:b/>
          <w:bCs/>
          <w:kern w:val="0"/>
          <w:sz w:val="20"/>
          <w:szCs w:val="20"/>
          <w:lang w:eastAsia="ar-SA"/>
        </w:rPr>
      </w:pPr>
      <w:r w:rsidRPr="007E36C3">
        <w:rPr>
          <w:rFonts w:ascii="Garamond" w:hAnsi="Garamond"/>
          <w:kern w:val="0"/>
          <w:sz w:val="20"/>
          <w:szCs w:val="20"/>
          <w:lang w:eastAsia="ar-SA"/>
        </w:rPr>
        <w:t>Składamy ofertę w postępowaniu o udzielenie zamówienia na</w:t>
      </w:r>
      <w:r w:rsidRPr="007E36C3">
        <w:rPr>
          <w:rFonts w:ascii="Garamond" w:hAnsi="Garamond"/>
          <w:b/>
          <w:kern w:val="0"/>
          <w:sz w:val="20"/>
          <w:szCs w:val="20"/>
          <w:lang w:eastAsia="ar-SA"/>
        </w:rPr>
        <w:t xml:space="preserve">: </w:t>
      </w:r>
      <w:r w:rsidRPr="007E36C3">
        <w:rPr>
          <w:rFonts w:ascii="Garamond" w:hAnsi="Garamond"/>
          <w:b/>
          <w:bCs/>
          <w:kern w:val="0"/>
          <w:sz w:val="20"/>
          <w:szCs w:val="20"/>
          <w:lang w:eastAsia="ar-SA"/>
        </w:rPr>
        <w:t>MODERNIZACJA INFOKIOSKÓW REJESTRACJI POLIKLINIK</w:t>
      </w:r>
      <w:r w:rsidRPr="007E36C3">
        <w:rPr>
          <w:rFonts w:ascii="Garamond" w:hAnsi="Garamond"/>
          <w:b/>
          <w:bCs/>
          <w:kern w:val="0"/>
          <w:sz w:val="20"/>
          <w:szCs w:val="20"/>
          <w:lang w:eastAsia="ar-SA"/>
        </w:rPr>
        <w:t xml:space="preserve"> </w:t>
      </w:r>
      <w:r w:rsidRPr="007E36C3">
        <w:rPr>
          <w:rFonts w:ascii="Garamond" w:hAnsi="Garamond" w:cs="Cambria"/>
          <w:b/>
          <w:bCs/>
          <w:kern w:val="0"/>
          <w:sz w:val="20"/>
          <w:szCs w:val="20"/>
          <w:lang w:eastAsia="ar-SA"/>
        </w:rPr>
        <w:t xml:space="preserve"> </w:t>
      </w:r>
      <w:r w:rsidRPr="007E36C3">
        <w:rPr>
          <w:rFonts w:ascii="Garamond" w:hAnsi="Garamond"/>
          <w:kern w:val="0"/>
          <w:sz w:val="20"/>
          <w:szCs w:val="20"/>
          <w:lang w:eastAsia="ar-SA"/>
        </w:rPr>
        <w:t xml:space="preserve">i oferujemy realizację zamówienia zgodnie z wymogami, warunkami i terminami określonymi w Zapytaniu Ofertowym. </w:t>
      </w:r>
      <w:r w:rsidRPr="007E36C3">
        <w:rPr>
          <w:rFonts w:ascii="Garamond" w:hAnsi="Garamond"/>
          <w:b/>
          <w:bCs/>
          <w:kern w:val="0"/>
          <w:sz w:val="20"/>
          <w:szCs w:val="20"/>
          <w:lang w:eastAsia="pl-PL" w:bidi="pl-PL"/>
        </w:rPr>
        <w:t>ZAŁĄCZNIK NALEŻY WYPEŁNIĆ WEDŁUG WZORU : WARTOŚĆ NETTO = KWOTA NETTO ZA J.M. * ILOŚĆ PRZEGLĄDÓW* ILOŚĆ SZTUK</w:t>
      </w:r>
    </w:p>
    <w:p w14:paraId="2A31E72F" w14:textId="77777777" w:rsidR="007E36C3" w:rsidRPr="007E36C3" w:rsidRDefault="007E36C3" w:rsidP="007E36C3">
      <w:pPr>
        <w:autoSpaceDN/>
        <w:spacing w:line="240" w:lineRule="auto"/>
        <w:textAlignment w:val="auto"/>
        <w:rPr>
          <w:kern w:val="0"/>
          <w:sz w:val="20"/>
          <w:szCs w:val="20"/>
          <w:lang w:eastAsia="ar-SA"/>
        </w:rPr>
      </w:pPr>
    </w:p>
    <w:p w14:paraId="577EAE92" w14:textId="3F76BA2D" w:rsidR="007E36C3" w:rsidRPr="007E36C3" w:rsidRDefault="007E36C3" w:rsidP="007E36C3">
      <w:pPr>
        <w:keepNext/>
        <w:suppressAutoHyphens w:val="0"/>
        <w:autoSpaceDN/>
        <w:spacing w:line="240" w:lineRule="auto"/>
        <w:textAlignment w:val="auto"/>
        <w:outlineLvl w:val="4"/>
        <w:rPr>
          <w:rFonts w:ascii="Garamond" w:hAnsi="Garamond"/>
          <w:b/>
          <w:kern w:val="0"/>
          <w:sz w:val="20"/>
          <w:szCs w:val="20"/>
          <w:lang w:eastAsia="pl-PL"/>
        </w:rPr>
      </w:pPr>
    </w:p>
    <w:tbl>
      <w:tblPr>
        <w:tblW w:w="10774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096"/>
        <w:gridCol w:w="1739"/>
        <w:gridCol w:w="850"/>
        <w:gridCol w:w="993"/>
        <w:gridCol w:w="1275"/>
        <w:gridCol w:w="1276"/>
      </w:tblGrid>
      <w:tr w:rsidR="00920E15" w:rsidRPr="007E36C3" w14:paraId="435E346E" w14:textId="77777777" w:rsidTr="00920E1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BEF3B" w14:textId="77777777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  <w:p w14:paraId="29157C42" w14:textId="77777777" w:rsidR="00920E15" w:rsidRPr="00920E15" w:rsidRDefault="00920E15" w:rsidP="007E36C3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CB0F1" w14:textId="77777777" w:rsidR="00920E15" w:rsidRPr="00920E15" w:rsidRDefault="00920E15" w:rsidP="007E36C3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Szczegółowa nazwa przedmiotu zamówienia</w:t>
            </w:r>
          </w:p>
          <w:p w14:paraId="712CD388" w14:textId="77777777" w:rsidR="00920E15" w:rsidRPr="00920E15" w:rsidRDefault="00920E15" w:rsidP="007E36C3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(charakterystyka, wymiary  itp.)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BFB45" w14:textId="77777777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  <w:p w14:paraId="49A37170" w14:textId="77777777" w:rsidR="00920E15" w:rsidRPr="00920E15" w:rsidRDefault="00920E15" w:rsidP="007E36C3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Kod CPV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3BAB1" w14:textId="379AB11B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Ilość /j. 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4AA94" w14:textId="77777777" w:rsidR="00920E15" w:rsidRPr="00920E15" w:rsidRDefault="00920E15" w:rsidP="007E36C3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kwota netto</w:t>
            </w:r>
          </w:p>
          <w:p w14:paraId="3A50CF73" w14:textId="77777777" w:rsidR="00920E15" w:rsidRPr="00920E15" w:rsidRDefault="00920E15" w:rsidP="007E36C3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za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346E5" w14:textId="77777777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Podatek VAT [%]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38A0B" w14:textId="77777777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  <w:p w14:paraId="0743B372" w14:textId="77777777" w:rsidR="00920E15" w:rsidRPr="00920E15" w:rsidRDefault="00920E15" w:rsidP="007E36C3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E206" w14:textId="77777777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  <w:p w14:paraId="1FB6D035" w14:textId="77777777" w:rsidR="00920E15" w:rsidRPr="00920E15" w:rsidRDefault="00920E15" w:rsidP="007E36C3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wartość brutto</w:t>
            </w:r>
          </w:p>
        </w:tc>
      </w:tr>
      <w:tr w:rsidR="00920E15" w:rsidRPr="007E36C3" w14:paraId="11F54B6C" w14:textId="77777777" w:rsidTr="00920E1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E3C20" w14:textId="77777777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AD96" w14:textId="77777777" w:rsidR="00920E15" w:rsidRPr="007E36C3" w:rsidRDefault="00920E15" w:rsidP="007E36C3">
            <w:pPr>
              <w:tabs>
                <w:tab w:val="left" w:pos="4954"/>
              </w:tabs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E36C3">
              <w:rPr>
                <w:rFonts w:ascii="Garamond" w:hAnsi="Garamond" w:cs="Garamond"/>
                <w:kern w:val="0"/>
                <w:sz w:val="20"/>
                <w:szCs w:val="20"/>
              </w:rPr>
              <w:t>Modernizacja infokiosków rejestracji Poliklinik – 1 kpl</w:t>
            </w:r>
          </w:p>
          <w:p w14:paraId="4C235019" w14:textId="77777777" w:rsidR="00920E15" w:rsidRPr="007E36C3" w:rsidRDefault="00920E15" w:rsidP="007E36C3">
            <w:pPr>
              <w:tabs>
                <w:tab w:val="left" w:pos="4954"/>
              </w:tabs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color w:val="FF0000"/>
                <w:kern w:val="0"/>
                <w:sz w:val="20"/>
                <w:szCs w:val="20"/>
              </w:rPr>
            </w:pPr>
            <w:r w:rsidRPr="007E36C3">
              <w:rPr>
                <w:rFonts w:ascii="Garamond" w:hAnsi="Garamond" w:cs="Garamond"/>
                <w:kern w:val="0"/>
                <w:sz w:val="20"/>
                <w:szCs w:val="20"/>
              </w:rPr>
              <w:t>wg specyfikacji w zał. nr 1</w:t>
            </w:r>
          </w:p>
          <w:p w14:paraId="0D255B24" w14:textId="7D8BEDD3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53BAA" w14:textId="77777777" w:rsidR="00920E15" w:rsidRPr="00920E15" w:rsidRDefault="00920E15" w:rsidP="00920E15">
            <w:pPr>
              <w:autoSpaceDN/>
              <w:spacing w:line="360" w:lineRule="auto"/>
              <w:ind w:left="-355" w:firstLine="355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20E15">
              <w:rPr>
                <w:rFonts w:ascii="Garamond" w:hAnsi="Garamond" w:cs="Garamond"/>
                <w:kern w:val="0"/>
                <w:sz w:val="20"/>
                <w:szCs w:val="20"/>
              </w:rPr>
              <w:t>30231300-0</w:t>
            </w:r>
          </w:p>
          <w:p w14:paraId="0FAECF6A" w14:textId="77777777" w:rsidR="00920E15" w:rsidRPr="00920E15" w:rsidRDefault="00920E15" w:rsidP="00920E15">
            <w:pPr>
              <w:autoSpaceDN/>
              <w:spacing w:line="360" w:lineRule="auto"/>
              <w:ind w:left="-355" w:firstLine="355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20E15">
              <w:rPr>
                <w:rFonts w:ascii="Garamond" w:hAnsi="Garamond" w:cs="Garamond"/>
                <w:kern w:val="0"/>
                <w:sz w:val="20"/>
                <w:szCs w:val="20"/>
              </w:rPr>
              <w:t>72263000-6</w:t>
            </w:r>
          </w:p>
          <w:p w14:paraId="6D261A70" w14:textId="4057C324" w:rsidR="00920E15" w:rsidRPr="00920E15" w:rsidRDefault="00920E15" w:rsidP="00920E15">
            <w:pPr>
              <w:suppressAutoHyphens w:val="0"/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 w:cs="Garamond"/>
                <w:kern w:val="0"/>
                <w:sz w:val="20"/>
                <w:szCs w:val="20"/>
              </w:rPr>
              <w:t>50324100-3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75559" w14:textId="77777777" w:rsidR="00920E15" w:rsidRPr="00920E15" w:rsidRDefault="00920E15" w:rsidP="00920E15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 kpl/obejmujący 3</w:t>
            </w:r>
          </w:p>
          <w:p w14:paraId="69D13AE3" w14:textId="70222D0B" w:rsidR="00920E15" w:rsidRPr="00920E15" w:rsidRDefault="00920E15" w:rsidP="00920E15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Infokioski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4FDC3" w14:textId="77777777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7EBF3" w14:textId="77777777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36F0A" w14:textId="77777777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7C173" w14:textId="77777777" w:rsidR="00920E15" w:rsidRPr="00920E15" w:rsidRDefault="00920E15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7E36C3" w:rsidRPr="007E36C3" w14:paraId="7C2F4B3B" w14:textId="77777777" w:rsidTr="00920E15">
        <w:tc>
          <w:tcPr>
            <w:tcW w:w="8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B1E6B" w14:textId="77777777" w:rsidR="007E36C3" w:rsidRPr="00920E15" w:rsidRDefault="007E36C3" w:rsidP="007E36C3">
            <w:pPr>
              <w:suppressAutoHyphens w:val="0"/>
              <w:autoSpaceDN/>
              <w:snapToGrid w:val="0"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920E15"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A9A7A" w14:textId="77777777" w:rsidR="007E36C3" w:rsidRPr="00920E15" w:rsidRDefault="007E36C3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2F94" w14:textId="77777777" w:rsidR="007E36C3" w:rsidRPr="00920E15" w:rsidRDefault="007E36C3" w:rsidP="007E36C3">
            <w:pPr>
              <w:suppressAutoHyphens w:val="0"/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1D913CF2" w14:textId="77777777" w:rsidR="00E20F3D" w:rsidRPr="004C3D3D" w:rsidRDefault="00E20F3D" w:rsidP="007E36C3">
      <w:pPr>
        <w:pStyle w:val="Textbody"/>
        <w:widowControl w:val="0"/>
        <w:suppressLineNumbers/>
        <w:tabs>
          <w:tab w:val="left" w:pos="4100"/>
        </w:tabs>
        <w:spacing w:after="0" w:line="276" w:lineRule="auto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785BF27" w14:textId="77777777" w:rsidR="007E36C3" w:rsidRPr="007E36C3" w:rsidRDefault="007E36C3" w:rsidP="007E36C3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  <w:r w:rsidRPr="007E36C3">
        <w:rPr>
          <w:rFonts w:ascii="Garamond" w:hAnsi="Garamond"/>
          <w:kern w:val="0"/>
          <w:sz w:val="20"/>
          <w:szCs w:val="20"/>
          <w:lang w:eastAsia="ar-SA"/>
        </w:rPr>
        <w:t>Cena netto: ………………………………………słownie ……………..…………………………………..</w:t>
      </w:r>
    </w:p>
    <w:p w14:paraId="5102F503" w14:textId="77777777" w:rsidR="007E36C3" w:rsidRPr="007E36C3" w:rsidRDefault="007E36C3" w:rsidP="007E36C3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  <w:r w:rsidRPr="007E36C3">
        <w:rPr>
          <w:rFonts w:ascii="Garamond" w:hAnsi="Garamond"/>
          <w:kern w:val="0"/>
          <w:sz w:val="20"/>
          <w:szCs w:val="20"/>
          <w:lang w:eastAsia="ar-SA"/>
        </w:rPr>
        <w:t>Cena brutto: ………………………………………słownie ………………………………………………..</w:t>
      </w:r>
    </w:p>
    <w:p w14:paraId="797E569E" w14:textId="77777777" w:rsidR="007E36C3" w:rsidRPr="007E36C3" w:rsidRDefault="007E36C3" w:rsidP="007E36C3">
      <w:pPr>
        <w:suppressAutoHyphens w:val="0"/>
        <w:autoSpaceDN/>
        <w:spacing w:line="240" w:lineRule="auto"/>
        <w:textAlignment w:val="auto"/>
        <w:rPr>
          <w:kern w:val="0"/>
          <w:lang w:eastAsia="pl-PL"/>
        </w:rPr>
      </w:pPr>
    </w:p>
    <w:p w14:paraId="7ECDE621" w14:textId="77777777" w:rsidR="007E36C3" w:rsidRPr="007E36C3" w:rsidRDefault="007E36C3" w:rsidP="007E36C3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</w:p>
    <w:p w14:paraId="3365FA78" w14:textId="6FE8F365" w:rsidR="003538D4" w:rsidRPr="003538D4" w:rsidRDefault="003538D4" w:rsidP="007E36C3">
      <w:pPr>
        <w:numPr>
          <w:ilvl w:val="0"/>
          <w:numId w:val="130"/>
        </w:num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  <w:bookmarkStart w:id="6" w:name="_Hlk227322300"/>
      <w:r w:rsidRPr="009A0BD4">
        <w:rPr>
          <w:rFonts w:ascii="Garamond" w:hAnsi="Garamond" w:cs="Cambria"/>
          <w:kern w:val="0"/>
          <w:sz w:val="20"/>
          <w:szCs w:val="12"/>
          <w:lang w:eastAsia="ar-SA"/>
        </w:rPr>
        <w:t xml:space="preserve">Zamówienie zrealizowane będzie jednorazowo, </w:t>
      </w:r>
      <w:r w:rsidRPr="009A0BD4">
        <w:rPr>
          <w:rFonts w:ascii="Garamond" w:hAnsi="Garamond" w:cs="Cambria"/>
          <w:b/>
          <w:bCs/>
          <w:kern w:val="0"/>
          <w:sz w:val="20"/>
          <w:szCs w:val="12"/>
          <w:lang w:eastAsia="ar-SA"/>
        </w:rPr>
        <w:t xml:space="preserve">w terminie do </w:t>
      </w:r>
      <w:r w:rsidRPr="003538D4">
        <w:rPr>
          <w:rFonts w:ascii="Garamond" w:hAnsi="Garamond" w:cs="Cambria"/>
          <w:b/>
          <w:bCs/>
          <w:kern w:val="0"/>
          <w:sz w:val="20"/>
          <w:szCs w:val="12"/>
          <w:lang w:eastAsia="ar-SA"/>
        </w:rPr>
        <w:t>4 m-cy</w:t>
      </w:r>
      <w:r w:rsidRPr="009A0BD4">
        <w:rPr>
          <w:rFonts w:ascii="Garamond" w:hAnsi="Garamond" w:cs="Cambria"/>
          <w:b/>
          <w:bCs/>
          <w:kern w:val="0"/>
          <w:sz w:val="20"/>
          <w:szCs w:val="12"/>
          <w:lang w:eastAsia="ar-SA"/>
        </w:rPr>
        <w:t xml:space="preserve"> od daty zawarcia umowy</w:t>
      </w:r>
      <w:r w:rsidR="002E08AB">
        <w:rPr>
          <w:rFonts w:ascii="Garamond" w:hAnsi="Garamond" w:cs="Cambria"/>
          <w:kern w:val="0"/>
          <w:sz w:val="20"/>
          <w:szCs w:val="12"/>
          <w:lang w:eastAsia="ar-SA"/>
        </w:rPr>
        <w:t>.</w:t>
      </w:r>
    </w:p>
    <w:bookmarkEnd w:id="6"/>
    <w:p w14:paraId="444AC896" w14:textId="31A974FC" w:rsidR="007E36C3" w:rsidRPr="007E36C3" w:rsidRDefault="007E36C3" w:rsidP="007E36C3">
      <w:pPr>
        <w:numPr>
          <w:ilvl w:val="0"/>
          <w:numId w:val="130"/>
        </w:num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  <w:lang w:eastAsia="ar-SA"/>
        </w:rPr>
      </w:pPr>
      <w:r w:rsidRPr="007E36C3">
        <w:rPr>
          <w:rFonts w:ascii="Garamond" w:hAnsi="Garamond"/>
          <w:kern w:val="0"/>
          <w:sz w:val="20"/>
          <w:szCs w:val="20"/>
          <w:lang w:eastAsia="ar-SA"/>
        </w:rPr>
        <w:t xml:space="preserve">Wykonawca udzieli gwarancji na okres……………..miesięcy </w:t>
      </w:r>
      <w:r w:rsidRPr="007E36C3">
        <w:rPr>
          <w:rFonts w:ascii="Garamond" w:hAnsi="Garamond"/>
          <w:b/>
          <w:bCs/>
          <w:kern w:val="0"/>
          <w:sz w:val="20"/>
          <w:szCs w:val="20"/>
          <w:lang w:eastAsia="ar-SA"/>
        </w:rPr>
        <w:t>(min.</w:t>
      </w:r>
      <w:r w:rsidR="003538D4">
        <w:rPr>
          <w:rFonts w:ascii="Garamond" w:hAnsi="Garamond"/>
          <w:b/>
          <w:bCs/>
          <w:kern w:val="0"/>
          <w:sz w:val="20"/>
          <w:szCs w:val="20"/>
          <w:lang w:eastAsia="ar-SA"/>
        </w:rPr>
        <w:t xml:space="preserve"> 3</w:t>
      </w:r>
      <w:r w:rsidRPr="007E36C3">
        <w:rPr>
          <w:rFonts w:ascii="Garamond" w:hAnsi="Garamond"/>
          <w:b/>
          <w:bCs/>
          <w:kern w:val="0"/>
          <w:sz w:val="20"/>
          <w:szCs w:val="20"/>
          <w:lang w:eastAsia="ar-SA"/>
        </w:rPr>
        <w:t>6 miesięcy)</w:t>
      </w:r>
      <w:r w:rsidRPr="007E36C3">
        <w:rPr>
          <w:rFonts w:ascii="Garamond" w:hAnsi="Garamond"/>
          <w:kern w:val="0"/>
          <w:sz w:val="20"/>
          <w:szCs w:val="20"/>
          <w:lang w:eastAsia="ar-SA"/>
        </w:rPr>
        <w:t xml:space="preserve"> na wykonaną usługę.</w:t>
      </w:r>
    </w:p>
    <w:p w14:paraId="03FDFA76" w14:textId="77777777" w:rsidR="007E36C3" w:rsidRPr="007E36C3" w:rsidRDefault="007E36C3" w:rsidP="007E36C3">
      <w:pPr>
        <w:numPr>
          <w:ilvl w:val="0"/>
          <w:numId w:val="130"/>
        </w:num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  <w:lang w:eastAsia="ar-SA"/>
        </w:rPr>
      </w:pPr>
      <w:r w:rsidRPr="007E36C3">
        <w:rPr>
          <w:rFonts w:ascii="Garamond" w:hAnsi="Garamond"/>
          <w:kern w:val="0"/>
          <w:sz w:val="20"/>
          <w:szCs w:val="20"/>
          <w:lang w:eastAsia="ar-SA"/>
        </w:rPr>
        <w:t>Oświadczamy, iż w pełni akceptujemy wzór przyszłej umowy wraz z zasadami płatności w niej określonymi,</w:t>
      </w:r>
    </w:p>
    <w:p w14:paraId="417E3DC9" w14:textId="77777777" w:rsidR="007E36C3" w:rsidRPr="007E36C3" w:rsidRDefault="007E36C3" w:rsidP="007E36C3">
      <w:pPr>
        <w:numPr>
          <w:ilvl w:val="0"/>
          <w:numId w:val="130"/>
        </w:num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  <w:lang w:eastAsia="ar-SA"/>
        </w:rPr>
      </w:pPr>
      <w:r w:rsidRPr="007E36C3">
        <w:rPr>
          <w:rFonts w:ascii="Garamond" w:hAnsi="Garamond"/>
          <w:kern w:val="0"/>
          <w:sz w:val="20"/>
          <w:szCs w:val="20"/>
          <w:lang w:eastAsia="ar-SA"/>
        </w:rPr>
        <w:t>Oświadczamy, iż nie podlegamy wykluczeniu z postępowania na podstawie art. 108 ust. 1 pkt 1-6 Pzp oraz na podstawie art. 7 ust.1 ustawy z dnia 13 kwietnia 2022 r. o szczególnych rozwiązaniach w zakresie przeciwdziałania wspieraniu agresji na Ukrainę oraz służących ochronie bezpieczeństwa narodowego.</w:t>
      </w:r>
    </w:p>
    <w:p w14:paraId="23151559" w14:textId="77777777" w:rsidR="007E36C3" w:rsidRPr="007E36C3" w:rsidRDefault="007E36C3" w:rsidP="007E36C3">
      <w:pPr>
        <w:numPr>
          <w:ilvl w:val="0"/>
          <w:numId w:val="130"/>
        </w:num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  <w:lang w:eastAsia="ar-SA"/>
        </w:rPr>
      </w:pPr>
      <w:r w:rsidRPr="007E36C3">
        <w:rPr>
          <w:rFonts w:ascii="Garamond" w:hAnsi="Garamond"/>
          <w:kern w:val="0"/>
          <w:sz w:val="20"/>
          <w:szCs w:val="20"/>
          <w:lang w:eastAsia="ar-SA"/>
        </w:rPr>
        <w:t>Do oferty załączamy następujące dokumenty:</w:t>
      </w:r>
      <w:r w:rsidRPr="007E36C3">
        <w:rPr>
          <w:rFonts w:ascii="Garamond" w:hAnsi="Garamond"/>
          <w:b/>
          <w:kern w:val="0"/>
          <w:sz w:val="20"/>
          <w:szCs w:val="20"/>
          <w:lang w:eastAsia="ar-SA"/>
        </w:rPr>
        <w:t xml:space="preserve"> </w:t>
      </w:r>
    </w:p>
    <w:p w14:paraId="7AE0BC30" w14:textId="77777777" w:rsidR="007E36C3" w:rsidRPr="007E36C3" w:rsidRDefault="007E36C3" w:rsidP="007E36C3">
      <w:pPr>
        <w:autoSpaceDN/>
        <w:spacing w:line="240" w:lineRule="auto"/>
        <w:textAlignment w:val="auto"/>
        <w:rPr>
          <w:rFonts w:ascii="Garamond" w:hAnsi="Garamond"/>
          <w:bCs/>
          <w:kern w:val="0"/>
          <w:sz w:val="20"/>
          <w:szCs w:val="20"/>
          <w:lang w:eastAsia="ar-SA"/>
        </w:rPr>
      </w:pPr>
      <w:r w:rsidRPr="007E36C3">
        <w:rPr>
          <w:rFonts w:ascii="Garamond" w:hAnsi="Garamond"/>
          <w:bCs/>
          <w:kern w:val="0"/>
          <w:sz w:val="20"/>
          <w:szCs w:val="20"/>
          <w:lang w:eastAsia="ar-SA"/>
        </w:rPr>
        <w:t xml:space="preserve">       Załącznik nr 1- Formularz ofertowy,</w:t>
      </w:r>
    </w:p>
    <w:p w14:paraId="1AA07ADF" w14:textId="77777777" w:rsidR="007E36C3" w:rsidRPr="007E36C3" w:rsidRDefault="007E36C3" w:rsidP="007E36C3">
      <w:pPr>
        <w:autoSpaceDN/>
        <w:spacing w:line="240" w:lineRule="auto"/>
        <w:textAlignment w:val="auto"/>
        <w:rPr>
          <w:rFonts w:ascii="Garamond" w:hAnsi="Garamond"/>
          <w:bCs/>
          <w:kern w:val="0"/>
          <w:sz w:val="20"/>
          <w:szCs w:val="20"/>
          <w:lang w:eastAsia="ar-SA"/>
        </w:rPr>
      </w:pPr>
      <w:r w:rsidRPr="007E36C3">
        <w:rPr>
          <w:rFonts w:ascii="Garamond" w:hAnsi="Garamond"/>
          <w:bCs/>
          <w:kern w:val="0"/>
          <w:sz w:val="20"/>
          <w:szCs w:val="20"/>
          <w:lang w:eastAsia="ar-SA"/>
        </w:rPr>
        <w:t xml:space="preserve">       Załącznik nr 2- Wzór umowy.</w:t>
      </w:r>
    </w:p>
    <w:p w14:paraId="19967330" w14:textId="77777777" w:rsidR="007E36C3" w:rsidRPr="007E36C3" w:rsidRDefault="007E36C3" w:rsidP="007E36C3">
      <w:pPr>
        <w:numPr>
          <w:ilvl w:val="0"/>
          <w:numId w:val="130"/>
        </w:num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  <w:lang w:eastAsia="ar-SA"/>
        </w:rPr>
      </w:pPr>
      <w:r w:rsidRPr="007E36C3">
        <w:rPr>
          <w:rFonts w:ascii="Garamond" w:hAnsi="Garamond"/>
          <w:kern w:val="0"/>
          <w:sz w:val="20"/>
          <w:szCs w:val="20"/>
          <w:lang w:eastAsia="ar-SA"/>
        </w:rPr>
        <w:t>Oferta zawiera łącznie …. …ponumerowanych zapisanych stron.</w:t>
      </w:r>
    </w:p>
    <w:p w14:paraId="3BCDB86D" w14:textId="77777777" w:rsidR="007E36C3" w:rsidRPr="007E36C3" w:rsidRDefault="007E36C3" w:rsidP="007E36C3">
      <w:pPr>
        <w:autoSpaceDN/>
        <w:spacing w:line="276" w:lineRule="auto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bookmarkStart w:id="7" w:name="_Hlk103340255"/>
    </w:p>
    <w:p w14:paraId="5E290C15" w14:textId="77777777" w:rsidR="007E36C3" w:rsidRPr="007E36C3" w:rsidRDefault="007E36C3" w:rsidP="007E36C3">
      <w:pPr>
        <w:autoSpaceDN/>
        <w:spacing w:line="276" w:lineRule="auto"/>
        <w:jc w:val="right"/>
        <w:textAlignment w:val="auto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7E36C3">
        <w:rPr>
          <w:rFonts w:ascii="Garamond" w:hAnsi="Garamond" w:cs="Cambria"/>
          <w:kern w:val="0"/>
          <w:sz w:val="20"/>
          <w:szCs w:val="20"/>
          <w:lang w:eastAsia="ar-SA"/>
        </w:rPr>
        <w:t>…………………………………………….</w:t>
      </w:r>
    </w:p>
    <w:p w14:paraId="782B8EA2" w14:textId="67C15D57" w:rsidR="00E20F3D" w:rsidRPr="004C3D3D" w:rsidRDefault="007E36C3" w:rsidP="007E36C3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  <w:r w:rsidRPr="007E36C3">
        <w:rPr>
          <w:rFonts w:ascii="Garamond" w:hAnsi="Garamond"/>
          <w:kern w:val="0"/>
          <w:sz w:val="20"/>
          <w:szCs w:val="20"/>
          <w:lang w:eastAsia="ar-SA"/>
        </w:rPr>
        <w:t xml:space="preserve">                                                                                                          (podpis, pieczęć imienna osoby)</w:t>
      </w:r>
      <w:bookmarkEnd w:id="7"/>
    </w:p>
    <w:p w14:paraId="73EFD69F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DA882B1" w14:textId="77777777" w:rsidR="006E01EC" w:rsidRPr="004C3D3D" w:rsidRDefault="006E01EC" w:rsidP="003538D4">
      <w:pPr>
        <w:pStyle w:val="Standard"/>
        <w:spacing w:line="276" w:lineRule="auto"/>
        <w:rPr>
          <w:rFonts w:ascii="Garamond" w:hAnsi="Garamond" w:cs="Garamond"/>
          <w:bCs/>
          <w:sz w:val="20"/>
          <w:szCs w:val="20"/>
        </w:rPr>
      </w:pPr>
    </w:p>
    <w:p w14:paraId="65245793" w14:textId="202CF64D" w:rsidR="004E2998" w:rsidRDefault="004E2998" w:rsidP="00DC1417">
      <w:pPr>
        <w:autoSpaceDN/>
        <w:spacing w:line="276" w:lineRule="auto"/>
        <w:jc w:val="right"/>
        <w:rPr>
          <w:rFonts w:ascii="Garamond" w:hAnsi="Garamond" w:cs="Garamond"/>
          <w:b/>
          <w:bCs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 xml:space="preserve">Załącznik nr </w:t>
      </w:r>
      <w:r w:rsidR="003538D4">
        <w:rPr>
          <w:rFonts w:ascii="Garamond" w:hAnsi="Garamond" w:cs="Garamond"/>
          <w:b/>
          <w:bCs/>
          <w:kern w:val="2"/>
          <w:sz w:val="20"/>
          <w:szCs w:val="20"/>
        </w:rPr>
        <w:t>3</w:t>
      </w:r>
    </w:p>
    <w:p w14:paraId="0C440CAD" w14:textId="395A3550" w:rsidR="003538D4" w:rsidRPr="004C3D3D" w:rsidRDefault="003538D4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>
        <w:rPr>
          <w:rFonts w:ascii="Garamond" w:hAnsi="Garamond" w:cs="Garamond"/>
          <w:b/>
          <w:bCs/>
          <w:kern w:val="2"/>
          <w:sz w:val="20"/>
          <w:szCs w:val="20"/>
        </w:rPr>
        <w:t>Wzór umowy</w:t>
      </w:r>
    </w:p>
    <w:p w14:paraId="3E4095F1" w14:textId="18F6B0C0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</w:t>
      </w:r>
      <w:r w:rsidR="003538D4">
        <w:rPr>
          <w:rFonts w:ascii="Garamond" w:hAnsi="Garamond" w:cs="Garamond"/>
          <w:b/>
          <w:bCs/>
          <w:kern w:val="2"/>
          <w:sz w:val="20"/>
          <w:szCs w:val="20"/>
        </w:rPr>
        <w:t>-podprogowe/INFOR</w:t>
      </w: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/ 202</w:t>
      </w:r>
      <w:r w:rsidR="003538D4">
        <w:rPr>
          <w:rFonts w:ascii="Garamond" w:hAnsi="Garamond" w:cs="Garamond"/>
          <w:b/>
          <w:bCs/>
          <w:kern w:val="2"/>
          <w:sz w:val="20"/>
          <w:szCs w:val="20"/>
        </w:rPr>
        <w:t>6</w:t>
      </w:r>
    </w:p>
    <w:p w14:paraId="4EC51BD6" w14:textId="77777777" w:rsidR="004E2998" w:rsidRPr="004C3D3D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68F655D0" w14:textId="34EC39F5" w:rsidR="002A448C" w:rsidRPr="004C3D3D" w:rsidRDefault="004E2998" w:rsidP="003538D4">
      <w:pPr>
        <w:autoSpaceDN/>
        <w:spacing w:line="276" w:lineRule="auto"/>
        <w:contextualSpacing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zawarta w dniu …………w Krakowie pomiędzy</w:t>
      </w:r>
      <w:r w:rsidR="003538D4">
        <w:rPr>
          <w:rFonts w:ascii="Garamond" w:hAnsi="Garamond" w:cs="Garamond"/>
          <w:kern w:val="2"/>
          <w:sz w:val="20"/>
          <w:szCs w:val="20"/>
        </w:rPr>
        <w:t xml:space="preserve"> </w:t>
      </w:r>
      <w:r w:rsidR="002A448C" w:rsidRPr="004C3D3D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="002A448C" w:rsidRPr="004C3D3D">
        <w:rPr>
          <w:rFonts w:ascii="Garamond" w:hAnsi="Garamond" w:cs="Garamond"/>
          <w:b/>
          <w:sz w:val="20"/>
          <w:szCs w:val="20"/>
        </w:rPr>
        <w:t>Kupującym</w:t>
      </w:r>
      <w:r w:rsidR="003538D4">
        <w:rPr>
          <w:rFonts w:ascii="Garamond" w:hAnsi="Garamond" w:cs="Garamond"/>
          <w:b/>
          <w:sz w:val="20"/>
          <w:szCs w:val="20"/>
        </w:rPr>
        <w:t>/Zamawiający</w:t>
      </w:r>
      <w:r w:rsidR="002A448C" w:rsidRPr="004C3D3D">
        <w:rPr>
          <w:rFonts w:ascii="Garamond" w:hAnsi="Garamond" w:cs="Garamond"/>
          <w:sz w:val="20"/>
          <w:szCs w:val="20"/>
        </w:rPr>
        <w:t xml:space="preserve">, reprezentowanym przez: </w:t>
      </w:r>
      <w:r w:rsidR="003538D4">
        <w:rPr>
          <w:rFonts w:ascii="Garamond" w:hAnsi="Garamond" w:cs="Garamond"/>
          <w:sz w:val="20"/>
          <w:szCs w:val="20"/>
        </w:rPr>
        <w:t>…………………………………………………………………….</w:t>
      </w:r>
    </w:p>
    <w:p w14:paraId="0B770730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3F43009B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……………………………………………zwanym dalej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C3D3D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46F0900" w14:textId="6425D19B" w:rsidR="004E2998" w:rsidRPr="002E08AB" w:rsidRDefault="002E08AB" w:rsidP="002E08AB">
      <w:pPr>
        <w:suppressLineNumbers/>
        <w:spacing w:line="276" w:lineRule="auto"/>
        <w:jc w:val="both"/>
        <w:rPr>
          <w:rFonts w:ascii="Garamond" w:hAnsi="Garamond" w:cs="Cambria"/>
          <w:kern w:val="0"/>
          <w:sz w:val="20"/>
          <w:szCs w:val="20"/>
          <w:lang w:eastAsia="ar-SA"/>
        </w:rPr>
      </w:pPr>
      <w:r w:rsidRPr="002E08AB">
        <w:rPr>
          <w:rFonts w:ascii="Garamond" w:hAnsi="Garamond" w:cs="Cambria"/>
          <w:kern w:val="0"/>
          <w:sz w:val="20"/>
          <w:szCs w:val="20"/>
          <w:lang w:eastAsia="ar-SA"/>
        </w:rPr>
        <w:t>W wyniku przeprowadzonego postępowania w trybie zapytania ofertowego prowadzonego zgodnie z regulaminem postępowania w sprawie udzielenia oraz zawierania umów na dostawy, usługi i roboty budowlane nie objęte ustawą Prawo zamówień publicznych z dnia 11 września 2019 roku, a także w związku z wyłonieniem najkorzystniejszej oferty, Strony postanowiły, co następuje:</w:t>
      </w:r>
    </w:p>
    <w:p w14:paraId="32B8FB6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2CC46981" w14:textId="7A214C0F" w:rsidR="002E08AB" w:rsidRDefault="004E2998" w:rsidP="002E08AB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76F06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776F06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776F06">
        <w:rPr>
          <w:rFonts w:ascii="Garamond" w:hAnsi="Garamond" w:cs="Garamond"/>
          <w:kern w:val="2"/>
          <w:sz w:val="20"/>
          <w:szCs w:val="20"/>
        </w:rPr>
        <w:t xml:space="preserve"> </w:t>
      </w:r>
      <w:r w:rsidR="002E08AB" w:rsidRPr="002E08AB">
        <w:rPr>
          <w:rFonts w:ascii="Garamond" w:hAnsi="Garamond" w:cs="Garamond"/>
          <w:sz w:val="20"/>
          <w:szCs w:val="20"/>
        </w:rPr>
        <w:t xml:space="preserve">według załącznika nr 1 do Umowy – </w:t>
      </w:r>
      <w:r w:rsidR="002E08AB" w:rsidRPr="002E08AB">
        <w:rPr>
          <w:rFonts w:ascii="Garamond" w:hAnsi="Garamond" w:cs="Garamond"/>
          <w:bCs/>
          <w:sz w:val="20"/>
          <w:szCs w:val="20"/>
        </w:rPr>
        <w:t xml:space="preserve">opis przedmiotu zamówienia </w:t>
      </w:r>
      <w:r w:rsidR="002E08AB" w:rsidRPr="002E08AB">
        <w:rPr>
          <w:rFonts w:ascii="Garamond" w:hAnsi="Garamond" w:cs="Garamond"/>
          <w:bCs/>
          <w:sz w:val="20"/>
          <w:szCs w:val="20"/>
        </w:rPr>
        <w:t>i załącznika nr 2 - FORMULARZ OFERTOWY,</w:t>
      </w:r>
      <w:r w:rsidR="002E08AB" w:rsidRPr="002E08AB">
        <w:rPr>
          <w:rFonts w:ascii="Garamond" w:hAnsi="Garamond" w:cs="Garamond"/>
          <w:sz w:val="20"/>
          <w:szCs w:val="20"/>
        </w:rPr>
        <w:t xml:space="preserve"> zwanych dalej towarami.</w:t>
      </w:r>
    </w:p>
    <w:p w14:paraId="37490187" w14:textId="77777777" w:rsidR="002E08AB" w:rsidRDefault="002E08AB" w:rsidP="002E08AB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B179DE4" w14:textId="5DD76ED9" w:rsidR="004E2998" w:rsidRPr="002E08AB" w:rsidRDefault="004E2998" w:rsidP="002E08AB">
      <w:pPr>
        <w:spacing w:line="276" w:lineRule="auto"/>
        <w:jc w:val="center"/>
        <w:rPr>
          <w:rFonts w:ascii="Garamond" w:hAnsi="Garamond"/>
          <w:b/>
          <w:bCs/>
          <w:kern w:val="0"/>
          <w:sz w:val="20"/>
          <w:szCs w:val="20"/>
          <w:lang w:eastAsia="ar-SA"/>
        </w:rPr>
      </w:pPr>
      <w:r w:rsidRPr="002E08AB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C3D3D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C3D3D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62D3CA5F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C3D3D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  <w:r w:rsidR="002E08AB">
        <w:rPr>
          <w:rFonts w:ascii="Garamond" w:hAnsi="Garamond" w:cs="Garamond"/>
          <w:kern w:val="2"/>
          <w:sz w:val="20"/>
          <w:szCs w:val="20"/>
        </w:rPr>
        <w:t xml:space="preserve"> </w:t>
      </w:r>
      <w:r w:rsidR="002E08AB" w:rsidRPr="002E08AB">
        <w:rPr>
          <w:rFonts w:ascii="Garamond" w:hAnsi="Garamond"/>
          <w:kern w:val="0"/>
          <w:sz w:val="20"/>
          <w:szCs w:val="20"/>
          <w:lang w:eastAsia="pl-PL"/>
        </w:rPr>
        <w:t>Strony umowy ustalają, iż wezwanie do potwierdzenia wysokości sald oraz odpowiedzi na nie mogą być wymienione, według wyboru Strony umowy, pisemnie, w formie elektronicznej (dokument podpisany podpisem kwalifikowanym i przesłany pocztą elektroniczną) lub w formie dokumentu podpisanego profilem zaufanym przesłanego pocztą elektroniczną. </w:t>
      </w:r>
    </w:p>
    <w:p w14:paraId="62EEAA7F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6535958"/>
      <w:r w:rsidRPr="004C3D3D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8"/>
    </w:p>
    <w:p w14:paraId="790FA5EC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4C3D3D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C3D3D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2E08AB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2817D0E" w14:textId="77777777" w:rsidR="002E08AB" w:rsidRPr="004C3D3D" w:rsidRDefault="002E08AB" w:rsidP="002E08AB">
      <w:p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</w:p>
    <w:p w14:paraId="2064E4C2" w14:textId="770CAC4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18BE972B" w14:textId="1C08AD5B" w:rsidR="00983609" w:rsidRPr="004C3D3D" w:rsidRDefault="00983609" w:rsidP="00983609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 xml:space="preserve">Zamówienie będzie realizowane </w:t>
      </w:r>
      <w:r w:rsidR="002E08AB">
        <w:rPr>
          <w:rFonts w:ascii="Garamond" w:eastAsia="Garamond" w:hAnsi="Garamond" w:cs="Garamond"/>
          <w:sz w:val="20"/>
          <w:szCs w:val="20"/>
        </w:rPr>
        <w:t>jednorazowo, w terminie do 4 miesięcy od daty zawarcia umowy.</w:t>
      </w:r>
    </w:p>
    <w:p w14:paraId="35912705" w14:textId="231CCEC6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Sprzedający zobowiązany jest do powiadomienia Kupującego, pocztą elektroniczną, o terminie realizacji Przedmiotu Umowy na minimum 3 (trzy) dni robocze przed planowaną realizacją. W ślad za tym Strony uzgodnią konkretny termin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 xml:space="preserve">realizacji </w:t>
      </w:r>
      <w:r w:rsidRPr="004C3D3D">
        <w:rPr>
          <w:rFonts w:ascii="Garamond" w:hAnsi="Garamond" w:cs="Garamond"/>
          <w:kern w:val="2"/>
          <w:sz w:val="20"/>
          <w:szCs w:val="20"/>
        </w:rPr>
        <w:t>(dzień i godzina). Brak uzgodnienia terminu realizacji z Kupującym może stanowić podstawę do odmowy jej przyjęcia.</w:t>
      </w:r>
    </w:p>
    <w:p w14:paraId="1C92AFAE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61B1053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Odbiór </w:t>
      </w:r>
      <w:r w:rsidR="00776F06">
        <w:rPr>
          <w:rFonts w:ascii="Garamond" w:hAnsi="Garamond"/>
          <w:kern w:val="2"/>
          <w:sz w:val="20"/>
          <w:szCs w:val="20"/>
        </w:rPr>
        <w:t>asortymentu</w:t>
      </w:r>
      <w:r w:rsidRPr="004C3D3D">
        <w:rPr>
          <w:rFonts w:ascii="Garamond" w:hAnsi="Garamond"/>
          <w:kern w:val="2"/>
          <w:sz w:val="20"/>
          <w:szCs w:val="20"/>
        </w:rPr>
        <w:t xml:space="preserve">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4C3D3D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4C3D3D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C3D3D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C3D3D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03FB3B12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2. </w:t>
      </w:r>
      <w:r w:rsidR="00154128">
        <w:rPr>
          <w:rFonts w:ascii="Garamond" w:hAnsi="Garamond"/>
          <w:bCs/>
          <w:kern w:val="2"/>
          <w:sz w:val="20"/>
          <w:szCs w:val="20"/>
        </w:rPr>
        <w:t>O ile postanowienia załącznika nr 1 do SWZ, w</w:t>
      </w:r>
      <w:r w:rsidRPr="004C3D3D">
        <w:rPr>
          <w:rFonts w:ascii="Garamond" w:hAnsi="Garamond"/>
          <w:bCs/>
          <w:kern w:val="2"/>
          <w:sz w:val="20"/>
          <w:szCs w:val="20"/>
        </w:rPr>
        <w:t xml:space="preserve"> okresie gwarancji Dostawca zobowiązuje się do:</w:t>
      </w:r>
    </w:p>
    <w:p w14:paraId="737846CB" w14:textId="7BE20F3B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4C3D3D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4C3D3D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4C3D3D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4C3D3D">
        <w:rPr>
          <w:rFonts w:ascii="Garamond" w:hAnsi="Garamond"/>
          <w:bCs/>
          <w:kern w:val="2"/>
          <w:sz w:val="20"/>
          <w:szCs w:val="20"/>
        </w:rPr>
        <w:t>;</w:t>
      </w:r>
    </w:p>
    <w:p w14:paraId="41AAFCDA" w14:textId="4F2B7BF7" w:rsidR="004E2998" w:rsidRPr="004C3D3D" w:rsidRDefault="004C3D3D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3</w:t>
      </w:r>
      <w:r w:rsidR="004E2998" w:rsidRPr="004C3D3D">
        <w:rPr>
          <w:rFonts w:ascii="Garamond" w:hAnsi="Garamond"/>
          <w:bCs/>
          <w:kern w:val="2"/>
          <w:sz w:val="20"/>
          <w:szCs w:val="20"/>
        </w:rPr>
        <w:t>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6B344C61" w:rsidR="004E2998" w:rsidRPr="004C3D3D" w:rsidRDefault="004C3D3D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4</w:t>
      </w:r>
      <w:r w:rsidR="004E2998" w:rsidRPr="004C3D3D">
        <w:rPr>
          <w:rFonts w:ascii="Garamond" w:hAnsi="Garamond"/>
          <w:bCs/>
          <w:kern w:val="2"/>
          <w:sz w:val="20"/>
          <w:szCs w:val="20"/>
        </w:rPr>
        <w:t>) ponoszenia wszelkich kosztów związanych ze świadczeniem gwarancji.</w:t>
      </w:r>
    </w:p>
    <w:p w14:paraId="08993ADD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3.</w:t>
      </w:r>
      <w:r w:rsidRPr="004C3D3D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C3D3D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21526D2D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Odpowiedzialność Sprzedającego z tytułu rękojmi za wady fizyczne dotyczy wad przedmiotu umowy istniejących w czasie dokonywania czynności odbioru oraz wad powstałych po odbiorze, lecz z przyczyn tkwiących w przedmiocie umowy w chwili odbioru, wygasa po upływie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terminu gwarancji wskazanego w ofercie Sprzedającego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7660DB0C" w14:textId="77777777" w:rsidR="00776F06" w:rsidRDefault="004E2998" w:rsidP="00776F06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. </w:t>
      </w:r>
    </w:p>
    <w:p w14:paraId="3B3CFED6" w14:textId="7396BFC8" w:rsidR="004E2998" w:rsidRPr="00154128" w:rsidRDefault="00776F06" w:rsidP="00776F06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Jeżeli Sprzedający  dokonał wymiany wadliwego </w:t>
      </w:r>
      <w:r w:rsidRPr="00154128">
        <w:rPr>
          <w:rFonts w:ascii="Garamond" w:hAnsi="Garamond"/>
          <w:kern w:val="2"/>
          <w:sz w:val="20"/>
          <w:szCs w:val="20"/>
        </w:rPr>
        <w:t>asortymentu</w:t>
      </w: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 na wolny od wad albo dokonał istotnych napraw, termin rękojmi biegnie na nowo od chwili dostarczenia </w:t>
      </w:r>
      <w:r w:rsidRPr="00154128">
        <w:rPr>
          <w:rFonts w:ascii="Garamond" w:hAnsi="Garamond"/>
          <w:kern w:val="2"/>
          <w:sz w:val="20"/>
          <w:szCs w:val="20"/>
        </w:rPr>
        <w:t>asortymentu</w:t>
      </w: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 wolnego od wad lub zwrócenia naprawionego. </w:t>
      </w:r>
      <w:r w:rsidR="004E2998" w:rsidRPr="00154128">
        <w:rPr>
          <w:rFonts w:ascii="Garamond" w:hAnsi="Garamond" w:cs="Garamond"/>
          <w:b/>
          <w:kern w:val="2"/>
          <w:sz w:val="20"/>
          <w:szCs w:val="20"/>
        </w:rPr>
        <w:t xml:space="preserve">                   </w:t>
      </w:r>
    </w:p>
    <w:p w14:paraId="2E091D0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C3D3D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4C3D3D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2A671595" w14:textId="77777777" w:rsidR="002E08AB" w:rsidRDefault="002E08AB" w:rsidP="002E08AB">
      <w:pPr>
        <w:pStyle w:val="Akapitzlist"/>
        <w:tabs>
          <w:tab w:val="left" w:pos="426"/>
          <w:tab w:val="left" w:pos="1068"/>
        </w:tabs>
        <w:autoSpaceDN/>
        <w:ind w:left="0"/>
        <w:contextualSpacing/>
        <w:jc w:val="both"/>
        <w:rPr>
          <w:rFonts w:ascii="Garamond" w:hAnsi="Garamond" w:cs="Garamond"/>
          <w:b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1)</w:t>
      </w:r>
      <w:r w:rsidR="004E2998" w:rsidRPr="002E08AB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="004E2998" w:rsidRPr="002E08AB">
        <w:rPr>
          <w:rFonts w:ascii="Garamond" w:hAnsi="Garamond" w:cs="Garamond"/>
          <w:b/>
          <w:kern w:val="2"/>
          <w:sz w:val="20"/>
          <w:szCs w:val="20"/>
        </w:rPr>
        <w:t>§ 4 ust. 1,</w:t>
      </w:r>
    </w:p>
    <w:p w14:paraId="26708756" w14:textId="77777777" w:rsidR="002E08AB" w:rsidRDefault="002E08AB" w:rsidP="002E08AB">
      <w:pPr>
        <w:pStyle w:val="Akapitzlist"/>
        <w:tabs>
          <w:tab w:val="left" w:pos="426"/>
          <w:tab w:val="left" w:pos="1068"/>
        </w:tabs>
        <w:autoSpaceDN/>
        <w:ind w:left="0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b/>
          <w:kern w:val="2"/>
          <w:sz w:val="20"/>
          <w:szCs w:val="20"/>
        </w:rPr>
        <w:t>2)</w:t>
      </w:r>
      <w:r w:rsidR="004E2998" w:rsidRPr="004C3D3D">
        <w:rPr>
          <w:rFonts w:ascii="Garamond" w:hAnsi="Garamond" w:cs="Garamond"/>
          <w:kern w:val="2"/>
          <w:sz w:val="20"/>
          <w:szCs w:val="20"/>
        </w:rPr>
        <w:t xml:space="preserve">dostarczenia przedmiotu zamówienia niezgodnego z opisem przedmiotu zamówienia i braku dostarczenia, w ślad za tym, przedmiotu umowy zgodnego z wymaganiami Kupującego, w terminie do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5</w:t>
      </w:r>
      <w:r w:rsidR="004E2998" w:rsidRPr="004C3D3D">
        <w:rPr>
          <w:rFonts w:ascii="Garamond" w:hAnsi="Garamond" w:cs="Garamond"/>
          <w:kern w:val="2"/>
          <w:sz w:val="20"/>
          <w:szCs w:val="20"/>
        </w:rPr>
        <w:t xml:space="preserve"> dni od daty pierwotnej dostawy;</w:t>
      </w:r>
    </w:p>
    <w:p w14:paraId="013F00B1" w14:textId="77777777" w:rsidR="002E08AB" w:rsidRDefault="002E08AB" w:rsidP="002E08AB">
      <w:pPr>
        <w:pStyle w:val="Akapitzlist"/>
        <w:tabs>
          <w:tab w:val="left" w:pos="426"/>
          <w:tab w:val="left" w:pos="1068"/>
        </w:tabs>
        <w:autoSpaceDN/>
        <w:ind w:left="0"/>
        <w:contextualSpacing/>
        <w:jc w:val="both"/>
        <w:rPr>
          <w:rFonts w:ascii="Garamond" w:hAnsi="Garamond" w:cs="Garamond"/>
          <w:b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3)</w:t>
      </w:r>
      <w:r w:rsidR="004E2998" w:rsidRPr="004C3D3D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="004E2998" w:rsidRPr="004C3D3D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="004E2998" w:rsidRPr="004C3D3D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="004E2998" w:rsidRPr="004C3D3D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71D70921" w14:textId="77777777" w:rsidR="002E08AB" w:rsidRDefault="002E08AB" w:rsidP="002E08AB">
      <w:pPr>
        <w:pStyle w:val="Akapitzlist"/>
        <w:tabs>
          <w:tab w:val="left" w:pos="426"/>
          <w:tab w:val="left" w:pos="1068"/>
        </w:tabs>
        <w:autoSpaceDN/>
        <w:ind w:left="0"/>
        <w:contextualSpacing/>
        <w:jc w:val="both"/>
        <w:rPr>
          <w:rFonts w:ascii="Garamond" w:hAnsi="Garamond" w:cs="Garamond"/>
          <w:b/>
          <w:kern w:val="2"/>
          <w:sz w:val="20"/>
          <w:szCs w:val="20"/>
        </w:rPr>
      </w:pPr>
      <w:r>
        <w:rPr>
          <w:rFonts w:ascii="Garamond" w:hAnsi="Garamond" w:cs="Garamond"/>
          <w:b/>
          <w:kern w:val="2"/>
          <w:sz w:val="20"/>
          <w:szCs w:val="20"/>
        </w:rPr>
        <w:t>4)</w:t>
      </w:r>
      <w:r w:rsidR="004E2998" w:rsidRPr="004C3D3D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="004E2998" w:rsidRPr="004C3D3D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10C5211" w:rsidR="004E2998" w:rsidRPr="004C3D3D" w:rsidRDefault="002E08AB" w:rsidP="002E08AB">
      <w:pPr>
        <w:pStyle w:val="Akapitzlist"/>
        <w:tabs>
          <w:tab w:val="left" w:pos="426"/>
          <w:tab w:val="left" w:pos="1068"/>
        </w:tabs>
        <w:autoSpaceDN/>
        <w:ind w:left="0"/>
        <w:contextualSpacing/>
        <w:jc w:val="both"/>
        <w:rPr>
          <w:rFonts w:ascii="Garamond" w:hAnsi="Garamond"/>
          <w:kern w:val="2"/>
          <w:sz w:val="20"/>
          <w:szCs w:val="20"/>
        </w:rPr>
      </w:pPr>
      <w:r>
        <w:rPr>
          <w:rFonts w:ascii="Garamond" w:hAnsi="Garamond" w:cs="Garamond"/>
          <w:b/>
          <w:kern w:val="2"/>
          <w:sz w:val="20"/>
          <w:szCs w:val="20"/>
        </w:rPr>
        <w:t>5)</w:t>
      </w:r>
      <w:r w:rsidR="004E2998" w:rsidRPr="004C3D3D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4C3D3D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0899837"/>
      <w:r w:rsidRPr="004C3D3D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9"/>
    </w:p>
    <w:p w14:paraId="6235012A" w14:textId="48756ABC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6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491C59DE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3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C3D3D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141DE77C" w14:textId="75CA1228" w:rsidR="00154128" w:rsidRPr="002E08AB" w:rsidRDefault="004E2998" w:rsidP="002E08AB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1505A1D3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5–cio dniowym terminie od dnia wezwania, pod rygorem odstąpienia od umowy.</w:t>
      </w:r>
    </w:p>
    <w:p w14:paraId="06301FA3" w14:textId="0C68C4BD" w:rsidR="00F17888" w:rsidRPr="00F17888" w:rsidRDefault="00F17888" w:rsidP="00F17888">
      <w:pPr>
        <w:suppressAutoHyphens w:val="0"/>
        <w:autoSpaceDN/>
        <w:spacing w:line="276" w:lineRule="auto"/>
        <w:jc w:val="center"/>
        <w:textAlignment w:val="auto"/>
        <w:rPr>
          <w:rFonts w:ascii="Garamond" w:hAnsi="Garamond" w:cs="Aharoni"/>
          <w:b/>
          <w:bCs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b/>
          <w:bCs/>
          <w:kern w:val="0"/>
          <w:sz w:val="20"/>
          <w:szCs w:val="20"/>
          <w:lang w:eastAsia="ar-SA"/>
        </w:rPr>
        <w:t xml:space="preserve">§ </w:t>
      </w:r>
      <w:r>
        <w:rPr>
          <w:rFonts w:ascii="Garamond" w:hAnsi="Garamond" w:cs="Aharoni"/>
          <w:b/>
          <w:bCs/>
          <w:kern w:val="0"/>
          <w:sz w:val="20"/>
          <w:szCs w:val="20"/>
          <w:lang w:eastAsia="ar-SA"/>
        </w:rPr>
        <w:t>1</w:t>
      </w:r>
      <w:r w:rsidRPr="00F17888">
        <w:rPr>
          <w:rFonts w:ascii="Garamond" w:hAnsi="Garamond" w:cs="Aharoni"/>
          <w:b/>
          <w:bCs/>
          <w:kern w:val="0"/>
          <w:sz w:val="20"/>
          <w:szCs w:val="20"/>
          <w:lang w:eastAsia="ar-SA"/>
        </w:rPr>
        <w:t>4</w:t>
      </w:r>
    </w:p>
    <w:p w14:paraId="7F3A542D" w14:textId="77777777" w:rsidR="00F17888" w:rsidRPr="00F17888" w:rsidRDefault="00F17888" w:rsidP="00F17888">
      <w:p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b/>
          <w:bCs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1. Wykonawca zobowiązuje się do wystawiania faktur zgodnie z obowiązującymi przepisami prawa, w szczególności z ustawą</w:t>
      </w:r>
      <w:r w:rsidRPr="00F17888">
        <w:rPr>
          <w:rFonts w:ascii="Garamond" w:hAnsi="Garamond" w:cs="Aharoni"/>
          <w:b/>
          <w:bCs/>
          <w:kern w:val="0"/>
          <w:sz w:val="20"/>
          <w:szCs w:val="20"/>
          <w:lang w:eastAsia="ar-SA"/>
        </w:rPr>
        <w:t> </w:t>
      </w: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z dnia marca 2004 r. o podatku od towarów i usług (Dz. U. z 2024 r. poz. 361 z późn. zm.) oraz przepisami dotyczącymi Krajowego Systemu e-Faktur (KSeF).</w:t>
      </w:r>
    </w:p>
    <w:p w14:paraId="7BBC49BD" w14:textId="77777777" w:rsidR="00F17888" w:rsidRPr="00F17888" w:rsidRDefault="00F17888" w:rsidP="00F17888">
      <w:p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2. Jeżeli w dacie wystawienia faktury obowiązek korzystania z Krajowego Systemu e-Faktur jest powszechnie stosowany lub wymagany przepisami prawa, Wykonawca zobowiązuje się do wystawiania faktur wyłącznie za pośrednictwem Krajowego Systemu e-Faktur (KSeF).</w:t>
      </w:r>
    </w:p>
    <w:p w14:paraId="0165E08F" w14:textId="77777777" w:rsidR="00F17888" w:rsidRPr="00F17888" w:rsidRDefault="00F17888" w:rsidP="00F17888">
      <w:p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3.  Wykonawca ponosi pełną odpowiedzialność za prawidłowe wystawienie faktury w KSeF, w tym za: </w:t>
      </w:r>
    </w:p>
    <w:p w14:paraId="3C647C08" w14:textId="77777777" w:rsidR="00F17888" w:rsidRPr="00F17888" w:rsidRDefault="00F17888" w:rsidP="00F17888">
      <w:pPr>
        <w:numPr>
          <w:ilvl w:val="1"/>
          <w:numId w:val="131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zachowanie wymaganej struktury e-Faktury,</w:t>
      </w:r>
    </w:p>
    <w:p w14:paraId="75F70D94" w14:textId="77777777" w:rsidR="00F17888" w:rsidRPr="00F17888" w:rsidRDefault="00F17888" w:rsidP="00F17888">
      <w:pPr>
        <w:numPr>
          <w:ilvl w:val="1"/>
          <w:numId w:val="131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umieszczenie wszystkich danych niezbędnych do prawidłowej identyfikacji Zamawiającego,</w:t>
      </w:r>
    </w:p>
    <w:p w14:paraId="21D0E7CB" w14:textId="77777777" w:rsidR="00F17888" w:rsidRPr="00F17888" w:rsidRDefault="00F17888" w:rsidP="00F17888">
      <w:pPr>
        <w:numPr>
          <w:ilvl w:val="1"/>
          <w:numId w:val="131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przesyłanie Zamawiającemu numeru identyfikującego fakturę w KSeF niezwłocznie po jej wystawieniu</w:t>
      </w:r>
    </w:p>
    <w:p w14:paraId="6659287E" w14:textId="77777777" w:rsidR="00F17888" w:rsidRPr="00F17888" w:rsidRDefault="00F17888" w:rsidP="00F17888">
      <w:p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4. Za dzień wystawienia faktury uznaje się dzień jej udostępnienia w Krajowym Systemie e-Faktur. Za dzień doręczenia faktury uznaje się dzień przydzielenia numeru identyfikacyjnego w KSeF.</w:t>
      </w:r>
    </w:p>
    <w:p w14:paraId="05734A23" w14:textId="77777777" w:rsidR="00F17888" w:rsidRPr="00F17888" w:rsidRDefault="00F17888" w:rsidP="00F17888">
      <w:p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5. W przypadku gdy z przyczyn technicznych lub prawnych wystawienie faktury w KSeF nie jest możliwe, Wykonawca wystawi fakturę w formie tradycyjnej (papierowej lub elektronicznej) zgodnie z obowiązującymi przepisami, z obowiązkiem jej ponownego wprowadzenia do KSeF niezwłocznie po ustaniu przeszkody. </w:t>
      </w:r>
    </w:p>
    <w:p w14:paraId="32EFC475" w14:textId="77777777" w:rsidR="00F17888" w:rsidRPr="00F17888" w:rsidRDefault="00F17888" w:rsidP="00F17888">
      <w:p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6. Wykonawca zobowiązuje się do zapewnienia, że wystawiane faktury będą zgodne ze strukturą logiczną FA(2) lub inną obowiązującą w dacie wystawienia faktury, oraz że dane zawarte w fakturze będą zgodne z wymaganiami KseF.</w:t>
      </w:r>
    </w:p>
    <w:p w14:paraId="335088A2" w14:textId="77777777" w:rsidR="00F17888" w:rsidRPr="00F17888" w:rsidRDefault="00F17888" w:rsidP="00F17888">
      <w:p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7. Wykonawca ponosi pełną odpowiedzialność za prawidłowość i terminowość wystawienia faktur w KSeF, a także za ewentualne błędy lub braki uniemożliwiające prawidłowe przyjęcie przez system.</w:t>
      </w:r>
    </w:p>
    <w:p w14:paraId="3396774F" w14:textId="77777777" w:rsidR="00F17888" w:rsidRPr="00F17888" w:rsidRDefault="00F17888" w:rsidP="00F17888">
      <w:p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8. Zamawiający nie ponosi odpowiedzialności za opóźnienia w płatności wynikające z błędnego wystawienia faktury w KSeF lub braku możliwości jej prawidłowego odczytania z przyczyn leżących po stronie Wykonawcy.</w:t>
      </w:r>
    </w:p>
    <w:p w14:paraId="33D35CE0" w14:textId="2A5036C4" w:rsidR="00F17888" w:rsidRPr="00F17888" w:rsidRDefault="00F17888" w:rsidP="00F17888">
      <w:pPr>
        <w:suppressAutoHyphens w:val="0"/>
        <w:autoSpaceDN/>
        <w:spacing w:line="276" w:lineRule="auto"/>
        <w:jc w:val="both"/>
        <w:textAlignment w:val="auto"/>
        <w:rPr>
          <w:rFonts w:ascii="Garamond" w:hAnsi="Garamond" w:cs="Aharoni"/>
          <w:kern w:val="0"/>
          <w:sz w:val="20"/>
          <w:szCs w:val="20"/>
          <w:lang w:eastAsia="ar-SA"/>
        </w:rPr>
      </w:pPr>
      <w:r w:rsidRPr="00F17888">
        <w:rPr>
          <w:rFonts w:ascii="Garamond" w:hAnsi="Garamond" w:cs="Aharoni"/>
          <w:kern w:val="0"/>
          <w:sz w:val="20"/>
          <w:szCs w:val="20"/>
          <w:lang w:eastAsia="ar-SA"/>
        </w:rPr>
        <w:t>9. Strony mogą uzgodnić dodatkowe warunki techniczne współpracy w zakresie integracji z KSeF (np. przekazywania tokenów, identyfikatorów, uprawnień), w formie pisemnej lub elektronicznej. </w:t>
      </w:r>
    </w:p>
    <w:p w14:paraId="5DBEB025" w14:textId="767A6C45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F17888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777851FB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66D1FEBD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F17888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0EE3775E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60B4C89A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F17888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59C9B606" w14:textId="77777777" w:rsidR="004E2998" w:rsidRPr="004C3D3D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C3D3D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4C3D3D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0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6D044EE6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F17888">
        <w:rPr>
          <w:rFonts w:ascii="Garamond" w:hAnsi="Garamond" w:cs="Garamond"/>
          <w:b/>
          <w:kern w:val="2"/>
          <w:sz w:val="20"/>
          <w:szCs w:val="20"/>
        </w:rPr>
        <w:t>8</w:t>
      </w:r>
    </w:p>
    <w:p w14:paraId="3CE727E9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C3D3D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C3D3D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C3D3D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C3D3D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C3D3D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6535719"/>
      <w:r w:rsidRPr="004C3D3D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C3D3D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0"/>
    </w:p>
    <w:p w14:paraId="6748336D" w14:textId="7F90773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F17888">
        <w:rPr>
          <w:rFonts w:ascii="Garamond" w:hAnsi="Garamond" w:cs="Garamond"/>
          <w:b/>
          <w:kern w:val="2"/>
          <w:sz w:val="20"/>
          <w:szCs w:val="20"/>
        </w:rPr>
        <w:t>9</w:t>
      </w:r>
    </w:p>
    <w:p w14:paraId="57E9C832" w14:textId="77777777" w:rsidR="004E2998" w:rsidRPr="004C3D3D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C3D3D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6B7CB4BA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§ </w:t>
      </w:r>
      <w:r w:rsidR="00F17888">
        <w:rPr>
          <w:rFonts w:ascii="Garamond" w:hAnsi="Garamond" w:cs="Garamond"/>
          <w:b/>
          <w:kern w:val="2"/>
          <w:sz w:val="20"/>
          <w:szCs w:val="20"/>
        </w:rPr>
        <w:t>20</w:t>
      </w:r>
    </w:p>
    <w:p w14:paraId="14AB31C2" w14:textId="77777777" w:rsidR="00776F06" w:rsidRDefault="004E2998" w:rsidP="00776F06">
      <w:pPr>
        <w:pStyle w:val="Akapitzlist"/>
        <w:widowControl w:val="0"/>
        <w:numPr>
          <w:ilvl w:val="0"/>
          <w:numId w:val="126"/>
        </w:numPr>
        <w:autoSpaceDN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76F06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74E81C65" w14:textId="7BBC7D1B" w:rsidR="00776F06" w:rsidRPr="00F17888" w:rsidRDefault="00776F06" w:rsidP="00DC1417">
      <w:pPr>
        <w:pStyle w:val="Akapitzlist"/>
        <w:widowControl w:val="0"/>
        <w:numPr>
          <w:ilvl w:val="0"/>
          <w:numId w:val="126"/>
        </w:numPr>
        <w:autoSpaceDN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154128">
        <w:rPr>
          <w:rFonts w:ascii="Garamond" w:hAnsi="Garamond" w:cs="Garamond"/>
          <w:kern w:val="2"/>
          <w:sz w:val="20"/>
          <w:szCs w:val="20"/>
        </w:rPr>
        <w:t>W odniesieniu do zobowiązań Sprzedawcy określonych w przedmiocie Umowy, niniejszą Umowę oraz dokumenty, o których mowa w ust. 1 należy traktować jako wzajemnie wyjaśniające się i uzupełniające w taki sposób, że w wyniku znalezionych dwuznaczności lub rozbieżności między tymi dokumentami Wykonawca nie może ograniczyć zakresu przedmiotu Umowy ani wymaganego zakresu należytej staranności</w:t>
      </w:r>
      <w:r w:rsidR="00F17888">
        <w:rPr>
          <w:rFonts w:ascii="Garamond" w:hAnsi="Garamond" w:cs="Garamond"/>
          <w:kern w:val="2"/>
          <w:sz w:val="20"/>
          <w:szCs w:val="20"/>
        </w:rPr>
        <w:t>.</w:t>
      </w:r>
    </w:p>
    <w:p w14:paraId="1770B297" w14:textId="06F80C53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2</w:t>
      </w:r>
      <w:r w:rsidR="00F17888">
        <w:rPr>
          <w:rFonts w:ascii="Garamond" w:hAnsi="Garamond" w:cs="Garamond"/>
          <w:b/>
          <w:kern w:val="2"/>
          <w:sz w:val="20"/>
          <w:szCs w:val="20"/>
        </w:rPr>
        <w:t>1</w:t>
      </w:r>
    </w:p>
    <w:p w14:paraId="59800B84" w14:textId="77777777" w:rsidR="004E2998" w:rsidRPr="004C3D3D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ab/>
      </w:r>
    </w:p>
    <w:p w14:paraId="74E5BEF2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DA34B2" w14:textId="77777777" w:rsidR="00E13C4B" w:rsidRPr="004C3D3D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9F1E8A" w14:textId="77777777" w:rsidR="00E13C4B" w:rsidRPr="004C3D3D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A32E3DF" w14:textId="0F92B3A4" w:rsidR="00F17888" w:rsidRDefault="004E2998" w:rsidP="00F1788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="00F17888">
        <w:rPr>
          <w:rFonts w:ascii="Garamond" w:hAnsi="Garamond" w:cs="Garamond"/>
          <w:kern w:val="2"/>
          <w:sz w:val="20"/>
          <w:szCs w:val="20"/>
        </w:rPr>
        <w:t xml:space="preserve">                                                                        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583AB661" w:rsidR="004E2998" w:rsidRPr="004C3D3D" w:rsidRDefault="004E2998" w:rsidP="00F1788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....................................................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="00F17888">
        <w:rPr>
          <w:rFonts w:ascii="Garamond" w:hAnsi="Garamond" w:cs="Garamond"/>
          <w:kern w:val="2"/>
          <w:sz w:val="20"/>
          <w:szCs w:val="20"/>
        </w:rPr>
        <w:t xml:space="preserve">                                               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="00F17888">
        <w:rPr>
          <w:rFonts w:ascii="Garamond" w:hAnsi="Garamond" w:cs="Garamond"/>
          <w:kern w:val="2"/>
          <w:sz w:val="20"/>
          <w:szCs w:val="20"/>
        </w:rPr>
        <w:t xml:space="preserve">             </w:t>
      </w:r>
      <w:r w:rsidR="00E13C4B" w:rsidRPr="004C3D3D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06732785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B2EC148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E537DA6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59566FE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5D4DC03E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…………………………………</w:t>
      </w:r>
    </w:p>
    <w:p w14:paraId="3C5006D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4C3D3D" w:rsidSect="00161B75">
      <w:headerReference w:type="default" r:id="rId12"/>
      <w:footerReference w:type="default" r:id="rId13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64E3E266" w:rsidR="003F77FD" w:rsidRPr="00FD508D" w:rsidRDefault="003F77FD" w:rsidP="00F17888">
    <w:pPr>
      <w:pStyle w:val="Stopka"/>
    </w:pPr>
  </w:p>
  <w:p w14:paraId="508B6FF6" w14:textId="42D47423" w:rsidR="009A0BD4" w:rsidRPr="009A0BD4" w:rsidRDefault="009A0BD4" w:rsidP="009A0BD4">
    <w:pPr>
      <w:tabs>
        <w:tab w:val="center" w:pos="4536"/>
        <w:tab w:val="right" w:pos="9072"/>
      </w:tabs>
      <w:autoSpaceDN/>
      <w:spacing w:line="240" w:lineRule="auto"/>
      <w:ind w:right="360"/>
      <w:jc w:val="center"/>
      <w:textAlignment w:val="auto"/>
      <w:rPr>
        <w:kern w:val="0"/>
        <w:sz w:val="16"/>
        <w:szCs w:val="16"/>
        <w:lang w:eastAsia="ar-SA"/>
      </w:rPr>
    </w:pPr>
    <w:r w:rsidRPr="009A0BD4">
      <w:rPr>
        <w:kern w:val="0"/>
        <w:sz w:val="16"/>
        <w:szCs w:val="16"/>
        <w:lang w:eastAsia="ar-SA"/>
      </w:rPr>
      <w:t xml:space="preserve">Nr sprawy </w:t>
    </w:r>
    <w:r>
      <w:rPr>
        <w:kern w:val="0"/>
        <w:sz w:val="16"/>
        <w:szCs w:val="16"/>
        <w:lang w:eastAsia="ar-SA"/>
      </w:rPr>
      <w:t>114</w:t>
    </w:r>
    <w:r w:rsidRPr="009A0BD4">
      <w:rPr>
        <w:kern w:val="0"/>
        <w:sz w:val="16"/>
        <w:szCs w:val="16"/>
        <w:lang w:eastAsia="ar-SA"/>
      </w:rPr>
      <w:t>/ZP-podprogowe/5WSzKzP SPZOZ/2026</w:t>
    </w:r>
  </w:p>
  <w:p w14:paraId="10530E41" w14:textId="77777777" w:rsidR="009A0BD4" w:rsidRPr="009A0BD4" w:rsidRDefault="009A0BD4" w:rsidP="009A0BD4">
    <w:pPr>
      <w:tabs>
        <w:tab w:val="center" w:pos="4536"/>
        <w:tab w:val="right" w:pos="9072"/>
      </w:tabs>
      <w:autoSpaceDN/>
      <w:spacing w:line="240" w:lineRule="auto"/>
      <w:jc w:val="center"/>
      <w:textAlignment w:val="auto"/>
      <w:rPr>
        <w:kern w:val="0"/>
        <w:sz w:val="20"/>
        <w:szCs w:val="20"/>
        <w:lang w:eastAsia="ar-SA"/>
      </w:rPr>
    </w:pPr>
    <w:r w:rsidRPr="009A0BD4">
      <w:rPr>
        <w:kern w:val="0"/>
        <w:sz w:val="16"/>
        <w:szCs w:val="16"/>
        <w:lang w:eastAsia="ar-SA"/>
      </w:rPr>
      <w:t>Zapytanie ofertowe –zgodnie z regulaminem postępowania w sprawie udzielenia oraz zawierania umów na dostawy, usługi i roboty budowlane nie objęte ustawą Pzp z dnia 11 września 2019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8DA1" w14:textId="77777777" w:rsidR="009A0BD4" w:rsidRPr="009A0BD4" w:rsidRDefault="009A0BD4" w:rsidP="009A0BD4">
    <w:pPr>
      <w:tabs>
        <w:tab w:val="center" w:pos="4536"/>
        <w:tab w:val="right" w:pos="9072"/>
      </w:tabs>
      <w:autoSpaceDN/>
      <w:spacing w:line="240" w:lineRule="auto"/>
      <w:jc w:val="center"/>
      <w:textAlignment w:val="auto"/>
      <w:rPr>
        <w:kern w:val="0"/>
        <w:sz w:val="18"/>
        <w:szCs w:val="20"/>
        <w:lang w:eastAsia="ar-SA"/>
      </w:rPr>
    </w:pPr>
    <w:r w:rsidRPr="009A0BD4">
      <w:rPr>
        <w:kern w:val="0"/>
        <w:sz w:val="18"/>
        <w:szCs w:val="20"/>
        <w:lang w:eastAsia="ar-SA"/>
      </w:rPr>
      <w:t>5 Wojskowy Szpital Kliniczny z Polikliniką – Samodzielny Publiczny Zakład Opieki Zdrowotnej w Krakowie</w:t>
    </w:r>
  </w:p>
  <w:p w14:paraId="19A93EB8" w14:textId="77777777" w:rsidR="009A0BD4" w:rsidRPr="009A0BD4" w:rsidRDefault="009A0BD4" w:rsidP="009A0BD4">
    <w:pPr>
      <w:tabs>
        <w:tab w:val="center" w:pos="4536"/>
        <w:tab w:val="right" w:pos="9072"/>
      </w:tabs>
      <w:autoSpaceDN/>
      <w:spacing w:line="240" w:lineRule="auto"/>
      <w:jc w:val="center"/>
      <w:textAlignment w:val="auto"/>
      <w:rPr>
        <w:kern w:val="0"/>
        <w:sz w:val="18"/>
        <w:szCs w:val="20"/>
        <w:lang w:eastAsia="ar-SA"/>
      </w:rPr>
    </w:pPr>
    <w:r w:rsidRPr="009A0BD4">
      <w:rPr>
        <w:kern w:val="0"/>
        <w:sz w:val="18"/>
        <w:szCs w:val="20"/>
        <w:lang w:eastAsia="ar-SA"/>
      </w:rPr>
      <w:t>Sekcja Zamówień Publicznych</w:t>
    </w:r>
  </w:p>
  <w:p w14:paraId="0CD7DB89" w14:textId="77777777" w:rsidR="009A0BD4" w:rsidRPr="009A0BD4" w:rsidRDefault="009A0BD4" w:rsidP="009A0BD4">
    <w:pPr>
      <w:tabs>
        <w:tab w:val="center" w:pos="4536"/>
        <w:tab w:val="right" w:pos="9072"/>
      </w:tabs>
      <w:autoSpaceDN/>
      <w:spacing w:line="240" w:lineRule="auto"/>
      <w:jc w:val="center"/>
      <w:textAlignment w:val="auto"/>
      <w:rPr>
        <w:kern w:val="0"/>
        <w:sz w:val="18"/>
        <w:szCs w:val="20"/>
        <w:lang w:eastAsia="ar-SA"/>
      </w:rPr>
    </w:pPr>
    <w:r w:rsidRPr="009A0BD4">
      <w:rPr>
        <w:kern w:val="0"/>
        <w:sz w:val="18"/>
        <w:szCs w:val="20"/>
        <w:lang w:eastAsia="ar-SA"/>
      </w:rPr>
      <w:t xml:space="preserve"> tel.: (12) 630 80 57; tel.: (12) 630 80 59/ </w:t>
    </w:r>
    <w:hyperlink r:id="rId1" w:history="1">
      <w:r w:rsidRPr="009A0BD4">
        <w:rPr>
          <w:color w:val="0000FF"/>
          <w:kern w:val="0"/>
          <w:sz w:val="18"/>
          <w:szCs w:val="20"/>
          <w:u w:val="single"/>
          <w:lang w:eastAsia="ar-SA"/>
        </w:rPr>
        <w:t>zam@5wszk.com.pl</w:t>
      </w:r>
    </w:hyperlink>
    <w:r w:rsidRPr="009A0BD4">
      <w:rPr>
        <w:kern w:val="0"/>
        <w:sz w:val="18"/>
        <w:szCs w:val="20"/>
        <w:lang w:eastAsia="ar-SA"/>
      </w:rPr>
      <w:t xml:space="preserve">   </w:t>
    </w:r>
  </w:p>
  <w:p w14:paraId="0E842788" w14:textId="2E697814" w:rsidR="00871C45" w:rsidRPr="009A0BD4" w:rsidRDefault="009A0BD4" w:rsidP="009A0BD4">
    <w:pPr>
      <w:tabs>
        <w:tab w:val="center" w:pos="4536"/>
        <w:tab w:val="right" w:pos="9072"/>
      </w:tabs>
      <w:autoSpaceDN/>
      <w:spacing w:line="240" w:lineRule="auto"/>
      <w:jc w:val="center"/>
      <w:textAlignment w:val="auto"/>
      <w:rPr>
        <w:kern w:val="0"/>
        <w:sz w:val="20"/>
        <w:szCs w:val="20"/>
        <w:lang w:eastAsia="ar-SA"/>
      </w:rPr>
    </w:pPr>
    <w:r w:rsidRPr="009A0BD4">
      <w:rPr>
        <w:kern w:val="0"/>
        <w:sz w:val="18"/>
        <w:szCs w:val="20"/>
        <w:lang w:eastAsia="ar-SA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AF30762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Cambria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1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2465C34"/>
    <w:multiLevelType w:val="multilevel"/>
    <w:tmpl w:val="253247E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7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9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1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5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0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2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4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1C0A5094"/>
    <w:multiLevelType w:val="multilevel"/>
    <w:tmpl w:val="14B0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7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8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9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0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1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3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4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 w15:restartNumberingAfterBreak="0">
    <w:nsid w:val="2921095D"/>
    <w:multiLevelType w:val="hybridMultilevel"/>
    <w:tmpl w:val="A53A3E56"/>
    <w:lvl w:ilvl="0" w:tplc="E116A2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7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8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9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1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4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0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1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2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5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7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8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0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21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2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3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5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6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7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0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31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2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3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6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7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8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9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1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2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4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7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8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0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2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3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4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5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6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7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58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0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1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2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3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4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5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6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68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69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1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28"/>
  </w:num>
  <w:num w:numId="2" w16cid:durableId="1895847255">
    <w:abstractNumId w:val="133"/>
  </w:num>
  <w:num w:numId="3" w16cid:durableId="878202517">
    <w:abstractNumId w:val="132"/>
  </w:num>
  <w:num w:numId="4" w16cid:durableId="1866404075">
    <w:abstractNumId w:val="106"/>
  </w:num>
  <w:num w:numId="5" w16cid:durableId="1137726047">
    <w:abstractNumId w:val="104"/>
  </w:num>
  <w:num w:numId="6" w16cid:durableId="1162352218">
    <w:abstractNumId w:val="123"/>
  </w:num>
  <w:num w:numId="7" w16cid:durableId="953943434">
    <w:abstractNumId w:val="147"/>
  </w:num>
  <w:num w:numId="8" w16cid:durableId="726074170">
    <w:abstractNumId w:val="84"/>
  </w:num>
  <w:num w:numId="9" w16cid:durableId="2129742289">
    <w:abstractNumId w:val="110"/>
  </w:num>
  <w:num w:numId="10" w16cid:durableId="530651828">
    <w:abstractNumId w:val="136"/>
  </w:num>
  <w:num w:numId="11" w16cid:durableId="358049751">
    <w:abstractNumId w:val="105"/>
  </w:num>
  <w:num w:numId="12" w16cid:durableId="2090886144">
    <w:abstractNumId w:val="103"/>
  </w:num>
  <w:num w:numId="13" w16cid:durableId="834880210">
    <w:abstractNumId w:val="167"/>
  </w:num>
  <w:num w:numId="14" w16cid:durableId="570232317">
    <w:abstractNumId w:val="76"/>
  </w:num>
  <w:num w:numId="15" w16cid:durableId="1174957376">
    <w:abstractNumId w:val="127"/>
  </w:num>
  <w:num w:numId="16" w16cid:durableId="1899590615">
    <w:abstractNumId w:val="94"/>
  </w:num>
  <w:num w:numId="17" w16cid:durableId="1064642609">
    <w:abstractNumId w:val="139"/>
  </w:num>
  <w:num w:numId="18" w16cid:durableId="441650327">
    <w:abstractNumId w:val="169"/>
  </w:num>
  <w:num w:numId="19" w16cid:durableId="1013262206">
    <w:abstractNumId w:val="91"/>
  </w:num>
  <w:num w:numId="20" w16cid:durableId="1232544286">
    <w:abstractNumId w:val="83"/>
  </w:num>
  <w:num w:numId="21" w16cid:durableId="569386261">
    <w:abstractNumId w:val="158"/>
  </w:num>
  <w:num w:numId="22" w16cid:durableId="1549150886">
    <w:abstractNumId w:val="102"/>
  </w:num>
  <w:num w:numId="23" w16cid:durableId="1816753841">
    <w:abstractNumId w:val="134"/>
  </w:num>
  <w:num w:numId="24" w16cid:durableId="960914319">
    <w:abstractNumId w:val="107"/>
  </w:num>
  <w:num w:numId="25" w16cid:durableId="843789103">
    <w:abstractNumId w:val="117"/>
  </w:num>
  <w:num w:numId="26" w16cid:durableId="1464076472">
    <w:abstractNumId w:val="108"/>
  </w:num>
  <w:num w:numId="27" w16cid:durableId="799955735">
    <w:abstractNumId w:val="92"/>
  </w:num>
  <w:num w:numId="28" w16cid:durableId="1461609115">
    <w:abstractNumId w:val="112"/>
  </w:num>
  <w:num w:numId="29" w16cid:durableId="347682040">
    <w:abstractNumId w:val="120"/>
  </w:num>
  <w:num w:numId="30" w16cid:durableId="1366558294">
    <w:abstractNumId w:val="164"/>
  </w:num>
  <w:num w:numId="31" w16cid:durableId="1017194352">
    <w:abstractNumId w:val="90"/>
  </w:num>
  <w:num w:numId="32" w16cid:durableId="530610623">
    <w:abstractNumId w:val="65"/>
  </w:num>
  <w:num w:numId="33" w16cid:durableId="1921793742">
    <w:abstractNumId w:val="153"/>
  </w:num>
  <w:num w:numId="34" w16cid:durableId="679352671">
    <w:abstractNumId w:val="79"/>
  </w:num>
  <w:num w:numId="35" w16cid:durableId="2121946947">
    <w:abstractNumId w:val="159"/>
  </w:num>
  <w:num w:numId="36" w16cid:durableId="1970697570">
    <w:abstractNumId w:val="135"/>
  </w:num>
  <w:num w:numId="37" w16cid:durableId="2125034412">
    <w:abstractNumId w:val="69"/>
  </w:num>
  <w:num w:numId="38" w16cid:durableId="1466199458">
    <w:abstractNumId w:val="126"/>
  </w:num>
  <w:num w:numId="39" w16cid:durableId="643855253">
    <w:abstractNumId w:val="71"/>
  </w:num>
  <w:num w:numId="40" w16cid:durableId="2100982514">
    <w:abstractNumId w:val="143"/>
  </w:num>
  <w:num w:numId="41" w16cid:durableId="76754329">
    <w:abstractNumId w:val="121"/>
  </w:num>
  <w:num w:numId="42" w16cid:durableId="1884634816">
    <w:abstractNumId w:val="98"/>
  </w:num>
  <w:num w:numId="43" w16cid:durableId="124929550">
    <w:abstractNumId w:val="163"/>
  </w:num>
  <w:num w:numId="44" w16cid:durableId="1372921921">
    <w:abstractNumId w:val="78"/>
  </w:num>
  <w:num w:numId="45" w16cid:durableId="644890725">
    <w:abstractNumId w:val="60"/>
  </w:num>
  <w:num w:numId="46" w16cid:durableId="921178061">
    <w:abstractNumId w:val="119"/>
  </w:num>
  <w:num w:numId="47" w16cid:durableId="1869445383">
    <w:abstractNumId w:val="129"/>
  </w:num>
  <w:num w:numId="48" w16cid:durableId="1486357253">
    <w:abstractNumId w:val="93"/>
  </w:num>
  <w:num w:numId="49" w16cid:durableId="79300800">
    <w:abstractNumId w:val="166"/>
  </w:num>
  <w:num w:numId="50" w16cid:durableId="1515414234">
    <w:abstractNumId w:val="149"/>
  </w:num>
  <w:num w:numId="51" w16cid:durableId="268204268">
    <w:abstractNumId w:val="156"/>
  </w:num>
  <w:num w:numId="52" w16cid:durableId="1459107667">
    <w:abstractNumId w:val="97"/>
  </w:num>
  <w:num w:numId="53" w16cid:durableId="382682466">
    <w:abstractNumId w:val="168"/>
  </w:num>
  <w:num w:numId="54" w16cid:durableId="208222432">
    <w:abstractNumId w:val="74"/>
  </w:num>
  <w:num w:numId="55" w16cid:durableId="626860925">
    <w:abstractNumId w:val="77"/>
  </w:num>
  <w:num w:numId="56" w16cid:durableId="458378543">
    <w:abstractNumId w:val="61"/>
  </w:num>
  <w:num w:numId="57" w16cid:durableId="1497912970">
    <w:abstractNumId w:val="161"/>
  </w:num>
  <w:num w:numId="58" w16cid:durableId="985940449">
    <w:abstractNumId w:val="59"/>
  </w:num>
  <w:num w:numId="59" w16cid:durableId="247421509">
    <w:abstractNumId w:val="124"/>
  </w:num>
  <w:num w:numId="60" w16cid:durableId="1109547711">
    <w:abstractNumId w:val="146"/>
  </w:num>
  <w:num w:numId="61" w16cid:durableId="250820205">
    <w:abstractNumId w:val="144"/>
  </w:num>
  <w:num w:numId="62" w16cid:durableId="792790329">
    <w:abstractNumId w:val="155"/>
  </w:num>
  <w:num w:numId="63" w16cid:durableId="459567363">
    <w:abstractNumId w:val="62"/>
  </w:num>
  <w:num w:numId="64" w16cid:durableId="1662155999">
    <w:abstractNumId w:val="87"/>
  </w:num>
  <w:num w:numId="65" w16cid:durableId="1254123049">
    <w:abstractNumId w:val="145"/>
  </w:num>
  <w:num w:numId="66" w16cid:durableId="1953440126">
    <w:abstractNumId w:val="64"/>
  </w:num>
  <w:num w:numId="67" w16cid:durableId="296222908">
    <w:abstractNumId w:val="162"/>
  </w:num>
  <w:num w:numId="68" w16cid:durableId="1545216661">
    <w:abstractNumId w:val="148"/>
  </w:num>
  <w:num w:numId="69" w16cid:durableId="1527862964">
    <w:abstractNumId w:val="73"/>
  </w:num>
  <w:num w:numId="70" w16cid:durableId="1990668777">
    <w:abstractNumId w:val="142"/>
  </w:num>
  <w:num w:numId="71" w16cid:durableId="46338851">
    <w:abstractNumId w:val="140"/>
  </w:num>
  <w:num w:numId="72" w16cid:durableId="1411192936">
    <w:abstractNumId w:val="171"/>
  </w:num>
  <w:num w:numId="73" w16cid:durableId="1835992938">
    <w:abstractNumId w:val="101"/>
  </w:num>
  <w:num w:numId="74" w16cid:durableId="380793245">
    <w:abstractNumId w:val="150"/>
  </w:num>
  <w:num w:numId="75" w16cid:durableId="1512837741">
    <w:abstractNumId w:val="1"/>
  </w:num>
  <w:num w:numId="76" w16cid:durableId="1747409929">
    <w:abstractNumId w:val="67"/>
  </w:num>
  <w:num w:numId="77" w16cid:durableId="2119835135">
    <w:abstractNumId w:val="75"/>
  </w:num>
  <w:num w:numId="78" w16cid:durableId="1775781189">
    <w:abstractNumId w:val="141"/>
  </w:num>
  <w:num w:numId="79" w16cid:durableId="539826265">
    <w:abstractNumId w:val="113"/>
  </w:num>
  <w:num w:numId="80" w16cid:durableId="1830169258">
    <w:abstractNumId w:val="131"/>
  </w:num>
  <w:num w:numId="81" w16cid:durableId="1900942650">
    <w:abstractNumId w:val="109"/>
  </w:num>
  <w:num w:numId="82" w16cid:durableId="2119904707">
    <w:abstractNumId w:val="80"/>
  </w:num>
  <w:num w:numId="83" w16cid:durableId="1491560796">
    <w:abstractNumId w:val="138"/>
  </w:num>
  <w:num w:numId="84" w16cid:durableId="986856040">
    <w:abstractNumId w:val="154"/>
  </w:num>
  <w:num w:numId="85" w16cid:durableId="902643520">
    <w:abstractNumId w:val="111"/>
  </w:num>
  <w:num w:numId="86" w16cid:durableId="1842427720">
    <w:abstractNumId w:val="130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0"/>
  </w:num>
  <w:num w:numId="88" w16cid:durableId="554856732">
    <w:abstractNumId w:val="152"/>
  </w:num>
  <w:num w:numId="89" w16cid:durableId="498691334">
    <w:abstractNumId w:val="100"/>
  </w:num>
  <w:num w:numId="90" w16cid:durableId="1537114079">
    <w:abstractNumId w:val="170"/>
  </w:num>
  <w:num w:numId="91" w16cid:durableId="1644001704">
    <w:abstractNumId w:val="114"/>
  </w:num>
  <w:num w:numId="92" w16cid:durableId="37515267">
    <w:abstractNumId w:val="160"/>
  </w:num>
  <w:num w:numId="93" w16cid:durableId="1770467332">
    <w:abstractNumId w:val="96"/>
  </w:num>
  <w:num w:numId="94" w16cid:durableId="1459950788">
    <w:abstractNumId w:val="122"/>
  </w:num>
  <w:num w:numId="95" w16cid:durableId="1383094075">
    <w:abstractNumId w:val="66"/>
  </w:num>
  <w:num w:numId="96" w16cid:durableId="968360836">
    <w:abstractNumId w:val="137"/>
  </w:num>
  <w:num w:numId="97" w16cid:durableId="124127961">
    <w:abstractNumId w:val="72"/>
  </w:num>
  <w:num w:numId="98" w16cid:durableId="1782140731">
    <w:abstractNumId w:val="88"/>
  </w:num>
  <w:num w:numId="99" w16cid:durableId="1502965207">
    <w:abstractNumId w:val="165"/>
  </w:num>
  <w:num w:numId="100" w16cid:durableId="802231852">
    <w:abstractNumId w:val="68"/>
  </w:num>
  <w:num w:numId="101" w16cid:durableId="1481847490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8"/>
  </w:num>
  <w:num w:numId="103" w16cid:durableId="192501825">
    <w:abstractNumId w:val="82"/>
  </w:num>
  <w:num w:numId="104" w16cid:durableId="1018115081">
    <w:abstractNumId w:val="89"/>
  </w:num>
  <w:num w:numId="105" w16cid:durableId="139663586">
    <w:abstractNumId w:val="130"/>
  </w:num>
  <w:num w:numId="106" w16cid:durableId="1547596902">
    <w:abstractNumId w:val="151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5"/>
  </w:num>
  <w:num w:numId="109" w16cid:durableId="1811091968">
    <w:abstractNumId w:val="99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6"/>
  </w:num>
  <w:num w:numId="123" w16cid:durableId="136647099">
    <w:abstractNumId w:val="81"/>
  </w:num>
  <w:num w:numId="124" w16cid:durableId="637226826">
    <w:abstractNumId w:val="157"/>
  </w:num>
  <w:num w:numId="125" w16cid:durableId="2036076473">
    <w:abstractNumId w:val="63"/>
  </w:num>
  <w:num w:numId="126" w16cid:durableId="344981560">
    <w:abstractNumId w:val="54"/>
  </w:num>
  <w:num w:numId="127" w16cid:durableId="755323816">
    <w:abstractNumId w:val="13"/>
  </w:num>
  <w:num w:numId="128" w16cid:durableId="1200900770">
    <w:abstractNumId w:val="16"/>
  </w:num>
  <w:num w:numId="129" w16cid:durableId="1056199494">
    <w:abstractNumId w:val="18"/>
  </w:num>
  <w:num w:numId="130" w16cid:durableId="836652790">
    <w:abstractNumId w:val="95"/>
  </w:num>
  <w:num w:numId="131" w16cid:durableId="676082185">
    <w:abstractNumId w:val="85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0B25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128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36C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8AB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682B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38D4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1D57"/>
    <w:rsid w:val="004534E9"/>
    <w:rsid w:val="00453D40"/>
    <w:rsid w:val="0045490B"/>
    <w:rsid w:val="004555DA"/>
    <w:rsid w:val="004566A7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3D3D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2179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76F06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6C3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0E15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2298"/>
    <w:rsid w:val="009738BA"/>
    <w:rsid w:val="00981A36"/>
    <w:rsid w:val="00982192"/>
    <w:rsid w:val="00982298"/>
    <w:rsid w:val="00983609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BD4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1D5F"/>
    <w:rsid w:val="00AC21C9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2C67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5B42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06B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3BD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149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A762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077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17888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2EBA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72298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,ISCG Numerowanie,lp1,Wypunktowanie,Normal2,2 heading,Preamb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@5wszk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do@5wszk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5wszk.com.pl/zamowi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5wszk.com.pl/zamowieni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m@5wsz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5560</Words>
  <Characters>33360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38843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Anna Lipska</cp:lastModifiedBy>
  <cp:revision>6</cp:revision>
  <cp:lastPrinted>2024-12-02T11:23:00Z</cp:lastPrinted>
  <dcterms:created xsi:type="dcterms:W3CDTF">2025-10-24T17:23:00Z</dcterms:created>
  <dcterms:modified xsi:type="dcterms:W3CDTF">2026-04-17T10:54:00Z</dcterms:modified>
</cp:coreProperties>
</file>