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1A960E70"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B522F7">
        <w:rPr>
          <w:rFonts w:ascii="Garamond" w:eastAsia="Times New Roman" w:hAnsi="Garamond" w:cs="Times New Roman"/>
          <w:b/>
          <w:bCs/>
          <w:sz w:val="20"/>
          <w:szCs w:val="20"/>
          <w:lang w:eastAsia="pl-PL"/>
        </w:rPr>
        <w:t>135</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63F7EF6B"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EA18D4" w:rsidRPr="00EA18D4">
        <w:rPr>
          <w:rFonts w:ascii="Garamond" w:eastAsia="Times New Roman" w:hAnsi="Garamond" w:cs="Times New Roman"/>
          <w:b/>
          <w:bCs/>
          <w:sz w:val="20"/>
          <w:szCs w:val="20"/>
          <w:lang w:eastAsia="pl-PL"/>
        </w:rPr>
        <w:t xml:space="preserve">DOSTAWA NARZĘDZI </w:t>
      </w:r>
      <w:bookmarkEnd w:id="0"/>
      <w:r w:rsidR="00EA18D4" w:rsidRPr="00EA18D4">
        <w:rPr>
          <w:rFonts w:ascii="Garamond" w:eastAsia="Times New Roman" w:hAnsi="Garamond" w:cs="Times New Roman"/>
          <w:b/>
          <w:bCs/>
          <w:sz w:val="20"/>
          <w:szCs w:val="20"/>
          <w:lang w:eastAsia="pl-PL"/>
        </w:rPr>
        <w:t xml:space="preserve">I </w:t>
      </w:r>
      <w:bookmarkEnd w:id="1"/>
      <w:r w:rsidR="00B522F7">
        <w:rPr>
          <w:rFonts w:ascii="Garamond" w:eastAsia="Times New Roman" w:hAnsi="Garamond" w:cs="Times New Roman"/>
          <w:b/>
          <w:bCs/>
          <w:sz w:val="20"/>
          <w:szCs w:val="20"/>
          <w:lang w:eastAsia="pl-PL"/>
        </w:rPr>
        <w:t>AKCESORIÓW</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A9A12D9"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Zamawiający</w:t>
      </w:r>
      <w:r w:rsidR="00B522F7">
        <w:rPr>
          <w:rFonts w:ascii="Garamond" w:hAnsi="Garamond"/>
          <w:bCs/>
          <w:sz w:val="20"/>
          <w:lang w:eastAsia="ar-SA"/>
        </w:rPr>
        <w:t xml:space="preserve"> </w:t>
      </w:r>
      <w:r w:rsidR="00B522F7" w:rsidRPr="00B522F7">
        <w:rPr>
          <w:rFonts w:ascii="Garamond" w:hAnsi="Garamond"/>
          <w:b/>
          <w:sz w:val="20"/>
          <w:lang w:eastAsia="ar-SA"/>
        </w:rPr>
        <w:t>nie</w:t>
      </w:r>
      <w:r w:rsidR="00A0327C" w:rsidRPr="00B522F7">
        <w:rPr>
          <w:rFonts w:ascii="Garamond" w:hAnsi="Garamond"/>
          <w:b/>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B522F7">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476B865B" w14:textId="2C75536E" w:rsidR="00B522F7" w:rsidRPr="00B522F7" w:rsidRDefault="00B522F7" w:rsidP="00B522F7">
      <w:pPr>
        <w:tabs>
          <w:tab w:val="left" w:pos="-426"/>
        </w:tabs>
        <w:suppressAutoHyphens/>
        <w:spacing w:after="0" w:line="276" w:lineRule="auto"/>
        <w:jc w:val="both"/>
        <w:rPr>
          <w:rFonts w:ascii="Garamond" w:eastAsia="Times New Roman" w:hAnsi="Garamond" w:cs="Times New Roman"/>
          <w:sz w:val="20"/>
          <w:szCs w:val="20"/>
          <w:lang w:eastAsia="ar-SA"/>
        </w:rPr>
      </w:pPr>
      <w:bookmarkStart w:id="3" w:name="_Hlk229990302"/>
      <w:r w:rsidRPr="00B522F7">
        <w:rPr>
          <w:rFonts w:ascii="Garamond" w:eastAsia="Times New Roman" w:hAnsi="Garamond" w:cs="Aharoni"/>
          <w:sz w:val="20"/>
          <w:szCs w:val="20"/>
          <w:lang w:eastAsia="ar-SA"/>
        </w:rPr>
        <w:t xml:space="preserve">Zamówienie realizowane będzie według zapotrzebowania przez okres </w:t>
      </w:r>
      <w:r>
        <w:rPr>
          <w:rFonts w:ascii="Garamond" w:eastAsia="Times New Roman" w:hAnsi="Garamond" w:cs="Aharoni"/>
          <w:b/>
          <w:sz w:val="20"/>
          <w:szCs w:val="20"/>
          <w:lang w:eastAsia="ar-SA"/>
        </w:rPr>
        <w:t>6</w:t>
      </w:r>
      <w:r w:rsidRPr="00B522F7">
        <w:rPr>
          <w:rFonts w:ascii="Garamond" w:eastAsia="Times New Roman" w:hAnsi="Garamond" w:cs="Aharoni"/>
          <w:b/>
          <w:sz w:val="20"/>
          <w:szCs w:val="20"/>
          <w:lang w:eastAsia="ar-SA"/>
        </w:rPr>
        <w:t xml:space="preserve"> miesięcy</w:t>
      </w:r>
      <w:r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Pr="00B522F7">
        <w:rPr>
          <w:rFonts w:ascii="Garamond" w:eastAsia="Times New Roman" w:hAnsi="Garamond" w:cs="Aharoni"/>
          <w:b/>
          <w:sz w:val="20"/>
          <w:szCs w:val="20"/>
          <w:lang w:eastAsia="ar-SA"/>
        </w:rPr>
        <w:t>5 dni roboczych</w:t>
      </w:r>
      <w:r w:rsidRPr="00B522F7">
        <w:rPr>
          <w:rFonts w:ascii="Garamond" w:eastAsia="Times New Roman" w:hAnsi="Garamond" w:cs="Aharoni"/>
          <w:sz w:val="20"/>
          <w:szCs w:val="20"/>
          <w:lang w:eastAsia="ar-SA"/>
        </w:rPr>
        <w:t xml:space="preserve"> od dnia złożenia zamówienia.</w:t>
      </w:r>
    </w:p>
    <w:bookmarkEnd w:id="3"/>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43261119" w14:textId="5E676E73" w:rsidR="00B522F7" w:rsidRPr="00316421" w:rsidRDefault="00B522F7"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c/ </w:t>
      </w:r>
      <w:r w:rsidRPr="00723653">
        <w:rPr>
          <w:rFonts w:ascii="Garamond" w:hAnsi="Garamond"/>
          <w:sz w:val="20"/>
          <w:szCs w:val="20"/>
        </w:rPr>
        <w:t>Certyfikat autoryzowanego dystrybutora</w:t>
      </w:r>
      <w:r>
        <w:rPr>
          <w:rFonts w:ascii="Garamond" w:hAnsi="Garamond"/>
          <w:sz w:val="20"/>
          <w:szCs w:val="20"/>
        </w:rPr>
        <w:t xml:space="preserve"> </w:t>
      </w:r>
      <w:r w:rsidRPr="00B522F7">
        <w:rPr>
          <w:rFonts w:ascii="Garamond" w:hAnsi="Garamond"/>
          <w:color w:val="000000" w:themeColor="text1"/>
          <w:sz w:val="20"/>
          <w:szCs w:val="20"/>
        </w:rPr>
        <w:t>marki Bosch</w:t>
      </w:r>
      <w:r>
        <w:rPr>
          <w:rFonts w:ascii="Garamond" w:hAnsi="Garamond"/>
          <w:color w:val="000000" w:themeColor="text1"/>
          <w:sz w:val="20"/>
          <w:szCs w:val="20"/>
        </w:rPr>
        <w:t>.</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54D9A0A1"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B522F7">
        <w:rPr>
          <w:rFonts w:ascii="Garamond" w:eastAsia="Times New Roman" w:hAnsi="Garamond" w:cs="Times New Roman"/>
          <w:b/>
          <w:sz w:val="20"/>
          <w:szCs w:val="20"/>
          <w:lang w:eastAsia="pl-PL"/>
        </w:rPr>
        <w:t>21</w:t>
      </w:r>
      <w:r w:rsidRPr="000845F5">
        <w:rPr>
          <w:rFonts w:ascii="Garamond" w:eastAsia="Times New Roman" w:hAnsi="Garamond" w:cs="Times New Roman"/>
          <w:b/>
          <w:sz w:val="20"/>
          <w:szCs w:val="20"/>
          <w:lang w:eastAsia="pl-PL"/>
        </w:rPr>
        <w:t>.0</w:t>
      </w:r>
      <w:r w:rsidR="00B522F7">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lastRenderedPageBreak/>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6EA9FCE9"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EA18D4" w:rsidRPr="00EA18D4">
        <w:rPr>
          <w:rFonts w:ascii="Garamond" w:eastAsia="Times New Roman" w:hAnsi="Garamond" w:cs="Times New Roman"/>
          <w:b/>
          <w:bCs/>
          <w:sz w:val="20"/>
          <w:szCs w:val="20"/>
          <w:lang w:eastAsia="pl-PL"/>
        </w:rPr>
        <w:t xml:space="preserve">DOSTAWA NARZĘDZI </w:t>
      </w:r>
      <w:r w:rsidR="00DC1294">
        <w:rPr>
          <w:rFonts w:ascii="Garamond" w:eastAsia="Times New Roman" w:hAnsi="Garamond" w:cs="Times New Roman"/>
          <w:b/>
          <w:bCs/>
          <w:sz w:val="20"/>
          <w:szCs w:val="20"/>
          <w:lang w:eastAsia="pl-PL"/>
        </w:rPr>
        <w:t>I AKCESORIÓW</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4" w:name="_Hlk189052262"/>
    </w:p>
    <w:tbl>
      <w:tblPr>
        <w:tblW w:w="11076" w:type="dxa"/>
        <w:tblInd w:w="-426" w:type="dxa"/>
        <w:tblCellMar>
          <w:left w:w="70" w:type="dxa"/>
          <w:right w:w="70" w:type="dxa"/>
        </w:tblCellMar>
        <w:tblLook w:val="04A0" w:firstRow="1" w:lastRow="0" w:firstColumn="1" w:lastColumn="0" w:noHBand="0" w:noVBand="1"/>
      </w:tblPr>
      <w:tblGrid>
        <w:gridCol w:w="347"/>
        <w:gridCol w:w="2801"/>
        <w:gridCol w:w="530"/>
        <w:gridCol w:w="1134"/>
        <w:gridCol w:w="1417"/>
        <w:gridCol w:w="1134"/>
        <w:gridCol w:w="726"/>
        <w:gridCol w:w="1126"/>
        <w:gridCol w:w="1701"/>
        <w:gridCol w:w="160"/>
      </w:tblGrid>
      <w:tr w:rsidR="000F3E4A" w:rsidRPr="000F3E4A" w14:paraId="0C6B09F4" w14:textId="77777777" w:rsidTr="000F3E4A">
        <w:trPr>
          <w:gridAfter w:val="1"/>
          <w:wAfter w:w="160" w:type="dxa"/>
          <w:trHeight w:val="300"/>
        </w:trPr>
        <w:tc>
          <w:tcPr>
            <w:tcW w:w="10916" w:type="dxa"/>
            <w:gridSpan w:val="9"/>
            <w:tcBorders>
              <w:top w:val="nil"/>
              <w:left w:val="nil"/>
              <w:bottom w:val="single" w:sz="4" w:space="0" w:color="auto"/>
              <w:right w:val="nil"/>
            </w:tcBorders>
            <w:shd w:val="clear" w:color="auto" w:fill="auto"/>
            <w:noWrap/>
            <w:vAlign w:val="center"/>
            <w:hideMark/>
          </w:tcPr>
          <w:p w14:paraId="1FB56186"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Zestawienie narzędzi i akcesoriów</w:t>
            </w:r>
          </w:p>
        </w:tc>
      </w:tr>
      <w:tr w:rsidR="000F3E4A" w:rsidRPr="000F3E4A" w14:paraId="150B4FA4" w14:textId="77777777" w:rsidTr="000F3E4A">
        <w:trPr>
          <w:gridAfter w:val="1"/>
          <w:wAfter w:w="160" w:type="dxa"/>
          <w:trHeight w:val="153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6998E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proofErr w:type="spellStart"/>
            <w:r w:rsidRPr="000F3E4A">
              <w:rPr>
                <w:rFonts w:ascii="Garamond" w:eastAsia="Times New Roman" w:hAnsi="Garamond" w:cs="Times New Roman"/>
                <w:b/>
                <w:bCs/>
                <w:color w:val="000000"/>
                <w:sz w:val="20"/>
                <w:szCs w:val="20"/>
                <w:lang w:eastAsia="pl-PL"/>
              </w:rPr>
              <w:t>lp</w:t>
            </w:r>
            <w:proofErr w:type="spellEnd"/>
          </w:p>
        </w:tc>
        <w:tc>
          <w:tcPr>
            <w:tcW w:w="2801" w:type="dxa"/>
            <w:tcBorders>
              <w:top w:val="nil"/>
              <w:left w:val="nil"/>
              <w:bottom w:val="single" w:sz="4" w:space="0" w:color="auto"/>
              <w:right w:val="single" w:sz="4" w:space="0" w:color="auto"/>
            </w:tcBorders>
            <w:shd w:val="clear" w:color="auto" w:fill="auto"/>
            <w:vAlign w:val="center"/>
            <w:hideMark/>
          </w:tcPr>
          <w:p w14:paraId="4B1C9A48"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Szczegółowa nazwa przedmiotu zamówienia (charakterystyka, wymiary  itp.)</w:t>
            </w:r>
          </w:p>
        </w:tc>
        <w:tc>
          <w:tcPr>
            <w:tcW w:w="530" w:type="dxa"/>
            <w:tcBorders>
              <w:top w:val="nil"/>
              <w:left w:val="nil"/>
              <w:bottom w:val="single" w:sz="4" w:space="0" w:color="auto"/>
              <w:right w:val="single" w:sz="4" w:space="0" w:color="auto"/>
            </w:tcBorders>
            <w:shd w:val="clear" w:color="auto" w:fill="auto"/>
            <w:noWrap/>
            <w:vAlign w:val="center"/>
            <w:hideMark/>
          </w:tcPr>
          <w:p w14:paraId="2357A25D"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ilość </w:t>
            </w:r>
          </w:p>
        </w:tc>
        <w:tc>
          <w:tcPr>
            <w:tcW w:w="1134" w:type="dxa"/>
            <w:tcBorders>
              <w:top w:val="nil"/>
              <w:left w:val="nil"/>
              <w:bottom w:val="single" w:sz="4" w:space="0" w:color="auto"/>
              <w:right w:val="single" w:sz="4" w:space="0" w:color="auto"/>
            </w:tcBorders>
            <w:shd w:val="clear" w:color="auto" w:fill="auto"/>
            <w:noWrap/>
            <w:vAlign w:val="center"/>
            <w:hideMark/>
          </w:tcPr>
          <w:p w14:paraId="73FC7F6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j. m.</w:t>
            </w:r>
          </w:p>
        </w:tc>
        <w:tc>
          <w:tcPr>
            <w:tcW w:w="1417" w:type="dxa"/>
            <w:tcBorders>
              <w:top w:val="nil"/>
              <w:left w:val="nil"/>
              <w:bottom w:val="single" w:sz="4" w:space="0" w:color="auto"/>
              <w:right w:val="single" w:sz="4" w:space="0" w:color="auto"/>
            </w:tcBorders>
            <w:shd w:val="clear" w:color="auto" w:fill="auto"/>
            <w:vAlign w:val="center"/>
            <w:hideMark/>
          </w:tcPr>
          <w:p w14:paraId="38B1A14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 kwota netto za j. m.</w:t>
            </w:r>
          </w:p>
        </w:tc>
        <w:tc>
          <w:tcPr>
            <w:tcW w:w="1134" w:type="dxa"/>
            <w:tcBorders>
              <w:top w:val="nil"/>
              <w:left w:val="nil"/>
              <w:bottom w:val="single" w:sz="4" w:space="0" w:color="auto"/>
              <w:right w:val="single" w:sz="4" w:space="0" w:color="auto"/>
            </w:tcBorders>
            <w:shd w:val="clear" w:color="auto" w:fill="auto"/>
            <w:vAlign w:val="center"/>
            <w:hideMark/>
          </w:tcPr>
          <w:p w14:paraId="11845C6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wartość netto </w:t>
            </w:r>
          </w:p>
        </w:tc>
        <w:tc>
          <w:tcPr>
            <w:tcW w:w="726" w:type="dxa"/>
            <w:tcBorders>
              <w:top w:val="nil"/>
              <w:left w:val="nil"/>
              <w:bottom w:val="single" w:sz="4" w:space="0" w:color="auto"/>
              <w:right w:val="single" w:sz="4" w:space="0" w:color="auto"/>
            </w:tcBorders>
            <w:shd w:val="clear" w:color="auto" w:fill="auto"/>
            <w:vAlign w:val="center"/>
            <w:hideMark/>
          </w:tcPr>
          <w:p w14:paraId="1DD8FBA9"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stawka VAT [%]</w:t>
            </w:r>
          </w:p>
        </w:tc>
        <w:tc>
          <w:tcPr>
            <w:tcW w:w="1126" w:type="dxa"/>
            <w:tcBorders>
              <w:top w:val="nil"/>
              <w:left w:val="nil"/>
              <w:bottom w:val="single" w:sz="4" w:space="0" w:color="auto"/>
              <w:right w:val="single" w:sz="4" w:space="0" w:color="auto"/>
            </w:tcBorders>
            <w:shd w:val="clear" w:color="auto" w:fill="auto"/>
            <w:vAlign w:val="center"/>
            <w:hideMark/>
          </w:tcPr>
          <w:p w14:paraId="283B56F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wartość brutto</w:t>
            </w:r>
          </w:p>
        </w:tc>
        <w:tc>
          <w:tcPr>
            <w:tcW w:w="1701" w:type="dxa"/>
            <w:tcBorders>
              <w:top w:val="nil"/>
              <w:left w:val="nil"/>
              <w:bottom w:val="single" w:sz="4" w:space="0" w:color="auto"/>
              <w:right w:val="single" w:sz="4" w:space="0" w:color="auto"/>
            </w:tcBorders>
            <w:shd w:val="clear" w:color="auto" w:fill="auto"/>
            <w:vAlign w:val="center"/>
            <w:hideMark/>
          </w:tcPr>
          <w:p w14:paraId="07850486"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Nazwa handlowa producenta i nr katalogowy producenta</w:t>
            </w:r>
          </w:p>
        </w:tc>
      </w:tr>
      <w:tr w:rsidR="000F3E4A" w:rsidRPr="000F3E4A" w14:paraId="01956BA8" w14:textId="77777777" w:rsidTr="001E5CF8">
        <w:trPr>
          <w:gridAfter w:val="1"/>
          <w:wAfter w:w="160" w:type="dxa"/>
          <w:trHeight w:val="45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DFAFA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2801" w:type="dxa"/>
            <w:tcBorders>
              <w:top w:val="nil"/>
              <w:left w:val="nil"/>
              <w:bottom w:val="single" w:sz="4" w:space="0" w:color="auto"/>
              <w:right w:val="single" w:sz="4" w:space="0" w:color="auto"/>
            </w:tcBorders>
            <w:shd w:val="clear" w:color="auto" w:fill="auto"/>
            <w:vAlign w:val="center"/>
            <w:hideMark/>
          </w:tcPr>
          <w:p w14:paraId="506BDB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FSN 1100 Szyna prowadząca.</w:t>
            </w:r>
          </w:p>
        </w:tc>
        <w:tc>
          <w:tcPr>
            <w:tcW w:w="530" w:type="dxa"/>
            <w:tcBorders>
              <w:top w:val="nil"/>
              <w:left w:val="nil"/>
              <w:bottom w:val="single" w:sz="4" w:space="0" w:color="auto"/>
              <w:right w:val="single" w:sz="4" w:space="0" w:color="auto"/>
            </w:tcBorders>
            <w:shd w:val="clear" w:color="auto" w:fill="auto"/>
            <w:noWrap/>
            <w:vAlign w:val="center"/>
            <w:hideMark/>
          </w:tcPr>
          <w:p w14:paraId="54DE1D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121F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A4263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F3E0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9F8EC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D84FF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5DBF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938D4AB" w14:textId="77777777" w:rsidTr="001E5CF8">
        <w:trPr>
          <w:gridAfter w:val="1"/>
          <w:wAfter w:w="160" w:type="dxa"/>
          <w:trHeight w:val="686"/>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C4FC9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w:t>
            </w:r>
          </w:p>
        </w:tc>
        <w:tc>
          <w:tcPr>
            <w:tcW w:w="2801" w:type="dxa"/>
            <w:tcBorders>
              <w:top w:val="nil"/>
              <w:left w:val="nil"/>
              <w:bottom w:val="single" w:sz="4" w:space="0" w:color="auto"/>
              <w:right w:val="single" w:sz="4" w:space="0" w:color="auto"/>
            </w:tcBorders>
            <w:shd w:val="clear" w:color="auto" w:fill="auto"/>
            <w:vAlign w:val="center"/>
            <w:hideMark/>
          </w:tcPr>
          <w:p w14:paraId="7BF6BE7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KREATOR. Składany miernik z tworzywa sztucznego 2mb.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3F4C6A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15</w:t>
            </w:r>
          </w:p>
        </w:tc>
        <w:tc>
          <w:tcPr>
            <w:tcW w:w="1134" w:type="dxa"/>
            <w:tcBorders>
              <w:top w:val="nil"/>
              <w:left w:val="nil"/>
              <w:bottom w:val="single" w:sz="4" w:space="0" w:color="auto"/>
              <w:right w:val="single" w:sz="4" w:space="0" w:color="auto"/>
            </w:tcBorders>
            <w:shd w:val="clear" w:color="auto" w:fill="auto"/>
            <w:noWrap/>
            <w:vAlign w:val="center"/>
            <w:hideMark/>
          </w:tcPr>
          <w:p w14:paraId="2075A0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BA6B1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FF59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31EB8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C9705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C42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B4FDD8D" w14:textId="77777777" w:rsidTr="001E5CF8">
        <w:trPr>
          <w:gridAfter w:val="1"/>
          <w:wAfter w:w="160" w:type="dxa"/>
          <w:trHeight w:val="994"/>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437AB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w:t>
            </w:r>
          </w:p>
        </w:tc>
        <w:tc>
          <w:tcPr>
            <w:tcW w:w="2801" w:type="dxa"/>
            <w:tcBorders>
              <w:top w:val="nil"/>
              <w:left w:val="nil"/>
              <w:bottom w:val="single" w:sz="4" w:space="0" w:color="auto"/>
              <w:right w:val="single" w:sz="4" w:space="0" w:color="auto"/>
            </w:tcBorders>
            <w:shd w:val="clear" w:color="auto" w:fill="auto"/>
            <w:vAlign w:val="center"/>
            <w:hideMark/>
          </w:tcPr>
          <w:p w14:paraId="2BC87D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Worek malarski do filtrowania farby i lakierów - 20 litrów; gęstość sita 60 </w:t>
            </w:r>
            <w:proofErr w:type="spellStart"/>
            <w:r w:rsidRPr="000F3E4A">
              <w:rPr>
                <w:rFonts w:ascii="Garamond" w:eastAsia="Times New Roman" w:hAnsi="Garamond" w:cs="Times New Roman"/>
                <w:color w:val="000000"/>
                <w:sz w:val="20"/>
                <w:szCs w:val="20"/>
                <w:lang w:eastAsia="pl-PL"/>
              </w:rPr>
              <w:t>mesh</w:t>
            </w:r>
            <w:proofErr w:type="spellEnd"/>
            <w:r w:rsidRPr="000F3E4A">
              <w:rPr>
                <w:rFonts w:ascii="Garamond" w:eastAsia="Times New Roman" w:hAnsi="Garamond" w:cs="Times New Roman"/>
                <w:color w:val="000000"/>
                <w:sz w:val="20"/>
                <w:szCs w:val="20"/>
                <w:lang w:eastAsia="pl-PL"/>
              </w:rPr>
              <w:t>, pojemność: 20 l</w:t>
            </w:r>
          </w:p>
        </w:tc>
        <w:tc>
          <w:tcPr>
            <w:tcW w:w="530" w:type="dxa"/>
            <w:tcBorders>
              <w:top w:val="nil"/>
              <w:left w:val="nil"/>
              <w:bottom w:val="single" w:sz="4" w:space="0" w:color="auto"/>
              <w:right w:val="single" w:sz="4" w:space="0" w:color="auto"/>
            </w:tcBorders>
            <w:shd w:val="clear" w:color="auto" w:fill="auto"/>
            <w:noWrap/>
            <w:vAlign w:val="center"/>
            <w:hideMark/>
          </w:tcPr>
          <w:p w14:paraId="458747B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1D768A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FD7F1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5EFC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13EE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CB940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F65C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085FC6D1" w14:textId="77777777" w:rsidTr="001E5CF8">
        <w:trPr>
          <w:gridAfter w:val="1"/>
          <w:wAfter w:w="160" w:type="dxa"/>
          <w:trHeight w:val="6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1F35A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w:t>
            </w:r>
          </w:p>
        </w:tc>
        <w:tc>
          <w:tcPr>
            <w:tcW w:w="2801" w:type="dxa"/>
            <w:tcBorders>
              <w:top w:val="nil"/>
              <w:left w:val="nil"/>
              <w:bottom w:val="single" w:sz="4" w:space="0" w:color="auto"/>
              <w:right w:val="single" w:sz="4" w:space="0" w:color="auto"/>
            </w:tcBorders>
            <w:shd w:val="clear" w:color="auto" w:fill="auto"/>
            <w:vAlign w:val="center"/>
            <w:hideMark/>
          </w:tcPr>
          <w:p w14:paraId="2FF0C4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Tuleja magnetyczna do bitów IMPACT CONTROL BOSCH Professional.</w:t>
            </w:r>
          </w:p>
        </w:tc>
        <w:tc>
          <w:tcPr>
            <w:tcW w:w="530" w:type="dxa"/>
            <w:tcBorders>
              <w:top w:val="nil"/>
              <w:left w:val="nil"/>
              <w:bottom w:val="single" w:sz="4" w:space="0" w:color="auto"/>
              <w:right w:val="single" w:sz="4" w:space="0" w:color="auto"/>
            </w:tcBorders>
            <w:shd w:val="clear" w:color="auto" w:fill="auto"/>
            <w:noWrap/>
            <w:vAlign w:val="center"/>
            <w:hideMark/>
          </w:tcPr>
          <w:p w14:paraId="42A56C1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8</w:t>
            </w:r>
          </w:p>
        </w:tc>
        <w:tc>
          <w:tcPr>
            <w:tcW w:w="1134" w:type="dxa"/>
            <w:tcBorders>
              <w:top w:val="nil"/>
              <w:left w:val="nil"/>
              <w:bottom w:val="single" w:sz="4" w:space="0" w:color="auto"/>
              <w:right w:val="single" w:sz="4" w:space="0" w:color="auto"/>
            </w:tcBorders>
            <w:shd w:val="clear" w:color="auto" w:fill="auto"/>
            <w:noWrap/>
            <w:vAlign w:val="center"/>
            <w:hideMark/>
          </w:tcPr>
          <w:p w14:paraId="5F2FB77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49D60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7E02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13C1F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A97CB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C66A1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309FDF7" w14:textId="77777777" w:rsidTr="001E5CF8">
        <w:trPr>
          <w:gridAfter w:val="1"/>
          <w:wAfter w:w="160" w:type="dxa"/>
          <w:trHeight w:val="99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D5AE3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5</w:t>
            </w:r>
          </w:p>
        </w:tc>
        <w:tc>
          <w:tcPr>
            <w:tcW w:w="2801" w:type="dxa"/>
            <w:tcBorders>
              <w:top w:val="nil"/>
              <w:left w:val="nil"/>
              <w:bottom w:val="single" w:sz="4" w:space="0" w:color="auto"/>
              <w:right w:val="single" w:sz="4" w:space="0" w:color="auto"/>
            </w:tcBorders>
            <w:shd w:val="clear" w:color="auto" w:fill="auto"/>
            <w:vAlign w:val="center"/>
            <w:hideMark/>
          </w:tcPr>
          <w:p w14:paraId="02E2A2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Magnetyzer i de magnetyzer DEDRA 2w1 do bitów i końcówek wkrętakowych śrub.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B93AA7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7B004A6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53491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AD0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59619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A576F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6BF1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CB1B935" w14:textId="77777777" w:rsidTr="001E5CF8">
        <w:trPr>
          <w:gridAfter w:val="1"/>
          <w:wAfter w:w="160" w:type="dxa"/>
          <w:trHeight w:val="69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160F2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6</w:t>
            </w:r>
          </w:p>
        </w:tc>
        <w:tc>
          <w:tcPr>
            <w:tcW w:w="2801" w:type="dxa"/>
            <w:tcBorders>
              <w:top w:val="nil"/>
              <w:left w:val="nil"/>
              <w:bottom w:val="single" w:sz="4" w:space="0" w:color="auto"/>
              <w:right w:val="single" w:sz="4" w:space="0" w:color="auto"/>
            </w:tcBorders>
            <w:shd w:val="clear" w:color="auto" w:fill="auto"/>
            <w:vAlign w:val="center"/>
            <w:hideMark/>
          </w:tcPr>
          <w:p w14:paraId="5F54543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42078 AIRPRESS pistolet do pompowania z manometrem 12 bar.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12FFEA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69490E6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2B984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E9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D9AA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E7C28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17EB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5ACEEFC" w14:textId="77777777" w:rsidTr="001E5CF8">
        <w:trPr>
          <w:gridAfter w:val="1"/>
          <w:wAfter w:w="160" w:type="dxa"/>
          <w:trHeight w:val="70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91AF2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7</w:t>
            </w:r>
          </w:p>
        </w:tc>
        <w:tc>
          <w:tcPr>
            <w:tcW w:w="2801" w:type="dxa"/>
            <w:tcBorders>
              <w:top w:val="nil"/>
              <w:left w:val="nil"/>
              <w:bottom w:val="single" w:sz="4" w:space="0" w:color="auto"/>
              <w:right w:val="single" w:sz="4" w:space="0" w:color="auto"/>
            </w:tcBorders>
            <w:shd w:val="clear" w:color="auto" w:fill="auto"/>
            <w:vAlign w:val="center"/>
            <w:hideMark/>
          </w:tcPr>
          <w:p w14:paraId="59E2A1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Rakla 560 mm na wymienne wkłady ząbkowane, z regulowanymi bolcami.</w:t>
            </w:r>
          </w:p>
        </w:tc>
        <w:tc>
          <w:tcPr>
            <w:tcW w:w="530" w:type="dxa"/>
            <w:tcBorders>
              <w:top w:val="nil"/>
              <w:left w:val="nil"/>
              <w:bottom w:val="single" w:sz="4" w:space="0" w:color="auto"/>
              <w:right w:val="single" w:sz="4" w:space="0" w:color="auto"/>
            </w:tcBorders>
            <w:shd w:val="clear" w:color="auto" w:fill="auto"/>
            <w:noWrap/>
            <w:vAlign w:val="center"/>
            <w:hideMark/>
          </w:tcPr>
          <w:p w14:paraId="6652211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77CB88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63421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0868E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2AE6E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8E4DB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CFD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82717DE" w14:textId="77777777" w:rsidTr="001E5CF8">
        <w:trPr>
          <w:gridAfter w:val="1"/>
          <w:wAfter w:w="160"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5918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8</w:t>
            </w:r>
          </w:p>
        </w:tc>
        <w:tc>
          <w:tcPr>
            <w:tcW w:w="2801" w:type="dxa"/>
            <w:tcBorders>
              <w:top w:val="nil"/>
              <w:left w:val="nil"/>
              <w:bottom w:val="single" w:sz="4" w:space="0" w:color="auto"/>
              <w:right w:val="single" w:sz="4" w:space="0" w:color="auto"/>
            </w:tcBorders>
            <w:shd w:val="clear" w:color="auto" w:fill="auto"/>
            <w:vAlign w:val="center"/>
            <w:hideMark/>
          </w:tcPr>
          <w:p w14:paraId="730A25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Metalowy wałek odpowietrzający z osłoną, szer. 50 cm</w:t>
            </w:r>
          </w:p>
        </w:tc>
        <w:tc>
          <w:tcPr>
            <w:tcW w:w="530" w:type="dxa"/>
            <w:tcBorders>
              <w:top w:val="nil"/>
              <w:left w:val="nil"/>
              <w:bottom w:val="single" w:sz="4" w:space="0" w:color="auto"/>
              <w:right w:val="single" w:sz="4" w:space="0" w:color="auto"/>
            </w:tcBorders>
            <w:shd w:val="clear" w:color="auto" w:fill="auto"/>
            <w:noWrap/>
            <w:vAlign w:val="center"/>
            <w:hideMark/>
          </w:tcPr>
          <w:p w14:paraId="675F934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A1F2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7D255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1D1E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723A7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DD493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26A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6423760" w14:textId="77777777" w:rsidTr="001E5CF8">
        <w:trPr>
          <w:gridAfter w:val="1"/>
          <w:wAfter w:w="160" w:type="dxa"/>
          <w:trHeight w:val="41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ECB82D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9</w:t>
            </w:r>
          </w:p>
        </w:tc>
        <w:tc>
          <w:tcPr>
            <w:tcW w:w="2801" w:type="dxa"/>
            <w:tcBorders>
              <w:top w:val="nil"/>
              <w:left w:val="nil"/>
              <w:bottom w:val="single" w:sz="4" w:space="0" w:color="auto"/>
              <w:right w:val="single" w:sz="4" w:space="0" w:color="auto"/>
            </w:tcBorders>
            <w:shd w:val="clear" w:color="auto" w:fill="auto"/>
            <w:vAlign w:val="center"/>
            <w:hideMark/>
          </w:tcPr>
          <w:p w14:paraId="0067D1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Wkłady ząbkowane do szpachelek (10 szt.)</w:t>
            </w:r>
          </w:p>
        </w:tc>
        <w:tc>
          <w:tcPr>
            <w:tcW w:w="530" w:type="dxa"/>
            <w:tcBorders>
              <w:top w:val="nil"/>
              <w:left w:val="nil"/>
              <w:bottom w:val="single" w:sz="4" w:space="0" w:color="auto"/>
              <w:right w:val="single" w:sz="4" w:space="0" w:color="auto"/>
            </w:tcBorders>
            <w:shd w:val="clear" w:color="auto" w:fill="auto"/>
            <w:noWrap/>
            <w:vAlign w:val="center"/>
            <w:hideMark/>
          </w:tcPr>
          <w:p w14:paraId="29ECED5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A6C6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4FD00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FFCC3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849BF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03B5C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4B5D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2B1B618" w14:textId="77777777" w:rsidTr="000F3E4A">
        <w:trPr>
          <w:gridAfter w:val="1"/>
          <w:wAfter w:w="160" w:type="dxa"/>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55348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10</w:t>
            </w:r>
          </w:p>
        </w:tc>
        <w:tc>
          <w:tcPr>
            <w:tcW w:w="2801" w:type="dxa"/>
            <w:tcBorders>
              <w:top w:val="nil"/>
              <w:left w:val="nil"/>
              <w:bottom w:val="single" w:sz="4" w:space="0" w:color="auto"/>
              <w:right w:val="single" w:sz="4" w:space="0" w:color="auto"/>
            </w:tcBorders>
            <w:shd w:val="clear" w:color="auto" w:fill="auto"/>
            <w:vAlign w:val="center"/>
            <w:hideMark/>
          </w:tcPr>
          <w:p w14:paraId="47087C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Wkład ząbkowany do rakli 56 cm (1 szt.)</w:t>
            </w:r>
          </w:p>
        </w:tc>
        <w:tc>
          <w:tcPr>
            <w:tcW w:w="530" w:type="dxa"/>
            <w:tcBorders>
              <w:top w:val="nil"/>
              <w:left w:val="nil"/>
              <w:bottom w:val="single" w:sz="4" w:space="0" w:color="auto"/>
              <w:right w:val="single" w:sz="4" w:space="0" w:color="auto"/>
            </w:tcBorders>
            <w:shd w:val="clear" w:color="auto" w:fill="auto"/>
            <w:noWrap/>
            <w:vAlign w:val="center"/>
            <w:hideMark/>
          </w:tcPr>
          <w:p w14:paraId="2B9FD06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w:t>
            </w:r>
          </w:p>
        </w:tc>
        <w:tc>
          <w:tcPr>
            <w:tcW w:w="1134" w:type="dxa"/>
            <w:tcBorders>
              <w:top w:val="nil"/>
              <w:left w:val="nil"/>
              <w:bottom w:val="single" w:sz="4" w:space="0" w:color="auto"/>
              <w:right w:val="single" w:sz="4" w:space="0" w:color="auto"/>
            </w:tcBorders>
            <w:shd w:val="clear" w:color="auto" w:fill="auto"/>
            <w:noWrap/>
            <w:vAlign w:val="center"/>
            <w:hideMark/>
          </w:tcPr>
          <w:p w14:paraId="2D0A86F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7E958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AAF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5350B4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EFD80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3497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14C6E22F" w14:textId="77777777" w:rsidTr="001E5CF8">
        <w:trPr>
          <w:gridAfter w:val="1"/>
          <w:wAfter w:w="160" w:type="dxa"/>
          <w:trHeight w:val="4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6A3B05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10</w:t>
            </w:r>
          </w:p>
        </w:tc>
        <w:tc>
          <w:tcPr>
            <w:tcW w:w="2801" w:type="dxa"/>
            <w:tcBorders>
              <w:top w:val="nil"/>
              <w:left w:val="nil"/>
              <w:bottom w:val="single" w:sz="4" w:space="0" w:color="auto"/>
              <w:right w:val="single" w:sz="4" w:space="0" w:color="auto"/>
            </w:tcBorders>
            <w:shd w:val="clear" w:color="auto" w:fill="auto"/>
            <w:vAlign w:val="center"/>
            <w:hideMark/>
          </w:tcPr>
          <w:p w14:paraId="70B058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Frezarka fugowa ręczna BEETLE</w:t>
            </w:r>
          </w:p>
        </w:tc>
        <w:tc>
          <w:tcPr>
            <w:tcW w:w="530" w:type="dxa"/>
            <w:tcBorders>
              <w:top w:val="nil"/>
              <w:left w:val="nil"/>
              <w:bottom w:val="single" w:sz="4" w:space="0" w:color="auto"/>
              <w:right w:val="single" w:sz="4" w:space="0" w:color="auto"/>
            </w:tcBorders>
            <w:shd w:val="clear" w:color="auto" w:fill="auto"/>
            <w:noWrap/>
            <w:vAlign w:val="center"/>
            <w:hideMark/>
          </w:tcPr>
          <w:p w14:paraId="384DE1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D706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A1DA0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B048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EE87B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7C4006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551236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6C4CA5FF" w14:textId="77777777" w:rsidTr="001E5CF8">
        <w:trPr>
          <w:gridAfter w:val="1"/>
          <w:wAfter w:w="160" w:type="dxa"/>
          <w:trHeight w:val="35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CDFE36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11</w:t>
            </w:r>
          </w:p>
        </w:tc>
        <w:tc>
          <w:tcPr>
            <w:tcW w:w="2801" w:type="dxa"/>
            <w:tcBorders>
              <w:top w:val="nil"/>
              <w:left w:val="nil"/>
              <w:bottom w:val="single" w:sz="4" w:space="0" w:color="auto"/>
              <w:right w:val="single" w:sz="4" w:space="0" w:color="auto"/>
            </w:tcBorders>
            <w:shd w:val="clear" w:color="auto" w:fill="auto"/>
            <w:vAlign w:val="center"/>
            <w:hideMark/>
          </w:tcPr>
          <w:p w14:paraId="242438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Ostrza zapasowe do struga MOZART (5 szt.)</w:t>
            </w:r>
          </w:p>
        </w:tc>
        <w:tc>
          <w:tcPr>
            <w:tcW w:w="530" w:type="dxa"/>
            <w:tcBorders>
              <w:top w:val="nil"/>
              <w:left w:val="nil"/>
              <w:bottom w:val="single" w:sz="4" w:space="0" w:color="auto"/>
              <w:right w:val="single" w:sz="4" w:space="0" w:color="auto"/>
            </w:tcBorders>
            <w:shd w:val="clear" w:color="auto" w:fill="auto"/>
            <w:noWrap/>
            <w:vAlign w:val="center"/>
            <w:hideMark/>
          </w:tcPr>
          <w:p w14:paraId="1C8AA6B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0E2B0BC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46ED1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60E0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1A394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B8165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E2C15C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5E1AD36C" w14:textId="77777777" w:rsidTr="001E5CF8">
        <w:trPr>
          <w:gridAfter w:val="1"/>
          <w:wAfter w:w="160" w:type="dxa"/>
          <w:trHeight w:val="47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38909A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12</w:t>
            </w:r>
          </w:p>
        </w:tc>
        <w:tc>
          <w:tcPr>
            <w:tcW w:w="2801" w:type="dxa"/>
            <w:tcBorders>
              <w:top w:val="nil"/>
              <w:left w:val="nil"/>
              <w:bottom w:val="single" w:sz="4" w:space="0" w:color="auto"/>
              <w:right w:val="single" w:sz="4" w:space="0" w:color="auto"/>
            </w:tcBorders>
            <w:shd w:val="clear" w:color="auto" w:fill="auto"/>
            <w:vAlign w:val="center"/>
            <w:hideMark/>
          </w:tcPr>
          <w:p w14:paraId="4B43C8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Dysza do szybkiego spawania 4-5 mm.</w:t>
            </w:r>
          </w:p>
        </w:tc>
        <w:tc>
          <w:tcPr>
            <w:tcW w:w="530" w:type="dxa"/>
            <w:tcBorders>
              <w:top w:val="nil"/>
              <w:left w:val="nil"/>
              <w:bottom w:val="single" w:sz="4" w:space="0" w:color="auto"/>
              <w:right w:val="single" w:sz="4" w:space="0" w:color="auto"/>
            </w:tcBorders>
            <w:shd w:val="clear" w:color="auto" w:fill="auto"/>
            <w:noWrap/>
            <w:vAlign w:val="center"/>
            <w:hideMark/>
          </w:tcPr>
          <w:p w14:paraId="027EDDC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0DB91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1824C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BE7E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D1196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6BF8F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DEFA8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6E6E7D9B" w14:textId="77777777" w:rsidTr="000F3E4A">
        <w:trPr>
          <w:gridAfter w:val="1"/>
          <w:wAfter w:w="160" w:type="dxa"/>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62DB5B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13</w:t>
            </w:r>
          </w:p>
        </w:tc>
        <w:tc>
          <w:tcPr>
            <w:tcW w:w="2801" w:type="dxa"/>
            <w:tcBorders>
              <w:top w:val="nil"/>
              <w:left w:val="nil"/>
              <w:bottom w:val="single" w:sz="4" w:space="0" w:color="auto"/>
              <w:right w:val="single" w:sz="4" w:space="0" w:color="auto"/>
            </w:tcBorders>
            <w:shd w:val="clear" w:color="auto" w:fill="auto"/>
            <w:vAlign w:val="center"/>
            <w:hideMark/>
          </w:tcPr>
          <w:p w14:paraId="62A030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Wycior do dysz</w:t>
            </w:r>
          </w:p>
        </w:tc>
        <w:tc>
          <w:tcPr>
            <w:tcW w:w="530" w:type="dxa"/>
            <w:tcBorders>
              <w:top w:val="nil"/>
              <w:left w:val="nil"/>
              <w:bottom w:val="single" w:sz="4" w:space="0" w:color="auto"/>
              <w:right w:val="single" w:sz="4" w:space="0" w:color="auto"/>
            </w:tcBorders>
            <w:shd w:val="clear" w:color="auto" w:fill="auto"/>
            <w:noWrap/>
            <w:vAlign w:val="center"/>
            <w:hideMark/>
          </w:tcPr>
          <w:p w14:paraId="367FD89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61A503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277CB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D584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24BF5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71D25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28DB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F4AA75F" w14:textId="77777777" w:rsidTr="000F3E4A">
        <w:trPr>
          <w:gridAfter w:val="1"/>
          <w:wAfter w:w="160" w:type="dxa"/>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FD59F1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14</w:t>
            </w:r>
          </w:p>
        </w:tc>
        <w:tc>
          <w:tcPr>
            <w:tcW w:w="2801" w:type="dxa"/>
            <w:tcBorders>
              <w:top w:val="nil"/>
              <w:left w:val="nil"/>
              <w:bottom w:val="single" w:sz="4" w:space="0" w:color="auto"/>
              <w:right w:val="single" w:sz="4" w:space="0" w:color="auto"/>
            </w:tcBorders>
            <w:shd w:val="clear" w:color="auto" w:fill="auto"/>
            <w:vAlign w:val="center"/>
            <w:hideMark/>
          </w:tcPr>
          <w:p w14:paraId="614511E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Ostrza zapasowe do rylca fugowego (10 szt.)</w:t>
            </w:r>
          </w:p>
        </w:tc>
        <w:tc>
          <w:tcPr>
            <w:tcW w:w="530" w:type="dxa"/>
            <w:tcBorders>
              <w:top w:val="nil"/>
              <w:left w:val="nil"/>
              <w:bottom w:val="single" w:sz="4" w:space="0" w:color="auto"/>
              <w:right w:val="single" w:sz="4" w:space="0" w:color="auto"/>
            </w:tcBorders>
            <w:shd w:val="clear" w:color="auto" w:fill="auto"/>
            <w:noWrap/>
            <w:vAlign w:val="center"/>
            <w:hideMark/>
          </w:tcPr>
          <w:p w14:paraId="31CC3E2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037A493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556DE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B11DC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5D126E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3CF29D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84EB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3E4BB386" w14:textId="77777777" w:rsidTr="001E5CF8">
        <w:trPr>
          <w:gridAfter w:val="1"/>
          <w:wAfter w:w="160" w:type="dxa"/>
          <w:trHeight w:val="33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E03D19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15</w:t>
            </w:r>
          </w:p>
        </w:tc>
        <w:tc>
          <w:tcPr>
            <w:tcW w:w="2801" w:type="dxa"/>
            <w:tcBorders>
              <w:top w:val="nil"/>
              <w:left w:val="nil"/>
              <w:bottom w:val="single" w:sz="4" w:space="0" w:color="auto"/>
              <w:right w:val="single" w:sz="4" w:space="0" w:color="auto"/>
            </w:tcBorders>
            <w:shd w:val="clear" w:color="auto" w:fill="auto"/>
            <w:vAlign w:val="center"/>
            <w:hideMark/>
          </w:tcPr>
          <w:p w14:paraId="238D2F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System odsysania pyłu GDE 68.</w:t>
            </w:r>
          </w:p>
        </w:tc>
        <w:tc>
          <w:tcPr>
            <w:tcW w:w="530" w:type="dxa"/>
            <w:tcBorders>
              <w:top w:val="nil"/>
              <w:left w:val="nil"/>
              <w:bottom w:val="single" w:sz="4" w:space="0" w:color="auto"/>
              <w:right w:val="single" w:sz="4" w:space="0" w:color="auto"/>
            </w:tcBorders>
            <w:shd w:val="clear" w:color="auto" w:fill="auto"/>
            <w:noWrap/>
            <w:vAlign w:val="center"/>
            <w:hideMark/>
          </w:tcPr>
          <w:p w14:paraId="7A5C90E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4C2F2E3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90D58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00D3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AD096B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F3247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16EA870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D6228F2" w14:textId="77777777" w:rsidTr="001E5CF8">
        <w:trPr>
          <w:gridAfter w:val="1"/>
          <w:wAfter w:w="160" w:type="dxa"/>
          <w:trHeight w:val="45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932DF3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16</w:t>
            </w:r>
          </w:p>
        </w:tc>
        <w:tc>
          <w:tcPr>
            <w:tcW w:w="2801" w:type="dxa"/>
            <w:tcBorders>
              <w:top w:val="nil"/>
              <w:left w:val="nil"/>
              <w:bottom w:val="single" w:sz="4" w:space="0" w:color="auto"/>
              <w:right w:val="single" w:sz="4" w:space="0" w:color="auto"/>
            </w:tcBorders>
            <w:shd w:val="clear" w:color="auto" w:fill="auto"/>
            <w:vAlign w:val="center"/>
            <w:hideMark/>
          </w:tcPr>
          <w:p w14:paraId="2FA927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Koronka otwornica do betonu BOSCH 68 SDS-Plus.</w:t>
            </w:r>
          </w:p>
        </w:tc>
        <w:tc>
          <w:tcPr>
            <w:tcW w:w="530" w:type="dxa"/>
            <w:tcBorders>
              <w:top w:val="nil"/>
              <w:left w:val="nil"/>
              <w:bottom w:val="single" w:sz="4" w:space="0" w:color="auto"/>
              <w:right w:val="single" w:sz="4" w:space="0" w:color="auto"/>
            </w:tcBorders>
            <w:shd w:val="clear" w:color="auto" w:fill="auto"/>
            <w:noWrap/>
            <w:vAlign w:val="center"/>
            <w:hideMark/>
          </w:tcPr>
          <w:p w14:paraId="075E3FE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45C592C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79C8F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330B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D3A64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42311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14:paraId="4058E5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F3B8B2E" w14:textId="77777777" w:rsidTr="000F3E4A">
        <w:trPr>
          <w:gridAfter w:val="1"/>
          <w:wAfter w:w="160" w:type="dxa"/>
          <w:trHeight w:val="15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9A18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17</w:t>
            </w:r>
          </w:p>
        </w:tc>
        <w:tc>
          <w:tcPr>
            <w:tcW w:w="2801" w:type="dxa"/>
            <w:vMerge w:val="restart"/>
            <w:tcBorders>
              <w:top w:val="nil"/>
              <w:left w:val="nil"/>
              <w:bottom w:val="single" w:sz="4" w:space="0" w:color="000000"/>
              <w:right w:val="nil"/>
            </w:tcBorders>
            <w:shd w:val="clear" w:color="auto" w:fill="auto"/>
            <w:vAlign w:val="center"/>
            <w:hideMark/>
          </w:tcPr>
          <w:p w14:paraId="3747B6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Otwornica diamentowa 68 mm segment turbo w zestawie z adapterem do otwornicy SDS+ lub równoważny</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1F048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nil"/>
              <w:bottom w:val="single" w:sz="4" w:space="0" w:color="000000"/>
              <w:right w:val="nil"/>
            </w:tcBorders>
            <w:shd w:val="clear" w:color="auto" w:fill="auto"/>
            <w:noWrap/>
            <w:vAlign w:val="center"/>
            <w:hideMark/>
          </w:tcPr>
          <w:p w14:paraId="21FDB5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162B9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bottom"/>
            <w:hideMark/>
          </w:tcPr>
          <w:p w14:paraId="769381E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EBFF7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nil"/>
            </w:tcBorders>
            <w:shd w:val="clear" w:color="auto" w:fill="auto"/>
            <w:noWrap/>
            <w:vAlign w:val="bottom"/>
            <w:hideMark/>
          </w:tcPr>
          <w:p w14:paraId="5FB3819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80760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33669C65"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3A5751D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vMerge/>
            <w:tcBorders>
              <w:top w:val="nil"/>
              <w:left w:val="nil"/>
              <w:bottom w:val="single" w:sz="4" w:space="0" w:color="000000"/>
              <w:right w:val="nil"/>
            </w:tcBorders>
            <w:vAlign w:val="center"/>
            <w:hideMark/>
          </w:tcPr>
          <w:p w14:paraId="42EC18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530" w:type="dxa"/>
            <w:vMerge/>
            <w:tcBorders>
              <w:top w:val="nil"/>
              <w:left w:val="single" w:sz="4" w:space="0" w:color="auto"/>
              <w:bottom w:val="single" w:sz="4" w:space="0" w:color="000000"/>
              <w:right w:val="single" w:sz="4" w:space="0" w:color="auto"/>
            </w:tcBorders>
            <w:vAlign w:val="center"/>
            <w:hideMark/>
          </w:tcPr>
          <w:p w14:paraId="768211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76F77E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FB546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386D30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FDC4EA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nil"/>
            </w:tcBorders>
            <w:vAlign w:val="center"/>
            <w:hideMark/>
          </w:tcPr>
          <w:p w14:paraId="51C185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820DC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6FC6A9A2" w14:textId="77777777" w:rsidR="000F3E4A" w:rsidRPr="000F3E4A" w:rsidRDefault="000F3E4A" w:rsidP="000F3E4A">
            <w:pPr>
              <w:spacing w:after="0" w:line="240" w:lineRule="auto"/>
              <w:jc w:val="center"/>
              <w:rPr>
                <w:rFonts w:ascii="Garamond" w:eastAsia="Times New Roman" w:hAnsi="Garamond" w:cs="Times New Roman"/>
                <w:color w:val="000000"/>
                <w:lang w:eastAsia="pl-PL"/>
              </w:rPr>
            </w:pPr>
          </w:p>
        </w:tc>
      </w:tr>
      <w:tr w:rsidR="000F3E4A" w:rsidRPr="000F3E4A" w14:paraId="58614978" w14:textId="77777777" w:rsidTr="001E5CF8">
        <w:trPr>
          <w:trHeight w:val="517"/>
        </w:trPr>
        <w:tc>
          <w:tcPr>
            <w:tcW w:w="347" w:type="dxa"/>
            <w:tcBorders>
              <w:top w:val="nil"/>
              <w:left w:val="single" w:sz="4" w:space="0" w:color="auto"/>
              <w:bottom w:val="nil"/>
              <w:right w:val="single" w:sz="4" w:space="0" w:color="auto"/>
            </w:tcBorders>
            <w:shd w:val="clear" w:color="auto" w:fill="auto"/>
            <w:noWrap/>
            <w:vAlign w:val="center"/>
            <w:hideMark/>
          </w:tcPr>
          <w:p w14:paraId="028AA1F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18</w:t>
            </w:r>
          </w:p>
        </w:tc>
        <w:tc>
          <w:tcPr>
            <w:tcW w:w="2801" w:type="dxa"/>
            <w:tcBorders>
              <w:top w:val="nil"/>
              <w:left w:val="nil"/>
              <w:bottom w:val="nil"/>
              <w:right w:val="nil"/>
            </w:tcBorders>
            <w:shd w:val="clear" w:color="auto" w:fill="auto"/>
            <w:vAlign w:val="center"/>
            <w:hideMark/>
          </w:tcPr>
          <w:p w14:paraId="1B7346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MECHANIC </w:t>
            </w:r>
            <w:proofErr w:type="spellStart"/>
            <w:r w:rsidRPr="000F3E4A">
              <w:rPr>
                <w:rFonts w:ascii="Garamond" w:eastAsia="Times New Roman" w:hAnsi="Garamond" w:cs="Times New Roman"/>
                <w:color w:val="000000"/>
                <w:sz w:val="20"/>
                <w:szCs w:val="20"/>
                <w:lang w:eastAsia="pl-PL"/>
              </w:rPr>
              <w:t>DrillDUSTER</w:t>
            </w:r>
            <w:proofErr w:type="spellEnd"/>
            <w:r w:rsidRPr="000F3E4A">
              <w:rPr>
                <w:rFonts w:ascii="Garamond" w:eastAsia="Times New Roman" w:hAnsi="Garamond" w:cs="Times New Roman"/>
                <w:color w:val="000000"/>
                <w:sz w:val="20"/>
                <w:szCs w:val="20"/>
                <w:lang w:eastAsia="pl-PL"/>
              </w:rPr>
              <w:t xml:space="preserve"> 82 mm wersja 3.0 lub równoważny</w:t>
            </w:r>
          </w:p>
        </w:tc>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3062E14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nil"/>
              <w:right w:val="single" w:sz="4" w:space="0" w:color="auto"/>
            </w:tcBorders>
            <w:shd w:val="clear" w:color="auto" w:fill="auto"/>
            <w:noWrap/>
            <w:vAlign w:val="center"/>
            <w:hideMark/>
          </w:tcPr>
          <w:p w14:paraId="5C694B6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nil"/>
              <w:right w:val="nil"/>
            </w:tcBorders>
            <w:shd w:val="clear" w:color="auto" w:fill="auto"/>
            <w:noWrap/>
            <w:vAlign w:val="bottom"/>
            <w:hideMark/>
          </w:tcPr>
          <w:p w14:paraId="4E7F0D8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37D7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nil"/>
              <w:right w:val="nil"/>
            </w:tcBorders>
            <w:shd w:val="clear" w:color="auto" w:fill="auto"/>
            <w:noWrap/>
            <w:vAlign w:val="bottom"/>
            <w:hideMark/>
          </w:tcPr>
          <w:p w14:paraId="28561E3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0AD0CD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6CC0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20F84A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CB278AD" w14:textId="77777777" w:rsidTr="001E5CF8">
        <w:trPr>
          <w:trHeight w:val="411"/>
        </w:trPr>
        <w:tc>
          <w:tcPr>
            <w:tcW w:w="34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74C670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19</w:t>
            </w:r>
          </w:p>
        </w:tc>
        <w:tc>
          <w:tcPr>
            <w:tcW w:w="2801" w:type="dxa"/>
            <w:tcBorders>
              <w:top w:val="single" w:sz="4" w:space="0" w:color="auto"/>
              <w:left w:val="single" w:sz="4" w:space="0" w:color="auto"/>
              <w:bottom w:val="nil"/>
              <w:right w:val="single" w:sz="4" w:space="0" w:color="auto"/>
            </w:tcBorders>
            <w:shd w:val="clear" w:color="auto" w:fill="auto"/>
            <w:vAlign w:val="center"/>
            <w:hideMark/>
          </w:tcPr>
          <w:p w14:paraId="391910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Pas transportowy z napinaczem 8mb.</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1FEA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6</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E359D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FA225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7B031A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0B270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single" w:sz="4" w:space="0" w:color="auto"/>
            </w:tcBorders>
            <w:shd w:val="clear" w:color="auto" w:fill="auto"/>
            <w:noWrap/>
            <w:vAlign w:val="center"/>
            <w:hideMark/>
          </w:tcPr>
          <w:p w14:paraId="63E554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DFA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7A1FEA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BCFD24" w14:textId="77777777" w:rsidTr="001E5CF8">
        <w:trPr>
          <w:trHeight w:val="105"/>
        </w:trPr>
        <w:tc>
          <w:tcPr>
            <w:tcW w:w="347" w:type="dxa"/>
            <w:vMerge/>
            <w:tcBorders>
              <w:top w:val="single" w:sz="4" w:space="0" w:color="auto"/>
              <w:left w:val="single" w:sz="4" w:space="0" w:color="auto"/>
              <w:bottom w:val="single" w:sz="4" w:space="0" w:color="000000"/>
              <w:right w:val="nil"/>
            </w:tcBorders>
            <w:vAlign w:val="center"/>
            <w:hideMark/>
          </w:tcPr>
          <w:p w14:paraId="25CC46F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8CA20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Szerokość: 50 mm</w:t>
            </w:r>
          </w:p>
        </w:tc>
        <w:tc>
          <w:tcPr>
            <w:tcW w:w="530" w:type="dxa"/>
            <w:vMerge/>
            <w:tcBorders>
              <w:top w:val="nil"/>
              <w:left w:val="single" w:sz="4" w:space="0" w:color="auto"/>
              <w:bottom w:val="single" w:sz="4" w:space="0" w:color="000000"/>
              <w:right w:val="single" w:sz="4" w:space="0" w:color="auto"/>
            </w:tcBorders>
            <w:vAlign w:val="center"/>
            <w:hideMark/>
          </w:tcPr>
          <w:p w14:paraId="6D51B5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2B544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F1BBC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561AE48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0BEA0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C15DB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D8B6A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88BF82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8C0BC53" w14:textId="77777777" w:rsidTr="001E5CF8">
        <w:trPr>
          <w:trHeight w:val="152"/>
        </w:trPr>
        <w:tc>
          <w:tcPr>
            <w:tcW w:w="347" w:type="dxa"/>
            <w:vMerge/>
            <w:tcBorders>
              <w:top w:val="single" w:sz="4" w:space="0" w:color="auto"/>
              <w:left w:val="single" w:sz="4" w:space="0" w:color="auto"/>
              <w:bottom w:val="single" w:sz="4" w:space="0" w:color="000000"/>
              <w:right w:val="nil"/>
            </w:tcBorders>
            <w:vAlign w:val="center"/>
            <w:hideMark/>
          </w:tcPr>
          <w:p w14:paraId="19480E4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7C5920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Norma: EN 12195-2</w:t>
            </w:r>
          </w:p>
        </w:tc>
        <w:tc>
          <w:tcPr>
            <w:tcW w:w="530" w:type="dxa"/>
            <w:vMerge/>
            <w:tcBorders>
              <w:top w:val="nil"/>
              <w:left w:val="single" w:sz="4" w:space="0" w:color="auto"/>
              <w:bottom w:val="single" w:sz="4" w:space="0" w:color="000000"/>
              <w:right w:val="single" w:sz="4" w:space="0" w:color="auto"/>
            </w:tcBorders>
            <w:vAlign w:val="center"/>
            <w:hideMark/>
          </w:tcPr>
          <w:p w14:paraId="0237EC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68375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C4F9A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44DC9C7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E6AF1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47CDC8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C9C99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EBA364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AD1BC8E"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05058C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40D9B4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Wytrzymałość w naciągu:</w:t>
            </w:r>
          </w:p>
        </w:tc>
        <w:tc>
          <w:tcPr>
            <w:tcW w:w="530" w:type="dxa"/>
            <w:vMerge/>
            <w:tcBorders>
              <w:top w:val="nil"/>
              <w:left w:val="single" w:sz="4" w:space="0" w:color="auto"/>
              <w:bottom w:val="single" w:sz="4" w:space="0" w:color="000000"/>
              <w:right w:val="single" w:sz="4" w:space="0" w:color="auto"/>
            </w:tcBorders>
            <w:vAlign w:val="center"/>
            <w:hideMark/>
          </w:tcPr>
          <w:p w14:paraId="7AE0D3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2BEE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66D111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13476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04B1A3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2DD656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2CABD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6CCD34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166E15F" w14:textId="77777777" w:rsidTr="001E5CF8">
        <w:trPr>
          <w:trHeight w:val="174"/>
        </w:trPr>
        <w:tc>
          <w:tcPr>
            <w:tcW w:w="347" w:type="dxa"/>
            <w:vMerge/>
            <w:tcBorders>
              <w:top w:val="single" w:sz="4" w:space="0" w:color="auto"/>
              <w:left w:val="single" w:sz="4" w:space="0" w:color="auto"/>
              <w:bottom w:val="single" w:sz="4" w:space="0" w:color="000000"/>
              <w:right w:val="nil"/>
            </w:tcBorders>
            <w:vAlign w:val="center"/>
            <w:hideMark/>
          </w:tcPr>
          <w:p w14:paraId="5B3B80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14B060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2500 kg (2,5 t)</w:t>
            </w:r>
          </w:p>
        </w:tc>
        <w:tc>
          <w:tcPr>
            <w:tcW w:w="530" w:type="dxa"/>
            <w:vMerge/>
            <w:tcBorders>
              <w:top w:val="nil"/>
              <w:left w:val="single" w:sz="4" w:space="0" w:color="auto"/>
              <w:bottom w:val="single" w:sz="4" w:space="0" w:color="000000"/>
              <w:right w:val="single" w:sz="4" w:space="0" w:color="auto"/>
            </w:tcBorders>
            <w:vAlign w:val="center"/>
            <w:hideMark/>
          </w:tcPr>
          <w:p w14:paraId="4D6038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7743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5E2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3F507D0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0DD9F1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7D053D0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D0444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7CEBE4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508F98C"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32E0AD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7075F6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Wytrzymałość w opasie:</w:t>
            </w:r>
          </w:p>
        </w:tc>
        <w:tc>
          <w:tcPr>
            <w:tcW w:w="530" w:type="dxa"/>
            <w:vMerge/>
            <w:tcBorders>
              <w:top w:val="nil"/>
              <w:left w:val="single" w:sz="4" w:space="0" w:color="auto"/>
              <w:bottom w:val="single" w:sz="4" w:space="0" w:color="000000"/>
              <w:right w:val="single" w:sz="4" w:space="0" w:color="auto"/>
            </w:tcBorders>
            <w:vAlign w:val="center"/>
            <w:hideMark/>
          </w:tcPr>
          <w:p w14:paraId="78764B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3866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7C69D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09A3CE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C2798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4610C3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C366C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EDCBB4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7BA95CD"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145A1B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FD11A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5000 kg (5 t)</w:t>
            </w:r>
          </w:p>
        </w:tc>
        <w:tc>
          <w:tcPr>
            <w:tcW w:w="530" w:type="dxa"/>
            <w:vMerge/>
            <w:tcBorders>
              <w:top w:val="nil"/>
              <w:left w:val="single" w:sz="4" w:space="0" w:color="auto"/>
              <w:bottom w:val="single" w:sz="4" w:space="0" w:color="000000"/>
              <w:right w:val="single" w:sz="4" w:space="0" w:color="auto"/>
            </w:tcBorders>
            <w:vAlign w:val="center"/>
            <w:hideMark/>
          </w:tcPr>
          <w:p w14:paraId="73DFB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EEF6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5670E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6DAE36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4F74F4B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54DC4D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2876CC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06542A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612B668" w14:textId="77777777" w:rsidTr="00DC1294">
        <w:trPr>
          <w:trHeight w:val="70"/>
        </w:trPr>
        <w:tc>
          <w:tcPr>
            <w:tcW w:w="347" w:type="dxa"/>
            <w:vMerge/>
            <w:tcBorders>
              <w:top w:val="single" w:sz="4" w:space="0" w:color="auto"/>
              <w:left w:val="single" w:sz="4" w:space="0" w:color="auto"/>
              <w:bottom w:val="single" w:sz="4" w:space="0" w:color="000000"/>
              <w:right w:val="nil"/>
            </w:tcBorders>
            <w:vAlign w:val="center"/>
            <w:hideMark/>
          </w:tcPr>
          <w:p w14:paraId="1C11957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69A0C9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Mechanizm: standardowy</w:t>
            </w:r>
          </w:p>
        </w:tc>
        <w:tc>
          <w:tcPr>
            <w:tcW w:w="530" w:type="dxa"/>
            <w:vMerge/>
            <w:tcBorders>
              <w:top w:val="nil"/>
              <w:left w:val="single" w:sz="4" w:space="0" w:color="auto"/>
              <w:bottom w:val="single" w:sz="4" w:space="0" w:color="000000"/>
              <w:right w:val="single" w:sz="4" w:space="0" w:color="auto"/>
            </w:tcBorders>
            <w:vAlign w:val="center"/>
            <w:hideMark/>
          </w:tcPr>
          <w:p w14:paraId="5853C6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0E78B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DDE0E2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AD1B1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98BCD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635ABB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ADDA6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438E76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FC59F82"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76EC99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6DB6CA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Materiał: poliester</w:t>
            </w:r>
          </w:p>
        </w:tc>
        <w:tc>
          <w:tcPr>
            <w:tcW w:w="530" w:type="dxa"/>
            <w:vMerge/>
            <w:tcBorders>
              <w:top w:val="nil"/>
              <w:left w:val="single" w:sz="4" w:space="0" w:color="auto"/>
              <w:bottom w:val="single" w:sz="4" w:space="0" w:color="000000"/>
              <w:right w:val="single" w:sz="4" w:space="0" w:color="auto"/>
            </w:tcBorders>
            <w:vAlign w:val="center"/>
            <w:hideMark/>
          </w:tcPr>
          <w:p w14:paraId="188E01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AD296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BDE7A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410499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879233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A47E5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34D31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380659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2A0E65A" w14:textId="77777777" w:rsidTr="001E5CF8">
        <w:trPr>
          <w:trHeight w:val="441"/>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B85064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20</w:t>
            </w:r>
          </w:p>
        </w:tc>
        <w:tc>
          <w:tcPr>
            <w:tcW w:w="2801" w:type="dxa"/>
            <w:tcBorders>
              <w:top w:val="nil"/>
              <w:left w:val="nil"/>
              <w:bottom w:val="single" w:sz="4" w:space="0" w:color="auto"/>
              <w:right w:val="single" w:sz="4" w:space="0" w:color="auto"/>
            </w:tcBorders>
            <w:shd w:val="clear" w:color="auto" w:fill="auto"/>
            <w:vAlign w:val="center"/>
            <w:hideMark/>
          </w:tcPr>
          <w:p w14:paraId="494FD4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Trotec</w:t>
            </w:r>
            <w:proofErr w:type="spellEnd"/>
            <w:r w:rsidRPr="000F3E4A">
              <w:rPr>
                <w:rFonts w:ascii="Garamond" w:eastAsia="Times New Roman" w:hAnsi="Garamond" w:cs="Times New Roman"/>
                <w:color w:val="000000"/>
                <w:sz w:val="20"/>
                <w:szCs w:val="20"/>
                <w:lang w:eastAsia="pl-PL"/>
              </w:rPr>
              <w:t xml:space="preserve"> Miernik poziomu dźwięku SL300.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1697F7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F0BBE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46469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21C7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center"/>
            <w:hideMark/>
          </w:tcPr>
          <w:p w14:paraId="49FF4D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center"/>
            <w:hideMark/>
          </w:tcPr>
          <w:p w14:paraId="62454F0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17F581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063E04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86D9F25" w14:textId="77777777" w:rsidTr="001E5CF8">
        <w:trPr>
          <w:trHeight w:val="419"/>
        </w:trPr>
        <w:tc>
          <w:tcPr>
            <w:tcW w:w="347" w:type="dxa"/>
            <w:tcBorders>
              <w:top w:val="nil"/>
              <w:left w:val="single" w:sz="4" w:space="0" w:color="auto"/>
              <w:bottom w:val="nil"/>
              <w:right w:val="single" w:sz="4" w:space="0" w:color="auto"/>
            </w:tcBorders>
            <w:shd w:val="clear" w:color="auto" w:fill="auto"/>
            <w:noWrap/>
            <w:vAlign w:val="center"/>
            <w:hideMark/>
          </w:tcPr>
          <w:p w14:paraId="01B1F8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21</w:t>
            </w:r>
          </w:p>
        </w:tc>
        <w:tc>
          <w:tcPr>
            <w:tcW w:w="2801" w:type="dxa"/>
            <w:tcBorders>
              <w:top w:val="nil"/>
              <w:left w:val="nil"/>
              <w:bottom w:val="nil"/>
              <w:right w:val="single" w:sz="4" w:space="0" w:color="auto"/>
            </w:tcBorders>
            <w:shd w:val="clear" w:color="auto" w:fill="auto"/>
            <w:vAlign w:val="center"/>
            <w:hideMark/>
          </w:tcPr>
          <w:p w14:paraId="239B8A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Trotec</w:t>
            </w:r>
            <w:proofErr w:type="spellEnd"/>
            <w:r w:rsidRPr="000F3E4A">
              <w:rPr>
                <w:rFonts w:ascii="Garamond" w:eastAsia="Times New Roman" w:hAnsi="Garamond" w:cs="Times New Roman"/>
                <w:color w:val="000000"/>
                <w:sz w:val="20"/>
                <w:szCs w:val="20"/>
                <w:lang w:eastAsia="pl-PL"/>
              </w:rPr>
              <w:t xml:space="preserve"> Miernik wilgotności BM22 lub równoważny</w:t>
            </w:r>
          </w:p>
        </w:tc>
        <w:tc>
          <w:tcPr>
            <w:tcW w:w="530" w:type="dxa"/>
            <w:tcBorders>
              <w:top w:val="nil"/>
              <w:left w:val="nil"/>
              <w:bottom w:val="nil"/>
              <w:right w:val="single" w:sz="4" w:space="0" w:color="auto"/>
            </w:tcBorders>
            <w:shd w:val="clear" w:color="auto" w:fill="auto"/>
            <w:noWrap/>
            <w:vAlign w:val="center"/>
            <w:hideMark/>
          </w:tcPr>
          <w:p w14:paraId="2127FC2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nil"/>
              <w:right w:val="single" w:sz="4" w:space="0" w:color="auto"/>
            </w:tcBorders>
            <w:shd w:val="clear" w:color="auto" w:fill="auto"/>
            <w:noWrap/>
            <w:vAlign w:val="center"/>
            <w:hideMark/>
          </w:tcPr>
          <w:p w14:paraId="1600C7A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nil"/>
              <w:right w:val="single" w:sz="4" w:space="0" w:color="auto"/>
            </w:tcBorders>
            <w:shd w:val="clear" w:color="auto" w:fill="auto"/>
            <w:noWrap/>
            <w:vAlign w:val="bottom"/>
            <w:hideMark/>
          </w:tcPr>
          <w:p w14:paraId="36F6F0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nil"/>
              <w:right w:val="single" w:sz="4" w:space="0" w:color="auto"/>
            </w:tcBorders>
            <w:shd w:val="clear" w:color="auto" w:fill="auto"/>
            <w:noWrap/>
            <w:vAlign w:val="bottom"/>
            <w:hideMark/>
          </w:tcPr>
          <w:p w14:paraId="3A7E2B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nil"/>
              <w:right w:val="single" w:sz="4" w:space="0" w:color="auto"/>
            </w:tcBorders>
            <w:shd w:val="clear" w:color="auto" w:fill="auto"/>
            <w:noWrap/>
            <w:vAlign w:val="bottom"/>
            <w:hideMark/>
          </w:tcPr>
          <w:p w14:paraId="154C01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nil"/>
              <w:right w:val="single" w:sz="4" w:space="0" w:color="auto"/>
            </w:tcBorders>
            <w:shd w:val="clear" w:color="auto" w:fill="auto"/>
            <w:noWrap/>
            <w:vAlign w:val="bottom"/>
            <w:hideMark/>
          </w:tcPr>
          <w:p w14:paraId="1FD981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42E4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F4BC26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6F3D2E0" w14:textId="77777777" w:rsidTr="001E5CF8">
        <w:trPr>
          <w:trHeight w:val="383"/>
        </w:trPr>
        <w:tc>
          <w:tcPr>
            <w:tcW w:w="3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7F0B0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22</w:t>
            </w:r>
          </w:p>
        </w:tc>
        <w:tc>
          <w:tcPr>
            <w:tcW w:w="2801" w:type="dxa"/>
            <w:tcBorders>
              <w:top w:val="single" w:sz="4" w:space="0" w:color="auto"/>
              <w:left w:val="nil"/>
              <w:bottom w:val="nil"/>
              <w:right w:val="nil"/>
            </w:tcBorders>
            <w:shd w:val="clear" w:color="auto" w:fill="auto"/>
            <w:vAlign w:val="center"/>
            <w:hideMark/>
          </w:tcPr>
          <w:p w14:paraId="64D816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BIHUI zestaw otwornic diamentowych. </w:t>
            </w:r>
          </w:p>
        </w:tc>
        <w:tc>
          <w:tcPr>
            <w:tcW w:w="5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DB04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7D3715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510F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51CF323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C69AE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2231AD3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CE14C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AFF15C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FD27762" w14:textId="77777777" w:rsidTr="001E5CF8">
        <w:trPr>
          <w:trHeight w:val="427"/>
        </w:trPr>
        <w:tc>
          <w:tcPr>
            <w:tcW w:w="347" w:type="dxa"/>
            <w:vMerge/>
            <w:tcBorders>
              <w:top w:val="single" w:sz="4" w:space="0" w:color="auto"/>
              <w:left w:val="single" w:sz="4" w:space="0" w:color="auto"/>
              <w:bottom w:val="single" w:sz="4" w:space="0" w:color="000000"/>
              <w:right w:val="single" w:sz="4" w:space="0" w:color="auto"/>
            </w:tcBorders>
            <w:vAlign w:val="center"/>
            <w:hideMark/>
          </w:tcPr>
          <w:p w14:paraId="02EDDC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A248D7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Otwornice w rozmiarach O6, O8, O10, O12mm i adapter.</w:t>
            </w:r>
          </w:p>
        </w:tc>
        <w:tc>
          <w:tcPr>
            <w:tcW w:w="530" w:type="dxa"/>
            <w:vMerge/>
            <w:tcBorders>
              <w:top w:val="single" w:sz="4" w:space="0" w:color="auto"/>
              <w:left w:val="single" w:sz="4" w:space="0" w:color="auto"/>
              <w:bottom w:val="single" w:sz="4" w:space="0" w:color="000000"/>
              <w:right w:val="single" w:sz="4" w:space="0" w:color="auto"/>
            </w:tcBorders>
            <w:vAlign w:val="center"/>
            <w:hideMark/>
          </w:tcPr>
          <w:p w14:paraId="675467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2C0328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02581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09F341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4367C4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nil"/>
              <w:bottom w:val="single" w:sz="4" w:space="0" w:color="000000"/>
              <w:right w:val="single" w:sz="4" w:space="0" w:color="auto"/>
            </w:tcBorders>
            <w:vAlign w:val="center"/>
            <w:hideMark/>
          </w:tcPr>
          <w:p w14:paraId="494B21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25A16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530E51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A0D6040" w14:textId="77777777" w:rsidTr="000F3E4A">
        <w:trPr>
          <w:trHeight w:val="70"/>
        </w:trPr>
        <w:tc>
          <w:tcPr>
            <w:tcW w:w="347" w:type="dxa"/>
            <w:vMerge/>
            <w:tcBorders>
              <w:top w:val="single" w:sz="4" w:space="0" w:color="auto"/>
              <w:left w:val="single" w:sz="4" w:space="0" w:color="auto"/>
              <w:bottom w:val="single" w:sz="4" w:space="0" w:color="000000"/>
              <w:right w:val="single" w:sz="4" w:space="0" w:color="auto"/>
            </w:tcBorders>
            <w:vAlign w:val="center"/>
            <w:hideMark/>
          </w:tcPr>
          <w:p w14:paraId="383AA90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3D72E40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single" w:sz="4" w:space="0" w:color="auto"/>
              <w:left w:val="single" w:sz="4" w:space="0" w:color="auto"/>
              <w:bottom w:val="single" w:sz="4" w:space="0" w:color="000000"/>
              <w:right w:val="single" w:sz="4" w:space="0" w:color="auto"/>
            </w:tcBorders>
            <w:vAlign w:val="center"/>
            <w:hideMark/>
          </w:tcPr>
          <w:p w14:paraId="7BA3D29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56D3AF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2043D0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47A6E5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8C322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nil"/>
              <w:bottom w:val="single" w:sz="4" w:space="0" w:color="000000"/>
              <w:right w:val="single" w:sz="4" w:space="0" w:color="auto"/>
            </w:tcBorders>
            <w:vAlign w:val="center"/>
            <w:hideMark/>
          </w:tcPr>
          <w:p w14:paraId="211090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379CC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29C87A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2F1C771" w14:textId="77777777" w:rsidTr="000F3E4A">
        <w:trPr>
          <w:trHeight w:val="3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3222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23</w:t>
            </w:r>
          </w:p>
        </w:tc>
        <w:tc>
          <w:tcPr>
            <w:tcW w:w="2801" w:type="dxa"/>
            <w:tcBorders>
              <w:top w:val="nil"/>
              <w:left w:val="nil"/>
              <w:bottom w:val="nil"/>
              <w:right w:val="nil"/>
            </w:tcBorders>
            <w:shd w:val="clear" w:color="auto" w:fill="auto"/>
            <w:vAlign w:val="center"/>
            <w:hideMark/>
          </w:tcPr>
          <w:p w14:paraId="245EE1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Kozioł roboczy Hard </w:t>
            </w:r>
            <w:proofErr w:type="spellStart"/>
            <w:r w:rsidRPr="000F3E4A">
              <w:rPr>
                <w:rFonts w:ascii="Garamond" w:eastAsia="Times New Roman" w:hAnsi="Garamond" w:cs="Times New Roman"/>
                <w:color w:val="000000"/>
                <w:sz w:val="20"/>
                <w:szCs w:val="20"/>
                <w:lang w:eastAsia="pl-PL"/>
              </w:rPr>
              <w:t>Head</w:t>
            </w:r>
            <w:proofErr w:type="spellEnd"/>
            <w:r w:rsidRPr="000F3E4A">
              <w:rPr>
                <w:rFonts w:ascii="Garamond" w:eastAsia="Times New Roman" w:hAnsi="Garamond" w:cs="Times New Roman"/>
                <w:color w:val="000000"/>
                <w:sz w:val="20"/>
                <w:szCs w:val="20"/>
                <w:lang w:eastAsia="pl-PL"/>
              </w:rPr>
              <w:t>.</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0181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09AB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FCA49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43189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303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711A3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006EF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52BF8B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FA40610"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07D2C0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D0E79D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Maks. obciążenie: 590 kg</w:t>
            </w:r>
          </w:p>
        </w:tc>
        <w:tc>
          <w:tcPr>
            <w:tcW w:w="530" w:type="dxa"/>
            <w:vMerge/>
            <w:tcBorders>
              <w:top w:val="nil"/>
              <w:left w:val="single" w:sz="4" w:space="0" w:color="auto"/>
              <w:bottom w:val="single" w:sz="4" w:space="0" w:color="000000"/>
              <w:right w:val="single" w:sz="4" w:space="0" w:color="auto"/>
            </w:tcBorders>
            <w:vAlign w:val="center"/>
            <w:hideMark/>
          </w:tcPr>
          <w:p w14:paraId="2F65AF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B11A0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E440C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A161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112FB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03B57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F9895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B9A0AF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D5C2693" w14:textId="77777777" w:rsidTr="001E5CF8">
        <w:trPr>
          <w:trHeight w:val="249"/>
        </w:trPr>
        <w:tc>
          <w:tcPr>
            <w:tcW w:w="347" w:type="dxa"/>
            <w:vMerge/>
            <w:tcBorders>
              <w:top w:val="nil"/>
              <w:left w:val="single" w:sz="4" w:space="0" w:color="auto"/>
              <w:bottom w:val="single" w:sz="4" w:space="0" w:color="000000"/>
              <w:right w:val="single" w:sz="4" w:space="0" w:color="auto"/>
            </w:tcBorders>
            <w:vAlign w:val="center"/>
            <w:hideMark/>
          </w:tcPr>
          <w:p w14:paraId="32898DB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20EB9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Wymiary po złożeniu: 108,8x9,5x14 cm</w:t>
            </w:r>
          </w:p>
        </w:tc>
        <w:tc>
          <w:tcPr>
            <w:tcW w:w="530" w:type="dxa"/>
            <w:vMerge/>
            <w:tcBorders>
              <w:top w:val="nil"/>
              <w:left w:val="single" w:sz="4" w:space="0" w:color="auto"/>
              <w:bottom w:val="single" w:sz="4" w:space="0" w:color="000000"/>
              <w:right w:val="single" w:sz="4" w:space="0" w:color="auto"/>
            </w:tcBorders>
            <w:vAlign w:val="center"/>
            <w:hideMark/>
          </w:tcPr>
          <w:p w14:paraId="6A01F9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8C1EE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2ED16F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C96F8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CAAF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C78F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AE9A7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0D3832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E39099A" w14:textId="77777777" w:rsidTr="001E5CF8">
        <w:trPr>
          <w:trHeight w:val="213"/>
        </w:trPr>
        <w:tc>
          <w:tcPr>
            <w:tcW w:w="347" w:type="dxa"/>
            <w:vMerge/>
            <w:tcBorders>
              <w:top w:val="nil"/>
              <w:left w:val="single" w:sz="4" w:space="0" w:color="auto"/>
              <w:bottom w:val="single" w:sz="4" w:space="0" w:color="000000"/>
              <w:right w:val="single" w:sz="4" w:space="0" w:color="auto"/>
            </w:tcBorders>
            <w:vAlign w:val="center"/>
            <w:hideMark/>
          </w:tcPr>
          <w:p w14:paraId="734084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0D3A78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Szerokość: 108,8 cm</w:t>
            </w:r>
          </w:p>
        </w:tc>
        <w:tc>
          <w:tcPr>
            <w:tcW w:w="530" w:type="dxa"/>
            <w:vMerge/>
            <w:tcBorders>
              <w:top w:val="nil"/>
              <w:left w:val="single" w:sz="4" w:space="0" w:color="auto"/>
              <w:bottom w:val="single" w:sz="4" w:space="0" w:color="000000"/>
              <w:right w:val="single" w:sz="4" w:space="0" w:color="auto"/>
            </w:tcBorders>
            <w:vAlign w:val="center"/>
            <w:hideMark/>
          </w:tcPr>
          <w:p w14:paraId="171FA0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5825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797A9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060F2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246DC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3963C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5A564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511FD8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080F193" w14:textId="77777777" w:rsidTr="001E5CF8">
        <w:trPr>
          <w:trHeight w:val="118"/>
        </w:trPr>
        <w:tc>
          <w:tcPr>
            <w:tcW w:w="347" w:type="dxa"/>
            <w:vMerge/>
            <w:tcBorders>
              <w:top w:val="nil"/>
              <w:left w:val="single" w:sz="4" w:space="0" w:color="auto"/>
              <w:bottom w:val="single" w:sz="4" w:space="0" w:color="000000"/>
              <w:right w:val="single" w:sz="4" w:space="0" w:color="auto"/>
            </w:tcBorders>
            <w:vAlign w:val="center"/>
            <w:hideMark/>
          </w:tcPr>
          <w:p w14:paraId="2D322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89CA8A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Wzrost: 61,5-81,7 cm</w:t>
            </w:r>
          </w:p>
        </w:tc>
        <w:tc>
          <w:tcPr>
            <w:tcW w:w="530" w:type="dxa"/>
            <w:vMerge/>
            <w:tcBorders>
              <w:top w:val="nil"/>
              <w:left w:val="single" w:sz="4" w:space="0" w:color="auto"/>
              <w:bottom w:val="single" w:sz="4" w:space="0" w:color="000000"/>
              <w:right w:val="single" w:sz="4" w:space="0" w:color="auto"/>
            </w:tcBorders>
            <w:vAlign w:val="center"/>
            <w:hideMark/>
          </w:tcPr>
          <w:p w14:paraId="2CFF25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34E6B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286A7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2E0C51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3F58D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E3E599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8FEE7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6128B9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133DB2A" w14:textId="77777777" w:rsidTr="001E5CF8">
        <w:trPr>
          <w:trHeight w:val="163"/>
        </w:trPr>
        <w:tc>
          <w:tcPr>
            <w:tcW w:w="347" w:type="dxa"/>
            <w:vMerge/>
            <w:tcBorders>
              <w:top w:val="nil"/>
              <w:left w:val="single" w:sz="4" w:space="0" w:color="auto"/>
              <w:bottom w:val="single" w:sz="4" w:space="0" w:color="000000"/>
              <w:right w:val="single" w:sz="4" w:space="0" w:color="auto"/>
            </w:tcBorders>
            <w:vAlign w:val="center"/>
            <w:hideMark/>
          </w:tcPr>
          <w:p w14:paraId="5DC05B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777F30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Głębokość: 44,5 cm</w:t>
            </w:r>
          </w:p>
        </w:tc>
        <w:tc>
          <w:tcPr>
            <w:tcW w:w="530" w:type="dxa"/>
            <w:vMerge/>
            <w:tcBorders>
              <w:top w:val="nil"/>
              <w:left w:val="single" w:sz="4" w:space="0" w:color="auto"/>
              <w:bottom w:val="single" w:sz="4" w:space="0" w:color="000000"/>
              <w:right w:val="single" w:sz="4" w:space="0" w:color="auto"/>
            </w:tcBorders>
            <w:vAlign w:val="center"/>
            <w:hideMark/>
          </w:tcPr>
          <w:p w14:paraId="0FB3D15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0723F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39F391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0252A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CCF908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1E894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8BB2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43A073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ECD7070" w14:textId="77777777" w:rsidTr="001E5CF8">
        <w:trPr>
          <w:trHeight w:val="209"/>
        </w:trPr>
        <w:tc>
          <w:tcPr>
            <w:tcW w:w="347" w:type="dxa"/>
            <w:vMerge/>
            <w:tcBorders>
              <w:top w:val="nil"/>
              <w:left w:val="single" w:sz="4" w:space="0" w:color="auto"/>
              <w:bottom w:val="single" w:sz="4" w:space="0" w:color="000000"/>
              <w:right w:val="single" w:sz="4" w:space="0" w:color="auto"/>
            </w:tcBorders>
            <w:vAlign w:val="center"/>
            <w:hideMark/>
          </w:tcPr>
          <w:p w14:paraId="4D6BC2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A197B8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Wymiary: Szer. 108,8 x wys. 61,5–81,7 x 44,5 cm</w:t>
            </w:r>
          </w:p>
        </w:tc>
        <w:tc>
          <w:tcPr>
            <w:tcW w:w="530" w:type="dxa"/>
            <w:vMerge/>
            <w:tcBorders>
              <w:top w:val="nil"/>
              <w:left w:val="single" w:sz="4" w:space="0" w:color="auto"/>
              <w:bottom w:val="single" w:sz="4" w:space="0" w:color="000000"/>
              <w:right w:val="single" w:sz="4" w:space="0" w:color="auto"/>
            </w:tcBorders>
            <w:vAlign w:val="center"/>
            <w:hideMark/>
          </w:tcPr>
          <w:p w14:paraId="7EA512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DB75F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EDC73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A39E2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9BDB6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E16B2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7D102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84A207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501B63E"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A5F83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D4E61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Waga: 9,6 kg</w:t>
            </w:r>
          </w:p>
        </w:tc>
        <w:tc>
          <w:tcPr>
            <w:tcW w:w="530" w:type="dxa"/>
            <w:vMerge/>
            <w:tcBorders>
              <w:top w:val="nil"/>
              <w:left w:val="single" w:sz="4" w:space="0" w:color="auto"/>
              <w:bottom w:val="single" w:sz="4" w:space="0" w:color="000000"/>
              <w:right w:val="single" w:sz="4" w:space="0" w:color="auto"/>
            </w:tcBorders>
            <w:vAlign w:val="center"/>
            <w:hideMark/>
          </w:tcPr>
          <w:p w14:paraId="3308C6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2A2257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183B9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56A35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93EC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3F465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1F854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ECE8CE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18241C6" w14:textId="77777777" w:rsidTr="001E5CF8">
        <w:trPr>
          <w:trHeight w:val="70"/>
        </w:trPr>
        <w:tc>
          <w:tcPr>
            <w:tcW w:w="347" w:type="dxa"/>
            <w:vMerge/>
            <w:tcBorders>
              <w:top w:val="nil"/>
              <w:left w:val="single" w:sz="4" w:space="0" w:color="auto"/>
              <w:bottom w:val="single" w:sz="4" w:space="0" w:color="000000"/>
              <w:right w:val="single" w:sz="4" w:space="0" w:color="auto"/>
            </w:tcBorders>
            <w:vAlign w:val="center"/>
            <w:hideMark/>
          </w:tcPr>
          <w:p w14:paraId="3DB947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07F732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315F71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5907D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3201C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1FA76B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0AA1DD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94757C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1004D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3A8E5B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92ECF76" w14:textId="77777777" w:rsidTr="001E5CF8">
        <w:trPr>
          <w:trHeight w:val="491"/>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22390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24</w:t>
            </w:r>
          </w:p>
        </w:tc>
        <w:tc>
          <w:tcPr>
            <w:tcW w:w="2801" w:type="dxa"/>
            <w:tcBorders>
              <w:top w:val="nil"/>
              <w:left w:val="nil"/>
              <w:bottom w:val="nil"/>
              <w:right w:val="single" w:sz="4" w:space="0" w:color="auto"/>
            </w:tcBorders>
            <w:shd w:val="clear" w:color="auto" w:fill="auto"/>
            <w:vAlign w:val="center"/>
            <w:hideMark/>
          </w:tcPr>
          <w:p w14:paraId="04F26A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Nożyce do prętów 900mm.</w:t>
            </w:r>
          </w:p>
        </w:tc>
        <w:tc>
          <w:tcPr>
            <w:tcW w:w="530" w:type="dxa"/>
            <w:vMerge w:val="restart"/>
            <w:tcBorders>
              <w:top w:val="nil"/>
              <w:left w:val="nil"/>
              <w:bottom w:val="single" w:sz="4" w:space="0" w:color="000000"/>
              <w:right w:val="nil"/>
            </w:tcBorders>
            <w:shd w:val="clear" w:color="auto" w:fill="auto"/>
            <w:noWrap/>
            <w:vAlign w:val="center"/>
            <w:hideMark/>
          </w:tcPr>
          <w:p w14:paraId="62F9241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9DD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E9D11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center"/>
            <w:hideMark/>
          </w:tcPr>
          <w:p w14:paraId="4D08709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46B5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770B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31C744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5A5801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8C2B1B" w14:textId="77777777" w:rsidTr="001E5CF8">
        <w:trPr>
          <w:trHeight w:val="638"/>
        </w:trPr>
        <w:tc>
          <w:tcPr>
            <w:tcW w:w="347" w:type="dxa"/>
            <w:vMerge/>
            <w:tcBorders>
              <w:top w:val="nil"/>
              <w:left w:val="single" w:sz="4" w:space="0" w:color="auto"/>
              <w:bottom w:val="single" w:sz="4" w:space="0" w:color="000000"/>
              <w:right w:val="single" w:sz="4" w:space="0" w:color="auto"/>
            </w:tcBorders>
            <w:vAlign w:val="center"/>
            <w:hideMark/>
          </w:tcPr>
          <w:p w14:paraId="43D9D7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171EF1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Głowica wykonana z wysokogatunkowej stali stopowej chromowo-molibdenowej;</w:t>
            </w:r>
          </w:p>
        </w:tc>
        <w:tc>
          <w:tcPr>
            <w:tcW w:w="530" w:type="dxa"/>
            <w:vMerge/>
            <w:tcBorders>
              <w:top w:val="nil"/>
              <w:left w:val="nil"/>
              <w:bottom w:val="single" w:sz="4" w:space="0" w:color="000000"/>
              <w:right w:val="nil"/>
            </w:tcBorders>
            <w:vAlign w:val="center"/>
            <w:hideMark/>
          </w:tcPr>
          <w:p w14:paraId="1913F2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D5CF8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62B049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0014F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D4D25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3A2A81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1813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0AD89C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4A3CA57" w14:textId="77777777" w:rsidTr="001E5CF8">
        <w:trPr>
          <w:trHeight w:val="571"/>
        </w:trPr>
        <w:tc>
          <w:tcPr>
            <w:tcW w:w="347" w:type="dxa"/>
            <w:vMerge/>
            <w:tcBorders>
              <w:top w:val="nil"/>
              <w:left w:val="single" w:sz="4" w:space="0" w:color="auto"/>
              <w:bottom w:val="single" w:sz="4" w:space="0" w:color="000000"/>
              <w:right w:val="single" w:sz="4" w:space="0" w:color="auto"/>
            </w:tcBorders>
            <w:vAlign w:val="center"/>
            <w:hideMark/>
          </w:tcPr>
          <w:p w14:paraId="485E7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6AE32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krawędzie tnące hartowane indukcyjnie o wysokiej twardości 57-62 HRC;</w:t>
            </w:r>
          </w:p>
        </w:tc>
        <w:tc>
          <w:tcPr>
            <w:tcW w:w="530" w:type="dxa"/>
            <w:vMerge/>
            <w:tcBorders>
              <w:top w:val="nil"/>
              <w:left w:val="nil"/>
              <w:bottom w:val="single" w:sz="4" w:space="0" w:color="000000"/>
              <w:right w:val="nil"/>
            </w:tcBorders>
            <w:vAlign w:val="center"/>
            <w:hideMark/>
          </w:tcPr>
          <w:p w14:paraId="27E9D4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09259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98463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06D9D2F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D7EA89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F1598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A984B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FA4E9A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9D132A8" w14:textId="77777777" w:rsidTr="001E5CF8">
        <w:trPr>
          <w:trHeight w:val="403"/>
        </w:trPr>
        <w:tc>
          <w:tcPr>
            <w:tcW w:w="347" w:type="dxa"/>
            <w:vMerge/>
            <w:tcBorders>
              <w:top w:val="nil"/>
              <w:left w:val="single" w:sz="4" w:space="0" w:color="auto"/>
              <w:bottom w:val="single" w:sz="4" w:space="0" w:color="000000"/>
              <w:right w:val="single" w:sz="4" w:space="0" w:color="auto"/>
            </w:tcBorders>
            <w:vAlign w:val="center"/>
            <w:hideMark/>
          </w:tcPr>
          <w:p w14:paraId="3A9621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2C7DF6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maksymalna twardość przecinanego pręta: 30 HRC;</w:t>
            </w:r>
          </w:p>
        </w:tc>
        <w:tc>
          <w:tcPr>
            <w:tcW w:w="530" w:type="dxa"/>
            <w:vMerge/>
            <w:tcBorders>
              <w:top w:val="nil"/>
              <w:left w:val="nil"/>
              <w:bottom w:val="single" w:sz="4" w:space="0" w:color="000000"/>
              <w:right w:val="nil"/>
            </w:tcBorders>
            <w:vAlign w:val="center"/>
            <w:hideMark/>
          </w:tcPr>
          <w:p w14:paraId="777736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7364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6CDB01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8D8B2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C4E79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98E25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D38E1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A3EE48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FEF76C" w14:textId="77777777" w:rsidTr="001E5CF8">
        <w:trPr>
          <w:trHeight w:val="900"/>
        </w:trPr>
        <w:tc>
          <w:tcPr>
            <w:tcW w:w="347" w:type="dxa"/>
            <w:vMerge/>
            <w:tcBorders>
              <w:top w:val="nil"/>
              <w:left w:val="single" w:sz="4" w:space="0" w:color="auto"/>
              <w:bottom w:val="single" w:sz="4" w:space="0" w:color="000000"/>
              <w:right w:val="single" w:sz="4" w:space="0" w:color="auto"/>
            </w:tcBorders>
            <w:vAlign w:val="center"/>
            <w:hideMark/>
          </w:tcPr>
          <w:p w14:paraId="499132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62462A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dwukomponentowa, wyprofilowana, antypoślizgowa rękojeść umożliwiająca wygodny chwyt i operowanie nożycami.</w:t>
            </w:r>
          </w:p>
        </w:tc>
        <w:tc>
          <w:tcPr>
            <w:tcW w:w="530" w:type="dxa"/>
            <w:vMerge/>
            <w:tcBorders>
              <w:top w:val="nil"/>
              <w:left w:val="nil"/>
              <w:bottom w:val="single" w:sz="4" w:space="0" w:color="000000"/>
              <w:right w:val="nil"/>
            </w:tcBorders>
            <w:vAlign w:val="center"/>
            <w:hideMark/>
          </w:tcPr>
          <w:p w14:paraId="38C9D4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1F4AC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277C1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739319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83001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4A783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95F9C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408931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2B9B04D" w14:textId="77777777" w:rsidTr="001E5CF8">
        <w:trPr>
          <w:trHeight w:val="70"/>
        </w:trPr>
        <w:tc>
          <w:tcPr>
            <w:tcW w:w="347" w:type="dxa"/>
            <w:vMerge/>
            <w:tcBorders>
              <w:top w:val="nil"/>
              <w:left w:val="single" w:sz="4" w:space="0" w:color="auto"/>
              <w:bottom w:val="single" w:sz="4" w:space="0" w:color="000000"/>
              <w:right w:val="single" w:sz="4" w:space="0" w:color="auto"/>
            </w:tcBorders>
            <w:vAlign w:val="center"/>
            <w:hideMark/>
          </w:tcPr>
          <w:p w14:paraId="6B66DAE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single" w:sz="4" w:space="0" w:color="auto"/>
            </w:tcBorders>
            <w:shd w:val="clear" w:color="auto" w:fill="auto"/>
            <w:vAlign w:val="center"/>
            <w:hideMark/>
          </w:tcPr>
          <w:p w14:paraId="63E997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Lub równoważny. </w:t>
            </w:r>
          </w:p>
        </w:tc>
        <w:tc>
          <w:tcPr>
            <w:tcW w:w="530" w:type="dxa"/>
            <w:vMerge/>
            <w:tcBorders>
              <w:top w:val="nil"/>
              <w:left w:val="nil"/>
              <w:bottom w:val="single" w:sz="4" w:space="0" w:color="000000"/>
              <w:right w:val="nil"/>
            </w:tcBorders>
            <w:vAlign w:val="center"/>
            <w:hideMark/>
          </w:tcPr>
          <w:p w14:paraId="1357AF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5F555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FE508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08975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464649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A7368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879A4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DB6A3E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649019" w14:textId="77777777" w:rsidTr="000F3E4A">
        <w:trPr>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8AD515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25</w:t>
            </w:r>
          </w:p>
        </w:tc>
        <w:tc>
          <w:tcPr>
            <w:tcW w:w="2801" w:type="dxa"/>
            <w:tcBorders>
              <w:top w:val="nil"/>
              <w:left w:val="nil"/>
              <w:bottom w:val="single" w:sz="4" w:space="0" w:color="auto"/>
              <w:right w:val="single" w:sz="4" w:space="0" w:color="auto"/>
            </w:tcBorders>
            <w:shd w:val="clear" w:color="auto" w:fill="auto"/>
            <w:vAlign w:val="center"/>
            <w:hideMark/>
          </w:tcPr>
          <w:p w14:paraId="5C1648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GMS 120-27</w:t>
            </w:r>
          </w:p>
        </w:tc>
        <w:tc>
          <w:tcPr>
            <w:tcW w:w="530" w:type="dxa"/>
            <w:tcBorders>
              <w:top w:val="nil"/>
              <w:left w:val="nil"/>
              <w:bottom w:val="single" w:sz="4" w:space="0" w:color="auto"/>
              <w:right w:val="single" w:sz="4" w:space="0" w:color="auto"/>
            </w:tcBorders>
            <w:shd w:val="clear" w:color="auto" w:fill="auto"/>
            <w:noWrap/>
            <w:vAlign w:val="center"/>
            <w:hideMark/>
          </w:tcPr>
          <w:p w14:paraId="5DE844C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A407F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9D2A8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90AC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63C72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7FFF3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11A66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CD7A1B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09F442B" w14:textId="77777777" w:rsidTr="001E5CF8">
        <w:trPr>
          <w:trHeight w:val="47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7F8F10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26</w:t>
            </w:r>
          </w:p>
        </w:tc>
        <w:tc>
          <w:tcPr>
            <w:tcW w:w="2801" w:type="dxa"/>
            <w:tcBorders>
              <w:top w:val="nil"/>
              <w:left w:val="nil"/>
              <w:bottom w:val="single" w:sz="4" w:space="0" w:color="auto"/>
              <w:right w:val="single" w:sz="4" w:space="0" w:color="auto"/>
            </w:tcBorders>
            <w:shd w:val="clear" w:color="auto" w:fill="auto"/>
            <w:vAlign w:val="center"/>
            <w:hideMark/>
          </w:tcPr>
          <w:p w14:paraId="3442E97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Łańcuch z ogniwami kolczastymi REMS. Rozmiar 22.</w:t>
            </w:r>
          </w:p>
        </w:tc>
        <w:tc>
          <w:tcPr>
            <w:tcW w:w="530" w:type="dxa"/>
            <w:tcBorders>
              <w:top w:val="nil"/>
              <w:left w:val="nil"/>
              <w:bottom w:val="single" w:sz="4" w:space="0" w:color="auto"/>
              <w:right w:val="single" w:sz="4" w:space="0" w:color="auto"/>
            </w:tcBorders>
            <w:shd w:val="clear" w:color="auto" w:fill="auto"/>
            <w:noWrap/>
            <w:vAlign w:val="center"/>
            <w:hideMark/>
          </w:tcPr>
          <w:p w14:paraId="0602565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2B7FE1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79C47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65216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FBE97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DD910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953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CD2735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8D7C20B" w14:textId="77777777" w:rsidTr="000F3E4A">
        <w:trPr>
          <w:trHeight w:val="3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6F9C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27</w:t>
            </w:r>
          </w:p>
        </w:tc>
        <w:tc>
          <w:tcPr>
            <w:tcW w:w="2801" w:type="dxa"/>
            <w:tcBorders>
              <w:top w:val="nil"/>
              <w:left w:val="nil"/>
              <w:bottom w:val="nil"/>
              <w:right w:val="nil"/>
            </w:tcBorders>
            <w:shd w:val="clear" w:color="auto" w:fill="auto"/>
            <w:vAlign w:val="center"/>
            <w:hideMark/>
          </w:tcPr>
          <w:p w14:paraId="4BA8AD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FCED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767E997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D367F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bottom"/>
            <w:hideMark/>
          </w:tcPr>
          <w:p w14:paraId="5649406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39AEF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single" w:sz="4" w:space="0" w:color="auto"/>
            </w:tcBorders>
            <w:shd w:val="clear" w:color="auto" w:fill="auto"/>
            <w:noWrap/>
            <w:vAlign w:val="bottom"/>
            <w:hideMark/>
          </w:tcPr>
          <w:p w14:paraId="66FA7FB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017F1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B7594B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E91DB1B" w14:textId="77777777" w:rsidTr="000F3E4A">
        <w:trPr>
          <w:trHeight w:val="600"/>
        </w:trPr>
        <w:tc>
          <w:tcPr>
            <w:tcW w:w="347" w:type="dxa"/>
            <w:vMerge/>
            <w:tcBorders>
              <w:top w:val="nil"/>
              <w:left w:val="single" w:sz="4" w:space="0" w:color="auto"/>
              <w:bottom w:val="single" w:sz="4" w:space="0" w:color="000000"/>
              <w:right w:val="single" w:sz="4" w:space="0" w:color="auto"/>
            </w:tcBorders>
            <w:vAlign w:val="center"/>
            <w:hideMark/>
          </w:tcPr>
          <w:p w14:paraId="183C00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0E66D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Nitownica do nitonakrętek M3-M10.</w:t>
            </w:r>
          </w:p>
        </w:tc>
        <w:tc>
          <w:tcPr>
            <w:tcW w:w="530" w:type="dxa"/>
            <w:vMerge/>
            <w:tcBorders>
              <w:top w:val="nil"/>
              <w:left w:val="single" w:sz="4" w:space="0" w:color="auto"/>
              <w:bottom w:val="single" w:sz="4" w:space="0" w:color="000000"/>
              <w:right w:val="single" w:sz="4" w:space="0" w:color="auto"/>
            </w:tcBorders>
            <w:vAlign w:val="center"/>
            <w:hideMark/>
          </w:tcPr>
          <w:p w14:paraId="32F6B06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3CD98E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13991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89024F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CE79B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C4885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540C8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15FAD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4E2EB49" w14:textId="77777777" w:rsidTr="001E5CF8">
        <w:trPr>
          <w:trHeight w:val="161"/>
        </w:trPr>
        <w:tc>
          <w:tcPr>
            <w:tcW w:w="347" w:type="dxa"/>
            <w:vMerge/>
            <w:tcBorders>
              <w:top w:val="nil"/>
              <w:left w:val="single" w:sz="4" w:space="0" w:color="auto"/>
              <w:bottom w:val="single" w:sz="4" w:space="0" w:color="000000"/>
              <w:right w:val="single" w:sz="4" w:space="0" w:color="auto"/>
            </w:tcBorders>
            <w:vAlign w:val="center"/>
            <w:hideMark/>
          </w:tcPr>
          <w:p w14:paraId="7C8F6F5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5AEBF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Przystosowana do pracy z nitonakrętkami aluminiowymi, stalowymi i nierdzewnymi</w:t>
            </w:r>
          </w:p>
        </w:tc>
        <w:tc>
          <w:tcPr>
            <w:tcW w:w="530" w:type="dxa"/>
            <w:vMerge/>
            <w:tcBorders>
              <w:top w:val="nil"/>
              <w:left w:val="single" w:sz="4" w:space="0" w:color="auto"/>
              <w:bottom w:val="single" w:sz="4" w:space="0" w:color="000000"/>
              <w:right w:val="single" w:sz="4" w:space="0" w:color="auto"/>
            </w:tcBorders>
            <w:vAlign w:val="center"/>
            <w:hideMark/>
          </w:tcPr>
          <w:p w14:paraId="3BE8530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5AC6D4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8CC02E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65989C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2AB9D8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36C146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FB635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C28D0E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192B153" w14:textId="77777777" w:rsidTr="001E5CF8">
        <w:trPr>
          <w:trHeight w:val="341"/>
        </w:trPr>
        <w:tc>
          <w:tcPr>
            <w:tcW w:w="347" w:type="dxa"/>
            <w:vMerge/>
            <w:tcBorders>
              <w:top w:val="nil"/>
              <w:left w:val="single" w:sz="4" w:space="0" w:color="auto"/>
              <w:bottom w:val="single" w:sz="4" w:space="0" w:color="000000"/>
              <w:right w:val="single" w:sz="4" w:space="0" w:color="auto"/>
            </w:tcBorders>
            <w:vAlign w:val="center"/>
            <w:hideMark/>
          </w:tcPr>
          <w:p w14:paraId="506920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C0B8F9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sześć końcówek do nitonakrętek: M3, M4, M5, M6, M8, M10.</w:t>
            </w:r>
          </w:p>
        </w:tc>
        <w:tc>
          <w:tcPr>
            <w:tcW w:w="530" w:type="dxa"/>
            <w:vMerge/>
            <w:tcBorders>
              <w:top w:val="nil"/>
              <w:left w:val="single" w:sz="4" w:space="0" w:color="auto"/>
              <w:bottom w:val="single" w:sz="4" w:space="0" w:color="000000"/>
              <w:right w:val="single" w:sz="4" w:space="0" w:color="auto"/>
            </w:tcBorders>
            <w:vAlign w:val="center"/>
            <w:hideMark/>
          </w:tcPr>
          <w:p w14:paraId="12914F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6B9952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3F102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7FF5DC4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110F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279E9E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B333C3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799C7C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7BC5728"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3A9C3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42C392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63E907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DBEC1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A0A7E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F97E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20BCC6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50548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6BDB6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712CFD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860E0A1" w14:textId="77777777" w:rsidTr="001E5CF8">
        <w:trPr>
          <w:trHeight w:val="267"/>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684A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28</w:t>
            </w:r>
          </w:p>
        </w:tc>
        <w:tc>
          <w:tcPr>
            <w:tcW w:w="2801" w:type="dxa"/>
            <w:tcBorders>
              <w:top w:val="nil"/>
              <w:left w:val="nil"/>
              <w:bottom w:val="nil"/>
              <w:right w:val="nil"/>
            </w:tcBorders>
            <w:shd w:val="clear" w:color="auto" w:fill="auto"/>
            <w:vAlign w:val="center"/>
            <w:hideMark/>
          </w:tcPr>
          <w:p w14:paraId="4EF1DC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Nitonakrętki, opakowanie 20 szt.</w:t>
            </w:r>
          </w:p>
        </w:tc>
        <w:tc>
          <w:tcPr>
            <w:tcW w:w="530" w:type="dxa"/>
            <w:vMerge w:val="restart"/>
            <w:tcBorders>
              <w:top w:val="nil"/>
              <w:left w:val="single" w:sz="4" w:space="0" w:color="auto"/>
              <w:bottom w:val="nil"/>
              <w:right w:val="single" w:sz="4" w:space="0" w:color="auto"/>
            </w:tcBorders>
            <w:shd w:val="clear" w:color="auto" w:fill="auto"/>
            <w:noWrap/>
            <w:vAlign w:val="center"/>
            <w:hideMark/>
          </w:tcPr>
          <w:p w14:paraId="2F9DC59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10</w:t>
            </w:r>
          </w:p>
        </w:tc>
        <w:tc>
          <w:tcPr>
            <w:tcW w:w="1134" w:type="dxa"/>
            <w:vMerge w:val="restart"/>
            <w:tcBorders>
              <w:top w:val="nil"/>
              <w:left w:val="nil"/>
              <w:bottom w:val="nil"/>
              <w:right w:val="nil"/>
            </w:tcBorders>
            <w:shd w:val="clear" w:color="auto" w:fill="auto"/>
            <w:noWrap/>
            <w:vAlign w:val="center"/>
            <w:hideMark/>
          </w:tcPr>
          <w:p w14:paraId="52B264E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nil"/>
              <w:right w:val="single" w:sz="4" w:space="0" w:color="auto"/>
            </w:tcBorders>
            <w:shd w:val="clear" w:color="auto" w:fill="auto"/>
            <w:noWrap/>
            <w:vAlign w:val="center"/>
            <w:hideMark/>
          </w:tcPr>
          <w:p w14:paraId="20D7035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nil"/>
              <w:right w:val="nil"/>
            </w:tcBorders>
            <w:shd w:val="clear" w:color="auto" w:fill="auto"/>
            <w:noWrap/>
            <w:vAlign w:val="center"/>
            <w:hideMark/>
          </w:tcPr>
          <w:p w14:paraId="73A6C9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nil"/>
              <w:right w:val="single" w:sz="4" w:space="0" w:color="auto"/>
            </w:tcBorders>
            <w:shd w:val="clear" w:color="auto" w:fill="auto"/>
            <w:noWrap/>
            <w:vAlign w:val="center"/>
            <w:hideMark/>
          </w:tcPr>
          <w:p w14:paraId="6089A7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nil"/>
              <w:right w:val="single" w:sz="4" w:space="0" w:color="auto"/>
            </w:tcBorders>
            <w:shd w:val="clear" w:color="auto" w:fill="auto"/>
            <w:noWrap/>
            <w:vAlign w:val="center"/>
            <w:hideMark/>
          </w:tcPr>
          <w:p w14:paraId="1BEE71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nil"/>
              <w:right w:val="single" w:sz="4" w:space="0" w:color="auto"/>
            </w:tcBorders>
            <w:shd w:val="clear" w:color="auto" w:fill="auto"/>
            <w:noWrap/>
            <w:vAlign w:val="bottom"/>
            <w:hideMark/>
          </w:tcPr>
          <w:p w14:paraId="2587A63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60012E7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0B7F408"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7963F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4A2047B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Średnica wedle zamówienia.</w:t>
            </w:r>
          </w:p>
        </w:tc>
        <w:tc>
          <w:tcPr>
            <w:tcW w:w="530" w:type="dxa"/>
            <w:vMerge/>
            <w:tcBorders>
              <w:top w:val="nil"/>
              <w:left w:val="single" w:sz="4" w:space="0" w:color="auto"/>
              <w:bottom w:val="nil"/>
              <w:right w:val="single" w:sz="4" w:space="0" w:color="auto"/>
            </w:tcBorders>
            <w:vAlign w:val="center"/>
            <w:hideMark/>
          </w:tcPr>
          <w:p w14:paraId="536BE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nil"/>
              <w:right w:val="nil"/>
            </w:tcBorders>
            <w:vAlign w:val="center"/>
            <w:hideMark/>
          </w:tcPr>
          <w:p w14:paraId="6CFC57D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nil"/>
              <w:right w:val="single" w:sz="4" w:space="0" w:color="auto"/>
            </w:tcBorders>
            <w:vAlign w:val="center"/>
            <w:hideMark/>
          </w:tcPr>
          <w:p w14:paraId="27C3B7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nil"/>
              <w:right w:val="nil"/>
            </w:tcBorders>
            <w:vAlign w:val="center"/>
            <w:hideMark/>
          </w:tcPr>
          <w:p w14:paraId="1A5F45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nil"/>
              <w:right w:val="single" w:sz="4" w:space="0" w:color="auto"/>
            </w:tcBorders>
            <w:vAlign w:val="center"/>
            <w:hideMark/>
          </w:tcPr>
          <w:p w14:paraId="5404C3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nil"/>
              <w:right w:val="single" w:sz="4" w:space="0" w:color="auto"/>
            </w:tcBorders>
            <w:vAlign w:val="center"/>
            <w:hideMark/>
          </w:tcPr>
          <w:p w14:paraId="55DE274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nil"/>
              <w:right w:val="single" w:sz="4" w:space="0" w:color="auto"/>
            </w:tcBorders>
            <w:vAlign w:val="center"/>
            <w:hideMark/>
          </w:tcPr>
          <w:p w14:paraId="4694CA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52DFFB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893AE92" w14:textId="77777777" w:rsidTr="001E5CF8">
        <w:trPr>
          <w:trHeight w:val="388"/>
        </w:trPr>
        <w:tc>
          <w:tcPr>
            <w:tcW w:w="347" w:type="dxa"/>
            <w:vMerge w:val="restart"/>
            <w:tcBorders>
              <w:top w:val="nil"/>
              <w:left w:val="single" w:sz="4" w:space="0" w:color="auto"/>
              <w:bottom w:val="single" w:sz="4" w:space="0" w:color="000000"/>
              <w:right w:val="nil"/>
            </w:tcBorders>
            <w:shd w:val="clear" w:color="auto" w:fill="auto"/>
            <w:noWrap/>
            <w:vAlign w:val="center"/>
            <w:hideMark/>
          </w:tcPr>
          <w:p w14:paraId="0C19CDF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29</w:t>
            </w:r>
          </w:p>
        </w:tc>
        <w:tc>
          <w:tcPr>
            <w:tcW w:w="2801" w:type="dxa"/>
            <w:tcBorders>
              <w:top w:val="single" w:sz="4" w:space="0" w:color="auto"/>
              <w:left w:val="single" w:sz="4" w:space="0" w:color="auto"/>
              <w:bottom w:val="nil"/>
              <w:right w:val="nil"/>
            </w:tcBorders>
            <w:shd w:val="clear" w:color="auto" w:fill="auto"/>
            <w:vAlign w:val="center"/>
            <w:hideMark/>
          </w:tcPr>
          <w:p w14:paraId="54FF6E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Wyciskacz do żywic wzmocniony VI-P_215 </w:t>
            </w:r>
            <w:proofErr w:type="spellStart"/>
            <w:r w:rsidRPr="000F3E4A">
              <w:rPr>
                <w:rFonts w:ascii="Garamond" w:eastAsia="Times New Roman" w:hAnsi="Garamond" w:cs="Times New Roman"/>
                <w:color w:val="000000"/>
                <w:sz w:val="20"/>
                <w:szCs w:val="20"/>
                <w:lang w:eastAsia="pl-PL"/>
              </w:rPr>
              <w:t>Scell-it</w:t>
            </w:r>
            <w:proofErr w:type="spellEnd"/>
            <w:r w:rsidRPr="000F3E4A">
              <w:rPr>
                <w:rFonts w:ascii="Garamond" w:eastAsia="Times New Roman" w:hAnsi="Garamond" w:cs="Times New Roman"/>
                <w:color w:val="000000"/>
                <w:sz w:val="20"/>
                <w:szCs w:val="20"/>
                <w:lang w:eastAsia="pl-PL"/>
              </w:rPr>
              <w:t xml:space="preserve">. </w:t>
            </w:r>
          </w:p>
        </w:tc>
        <w:tc>
          <w:tcPr>
            <w:tcW w:w="53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643A73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216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D28D8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8CC75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C837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F80E1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4129B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E98B5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58C1E2D" w14:textId="77777777" w:rsidTr="001E5CF8">
        <w:trPr>
          <w:trHeight w:val="509"/>
        </w:trPr>
        <w:tc>
          <w:tcPr>
            <w:tcW w:w="347" w:type="dxa"/>
            <w:vMerge/>
            <w:tcBorders>
              <w:top w:val="nil"/>
              <w:left w:val="single" w:sz="4" w:space="0" w:color="auto"/>
              <w:bottom w:val="single" w:sz="4" w:space="0" w:color="000000"/>
              <w:right w:val="nil"/>
            </w:tcBorders>
            <w:vAlign w:val="center"/>
            <w:hideMark/>
          </w:tcPr>
          <w:p w14:paraId="049CFD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nil"/>
            </w:tcBorders>
            <w:shd w:val="clear" w:color="auto" w:fill="auto"/>
            <w:vAlign w:val="center"/>
            <w:hideMark/>
          </w:tcPr>
          <w:p w14:paraId="15BD43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do wyciskania tub o pojemności 280/300/310ml</w:t>
            </w:r>
          </w:p>
        </w:tc>
        <w:tc>
          <w:tcPr>
            <w:tcW w:w="530" w:type="dxa"/>
            <w:vMerge/>
            <w:tcBorders>
              <w:top w:val="single" w:sz="4" w:space="0" w:color="auto"/>
              <w:left w:val="single" w:sz="4" w:space="0" w:color="auto"/>
              <w:bottom w:val="single" w:sz="4" w:space="0" w:color="000000"/>
              <w:right w:val="nil"/>
            </w:tcBorders>
            <w:vAlign w:val="center"/>
            <w:hideMark/>
          </w:tcPr>
          <w:p w14:paraId="18CB85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2DA4A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B6F59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9C8E2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4A9EB8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461DE0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3429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D021F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8DF691" w14:textId="77777777" w:rsidTr="000F3E4A">
        <w:trPr>
          <w:trHeight w:val="300"/>
        </w:trPr>
        <w:tc>
          <w:tcPr>
            <w:tcW w:w="347" w:type="dxa"/>
            <w:vMerge/>
            <w:tcBorders>
              <w:top w:val="nil"/>
              <w:left w:val="single" w:sz="4" w:space="0" w:color="auto"/>
              <w:bottom w:val="single" w:sz="4" w:space="0" w:color="000000"/>
              <w:right w:val="nil"/>
            </w:tcBorders>
            <w:vAlign w:val="center"/>
            <w:hideMark/>
          </w:tcPr>
          <w:p w14:paraId="2B6E6F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nil"/>
            </w:tcBorders>
            <w:shd w:val="clear" w:color="auto" w:fill="auto"/>
            <w:vAlign w:val="center"/>
            <w:hideMark/>
          </w:tcPr>
          <w:p w14:paraId="46AA031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2500N. Lub równoważny</w:t>
            </w:r>
          </w:p>
        </w:tc>
        <w:tc>
          <w:tcPr>
            <w:tcW w:w="530" w:type="dxa"/>
            <w:vMerge/>
            <w:tcBorders>
              <w:top w:val="single" w:sz="4" w:space="0" w:color="auto"/>
              <w:left w:val="single" w:sz="4" w:space="0" w:color="auto"/>
              <w:bottom w:val="single" w:sz="4" w:space="0" w:color="000000"/>
              <w:right w:val="nil"/>
            </w:tcBorders>
            <w:vAlign w:val="center"/>
            <w:hideMark/>
          </w:tcPr>
          <w:p w14:paraId="0345EC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C9039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4058A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A796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F3BF4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1A138E3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B4461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95D2CD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A9A977" w14:textId="77777777" w:rsidTr="001E5CF8">
        <w:trPr>
          <w:trHeight w:val="379"/>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8F6F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30</w:t>
            </w:r>
          </w:p>
        </w:tc>
        <w:tc>
          <w:tcPr>
            <w:tcW w:w="2801" w:type="dxa"/>
            <w:tcBorders>
              <w:top w:val="nil"/>
              <w:left w:val="nil"/>
              <w:bottom w:val="nil"/>
              <w:right w:val="nil"/>
            </w:tcBorders>
            <w:shd w:val="clear" w:color="auto" w:fill="auto"/>
            <w:vAlign w:val="center"/>
            <w:hideMark/>
          </w:tcPr>
          <w:p w14:paraId="67661B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Gross Piła ręczna, płatnica, brzeszczot do cięcia metalu,</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CD21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3942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70B3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76D4B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A404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0FB43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880DB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277BD6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EF9912"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45D70D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62433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300 mm. </w:t>
            </w:r>
          </w:p>
        </w:tc>
        <w:tc>
          <w:tcPr>
            <w:tcW w:w="530" w:type="dxa"/>
            <w:vMerge/>
            <w:tcBorders>
              <w:top w:val="nil"/>
              <w:left w:val="single" w:sz="4" w:space="0" w:color="auto"/>
              <w:bottom w:val="single" w:sz="4" w:space="0" w:color="000000"/>
              <w:right w:val="single" w:sz="4" w:space="0" w:color="auto"/>
            </w:tcBorders>
            <w:vAlign w:val="center"/>
            <w:hideMark/>
          </w:tcPr>
          <w:p w14:paraId="15EAF4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1C42D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E1260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218F9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31C4F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033E9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7FA3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5BEF5F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55B4596"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47CFF6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103CA1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01076D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4F2B75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3E6FBC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F97B0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958FF1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63F3B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2D39F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98860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B62250A" w14:textId="77777777" w:rsidTr="001E5CF8">
        <w:trPr>
          <w:trHeight w:val="519"/>
        </w:trPr>
        <w:tc>
          <w:tcPr>
            <w:tcW w:w="347" w:type="dxa"/>
            <w:tcBorders>
              <w:top w:val="nil"/>
              <w:left w:val="single" w:sz="4" w:space="0" w:color="auto"/>
              <w:bottom w:val="single" w:sz="4" w:space="0" w:color="auto"/>
              <w:right w:val="nil"/>
            </w:tcBorders>
            <w:shd w:val="clear" w:color="auto" w:fill="auto"/>
            <w:noWrap/>
            <w:vAlign w:val="center"/>
            <w:hideMark/>
          </w:tcPr>
          <w:p w14:paraId="49898A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31</w:t>
            </w: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3C8FC3A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Gross Skrzynka uciosowa, Piła do Drewna, Dwa Zaciski 600 mm.</w:t>
            </w:r>
          </w:p>
        </w:tc>
        <w:tc>
          <w:tcPr>
            <w:tcW w:w="530" w:type="dxa"/>
            <w:tcBorders>
              <w:top w:val="nil"/>
              <w:left w:val="nil"/>
              <w:bottom w:val="single" w:sz="4" w:space="0" w:color="auto"/>
              <w:right w:val="nil"/>
            </w:tcBorders>
            <w:shd w:val="clear" w:color="auto" w:fill="auto"/>
            <w:noWrap/>
            <w:vAlign w:val="center"/>
            <w:hideMark/>
          </w:tcPr>
          <w:p w14:paraId="72527C0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6D94A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nil"/>
            </w:tcBorders>
            <w:shd w:val="clear" w:color="auto" w:fill="auto"/>
            <w:noWrap/>
            <w:vAlign w:val="bottom"/>
            <w:hideMark/>
          </w:tcPr>
          <w:p w14:paraId="43ED93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3604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nil"/>
            </w:tcBorders>
            <w:shd w:val="clear" w:color="auto" w:fill="auto"/>
            <w:noWrap/>
            <w:vAlign w:val="bottom"/>
            <w:hideMark/>
          </w:tcPr>
          <w:p w14:paraId="0F6588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453628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AF40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6348654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2EF80B2" w14:textId="77777777" w:rsidTr="00DC1294">
        <w:trPr>
          <w:trHeight w:val="1039"/>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33DF1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32</w:t>
            </w:r>
          </w:p>
        </w:tc>
        <w:tc>
          <w:tcPr>
            <w:tcW w:w="2801" w:type="dxa"/>
            <w:tcBorders>
              <w:top w:val="nil"/>
              <w:left w:val="nil"/>
              <w:bottom w:val="nil"/>
              <w:right w:val="nil"/>
            </w:tcBorders>
            <w:shd w:val="clear" w:color="auto" w:fill="auto"/>
            <w:vAlign w:val="center"/>
            <w:hideMark/>
          </w:tcPr>
          <w:p w14:paraId="7401D2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Cięcie elementów w dwóch płaszczyznach. Wysokość cięcia 165 mm i szerokość cięcia 175 mm. Kąty cięcia: 15, 22,5, 30, 36, 45 i 90.</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EA5A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2DA0B3A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9051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E5A4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47F0AEC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D113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3AEC9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592FC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81FB81E"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0928ED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022B3F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5038BD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2BD180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F379E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D2E3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C80C3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2E016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9DC2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E2B8F2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9E16789" w14:textId="77777777" w:rsidTr="00B210E2">
        <w:trPr>
          <w:trHeight w:val="330"/>
        </w:trPr>
        <w:tc>
          <w:tcPr>
            <w:tcW w:w="347" w:type="dxa"/>
            <w:vMerge/>
            <w:tcBorders>
              <w:top w:val="nil"/>
              <w:left w:val="single" w:sz="4" w:space="0" w:color="auto"/>
              <w:bottom w:val="single" w:sz="4" w:space="0" w:color="000000"/>
              <w:right w:val="single" w:sz="4" w:space="0" w:color="auto"/>
            </w:tcBorders>
            <w:vAlign w:val="center"/>
            <w:hideMark/>
          </w:tcPr>
          <w:p w14:paraId="13E70E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2226CF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Irwin ścisk stolarski szybko zaciskowy.</w:t>
            </w:r>
          </w:p>
        </w:tc>
        <w:tc>
          <w:tcPr>
            <w:tcW w:w="530" w:type="dxa"/>
            <w:vMerge/>
            <w:tcBorders>
              <w:top w:val="nil"/>
              <w:left w:val="single" w:sz="4" w:space="0" w:color="auto"/>
              <w:bottom w:val="single" w:sz="4" w:space="0" w:color="000000"/>
              <w:right w:val="single" w:sz="4" w:space="0" w:color="auto"/>
            </w:tcBorders>
            <w:vAlign w:val="center"/>
            <w:hideMark/>
          </w:tcPr>
          <w:p w14:paraId="45EBBC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F9CFAD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44F83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97DB2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63DF4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1CBE4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617DF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CECF78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CA76856" w14:textId="77777777" w:rsidTr="001E5CF8">
        <w:trPr>
          <w:trHeight w:val="259"/>
        </w:trPr>
        <w:tc>
          <w:tcPr>
            <w:tcW w:w="347" w:type="dxa"/>
            <w:vMerge w:val="restart"/>
            <w:tcBorders>
              <w:top w:val="nil"/>
              <w:left w:val="single" w:sz="4" w:space="0" w:color="auto"/>
              <w:bottom w:val="single" w:sz="4" w:space="0" w:color="000000"/>
              <w:right w:val="nil"/>
            </w:tcBorders>
            <w:shd w:val="clear" w:color="auto" w:fill="auto"/>
            <w:noWrap/>
            <w:vAlign w:val="center"/>
            <w:hideMark/>
          </w:tcPr>
          <w:p w14:paraId="574DDD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33</w:t>
            </w:r>
          </w:p>
        </w:tc>
        <w:tc>
          <w:tcPr>
            <w:tcW w:w="2801" w:type="dxa"/>
            <w:tcBorders>
              <w:top w:val="nil"/>
              <w:left w:val="single" w:sz="4" w:space="0" w:color="auto"/>
              <w:bottom w:val="nil"/>
              <w:right w:val="single" w:sz="4" w:space="0" w:color="auto"/>
            </w:tcBorders>
            <w:shd w:val="clear" w:color="auto" w:fill="auto"/>
            <w:vAlign w:val="center"/>
            <w:hideMark/>
          </w:tcPr>
          <w:p w14:paraId="6124D2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 Rozstaw ściskania: 300 mm / 12"</w:t>
            </w:r>
          </w:p>
        </w:tc>
        <w:tc>
          <w:tcPr>
            <w:tcW w:w="530" w:type="dxa"/>
            <w:vMerge w:val="restart"/>
            <w:tcBorders>
              <w:top w:val="nil"/>
              <w:left w:val="nil"/>
              <w:bottom w:val="single" w:sz="4" w:space="0" w:color="000000"/>
              <w:right w:val="nil"/>
            </w:tcBorders>
            <w:shd w:val="clear" w:color="auto" w:fill="auto"/>
            <w:noWrap/>
            <w:vAlign w:val="center"/>
            <w:hideMark/>
          </w:tcPr>
          <w:p w14:paraId="5C9FB52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F58A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nil"/>
              <w:bottom w:val="single" w:sz="4" w:space="0" w:color="000000"/>
              <w:right w:val="nil"/>
            </w:tcBorders>
            <w:shd w:val="clear" w:color="auto" w:fill="auto"/>
            <w:noWrap/>
            <w:vAlign w:val="center"/>
            <w:hideMark/>
          </w:tcPr>
          <w:p w14:paraId="67DBFC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9DC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6143AB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0888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E75C1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369A687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05B108E" w14:textId="77777777" w:rsidTr="00DC1294">
        <w:trPr>
          <w:trHeight w:val="135"/>
        </w:trPr>
        <w:tc>
          <w:tcPr>
            <w:tcW w:w="347" w:type="dxa"/>
            <w:vMerge/>
            <w:tcBorders>
              <w:top w:val="nil"/>
              <w:left w:val="single" w:sz="4" w:space="0" w:color="auto"/>
              <w:bottom w:val="single" w:sz="4" w:space="0" w:color="000000"/>
              <w:right w:val="nil"/>
            </w:tcBorders>
            <w:vAlign w:val="center"/>
            <w:hideMark/>
          </w:tcPr>
          <w:p w14:paraId="1D5A9E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388A3B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nacisku: 136 kg</w:t>
            </w:r>
          </w:p>
        </w:tc>
        <w:tc>
          <w:tcPr>
            <w:tcW w:w="530" w:type="dxa"/>
            <w:vMerge/>
            <w:tcBorders>
              <w:top w:val="nil"/>
              <w:left w:val="nil"/>
              <w:bottom w:val="single" w:sz="4" w:space="0" w:color="000000"/>
              <w:right w:val="nil"/>
            </w:tcBorders>
            <w:vAlign w:val="center"/>
            <w:hideMark/>
          </w:tcPr>
          <w:p w14:paraId="2A2A6B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878B28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966F7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E2E3A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E818C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AEF43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807134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27BBF0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2F2DEE0" w14:textId="77777777" w:rsidTr="00DC1294">
        <w:trPr>
          <w:trHeight w:val="110"/>
        </w:trPr>
        <w:tc>
          <w:tcPr>
            <w:tcW w:w="347" w:type="dxa"/>
            <w:vMerge/>
            <w:tcBorders>
              <w:top w:val="nil"/>
              <w:left w:val="single" w:sz="4" w:space="0" w:color="auto"/>
              <w:bottom w:val="single" w:sz="4" w:space="0" w:color="000000"/>
              <w:right w:val="nil"/>
            </w:tcBorders>
            <w:vAlign w:val="center"/>
            <w:hideMark/>
          </w:tcPr>
          <w:p w14:paraId="2097023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C3CAE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Spust: QUICK-RELEASETM</w:t>
            </w:r>
          </w:p>
        </w:tc>
        <w:tc>
          <w:tcPr>
            <w:tcW w:w="530" w:type="dxa"/>
            <w:vMerge/>
            <w:tcBorders>
              <w:top w:val="nil"/>
              <w:left w:val="nil"/>
              <w:bottom w:val="single" w:sz="4" w:space="0" w:color="000000"/>
              <w:right w:val="nil"/>
            </w:tcBorders>
            <w:vAlign w:val="center"/>
            <w:hideMark/>
          </w:tcPr>
          <w:p w14:paraId="1EF7B4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FCB449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5412E4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3D8543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D248A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DEC5C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FA704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5546D5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782125A" w14:textId="77777777" w:rsidTr="000F3E4A">
        <w:trPr>
          <w:trHeight w:val="300"/>
        </w:trPr>
        <w:tc>
          <w:tcPr>
            <w:tcW w:w="347" w:type="dxa"/>
            <w:vMerge/>
            <w:tcBorders>
              <w:top w:val="nil"/>
              <w:left w:val="single" w:sz="4" w:space="0" w:color="auto"/>
              <w:bottom w:val="single" w:sz="4" w:space="0" w:color="000000"/>
              <w:right w:val="nil"/>
            </w:tcBorders>
            <w:vAlign w:val="center"/>
            <w:hideMark/>
          </w:tcPr>
          <w:p w14:paraId="0A5CE3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87F8C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Komplet: 2 sztuki</w:t>
            </w:r>
          </w:p>
        </w:tc>
        <w:tc>
          <w:tcPr>
            <w:tcW w:w="530" w:type="dxa"/>
            <w:vMerge/>
            <w:tcBorders>
              <w:top w:val="nil"/>
              <w:left w:val="nil"/>
              <w:bottom w:val="single" w:sz="4" w:space="0" w:color="000000"/>
              <w:right w:val="nil"/>
            </w:tcBorders>
            <w:vAlign w:val="center"/>
            <w:hideMark/>
          </w:tcPr>
          <w:p w14:paraId="4036DF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4258C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F9642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27A4A8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88B079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8B037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B3BE0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31A001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6CE33A5" w14:textId="77777777" w:rsidTr="00DC1294">
        <w:trPr>
          <w:trHeight w:val="70"/>
        </w:trPr>
        <w:tc>
          <w:tcPr>
            <w:tcW w:w="347" w:type="dxa"/>
            <w:vMerge/>
            <w:tcBorders>
              <w:top w:val="nil"/>
              <w:left w:val="single" w:sz="4" w:space="0" w:color="auto"/>
              <w:bottom w:val="single" w:sz="4" w:space="0" w:color="000000"/>
              <w:right w:val="nil"/>
            </w:tcBorders>
            <w:vAlign w:val="center"/>
            <w:hideMark/>
          </w:tcPr>
          <w:p w14:paraId="1406CF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6459F68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nil"/>
              <w:bottom w:val="single" w:sz="4" w:space="0" w:color="000000"/>
              <w:right w:val="nil"/>
            </w:tcBorders>
            <w:vAlign w:val="center"/>
            <w:hideMark/>
          </w:tcPr>
          <w:p w14:paraId="6A53EC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09328A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188B73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8DBA1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CDE62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A83E3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0CC9A1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43F989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E25A709" w14:textId="77777777" w:rsidTr="00DC1294">
        <w:trPr>
          <w:trHeight w:val="379"/>
        </w:trPr>
        <w:tc>
          <w:tcPr>
            <w:tcW w:w="347" w:type="dxa"/>
            <w:vMerge/>
            <w:tcBorders>
              <w:top w:val="nil"/>
              <w:left w:val="single" w:sz="4" w:space="0" w:color="auto"/>
              <w:bottom w:val="single" w:sz="4" w:space="0" w:color="000000"/>
              <w:right w:val="nil"/>
            </w:tcBorders>
            <w:vAlign w:val="center"/>
            <w:hideMark/>
          </w:tcPr>
          <w:p w14:paraId="0FA029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0E6F22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Irwin ścisk stolarski szybko zaciskowy.</w:t>
            </w:r>
          </w:p>
        </w:tc>
        <w:tc>
          <w:tcPr>
            <w:tcW w:w="530" w:type="dxa"/>
            <w:vMerge/>
            <w:tcBorders>
              <w:top w:val="nil"/>
              <w:left w:val="nil"/>
              <w:bottom w:val="single" w:sz="4" w:space="0" w:color="000000"/>
              <w:right w:val="nil"/>
            </w:tcBorders>
            <w:vAlign w:val="center"/>
            <w:hideMark/>
          </w:tcPr>
          <w:p w14:paraId="5889F6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FB0AA0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778E5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13E5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A5644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A9AF0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4FF97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C60F1B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3EDD9B2" w14:textId="77777777" w:rsidTr="00DC1294">
        <w:trPr>
          <w:trHeight w:val="70"/>
        </w:trPr>
        <w:tc>
          <w:tcPr>
            <w:tcW w:w="347" w:type="dxa"/>
            <w:vMerge/>
            <w:tcBorders>
              <w:top w:val="nil"/>
              <w:left w:val="single" w:sz="4" w:space="0" w:color="auto"/>
              <w:bottom w:val="single" w:sz="4" w:space="0" w:color="000000"/>
              <w:right w:val="nil"/>
            </w:tcBorders>
            <w:vAlign w:val="center"/>
            <w:hideMark/>
          </w:tcPr>
          <w:p w14:paraId="1585EE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4E2A8C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 Rozstaw ściskania: 450 mm / 12"</w:t>
            </w:r>
          </w:p>
        </w:tc>
        <w:tc>
          <w:tcPr>
            <w:tcW w:w="530" w:type="dxa"/>
            <w:vMerge/>
            <w:tcBorders>
              <w:top w:val="nil"/>
              <w:left w:val="nil"/>
              <w:bottom w:val="single" w:sz="4" w:space="0" w:color="000000"/>
              <w:right w:val="nil"/>
            </w:tcBorders>
            <w:vAlign w:val="center"/>
            <w:hideMark/>
          </w:tcPr>
          <w:p w14:paraId="516B44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B2A9F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D385A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5E9AF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71109B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52D58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7A826B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8E352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5ACBF6" w14:textId="77777777" w:rsidTr="00DC1294">
        <w:trPr>
          <w:trHeight w:val="131"/>
        </w:trPr>
        <w:tc>
          <w:tcPr>
            <w:tcW w:w="347" w:type="dxa"/>
            <w:vMerge/>
            <w:tcBorders>
              <w:top w:val="nil"/>
              <w:left w:val="single" w:sz="4" w:space="0" w:color="auto"/>
              <w:bottom w:val="single" w:sz="4" w:space="0" w:color="000000"/>
              <w:right w:val="nil"/>
            </w:tcBorders>
            <w:vAlign w:val="center"/>
            <w:hideMark/>
          </w:tcPr>
          <w:p w14:paraId="06C568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E457F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nacisku: 272 kg</w:t>
            </w:r>
          </w:p>
        </w:tc>
        <w:tc>
          <w:tcPr>
            <w:tcW w:w="530" w:type="dxa"/>
            <w:vMerge/>
            <w:tcBorders>
              <w:top w:val="nil"/>
              <w:left w:val="nil"/>
              <w:bottom w:val="single" w:sz="4" w:space="0" w:color="000000"/>
              <w:right w:val="nil"/>
            </w:tcBorders>
            <w:vAlign w:val="center"/>
            <w:hideMark/>
          </w:tcPr>
          <w:p w14:paraId="2B2C31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96A00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529674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10D9E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27CA29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27559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0433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319CD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DEF43A8" w14:textId="77777777" w:rsidTr="00DC1294">
        <w:trPr>
          <w:trHeight w:val="178"/>
        </w:trPr>
        <w:tc>
          <w:tcPr>
            <w:tcW w:w="347" w:type="dxa"/>
            <w:vMerge/>
            <w:tcBorders>
              <w:top w:val="nil"/>
              <w:left w:val="single" w:sz="4" w:space="0" w:color="auto"/>
              <w:bottom w:val="single" w:sz="4" w:space="0" w:color="000000"/>
              <w:right w:val="nil"/>
            </w:tcBorders>
            <w:vAlign w:val="center"/>
            <w:hideMark/>
          </w:tcPr>
          <w:p w14:paraId="7B4F46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B4CB37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Spust: QUICK-RELEASETM</w:t>
            </w:r>
          </w:p>
        </w:tc>
        <w:tc>
          <w:tcPr>
            <w:tcW w:w="530" w:type="dxa"/>
            <w:vMerge/>
            <w:tcBorders>
              <w:top w:val="nil"/>
              <w:left w:val="nil"/>
              <w:bottom w:val="single" w:sz="4" w:space="0" w:color="000000"/>
              <w:right w:val="nil"/>
            </w:tcBorders>
            <w:vAlign w:val="center"/>
            <w:hideMark/>
          </w:tcPr>
          <w:p w14:paraId="388C97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49311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190A658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EE69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E72C0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35E45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A920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D59ED3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DC7369C" w14:textId="77777777" w:rsidTr="00DC1294">
        <w:trPr>
          <w:trHeight w:val="95"/>
        </w:trPr>
        <w:tc>
          <w:tcPr>
            <w:tcW w:w="347" w:type="dxa"/>
            <w:vMerge/>
            <w:tcBorders>
              <w:top w:val="nil"/>
              <w:left w:val="single" w:sz="4" w:space="0" w:color="auto"/>
              <w:bottom w:val="single" w:sz="4" w:space="0" w:color="000000"/>
              <w:right w:val="nil"/>
            </w:tcBorders>
            <w:vAlign w:val="center"/>
            <w:hideMark/>
          </w:tcPr>
          <w:p w14:paraId="1F035F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F7722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Komplet: 2 sztuki</w:t>
            </w:r>
          </w:p>
        </w:tc>
        <w:tc>
          <w:tcPr>
            <w:tcW w:w="530" w:type="dxa"/>
            <w:vMerge/>
            <w:tcBorders>
              <w:top w:val="nil"/>
              <w:left w:val="nil"/>
              <w:bottom w:val="single" w:sz="4" w:space="0" w:color="000000"/>
              <w:right w:val="nil"/>
            </w:tcBorders>
            <w:vAlign w:val="center"/>
            <w:hideMark/>
          </w:tcPr>
          <w:p w14:paraId="787B67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13C7D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8AC04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2E83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56B10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7694A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D6D2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F593EB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EA542E4" w14:textId="77777777" w:rsidTr="000F3E4A">
        <w:trPr>
          <w:trHeight w:val="300"/>
        </w:trPr>
        <w:tc>
          <w:tcPr>
            <w:tcW w:w="347" w:type="dxa"/>
            <w:vMerge/>
            <w:tcBorders>
              <w:top w:val="nil"/>
              <w:left w:val="single" w:sz="4" w:space="0" w:color="auto"/>
              <w:bottom w:val="single" w:sz="4" w:space="0" w:color="000000"/>
              <w:right w:val="nil"/>
            </w:tcBorders>
            <w:vAlign w:val="center"/>
            <w:hideMark/>
          </w:tcPr>
          <w:p w14:paraId="5E86F9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7B2C1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nil"/>
              <w:bottom w:val="single" w:sz="4" w:space="0" w:color="000000"/>
              <w:right w:val="nil"/>
            </w:tcBorders>
            <w:vAlign w:val="center"/>
            <w:hideMark/>
          </w:tcPr>
          <w:p w14:paraId="64B054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B96388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2D03E5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98BBB6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0A242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BD1A2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45A70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CA0C4A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6B6AF88" w14:textId="77777777" w:rsidTr="00DC1294">
        <w:trPr>
          <w:trHeight w:val="446"/>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3E0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34</w:t>
            </w:r>
          </w:p>
        </w:tc>
        <w:tc>
          <w:tcPr>
            <w:tcW w:w="2801" w:type="dxa"/>
            <w:tcBorders>
              <w:top w:val="nil"/>
              <w:left w:val="nil"/>
              <w:bottom w:val="nil"/>
              <w:right w:val="nil"/>
            </w:tcBorders>
            <w:shd w:val="clear" w:color="auto" w:fill="auto"/>
            <w:vAlign w:val="center"/>
            <w:hideMark/>
          </w:tcPr>
          <w:p w14:paraId="30D5A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MENZER ESM 406 Dust Control</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181FA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831C3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nil"/>
              <w:bottom w:val="single" w:sz="4" w:space="0" w:color="000000"/>
              <w:right w:val="nil"/>
            </w:tcBorders>
            <w:shd w:val="clear" w:color="auto" w:fill="auto"/>
            <w:noWrap/>
            <w:vAlign w:val="center"/>
            <w:hideMark/>
          </w:tcPr>
          <w:p w14:paraId="28DF307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5248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10B6197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FBFF0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73F26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52850F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00AE47F" w14:textId="77777777" w:rsidTr="00DC1294">
        <w:trPr>
          <w:trHeight w:val="141"/>
        </w:trPr>
        <w:tc>
          <w:tcPr>
            <w:tcW w:w="347" w:type="dxa"/>
            <w:vMerge/>
            <w:tcBorders>
              <w:top w:val="nil"/>
              <w:left w:val="single" w:sz="4" w:space="0" w:color="auto"/>
              <w:bottom w:val="single" w:sz="4" w:space="0" w:color="000000"/>
              <w:right w:val="single" w:sz="4" w:space="0" w:color="auto"/>
            </w:tcBorders>
            <w:vAlign w:val="center"/>
            <w:hideMark/>
          </w:tcPr>
          <w:p w14:paraId="4978B6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70C40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Szlifierka do podłóg. </w:t>
            </w:r>
          </w:p>
        </w:tc>
        <w:tc>
          <w:tcPr>
            <w:tcW w:w="530" w:type="dxa"/>
            <w:vMerge/>
            <w:tcBorders>
              <w:top w:val="nil"/>
              <w:left w:val="single" w:sz="4" w:space="0" w:color="auto"/>
              <w:bottom w:val="single" w:sz="4" w:space="0" w:color="000000"/>
              <w:right w:val="single" w:sz="4" w:space="0" w:color="auto"/>
            </w:tcBorders>
            <w:vAlign w:val="center"/>
            <w:hideMark/>
          </w:tcPr>
          <w:p w14:paraId="6C22F1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395BB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2498E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AD99E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9A32C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3E989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14564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E3CDD8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5990770"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6CECCA4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31906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Napięcie: 230V/50Hz</w:t>
            </w:r>
          </w:p>
        </w:tc>
        <w:tc>
          <w:tcPr>
            <w:tcW w:w="530" w:type="dxa"/>
            <w:vMerge/>
            <w:tcBorders>
              <w:top w:val="nil"/>
              <w:left w:val="single" w:sz="4" w:space="0" w:color="auto"/>
              <w:bottom w:val="single" w:sz="4" w:space="0" w:color="000000"/>
              <w:right w:val="single" w:sz="4" w:space="0" w:color="auto"/>
            </w:tcBorders>
            <w:vAlign w:val="center"/>
            <w:hideMark/>
          </w:tcPr>
          <w:p w14:paraId="021ED8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5EB4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02F7D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8DEEF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B852D1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F1EEE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0B41C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8A3239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5E740CD" w14:textId="77777777" w:rsidTr="00DC1294">
        <w:trPr>
          <w:trHeight w:val="72"/>
        </w:trPr>
        <w:tc>
          <w:tcPr>
            <w:tcW w:w="347" w:type="dxa"/>
            <w:vMerge/>
            <w:tcBorders>
              <w:top w:val="nil"/>
              <w:left w:val="single" w:sz="4" w:space="0" w:color="auto"/>
              <w:bottom w:val="single" w:sz="4" w:space="0" w:color="000000"/>
              <w:right w:val="single" w:sz="4" w:space="0" w:color="auto"/>
            </w:tcBorders>
            <w:vAlign w:val="center"/>
            <w:hideMark/>
          </w:tcPr>
          <w:p w14:paraId="4ABF14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F79B1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Pobór mocy: 1200 W</w:t>
            </w:r>
          </w:p>
        </w:tc>
        <w:tc>
          <w:tcPr>
            <w:tcW w:w="530" w:type="dxa"/>
            <w:vMerge/>
            <w:tcBorders>
              <w:top w:val="nil"/>
              <w:left w:val="single" w:sz="4" w:space="0" w:color="auto"/>
              <w:bottom w:val="single" w:sz="4" w:space="0" w:color="000000"/>
              <w:right w:val="single" w:sz="4" w:space="0" w:color="auto"/>
            </w:tcBorders>
            <w:vAlign w:val="center"/>
            <w:hideMark/>
          </w:tcPr>
          <w:p w14:paraId="1A9391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A4A02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45E478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FEC2B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024E36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D8BCF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79B36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880F29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B09CC00" w14:textId="77777777" w:rsidTr="00DC1294">
        <w:trPr>
          <w:trHeight w:val="273"/>
        </w:trPr>
        <w:tc>
          <w:tcPr>
            <w:tcW w:w="347" w:type="dxa"/>
            <w:vMerge/>
            <w:tcBorders>
              <w:top w:val="nil"/>
              <w:left w:val="single" w:sz="4" w:space="0" w:color="auto"/>
              <w:bottom w:val="single" w:sz="4" w:space="0" w:color="000000"/>
              <w:right w:val="single" w:sz="4" w:space="0" w:color="auto"/>
            </w:tcBorders>
            <w:vAlign w:val="center"/>
            <w:hideMark/>
          </w:tcPr>
          <w:p w14:paraId="43ADF0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02E7E5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Prędkość obrotów tarczy: 150 </w:t>
            </w:r>
            <w:proofErr w:type="spellStart"/>
            <w:r w:rsidRPr="000F3E4A">
              <w:rPr>
                <w:rFonts w:ascii="Garamond" w:eastAsia="Times New Roman" w:hAnsi="Garamond" w:cs="Times New Roman"/>
                <w:color w:val="000000"/>
                <w:sz w:val="20"/>
                <w:szCs w:val="20"/>
                <w:lang w:eastAsia="pl-PL"/>
              </w:rPr>
              <w:t>obr</w:t>
            </w:r>
            <w:proofErr w:type="spellEnd"/>
            <w:r w:rsidRPr="000F3E4A">
              <w:rPr>
                <w:rFonts w:ascii="Garamond" w:eastAsia="Times New Roman" w:hAnsi="Garamond" w:cs="Times New Roman"/>
                <w:color w:val="000000"/>
                <w:sz w:val="20"/>
                <w:szCs w:val="20"/>
                <w:lang w:eastAsia="pl-PL"/>
              </w:rPr>
              <w:t>/min</w:t>
            </w:r>
          </w:p>
        </w:tc>
        <w:tc>
          <w:tcPr>
            <w:tcW w:w="530" w:type="dxa"/>
            <w:vMerge/>
            <w:tcBorders>
              <w:top w:val="nil"/>
              <w:left w:val="single" w:sz="4" w:space="0" w:color="auto"/>
              <w:bottom w:val="single" w:sz="4" w:space="0" w:color="000000"/>
              <w:right w:val="single" w:sz="4" w:space="0" w:color="auto"/>
            </w:tcBorders>
            <w:vAlign w:val="center"/>
            <w:hideMark/>
          </w:tcPr>
          <w:p w14:paraId="154C11D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254922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21781C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7F64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D810F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B303D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4B88B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6BC25F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515A71"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31E3F0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08654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Średnica tarczy: 406 mm</w:t>
            </w:r>
          </w:p>
        </w:tc>
        <w:tc>
          <w:tcPr>
            <w:tcW w:w="530" w:type="dxa"/>
            <w:vMerge/>
            <w:tcBorders>
              <w:top w:val="nil"/>
              <w:left w:val="single" w:sz="4" w:space="0" w:color="auto"/>
              <w:bottom w:val="single" w:sz="4" w:space="0" w:color="000000"/>
              <w:right w:val="single" w:sz="4" w:space="0" w:color="auto"/>
            </w:tcBorders>
            <w:vAlign w:val="center"/>
            <w:hideMark/>
          </w:tcPr>
          <w:p w14:paraId="0C5EB1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7D6D1C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73B42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78319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B882ED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278B4B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BA5B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758EB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9008CFD" w14:textId="77777777" w:rsidTr="00DC1294">
        <w:trPr>
          <w:trHeight w:val="357"/>
        </w:trPr>
        <w:tc>
          <w:tcPr>
            <w:tcW w:w="347" w:type="dxa"/>
            <w:vMerge/>
            <w:tcBorders>
              <w:top w:val="nil"/>
              <w:left w:val="single" w:sz="4" w:space="0" w:color="auto"/>
              <w:bottom w:val="single" w:sz="4" w:space="0" w:color="000000"/>
              <w:right w:val="single" w:sz="4" w:space="0" w:color="auto"/>
            </w:tcBorders>
            <w:vAlign w:val="center"/>
            <w:hideMark/>
          </w:tcPr>
          <w:p w14:paraId="110748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F8224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Waga: 32 kg + 12,5kg dodatkowego obciążenia.</w:t>
            </w:r>
          </w:p>
        </w:tc>
        <w:tc>
          <w:tcPr>
            <w:tcW w:w="530" w:type="dxa"/>
            <w:vMerge/>
            <w:tcBorders>
              <w:top w:val="nil"/>
              <w:left w:val="single" w:sz="4" w:space="0" w:color="auto"/>
              <w:bottom w:val="single" w:sz="4" w:space="0" w:color="000000"/>
              <w:right w:val="single" w:sz="4" w:space="0" w:color="auto"/>
            </w:tcBorders>
            <w:vAlign w:val="center"/>
            <w:hideMark/>
          </w:tcPr>
          <w:p w14:paraId="1ECE0E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21F7A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6CAF64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FA994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7B5E1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798253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2D8A0A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B97C8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6F719F8" w14:textId="77777777" w:rsidTr="00DC1294">
        <w:trPr>
          <w:trHeight w:val="131"/>
        </w:trPr>
        <w:tc>
          <w:tcPr>
            <w:tcW w:w="347" w:type="dxa"/>
            <w:vMerge/>
            <w:tcBorders>
              <w:top w:val="nil"/>
              <w:left w:val="single" w:sz="4" w:space="0" w:color="auto"/>
              <w:bottom w:val="single" w:sz="4" w:space="0" w:color="000000"/>
              <w:right w:val="single" w:sz="4" w:space="0" w:color="auto"/>
            </w:tcBorders>
            <w:vAlign w:val="center"/>
            <w:hideMark/>
          </w:tcPr>
          <w:p w14:paraId="152D98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13407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Produkt zawiera:</w:t>
            </w:r>
          </w:p>
        </w:tc>
        <w:tc>
          <w:tcPr>
            <w:tcW w:w="530" w:type="dxa"/>
            <w:vMerge/>
            <w:tcBorders>
              <w:top w:val="nil"/>
              <w:left w:val="single" w:sz="4" w:space="0" w:color="auto"/>
              <w:bottom w:val="single" w:sz="4" w:space="0" w:color="000000"/>
              <w:right w:val="single" w:sz="4" w:space="0" w:color="auto"/>
            </w:tcBorders>
            <w:vAlign w:val="center"/>
            <w:hideMark/>
          </w:tcPr>
          <w:p w14:paraId="140FF3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303B5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06502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E1174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EA3D2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DCB5D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DC779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897146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9DA9601"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00AC3B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A7DFE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zestaw do odsysania pyłu;</w:t>
            </w:r>
          </w:p>
        </w:tc>
        <w:tc>
          <w:tcPr>
            <w:tcW w:w="530" w:type="dxa"/>
            <w:vMerge/>
            <w:tcBorders>
              <w:top w:val="nil"/>
              <w:left w:val="single" w:sz="4" w:space="0" w:color="auto"/>
              <w:bottom w:val="single" w:sz="4" w:space="0" w:color="000000"/>
              <w:right w:val="single" w:sz="4" w:space="0" w:color="auto"/>
            </w:tcBorders>
            <w:vAlign w:val="center"/>
            <w:hideMark/>
          </w:tcPr>
          <w:p w14:paraId="7E93EA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B9F2A0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41BD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A4B1E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EE872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6782A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1101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683D04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E330B84" w14:textId="77777777" w:rsidTr="00DC1294">
        <w:trPr>
          <w:trHeight w:val="119"/>
        </w:trPr>
        <w:tc>
          <w:tcPr>
            <w:tcW w:w="347" w:type="dxa"/>
            <w:vMerge/>
            <w:tcBorders>
              <w:top w:val="nil"/>
              <w:left w:val="single" w:sz="4" w:space="0" w:color="auto"/>
              <w:bottom w:val="single" w:sz="4" w:space="0" w:color="000000"/>
              <w:right w:val="single" w:sz="4" w:space="0" w:color="auto"/>
            </w:tcBorders>
            <w:vAlign w:val="center"/>
            <w:hideMark/>
          </w:tcPr>
          <w:p w14:paraId="11B966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0938B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dodatkowe obciążenie 12,5 kg;</w:t>
            </w:r>
          </w:p>
        </w:tc>
        <w:tc>
          <w:tcPr>
            <w:tcW w:w="530" w:type="dxa"/>
            <w:vMerge/>
            <w:tcBorders>
              <w:top w:val="nil"/>
              <w:left w:val="single" w:sz="4" w:space="0" w:color="auto"/>
              <w:bottom w:val="single" w:sz="4" w:space="0" w:color="000000"/>
              <w:right w:val="single" w:sz="4" w:space="0" w:color="auto"/>
            </w:tcBorders>
            <w:vAlign w:val="center"/>
            <w:hideMark/>
          </w:tcPr>
          <w:p w14:paraId="076CA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EDD11B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31FE0D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4859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49149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4C7D6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175D3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049E71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5B456ED" w14:textId="77777777" w:rsidTr="00DC1294">
        <w:trPr>
          <w:trHeight w:val="233"/>
        </w:trPr>
        <w:tc>
          <w:tcPr>
            <w:tcW w:w="347" w:type="dxa"/>
            <w:vMerge/>
            <w:tcBorders>
              <w:top w:val="nil"/>
              <w:left w:val="single" w:sz="4" w:space="0" w:color="auto"/>
              <w:bottom w:val="single" w:sz="4" w:space="0" w:color="000000"/>
              <w:right w:val="single" w:sz="4" w:space="0" w:color="auto"/>
            </w:tcBorders>
            <w:vAlign w:val="center"/>
            <w:hideMark/>
          </w:tcPr>
          <w:p w14:paraId="274D763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1BDA6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tarcz szlifierskich;</w:t>
            </w:r>
          </w:p>
        </w:tc>
        <w:tc>
          <w:tcPr>
            <w:tcW w:w="530" w:type="dxa"/>
            <w:vMerge/>
            <w:tcBorders>
              <w:top w:val="nil"/>
              <w:left w:val="single" w:sz="4" w:space="0" w:color="auto"/>
              <w:bottom w:val="single" w:sz="4" w:space="0" w:color="000000"/>
              <w:right w:val="single" w:sz="4" w:space="0" w:color="auto"/>
            </w:tcBorders>
            <w:vAlign w:val="center"/>
            <w:hideMark/>
          </w:tcPr>
          <w:p w14:paraId="43B7B9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4F04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46867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647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C7C34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3EBC0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64F5E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F75CE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05F2A08" w14:textId="77777777" w:rsidTr="00DC1294">
        <w:trPr>
          <w:trHeight w:val="339"/>
        </w:trPr>
        <w:tc>
          <w:tcPr>
            <w:tcW w:w="347" w:type="dxa"/>
            <w:vMerge/>
            <w:tcBorders>
              <w:top w:val="nil"/>
              <w:left w:val="single" w:sz="4" w:space="0" w:color="auto"/>
              <w:bottom w:val="single" w:sz="4" w:space="0" w:color="000000"/>
              <w:right w:val="single" w:sz="4" w:space="0" w:color="auto"/>
            </w:tcBorders>
            <w:vAlign w:val="center"/>
            <w:hideMark/>
          </w:tcPr>
          <w:p w14:paraId="427774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BB85C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tarcz szlifierskich na rzep;</w:t>
            </w:r>
          </w:p>
        </w:tc>
        <w:tc>
          <w:tcPr>
            <w:tcW w:w="530" w:type="dxa"/>
            <w:vMerge/>
            <w:tcBorders>
              <w:top w:val="nil"/>
              <w:left w:val="single" w:sz="4" w:space="0" w:color="auto"/>
              <w:bottom w:val="single" w:sz="4" w:space="0" w:color="000000"/>
              <w:right w:val="single" w:sz="4" w:space="0" w:color="auto"/>
            </w:tcBorders>
            <w:vAlign w:val="center"/>
            <w:hideMark/>
          </w:tcPr>
          <w:p w14:paraId="6AB3C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DC15C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DFEDA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517FD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46441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52B38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612A4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42AFE0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14D0CD4" w14:textId="77777777" w:rsidTr="00DC1294">
        <w:trPr>
          <w:trHeight w:val="459"/>
        </w:trPr>
        <w:tc>
          <w:tcPr>
            <w:tcW w:w="347" w:type="dxa"/>
            <w:vMerge/>
            <w:tcBorders>
              <w:top w:val="nil"/>
              <w:left w:val="single" w:sz="4" w:space="0" w:color="auto"/>
              <w:bottom w:val="single" w:sz="4" w:space="0" w:color="000000"/>
              <w:right w:val="single" w:sz="4" w:space="0" w:color="auto"/>
            </w:tcBorders>
            <w:vAlign w:val="center"/>
            <w:hideMark/>
          </w:tcPr>
          <w:p w14:paraId="1DDC3B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4D788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padów szlifierskich i polerskich.</w:t>
            </w:r>
          </w:p>
        </w:tc>
        <w:tc>
          <w:tcPr>
            <w:tcW w:w="530" w:type="dxa"/>
            <w:vMerge/>
            <w:tcBorders>
              <w:top w:val="nil"/>
              <w:left w:val="single" w:sz="4" w:space="0" w:color="auto"/>
              <w:bottom w:val="single" w:sz="4" w:space="0" w:color="000000"/>
              <w:right w:val="single" w:sz="4" w:space="0" w:color="auto"/>
            </w:tcBorders>
            <w:vAlign w:val="center"/>
            <w:hideMark/>
          </w:tcPr>
          <w:p w14:paraId="7BA86E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79F38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243DE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0B7C9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5AB6A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C20AE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CCD3F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908CA7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17A03DB" w14:textId="77777777" w:rsidTr="00B210E2">
        <w:trPr>
          <w:trHeight w:val="70"/>
        </w:trPr>
        <w:tc>
          <w:tcPr>
            <w:tcW w:w="347" w:type="dxa"/>
            <w:vMerge/>
            <w:tcBorders>
              <w:top w:val="nil"/>
              <w:left w:val="single" w:sz="4" w:space="0" w:color="auto"/>
              <w:bottom w:val="single" w:sz="4" w:space="0" w:color="000000"/>
              <w:right w:val="single" w:sz="4" w:space="0" w:color="auto"/>
            </w:tcBorders>
            <w:vAlign w:val="center"/>
            <w:hideMark/>
          </w:tcPr>
          <w:p w14:paraId="63F1FE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55C6E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4BB8B4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7E3846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3E5BF7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9399C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2447F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E276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2E3FD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F86626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FA9B5F8" w14:textId="77777777" w:rsidTr="00DC1294">
        <w:trPr>
          <w:trHeight w:val="456"/>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2946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35</w:t>
            </w:r>
          </w:p>
        </w:tc>
        <w:tc>
          <w:tcPr>
            <w:tcW w:w="2801" w:type="dxa"/>
            <w:tcBorders>
              <w:top w:val="nil"/>
              <w:left w:val="nil"/>
              <w:bottom w:val="nil"/>
              <w:right w:val="single" w:sz="4" w:space="0" w:color="auto"/>
            </w:tcBorders>
            <w:shd w:val="clear" w:color="auto" w:fill="auto"/>
            <w:vAlign w:val="center"/>
            <w:hideMark/>
          </w:tcPr>
          <w:p w14:paraId="3533A4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GKF 18V-8. Zestaw zawiera:</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2C8F8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8C274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CCCAA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84B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4BCD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CD7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CAC65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027BDD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E564104"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3CB6CA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4B714D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L-BOXX 238</w:t>
            </w:r>
          </w:p>
        </w:tc>
        <w:tc>
          <w:tcPr>
            <w:tcW w:w="530" w:type="dxa"/>
            <w:vMerge/>
            <w:tcBorders>
              <w:top w:val="nil"/>
              <w:left w:val="single" w:sz="4" w:space="0" w:color="auto"/>
              <w:bottom w:val="single" w:sz="4" w:space="0" w:color="000000"/>
              <w:right w:val="single" w:sz="4" w:space="0" w:color="auto"/>
            </w:tcBorders>
            <w:vAlign w:val="center"/>
            <w:hideMark/>
          </w:tcPr>
          <w:p w14:paraId="54BEC01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4DC1A0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AE073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FCB8F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F5C7E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A63C4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07724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5CA561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CC309AA" w14:textId="77777777" w:rsidTr="00DC1294">
        <w:trPr>
          <w:trHeight w:val="385"/>
        </w:trPr>
        <w:tc>
          <w:tcPr>
            <w:tcW w:w="347" w:type="dxa"/>
            <w:vMerge/>
            <w:tcBorders>
              <w:top w:val="nil"/>
              <w:left w:val="single" w:sz="4" w:space="0" w:color="auto"/>
              <w:bottom w:val="single" w:sz="4" w:space="0" w:color="000000"/>
              <w:right w:val="single" w:sz="4" w:space="0" w:color="auto"/>
            </w:tcBorders>
            <w:vAlign w:val="center"/>
            <w:hideMark/>
          </w:tcPr>
          <w:p w14:paraId="4E0936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52743D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Adapter do odsysania pyłu (frezowanie krawędzi) do TE 600</w:t>
            </w:r>
          </w:p>
        </w:tc>
        <w:tc>
          <w:tcPr>
            <w:tcW w:w="530" w:type="dxa"/>
            <w:vMerge/>
            <w:tcBorders>
              <w:top w:val="nil"/>
              <w:left w:val="single" w:sz="4" w:space="0" w:color="auto"/>
              <w:bottom w:val="single" w:sz="4" w:space="0" w:color="000000"/>
              <w:right w:val="single" w:sz="4" w:space="0" w:color="auto"/>
            </w:tcBorders>
            <w:vAlign w:val="center"/>
            <w:hideMark/>
          </w:tcPr>
          <w:p w14:paraId="50682D1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795CFA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94BF1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1794E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5CEA3B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36AA0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CAAC0F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B891E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6678F19" w14:textId="77777777" w:rsidTr="00DC1294">
        <w:trPr>
          <w:trHeight w:val="633"/>
        </w:trPr>
        <w:tc>
          <w:tcPr>
            <w:tcW w:w="347" w:type="dxa"/>
            <w:vMerge/>
            <w:tcBorders>
              <w:top w:val="nil"/>
              <w:left w:val="single" w:sz="4" w:space="0" w:color="auto"/>
              <w:bottom w:val="single" w:sz="4" w:space="0" w:color="000000"/>
              <w:right w:val="single" w:sz="4" w:space="0" w:color="auto"/>
            </w:tcBorders>
            <w:vAlign w:val="center"/>
            <w:hideMark/>
          </w:tcPr>
          <w:p w14:paraId="51568D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00740AE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Adapter do odsysania pyłu (frezowanie powierzchni) do TE 600</w:t>
            </w:r>
          </w:p>
        </w:tc>
        <w:tc>
          <w:tcPr>
            <w:tcW w:w="530" w:type="dxa"/>
            <w:vMerge/>
            <w:tcBorders>
              <w:top w:val="nil"/>
              <w:left w:val="single" w:sz="4" w:space="0" w:color="auto"/>
              <w:bottom w:val="single" w:sz="4" w:space="0" w:color="000000"/>
              <w:right w:val="single" w:sz="4" w:space="0" w:color="auto"/>
            </w:tcBorders>
            <w:vAlign w:val="center"/>
            <w:hideMark/>
          </w:tcPr>
          <w:p w14:paraId="7ED3729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0E11F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278C9E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89888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ECADA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73B7B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00BF2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55D468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130EABB"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4DE974B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102E96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Wypełnienie do L-BOXX</w:t>
            </w:r>
          </w:p>
        </w:tc>
        <w:tc>
          <w:tcPr>
            <w:tcW w:w="530" w:type="dxa"/>
            <w:vMerge/>
            <w:tcBorders>
              <w:top w:val="nil"/>
              <w:left w:val="single" w:sz="4" w:space="0" w:color="auto"/>
              <w:bottom w:val="single" w:sz="4" w:space="0" w:color="000000"/>
              <w:right w:val="single" w:sz="4" w:space="0" w:color="auto"/>
            </w:tcBorders>
            <w:vAlign w:val="center"/>
            <w:hideMark/>
          </w:tcPr>
          <w:p w14:paraId="66506B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62838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006B1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BE6C97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FCCC2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D4B15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4889E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8362B8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F36BA6C"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5CA9D8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single" w:sz="4" w:space="0" w:color="auto"/>
            </w:tcBorders>
            <w:shd w:val="clear" w:color="auto" w:fill="auto"/>
            <w:vAlign w:val="center"/>
            <w:hideMark/>
          </w:tcPr>
          <w:p w14:paraId="7AD74B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Moduł </w:t>
            </w:r>
            <w:proofErr w:type="spellStart"/>
            <w:r w:rsidRPr="000F3E4A">
              <w:rPr>
                <w:rFonts w:ascii="Garamond" w:eastAsia="Times New Roman" w:hAnsi="Garamond" w:cs="Times New Roman"/>
                <w:color w:val="000000"/>
                <w:sz w:val="20"/>
                <w:szCs w:val="20"/>
                <w:lang w:eastAsia="pl-PL"/>
              </w:rPr>
              <w:t>górnowrzecionowy</w:t>
            </w:r>
            <w:proofErr w:type="spellEnd"/>
            <w:r w:rsidRPr="000F3E4A">
              <w:rPr>
                <w:rFonts w:ascii="Garamond" w:eastAsia="Times New Roman" w:hAnsi="Garamond" w:cs="Times New Roman"/>
                <w:color w:val="000000"/>
                <w:sz w:val="20"/>
                <w:szCs w:val="20"/>
                <w:lang w:eastAsia="pl-PL"/>
              </w:rPr>
              <w:t xml:space="preserve"> TE 600</w:t>
            </w:r>
          </w:p>
        </w:tc>
        <w:tc>
          <w:tcPr>
            <w:tcW w:w="530" w:type="dxa"/>
            <w:vMerge/>
            <w:tcBorders>
              <w:top w:val="nil"/>
              <w:left w:val="single" w:sz="4" w:space="0" w:color="auto"/>
              <w:bottom w:val="single" w:sz="4" w:space="0" w:color="000000"/>
              <w:right w:val="single" w:sz="4" w:space="0" w:color="auto"/>
            </w:tcBorders>
            <w:vAlign w:val="center"/>
            <w:hideMark/>
          </w:tcPr>
          <w:p w14:paraId="306B0D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5EB3A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C337B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E2857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CA5311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590DB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B7098A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99BF5E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3E8AA9" w14:textId="77777777" w:rsidTr="000F3E4A">
        <w:trPr>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19AB0F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36</w:t>
            </w:r>
          </w:p>
        </w:tc>
        <w:tc>
          <w:tcPr>
            <w:tcW w:w="2801" w:type="dxa"/>
            <w:tcBorders>
              <w:top w:val="nil"/>
              <w:left w:val="nil"/>
              <w:bottom w:val="single" w:sz="4" w:space="0" w:color="auto"/>
              <w:right w:val="single" w:sz="4" w:space="0" w:color="auto"/>
            </w:tcBorders>
            <w:shd w:val="clear" w:color="auto" w:fill="auto"/>
            <w:vAlign w:val="center"/>
            <w:hideMark/>
          </w:tcPr>
          <w:p w14:paraId="468353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Bosch Zacisk PRO FSN KZW</w:t>
            </w:r>
          </w:p>
        </w:tc>
        <w:tc>
          <w:tcPr>
            <w:tcW w:w="530" w:type="dxa"/>
            <w:tcBorders>
              <w:top w:val="nil"/>
              <w:left w:val="nil"/>
              <w:bottom w:val="single" w:sz="4" w:space="0" w:color="auto"/>
              <w:right w:val="single" w:sz="4" w:space="0" w:color="auto"/>
            </w:tcBorders>
            <w:shd w:val="clear" w:color="auto" w:fill="auto"/>
            <w:noWrap/>
            <w:vAlign w:val="center"/>
            <w:hideMark/>
          </w:tcPr>
          <w:p w14:paraId="3735FDB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54001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A93862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8EA1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2DC0D1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EEFC0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BF1D5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4D5558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7BF62CC" w14:textId="77777777" w:rsidTr="00DC1294">
        <w:trPr>
          <w:trHeight w:val="58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55A49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37</w:t>
            </w:r>
          </w:p>
        </w:tc>
        <w:tc>
          <w:tcPr>
            <w:tcW w:w="2801" w:type="dxa"/>
            <w:tcBorders>
              <w:top w:val="nil"/>
              <w:left w:val="nil"/>
              <w:bottom w:val="single" w:sz="4" w:space="0" w:color="auto"/>
              <w:right w:val="single" w:sz="4" w:space="0" w:color="auto"/>
            </w:tcBorders>
            <w:shd w:val="clear" w:color="auto" w:fill="auto"/>
            <w:vAlign w:val="center"/>
            <w:hideMark/>
          </w:tcPr>
          <w:p w14:paraId="43CF8B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PIHER Podpora teleskopowa sufitowa 200-375cm.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0C3246D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tcBorders>
              <w:top w:val="nil"/>
              <w:left w:val="nil"/>
              <w:bottom w:val="single" w:sz="4" w:space="0" w:color="auto"/>
              <w:right w:val="single" w:sz="4" w:space="0" w:color="auto"/>
            </w:tcBorders>
            <w:shd w:val="clear" w:color="auto" w:fill="auto"/>
            <w:noWrap/>
            <w:vAlign w:val="center"/>
            <w:hideMark/>
          </w:tcPr>
          <w:p w14:paraId="7FD5192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D3390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2C8E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E5E59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4A9F8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B8E7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BA8D9F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19CBC6" w14:textId="77777777" w:rsidTr="00DC1294">
        <w:trPr>
          <w:trHeight w:val="74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3E2C8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38</w:t>
            </w:r>
          </w:p>
        </w:tc>
        <w:tc>
          <w:tcPr>
            <w:tcW w:w="2801" w:type="dxa"/>
            <w:tcBorders>
              <w:top w:val="nil"/>
              <w:left w:val="nil"/>
              <w:bottom w:val="single" w:sz="4" w:space="0" w:color="auto"/>
              <w:right w:val="single" w:sz="4" w:space="0" w:color="auto"/>
            </w:tcBorders>
            <w:shd w:val="clear" w:color="auto" w:fill="auto"/>
            <w:vAlign w:val="center"/>
            <w:hideMark/>
          </w:tcPr>
          <w:p w14:paraId="603F6A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Gilotyna do profili stalowych 40-100 MM </w:t>
            </w:r>
            <w:proofErr w:type="spellStart"/>
            <w:r w:rsidRPr="000F3E4A">
              <w:rPr>
                <w:rFonts w:ascii="Garamond" w:eastAsia="Times New Roman" w:hAnsi="Garamond" w:cs="Garamond"/>
                <w:color w:val="000000"/>
                <w:sz w:val="20"/>
                <w:szCs w:val="20"/>
                <w:lang w:eastAsia="pl-PL"/>
              </w:rPr>
              <w:t>Profilcut</w:t>
            </w:r>
            <w:proofErr w:type="spellEnd"/>
            <w:r w:rsidRPr="000F3E4A">
              <w:rPr>
                <w:rFonts w:ascii="Garamond" w:eastAsia="Times New Roman" w:hAnsi="Garamond" w:cs="Garamond"/>
                <w:color w:val="000000"/>
                <w:sz w:val="20"/>
                <w:szCs w:val="20"/>
                <w:lang w:eastAsia="pl-PL"/>
              </w:rPr>
              <w:t xml:space="preserve"> Mega </w:t>
            </w:r>
            <w:proofErr w:type="spellStart"/>
            <w:r w:rsidRPr="000F3E4A">
              <w:rPr>
                <w:rFonts w:ascii="Garamond" w:eastAsia="Times New Roman" w:hAnsi="Garamond" w:cs="Garamond"/>
                <w:color w:val="000000"/>
                <w:sz w:val="20"/>
                <w:szCs w:val="20"/>
                <w:lang w:eastAsia="pl-PL"/>
              </w:rPr>
              <w:t>Edma</w:t>
            </w:r>
            <w:proofErr w:type="spellEnd"/>
            <w:r w:rsidRPr="000F3E4A">
              <w:rPr>
                <w:rFonts w:ascii="Garamond" w:eastAsia="Times New Roman" w:hAnsi="Garamond" w:cs="Garamond"/>
                <w:color w:val="000000"/>
                <w:sz w:val="20"/>
                <w:szCs w:val="20"/>
                <w:lang w:eastAsia="pl-PL"/>
              </w:rPr>
              <w:t xml:space="preserve">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7BE5651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645D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765D2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4D12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FC78C3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55B57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C2F05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2ECEBA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2A012AC" w14:textId="77777777" w:rsidTr="00DC1294">
        <w:trPr>
          <w:trHeight w:val="40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6AB3D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39</w:t>
            </w:r>
          </w:p>
        </w:tc>
        <w:tc>
          <w:tcPr>
            <w:tcW w:w="2801" w:type="dxa"/>
            <w:tcBorders>
              <w:top w:val="nil"/>
              <w:left w:val="nil"/>
              <w:bottom w:val="single" w:sz="4" w:space="0" w:color="auto"/>
              <w:right w:val="single" w:sz="4" w:space="0" w:color="auto"/>
            </w:tcBorders>
            <w:shd w:val="clear" w:color="auto" w:fill="auto"/>
            <w:vAlign w:val="center"/>
            <w:hideMark/>
          </w:tcPr>
          <w:p w14:paraId="626ECE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TZe-661 36mm żółta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4FEBFD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56550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A08A7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0D43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CDE3D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4E63A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5120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5EEC6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E8BA49B" w14:textId="77777777" w:rsidTr="000F3E4A">
        <w:trPr>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1F90F7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40</w:t>
            </w:r>
          </w:p>
        </w:tc>
        <w:tc>
          <w:tcPr>
            <w:tcW w:w="2801" w:type="dxa"/>
            <w:tcBorders>
              <w:top w:val="nil"/>
              <w:left w:val="nil"/>
              <w:bottom w:val="single" w:sz="4" w:space="0" w:color="auto"/>
              <w:right w:val="single" w:sz="4" w:space="0" w:color="auto"/>
            </w:tcBorders>
            <w:shd w:val="clear" w:color="auto" w:fill="auto"/>
            <w:vAlign w:val="center"/>
            <w:hideMark/>
          </w:tcPr>
          <w:p w14:paraId="7AD472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TZe-241 18mm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432AFA2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62CCBEB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3BCF3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CBF1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4F2334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AA5481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CC51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6F152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243F6D" w14:textId="77777777" w:rsidTr="00DC1294">
        <w:trPr>
          <w:trHeight w:val="47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E36989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41</w:t>
            </w:r>
          </w:p>
        </w:tc>
        <w:tc>
          <w:tcPr>
            <w:tcW w:w="2801" w:type="dxa"/>
            <w:tcBorders>
              <w:top w:val="nil"/>
              <w:left w:val="nil"/>
              <w:bottom w:val="single" w:sz="4" w:space="0" w:color="auto"/>
              <w:right w:val="single" w:sz="4" w:space="0" w:color="auto"/>
            </w:tcBorders>
            <w:shd w:val="clear" w:color="auto" w:fill="auto"/>
            <w:vAlign w:val="center"/>
            <w:hideMark/>
          </w:tcPr>
          <w:p w14:paraId="2F87A66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TZe-261 36mm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0206977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51ED0A2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DABE2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2F42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E1CAC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D042E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8A0CA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F1322A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2A6A01F" w14:textId="77777777" w:rsidTr="00DC1294">
        <w:trPr>
          <w:trHeight w:val="41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5A1F0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42</w:t>
            </w:r>
          </w:p>
        </w:tc>
        <w:tc>
          <w:tcPr>
            <w:tcW w:w="2801" w:type="dxa"/>
            <w:tcBorders>
              <w:top w:val="nil"/>
              <w:left w:val="nil"/>
              <w:bottom w:val="single" w:sz="4" w:space="0" w:color="auto"/>
              <w:right w:val="single" w:sz="4" w:space="0" w:color="auto"/>
            </w:tcBorders>
            <w:shd w:val="clear" w:color="auto" w:fill="auto"/>
            <w:vAlign w:val="center"/>
            <w:hideMark/>
          </w:tcPr>
          <w:p w14:paraId="208B5F5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TZe-365 36mm czarna biały nadruk</w:t>
            </w:r>
          </w:p>
        </w:tc>
        <w:tc>
          <w:tcPr>
            <w:tcW w:w="530" w:type="dxa"/>
            <w:tcBorders>
              <w:top w:val="nil"/>
              <w:left w:val="nil"/>
              <w:bottom w:val="single" w:sz="4" w:space="0" w:color="auto"/>
              <w:right w:val="single" w:sz="4" w:space="0" w:color="auto"/>
            </w:tcBorders>
            <w:shd w:val="clear" w:color="auto" w:fill="auto"/>
            <w:noWrap/>
            <w:vAlign w:val="center"/>
            <w:hideMark/>
          </w:tcPr>
          <w:p w14:paraId="1DD518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13203B5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690CB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A1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EDB8E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8003B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FD890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87F9C9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380C36C" w14:textId="77777777" w:rsidTr="00DC1294">
        <w:trPr>
          <w:trHeight w:val="66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D59B49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43</w:t>
            </w:r>
          </w:p>
        </w:tc>
        <w:tc>
          <w:tcPr>
            <w:tcW w:w="2801" w:type="dxa"/>
            <w:tcBorders>
              <w:top w:val="nil"/>
              <w:left w:val="nil"/>
              <w:bottom w:val="single" w:sz="4" w:space="0" w:color="auto"/>
              <w:right w:val="single" w:sz="4" w:space="0" w:color="auto"/>
            </w:tcBorders>
            <w:shd w:val="clear" w:color="auto" w:fill="auto"/>
            <w:vAlign w:val="center"/>
            <w:hideMark/>
          </w:tcPr>
          <w:p w14:paraId="657275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TZe-161 36mm przezroczysta czarny nadruk Marka </w:t>
            </w:r>
            <w:proofErr w:type="spellStart"/>
            <w:r w:rsidRPr="000F3E4A">
              <w:rPr>
                <w:rFonts w:ascii="Garamond" w:eastAsia="Times New Roman" w:hAnsi="Garamond" w:cs="Garamond"/>
                <w:color w:val="000000"/>
                <w:sz w:val="20"/>
                <w:szCs w:val="20"/>
                <w:lang w:eastAsia="pl-PL"/>
              </w:rPr>
              <w:t>Brother</w:t>
            </w:r>
            <w:proofErr w:type="spellEnd"/>
          </w:p>
        </w:tc>
        <w:tc>
          <w:tcPr>
            <w:tcW w:w="530" w:type="dxa"/>
            <w:tcBorders>
              <w:top w:val="nil"/>
              <w:left w:val="nil"/>
              <w:bottom w:val="single" w:sz="4" w:space="0" w:color="auto"/>
              <w:right w:val="single" w:sz="4" w:space="0" w:color="auto"/>
            </w:tcBorders>
            <w:shd w:val="clear" w:color="auto" w:fill="auto"/>
            <w:noWrap/>
            <w:vAlign w:val="center"/>
            <w:hideMark/>
          </w:tcPr>
          <w:p w14:paraId="72FF60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35914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4141B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7F3A1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5E488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B426D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763B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8C6F3B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A38A92F" w14:textId="77777777" w:rsidTr="00DC1294">
        <w:trPr>
          <w:trHeight w:val="54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DD5B7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44</w:t>
            </w:r>
          </w:p>
        </w:tc>
        <w:tc>
          <w:tcPr>
            <w:tcW w:w="2801" w:type="dxa"/>
            <w:tcBorders>
              <w:top w:val="nil"/>
              <w:left w:val="nil"/>
              <w:bottom w:val="single" w:sz="4" w:space="0" w:color="auto"/>
              <w:right w:val="single" w:sz="4" w:space="0" w:color="auto"/>
            </w:tcBorders>
            <w:shd w:val="clear" w:color="auto" w:fill="auto"/>
            <w:vAlign w:val="center"/>
            <w:hideMark/>
          </w:tcPr>
          <w:p w14:paraId="0AE091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TZe-S261 mocny klej 36 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642EAA7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4F654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9EC8B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B9A7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76565A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7F905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61EA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27FC1C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B71A099" w14:textId="77777777" w:rsidTr="00DC1294">
        <w:trPr>
          <w:trHeight w:val="40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ABF400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45</w:t>
            </w:r>
          </w:p>
        </w:tc>
        <w:tc>
          <w:tcPr>
            <w:tcW w:w="2801" w:type="dxa"/>
            <w:tcBorders>
              <w:top w:val="nil"/>
              <w:left w:val="nil"/>
              <w:bottom w:val="single" w:sz="4" w:space="0" w:color="auto"/>
              <w:right w:val="single" w:sz="4" w:space="0" w:color="auto"/>
            </w:tcBorders>
            <w:shd w:val="clear" w:color="auto" w:fill="auto"/>
            <w:vAlign w:val="center"/>
            <w:hideMark/>
          </w:tcPr>
          <w:p w14:paraId="1607F8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Zestaw różnych frezów Bosch Pro 30 </w:t>
            </w:r>
            <w:proofErr w:type="spellStart"/>
            <w:r w:rsidRPr="000F3E4A">
              <w:rPr>
                <w:rFonts w:ascii="Garamond" w:eastAsia="Times New Roman" w:hAnsi="Garamond" w:cs="Garamond"/>
                <w:color w:val="000000"/>
                <w:sz w:val="20"/>
                <w:szCs w:val="20"/>
                <w:lang w:eastAsia="pl-PL"/>
              </w:rPr>
              <w:t>szt</w:t>
            </w:r>
            <w:proofErr w:type="spellEnd"/>
          </w:p>
        </w:tc>
        <w:tc>
          <w:tcPr>
            <w:tcW w:w="530" w:type="dxa"/>
            <w:tcBorders>
              <w:top w:val="nil"/>
              <w:left w:val="nil"/>
              <w:bottom w:val="single" w:sz="4" w:space="0" w:color="auto"/>
              <w:right w:val="single" w:sz="4" w:space="0" w:color="auto"/>
            </w:tcBorders>
            <w:shd w:val="clear" w:color="auto" w:fill="auto"/>
            <w:noWrap/>
            <w:vAlign w:val="center"/>
            <w:hideMark/>
          </w:tcPr>
          <w:p w14:paraId="4ADEBE2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32E22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11A93C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A55B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9AFFA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F27CF9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52B3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0C0470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C6C89FD" w14:textId="77777777" w:rsidTr="00B210E2">
        <w:trPr>
          <w:trHeight w:val="41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2AEB3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46</w:t>
            </w:r>
          </w:p>
        </w:tc>
        <w:tc>
          <w:tcPr>
            <w:tcW w:w="2801" w:type="dxa"/>
            <w:tcBorders>
              <w:top w:val="nil"/>
              <w:left w:val="nil"/>
              <w:bottom w:val="single" w:sz="4" w:space="0" w:color="auto"/>
              <w:right w:val="single" w:sz="4" w:space="0" w:color="auto"/>
            </w:tcBorders>
            <w:shd w:val="clear" w:color="auto" w:fill="auto"/>
            <w:vAlign w:val="center"/>
            <w:hideMark/>
          </w:tcPr>
          <w:p w14:paraId="668F90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Garamond"/>
                <w:color w:val="000000"/>
                <w:sz w:val="20"/>
                <w:szCs w:val="20"/>
                <w:lang w:eastAsia="pl-PL"/>
              </w:rPr>
              <w:t>Cormak</w:t>
            </w:r>
            <w:proofErr w:type="spellEnd"/>
            <w:r w:rsidRPr="000F3E4A">
              <w:rPr>
                <w:rFonts w:ascii="Garamond" w:eastAsia="Times New Roman" w:hAnsi="Garamond" w:cs="Garamond"/>
                <w:color w:val="000000"/>
                <w:sz w:val="20"/>
                <w:szCs w:val="20"/>
                <w:lang w:eastAsia="pl-PL"/>
              </w:rPr>
              <w:t xml:space="preserve"> Wąż </w:t>
            </w:r>
            <w:proofErr w:type="spellStart"/>
            <w:r w:rsidRPr="000F3E4A">
              <w:rPr>
                <w:rFonts w:ascii="Garamond" w:eastAsia="Times New Roman" w:hAnsi="Garamond" w:cs="Garamond"/>
                <w:color w:val="000000"/>
                <w:sz w:val="20"/>
                <w:szCs w:val="20"/>
                <w:lang w:eastAsia="pl-PL"/>
              </w:rPr>
              <w:t>ssawno</w:t>
            </w:r>
            <w:proofErr w:type="spellEnd"/>
            <w:r w:rsidRPr="000F3E4A">
              <w:rPr>
                <w:rFonts w:ascii="Garamond" w:eastAsia="Times New Roman" w:hAnsi="Garamond" w:cs="Garamond"/>
                <w:color w:val="000000"/>
                <w:sz w:val="20"/>
                <w:szCs w:val="20"/>
                <w:lang w:eastAsia="pl-PL"/>
              </w:rPr>
              <w:t xml:space="preserve"> tłoczny fi100 6mb.</w:t>
            </w:r>
          </w:p>
        </w:tc>
        <w:tc>
          <w:tcPr>
            <w:tcW w:w="530" w:type="dxa"/>
            <w:tcBorders>
              <w:top w:val="nil"/>
              <w:left w:val="nil"/>
              <w:bottom w:val="single" w:sz="4" w:space="0" w:color="auto"/>
              <w:right w:val="single" w:sz="4" w:space="0" w:color="auto"/>
            </w:tcBorders>
            <w:shd w:val="clear" w:color="auto" w:fill="auto"/>
            <w:noWrap/>
            <w:vAlign w:val="center"/>
            <w:hideMark/>
          </w:tcPr>
          <w:p w14:paraId="2CB4C12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63D9A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AA2A5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A5B0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B69D8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269B3F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619D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2798EE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5449845" w14:textId="77777777" w:rsidTr="001E5CF8">
        <w:trPr>
          <w:trHeight w:val="104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AF686B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47</w:t>
            </w:r>
          </w:p>
        </w:tc>
        <w:tc>
          <w:tcPr>
            <w:tcW w:w="2801" w:type="dxa"/>
            <w:tcBorders>
              <w:top w:val="nil"/>
              <w:left w:val="nil"/>
              <w:bottom w:val="single" w:sz="4" w:space="0" w:color="auto"/>
              <w:right w:val="single" w:sz="4" w:space="0" w:color="auto"/>
            </w:tcBorders>
            <w:shd w:val="clear" w:color="auto" w:fill="auto"/>
            <w:vAlign w:val="center"/>
            <w:hideMark/>
          </w:tcPr>
          <w:p w14:paraId="6E9B62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Garamond"/>
                <w:color w:val="000000"/>
                <w:sz w:val="20"/>
                <w:szCs w:val="20"/>
                <w:lang w:eastAsia="pl-PL"/>
              </w:rPr>
              <w:t>Cormak</w:t>
            </w:r>
            <w:proofErr w:type="spellEnd"/>
            <w:r w:rsidRPr="000F3E4A">
              <w:rPr>
                <w:rFonts w:ascii="Garamond" w:eastAsia="Times New Roman" w:hAnsi="Garamond" w:cs="Garamond"/>
                <w:color w:val="000000"/>
                <w:sz w:val="20"/>
                <w:szCs w:val="20"/>
                <w:lang w:eastAsia="pl-PL"/>
              </w:rPr>
              <w:t xml:space="preserve"> Adapter redukcja choinkowa do elektronarzędzi składający się z 4 elementów umożliwiających redukcję z fi 100 mm na: 68/46/40/35 mm.</w:t>
            </w:r>
          </w:p>
        </w:tc>
        <w:tc>
          <w:tcPr>
            <w:tcW w:w="530" w:type="dxa"/>
            <w:tcBorders>
              <w:top w:val="nil"/>
              <w:left w:val="nil"/>
              <w:bottom w:val="single" w:sz="4" w:space="0" w:color="auto"/>
              <w:right w:val="single" w:sz="4" w:space="0" w:color="auto"/>
            </w:tcBorders>
            <w:shd w:val="clear" w:color="auto" w:fill="auto"/>
            <w:noWrap/>
            <w:vAlign w:val="center"/>
            <w:hideMark/>
          </w:tcPr>
          <w:p w14:paraId="5A2E80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07720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9AE3C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4954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42ABF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6F716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390E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7EC09E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20506E1" w14:textId="77777777" w:rsidTr="00B210E2">
        <w:trPr>
          <w:trHeight w:val="1064"/>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3924F2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48</w:t>
            </w:r>
          </w:p>
        </w:tc>
        <w:tc>
          <w:tcPr>
            <w:tcW w:w="2801" w:type="dxa"/>
            <w:tcBorders>
              <w:top w:val="nil"/>
              <w:left w:val="nil"/>
              <w:bottom w:val="single" w:sz="4" w:space="0" w:color="auto"/>
              <w:right w:val="single" w:sz="4" w:space="0" w:color="auto"/>
            </w:tcBorders>
            <w:shd w:val="clear" w:color="auto" w:fill="auto"/>
            <w:vAlign w:val="center"/>
            <w:hideMark/>
          </w:tcPr>
          <w:p w14:paraId="0EF28A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Bosch 25-elem. zestaw wierteł krętych HSS </w:t>
            </w:r>
            <w:proofErr w:type="spellStart"/>
            <w:r w:rsidRPr="000F3E4A">
              <w:rPr>
                <w:rFonts w:ascii="Garamond" w:eastAsia="Times New Roman" w:hAnsi="Garamond" w:cs="Garamond"/>
                <w:color w:val="000000"/>
                <w:sz w:val="20"/>
                <w:szCs w:val="20"/>
                <w:lang w:eastAsia="pl-PL"/>
              </w:rPr>
              <w:t>PointTeQ</w:t>
            </w:r>
            <w:proofErr w:type="spellEnd"/>
            <w:r w:rsidRPr="000F3E4A">
              <w:rPr>
                <w:rFonts w:ascii="Garamond" w:eastAsia="Times New Roman" w:hAnsi="Garamond" w:cs="Garamond"/>
                <w:color w:val="000000"/>
                <w:sz w:val="20"/>
                <w:szCs w:val="20"/>
                <w:lang w:eastAsia="pl-PL"/>
              </w:rPr>
              <w:t xml:space="preserve"> z sześciokątnym trzpieniem </w:t>
            </w:r>
            <w:proofErr w:type="spellStart"/>
            <w:r w:rsidRPr="000F3E4A">
              <w:rPr>
                <w:rFonts w:ascii="Garamond" w:eastAsia="Times New Roman" w:hAnsi="Garamond" w:cs="Garamond"/>
                <w:color w:val="000000"/>
                <w:sz w:val="20"/>
                <w:szCs w:val="20"/>
                <w:lang w:eastAsia="pl-PL"/>
              </w:rPr>
              <w:t>ProBox</w:t>
            </w:r>
            <w:proofErr w:type="spellEnd"/>
            <w:r w:rsidRPr="000F3E4A">
              <w:rPr>
                <w:rFonts w:ascii="Garamond" w:eastAsia="Times New Roman" w:hAnsi="Garamond" w:cs="Garamond"/>
                <w:color w:val="000000"/>
                <w:sz w:val="20"/>
                <w:szCs w:val="20"/>
                <w:lang w:eastAsia="pl-PL"/>
              </w:rPr>
              <w:t>, 1–13 mm.</w:t>
            </w:r>
          </w:p>
        </w:tc>
        <w:tc>
          <w:tcPr>
            <w:tcW w:w="530" w:type="dxa"/>
            <w:tcBorders>
              <w:top w:val="nil"/>
              <w:left w:val="nil"/>
              <w:bottom w:val="single" w:sz="4" w:space="0" w:color="auto"/>
              <w:right w:val="single" w:sz="4" w:space="0" w:color="auto"/>
            </w:tcBorders>
            <w:shd w:val="clear" w:color="auto" w:fill="auto"/>
            <w:noWrap/>
            <w:vAlign w:val="center"/>
            <w:hideMark/>
          </w:tcPr>
          <w:p w14:paraId="09B5E8A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w:t>
            </w:r>
          </w:p>
        </w:tc>
        <w:tc>
          <w:tcPr>
            <w:tcW w:w="1134" w:type="dxa"/>
            <w:tcBorders>
              <w:top w:val="nil"/>
              <w:left w:val="nil"/>
              <w:bottom w:val="single" w:sz="4" w:space="0" w:color="auto"/>
              <w:right w:val="single" w:sz="4" w:space="0" w:color="auto"/>
            </w:tcBorders>
            <w:shd w:val="clear" w:color="auto" w:fill="auto"/>
            <w:noWrap/>
            <w:vAlign w:val="center"/>
            <w:hideMark/>
          </w:tcPr>
          <w:p w14:paraId="22AAC26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BEFE5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378B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70191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24202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975B3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3828A6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CC3E667" w14:textId="77777777" w:rsidTr="000F3E4A">
        <w:trPr>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5E5E80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49</w:t>
            </w:r>
          </w:p>
        </w:tc>
        <w:tc>
          <w:tcPr>
            <w:tcW w:w="2801" w:type="dxa"/>
            <w:tcBorders>
              <w:top w:val="nil"/>
              <w:left w:val="nil"/>
              <w:bottom w:val="single" w:sz="4" w:space="0" w:color="auto"/>
              <w:right w:val="single" w:sz="4" w:space="0" w:color="auto"/>
            </w:tcBorders>
            <w:shd w:val="clear" w:color="auto" w:fill="auto"/>
            <w:vAlign w:val="center"/>
            <w:hideMark/>
          </w:tcPr>
          <w:p w14:paraId="20039C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Stanley agregat prądotwórczy  SG7500 18KM 7,5kW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59E78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B9130D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C0CDD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ACF9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AFA94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A0D13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A588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368F67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AC5F5A0" w14:textId="77777777" w:rsidTr="000F3E4A">
        <w:trPr>
          <w:trHeight w:val="300"/>
        </w:trPr>
        <w:tc>
          <w:tcPr>
            <w:tcW w:w="622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6AFFF2" w14:textId="5FFD3419" w:rsidR="000F3E4A" w:rsidRPr="000F3E4A" w:rsidRDefault="00B210E2" w:rsidP="00B210E2">
            <w:pPr>
              <w:spacing w:after="0" w:line="240" w:lineRule="auto"/>
              <w:jc w:val="right"/>
              <w:rPr>
                <w:rFonts w:ascii="Garamond" w:eastAsia="Times New Roman" w:hAnsi="Garamond" w:cs="Times New Roman"/>
                <w:b/>
                <w:bCs/>
                <w:color w:val="000000"/>
                <w:sz w:val="20"/>
                <w:szCs w:val="20"/>
                <w:lang w:eastAsia="pl-PL"/>
              </w:rPr>
            </w:pPr>
            <w:r w:rsidRPr="001E5CF8">
              <w:rPr>
                <w:rFonts w:ascii="Garamond" w:eastAsia="Times New Roman" w:hAnsi="Garamond" w:cs="Garamond"/>
                <w:b/>
                <w:bCs/>
                <w:color w:val="000000"/>
                <w:sz w:val="20"/>
                <w:szCs w:val="20"/>
                <w:lang w:eastAsia="pl-PL"/>
              </w:rPr>
              <w:t>R</w:t>
            </w:r>
            <w:r w:rsidR="000F3E4A" w:rsidRPr="000F3E4A">
              <w:rPr>
                <w:rFonts w:ascii="Garamond" w:eastAsia="Times New Roman" w:hAnsi="Garamond" w:cs="Garamond"/>
                <w:b/>
                <w:bCs/>
                <w:color w:val="000000"/>
                <w:sz w:val="20"/>
                <w:szCs w:val="20"/>
                <w:lang w:eastAsia="pl-PL"/>
              </w:rPr>
              <w:t>AZEM:</w:t>
            </w:r>
          </w:p>
        </w:tc>
        <w:tc>
          <w:tcPr>
            <w:tcW w:w="1134" w:type="dxa"/>
            <w:tcBorders>
              <w:top w:val="nil"/>
              <w:left w:val="nil"/>
              <w:bottom w:val="single" w:sz="4" w:space="0" w:color="auto"/>
              <w:right w:val="single" w:sz="4" w:space="0" w:color="auto"/>
            </w:tcBorders>
            <w:shd w:val="clear" w:color="auto" w:fill="auto"/>
            <w:noWrap/>
            <w:vAlign w:val="bottom"/>
            <w:hideMark/>
          </w:tcPr>
          <w:p w14:paraId="5DE9AA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841A41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94008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689D83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DD04A7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bl>
    <w:p w14:paraId="298A05F6" w14:textId="77777777" w:rsidR="00A04AE8" w:rsidRDefault="00A04AE8" w:rsidP="00B210E2">
      <w:pPr>
        <w:tabs>
          <w:tab w:val="left" w:pos="284"/>
        </w:tabs>
        <w:spacing w:line="240" w:lineRule="auto"/>
        <w:rPr>
          <w:rFonts w:ascii="Garamond" w:hAnsi="Garamond"/>
          <w:sz w:val="20"/>
          <w:szCs w:val="20"/>
        </w:rPr>
      </w:pPr>
      <w:bookmarkStart w:id="5" w:name="_Hlk220997660"/>
      <w:bookmarkEnd w:id="4"/>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Pr="009F77C6"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bookmarkEnd w:id="5"/>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1B6F3A" w:rsidR="0073558E" w:rsidRPr="00B210E2" w:rsidRDefault="009F77C6" w:rsidP="00B210E2">
      <w:pPr>
        <w:tabs>
          <w:tab w:val="left" w:pos="-426"/>
        </w:tabs>
        <w:suppressAutoHyphens/>
        <w:spacing w:after="0" w:line="276" w:lineRule="auto"/>
        <w:jc w:val="both"/>
        <w:rPr>
          <w:rFonts w:ascii="Garamond" w:eastAsia="Times New Roman" w:hAnsi="Garamond" w:cs="Times New Roman"/>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B210E2" w:rsidRPr="00B522F7">
        <w:rPr>
          <w:rFonts w:ascii="Garamond" w:eastAsia="Times New Roman" w:hAnsi="Garamond" w:cs="Aharoni"/>
          <w:sz w:val="20"/>
          <w:szCs w:val="20"/>
          <w:lang w:eastAsia="ar-SA"/>
        </w:rPr>
        <w:t xml:space="preserve">Zamówienie realizowane będzie według zapotrzebowania przez okres </w:t>
      </w:r>
      <w:r w:rsidR="00B210E2">
        <w:rPr>
          <w:rFonts w:ascii="Garamond" w:eastAsia="Times New Roman" w:hAnsi="Garamond" w:cs="Aharoni"/>
          <w:b/>
          <w:sz w:val="20"/>
          <w:szCs w:val="20"/>
          <w:lang w:eastAsia="ar-SA"/>
        </w:rPr>
        <w:t>6</w:t>
      </w:r>
      <w:r w:rsidR="00B210E2" w:rsidRPr="00B522F7">
        <w:rPr>
          <w:rFonts w:ascii="Garamond" w:eastAsia="Times New Roman" w:hAnsi="Garamond" w:cs="Aharoni"/>
          <w:b/>
          <w:sz w:val="20"/>
          <w:szCs w:val="20"/>
          <w:lang w:eastAsia="ar-SA"/>
        </w:rPr>
        <w:t xml:space="preserve"> miesięcy</w:t>
      </w:r>
      <w:r w:rsidR="00B210E2"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00B210E2" w:rsidRPr="00B522F7">
        <w:rPr>
          <w:rFonts w:ascii="Garamond" w:eastAsia="Times New Roman" w:hAnsi="Garamond" w:cs="Aharoni"/>
          <w:b/>
          <w:sz w:val="20"/>
          <w:szCs w:val="20"/>
          <w:lang w:eastAsia="ar-SA"/>
        </w:rPr>
        <w:t>5 dni roboczych</w:t>
      </w:r>
      <w:r w:rsidR="00B210E2" w:rsidRPr="00B522F7">
        <w:rPr>
          <w:rFonts w:ascii="Garamond" w:eastAsia="Times New Roman" w:hAnsi="Garamond" w:cs="Aharoni"/>
          <w:sz w:val="20"/>
          <w:szCs w:val="20"/>
          <w:lang w:eastAsia="ar-SA"/>
        </w:rPr>
        <w:t xml:space="preserve"> od dnia złożenia zamówienia.</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59A001CC" w14:textId="2374BD1F"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4865BB9D"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4E07F966" w14:textId="5DD4D113"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xml:space="preserve">DOSTAWA NARZĘDZI </w:t>
            </w:r>
            <w:r w:rsidR="00B210E2">
              <w:rPr>
                <w:rFonts w:ascii="Garamond" w:eastAsia="Times New Roman" w:hAnsi="Garamond" w:cs="Times New Roman"/>
                <w:b/>
                <w:bCs/>
                <w:sz w:val="20"/>
                <w:szCs w:val="20"/>
                <w:lang w:eastAsia="pl-PL"/>
              </w:rPr>
              <w:t>I AKCESORIÓW</w:t>
            </w:r>
          </w:p>
          <w:p w14:paraId="11E3C2D6"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0E425F75" w14:textId="636EEAFB"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3. Do czasu, gdy korzystanie z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4. Zamawiający oświadcza, że będzie przygotowany do odbierania faktur ustrukturyzowanych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Strony zobowiązują się do wzajemnej współpracy w celu prawidłowego i terminowego fakturowania oraz odbioru faktur w systemie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5. Strony zobowiązują się do niezwłocznego informowania się nawzajem o wszelkich problemach technicznych lub prawnych związanych z obsługą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 xml:space="preserve">6. W przypadku awarii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lub zaistnienia innej przeszkody technicznej uniemożliwiającej wystawienie faktury ustrukturyzowanej, Wykonawca jest uprawniony do wystawienia faktury w trybie awaryjnym (poza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zachowaniem obowiązujących przepisów prawa, a następnie do wprowadzenia jej do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6B2F2097" w14:textId="77777777" w:rsidR="00B210E2" w:rsidRPr="00B210E2" w:rsidRDefault="00B210E2"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B210E2">
              <w:rPr>
                <w:rFonts w:ascii="Garamond" w:eastAsia="Times New Roman" w:hAnsi="Garamond" w:cs="Times New Roman"/>
                <w:sz w:val="20"/>
                <w:szCs w:val="20"/>
                <w:lang w:eastAsia="ar-SA"/>
              </w:rPr>
              <w:t xml:space="preserve">Zamówienie realizowane będzie według zapotrzebowania przez okres </w:t>
            </w:r>
            <w:r w:rsidRPr="00B210E2">
              <w:rPr>
                <w:rFonts w:ascii="Garamond" w:eastAsia="Times New Roman" w:hAnsi="Garamond" w:cs="Times New Roman"/>
                <w:b/>
                <w:sz w:val="20"/>
                <w:szCs w:val="20"/>
                <w:lang w:eastAsia="ar-SA"/>
              </w:rPr>
              <w:t>6 miesięcy</w:t>
            </w:r>
            <w:r w:rsidRPr="00B210E2">
              <w:rPr>
                <w:rFonts w:ascii="Garamond" w:eastAsia="Times New Roman" w:hAnsi="Garamond" w:cs="Times New Roman"/>
                <w:sz w:val="20"/>
                <w:szCs w:val="20"/>
                <w:lang w:eastAsia="ar-SA"/>
              </w:rPr>
              <w:t xml:space="preserve">, na podstawie pisemnego lub telefonicznego zamówienia (e-mail), złożonego przez uprawnionego pracownika Zamawiającego w terminie </w:t>
            </w:r>
            <w:r w:rsidRPr="00B210E2">
              <w:rPr>
                <w:rFonts w:ascii="Garamond" w:eastAsia="Times New Roman" w:hAnsi="Garamond" w:cs="Times New Roman"/>
                <w:b/>
                <w:sz w:val="20"/>
                <w:szCs w:val="20"/>
                <w:lang w:eastAsia="ar-SA"/>
              </w:rPr>
              <w:t>5 dni roboczych</w:t>
            </w:r>
            <w:r w:rsidRPr="00B210E2">
              <w:rPr>
                <w:rFonts w:ascii="Garamond" w:eastAsia="Times New Roman" w:hAnsi="Garamond" w:cs="Times New Roman"/>
                <w:sz w:val="20"/>
                <w:szCs w:val="20"/>
                <w:lang w:eastAsia="ar-SA"/>
              </w:rPr>
              <w:t xml:space="preserve"> od dnia złożenia zamówienia.</w:t>
            </w:r>
          </w:p>
          <w:p w14:paraId="29A662D6" w14:textId="3A3DAD53"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116728">
              <w:rPr>
                <w:rFonts w:ascii="Garamond" w:eastAsia="Times New Roman" w:hAnsi="Garamond" w:cs="Times New Roman"/>
                <w:bCs/>
                <w:sz w:val="20"/>
                <w:szCs w:val="20"/>
                <w:lang w:eastAsia="pl-PL"/>
              </w:rPr>
              <w:t>cio</w:t>
            </w:r>
            <w:proofErr w:type="spellEnd"/>
            <w:r w:rsidRPr="00116728">
              <w:rPr>
                <w:rFonts w:ascii="Garamond" w:eastAsia="Times New Roman" w:hAnsi="Garamond" w:cs="Times New Roman"/>
                <w:bCs/>
                <w:sz w:val="20"/>
                <w:szCs w:val="20"/>
                <w:lang w:eastAsia="pl-PL"/>
              </w:rPr>
              <w:t xml:space="preserve">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BD7ADD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B210E2">
              <w:rPr>
                <w:rFonts w:ascii="Garamond" w:eastAsia="Times New Roman" w:hAnsi="Garamond" w:cs="Times New Roman"/>
                <w:bCs/>
                <w:sz w:val="20"/>
                <w:szCs w:val="20"/>
                <w:lang w:eastAsia="pl-PL"/>
              </w:rPr>
              <w:t>6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1E5ADE3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B210E2">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451E1209"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E5CF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0928BD4A"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 o której mowa w §</w:t>
            </w:r>
            <w:r w:rsidR="001E5CF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45CC98E1" w:rsidR="00C55575" w:rsidRPr="007E56ED" w:rsidRDefault="007166C1" w:rsidP="002064E2">
    <w:pPr>
      <w:pStyle w:val="Nagwek"/>
      <w:ind w:right="360"/>
      <w:jc w:val="center"/>
      <w:rPr>
        <w:sz w:val="16"/>
        <w:szCs w:val="16"/>
      </w:rPr>
    </w:pPr>
    <w:r>
      <w:rPr>
        <w:sz w:val="16"/>
        <w:szCs w:val="16"/>
      </w:rPr>
      <w:t xml:space="preserve">Nr sprawy </w:t>
    </w:r>
    <w:r w:rsidR="00B522F7">
      <w:rPr>
        <w:sz w:val="16"/>
        <w:szCs w:val="16"/>
      </w:rPr>
      <w:t>135</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0F3E4A"/>
    <w:rsid w:val="00116728"/>
    <w:rsid w:val="00133C02"/>
    <w:rsid w:val="00195208"/>
    <w:rsid w:val="001C0D3B"/>
    <w:rsid w:val="001E5CF8"/>
    <w:rsid w:val="001E750A"/>
    <w:rsid w:val="00293F69"/>
    <w:rsid w:val="002D6097"/>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D4596"/>
    <w:rsid w:val="00900A19"/>
    <w:rsid w:val="009257FF"/>
    <w:rsid w:val="009472C8"/>
    <w:rsid w:val="00957384"/>
    <w:rsid w:val="009915FE"/>
    <w:rsid w:val="009F77C6"/>
    <w:rsid w:val="00A0327C"/>
    <w:rsid w:val="00A04AE8"/>
    <w:rsid w:val="00A1227C"/>
    <w:rsid w:val="00AC3781"/>
    <w:rsid w:val="00B210E2"/>
    <w:rsid w:val="00B4209A"/>
    <w:rsid w:val="00B522F7"/>
    <w:rsid w:val="00B545D4"/>
    <w:rsid w:val="00B61AE6"/>
    <w:rsid w:val="00B61B26"/>
    <w:rsid w:val="00B835B8"/>
    <w:rsid w:val="00BA6113"/>
    <w:rsid w:val="00C55575"/>
    <w:rsid w:val="00C67CE9"/>
    <w:rsid w:val="00CB2335"/>
    <w:rsid w:val="00CE3EA2"/>
    <w:rsid w:val="00D20F0A"/>
    <w:rsid w:val="00D27DA9"/>
    <w:rsid w:val="00D415EF"/>
    <w:rsid w:val="00D439F7"/>
    <w:rsid w:val="00D607C5"/>
    <w:rsid w:val="00D972CF"/>
    <w:rsid w:val="00DC1294"/>
    <w:rsid w:val="00E377D0"/>
    <w:rsid w:val="00E43A12"/>
    <w:rsid w:val="00E965A8"/>
    <w:rsid w:val="00EA18D4"/>
    <w:rsid w:val="00EB2271"/>
    <w:rsid w:val="00ED63B2"/>
    <w:rsid w:val="00F10691"/>
    <w:rsid w:val="00F21F01"/>
    <w:rsid w:val="00F31FBB"/>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5">
    <w:name w:val="xl95"/>
    <w:basedOn w:val="Normalny"/>
    <w:rsid w:val="000F3E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6">
    <w:name w:val="xl96"/>
    <w:basedOn w:val="Normalny"/>
    <w:rsid w:val="000F3E4A"/>
    <w:pP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7">
    <w:name w:val="xl97"/>
    <w:basedOn w:val="Normalny"/>
    <w:rsid w:val="000F3E4A"/>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8">
    <w:name w:val="xl98"/>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9">
    <w:name w:val="xl99"/>
    <w:basedOn w:val="Normalny"/>
    <w:rsid w:val="000F3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0">
    <w:name w:val="xl100"/>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lang w:eastAsia="pl-PL"/>
    </w:rPr>
  </w:style>
  <w:style w:type="paragraph" w:customStyle="1" w:styleId="xl101">
    <w:name w:val="xl101"/>
    <w:basedOn w:val="Normalny"/>
    <w:rsid w:val="000F3E4A"/>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2">
    <w:name w:val="xl102"/>
    <w:basedOn w:val="Normalny"/>
    <w:rsid w:val="000F3E4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3">
    <w:name w:val="xl103"/>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4">
    <w:name w:val="xl104"/>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5">
    <w:name w:val="xl105"/>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6">
    <w:name w:val="xl106"/>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0"/>
      <w:szCs w:val="20"/>
      <w:lang w:eastAsia="pl-PL"/>
    </w:rPr>
  </w:style>
  <w:style w:type="paragraph" w:customStyle="1" w:styleId="xl107">
    <w:name w:val="xl107"/>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8">
    <w:name w:val="xl108"/>
    <w:basedOn w:val="Normalny"/>
    <w:rsid w:val="000F3E4A"/>
    <w:pPr>
      <w:pBdr>
        <w:top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9">
    <w:name w:val="xl109"/>
    <w:basedOn w:val="Normalny"/>
    <w:rsid w:val="000F3E4A"/>
    <w:pPr>
      <w:pBdr>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0">
    <w:name w:val="xl110"/>
    <w:basedOn w:val="Normalny"/>
    <w:rsid w:val="000F3E4A"/>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1">
    <w:name w:val="xl111"/>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pl-PL"/>
    </w:rPr>
  </w:style>
  <w:style w:type="paragraph" w:customStyle="1" w:styleId="xl112">
    <w:name w:val="xl112"/>
    <w:basedOn w:val="Normalny"/>
    <w:rsid w:val="000F3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3">
    <w:name w:val="xl113"/>
    <w:basedOn w:val="Normalny"/>
    <w:rsid w:val="000F3E4A"/>
    <w:pPr>
      <w:pBdr>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4">
    <w:name w:val="xl114"/>
    <w:basedOn w:val="Normalny"/>
    <w:rsid w:val="000F3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5">
    <w:name w:val="xl115"/>
    <w:basedOn w:val="Normalny"/>
    <w:rsid w:val="000F3E4A"/>
    <w:pP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6">
    <w:name w:val="xl116"/>
    <w:basedOn w:val="Normalny"/>
    <w:rsid w:val="000F3E4A"/>
    <w:pPr>
      <w:pBdr>
        <w:top w:val="single" w:sz="4" w:space="0" w:color="auto"/>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7">
    <w:name w:val="xl117"/>
    <w:basedOn w:val="Normalny"/>
    <w:rsid w:val="000F3E4A"/>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9">
    <w:name w:val="xl119"/>
    <w:basedOn w:val="Normalny"/>
    <w:rsid w:val="000F3E4A"/>
    <w:pPr>
      <w:pBdr>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0">
    <w:name w:val="xl120"/>
    <w:basedOn w:val="Normalny"/>
    <w:rsid w:val="000F3E4A"/>
    <w:pPr>
      <w:pBdr>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1">
    <w:name w:val="xl121"/>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25170550">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455828277">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12</Pages>
  <Words>4665</Words>
  <Characters>27994</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60</cp:revision>
  <cp:lastPrinted>2023-04-21T07:27:00Z</cp:lastPrinted>
  <dcterms:created xsi:type="dcterms:W3CDTF">2021-05-05T12:22:00Z</dcterms:created>
  <dcterms:modified xsi:type="dcterms:W3CDTF">2026-05-18T08:14:00Z</dcterms:modified>
</cp:coreProperties>
</file>