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1889C093"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B522F7">
        <w:rPr>
          <w:rFonts w:ascii="Garamond" w:eastAsia="Times New Roman" w:hAnsi="Garamond" w:cs="Times New Roman"/>
          <w:b/>
          <w:bCs/>
          <w:sz w:val="20"/>
          <w:szCs w:val="20"/>
          <w:lang w:eastAsia="pl-PL"/>
        </w:rPr>
        <w:t>135</w:t>
      </w:r>
      <w:r w:rsidR="001A767C">
        <w:rPr>
          <w:rFonts w:ascii="Garamond" w:eastAsia="Times New Roman" w:hAnsi="Garamond" w:cs="Times New Roman"/>
          <w:b/>
          <w:bCs/>
          <w:sz w:val="20"/>
          <w:szCs w:val="20"/>
          <w:lang w:eastAsia="pl-PL"/>
        </w:rPr>
        <w:t>A</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00A19">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63F7EF6B"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98812347"/>
      <w:bookmarkStart w:id="1" w:name="_Hlk205555985"/>
      <w:r w:rsidR="00EA18D4" w:rsidRPr="00EA18D4">
        <w:rPr>
          <w:rFonts w:ascii="Garamond" w:eastAsia="Times New Roman" w:hAnsi="Garamond" w:cs="Times New Roman"/>
          <w:b/>
          <w:bCs/>
          <w:sz w:val="20"/>
          <w:szCs w:val="20"/>
          <w:lang w:eastAsia="pl-PL"/>
        </w:rPr>
        <w:t xml:space="preserve">DOSTAWA NARZĘDZI </w:t>
      </w:r>
      <w:bookmarkEnd w:id="0"/>
      <w:r w:rsidR="00EA18D4" w:rsidRPr="00EA18D4">
        <w:rPr>
          <w:rFonts w:ascii="Garamond" w:eastAsia="Times New Roman" w:hAnsi="Garamond" w:cs="Times New Roman"/>
          <w:b/>
          <w:bCs/>
          <w:sz w:val="20"/>
          <w:szCs w:val="20"/>
          <w:lang w:eastAsia="pl-PL"/>
        </w:rPr>
        <w:t xml:space="preserve">I </w:t>
      </w:r>
      <w:bookmarkEnd w:id="1"/>
      <w:r w:rsidR="00B522F7">
        <w:rPr>
          <w:rFonts w:ascii="Garamond" w:eastAsia="Times New Roman" w:hAnsi="Garamond" w:cs="Times New Roman"/>
          <w:b/>
          <w:bCs/>
          <w:sz w:val="20"/>
          <w:szCs w:val="20"/>
          <w:lang w:eastAsia="pl-PL"/>
        </w:rPr>
        <w:t>AKCESORIÓW</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05CF8238" w14:textId="7A9A12D9" w:rsidR="00900A19" w:rsidRDefault="00316421" w:rsidP="00900A19">
      <w:pPr>
        <w:pStyle w:val="Tekstpodstawowy"/>
        <w:spacing w:line="276" w:lineRule="auto"/>
        <w:rPr>
          <w:rFonts w:ascii="Garamond" w:hAnsi="Garamond"/>
        </w:rPr>
      </w:pPr>
      <w:r>
        <w:rPr>
          <w:rFonts w:ascii="Garamond" w:hAnsi="Garamond"/>
          <w:sz w:val="20"/>
        </w:rPr>
        <w:t>b/</w:t>
      </w:r>
      <w:r w:rsidR="0073558E" w:rsidRPr="0073558E">
        <w:rPr>
          <w:rFonts w:ascii="Garamond" w:hAnsi="Garamond"/>
          <w:sz w:val="20"/>
        </w:rPr>
        <w:t xml:space="preserve"> </w:t>
      </w:r>
      <w:r w:rsidR="00A0327C" w:rsidRPr="00900A19">
        <w:rPr>
          <w:rFonts w:ascii="Garamond" w:hAnsi="Garamond"/>
          <w:bCs/>
          <w:sz w:val="20"/>
          <w:lang w:eastAsia="ar-SA"/>
        </w:rPr>
        <w:t>Zamawiający</w:t>
      </w:r>
      <w:r w:rsidR="00B522F7">
        <w:rPr>
          <w:rFonts w:ascii="Garamond" w:hAnsi="Garamond"/>
          <w:bCs/>
          <w:sz w:val="20"/>
          <w:lang w:eastAsia="ar-SA"/>
        </w:rPr>
        <w:t xml:space="preserve"> </w:t>
      </w:r>
      <w:r w:rsidR="00B522F7" w:rsidRPr="00B522F7">
        <w:rPr>
          <w:rFonts w:ascii="Garamond" w:hAnsi="Garamond"/>
          <w:b/>
          <w:sz w:val="20"/>
          <w:lang w:eastAsia="ar-SA"/>
        </w:rPr>
        <w:t>nie</w:t>
      </w:r>
      <w:r w:rsidR="00A0327C" w:rsidRPr="00B522F7">
        <w:rPr>
          <w:rFonts w:ascii="Garamond" w:hAnsi="Garamond"/>
          <w:b/>
          <w:sz w:val="20"/>
          <w:lang w:eastAsia="ar-SA"/>
        </w:rPr>
        <w:t xml:space="preserve"> </w:t>
      </w:r>
      <w:r w:rsidR="00900A19" w:rsidRPr="00900A19">
        <w:rPr>
          <w:rFonts w:ascii="Garamond" w:hAnsi="Garamond"/>
          <w:b/>
          <w:sz w:val="20"/>
        </w:rPr>
        <w:t>dopuszcza</w:t>
      </w:r>
      <w:r w:rsidR="00900A19" w:rsidRPr="00900A19">
        <w:rPr>
          <w:rFonts w:ascii="Garamond" w:hAnsi="Garamond"/>
          <w:sz w:val="20"/>
        </w:rPr>
        <w:t xml:space="preserve"> składani</w:t>
      </w:r>
      <w:r w:rsidR="00B522F7">
        <w:rPr>
          <w:rFonts w:ascii="Garamond" w:hAnsi="Garamond"/>
          <w:sz w:val="20"/>
        </w:rPr>
        <w:t>a</w:t>
      </w:r>
      <w:r w:rsidR="00900A19" w:rsidRPr="00900A19">
        <w:rPr>
          <w:rFonts w:ascii="Garamond" w:hAnsi="Garamond"/>
          <w:sz w:val="20"/>
        </w:rPr>
        <w:t xml:space="preserve"> ofert częściowych, </w:t>
      </w:r>
    </w:p>
    <w:p w14:paraId="188E94A9" w14:textId="04C34BC1" w:rsidR="00316421" w:rsidRPr="00316421" w:rsidRDefault="00316421" w:rsidP="00900A19">
      <w:pPr>
        <w:tabs>
          <w:tab w:val="num" w:pos="360"/>
        </w:tabs>
        <w:spacing w:after="0"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2"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2"/>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476B865B" w14:textId="2C75536E" w:rsidR="00B522F7" w:rsidRPr="00B522F7" w:rsidRDefault="00B522F7" w:rsidP="00B522F7">
      <w:pPr>
        <w:tabs>
          <w:tab w:val="left" w:pos="-426"/>
        </w:tabs>
        <w:suppressAutoHyphens/>
        <w:spacing w:after="0" w:line="276" w:lineRule="auto"/>
        <w:jc w:val="both"/>
        <w:rPr>
          <w:rFonts w:ascii="Garamond" w:eastAsia="Times New Roman" w:hAnsi="Garamond" w:cs="Times New Roman"/>
          <w:sz w:val="20"/>
          <w:szCs w:val="20"/>
          <w:lang w:eastAsia="ar-SA"/>
        </w:rPr>
      </w:pPr>
      <w:bookmarkStart w:id="3" w:name="_Hlk229990302"/>
      <w:r w:rsidRPr="00B522F7">
        <w:rPr>
          <w:rFonts w:ascii="Garamond" w:eastAsia="Times New Roman" w:hAnsi="Garamond" w:cs="Aharoni"/>
          <w:sz w:val="20"/>
          <w:szCs w:val="20"/>
          <w:lang w:eastAsia="ar-SA"/>
        </w:rPr>
        <w:t xml:space="preserve">Zamówienie realizowane będzie według zapotrzebowania przez okres </w:t>
      </w:r>
      <w:r>
        <w:rPr>
          <w:rFonts w:ascii="Garamond" w:eastAsia="Times New Roman" w:hAnsi="Garamond" w:cs="Aharoni"/>
          <w:b/>
          <w:sz w:val="20"/>
          <w:szCs w:val="20"/>
          <w:lang w:eastAsia="ar-SA"/>
        </w:rPr>
        <w:t>6</w:t>
      </w:r>
      <w:r w:rsidRPr="00B522F7">
        <w:rPr>
          <w:rFonts w:ascii="Garamond" w:eastAsia="Times New Roman" w:hAnsi="Garamond" w:cs="Aharoni"/>
          <w:b/>
          <w:sz w:val="20"/>
          <w:szCs w:val="20"/>
          <w:lang w:eastAsia="ar-SA"/>
        </w:rPr>
        <w:t xml:space="preserve"> miesięcy</w:t>
      </w:r>
      <w:r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Pr="00B522F7">
        <w:rPr>
          <w:rFonts w:ascii="Garamond" w:eastAsia="Times New Roman" w:hAnsi="Garamond" w:cs="Aharoni"/>
          <w:b/>
          <w:sz w:val="20"/>
          <w:szCs w:val="20"/>
          <w:lang w:eastAsia="ar-SA"/>
        </w:rPr>
        <w:t>5 dni roboczych</w:t>
      </w:r>
      <w:r w:rsidRPr="00B522F7">
        <w:rPr>
          <w:rFonts w:ascii="Garamond" w:eastAsia="Times New Roman" w:hAnsi="Garamond" w:cs="Aharoni"/>
          <w:sz w:val="20"/>
          <w:szCs w:val="20"/>
          <w:lang w:eastAsia="ar-SA"/>
        </w:rPr>
        <w:t xml:space="preserve"> od dnia złożenia zamówienia.</w:t>
      </w:r>
    </w:p>
    <w:bookmarkEnd w:id="3"/>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43261119" w14:textId="5E676E73" w:rsidR="00B522F7" w:rsidRPr="00316421" w:rsidRDefault="00B522F7"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xml:space="preserve">c/ </w:t>
      </w:r>
      <w:r w:rsidRPr="00723653">
        <w:rPr>
          <w:rFonts w:ascii="Garamond" w:hAnsi="Garamond"/>
          <w:sz w:val="20"/>
          <w:szCs w:val="20"/>
        </w:rPr>
        <w:t>Certyfikat autoryzowanego dystrybutora</w:t>
      </w:r>
      <w:r>
        <w:rPr>
          <w:rFonts w:ascii="Garamond" w:hAnsi="Garamond"/>
          <w:sz w:val="20"/>
          <w:szCs w:val="20"/>
        </w:rPr>
        <w:t xml:space="preserve"> </w:t>
      </w:r>
      <w:r w:rsidRPr="00B522F7">
        <w:rPr>
          <w:rFonts w:ascii="Garamond" w:hAnsi="Garamond"/>
          <w:color w:val="000000" w:themeColor="text1"/>
          <w:sz w:val="20"/>
          <w:szCs w:val="20"/>
        </w:rPr>
        <w:t>marki Bosch</w:t>
      </w:r>
      <w:r>
        <w:rPr>
          <w:rFonts w:ascii="Garamond" w:hAnsi="Garamond"/>
          <w:color w:val="000000" w:themeColor="text1"/>
          <w:sz w:val="20"/>
          <w:szCs w:val="20"/>
        </w:rPr>
        <w:t>.</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195CE3BB"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1A767C">
        <w:rPr>
          <w:rFonts w:ascii="Garamond" w:eastAsia="Times New Roman" w:hAnsi="Garamond" w:cs="Times New Roman"/>
          <w:b/>
          <w:sz w:val="20"/>
          <w:szCs w:val="20"/>
          <w:lang w:eastAsia="pl-PL"/>
        </w:rPr>
        <w:t>03</w:t>
      </w:r>
      <w:r w:rsidRPr="000845F5">
        <w:rPr>
          <w:rFonts w:ascii="Garamond" w:eastAsia="Times New Roman" w:hAnsi="Garamond" w:cs="Times New Roman"/>
          <w:b/>
          <w:sz w:val="20"/>
          <w:szCs w:val="20"/>
          <w:lang w:eastAsia="pl-PL"/>
        </w:rPr>
        <w:t>.0</w:t>
      </w:r>
      <w:r w:rsidR="001A767C">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.202</w:t>
      </w:r>
      <w:r w:rsidR="00900A19">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3A483B6A"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452332"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6EA9FCE9"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EA18D4" w:rsidRPr="00EA18D4">
        <w:rPr>
          <w:rFonts w:ascii="Garamond" w:eastAsia="Times New Roman" w:hAnsi="Garamond" w:cs="Times New Roman"/>
          <w:b/>
          <w:bCs/>
          <w:sz w:val="20"/>
          <w:szCs w:val="20"/>
          <w:lang w:eastAsia="pl-PL"/>
        </w:rPr>
        <w:t xml:space="preserve">DOSTAWA NARZĘDZI </w:t>
      </w:r>
      <w:r w:rsidR="00DC1294">
        <w:rPr>
          <w:rFonts w:ascii="Garamond" w:eastAsia="Times New Roman" w:hAnsi="Garamond" w:cs="Times New Roman"/>
          <w:b/>
          <w:bCs/>
          <w:sz w:val="20"/>
          <w:szCs w:val="20"/>
          <w:lang w:eastAsia="pl-PL"/>
        </w:rPr>
        <w:t>I AKCESORIÓW</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4" w:name="_Hlk189052262"/>
    </w:p>
    <w:tbl>
      <w:tblPr>
        <w:tblW w:w="11076" w:type="dxa"/>
        <w:tblInd w:w="-426" w:type="dxa"/>
        <w:tblCellMar>
          <w:left w:w="70" w:type="dxa"/>
          <w:right w:w="70" w:type="dxa"/>
        </w:tblCellMar>
        <w:tblLook w:val="04A0" w:firstRow="1" w:lastRow="0" w:firstColumn="1" w:lastColumn="0" w:noHBand="0" w:noVBand="1"/>
      </w:tblPr>
      <w:tblGrid>
        <w:gridCol w:w="347"/>
        <w:gridCol w:w="2801"/>
        <w:gridCol w:w="530"/>
        <w:gridCol w:w="1134"/>
        <w:gridCol w:w="1417"/>
        <w:gridCol w:w="1134"/>
        <w:gridCol w:w="726"/>
        <w:gridCol w:w="1126"/>
        <w:gridCol w:w="1701"/>
        <w:gridCol w:w="160"/>
      </w:tblGrid>
      <w:tr w:rsidR="000F3E4A" w:rsidRPr="000F3E4A" w14:paraId="0C6B09F4" w14:textId="77777777" w:rsidTr="000F3E4A">
        <w:trPr>
          <w:gridAfter w:val="1"/>
          <w:wAfter w:w="160" w:type="dxa"/>
          <w:trHeight w:val="300"/>
        </w:trPr>
        <w:tc>
          <w:tcPr>
            <w:tcW w:w="10916" w:type="dxa"/>
            <w:gridSpan w:val="9"/>
            <w:tcBorders>
              <w:top w:val="nil"/>
              <w:left w:val="nil"/>
              <w:bottom w:val="single" w:sz="4" w:space="0" w:color="auto"/>
              <w:right w:val="nil"/>
            </w:tcBorders>
            <w:shd w:val="clear" w:color="auto" w:fill="auto"/>
            <w:noWrap/>
            <w:vAlign w:val="center"/>
            <w:hideMark/>
          </w:tcPr>
          <w:p w14:paraId="1FB56186" w14:textId="77777777"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Zestawienie narzędzi i akcesoriów</w:t>
            </w:r>
          </w:p>
        </w:tc>
      </w:tr>
      <w:tr w:rsidR="000F3E4A" w:rsidRPr="000F3E4A" w14:paraId="150B4FA4" w14:textId="77777777" w:rsidTr="000F3E4A">
        <w:trPr>
          <w:gridAfter w:val="1"/>
          <w:wAfter w:w="160" w:type="dxa"/>
          <w:trHeight w:val="153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16998E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proofErr w:type="spellStart"/>
            <w:r w:rsidRPr="000F3E4A">
              <w:rPr>
                <w:rFonts w:ascii="Garamond" w:eastAsia="Times New Roman" w:hAnsi="Garamond" w:cs="Times New Roman"/>
                <w:b/>
                <w:bCs/>
                <w:color w:val="000000"/>
                <w:sz w:val="20"/>
                <w:szCs w:val="20"/>
                <w:lang w:eastAsia="pl-PL"/>
              </w:rPr>
              <w:t>lp</w:t>
            </w:r>
            <w:proofErr w:type="spellEnd"/>
          </w:p>
        </w:tc>
        <w:tc>
          <w:tcPr>
            <w:tcW w:w="2801" w:type="dxa"/>
            <w:tcBorders>
              <w:top w:val="nil"/>
              <w:left w:val="nil"/>
              <w:bottom w:val="single" w:sz="4" w:space="0" w:color="auto"/>
              <w:right w:val="single" w:sz="4" w:space="0" w:color="auto"/>
            </w:tcBorders>
            <w:shd w:val="clear" w:color="auto" w:fill="auto"/>
            <w:vAlign w:val="center"/>
            <w:hideMark/>
          </w:tcPr>
          <w:p w14:paraId="4B1C9A48" w14:textId="77777777"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Szczegółowa nazwa przedmiotu zamówienia (charakterystyka, wymiary  itp.)</w:t>
            </w:r>
          </w:p>
        </w:tc>
        <w:tc>
          <w:tcPr>
            <w:tcW w:w="530" w:type="dxa"/>
            <w:tcBorders>
              <w:top w:val="nil"/>
              <w:left w:val="nil"/>
              <w:bottom w:val="single" w:sz="4" w:space="0" w:color="auto"/>
              <w:right w:val="single" w:sz="4" w:space="0" w:color="auto"/>
            </w:tcBorders>
            <w:shd w:val="clear" w:color="auto" w:fill="auto"/>
            <w:noWrap/>
            <w:vAlign w:val="center"/>
            <w:hideMark/>
          </w:tcPr>
          <w:p w14:paraId="2357A25D"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ilość </w:t>
            </w:r>
          </w:p>
        </w:tc>
        <w:tc>
          <w:tcPr>
            <w:tcW w:w="1134" w:type="dxa"/>
            <w:tcBorders>
              <w:top w:val="nil"/>
              <w:left w:val="nil"/>
              <w:bottom w:val="single" w:sz="4" w:space="0" w:color="auto"/>
              <w:right w:val="single" w:sz="4" w:space="0" w:color="auto"/>
            </w:tcBorders>
            <w:shd w:val="clear" w:color="auto" w:fill="auto"/>
            <w:noWrap/>
            <w:vAlign w:val="center"/>
            <w:hideMark/>
          </w:tcPr>
          <w:p w14:paraId="73FC7F6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j. m.</w:t>
            </w:r>
          </w:p>
        </w:tc>
        <w:tc>
          <w:tcPr>
            <w:tcW w:w="1417" w:type="dxa"/>
            <w:tcBorders>
              <w:top w:val="nil"/>
              <w:left w:val="nil"/>
              <w:bottom w:val="single" w:sz="4" w:space="0" w:color="auto"/>
              <w:right w:val="single" w:sz="4" w:space="0" w:color="auto"/>
            </w:tcBorders>
            <w:shd w:val="clear" w:color="auto" w:fill="auto"/>
            <w:vAlign w:val="center"/>
            <w:hideMark/>
          </w:tcPr>
          <w:p w14:paraId="38B1A14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 kwota netto za j. m.</w:t>
            </w:r>
          </w:p>
        </w:tc>
        <w:tc>
          <w:tcPr>
            <w:tcW w:w="1134" w:type="dxa"/>
            <w:tcBorders>
              <w:top w:val="nil"/>
              <w:left w:val="nil"/>
              <w:bottom w:val="single" w:sz="4" w:space="0" w:color="auto"/>
              <w:right w:val="single" w:sz="4" w:space="0" w:color="auto"/>
            </w:tcBorders>
            <w:shd w:val="clear" w:color="auto" w:fill="auto"/>
            <w:vAlign w:val="center"/>
            <w:hideMark/>
          </w:tcPr>
          <w:p w14:paraId="11845C6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wartość netto </w:t>
            </w:r>
          </w:p>
        </w:tc>
        <w:tc>
          <w:tcPr>
            <w:tcW w:w="726" w:type="dxa"/>
            <w:tcBorders>
              <w:top w:val="nil"/>
              <w:left w:val="nil"/>
              <w:bottom w:val="single" w:sz="4" w:space="0" w:color="auto"/>
              <w:right w:val="single" w:sz="4" w:space="0" w:color="auto"/>
            </w:tcBorders>
            <w:shd w:val="clear" w:color="auto" w:fill="auto"/>
            <w:vAlign w:val="center"/>
            <w:hideMark/>
          </w:tcPr>
          <w:p w14:paraId="1DD8FBA9"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stawka VAT [%]</w:t>
            </w:r>
          </w:p>
        </w:tc>
        <w:tc>
          <w:tcPr>
            <w:tcW w:w="1126" w:type="dxa"/>
            <w:tcBorders>
              <w:top w:val="nil"/>
              <w:left w:val="nil"/>
              <w:bottom w:val="single" w:sz="4" w:space="0" w:color="auto"/>
              <w:right w:val="single" w:sz="4" w:space="0" w:color="auto"/>
            </w:tcBorders>
            <w:shd w:val="clear" w:color="auto" w:fill="auto"/>
            <w:vAlign w:val="center"/>
            <w:hideMark/>
          </w:tcPr>
          <w:p w14:paraId="283B56F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wartość brutto</w:t>
            </w:r>
          </w:p>
        </w:tc>
        <w:tc>
          <w:tcPr>
            <w:tcW w:w="1701" w:type="dxa"/>
            <w:tcBorders>
              <w:top w:val="nil"/>
              <w:left w:val="nil"/>
              <w:bottom w:val="single" w:sz="4" w:space="0" w:color="auto"/>
              <w:right w:val="single" w:sz="4" w:space="0" w:color="auto"/>
            </w:tcBorders>
            <w:shd w:val="clear" w:color="auto" w:fill="auto"/>
            <w:vAlign w:val="center"/>
            <w:hideMark/>
          </w:tcPr>
          <w:p w14:paraId="07850486"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Nazwa handlowa producenta i nr katalogowy producenta</w:t>
            </w:r>
          </w:p>
        </w:tc>
      </w:tr>
      <w:tr w:rsidR="000F3E4A" w:rsidRPr="000F3E4A" w14:paraId="01956BA8" w14:textId="77777777" w:rsidTr="001E5CF8">
        <w:trPr>
          <w:gridAfter w:val="1"/>
          <w:wAfter w:w="160" w:type="dxa"/>
          <w:trHeight w:val="45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DFAFA9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2801" w:type="dxa"/>
            <w:tcBorders>
              <w:top w:val="nil"/>
              <w:left w:val="nil"/>
              <w:bottom w:val="single" w:sz="4" w:space="0" w:color="auto"/>
              <w:right w:val="single" w:sz="4" w:space="0" w:color="auto"/>
            </w:tcBorders>
            <w:shd w:val="clear" w:color="auto" w:fill="auto"/>
            <w:vAlign w:val="center"/>
            <w:hideMark/>
          </w:tcPr>
          <w:p w14:paraId="506BDB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PRO FSN 1100 Szyna prowadząca.</w:t>
            </w:r>
          </w:p>
        </w:tc>
        <w:tc>
          <w:tcPr>
            <w:tcW w:w="530" w:type="dxa"/>
            <w:tcBorders>
              <w:top w:val="nil"/>
              <w:left w:val="nil"/>
              <w:bottom w:val="single" w:sz="4" w:space="0" w:color="auto"/>
              <w:right w:val="single" w:sz="4" w:space="0" w:color="auto"/>
            </w:tcBorders>
            <w:shd w:val="clear" w:color="auto" w:fill="auto"/>
            <w:noWrap/>
            <w:vAlign w:val="center"/>
            <w:hideMark/>
          </w:tcPr>
          <w:p w14:paraId="54DE1D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68121F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A4263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F3E08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9F8EC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6D84FFF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5DBF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938D4AB" w14:textId="77777777" w:rsidTr="001E5CF8">
        <w:trPr>
          <w:gridAfter w:val="1"/>
          <w:wAfter w:w="160" w:type="dxa"/>
          <w:trHeight w:val="686"/>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C4FC99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w:t>
            </w:r>
          </w:p>
        </w:tc>
        <w:tc>
          <w:tcPr>
            <w:tcW w:w="2801" w:type="dxa"/>
            <w:tcBorders>
              <w:top w:val="nil"/>
              <w:left w:val="nil"/>
              <w:bottom w:val="single" w:sz="4" w:space="0" w:color="auto"/>
              <w:right w:val="single" w:sz="4" w:space="0" w:color="auto"/>
            </w:tcBorders>
            <w:shd w:val="clear" w:color="auto" w:fill="auto"/>
            <w:vAlign w:val="center"/>
            <w:hideMark/>
          </w:tcPr>
          <w:p w14:paraId="7BF6BE7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KREATOR. Składany miernik z tworzywa sztucznego 2mb.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43F4C6A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15</w:t>
            </w:r>
          </w:p>
        </w:tc>
        <w:tc>
          <w:tcPr>
            <w:tcW w:w="1134" w:type="dxa"/>
            <w:tcBorders>
              <w:top w:val="nil"/>
              <w:left w:val="nil"/>
              <w:bottom w:val="single" w:sz="4" w:space="0" w:color="auto"/>
              <w:right w:val="single" w:sz="4" w:space="0" w:color="auto"/>
            </w:tcBorders>
            <w:shd w:val="clear" w:color="auto" w:fill="auto"/>
            <w:noWrap/>
            <w:vAlign w:val="center"/>
            <w:hideMark/>
          </w:tcPr>
          <w:p w14:paraId="2075A0C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BA6B1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4FF59A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31EB8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C9705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8C42E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B4FDD8D" w14:textId="77777777" w:rsidTr="001E5CF8">
        <w:trPr>
          <w:gridAfter w:val="1"/>
          <w:wAfter w:w="160" w:type="dxa"/>
          <w:trHeight w:val="994"/>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4437AB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w:t>
            </w:r>
          </w:p>
        </w:tc>
        <w:tc>
          <w:tcPr>
            <w:tcW w:w="2801" w:type="dxa"/>
            <w:tcBorders>
              <w:top w:val="nil"/>
              <w:left w:val="nil"/>
              <w:bottom w:val="single" w:sz="4" w:space="0" w:color="auto"/>
              <w:right w:val="single" w:sz="4" w:space="0" w:color="auto"/>
            </w:tcBorders>
            <w:shd w:val="clear" w:color="auto" w:fill="auto"/>
            <w:vAlign w:val="center"/>
            <w:hideMark/>
          </w:tcPr>
          <w:p w14:paraId="2BC87D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Worek malarski do filtrowania farby i lakierów - 20 litrów; gęstość sita 60 </w:t>
            </w:r>
            <w:proofErr w:type="spellStart"/>
            <w:r w:rsidRPr="000F3E4A">
              <w:rPr>
                <w:rFonts w:ascii="Garamond" w:eastAsia="Times New Roman" w:hAnsi="Garamond" w:cs="Times New Roman"/>
                <w:color w:val="000000"/>
                <w:sz w:val="20"/>
                <w:szCs w:val="20"/>
                <w:lang w:eastAsia="pl-PL"/>
              </w:rPr>
              <w:t>mesh</w:t>
            </w:r>
            <w:proofErr w:type="spellEnd"/>
            <w:r w:rsidRPr="000F3E4A">
              <w:rPr>
                <w:rFonts w:ascii="Garamond" w:eastAsia="Times New Roman" w:hAnsi="Garamond" w:cs="Times New Roman"/>
                <w:color w:val="000000"/>
                <w:sz w:val="20"/>
                <w:szCs w:val="20"/>
                <w:lang w:eastAsia="pl-PL"/>
              </w:rPr>
              <w:t>, pojemność: 20 l</w:t>
            </w:r>
          </w:p>
        </w:tc>
        <w:tc>
          <w:tcPr>
            <w:tcW w:w="530" w:type="dxa"/>
            <w:tcBorders>
              <w:top w:val="nil"/>
              <w:left w:val="nil"/>
              <w:bottom w:val="single" w:sz="4" w:space="0" w:color="auto"/>
              <w:right w:val="single" w:sz="4" w:space="0" w:color="auto"/>
            </w:tcBorders>
            <w:shd w:val="clear" w:color="auto" w:fill="auto"/>
            <w:noWrap/>
            <w:vAlign w:val="center"/>
            <w:hideMark/>
          </w:tcPr>
          <w:p w14:paraId="458747B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20</w:t>
            </w:r>
          </w:p>
        </w:tc>
        <w:tc>
          <w:tcPr>
            <w:tcW w:w="1134" w:type="dxa"/>
            <w:tcBorders>
              <w:top w:val="nil"/>
              <w:left w:val="nil"/>
              <w:bottom w:val="single" w:sz="4" w:space="0" w:color="auto"/>
              <w:right w:val="single" w:sz="4" w:space="0" w:color="auto"/>
            </w:tcBorders>
            <w:shd w:val="clear" w:color="auto" w:fill="auto"/>
            <w:noWrap/>
            <w:vAlign w:val="center"/>
            <w:hideMark/>
          </w:tcPr>
          <w:p w14:paraId="71D768A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FD7F1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5EFC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913EE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CB940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9F65C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085FC6D1" w14:textId="77777777" w:rsidTr="001E5CF8">
        <w:trPr>
          <w:gridAfter w:val="1"/>
          <w:wAfter w:w="160" w:type="dxa"/>
          <w:trHeight w:val="69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1F35AD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w:t>
            </w:r>
          </w:p>
        </w:tc>
        <w:tc>
          <w:tcPr>
            <w:tcW w:w="2801" w:type="dxa"/>
            <w:tcBorders>
              <w:top w:val="nil"/>
              <w:left w:val="nil"/>
              <w:bottom w:val="single" w:sz="4" w:space="0" w:color="auto"/>
              <w:right w:val="single" w:sz="4" w:space="0" w:color="auto"/>
            </w:tcBorders>
            <w:shd w:val="clear" w:color="auto" w:fill="auto"/>
            <w:vAlign w:val="center"/>
            <w:hideMark/>
          </w:tcPr>
          <w:p w14:paraId="2FF0C4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Tuleja magnetyczna do bitów IMPACT CONTROL BOSCH Professional.</w:t>
            </w:r>
          </w:p>
        </w:tc>
        <w:tc>
          <w:tcPr>
            <w:tcW w:w="530" w:type="dxa"/>
            <w:tcBorders>
              <w:top w:val="nil"/>
              <w:left w:val="nil"/>
              <w:bottom w:val="single" w:sz="4" w:space="0" w:color="auto"/>
              <w:right w:val="single" w:sz="4" w:space="0" w:color="auto"/>
            </w:tcBorders>
            <w:shd w:val="clear" w:color="auto" w:fill="auto"/>
            <w:noWrap/>
            <w:vAlign w:val="center"/>
            <w:hideMark/>
          </w:tcPr>
          <w:p w14:paraId="42A56C1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8</w:t>
            </w:r>
          </w:p>
        </w:tc>
        <w:tc>
          <w:tcPr>
            <w:tcW w:w="1134" w:type="dxa"/>
            <w:tcBorders>
              <w:top w:val="nil"/>
              <w:left w:val="nil"/>
              <w:bottom w:val="single" w:sz="4" w:space="0" w:color="auto"/>
              <w:right w:val="single" w:sz="4" w:space="0" w:color="auto"/>
            </w:tcBorders>
            <w:shd w:val="clear" w:color="auto" w:fill="auto"/>
            <w:noWrap/>
            <w:vAlign w:val="center"/>
            <w:hideMark/>
          </w:tcPr>
          <w:p w14:paraId="5F2FB77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49D60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7E02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13C1F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A97CB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C66A1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309FDF7" w14:textId="77777777" w:rsidTr="001E5CF8">
        <w:trPr>
          <w:gridAfter w:val="1"/>
          <w:wAfter w:w="160" w:type="dxa"/>
          <w:trHeight w:val="99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D5AE3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5</w:t>
            </w:r>
          </w:p>
        </w:tc>
        <w:tc>
          <w:tcPr>
            <w:tcW w:w="2801" w:type="dxa"/>
            <w:tcBorders>
              <w:top w:val="nil"/>
              <w:left w:val="nil"/>
              <w:bottom w:val="single" w:sz="4" w:space="0" w:color="auto"/>
              <w:right w:val="single" w:sz="4" w:space="0" w:color="auto"/>
            </w:tcBorders>
            <w:shd w:val="clear" w:color="auto" w:fill="auto"/>
            <w:vAlign w:val="center"/>
            <w:hideMark/>
          </w:tcPr>
          <w:p w14:paraId="02E2A2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Magnetyzer i de magnetyzer DEDRA 2w1 do bitów i końcówek wkrętakowych śrub.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4B93AA7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14:paraId="7B004A6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53491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AD0B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59619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A576F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76BF1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CB1B935" w14:textId="77777777" w:rsidTr="001E5CF8">
        <w:trPr>
          <w:gridAfter w:val="1"/>
          <w:wAfter w:w="160" w:type="dxa"/>
          <w:trHeight w:val="69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160F2E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6</w:t>
            </w:r>
          </w:p>
        </w:tc>
        <w:tc>
          <w:tcPr>
            <w:tcW w:w="2801" w:type="dxa"/>
            <w:tcBorders>
              <w:top w:val="nil"/>
              <w:left w:val="nil"/>
              <w:bottom w:val="single" w:sz="4" w:space="0" w:color="auto"/>
              <w:right w:val="single" w:sz="4" w:space="0" w:color="auto"/>
            </w:tcBorders>
            <w:shd w:val="clear" w:color="auto" w:fill="auto"/>
            <w:vAlign w:val="center"/>
            <w:hideMark/>
          </w:tcPr>
          <w:p w14:paraId="5F54543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42078 AIRPRESS pistolet do pompowania z manometrem 12 bar.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412FFEA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14:paraId="69490E6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2B984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1E92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9D9AA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6E7C28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17EB7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5ACEEFC" w14:textId="77777777" w:rsidTr="001E5CF8">
        <w:trPr>
          <w:gridAfter w:val="1"/>
          <w:wAfter w:w="160" w:type="dxa"/>
          <w:trHeight w:val="70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91AF2D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7</w:t>
            </w:r>
          </w:p>
        </w:tc>
        <w:tc>
          <w:tcPr>
            <w:tcW w:w="2801" w:type="dxa"/>
            <w:tcBorders>
              <w:top w:val="nil"/>
              <w:left w:val="nil"/>
              <w:bottom w:val="single" w:sz="4" w:space="0" w:color="auto"/>
              <w:right w:val="single" w:sz="4" w:space="0" w:color="auto"/>
            </w:tcBorders>
            <w:shd w:val="clear" w:color="auto" w:fill="auto"/>
            <w:vAlign w:val="center"/>
            <w:hideMark/>
          </w:tcPr>
          <w:p w14:paraId="59E2A1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Rakla 560 mm na wymienne wkłady ząbkowane, z regulowanymi bolcami.</w:t>
            </w:r>
          </w:p>
        </w:tc>
        <w:tc>
          <w:tcPr>
            <w:tcW w:w="530" w:type="dxa"/>
            <w:tcBorders>
              <w:top w:val="nil"/>
              <w:left w:val="nil"/>
              <w:bottom w:val="single" w:sz="4" w:space="0" w:color="auto"/>
              <w:right w:val="single" w:sz="4" w:space="0" w:color="auto"/>
            </w:tcBorders>
            <w:shd w:val="clear" w:color="auto" w:fill="auto"/>
            <w:noWrap/>
            <w:vAlign w:val="center"/>
            <w:hideMark/>
          </w:tcPr>
          <w:p w14:paraId="6652211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77CB88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63421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0868E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2AE6E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8E4DB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ECFD1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82717DE" w14:textId="77777777" w:rsidTr="001E5CF8">
        <w:trPr>
          <w:gridAfter w:val="1"/>
          <w:wAfter w:w="160"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65918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8</w:t>
            </w:r>
          </w:p>
        </w:tc>
        <w:tc>
          <w:tcPr>
            <w:tcW w:w="2801" w:type="dxa"/>
            <w:tcBorders>
              <w:top w:val="nil"/>
              <w:left w:val="nil"/>
              <w:bottom w:val="single" w:sz="4" w:space="0" w:color="auto"/>
              <w:right w:val="single" w:sz="4" w:space="0" w:color="auto"/>
            </w:tcBorders>
            <w:shd w:val="clear" w:color="auto" w:fill="auto"/>
            <w:vAlign w:val="center"/>
            <w:hideMark/>
          </w:tcPr>
          <w:p w14:paraId="730A25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Metalowy wałek odpowietrzający z osłoną, szer. 50 cm</w:t>
            </w:r>
          </w:p>
        </w:tc>
        <w:tc>
          <w:tcPr>
            <w:tcW w:w="530" w:type="dxa"/>
            <w:tcBorders>
              <w:top w:val="nil"/>
              <w:left w:val="nil"/>
              <w:bottom w:val="single" w:sz="4" w:space="0" w:color="auto"/>
              <w:right w:val="single" w:sz="4" w:space="0" w:color="auto"/>
            </w:tcBorders>
            <w:shd w:val="clear" w:color="auto" w:fill="auto"/>
            <w:noWrap/>
            <w:vAlign w:val="center"/>
            <w:hideMark/>
          </w:tcPr>
          <w:p w14:paraId="675F934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58A1F21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7D255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1D1E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723A7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5DD4936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26A2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6423760" w14:textId="77777777" w:rsidTr="001E5CF8">
        <w:trPr>
          <w:gridAfter w:val="1"/>
          <w:wAfter w:w="160" w:type="dxa"/>
          <w:trHeight w:val="41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ECB82D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9</w:t>
            </w:r>
          </w:p>
        </w:tc>
        <w:tc>
          <w:tcPr>
            <w:tcW w:w="2801" w:type="dxa"/>
            <w:tcBorders>
              <w:top w:val="nil"/>
              <w:left w:val="nil"/>
              <w:bottom w:val="single" w:sz="4" w:space="0" w:color="auto"/>
              <w:right w:val="single" w:sz="4" w:space="0" w:color="auto"/>
            </w:tcBorders>
            <w:shd w:val="clear" w:color="auto" w:fill="auto"/>
            <w:vAlign w:val="center"/>
            <w:hideMark/>
          </w:tcPr>
          <w:p w14:paraId="0067D1E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Wkłady ząbkowane do szpachelek (10 szt.)</w:t>
            </w:r>
          </w:p>
        </w:tc>
        <w:tc>
          <w:tcPr>
            <w:tcW w:w="530" w:type="dxa"/>
            <w:tcBorders>
              <w:top w:val="nil"/>
              <w:left w:val="nil"/>
              <w:bottom w:val="single" w:sz="4" w:space="0" w:color="auto"/>
              <w:right w:val="single" w:sz="4" w:space="0" w:color="auto"/>
            </w:tcBorders>
            <w:shd w:val="clear" w:color="auto" w:fill="auto"/>
            <w:noWrap/>
            <w:vAlign w:val="center"/>
            <w:hideMark/>
          </w:tcPr>
          <w:p w14:paraId="29ECED5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015A6C6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4FD00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FFCC3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849BF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03B5C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4B5D2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2B1B618" w14:textId="77777777" w:rsidTr="000F3E4A">
        <w:trPr>
          <w:gridAfter w:val="1"/>
          <w:wAfter w:w="160" w:type="dxa"/>
          <w:trHeight w:val="6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55348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10</w:t>
            </w:r>
          </w:p>
        </w:tc>
        <w:tc>
          <w:tcPr>
            <w:tcW w:w="2801" w:type="dxa"/>
            <w:tcBorders>
              <w:top w:val="nil"/>
              <w:left w:val="nil"/>
              <w:bottom w:val="single" w:sz="4" w:space="0" w:color="auto"/>
              <w:right w:val="single" w:sz="4" w:space="0" w:color="auto"/>
            </w:tcBorders>
            <w:shd w:val="clear" w:color="auto" w:fill="auto"/>
            <w:vAlign w:val="center"/>
            <w:hideMark/>
          </w:tcPr>
          <w:p w14:paraId="47087C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Wkład ząbkowany do rakli 56 cm (1 szt.)</w:t>
            </w:r>
          </w:p>
        </w:tc>
        <w:tc>
          <w:tcPr>
            <w:tcW w:w="530" w:type="dxa"/>
            <w:tcBorders>
              <w:top w:val="nil"/>
              <w:left w:val="nil"/>
              <w:bottom w:val="single" w:sz="4" w:space="0" w:color="auto"/>
              <w:right w:val="single" w:sz="4" w:space="0" w:color="auto"/>
            </w:tcBorders>
            <w:shd w:val="clear" w:color="auto" w:fill="auto"/>
            <w:noWrap/>
            <w:vAlign w:val="center"/>
            <w:hideMark/>
          </w:tcPr>
          <w:p w14:paraId="2B9FD06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5</w:t>
            </w:r>
          </w:p>
        </w:tc>
        <w:tc>
          <w:tcPr>
            <w:tcW w:w="1134" w:type="dxa"/>
            <w:tcBorders>
              <w:top w:val="nil"/>
              <w:left w:val="nil"/>
              <w:bottom w:val="single" w:sz="4" w:space="0" w:color="auto"/>
              <w:right w:val="single" w:sz="4" w:space="0" w:color="auto"/>
            </w:tcBorders>
            <w:shd w:val="clear" w:color="auto" w:fill="auto"/>
            <w:noWrap/>
            <w:vAlign w:val="center"/>
            <w:hideMark/>
          </w:tcPr>
          <w:p w14:paraId="2D0A86F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7E958A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FAAF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5350B4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EFD80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3497D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14C6E22F" w14:textId="77777777" w:rsidTr="001E5CF8">
        <w:trPr>
          <w:gridAfter w:val="1"/>
          <w:wAfter w:w="160" w:type="dxa"/>
          <w:trHeight w:val="49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6A3B05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10</w:t>
            </w:r>
          </w:p>
        </w:tc>
        <w:tc>
          <w:tcPr>
            <w:tcW w:w="2801" w:type="dxa"/>
            <w:tcBorders>
              <w:top w:val="nil"/>
              <w:left w:val="nil"/>
              <w:bottom w:val="single" w:sz="4" w:space="0" w:color="auto"/>
              <w:right w:val="single" w:sz="4" w:space="0" w:color="auto"/>
            </w:tcBorders>
            <w:shd w:val="clear" w:color="auto" w:fill="auto"/>
            <w:vAlign w:val="center"/>
            <w:hideMark/>
          </w:tcPr>
          <w:p w14:paraId="70B058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Frezarka fugowa ręczna BEETLE</w:t>
            </w:r>
          </w:p>
        </w:tc>
        <w:tc>
          <w:tcPr>
            <w:tcW w:w="530" w:type="dxa"/>
            <w:tcBorders>
              <w:top w:val="nil"/>
              <w:left w:val="nil"/>
              <w:bottom w:val="single" w:sz="4" w:space="0" w:color="auto"/>
              <w:right w:val="single" w:sz="4" w:space="0" w:color="auto"/>
            </w:tcBorders>
            <w:shd w:val="clear" w:color="auto" w:fill="auto"/>
            <w:noWrap/>
            <w:vAlign w:val="center"/>
            <w:hideMark/>
          </w:tcPr>
          <w:p w14:paraId="384DE1A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1ED706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A1DA0D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B048E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EE87B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7C4006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551236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6C4CA5FF" w14:textId="77777777" w:rsidTr="001E5CF8">
        <w:trPr>
          <w:gridAfter w:val="1"/>
          <w:wAfter w:w="160" w:type="dxa"/>
          <w:trHeight w:val="35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CDFE36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11</w:t>
            </w:r>
          </w:p>
        </w:tc>
        <w:tc>
          <w:tcPr>
            <w:tcW w:w="2801" w:type="dxa"/>
            <w:tcBorders>
              <w:top w:val="nil"/>
              <w:left w:val="nil"/>
              <w:bottom w:val="single" w:sz="4" w:space="0" w:color="auto"/>
              <w:right w:val="single" w:sz="4" w:space="0" w:color="auto"/>
            </w:tcBorders>
            <w:shd w:val="clear" w:color="auto" w:fill="auto"/>
            <w:vAlign w:val="center"/>
            <w:hideMark/>
          </w:tcPr>
          <w:p w14:paraId="2424382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Ostrza zapasowe do struga MOZART (5 szt.)</w:t>
            </w:r>
          </w:p>
        </w:tc>
        <w:tc>
          <w:tcPr>
            <w:tcW w:w="530" w:type="dxa"/>
            <w:tcBorders>
              <w:top w:val="nil"/>
              <w:left w:val="nil"/>
              <w:bottom w:val="single" w:sz="4" w:space="0" w:color="auto"/>
              <w:right w:val="single" w:sz="4" w:space="0" w:color="auto"/>
            </w:tcBorders>
            <w:shd w:val="clear" w:color="auto" w:fill="auto"/>
            <w:noWrap/>
            <w:vAlign w:val="center"/>
            <w:hideMark/>
          </w:tcPr>
          <w:p w14:paraId="1C8AA6B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0E2B0BC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46ED1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A60E0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1A3946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B8165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E2C15C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5E1AD36C" w14:textId="77777777" w:rsidTr="001E5CF8">
        <w:trPr>
          <w:gridAfter w:val="1"/>
          <w:wAfter w:w="160" w:type="dxa"/>
          <w:trHeight w:val="47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38909A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12</w:t>
            </w:r>
          </w:p>
        </w:tc>
        <w:tc>
          <w:tcPr>
            <w:tcW w:w="2801" w:type="dxa"/>
            <w:tcBorders>
              <w:top w:val="nil"/>
              <w:left w:val="nil"/>
              <w:bottom w:val="single" w:sz="4" w:space="0" w:color="auto"/>
              <w:right w:val="single" w:sz="4" w:space="0" w:color="auto"/>
            </w:tcBorders>
            <w:shd w:val="clear" w:color="auto" w:fill="auto"/>
            <w:vAlign w:val="center"/>
            <w:hideMark/>
          </w:tcPr>
          <w:p w14:paraId="4B43C8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Dysza do szybkiego spawania 4-5 mm.</w:t>
            </w:r>
          </w:p>
        </w:tc>
        <w:tc>
          <w:tcPr>
            <w:tcW w:w="530" w:type="dxa"/>
            <w:tcBorders>
              <w:top w:val="nil"/>
              <w:left w:val="nil"/>
              <w:bottom w:val="single" w:sz="4" w:space="0" w:color="auto"/>
              <w:right w:val="single" w:sz="4" w:space="0" w:color="auto"/>
            </w:tcBorders>
            <w:shd w:val="clear" w:color="auto" w:fill="auto"/>
            <w:noWrap/>
            <w:vAlign w:val="center"/>
            <w:hideMark/>
          </w:tcPr>
          <w:p w14:paraId="027EDDC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580DB91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1824C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BE7E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D1196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6BF8F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DEFA85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6E6E7D9B" w14:textId="77777777" w:rsidTr="000F3E4A">
        <w:trPr>
          <w:gridAfter w:val="1"/>
          <w:wAfter w:w="160" w:type="dxa"/>
          <w:trHeight w:val="3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62DB5B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13</w:t>
            </w:r>
          </w:p>
        </w:tc>
        <w:tc>
          <w:tcPr>
            <w:tcW w:w="2801" w:type="dxa"/>
            <w:tcBorders>
              <w:top w:val="nil"/>
              <w:left w:val="nil"/>
              <w:bottom w:val="single" w:sz="4" w:space="0" w:color="auto"/>
              <w:right w:val="single" w:sz="4" w:space="0" w:color="auto"/>
            </w:tcBorders>
            <w:shd w:val="clear" w:color="auto" w:fill="auto"/>
            <w:vAlign w:val="center"/>
            <w:hideMark/>
          </w:tcPr>
          <w:p w14:paraId="62A030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Wycior do dysz</w:t>
            </w:r>
          </w:p>
        </w:tc>
        <w:tc>
          <w:tcPr>
            <w:tcW w:w="530" w:type="dxa"/>
            <w:tcBorders>
              <w:top w:val="nil"/>
              <w:left w:val="nil"/>
              <w:bottom w:val="single" w:sz="4" w:space="0" w:color="auto"/>
              <w:right w:val="single" w:sz="4" w:space="0" w:color="auto"/>
            </w:tcBorders>
            <w:shd w:val="clear" w:color="auto" w:fill="auto"/>
            <w:noWrap/>
            <w:vAlign w:val="center"/>
            <w:hideMark/>
          </w:tcPr>
          <w:p w14:paraId="367FD89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61A503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277CB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D584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24BF5A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471D25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28DB3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F4AA75F" w14:textId="77777777" w:rsidTr="000F3E4A">
        <w:trPr>
          <w:gridAfter w:val="1"/>
          <w:wAfter w:w="160" w:type="dxa"/>
          <w:trHeight w:val="6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FD59F1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14</w:t>
            </w:r>
          </w:p>
        </w:tc>
        <w:tc>
          <w:tcPr>
            <w:tcW w:w="2801" w:type="dxa"/>
            <w:tcBorders>
              <w:top w:val="nil"/>
              <w:left w:val="nil"/>
              <w:bottom w:val="single" w:sz="4" w:space="0" w:color="auto"/>
              <w:right w:val="single" w:sz="4" w:space="0" w:color="auto"/>
            </w:tcBorders>
            <w:shd w:val="clear" w:color="auto" w:fill="auto"/>
            <w:vAlign w:val="center"/>
            <w:hideMark/>
          </w:tcPr>
          <w:p w14:paraId="614511E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Janser</w:t>
            </w:r>
            <w:proofErr w:type="spellEnd"/>
            <w:r w:rsidRPr="000F3E4A">
              <w:rPr>
                <w:rFonts w:ascii="Garamond" w:eastAsia="Times New Roman" w:hAnsi="Garamond" w:cs="Times New Roman"/>
                <w:color w:val="000000"/>
                <w:sz w:val="20"/>
                <w:szCs w:val="20"/>
                <w:lang w:eastAsia="pl-PL"/>
              </w:rPr>
              <w:t xml:space="preserve"> Ostrza zapasowe do rylca fugowego (10 szt.)</w:t>
            </w:r>
          </w:p>
        </w:tc>
        <w:tc>
          <w:tcPr>
            <w:tcW w:w="530" w:type="dxa"/>
            <w:tcBorders>
              <w:top w:val="nil"/>
              <w:left w:val="nil"/>
              <w:bottom w:val="single" w:sz="4" w:space="0" w:color="auto"/>
              <w:right w:val="single" w:sz="4" w:space="0" w:color="auto"/>
            </w:tcBorders>
            <w:shd w:val="clear" w:color="auto" w:fill="auto"/>
            <w:noWrap/>
            <w:vAlign w:val="center"/>
            <w:hideMark/>
          </w:tcPr>
          <w:p w14:paraId="31CC3E2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037A493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556DE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B11DC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5D126E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53CF29D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84EB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3E4BB386" w14:textId="77777777" w:rsidTr="001E5CF8">
        <w:trPr>
          <w:gridAfter w:val="1"/>
          <w:wAfter w:w="160" w:type="dxa"/>
          <w:trHeight w:val="33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E03D19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15</w:t>
            </w:r>
          </w:p>
        </w:tc>
        <w:tc>
          <w:tcPr>
            <w:tcW w:w="2801" w:type="dxa"/>
            <w:tcBorders>
              <w:top w:val="nil"/>
              <w:left w:val="nil"/>
              <w:bottom w:val="single" w:sz="4" w:space="0" w:color="auto"/>
              <w:right w:val="single" w:sz="4" w:space="0" w:color="auto"/>
            </w:tcBorders>
            <w:shd w:val="clear" w:color="auto" w:fill="auto"/>
            <w:vAlign w:val="center"/>
            <w:hideMark/>
          </w:tcPr>
          <w:p w14:paraId="238D2F4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System odsysania pyłu GDE 68.</w:t>
            </w:r>
          </w:p>
        </w:tc>
        <w:tc>
          <w:tcPr>
            <w:tcW w:w="530" w:type="dxa"/>
            <w:tcBorders>
              <w:top w:val="nil"/>
              <w:left w:val="nil"/>
              <w:bottom w:val="single" w:sz="4" w:space="0" w:color="auto"/>
              <w:right w:val="single" w:sz="4" w:space="0" w:color="auto"/>
            </w:tcBorders>
            <w:shd w:val="clear" w:color="auto" w:fill="auto"/>
            <w:noWrap/>
            <w:vAlign w:val="center"/>
            <w:hideMark/>
          </w:tcPr>
          <w:p w14:paraId="7A5C90E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single" w:sz="4" w:space="0" w:color="auto"/>
              <w:right w:val="single" w:sz="4" w:space="0" w:color="auto"/>
            </w:tcBorders>
            <w:shd w:val="clear" w:color="auto" w:fill="auto"/>
            <w:noWrap/>
            <w:vAlign w:val="center"/>
            <w:hideMark/>
          </w:tcPr>
          <w:p w14:paraId="4C2F2E3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90D584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00D3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5AD096B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F32476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16EA870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D6228F2" w14:textId="77777777" w:rsidTr="001E5CF8">
        <w:trPr>
          <w:gridAfter w:val="1"/>
          <w:wAfter w:w="160" w:type="dxa"/>
          <w:trHeight w:val="45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932DF3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16</w:t>
            </w:r>
          </w:p>
        </w:tc>
        <w:tc>
          <w:tcPr>
            <w:tcW w:w="2801" w:type="dxa"/>
            <w:tcBorders>
              <w:top w:val="nil"/>
              <w:left w:val="nil"/>
              <w:bottom w:val="single" w:sz="4" w:space="0" w:color="auto"/>
              <w:right w:val="single" w:sz="4" w:space="0" w:color="auto"/>
            </w:tcBorders>
            <w:shd w:val="clear" w:color="auto" w:fill="auto"/>
            <w:vAlign w:val="center"/>
            <w:hideMark/>
          </w:tcPr>
          <w:p w14:paraId="2FA927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Koronka otwornica do betonu BOSCH 68 SDS-Plus.</w:t>
            </w:r>
          </w:p>
        </w:tc>
        <w:tc>
          <w:tcPr>
            <w:tcW w:w="530" w:type="dxa"/>
            <w:tcBorders>
              <w:top w:val="nil"/>
              <w:left w:val="nil"/>
              <w:bottom w:val="single" w:sz="4" w:space="0" w:color="auto"/>
              <w:right w:val="single" w:sz="4" w:space="0" w:color="auto"/>
            </w:tcBorders>
            <w:shd w:val="clear" w:color="auto" w:fill="auto"/>
            <w:noWrap/>
            <w:vAlign w:val="center"/>
            <w:hideMark/>
          </w:tcPr>
          <w:p w14:paraId="075E3FE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45C592C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79C8F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330B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D3A64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42311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nil"/>
              <w:right w:val="single" w:sz="4" w:space="0" w:color="auto"/>
            </w:tcBorders>
            <w:shd w:val="clear" w:color="auto" w:fill="auto"/>
            <w:noWrap/>
            <w:vAlign w:val="bottom"/>
            <w:hideMark/>
          </w:tcPr>
          <w:p w14:paraId="4058E5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F3B8B2E" w14:textId="77777777" w:rsidTr="000F3E4A">
        <w:trPr>
          <w:gridAfter w:val="1"/>
          <w:wAfter w:w="160" w:type="dxa"/>
          <w:trHeight w:val="1500"/>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C9A18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17</w:t>
            </w:r>
          </w:p>
        </w:tc>
        <w:tc>
          <w:tcPr>
            <w:tcW w:w="2801" w:type="dxa"/>
            <w:vMerge w:val="restart"/>
            <w:tcBorders>
              <w:top w:val="nil"/>
              <w:left w:val="nil"/>
              <w:bottom w:val="single" w:sz="4" w:space="0" w:color="000000"/>
              <w:right w:val="nil"/>
            </w:tcBorders>
            <w:shd w:val="clear" w:color="auto" w:fill="auto"/>
            <w:vAlign w:val="center"/>
            <w:hideMark/>
          </w:tcPr>
          <w:p w14:paraId="3747B6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Högert</w:t>
            </w:r>
            <w:proofErr w:type="spellEnd"/>
            <w:r w:rsidRPr="000F3E4A">
              <w:rPr>
                <w:rFonts w:ascii="Garamond" w:eastAsia="Times New Roman" w:hAnsi="Garamond" w:cs="Times New Roman"/>
                <w:color w:val="000000"/>
                <w:sz w:val="20"/>
                <w:szCs w:val="20"/>
                <w:lang w:eastAsia="pl-PL"/>
              </w:rPr>
              <w:t xml:space="preserve"> Technik. Otwornica diamentowa 68 mm segment turbo w zestawie z adapterem do otwornicy SDS+ lub równoważny</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1F048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nil"/>
              <w:left w:val="nil"/>
              <w:bottom w:val="single" w:sz="4" w:space="0" w:color="000000"/>
              <w:right w:val="nil"/>
            </w:tcBorders>
            <w:shd w:val="clear" w:color="auto" w:fill="auto"/>
            <w:noWrap/>
            <w:vAlign w:val="center"/>
            <w:hideMark/>
          </w:tcPr>
          <w:p w14:paraId="21FDB50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D162B9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single" w:sz="4" w:space="0" w:color="000000"/>
              <w:right w:val="nil"/>
            </w:tcBorders>
            <w:shd w:val="clear" w:color="auto" w:fill="auto"/>
            <w:noWrap/>
            <w:vAlign w:val="bottom"/>
            <w:hideMark/>
          </w:tcPr>
          <w:p w14:paraId="769381E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EBFF7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single" w:sz="4" w:space="0" w:color="000000"/>
              <w:right w:val="nil"/>
            </w:tcBorders>
            <w:shd w:val="clear" w:color="auto" w:fill="auto"/>
            <w:noWrap/>
            <w:vAlign w:val="bottom"/>
            <w:hideMark/>
          </w:tcPr>
          <w:p w14:paraId="5FB3819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480760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33669C65" w14:textId="77777777" w:rsidTr="00DC1294">
        <w:trPr>
          <w:trHeight w:val="70"/>
        </w:trPr>
        <w:tc>
          <w:tcPr>
            <w:tcW w:w="347" w:type="dxa"/>
            <w:vMerge/>
            <w:tcBorders>
              <w:top w:val="nil"/>
              <w:left w:val="single" w:sz="4" w:space="0" w:color="auto"/>
              <w:bottom w:val="single" w:sz="4" w:space="0" w:color="000000"/>
              <w:right w:val="single" w:sz="4" w:space="0" w:color="auto"/>
            </w:tcBorders>
            <w:vAlign w:val="center"/>
            <w:hideMark/>
          </w:tcPr>
          <w:p w14:paraId="3A5751D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vMerge/>
            <w:tcBorders>
              <w:top w:val="nil"/>
              <w:left w:val="nil"/>
              <w:bottom w:val="single" w:sz="4" w:space="0" w:color="000000"/>
              <w:right w:val="nil"/>
            </w:tcBorders>
            <w:vAlign w:val="center"/>
            <w:hideMark/>
          </w:tcPr>
          <w:p w14:paraId="42EC18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530" w:type="dxa"/>
            <w:vMerge/>
            <w:tcBorders>
              <w:top w:val="nil"/>
              <w:left w:val="single" w:sz="4" w:space="0" w:color="auto"/>
              <w:bottom w:val="single" w:sz="4" w:space="0" w:color="000000"/>
              <w:right w:val="single" w:sz="4" w:space="0" w:color="auto"/>
            </w:tcBorders>
            <w:vAlign w:val="center"/>
            <w:hideMark/>
          </w:tcPr>
          <w:p w14:paraId="768211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76F77E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FB546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386D30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4FDC4EA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nil"/>
            </w:tcBorders>
            <w:vAlign w:val="center"/>
            <w:hideMark/>
          </w:tcPr>
          <w:p w14:paraId="51C185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820DC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tcBorders>
              <w:top w:val="nil"/>
              <w:left w:val="nil"/>
              <w:bottom w:val="nil"/>
              <w:right w:val="nil"/>
            </w:tcBorders>
            <w:shd w:val="clear" w:color="auto" w:fill="auto"/>
            <w:noWrap/>
            <w:vAlign w:val="bottom"/>
            <w:hideMark/>
          </w:tcPr>
          <w:p w14:paraId="6FC6A9A2" w14:textId="77777777" w:rsidR="000F3E4A" w:rsidRPr="000F3E4A" w:rsidRDefault="000F3E4A" w:rsidP="000F3E4A">
            <w:pPr>
              <w:spacing w:after="0" w:line="240" w:lineRule="auto"/>
              <w:jc w:val="center"/>
              <w:rPr>
                <w:rFonts w:ascii="Garamond" w:eastAsia="Times New Roman" w:hAnsi="Garamond" w:cs="Times New Roman"/>
                <w:color w:val="000000"/>
                <w:lang w:eastAsia="pl-PL"/>
              </w:rPr>
            </w:pPr>
          </w:p>
        </w:tc>
      </w:tr>
      <w:tr w:rsidR="000F3E4A" w:rsidRPr="000F3E4A" w14:paraId="58614978" w14:textId="77777777" w:rsidTr="001E5CF8">
        <w:trPr>
          <w:trHeight w:val="517"/>
        </w:trPr>
        <w:tc>
          <w:tcPr>
            <w:tcW w:w="347" w:type="dxa"/>
            <w:tcBorders>
              <w:top w:val="nil"/>
              <w:left w:val="single" w:sz="4" w:space="0" w:color="auto"/>
              <w:bottom w:val="nil"/>
              <w:right w:val="single" w:sz="4" w:space="0" w:color="auto"/>
            </w:tcBorders>
            <w:shd w:val="clear" w:color="auto" w:fill="auto"/>
            <w:noWrap/>
            <w:vAlign w:val="center"/>
            <w:hideMark/>
          </w:tcPr>
          <w:p w14:paraId="028AA1F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18</w:t>
            </w:r>
          </w:p>
        </w:tc>
        <w:tc>
          <w:tcPr>
            <w:tcW w:w="2801" w:type="dxa"/>
            <w:tcBorders>
              <w:top w:val="nil"/>
              <w:left w:val="nil"/>
              <w:bottom w:val="nil"/>
              <w:right w:val="nil"/>
            </w:tcBorders>
            <w:shd w:val="clear" w:color="auto" w:fill="auto"/>
            <w:vAlign w:val="center"/>
            <w:hideMark/>
          </w:tcPr>
          <w:p w14:paraId="1B7346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MECHANIC </w:t>
            </w:r>
            <w:proofErr w:type="spellStart"/>
            <w:r w:rsidRPr="000F3E4A">
              <w:rPr>
                <w:rFonts w:ascii="Garamond" w:eastAsia="Times New Roman" w:hAnsi="Garamond" w:cs="Times New Roman"/>
                <w:color w:val="000000"/>
                <w:sz w:val="20"/>
                <w:szCs w:val="20"/>
                <w:lang w:eastAsia="pl-PL"/>
              </w:rPr>
              <w:t>DrillDUSTER</w:t>
            </w:r>
            <w:proofErr w:type="spellEnd"/>
            <w:r w:rsidRPr="000F3E4A">
              <w:rPr>
                <w:rFonts w:ascii="Garamond" w:eastAsia="Times New Roman" w:hAnsi="Garamond" w:cs="Times New Roman"/>
                <w:color w:val="000000"/>
                <w:sz w:val="20"/>
                <w:szCs w:val="20"/>
                <w:lang w:eastAsia="pl-PL"/>
              </w:rPr>
              <w:t xml:space="preserve"> 82 mm wersja 3.0 lub równoważny</w:t>
            </w:r>
          </w:p>
        </w:tc>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3062E14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tcBorders>
              <w:top w:val="nil"/>
              <w:left w:val="nil"/>
              <w:bottom w:val="nil"/>
              <w:right w:val="single" w:sz="4" w:space="0" w:color="auto"/>
            </w:tcBorders>
            <w:shd w:val="clear" w:color="auto" w:fill="auto"/>
            <w:noWrap/>
            <w:vAlign w:val="center"/>
            <w:hideMark/>
          </w:tcPr>
          <w:p w14:paraId="5C694B6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nil"/>
              <w:right w:val="nil"/>
            </w:tcBorders>
            <w:shd w:val="clear" w:color="auto" w:fill="auto"/>
            <w:noWrap/>
            <w:vAlign w:val="bottom"/>
            <w:hideMark/>
          </w:tcPr>
          <w:p w14:paraId="4E7F0D8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B37D7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nil"/>
              <w:right w:val="nil"/>
            </w:tcBorders>
            <w:shd w:val="clear" w:color="auto" w:fill="auto"/>
            <w:noWrap/>
            <w:vAlign w:val="bottom"/>
            <w:hideMark/>
          </w:tcPr>
          <w:p w14:paraId="28561E3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0AD0CD9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6CC0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20F84A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CB278AD" w14:textId="77777777" w:rsidTr="001E5CF8">
        <w:trPr>
          <w:trHeight w:val="411"/>
        </w:trPr>
        <w:tc>
          <w:tcPr>
            <w:tcW w:w="347"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74C670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19</w:t>
            </w:r>
          </w:p>
        </w:tc>
        <w:tc>
          <w:tcPr>
            <w:tcW w:w="2801" w:type="dxa"/>
            <w:tcBorders>
              <w:top w:val="single" w:sz="4" w:space="0" w:color="auto"/>
              <w:left w:val="single" w:sz="4" w:space="0" w:color="auto"/>
              <w:bottom w:val="nil"/>
              <w:right w:val="single" w:sz="4" w:space="0" w:color="auto"/>
            </w:tcBorders>
            <w:shd w:val="clear" w:color="auto" w:fill="auto"/>
            <w:vAlign w:val="center"/>
            <w:hideMark/>
          </w:tcPr>
          <w:p w14:paraId="391910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Pas transportowy z napinaczem 8mb.</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91FEA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6</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E359D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FA225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nil"/>
            </w:tcBorders>
            <w:shd w:val="clear" w:color="auto" w:fill="auto"/>
            <w:noWrap/>
            <w:vAlign w:val="center"/>
            <w:hideMark/>
          </w:tcPr>
          <w:p w14:paraId="7B031A0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0B270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single" w:sz="4" w:space="0" w:color="000000"/>
              <w:right w:val="single" w:sz="4" w:space="0" w:color="auto"/>
            </w:tcBorders>
            <w:shd w:val="clear" w:color="auto" w:fill="auto"/>
            <w:noWrap/>
            <w:vAlign w:val="center"/>
            <w:hideMark/>
          </w:tcPr>
          <w:p w14:paraId="63E554A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DFA2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7A1FEA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CBCFD24" w14:textId="77777777" w:rsidTr="001E5CF8">
        <w:trPr>
          <w:trHeight w:val="105"/>
        </w:trPr>
        <w:tc>
          <w:tcPr>
            <w:tcW w:w="347" w:type="dxa"/>
            <w:vMerge/>
            <w:tcBorders>
              <w:top w:val="single" w:sz="4" w:space="0" w:color="auto"/>
              <w:left w:val="single" w:sz="4" w:space="0" w:color="auto"/>
              <w:bottom w:val="single" w:sz="4" w:space="0" w:color="000000"/>
              <w:right w:val="nil"/>
            </w:tcBorders>
            <w:vAlign w:val="center"/>
            <w:hideMark/>
          </w:tcPr>
          <w:p w14:paraId="25CC46F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28CA20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Szerokość: 50 mm</w:t>
            </w:r>
          </w:p>
        </w:tc>
        <w:tc>
          <w:tcPr>
            <w:tcW w:w="530" w:type="dxa"/>
            <w:vMerge/>
            <w:tcBorders>
              <w:top w:val="nil"/>
              <w:left w:val="single" w:sz="4" w:space="0" w:color="auto"/>
              <w:bottom w:val="single" w:sz="4" w:space="0" w:color="000000"/>
              <w:right w:val="single" w:sz="4" w:space="0" w:color="auto"/>
            </w:tcBorders>
            <w:vAlign w:val="center"/>
            <w:hideMark/>
          </w:tcPr>
          <w:p w14:paraId="6D51B5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2B544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F1BBC7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561AE48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0BEA0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C15DB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D8B6A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88BF82F"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8C0BC53" w14:textId="77777777" w:rsidTr="001E5CF8">
        <w:trPr>
          <w:trHeight w:val="152"/>
        </w:trPr>
        <w:tc>
          <w:tcPr>
            <w:tcW w:w="347" w:type="dxa"/>
            <w:vMerge/>
            <w:tcBorders>
              <w:top w:val="single" w:sz="4" w:space="0" w:color="auto"/>
              <w:left w:val="single" w:sz="4" w:space="0" w:color="auto"/>
              <w:bottom w:val="single" w:sz="4" w:space="0" w:color="000000"/>
              <w:right w:val="nil"/>
            </w:tcBorders>
            <w:vAlign w:val="center"/>
            <w:hideMark/>
          </w:tcPr>
          <w:p w14:paraId="19480E4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7C5920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Norma: EN 12195-2</w:t>
            </w:r>
          </w:p>
        </w:tc>
        <w:tc>
          <w:tcPr>
            <w:tcW w:w="530" w:type="dxa"/>
            <w:vMerge/>
            <w:tcBorders>
              <w:top w:val="nil"/>
              <w:left w:val="single" w:sz="4" w:space="0" w:color="auto"/>
              <w:bottom w:val="single" w:sz="4" w:space="0" w:color="000000"/>
              <w:right w:val="single" w:sz="4" w:space="0" w:color="auto"/>
            </w:tcBorders>
            <w:vAlign w:val="center"/>
            <w:hideMark/>
          </w:tcPr>
          <w:p w14:paraId="0237EC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68375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C4F9A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44DC9C7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E6AF1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47CDC8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C9C99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EBA3644"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AD1BC8E"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05058C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40D9B42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Wytrzymałość w naciągu:</w:t>
            </w:r>
          </w:p>
        </w:tc>
        <w:tc>
          <w:tcPr>
            <w:tcW w:w="530" w:type="dxa"/>
            <w:vMerge/>
            <w:tcBorders>
              <w:top w:val="nil"/>
              <w:left w:val="single" w:sz="4" w:space="0" w:color="auto"/>
              <w:bottom w:val="single" w:sz="4" w:space="0" w:color="000000"/>
              <w:right w:val="single" w:sz="4" w:space="0" w:color="auto"/>
            </w:tcBorders>
            <w:vAlign w:val="center"/>
            <w:hideMark/>
          </w:tcPr>
          <w:p w14:paraId="7AE0D3D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E2BEE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66D111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13476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04B1A36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2DD656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2CABD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6CCD34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166E15F" w14:textId="77777777" w:rsidTr="001E5CF8">
        <w:trPr>
          <w:trHeight w:val="174"/>
        </w:trPr>
        <w:tc>
          <w:tcPr>
            <w:tcW w:w="347" w:type="dxa"/>
            <w:vMerge/>
            <w:tcBorders>
              <w:top w:val="single" w:sz="4" w:space="0" w:color="auto"/>
              <w:left w:val="single" w:sz="4" w:space="0" w:color="auto"/>
              <w:bottom w:val="single" w:sz="4" w:space="0" w:color="000000"/>
              <w:right w:val="nil"/>
            </w:tcBorders>
            <w:vAlign w:val="center"/>
            <w:hideMark/>
          </w:tcPr>
          <w:p w14:paraId="5B3B802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14B060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2500 kg (2,5 t)</w:t>
            </w:r>
          </w:p>
        </w:tc>
        <w:tc>
          <w:tcPr>
            <w:tcW w:w="530" w:type="dxa"/>
            <w:vMerge/>
            <w:tcBorders>
              <w:top w:val="nil"/>
              <w:left w:val="single" w:sz="4" w:space="0" w:color="auto"/>
              <w:bottom w:val="single" w:sz="4" w:space="0" w:color="000000"/>
              <w:right w:val="single" w:sz="4" w:space="0" w:color="auto"/>
            </w:tcBorders>
            <w:vAlign w:val="center"/>
            <w:hideMark/>
          </w:tcPr>
          <w:p w14:paraId="4D6038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7743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D5E22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3F507D0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0DD9F12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7D053D0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D0444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7CEBE4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508F98C"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32E0AD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7075F64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Wytrzymałość w opasie:</w:t>
            </w:r>
          </w:p>
        </w:tc>
        <w:tc>
          <w:tcPr>
            <w:tcW w:w="530" w:type="dxa"/>
            <w:vMerge/>
            <w:tcBorders>
              <w:top w:val="nil"/>
              <w:left w:val="single" w:sz="4" w:space="0" w:color="auto"/>
              <w:bottom w:val="single" w:sz="4" w:space="0" w:color="000000"/>
              <w:right w:val="single" w:sz="4" w:space="0" w:color="auto"/>
            </w:tcBorders>
            <w:vAlign w:val="center"/>
            <w:hideMark/>
          </w:tcPr>
          <w:p w14:paraId="78764B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3866A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7C69D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09A3CE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C2798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4610C3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C366C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EDCBB4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7BA95CD"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145A1B2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FD11A0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5000 kg (5 t)</w:t>
            </w:r>
          </w:p>
        </w:tc>
        <w:tc>
          <w:tcPr>
            <w:tcW w:w="530" w:type="dxa"/>
            <w:vMerge/>
            <w:tcBorders>
              <w:top w:val="nil"/>
              <w:left w:val="single" w:sz="4" w:space="0" w:color="auto"/>
              <w:bottom w:val="single" w:sz="4" w:space="0" w:color="000000"/>
              <w:right w:val="single" w:sz="4" w:space="0" w:color="auto"/>
            </w:tcBorders>
            <w:vAlign w:val="center"/>
            <w:hideMark/>
          </w:tcPr>
          <w:p w14:paraId="73DFB3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7EEF6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55670E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6DAE36B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4F74F4B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54DC4D1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2876CC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06542A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612B668" w14:textId="77777777" w:rsidTr="00DC1294">
        <w:trPr>
          <w:trHeight w:val="70"/>
        </w:trPr>
        <w:tc>
          <w:tcPr>
            <w:tcW w:w="347" w:type="dxa"/>
            <w:vMerge/>
            <w:tcBorders>
              <w:top w:val="single" w:sz="4" w:space="0" w:color="auto"/>
              <w:left w:val="single" w:sz="4" w:space="0" w:color="auto"/>
              <w:bottom w:val="single" w:sz="4" w:space="0" w:color="000000"/>
              <w:right w:val="nil"/>
            </w:tcBorders>
            <w:vAlign w:val="center"/>
            <w:hideMark/>
          </w:tcPr>
          <w:p w14:paraId="1C11957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69A0C93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Mechanizm: standardowy</w:t>
            </w:r>
          </w:p>
        </w:tc>
        <w:tc>
          <w:tcPr>
            <w:tcW w:w="530" w:type="dxa"/>
            <w:vMerge/>
            <w:tcBorders>
              <w:top w:val="nil"/>
              <w:left w:val="single" w:sz="4" w:space="0" w:color="auto"/>
              <w:bottom w:val="single" w:sz="4" w:space="0" w:color="000000"/>
              <w:right w:val="single" w:sz="4" w:space="0" w:color="auto"/>
            </w:tcBorders>
            <w:vAlign w:val="center"/>
            <w:hideMark/>
          </w:tcPr>
          <w:p w14:paraId="5853C63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0E78B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6DDE0E2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AD1B1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98BCD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635ABB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ADDA6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438E76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FC59F82" w14:textId="77777777" w:rsidTr="000F3E4A">
        <w:trPr>
          <w:trHeight w:val="300"/>
        </w:trPr>
        <w:tc>
          <w:tcPr>
            <w:tcW w:w="347" w:type="dxa"/>
            <w:vMerge/>
            <w:tcBorders>
              <w:top w:val="single" w:sz="4" w:space="0" w:color="auto"/>
              <w:left w:val="single" w:sz="4" w:space="0" w:color="auto"/>
              <w:bottom w:val="single" w:sz="4" w:space="0" w:color="000000"/>
              <w:right w:val="nil"/>
            </w:tcBorders>
            <w:vAlign w:val="center"/>
            <w:hideMark/>
          </w:tcPr>
          <w:p w14:paraId="76EC990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single" w:sz="4" w:space="0" w:color="auto"/>
              <w:right w:val="single" w:sz="4" w:space="0" w:color="auto"/>
            </w:tcBorders>
            <w:shd w:val="clear" w:color="auto" w:fill="auto"/>
            <w:vAlign w:val="center"/>
            <w:hideMark/>
          </w:tcPr>
          <w:p w14:paraId="6DB6CA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Materiał: poliester</w:t>
            </w:r>
          </w:p>
        </w:tc>
        <w:tc>
          <w:tcPr>
            <w:tcW w:w="530" w:type="dxa"/>
            <w:vMerge/>
            <w:tcBorders>
              <w:top w:val="nil"/>
              <w:left w:val="single" w:sz="4" w:space="0" w:color="auto"/>
              <w:bottom w:val="single" w:sz="4" w:space="0" w:color="000000"/>
              <w:right w:val="single" w:sz="4" w:space="0" w:color="auto"/>
            </w:tcBorders>
            <w:vAlign w:val="center"/>
            <w:hideMark/>
          </w:tcPr>
          <w:p w14:paraId="188E01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AD2965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BDE7A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410499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879233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A47E5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34D31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380659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2A0E65A" w14:textId="77777777" w:rsidTr="001E5CF8">
        <w:trPr>
          <w:trHeight w:val="441"/>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B85064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20</w:t>
            </w:r>
          </w:p>
        </w:tc>
        <w:tc>
          <w:tcPr>
            <w:tcW w:w="2801" w:type="dxa"/>
            <w:tcBorders>
              <w:top w:val="nil"/>
              <w:left w:val="nil"/>
              <w:bottom w:val="single" w:sz="4" w:space="0" w:color="auto"/>
              <w:right w:val="single" w:sz="4" w:space="0" w:color="auto"/>
            </w:tcBorders>
            <w:shd w:val="clear" w:color="auto" w:fill="auto"/>
            <w:vAlign w:val="center"/>
            <w:hideMark/>
          </w:tcPr>
          <w:p w14:paraId="494FD4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Trotec</w:t>
            </w:r>
            <w:proofErr w:type="spellEnd"/>
            <w:r w:rsidRPr="000F3E4A">
              <w:rPr>
                <w:rFonts w:ascii="Garamond" w:eastAsia="Times New Roman" w:hAnsi="Garamond" w:cs="Times New Roman"/>
                <w:color w:val="000000"/>
                <w:sz w:val="20"/>
                <w:szCs w:val="20"/>
                <w:lang w:eastAsia="pl-PL"/>
              </w:rPr>
              <w:t xml:space="preserve"> Miernik poziomu dźwięku SL300.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1697F72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F0BBE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5464692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center"/>
            <w:hideMark/>
          </w:tcPr>
          <w:p w14:paraId="2B21C7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center"/>
            <w:hideMark/>
          </w:tcPr>
          <w:p w14:paraId="49FF4D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center"/>
            <w:hideMark/>
          </w:tcPr>
          <w:p w14:paraId="62454F0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17F581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4063E04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86D9F25" w14:textId="77777777" w:rsidTr="001E5CF8">
        <w:trPr>
          <w:trHeight w:val="419"/>
        </w:trPr>
        <w:tc>
          <w:tcPr>
            <w:tcW w:w="347" w:type="dxa"/>
            <w:tcBorders>
              <w:top w:val="nil"/>
              <w:left w:val="single" w:sz="4" w:space="0" w:color="auto"/>
              <w:bottom w:val="nil"/>
              <w:right w:val="single" w:sz="4" w:space="0" w:color="auto"/>
            </w:tcBorders>
            <w:shd w:val="clear" w:color="auto" w:fill="auto"/>
            <w:noWrap/>
            <w:vAlign w:val="center"/>
            <w:hideMark/>
          </w:tcPr>
          <w:p w14:paraId="01B1F89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21</w:t>
            </w:r>
          </w:p>
        </w:tc>
        <w:tc>
          <w:tcPr>
            <w:tcW w:w="2801" w:type="dxa"/>
            <w:tcBorders>
              <w:top w:val="nil"/>
              <w:left w:val="nil"/>
              <w:bottom w:val="nil"/>
              <w:right w:val="single" w:sz="4" w:space="0" w:color="auto"/>
            </w:tcBorders>
            <w:shd w:val="clear" w:color="auto" w:fill="auto"/>
            <w:vAlign w:val="center"/>
            <w:hideMark/>
          </w:tcPr>
          <w:p w14:paraId="239B8A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Trotec</w:t>
            </w:r>
            <w:proofErr w:type="spellEnd"/>
            <w:r w:rsidRPr="000F3E4A">
              <w:rPr>
                <w:rFonts w:ascii="Garamond" w:eastAsia="Times New Roman" w:hAnsi="Garamond" w:cs="Times New Roman"/>
                <w:color w:val="000000"/>
                <w:sz w:val="20"/>
                <w:szCs w:val="20"/>
                <w:lang w:eastAsia="pl-PL"/>
              </w:rPr>
              <w:t xml:space="preserve"> Miernik wilgotności BM22 lub równoważny</w:t>
            </w:r>
          </w:p>
        </w:tc>
        <w:tc>
          <w:tcPr>
            <w:tcW w:w="530" w:type="dxa"/>
            <w:tcBorders>
              <w:top w:val="nil"/>
              <w:left w:val="nil"/>
              <w:bottom w:val="nil"/>
              <w:right w:val="single" w:sz="4" w:space="0" w:color="auto"/>
            </w:tcBorders>
            <w:shd w:val="clear" w:color="auto" w:fill="auto"/>
            <w:noWrap/>
            <w:vAlign w:val="center"/>
            <w:hideMark/>
          </w:tcPr>
          <w:p w14:paraId="2127FC2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nil"/>
              <w:right w:val="single" w:sz="4" w:space="0" w:color="auto"/>
            </w:tcBorders>
            <w:shd w:val="clear" w:color="auto" w:fill="auto"/>
            <w:noWrap/>
            <w:vAlign w:val="center"/>
            <w:hideMark/>
          </w:tcPr>
          <w:p w14:paraId="1600C7A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nil"/>
              <w:right w:val="single" w:sz="4" w:space="0" w:color="auto"/>
            </w:tcBorders>
            <w:shd w:val="clear" w:color="auto" w:fill="auto"/>
            <w:noWrap/>
            <w:vAlign w:val="bottom"/>
            <w:hideMark/>
          </w:tcPr>
          <w:p w14:paraId="36F6F0B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nil"/>
              <w:right w:val="single" w:sz="4" w:space="0" w:color="auto"/>
            </w:tcBorders>
            <w:shd w:val="clear" w:color="auto" w:fill="auto"/>
            <w:noWrap/>
            <w:vAlign w:val="bottom"/>
            <w:hideMark/>
          </w:tcPr>
          <w:p w14:paraId="3A7E2B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nil"/>
              <w:right w:val="single" w:sz="4" w:space="0" w:color="auto"/>
            </w:tcBorders>
            <w:shd w:val="clear" w:color="auto" w:fill="auto"/>
            <w:noWrap/>
            <w:vAlign w:val="bottom"/>
            <w:hideMark/>
          </w:tcPr>
          <w:p w14:paraId="154C01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nil"/>
              <w:right w:val="single" w:sz="4" w:space="0" w:color="auto"/>
            </w:tcBorders>
            <w:shd w:val="clear" w:color="auto" w:fill="auto"/>
            <w:noWrap/>
            <w:vAlign w:val="bottom"/>
            <w:hideMark/>
          </w:tcPr>
          <w:p w14:paraId="1FD981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42E4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F4BC26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6F3D2E0" w14:textId="77777777" w:rsidTr="001E5CF8">
        <w:trPr>
          <w:trHeight w:val="383"/>
        </w:trPr>
        <w:tc>
          <w:tcPr>
            <w:tcW w:w="3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7F0B0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22</w:t>
            </w:r>
          </w:p>
        </w:tc>
        <w:tc>
          <w:tcPr>
            <w:tcW w:w="2801" w:type="dxa"/>
            <w:tcBorders>
              <w:top w:val="single" w:sz="4" w:space="0" w:color="auto"/>
              <w:left w:val="nil"/>
              <w:bottom w:val="nil"/>
              <w:right w:val="nil"/>
            </w:tcBorders>
            <w:shd w:val="clear" w:color="auto" w:fill="auto"/>
            <w:vAlign w:val="center"/>
            <w:hideMark/>
          </w:tcPr>
          <w:p w14:paraId="64D816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BIHUI zestaw otwornic diamentowych. </w:t>
            </w:r>
          </w:p>
        </w:tc>
        <w:tc>
          <w:tcPr>
            <w:tcW w:w="5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DB040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7D3715E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510F9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51CF323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C69AE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2231AD3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6CE14C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AFF15C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FD27762" w14:textId="77777777" w:rsidTr="001E5CF8">
        <w:trPr>
          <w:trHeight w:val="427"/>
        </w:trPr>
        <w:tc>
          <w:tcPr>
            <w:tcW w:w="347" w:type="dxa"/>
            <w:vMerge/>
            <w:tcBorders>
              <w:top w:val="single" w:sz="4" w:space="0" w:color="auto"/>
              <w:left w:val="single" w:sz="4" w:space="0" w:color="auto"/>
              <w:bottom w:val="single" w:sz="4" w:space="0" w:color="000000"/>
              <w:right w:val="single" w:sz="4" w:space="0" w:color="auto"/>
            </w:tcBorders>
            <w:vAlign w:val="center"/>
            <w:hideMark/>
          </w:tcPr>
          <w:p w14:paraId="02EDDC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A248D7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Otwornice w rozmiarach O6, O8, O10, O12mm i adapter.</w:t>
            </w:r>
          </w:p>
        </w:tc>
        <w:tc>
          <w:tcPr>
            <w:tcW w:w="530" w:type="dxa"/>
            <w:vMerge/>
            <w:tcBorders>
              <w:top w:val="single" w:sz="4" w:space="0" w:color="auto"/>
              <w:left w:val="single" w:sz="4" w:space="0" w:color="auto"/>
              <w:bottom w:val="single" w:sz="4" w:space="0" w:color="000000"/>
              <w:right w:val="single" w:sz="4" w:space="0" w:color="auto"/>
            </w:tcBorders>
            <w:vAlign w:val="center"/>
            <w:hideMark/>
          </w:tcPr>
          <w:p w14:paraId="675467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2C0328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02581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09F341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4367C4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nil"/>
              <w:bottom w:val="single" w:sz="4" w:space="0" w:color="000000"/>
              <w:right w:val="single" w:sz="4" w:space="0" w:color="auto"/>
            </w:tcBorders>
            <w:vAlign w:val="center"/>
            <w:hideMark/>
          </w:tcPr>
          <w:p w14:paraId="494B21B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25A16F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530E51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A0D6040" w14:textId="77777777" w:rsidTr="000F3E4A">
        <w:trPr>
          <w:trHeight w:val="70"/>
        </w:trPr>
        <w:tc>
          <w:tcPr>
            <w:tcW w:w="347" w:type="dxa"/>
            <w:vMerge/>
            <w:tcBorders>
              <w:top w:val="single" w:sz="4" w:space="0" w:color="auto"/>
              <w:left w:val="single" w:sz="4" w:space="0" w:color="auto"/>
              <w:bottom w:val="single" w:sz="4" w:space="0" w:color="000000"/>
              <w:right w:val="single" w:sz="4" w:space="0" w:color="auto"/>
            </w:tcBorders>
            <w:vAlign w:val="center"/>
            <w:hideMark/>
          </w:tcPr>
          <w:p w14:paraId="383AA90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3D72E40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single" w:sz="4" w:space="0" w:color="auto"/>
              <w:left w:val="single" w:sz="4" w:space="0" w:color="auto"/>
              <w:bottom w:val="single" w:sz="4" w:space="0" w:color="000000"/>
              <w:right w:val="single" w:sz="4" w:space="0" w:color="auto"/>
            </w:tcBorders>
            <w:vAlign w:val="center"/>
            <w:hideMark/>
          </w:tcPr>
          <w:p w14:paraId="7BA3D29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56D3AF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2043D0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nil"/>
              <w:bottom w:val="single" w:sz="4" w:space="0" w:color="000000"/>
              <w:right w:val="nil"/>
            </w:tcBorders>
            <w:vAlign w:val="center"/>
            <w:hideMark/>
          </w:tcPr>
          <w:p w14:paraId="47A6E5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68C322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nil"/>
              <w:bottom w:val="single" w:sz="4" w:space="0" w:color="000000"/>
              <w:right w:val="single" w:sz="4" w:space="0" w:color="auto"/>
            </w:tcBorders>
            <w:vAlign w:val="center"/>
            <w:hideMark/>
          </w:tcPr>
          <w:p w14:paraId="211090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379CC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29C87A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2F1C771" w14:textId="77777777" w:rsidTr="000F3E4A">
        <w:trPr>
          <w:trHeight w:val="300"/>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3222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23</w:t>
            </w:r>
          </w:p>
        </w:tc>
        <w:tc>
          <w:tcPr>
            <w:tcW w:w="2801" w:type="dxa"/>
            <w:tcBorders>
              <w:top w:val="nil"/>
              <w:left w:val="nil"/>
              <w:bottom w:val="nil"/>
              <w:right w:val="nil"/>
            </w:tcBorders>
            <w:shd w:val="clear" w:color="auto" w:fill="auto"/>
            <w:vAlign w:val="center"/>
            <w:hideMark/>
          </w:tcPr>
          <w:p w14:paraId="245EE19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Kozioł roboczy Hard </w:t>
            </w:r>
            <w:proofErr w:type="spellStart"/>
            <w:r w:rsidRPr="000F3E4A">
              <w:rPr>
                <w:rFonts w:ascii="Garamond" w:eastAsia="Times New Roman" w:hAnsi="Garamond" w:cs="Times New Roman"/>
                <w:color w:val="000000"/>
                <w:sz w:val="20"/>
                <w:szCs w:val="20"/>
                <w:lang w:eastAsia="pl-PL"/>
              </w:rPr>
              <w:t>Head</w:t>
            </w:r>
            <w:proofErr w:type="spellEnd"/>
            <w:r w:rsidRPr="000F3E4A">
              <w:rPr>
                <w:rFonts w:ascii="Garamond" w:eastAsia="Times New Roman" w:hAnsi="Garamond" w:cs="Times New Roman"/>
                <w:color w:val="000000"/>
                <w:sz w:val="20"/>
                <w:szCs w:val="20"/>
                <w:lang w:eastAsia="pl-PL"/>
              </w:rPr>
              <w:t>.</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01810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C09AB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FCA49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43189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1303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711A3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006EFD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52BF8B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FA40610"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07D2C0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D0E79D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Maks. obciążenie: 590 kg</w:t>
            </w:r>
          </w:p>
        </w:tc>
        <w:tc>
          <w:tcPr>
            <w:tcW w:w="530" w:type="dxa"/>
            <w:vMerge/>
            <w:tcBorders>
              <w:top w:val="nil"/>
              <w:left w:val="single" w:sz="4" w:space="0" w:color="auto"/>
              <w:bottom w:val="single" w:sz="4" w:space="0" w:color="000000"/>
              <w:right w:val="single" w:sz="4" w:space="0" w:color="auto"/>
            </w:tcBorders>
            <w:vAlign w:val="center"/>
            <w:hideMark/>
          </w:tcPr>
          <w:p w14:paraId="2F65AFA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B11A06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E440C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A1610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112FB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603B57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F9895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B9A0AF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D5C2693" w14:textId="77777777" w:rsidTr="001E5CF8">
        <w:trPr>
          <w:trHeight w:val="249"/>
        </w:trPr>
        <w:tc>
          <w:tcPr>
            <w:tcW w:w="347" w:type="dxa"/>
            <w:vMerge/>
            <w:tcBorders>
              <w:top w:val="nil"/>
              <w:left w:val="single" w:sz="4" w:space="0" w:color="auto"/>
              <w:bottom w:val="single" w:sz="4" w:space="0" w:color="000000"/>
              <w:right w:val="single" w:sz="4" w:space="0" w:color="auto"/>
            </w:tcBorders>
            <w:vAlign w:val="center"/>
            <w:hideMark/>
          </w:tcPr>
          <w:p w14:paraId="32898DB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20EB9F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Wymiary po złożeniu: 108,8x9,5x14 cm</w:t>
            </w:r>
          </w:p>
        </w:tc>
        <w:tc>
          <w:tcPr>
            <w:tcW w:w="530" w:type="dxa"/>
            <w:vMerge/>
            <w:tcBorders>
              <w:top w:val="nil"/>
              <w:left w:val="single" w:sz="4" w:space="0" w:color="auto"/>
              <w:bottom w:val="single" w:sz="4" w:space="0" w:color="000000"/>
              <w:right w:val="single" w:sz="4" w:space="0" w:color="auto"/>
            </w:tcBorders>
            <w:vAlign w:val="center"/>
            <w:hideMark/>
          </w:tcPr>
          <w:p w14:paraId="6A01F9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8C1EE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2ED16F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C96F8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6CAAF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8C78FE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AE9A7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0D3832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E39099A" w14:textId="77777777" w:rsidTr="001E5CF8">
        <w:trPr>
          <w:trHeight w:val="213"/>
        </w:trPr>
        <w:tc>
          <w:tcPr>
            <w:tcW w:w="347" w:type="dxa"/>
            <w:vMerge/>
            <w:tcBorders>
              <w:top w:val="nil"/>
              <w:left w:val="single" w:sz="4" w:space="0" w:color="auto"/>
              <w:bottom w:val="single" w:sz="4" w:space="0" w:color="000000"/>
              <w:right w:val="single" w:sz="4" w:space="0" w:color="auto"/>
            </w:tcBorders>
            <w:vAlign w:val="center"/>
            <w:hideMark/>
          </w:tcPr>
          <w:p w14:paraId="734084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0D3A78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Szerokość: 108,8 cm</w:t>
            </w:r>
          </w:p>
        </w:tc>
        <w:tc>
          <w:tcPr>
            <w:tcW w:w="530" w:type="dxa"/>
            <w:vMerge/>
            <w:tcBorders>
              <w:top w:val="nil"/>
              <w:left w:val="single" w:sz="4" w:space="0" w:color="auto"/>
              <w:bottom w:val="single" w:sz="4" w:space="0" w:color="000000"/>
              <w:right w:val="single" w:sz="4" w:space="0" w:color="auto"/>
            </w:tcBorders>
            <w:vAlign w:val="center"/>
            <w:hideMark/>
          </w:tcPr>
          <w:p w14:paraId="171FA05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5825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5797A9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060F2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246DCE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3963C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5A564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511FD8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080F193" w14:textId="77777777" w:rsidTr="001E5CF8">
        <w:trPr>
          <w:trHeight w:val="118"/>
        </w:trPr>
        <w:tc>
          <w:tcPr>
            <w:tcW w:w="347" w:type="dxa"/>
            <w:vMerge/>
            <w:tcBorders>
              <w:top w:val="nil"/>
              <w:left w:val="single" w:sz="4" w:space="0" w:color="auto"/>
              <w:bottom w:val="single" w:sz="4" w:space="0" w:color="000000"/>
              <w:right w:val="single" w:sz="4" w:space="0" w:color="auto"/>
            </w:tcBorders>
            <w:vAlign w:val="center"/>
            <w:hideMark/>
          </w:tcPr>
          <w:p w14:paraId="2D322A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89CA8A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Wzrost: 61,5-81,7 cm</w:t>
            </w:r>
          </w:p>
        </w:tc>
        <w:tc>
          <w:tcPr>
            <w:tcW w:w="530" w:type="dxa"/>
            <w:vMerge/>
            <w:tcBorders>
              <w:top w:val="nil"/>
              <w:left w:val="single" w:sz="4" w:space="0" w:color="auto"/>
              <w:bottom w:val="single" w:sz="4" w:space="0" w:color="000000"/>
              <w:right w:val="single" w:sz="4" w:space="0" w:color="auto"/>
            </w:tcBorders>
            <w:vAlign w:val="center"/>
            <w:hideMark/>
          </w:tcPr>
          <w:p w14:paraId="2CFF25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34E6B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286A7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2E0C51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3F58D6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E3E599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8FEE7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6128B91"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133DB2A" w14:textId="77777777" w:rsidTr="001E5CF8">
        <w:trPr>
          <w:trHeight w:val="163"/>
        </w:trPr>
        <w:tc>
          <w:tcPr>
            <w:tcW w:w="347" w:type="dxa"/>
            <w:vMerge/>
            <w:tcBorders>
              <w:top w:val="nil"/>
              <w:left w:val="single" w:sz="4" w:space="0" w:color="auto"/>
              <w:bottom w:val="single" w:sz="4" w:space="0" w:color="000000"/>
              <w:right w:val="single" w:sz="4" w:space="0" w:color="auto"/>
            </w:tcBorders>
            <w:vAlign w:val="center"/>
            <w:hideMark/>
          </w:tcPr>
          <w:p w14:paraId="5DC05B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3777F30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Głębokość: 44,5 cm</w:t>
            </w:r>
          </w:p>
        </w:tc>
        <w:tc>
          <w:tcPr>
            <w:tcW w:w="530" w:type="dxa"/>
            <w:vMerge/>
            <w:tcBorders>
              <w:top w:val="nil"/>
              <w:left w:val="single" w:sz="4" w:space="0" w:color="auto"/>
              <w:bottom w:val="single" w:sz="4" w:space="0" w:color="000000"/>
              <w:right w:val="single" w:sz="4" w:space="0" w:color="auto"/>
            </w:tcBorders>
            <w:vAlign w:val="center"/>
            <w:hideMark/>
          </w:tcPr>
          <w:p w14:paraId="0FB3D15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0723F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39F3919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0252A2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3CCF908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1E894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8BB2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43A073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ECD7070" w14:textId="77777777" w:rsidTr="001E5CF8">
        <w:trPr>
          <w:trHeight w:val="209"/>
        </w:trPr>
        <w:tc>
          <w:tcPr>
            <w:tcW w:w="347" w:type="dxa"/>
            <w:vMerge/>
            <w:tcBorders>
              <w:top w:val="nil"/>
              <w:left w:val="single" w:sz="4" w:space="0" w:color="auto"/>
              <w:bottom w:val="single" w:sz="4" w:space="0" w:color="000000"/>
              <w:right w:val="single" w:sz="4" w:space="0" w:color="auto"/>
            </w:tcBorders>
            <w:vAlign w:val="center"/>
            <w:hideMark/>
          </w:tcPr>
          <w:p w14:paraId="4D6BC2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3A197B8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Wymiary: Szer. 108,8 x wys. 61,5–81,7 x 44,5 cm</w:t>
            </w:r>
          </w:p>
        </w:tc>
        <w:tc>
          <w:tcPr>
            <w:tcW w:w="530" w:type="dxa"/>
            <w:vMerge/>
            <w:tcBorders>
              <w:top w:val="nil"/>
              <w:left w:val="single" w:sz="4" w:space="0" w:color="auto"/>
              <w:bottom w:val="single" w:sz="4" w:space="0" w:color="000000"/>
              <w:right w:val="single" w:sz="4" w:space="0" w:color="auto"/>
            </w:tcBorders>
            <w:vAlign w:val="center"/>
            <w:hideMark/>
          </w:tcPr>
          <w:p w14:paraId="7EA512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DB75FA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EDC73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A39E2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9BDB6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E16B2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7D102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84A207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501B63E"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A5F83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2D4E61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Waga: 9,6 kg</w:t>
            </w:r>
          </w:p>
        </w:tc>
        <w:tc>
          <w:tcPr>
            <w:tcW w:w="530" w:type="dxa"/>
            <w:vMerge/>
            <w:tcBorders>
              <w:top w:val="nil"/>
              <w:left w:val="single" w:sz="4" w:space="0" w:color="auto"/>
              <w:bottom w:val="single" w:sz="4" w:space="0" w:color="000000"/>
              <w:right w:val="single" w:sz="4" w:space="0" w:color="auto"/>
            </w:tcBorders>
            <w:vAlign w:val="center"/>
            <w:hideMark/>
          </w:tcPr>
          <w:p w14:paraId="3308C60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2A2257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5183B95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56A35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693EC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3F465F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1F854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ECE8CEF"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18241C6" w14:textId="77777777" w:rsidTr="001E5CF8">
        <w:trPr>
          <w:trHeight w:val="70"/>
        </w:trPr>
        <w:tc>
          <w:tcPr>
            <w:tcW w:w="347" w:type="dxa"/>
            <w:vMerge/>
            <w:tcBorders>
              <w:top w:val="nil"/>
              <w:left w:val="single" w:sz="4" w:space="0" w:color="auto"/>
              <w:bottom w:val="single" w:sz="4" w:space="0" w:color="000000"/>
              <w:right w:val="single" w:sz="4" w:space="0" w:color="auto"/>
            </w:tcBorders>
            <w:vAlign w:val="center"/>
            <w:hideMark/>
          </w:tcPr>
          <w:p w14:paraId="3DB947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07F732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315F71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5907D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3201C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1FA76B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0AA1DD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94757C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1004D7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3A8E5B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92ECF76" w14:textId="77777777" w:rsidTr="001E5CF8">
        <w:trPr>
          <w:trHeight w:val="491"/>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22390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24</w:t>
            </w:r>
          </w:p>
        </w:tc>
        <w:tc>
          <w:tcPr>
            <w:tcW w:w="2801" w:type="dxa"/>
            <w:tcBorders>
              <w:top w:val="nil"/>
              <w:left w:val="nil"/>
              <w:bottom w:val="nil"/>
              <w:right w:val="single" w:sz="4" w:space="0" w:color="auto"/>
            </w:tcBorders>
            <w:shd w:val="clear" w:color="auto" w:fill="auto"/>
            <w:vAlign w:val="center"/>
            <w:hideMark/>
          </w:tcPr>
          <w:p w14:paraId="04F26AD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Högert</w:t>
            </w:r>
            <w:proofErr w:type="spellEnd"/>
            <w:r w:rsidRPr="000F3E4A">
              <w:rPr>
                <w:rFonts w:ascii="Garamond" w:eastAsia="Times New Roman" w:hAnsi="Garamond" w:cs="Times New Roman"/>
                <w:color w:val="000000"/>
                <w:sz w:val="20"/>
                <w:szCs w:val="20"/>
                <w:lang w:eastAsia="pl-PL"/>
              </w:rPr>
              <w:t xml:space="preserve"> Technik.. Nożyce do prętów 900mm.</w:t>
            </w:r>
          </w:p>
        </w:tc>
        <w:tc>
          <w:tcPr>
            <w:tcW w:w="530" w:type="dxa"/>
            <w:vMerge w:val="restart"/>
            <w:tcBorders>
              <w:top w:val="nil"/>
              <w:left w:val="nil"/>
              <w:bottom w:val="single" w:sz="4" w:space="0" w:color="000000"/>
              <w:right w:val="nil"/>
            </w:tcBorders>
            <w:shd w:val="clear" w:color="auto" w:fill="auto"/>
            <w:noWrap/>
            <w:vAlign w:val="center"/>
            <w:hideMark/>
          </w:tcPr>
          <w:p w14:paraId="62F9241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E9DD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E9D11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single" w:sz="4" w:space="0" w:color="000000"/>
              <w:right w:val="nil"/>
            </w:tcBorders>
            <w:shd w:val="clear" w:color="auto" w:fill="auto"/>
            <w:noWrap/>
            <w:vAlign w:val="center"/>
            <w:hideMark/>
          </w:tcPr>
          <w:p w14:paraId="4D08709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D46B5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770B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31C744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5A5801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C8C2B1B" w14:textId="77777777" w:rsidTr="001E5CF8">
        <w:trPr>
          <w:trHeight w:val="638"/>
        </w:trPr>
        <w:tc>
          <w:tcPr>
            <w:tcW w:w="347" w:type="dxa"/>
            <w:vMerge/>
            <w:tcBorders>
              <w:top w:val="nil"/>
              <w:left w:val="single" w:sz="4" w:space="0" w:color="auto"/>
              <w:bottom w:val="single" w:sz="4" w:space="0" w:color="000000"/>
              <w:right w:val="single" w:sz="4" w:space="0" w:color="auto"/>
            </w:tcBorders>
            <w:vAlign w:val="center"/>
            <w:hideMark/>
          </w:tcPr>
          <w:p w14:paraId="43D9D7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171EF1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Głowica wykonana z wysokogatunkowej stali stopowej chromowo-molibdenowej;</w:t>
            </w:r>
          </w:p>
        </w:tc>
        <w:tc>
          <w:tcPr>
            <w:tcW w:w="530" w:type="dxa"/>
            <w:vMerge/>
            <w:tcBorders>
              <w:top w:val="nil"/>
              <w:left w:val="nil"/>
              <w:bottom w:val="single" w:sz="4" w:space="0" w:color="000000"/>
              <w:right w:val="nil"/>
            </w:tcBorders>
            <w:vAlign w:val="center"/>
            <w:hideMark/>
          </w:tcPr>
          <w:p w14:paraId="1913F2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D5CF8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62B0498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20014F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D4D25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3A2A81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1813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0AD89C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4A3CA57" w14:textId="77777777" w:rsidTr="001E5CF8">
        <w:trPr>
          <w:trHeight w:val="571"/>
        </w:trPr>
        <w:tc>
          <w:tcPr>
            <w:tcW w:w="347" w:type="dxa"/>
            <w:vMerge/>
            <w:tcBorders>
              <w:top w:val="nil"/>
              <w:left w:val="single" w:sz="4" w:space="0" w:color="auto"/>
              <w:bottom w:val="single" w:sz="4" w:space="0" w:color="000000"/>
              <w:right w:val="single" w:sz="4" w:space="0" w:color="auto"/>
            </w:tcBorders>
            <w:vAlign w:val="center"/>
            <w:hideMark/>
          </w:tcPr>
          <w:p w14:paraId="485E76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6AE32A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krawędzie tnące hartowane indukcyjnie o wysokiej twardości 57-62 HRC;</w:t>
            </w:r>
          </w:p>
        </w:tc>
        <w:tc>
          <w:tcPr>
            <w:tcW w:w="530" w:type="dxa"/>
            <w:vMerge/>
            <w:tcBorders>
              <w:top w:val="nil"/>
              <w:left w:val="nil"/>
              <w:bottom w:val="single" w:sz="4" w:space="0" w:color="000000"/>
              <w:right w:val="nil"/>
            </w:tcBorders>
            <w:vAlign w:val="center"/>
            <w:hideMark/>
          </w:tcPr>
          <w:p w14:paraId="27E9D4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09259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98463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06D9D2F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D7EA89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F1598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A984B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FA4E9A1"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9D132A8" w14:textId="77777777" w:rsidTr="001E5CF8">
        <w:trPr>
          <w:trHeight w:val="403"/>
        </w:trPr>
        <w:tc>
          <w:tcPr>
            <w:tcW w:w="347" w:type="dxa"/>
            <w:vMerge/>
            <w:tcBorders>
              <w:top w:val="nil"/>
              <w:left w:val="single" w:sz="4" w:space="0" w:color="auto"/>
              <w:bottom w:val="single" w:sz="4" w:space="0" w:color="000000"/>
              <w:right w:val="single" w:sz="4" w:space="0" w:color="auto"/>
            </w:tcBorders>
            <w:vAlign w:val="center"/>
            <w:hideMark/>
          </w:tcPr>
          <w:p w14:paraId="3A9621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2C7DF6F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maksymalna twardość przecinanego pręta: 30 HRC;</w:t>
            </w:r>
          </w:p>
        </w:tc>
        <w:tc>
          <w:tcPr>
            <w:tcW w:w="530" w:type="dxa"/>
            <w:vMerge/>
            <w:tcBorders>
              <w:top w:val="nil"/>
              <w:left w:val="nil"/>
              <w:bottom w:val="single" w:sz="4" w:space="0" w:color="000000"/>
              <w:right w:val="nil"/>
            </w:tcBorders>
            <w:vAlign w:val="center"/>
            <w:hideMark/>
          </w:tcPr>
          <w:p w14:paraId="777736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73644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6CDB01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28D8B2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C4E79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98E25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D38E1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A3EE481"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7FEF76C" w14:textId="77777777" w:rsidTr="001E5CF8">
        <w:trPr>
          <w:trHeight w:val="900"/>
        </w:trPr>
        <w:tc>
          <w:tcPr>
            <w:tcW w:w="347" w:type="dxa"/>
            <w:vMerge/>
            <w:tcBorders>
              <w:top w:val="nil"/>
              <w:left w:val="single" w:sz="4" w:space="0" w:color="auto"/>
              <w:bottom w:val="single" w:sz="4" w:space="0" w:color="000000"/>
              <w:right w:val="single" w:sz="4" w:space="0" w:color="auto"/>
            </w:tcBorders>
            <w:vAlign w:val="center"/>
            <w:hideMark/>
          </w:tcPr>
          <w:p w14:paraId="499132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62462A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dwukomponentowa, wyprofilowana, antypoślizgowa rękojeść umożliwiająca wygodny chwyt i operowanie nożycami.</w:t>
            </w:r>
          </w:p>
        </w:tc>
        <w:tc>
          <w:tcPr>
            <w:tcW w:w="530" w:type="dxa"/>
            <w:vMerge/>
            <w:tcBorders>
              <w:top w:val="nil"/>
              <w:left w:val="nil"/>
              <w:bottom w:val="single" w:sz="4" w:space="0" w:color="000000"/>
              <w:right w:val="nil"/>
            </w:tcBorders>
            <w:vAlign w:val="center"/>
            <w:hideMark/>
          </w:tcPr>
          <w:p w14:paraId="38C9D4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1F4AC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277C1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1739319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830011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4A783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95F9CA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408931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2B9B04D" w14:textId="77777777" w:rsidTr="001E5CF8">
        <w:trPr>
          <w:trHeight w:val="70"/>
        </w:trPr>
        <w:tc>
          <w:tcPr>
            <w:tcW w:w="347" w:type="dxa"/>
            <w:vMerge/>
            <w:tcBorders>
              <w:top w:val="nil"/>
              <w:left w:val="single" w:sz="4" w:space="0" w:color="auto"/>
              <w:bottom w:val="single" w:sz="4" w:space="0" w:color="000000"/>
              <w:right w:val="single" w:sz="4" w:space="0" w:color="auto"/>
            </w:tcBorders>
            <w:vAlign w:val="center"/>
            <w:hideMark/>
          </w:tcPr>
          <w:p w14:paraId="6B66DAE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single" w:sz="4" w:space="0" w:color="auto"/>
            </w:tcBorders>
            <w:shd w:val="clear" w:color="auto" w:fill="auto"/>
            <w:vAlign w:val="center"/>
            <w:hideMark/>
          </w:tcPr>
          <w:p w14:paraId="63E997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Lub równoważny. </w:t>
            </w:r>
          </w:p>
        </w:tc>
        <w:tc>
          <w:tcPr>
            <w:tcW w:w="530" w:type="dxa"/>
            <w:vMerge/>
            <w:tcBorders>
              <w:top w:val="nil"/>
              <w:left w:val="nil"/>
              <w:bottom w:val="single" w:sz="4" w:space="0" w:color="000000"/>
              <w:right w:val="nil"/>
            </w:tcBorders>
            <w:vAlign w:val="center"/>
            <w:hideMark/>
          </w:tcPr>
          <w:p w14:paraId="1357AF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5F555B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4FE508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208975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464649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A73686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879A4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DB6A3E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7649019" w14:textId="77777777" w:rsidTr="000F3E4A">
        <w:trPr>
          <w:trHeight w:val="3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8AD515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25</w:t>
            </w:r>
          </w:p>
        </w:tc>
        <w:tc>
          <w:tcPr>
            <w:tcW w:w="2801" w:type="dxa"/>
            <w:tcBorders>
              <w:top w:val="nil"/>
              <w:left w:val="nil"/>
              <w:bottom w:val="single" w:sz="4" w:space="0" w:color="auto"/>
              <w:right w:val="single" w:sz="4" w:space="0" w:color="auto"/>
            </w:tcBorders>
            <w:shd w:val="clear" w:color="auto" w:fill="auto"/>
            <w:vAlign w:val="center"/>
            <w:hideMark/>
          </w:tcPr>
          <w:p w14:paraId="5C1648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PRO GMS 120-27</w:t>
            </w:r>
          </w:p>
        </w:tc>
        <w:tc>
          <w:tcPr>
            <w:tcW w:w="530" w:type="dxa"/>
            <w:tcBorders>
              <w:top w:val="nil"/>
              <w:left w:val="nil"/>
              <w:bottom w:val="single" w:sz="4" w:space="0" w:color="auto"/>
              <w:right w:val="single" w:sz="4" w:space="0" w:color="auto"/>
            </w:tcBorders>
            <w:shd w:val="clear" w:color="auto" w:fill="auto"/>
            <w:noWrap/>
            <w:vAlign w:val="center"/>
            <w:hideMark/>
          </w:tcPr>
          <w:p w14:paraId="5DE844C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32A407F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9D2A8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190AC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63C727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7FFF30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11A66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CD7A1B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09F442B" w14:textId="77777777" w:rsidTr="001E5CF8">
        <w:trPr>
          <w:trHeight w:val="47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7F8F10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26</w:t>
            </w:r>
          </w:p>
        </w:tc>
        <w:tc>
          <w:tcPr>
            <w:tcW w:w="2801" w:type="dxa"/>
            <w:tcBorders>
              <w:top w:val="nil"/>
              <w:left w:val="nil"/>
              <w:bottom w:val="single" w:sz="4" w:space="0" w:color="auto"/>
              <w:right w:val="single" w:sz="4" w:space="0" w:color="auto"/>
            </w:tcBorders>
            <w:shd w:val="clear" w:color="auto" w:fill="auto"/>
            <w:vAlign w:val="center"/>
            <w:hideMark/>
          </w:tcPr>
          <w:p w14:paraId="3442E97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Łańcuch z ogniwami kolczastymi REMS. Rozmiar 22.</w:t>
            </w:r>
          </w:p>
        </w:tc>
        <w:tc>
          <w:tcPr>
            <w:tcW w:w="530" w:type="dxa"/>
            <w:tcBorders>
              <w:top w:val="nil"/>
              <w:left w:val="nil"/>
              <w:bottom w:val="single" w:sz="4" w:space="0" w:color="auto"/>
              <w:right w:val="single" w:sz="4" w:space="0" w:color="auto"/>
            </w:tcBorders>
            <w:shd w:val="clear" w:color="auto" w:fill="auto"/>
            <w:noWrap/>
            <w:vAlign w:val="center"/>
            <w:hideMark/>
          </w:tcPr>
          <w:p w14:paraId="0602565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2B7FE1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79C47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65216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FBE97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DD910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B5953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CD2735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8D7C20B" w14:textId="77777777" w:rsidTr="000F3E4A">
        <w:trPr>
          <w:trHeight w:val="300"/>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06F9C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27</w:t>
            </w:r>
          </w:p>
        </w:tc>
        <w:tc>
          <w:tcPr>
            <w:tcW w:w="2801" w:type="dxa"/>
            <w:tcBorders>
              <w:top w:val="nil"/>
              <w:left w:val="nil"/>
              <w:bottom w:val="nil"/>
              <w:right w:val="nil"/>
            </w:tcBorders>
            <w:shd w:val="clear" w:color="auto" w:fill="auto"/>
            <w:vAlign w:val="center"/>
            <w:hideMark/>
          </w:tcPr>
          <w:p w14:paraId="4BA8AD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Högert</w:t>
            </w:r>
            <w:proofErr w:type="spellEnd"/>
            <w:r w:rsidRPr="000F3E4A">
              <w:rPr>
                <w:rFonts w:ascii="Garamond" w:eastAsia="Times New Roman" w:hAnsi="Garamond" w:cs="Times New Roman"/>
                <w:color w:val="000000"/>
                <w:sz w:val="20"/>
                <w:szCs w:val="20"/>
                <w:lang w:eastAsia="pl-PL"/>
              </w:rPr>
              <w:t xml:space="preserve"> Technik .</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0FCED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vMerge w:val="restart"/>
            <w:tcBorders>
              <w:top w:val="nil"/>
              <w:left w:val="single" w:sz="4" w:space="0" w:color="auto"/>
              <w:bottom w:val="single" w:sz="4" w:space="0" w:color="000000"/>
              <w:right w:val="nil"/>
            </w:tcBorders>
            <w:shd w:val="clear" w:color="auto" w:fill="auto"/>
            <w:noWrap/>
            <w:vAlign w:val="center"/>
            <w:hideMark/>
          </w:tcPr>
          <w:p w14:paraId="767E997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1D367F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single" w:sz="4" w:space="0" w:color="000000"/>
              <w:right w:val="nil"/>
            </w:tcBorders>
            <w:shd w:val="clear" w:color="auto" w:fill="auto"/>
            <w:noWrap/>
            <w:vAlign w:val="bottom"/>
            <w:hideMark/>
          </w:tcPr>
          <w:p w14:paraId="5649406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39AEF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single" w:sz="4" w:space="0" w:color="000000"/>
              <w:right w:val="single" w:sz="4" w:space="0" w:color="auto"/>
            </w:tcBorders>
            <w:shd w:val="clear" w:color="auto" w:fill="auto"/>
            <w:noWrap/>
            <w:vAlign w:val="bottom"/>
            <w:hideMark/>
          </w:tcPr>
          <w:p w14:paraId="66FA7FB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017F1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B7594B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E91DB1B" w14:textId="77777777" w:rsidTr="000F3E4A">
        <w:trPr>
          <w:trHeight w:val="600"/>
        </w:trPr>
        <w:tc>
          <w:tcPr>
            <w:tcW w:w="347" w:type="dxa"/>
            <w:vMerge/>
            <w:tcBorders>
              <w:top w:val="nil"/>
              <w:left w:val="single" w:sz="4" w:space="0" w:color="auto"/>
              <w:bottom w:val="single" w:sz="4" w:space="0" w:color="000000"/>
              <w:right w:val="single" w:sz="4" w:space="0" w:color="auto"/>
            </w:tcBorders>
            <w:vAlign w:val="center"/>
            <w:hideMark/>
          </w:tcPr>
          <w:p w14:paraId="183C00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50E66D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Nitownica do nitonakrętek M3-M10.</w:t>
            </w:r>
          </w:p>
        </w:tc>
        <w:tc>
          <w:tcPr>
            <w:tcW w:w="530" w:type="dxa"/>
            <w:vMerge/>
            <w:tcBorders>
              <w:top w:val="nil"/>
              <w:left w:val="single" w:sz="4" w:space="0" w:color="auto"/>
              <w:bottom w:val="single" w:sz="4" w:space="0" w:color="000000"/>
              <w:right w:val="single" w:sz="4" w:space="0" w:color="auto"/>
            </w:tcBorders>
            <w:vAlign w:val="center"/>
            <w:hideMark/>
          </w:tcPr>
          <w:p w14:paraId="32F6B06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3CD98E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139918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189024F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CE79B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C4885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540C8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15FAD8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4E2EB49" w14:textId="77777777" w:rsidTr="001E5CF8">
        <w:trPr>
          <w:trHeight w:val="161"/>
        </w:trPr>
        <w:tc>
          <w:tcPr>
            <w:tcW w:w="347" w:type="dxa"/>
            <w:vMerge/>
            <w:tcBorders>
              <w:top w:val="nil"/>
              <w:left w:val="single" w:sz="4" w:space="0" w:color="auto"/>
              <w:bottom w:val="single" w:sz="4" w:space="0" w:color="000000"/>
              <w:right w:val="single" w:sz="4" w:space="0" w:color="auto"/>
            </w:tcBorders>
            <w:vAlign w:val="center"/>
            <w:hideMark/>
          </w:tcPr>
          <w:p w14:paraId="7C8F6F5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25AEBF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Przystosowana do pracy z nitonakrętkami aluminiowymi, stalowymi i nierdzewnymi</w:t>
            </w:r>
          </w:p>
        </w:tc>
        <w:tc>
          <w:tcPr>
            <w:tcW w:w="530" w:type="dxa"/>
            <w:vMerge/>
            <w:tcBorders>
              <w:top w:val="nil"/>
              <w:left w:val="single" w:sz="4" w:space="0" w:color="auto"/>
              <w:bottom w:val="single" w:sz="4" w:space="0" w:color="000000"/>
              <w:right w:val="single" w:sz="4" w:space="0" w:color="auto"/>
            </w:tcBorders>
            <w:vAlign w:val="center"/>
            <w:hideMark/>
          </w:tcPr>
          <w:p w14:paraId="3BE8530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5AC6D4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8CC02E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65989C8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2AB9D8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36C146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FB635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C28D0E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192B153" w14:textId="77777777" w:rsidTr="001E5CF8">
        <w:trPr>
          <w:trHeight w:val="341"/>
        </w:trPr>
        <w:tc>
          <w:tcPr>
            <w:tcW w:w="347" w:type="dxa"/>
            <w:vMerge/>
            <w:tcBorders>
              <w:top w:val="nil"/>
              <w:left w:val="single" w:sz="4" w:space="0" w:color="auto"/>
              <w:bottom w:val="single" w:sz="4" w:space="0" w:color="000000"/>
              <w:right w:val="single" w:sz="4" w:space="0" w:color="auto"/>
            </w:tcBorders>
            <w:vAlign w:val="center"/>
            <w:hideMark/>
          </w:tcPr>
          <w:p w14:paraId="506920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C0B8F9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sześć końcówek do nitonakrętek: M3, M4, M5, M6, M8, M10.</w:t>
            </w:r>
          </w:p>
        </w:tc>
        <w:tc>
          <w:tcPr>
            <w:tcW w:w="530" w:type="dxa"/>
            <w:vMerge/>
            <w:tcBorders>
              <w:top w:val="nil"/>
              <w:left w:val="single" w:sz="4" w:space="0" w:color="auto"/>
              <w:bottom w:val="single" w:sz="4" w:space="0" w:color="000000"/>
              <w:right w:val="single" w:sz="4" w:space="0" w:color="auto"/>
            </w:tcBorders>
            <w:vAlign w:val="center"/>
            <w:hideMark/>
          </w:tcPr>
          <w:p w14:paraId="12914F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6B9952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3F1026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7FF5DC4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16110F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279E9E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B333C3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799C7C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7BC5728"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3A9C3A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42C392F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63E9070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DBEC1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A0A7E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single" w:sz="4" w:space="0" w:color="000000"/>
              <w:right w:val="nil"/>
            </w:tcBorders>
            <w:vAlign w:val="center"/>
            <w:hideMark/>
          </w:tcPr>
          <w:p w14:paraId="1F97E1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20BCC6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single" w:sz="4" w:space="0" w:color="000000"/>
              <w:right w:val="single" w:sz="4" w:space="0" w:color="auto"/>
            </w:tcBorders>
            <w:vAlign w:val="center"/>
            <w:hideMark/>
          </w:tcPr>
          <w:p w14:paraId="050548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6BDB69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712CFD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860E0A1" w14:textId="77777777" w:rsidTr="001E5CF8">
        <w:trPr>
          <w:trHeight w:val="267"/>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684A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28</w:t>
            </w:r>
          </w:p>
        </w:tc>
        <w:tc>
          <w:tcPr>
            <w:tcW w:w="2801" w:type="dxa"/>
            <w:tcBorders>
              <w:top w:val="nil"/>
              <w:left w:val="nil"/>
              <w:bottom w:val="nil"/>
              <w:right w:val="nil"/>
            </w:tcBorders>
            <w:shd w:val="clear" w:color="auto" w:fill="auto"/>
            <w:vAlign w:val="center"/>
            <w:hideMark/>
          </w:tcPr>
          <w:p w14:paraId="4EF1DC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Nitonakrętki, opakowanie 20 szt.</w:t>
            </w:r>
          </w:p>
        </w:tc>
        <w:tc>
          <w:tcPr>
            <w:tcW w:w="530" w:type="dxa"/>
            <w:vMerge w:val="restart"/>
            <w:tcBorders>
              <w:top w:val="nil"/>
              <w:left w:val="single" w:sz="4" w:space="0" w:color="auto"/>
              <w:bottom w:val="nil"/>
              <w:right w:val="single" w:sz="4" w:space="0" w:color="auto"/>
            </w:tcBorders>
            <w:shd w:val="clear" w:color="auto" w:fill="auto"/>
            <w:noWrap/>
            <w:vAlign w:val="center"/>
            <w:hideMark/>
          </w:tcPr>
          <w:p w14:paraId="2F9DC59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10</w:t>
            </w:r>
          </w:p>
        </w:tc>
        <w:tc>
          <w:tcPr>
            <w:tcW w:w="1134" w:type="dxa"/>
            <w:vMerge w:val="restart"/>
            <w:tcBorders>
              <w:top w:val="nil"/>
              <w:left w:val="nil"/>
              <w:bottom w:val="nil"/>
              <w:right w:val="nil"/>
            </w:tcBorders>
            <w:shd w:val="clear" w:color="auto" w:fill="auto"/>
            <w:noWrap/>
            <w:vAlign w:val="center"/>
            <w:hideMark/>
          </w:tcPr>
          <w:p w14:paraId="52B264E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nil"/>
              <w:right w:val="single" w:sz="4" w:space="0" w:color="auto"/>
            </w:tcBorders>
            <w:shd w:val="clear" w:color="auto" w:fill="auto"/>
            <w:noWrap/>
            <w:vAlign w:val="center"/>
            <w:hideMark/>
          </w:tcPr>
          <w:p w14:paraId="20D7035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nil"/>
              <w:bottom w:val="nil"/>
              <w:right w:val="nil"/>
            </w:tcBorders>
            <w:shd w:val="clear" w:color="auto" w:fill="auto"/>
            <w:noWrap/>
            <w:vAlign w:val="center"/>
            <w:hideMark/>
          </w:tcPr>
          <w:p w14:paraId="73A6C9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nil"/>
              <w:right w:val="single" w:sz="4" w:space="0" w:color="auto"/>
            </w:tcBorders>
            <w:shd w:val="clear" w:color="auto" w:fill="auto"/>
            <w:noWrap/>
            <w:vAlign w:val="center"/>
            <w:hideMark/>
          </w:tcPr>
          <w:p w14:paraId="6089A79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nil"/>
              <w:bottom w:val="nil"/>
              <w:right w:val="single" w:sz="4" w:space="0" w:color="auto"/>
            </w:tcBorders>
            <w:shd w:val="clear" w:color="auto" w:fill="auto"/>
            <w:noWrap/>
            <w:vAlign w:val="center"/>
            <w:hideMark/>
          </w:tcPr>
          <w:p w14:paraId="1BEE719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nil"/>
              <w:right w:val="single" w:sz="4" w:space="0" w:color="auto"/>
            </w:tcBorders>
            <w:shd w:val="clear" w:color="auto" w:fill="auto"/>
            <w:noWrap/>
            <w:vAlign w:val="bottom"/>
            <w:hideMark/>
          </w:tcPr>
          <w:p w14:paraId="2587A63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60012E7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0B7F408"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27963FF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4A2047B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Średnica wedle zamówienia.</w:t>
            </w:r>
          </w:p>
        </w:tc>
        <w:tc>
          <w:tcPr>
            <w:tcW w:w="530" w:type="dxa"/>
            <w:vMerge/>
            <w:tcBorders>
              <w:top w:val="nil"/>
              <w:left w:val="single" w:sz="4" w:space="0" w:color="auto"/>
              <w:bottom w:val="nil"/>
              <w:right w:val="single" w:sz="4" w:space="0" w:color="auto"/>
            </w:tcBorders>
            <w:vAlign w:val="center"/>
            <w:hideMark/>
          </w:tcPr>
          <w:p w14:paraId="536BE3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nil"/>
              <w:right w:val="nil"/>
            </w:tcBorders>
            <w:vAlign w:val="center"/>
            <w:hideMark/>
          </w:tcPr>
          <w:p w14:paraId="6CFC57D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nil"/>
              <w:right w:val="single" w:sz="4" w:space="0" w:color="auto"/>
            </w:tcBorders>
            <w:vAlign w:val="center"/>
            <w:hideMark/>
          </w:tcPr>
          <w:p w14:paraId="27C3B7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nil"/>
              <w:bottom w:val="nil"/>
              <w:right w:val="nil"/>
            </w:tcBorders>
            <w:vAlign w:val="center"/>
            <w:hideMark/>
          </w:tcPr>
          <w:p w14:paraId="1A5F45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nil"/>
              <w:right w:val="single" w:sz="4" w:space="0" w:color="auto"/>
            </w:tcBorders>
            <w:vAlign w:val="center"/>
            <w:hideMark/>
          </w:tcPr>
          <w:p w14:paraId="5404C3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nil"/>
              <w:bottom w:val="nil"/>
              <w:right w:val="single" w:sz="4" w:space="0" w:color="auto"/>
            </w:tcBorders>
            <w:vAlign w:val="center"/>
            <w:hideMark/>
          </w:tcPr>
          <w:p w14:paraId="55DE274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nil"/>
              <w:right w:val="single" w:sz="4" w:space="0" w:color="auto"/>
            </w:tcBorders>
            <w:vAlign w:val="center"/>
            <w:hideMark/>
          </w:tcPr>
          <w:p w14:paraId="4694CA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52DFFB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893AE92" w14:textId="77777777" w:rsidTr="001E5CF8">
        <w:trPr>
          <w:trHeight w:val="388"/>
        </w:trPr>
        <w:tc>
          <w:tcPr>
            <w:tcW w:w="347" w:type="dxa"/>
            <w:vMerge w:val="restart"/>
            <w:tcBorders>
              <w:top w:val="nil"/>
              <w:left w:val="single" w:sz="4" w:space="0" w:color="auto"/>
              <w:bottom w:val="single" w:sz="4" w:space="0" w:color="000000"/>
              <w:right w:val="nil"/>
            </w:tcBorders>
            <w:shd w:val="clear" w:color="auto" w:fill="auto"/>
            <w:noWrap/>
            <w:vAlign w:val="center"/>
            <w:hideMark/>
          </w:tcPr>
          <w:p w14:paraId="0C19CDF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29</w:t>
            </w:r>
          </w:p>
        </w:tc>
        <w:tc>
          <w:tcPr>
            <w:tcW w:w="2801" w:type="dxa"/>
            <w:tcBorders>
              <w:top w:val="single" w:sz="4" w:space="0" w:color="auto"/>
              <w:left w:val="single" w:sz="4" w:space="0" w:color="auto"/>
              <w:bottom w:val="nil"/>
              <w:right w:val="nil"/>
            </w:tcBorders>
            <w:shd w:val="clear" w:color="auto" w:fill="auto"/>
            <w:vAlign w:val="center"/>
            <w:hideMark/>
          </w:tcPr>
          <w:p w14:paraId="54FF6E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Wyciskacz do żywic wzmocniony VI-P_215 </w:t>
            </w:r>
            <w:proofErr w:type="spellStart"/>
            <w:r w:rsidRPr="000F3E4A">
              <w:rPr>
                <w:rFonts w:ascii="Garamond" w:eastAsia="Times New Roman" w:hAnsi="Garamond" w:cs="Times New Roman"/>
                <w:color w:val="000000"/>
                <w:sz w:val="20"/>
                <w:szCs w:val="20"/>
                <w:lang w:eastAsia="pl-PL"/>
              </w:rPr>
              <w:t>Scell-it</w:t>
            </w:r>
            <w:proofErr w:type="spellEnd"/>
            <w:r w:rsidRPr="000F3E4A">
              <w:rPr>
                <w:rFonts w:ascii="Garamond" w:eastAsia="Times New Roman" w:hAnsi="Garamond" w:cs="Times New Roman"/>
                <w:color w:val="000000"/>
                <w:sz w:val="20"/>
                <w:szCs w:val="20"/>
                <w:lang w:eastAsia="pl-PL"/>
              </w:rPr>
              <w:t xml:space="preserve">. </w:t>
            </w:r>
          </w:p>
        </w:tc>
        <w:tc>
          <w:tcPr>
            <w:tcW w:w="53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643A73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216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FD28D8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B8CC75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2C8372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5F80E1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84129B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6E98B5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58C1E2D" w14:textId="77777777" w:rsidTr="001E5CF8">
        <w:trPr>
          <w:trHeight w:val="509"/>
        </w:trPr>
        <w:tc>
          <w:tcPr>
            <w:tcW w:w="347" w:type="dxa"/>
            <w:vMerge/>
            <w:tcBorders>
              <w:top w:val="nil"/>
              <w:left w:val="single" w:sz="4" w:space="0" w:color="auto"/>
              <w:bottom w:val="single" w:sz="4" w:space="0" w:color="000000"/>
              <w:right w:val="nil"/>
            </w:tcBorders>
            <w:vAlign w:val="center"/>
            <w:hideMark/>
          </w:tcPr>
          <w:p w14:paraId="049CFD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nil"/>
            </w:tcBorders>
            <w:shd w:val="clear" w:color="auto" w:fill="auto"/>
            <w:vAlign w:val="center"/>
            <w:hideMark/>
          </w:tcPr>
          <w:p w14:paraId="15BD43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do wyciskania tub o pojemności 280/300/310ml</w:t>
            </w:r>
          </w:p>
        </w:tc>
        <w:tc>
          <w:tcPr>
            <w:tcW w:w="530" w:type="dxa"/>
            <w:vMerge/>
            <w:tcBorders>
              <w:top w:val="single" w:sz="4" w:space="0" w:color="auto"/>
              <w:left w:val="single" w:sz="4" w:space="0" w:color="auto"/>
              <w:bottom w:val="single" w:sz="4" w:space="0" w:color="000000"/>
              <w:right w:val="nil"/>
            </w:tcBorders>
            <w:vAlign w:val="center"/>
            <w:hideMark/>
          </w:tcPr>
          <w:p w14:paraId="18CB85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2DA4A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B6F597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9C8E2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4A9EB8A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14:paraId="461DE0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34299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D021FD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68DF691" w14:textId="77777777" w:rsidTr="000F3E4A">
        <w:trPr>
          <w:trHeight w:val="300"/>
        </w:trPr>
        <w:tc>
          <w:tcPr>
            <w:tcW w:w="347" w:type="dxa"/>
            <w:vMerge/>
            <w:tcBorders>
              <w:top w:val="nil"/>
              <w:left w:val="single" w:sz="4" w:space="0" w:color="auto"/>
              <w:bottom w:val="single" w:sz="4" w:space="0" w:color="000000"/>
              <w:right w:val="nil"/>
            </w:tcBorders>
            <w:vAlign w:val="center"/>
            <w:hideMark/>
          </w:tcPr>
          <w:p w14:paraId="2B6E6F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single" w:sz="4" w:space="0" w:color="auto"/>
              <w:right w:val="nil"/>
            </w:tcBorders>
            <w:shd w:val="clear" w:color="auto" w:fill="auto"/>
            <w:vAlign w:val="center"/>
            <w:hideMark/>
          </w:tcPr>
          <w:p w14:paraId="46AA031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Siła 2500N. Lub równoważny</w:t>
            </w:r>
          </w:p>
        </w:tc>
        <w:tc>
          <w:tcPr>
            <w:tcW w:w="530" w:type="dxa"/>
            <w:vMerge/>
            <w:tcBorders>
              <w:top w:val="single" w:sz="4" w:space="0" w:color="auto"/>
              <w:left w:val="single" w:sz="4" w:space="0" w:color="auto"/>
              <w:bottom w:val="single" w:sz="4" w:space="0" w:color="000000"/>
              <w:right w:val="nil"/>
            </w:tcBorders>
            <w:vAlign w:val="center"/>
            <w:hideMark/>
          </w:tcPr>
          <w:p w14:paraId="0345EC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C9039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34058A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3A796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single" w:sz="4" w:space="0" w:color="auto"/>
              <w:left w:val="single" w:sz="4" w:space="0" w:color="auto"/>
              <w:bottom w:val="single" w:sz="4" w:space="0" w:color="000000"/>
              <w:right w:val="single" w:sz="4" w:space="0" w:color="auto"/>
            </w:tcBorders>
            <w:vAlign w:val="center"/>
            <w:hideMark/>
          </w:tcPr>
          <w:p w14:paraId="5F3BF42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14:paraId="1A138E3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7B4461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95D2CD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6A9A977" w14:textId="77777777" w:rsidTr="001E5CF8">
        <w:trPr>
          <w:trHeight w:val="379"/>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38F6F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30</w:t>
            </w:r>
          </w:p>
        </w:tc>
        <w:tc>
          <w:tcPr>
            <w:tcW w:w="2801" w:type="dxa"/>
            <w:tcBorders>
              <w:top w:val="nil"/>
              <w:left w:val="nil"/>
              <w:bottom w:val="nil"/>
              <w:right w:val="nil"/>
            </w:tcBorders>
            <w:shd w:val="clear" w:color="auto" w:fill="auto"/>
            <w:vAlign w:val="center"/>
            <w:hideMark/>
          </w:tcPr>
          <w:p w14:paraId="67661B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Gross Piła ręczna, płatnica, brzeszczot do cięcia metalu,</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4CD210"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23942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70B3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76D4B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CA404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0FB43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880DBA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277BD6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9EF9912" w14:textId="77777777" w:rsidTr="00DC1294">
        <w:trPr>
          <w:trHeight w:val="70"/>
        </w:trPr>
        <w:tc>
          <w:tcPr>
            <w:tcW w:w="347" w:type="dxa"/>
            <w:vMerge/>
            <w:tcBorders>
              <w:top w:val="nil"/>
              <w:left w:val="single" w:sz="4" w:space="0" w:color="auto"/>
              <w:bottom w:val="single" w:sz="4" w:space="0" w:color="000000"/>
              <w:right w:val="single" w:sz="4" w:space="0" w:color="auto"/>
            </w:tcBorders>
            <w:vAlign w:val="center"/>
            <w:hideMark/>
          </w:tcPr>
          <w:p w14:paraId="45D70D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62433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300 mm. </w:t>
            </w:r>
          </w:p>
        </w:tc>
        <w:tc>
          <w:tcPr>
            <w:tcW w:w="530" w:type="dxa"/>
            <w:vMerge/>
            <w:tcBorders>
              <w:top w:val="nil"/>
              <w:left w:val="single" w:sz="4" w:space="0" w:color="auto"/>
              <w:bottom w:val="single" w:sz="4" w:space="0" w:color="000000"/>
              <w:right w:val="single" w:sz="4" w:space="0" w:color="auto"/>
            </w:tcBorders>
            <w:vAlign w:val="center"/>
            <w:hideMark/>
          </w:tcPr>
          <w:p w14:paraId="15EAF4F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1C42D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0E1260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218F9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431C4F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033E90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7FA3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5BEF5F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55B4596"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47CFF6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103CA15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01076D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4F2B75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3E6FBC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F97B0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5958FF1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63F3B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2D39F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B98860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B62250A" w14:textId="77777777" w:rsidTr="001E5CF8">
        <w:trPr>
          <w:trHeight w:val="519"/>
        </w:trPr>
        <w:tc>
          <w:tcPr>
            <w:tcW w:w="347" w:type="dxa"/>
            <w:tcBorders>
              <w:top w:val="nil"/>
              <w:left w:val="single" w:sz="4" w:space="0" w:color="auto"/>
              <w:bottom w:val="single" w:sz="4" w:space="0" w:color="auto"/>
              <w:right w:val="nil"/>
            </w:tcBorders>
            <w:shd w:val="clear" w:color="auto" w:fill="auto"/>
            <w:noWrap/>
            <w:vAlign w:val="center"/>
            <w:hideMark/>
          </w:tcPr>
          <w:p w14:paraId="49898A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31</w:t>
            </w:r>
          </w:p>
        </w:tc>
        <w:tc>
          <w:tcPr>
            <w:tcW w:w="2801" w:type="dxa"/>
            <w:tcBorders>
              <w:top w:val="nil"/>
              <w:left w:val="single" w:sz="4" w:space="0" w:color="auto"/>
              <w:bottom w:val="single" w:sz="4" w:space="0" w:color="auto"/>
              <w:right w:val="single" w:sz="4" w:space="0" w:color="auto"/>
            </w:tcBorders>
            <w:shd w:val="clear" w:color="auto" w:fill="auto"/>
            <w:vAlign w:val="center"/>
            <w:hideMark/>
          </w:tcPr>
          <w:p w14:paraId="3C8FC3A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Gross Skrzynka uciosowa, Piła do Drewna, Dwa Zaciski 600 mm.</w:t>
            </w:r>
          </w:p>
        </w:tc>
        <w:tc>
          <w:tcPr>
            <w:tcW w:w="530" w:type="dxa"/>
            <w:tcBorders>
              <w:top w:val="nil"/>
              <w:left w:val="nil"/>
              <w:bottom w:val="single" w:sz="4" w:space="0" w:color="auto"/>
              <w:right w:val="nil"/>
            </w:tcBorders>
            <w:shd w:val="clear" w:color="auto" w:fill="auto"/>
            <w:noWrap/>
            <w:vAlign w:val="center"/>
            <w:hideMark/>
          </w:tcPr>
          <w:p w14:paraId="72527C0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16D94A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nil"/>
            </w:tcBorders>
            <w:shd w:val="clear" w:color="auto" w:fill="auto"/>
            <w:noWrap/>
            <w:vAlign w:val="bottom"/>
            <w:hideMark/>
          </w:tcPr>
          <w:p w14:paraId="43ED93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C3604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nil"/>
            </w:tcBorders>
            <w:shd w:val="clear" w:color="auto" w:fill="auto"/>
            <w:noWrap/>
            <w:vAlign w:val="bottom"/>
            <w:hideMark/>
          </w:tcPr>
          <w:p w14:paraId="0F6588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453628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9AF40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6348654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2EF80B2" w14:textId="77777777" w:rsidTr="00DC1294">
        <w:trPr>
          <w:trHeight w:val="1039"/>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33DF1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32</w:t>
            </w:r>
          </w:p>
        </w:tc>
        <w:tc>
          <w:tcPr>
            <w:tcW w:w="2801" w:type="dxa"/>
            <w:tcBorders>
              <w:top w:val="nil"/>
              <w:left w:val="nil"/>
              <w:bottom w:val="nil"/>
              <w:right w:val="nil"/>
            </w:tcBorders>
            <w:shd w:val="clear" w:color="auto" w:fill="auto"/>
            <w:vAlign w:val="center"/>
            <w:hideMark/>
          </w:tcPr>
          <w:p w14:paraId="7401D23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Cięcie elementów w dwóch płaszczyznach. Wysokość cięcia 165 mm i szerokość cięcia 175 mm. Kąty cięcia: 15, 22,5, 30, 36, 45 i 90.</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EA5A8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nil"/>
              <w:left w:val="single" w:sz="4" w:space="0" w:color="auto"/>
              <w:bottom w:val="single" w:sz="4" w:space="0" w:color="000000"/>
              <w:right w:val="nil"/>
            </w:tcBorders>
            <w:shd w:val="clear" w:color="auto" w:fill="auto"/>
            <w:noWrap/>
            <w:vAlign w:val="center"/>
            <w:hideMark/>
          </w:tcPr>
          <w:p w14:paraId="2DA0B3A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19051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E5A4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nil"/>
              <w:bottom w:val="single" w:sz="4" w:space="0" w:color="000000"/>
              <w:right w:val="nil"/>
            </w:tcBorders>
            <w:shd w:val="clear" w:color="auto" w:fill="auto"/>
            <w:noWrap/>
            <w:vAlign w:val="center"/>
            <w:hideMark/>
          </w:tcPr>
          <w:p w14:paraId="47F0AEC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D113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E3AEC9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592FC8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81FB81E"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0928ED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022B3FB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5038BD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2BD1806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1F379E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3D2E3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C80C3B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2E016E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9DC29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E2B8F2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9E16789" w14:textId="77777777" w:rsidTr="00B210E2">
        <w:trPr>
          <w:trHeight w:val="330"/>
        </w:trPr>
        <w:tc>
          <w:tcPr>
            <w:tcW w:w="347" w:type="dxa"/>
            <w:vMerge/>
            <w:tcBorders>
              <w:top w:val="nil"/>
              <w:left w:val="single" w:sz="4" w:space="0" w:color="auto"/>
              <w:bottom w:val="single" w:sz="4" w:space="0" w:color="000000"/>
              <w:right w:val="single" w:sz="4" w:space="0" w:color="auto"/>
            </w:tcBorders>
            <w:vAlign w:val="center"/>
            <w:hideMark/>
          </w:tcPr>
          <w:p w14:paraId="13E70E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2226CF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Irwin ścisk stolarski szybko zaciskowy.</w:t>
            </w:r>
          </w:p>
        </w:tc>
        <w:tc>
          <w:tcPr>
            <w:tcW w:w="530" w:type="dxa"/>
            <w:vMerge/>
            <w:tcBorders>
              <w:top w:val="nil"/>
              <w:left w:val="single" w:sz="4" w:space="0" w:color="auto"/>
              <w:bottom w:val="single" w:sz="4" w:space="0" w:color="000000"/>
              <w:right w:val="single" w:sz="4" w:space="0" w:color="auto"/>
            </w:tcBorders>
            <w:vAlign w:val="center"/>
            <w:hideMark/>
          </w:tcPr>
          <w:p w14:paraId="45EBBC2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nil"/>
            </w:tcBorders>
            <w:vAlign w:val="center"/>
            <w:hideMark/>
          </w:tcPr>
          <w:p w14:paraId="7F9CFAD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444F83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97DB2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263DF42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1CBE4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617DF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CECF78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CA76856" w14:textId="77777777" w:rsidTr="001E5CF8">
        <w:trPr>
          <w:trHeight w:val="259"/>
        </w:trPr>
        <w:tc>
          <w:tcPr>
            <w:tcW w:w="347" w:type="dxa"/>
            <w:vMerge w:val="restart"/>
            <w:tcBorders>
              <w:top w:val="nil"/>
              <w:left w:val="single" w:sz="4" w:space="0" w:color="auto"/>
              <w:bottom w:val="single" w:sz="4" w:space="0" w:color="000000"/>
              <w:right w:val="nil"/>
            </w:tcBorders>
            <w:shd w:val="clear" w:color="auto" w:fill="auto"/>
            <w:noWrap/>
            <w:vAlign w:val="center"/>
            <w:hideMark/>
          </w:tcPr>
          <w:p w14:paraId="574DDD0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33</w:t>
            </w:r>
          </w:p>
        </w:tc>
        <w:tc>
          <w:tcPr>
            <w:tcW w:w="2801" w:type="dxa"/>
            <w:tcBorders>
              <w:top w:val="nil"/>
              <w:left w:val="single" w:sz="4" w:space="0" w:color="auto"/>
              <w:bottom w:val="nil"/>
              <w:right w:val="single" w:sz="4" w:space="0" w:color="auto"/>
            </w:tcBorders>
            <w:shd w:val="clear" w:color="auto" w:fill="auto"/>
            <w:vAlign w:val="center"/>
            <w:hideMark/>
          </w:tcPr>
          <w:p w14:paraId="6124D22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 Rozstaw ściskania: 300 mm / 12"</w:t>
            </w:r>
          </w:p>
        </w:tc>
        <w:tc>
          <w:tcPr>
            <w:tcW w:w="530" w:type="dxa"/>
            <w:vMerge w:val="restart"/>
            <w:tcBorders>
              <w:top w:val="nil"/>
              <w:left w:val="nil"/>
              <w:bottom w:val="single" w:sz="4" w:space="0" w:color="000000"/>
              <w:right w:val="nil"/>
            </w:tcBorders>
            <w:shd w:val="clear" w:color="auto" w:fill="auto"/>
            <w:noWrap/>
            <w:vAlign w:val="center"/>
            <w:hideMark/>
          </w:tcPr>
          <w:p w14:paraId="5C9FB52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3</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F58AD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nil"/>
              <w:bottom w:val="single" w:sz="4" w:space="0" w:color="000000"/>
              <w:right w:val="nil"/>
            </w:tcBorders>
            <w:shd w:val="clear" w:color="auto" w:fill="auto"/>
            <w:noWrap/>
            <w:vAlign w:val="center"/>
            <w:hideMark/>
          </w:tcPr>
          <w:p w14:paraId="67DBFC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69DC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nil"/>
              <w:bottom w:val="single" w:sz="4" w:space="0" w:color="000000"/>
              <w:right w:val="nil"/>
            </w:tcBorders>
            <w:shd w:val="clear" w:color="auto" w:fill="auto"/>
            <w:noWrap/>
            <w:vAlign w:val="center"/>
            <w:hideMark/>
          </w:tcPr>
          <w:p w14:paraId="6143AB1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0888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E75C1D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369A687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05B108E" w14:textId="77777777" w:rsidTr="00DC1294">
        <w:trPr>
          <w:trHeight w:val="135"/>
        </w:trPr>
        <w:tc>
          <w:tcPr>
            <w:tcW w:w="347" w:type="dxa"/>
            <w:vMerge/>
            <w:tcBorders>
              <w:top w:val="nil"/>
              <w:left w:val="single" w:sz="4" w:space="0" w:color="auto"/>
              <w:bottom w:val="single" w:sz="4" w:space="0" w:color="000000"/>
              <w:right w:val="nil"/>
            </w:tcBorders>
            <w:vAlign w:val="center"/>
            <w:hideMark/>
          </w:tcPr>
          <w:p w14:paraId="1D5A9E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388A3BF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Siła nacisku: 136 kg</w:t>
            </w:r>
          </w:p>
        </w:tc>
        <w:tc>
          <w:tcPr>
            <w:tcW w:w="530" w:type="dxa"/>
            <w:vMerge/>
            <w:tcBorders>
              <w:top w:val="nil"/>
              <w:left w:val="nil"/>
              <w:bottom w:val="single" w:sz="4" w:space="0" w:color="000000"/>
              <w:right w:val="nil"/>
            </w:tcBorders>
            <w:vAlign w:val="center"/>
            <w:hideMark/>
          </w:tcPr>
          <w:p w14:paraId="2A2A6B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878B28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0966F7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E2E3A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E818C4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AEF43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807134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27BBF0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2F2DEE0" w14:textId="77777777" w:rsidTr="00DC1294">
        <w:trPr>
          <w:trHeight w:val="110"/>
        </w:trPr>
        <w:tc>
          <w:tcPr>
            <w:tcW w:w="347" w:type="dxa"/>
            <w:vMerge/>
            <w:tcBorders>
              <w:top w:val="nil"/>
              <w:left w:val="single" w:sz="4" w:space="0" w:color="auto"/>
              <w:bottom w:val="single" w:sz="4" w:space="0" w:color="000000"/>
              <w:right w:val="nil"/>
            </w:tcBorders>
            <w:vAlign w:val="center"/>
            <w:hideMark/>
          </w:tcPr>
          <w:p w14:paraId="2097023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C3CAE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Spust: QUICK-RELEASETM</w:t>
            </w:r>
          </w:p>
        </w:tc>
        <w:tc>
          <w:tcPr>
            <w:tcW w:w="530" w:type="dxa"/>
            <w:vMerge/>
            <w:tcBorders>
              <w:top w:val="nil"/>
              <w:left w:val="nil"/>
              <w:bottom w:val="single" w:sz="4" w:space="0" w:color="000000"/>
              <w:right w:val="nil"/>
            </w:tcBorders>
            <w:vAlign w:val="center"/>
            <w:hideMark/>
          </w:tcPr>
          <w:p w14:paraId="1EF7B4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FCB449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5412E49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3D8543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D248A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DEC5C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FA704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5546D54"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782125A" w14:textId="77777777" w:rsidTr="000F3E4A">
        <w:trPr>
          <w:trHeight w:val="300"/>
        </w:trPr>
        <w:tc>
          <w:tcPr>
            <w:tcW w:w="347" w:type="dxa"/>
            <w:vMerge/>
            <w:tcBorders>
              <w:top w:val="nil"/>
              <w:left w:val="single" w:sz="4" w:space="0" w:color="auto"/>
              <w:bottom w:val="single" w:sz="4" w:space="0" w:color="000000"/>
              <w:right w:val="nil"/>
            </w:tcBorders>
            <w:vAlign w:val="center"/>
            <w:hideMark/>
          </w:tcPr>
          <w:p w14:paraId="0A5CE3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287F8C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Komplet: 2 sztuki</w:t>
            </w:r>
          </w:p>
        </w:tc>
        <w:tc>
          <w:tcPr>
            <w:tcW w:w="530" w:type="dxa"/>
            <w:vMerge/>
            <w:tcBorders>
              <w:top w:val="nil"/>
              <w:left w:val="nil"/>
              <w:bottom w:val="single" w:sz="4" w:space="0" w:color="000000"/>
              <w:right w:val="nil"/>
            </w:tcBorders>
            <w:vAlign w:val="center"/>
            <w:hideMark/>
          </w:tcPr>
          <w:p w14:paraId="4036DF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4258C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F9642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27A4A8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688B079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8B037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B3BE0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31A001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6CE33A5" w14:textId="77777777" w:rsidTr="00DC1294">
        <w:trPr>
          <w:trHeight w:val="70"/>
        </w:trPr>
        <w:tc>
          <w:tcPr>
            <w:tcW w:w="347" w:type="dxa"/>
            <w:vMerge/>
            <w:tcBorders>
              <w:top w:val="nil"/>
              <w:left w:val="single" w:sz="4" w:space="0" w:color="auto"/>
              <w:bottom w:val="single" w:sz="4" w:space="0" w:color="000000"/>
              <w:right w:val="nil"/>
            </w:tcBorders>
            <w:vAlign w:val="center"/>
            <w:hideMark/>
          </w:tcPr>
          <w:p w14:paraId="1406CF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6459F68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nil"/>
              <w:bottom w:val="single" w:sz="4" w:space="0" w:color="000000"/>
              <w:right w:val="nil"/>
            </w:tcBorders>
            <w:vAlign w:val="center"/>
            <w:hideMark/>
          </w:tcPr>
          <w:p w14:paraId="6A53EC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09328A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188B73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8DBA1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CDE62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A83E3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0CC9A1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43F989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E25A709" w14:textId="77777777" w:rsidTr="00DC1294">
        <w:trPr>
          <w:trHeight w:val="379"/>
        </w:trPr>
        <w:tc>
          <w:tcPr>
            <w:tcW w:w="347" w:type="dxa"/>
            <w:vMerge/>
            <w:tcBorders>
              <w:top w:val="nil"/>
              <w:left w:val="single" w:sz="4" w:space="0" w:color="auto"/>
              <w:bottom w:val="single" w:sz="4" w:space="0" w:color="000000"/>
              <w:right w:val="nil"/>
            </w:tcBorders>
            <w:vAlign w:val="center"/>
            <w:hideMark/>
          </w:tcPr>
          <w:p w14:paraId="0FA029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0E6F22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Irwin ścisk stolarski szybko zaciskowy.</w:t>
            </w:r>
          </w:p>
        </w:tc>
        <w:tc>
          <w:tcPr>
            <w:tcW w:w="530" w:type="dxa"/>
            <w:vMerge/>
            <w:tcBorders>
              <w:top w:val="nil"/>
              <w:left w:val="nil"/>
              <w:bottom w:val="single" w:sz="4" w:space="0" w:color="000000"/>
              <w:right w:val="nil"/>
            </w:tcBorders>
            <w:vAlign w:val="center"/>
            <w:hideMark/>
          </w:tcPr>
          <w:p w14:paraId="5889F60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FB0AA0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778E5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413E5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A5644D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A9AF0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4FF976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C60F1B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3EDD9B2" w14:textId="77777777" w:rsidTr="00DC1294">
        <w:trPr>
          <w:trHeight w:val="70"/>
        </w:trPr>
        <w:tc>
          <w:tcPr>
            <w:tcW w:w="347" w:type="dxa"/>
            <w:vMerge/>
            <w:tcBorders>
              <w:top w:val="nil"/>
              <w:left w:val="single" w:sz="4" w:space="0" w:color="auto"/>
              <w:bottom w:val="single" w:sz="4" w:space="0" w:color="000000"/>
              <w:right w:val="nil"/>
            </w:tcBorders>
            <w:vAlign w:val="center"/>
            <w:hideMark/>
          </w:tcPr>
          <w:p w14:paraId="1585EE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4E2A8CE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 Rozstaw ściskania: 450 mm / 12"</w:t>
            </w:r>
          </w:p>
        </w:tc>
        <w:tc>
          <w:tcPr>
            <w:tcW w:w="530" w:type="dxa"/>
            <w:vMerge/>
            <w:tcBorders>
              <w:top w:val="nil"/>
              <w:left w:val="nil"/>
              <w:bottom w:val="single" w:sz="4" w:space="0" w:color="000000"/>
              <w:right w:val="nil"/>
            </w:tcBorders>
            <w:vAlign w:val="center"/>
            <w:hideMark/>
          </w:tcPr>
          <w:p w14:paraId="516B44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B2A9F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4D385A3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5E9AF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71109B9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52D58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7A826B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68E352D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95ACBF6" w14:textId="77777777" w:rsidTr="00DC1294">
        <w:trPr>
          <w:trHeight w:val="131"/>
        </w:trPr>
        <w:tc>
          <w:tcPr>
            <w:tcW w:w="347" w:type="dxa"/>
            <w:vMerge/>
            <w:tcBorders>
              <w:top w:val="nil"/>
              <w:left w:val="single" w:sz="4" w:space="0" w:color="auto"/>
              <w:bottom w:val="single" w:sz="4" w:space="0" w:color="000000"/>
              <w:right w:val="nil"/>
            </w:tcBorders>
            <w:vAlign w:val="center"/>
            <w:hideMark/>
          </w:tcPr>
          <w:p w14:paraId="06C5687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E457F2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Siła nacisku: 272 kg</w:t>
            </w:r>
          </w:p>
        </w:tc>
        <w:tc>
          <w:tcPr>
            <w:tcW w:w="530" w:type="dxa"/>
            <w:vMerge/>
            <w:tcBorders>
              <w:top w:val="nil"/>
              <w:left w:val="nil"/>
              <w:bottom w:val="single" w:sz="4" w:space="0" w:color="000000"/>
              <w:right w:val="nil"/>
            </w:tcBorders>
            <w:vAlign w:val="center"/>
            <w:hideMark/>
          </w:tcPr>
          <w:p w14:paraId="2B2C31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96A003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529674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10D9E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27CA29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27559D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B0433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B319CD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DEF43A8" w14:textId="77777777" w:rsidTr="00DC1294">
        <w:trPr>
          <w:trHeight w:val="178"/>
        </w:trPr>
        <w:tc>
          <w:tcPr>
            <w:tcW w:w="347" w:type="dxa"/>
            <w:vMerge/>
            <w:tcBorders>
              <w:top w:val="nil"/>
              <w:left w:val="single" w:sz="4" w:space="0" w:color="auto"/>
              <w:bottom w:val="single" w:sz="4" w:space="0" w:color="000000"/>
              <w:right w:val="nil"/>
            </w:tcBorders>
            <w:vAlign w:val="center"/>
            <w:hideMark/>
          </w:tcPr>
          <w:p w14:paraId="7B4F466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2B4CB37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Spust: QUICK-RELEASETM</w:t>
            </w:r>
          </w:p>
        </w:tc>
        <w:tc>
          <w:tcPr>
            <w:tcW w:w="530" w:type="dxa"/>
            <w:vMerge/>
            <w:tcBorders>
              <w:top w:val="nil"/>
              <w:left w:val="nil"/>
              <w:bottom w:val="single" w:sz="4" w:space="0" w:color="000000"/>
              <w:right w:val="nil"/>
            </w:tcBorders>
            <w:vAlign w:val="center"/>
            <w:hideMark/>
          </w:tcPr>
          <w:p w14:paraId="388C973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493114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190A658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EE691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2E72C0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35E45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2A920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D59ED3E"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DC7369C" w14:textId="77777777" w:rsidTr="00DC1294">
        <w:trPr>
          <w:trHeight w:val="95"/>
        </w:trPr>
        <w:tc>
          <w:tcPr>
            <w:tcW w:w="347" w:type="dxa"/>
            <w:vMerge/>
            <w:tcBorders>
              <w:top w:val="nil"/>
              <w:left w:val="single" w:sz="4" w:space="0" w:color="auto"/>
              <w:bottom w:val="single" w:sz="4" w:space="0" w:color="000000"/>
              <w:right w:val="nil"/>
            </w:tcBorders>
            <w:vAlign w:val="center"/>
            <w:hideMark/>
          </w:tcPr>
          <w:p w14:paraId="1F035F9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nil"/>
              <w:right w:val="single" w:sz="4" w:space="0" w:color="auto"/>
            </w:tcBorders>
            <w:shd w:val="clear" w:color="auto" w:fill="auto"/>
            <w:vAlign w:val="center"/>
            <w:hideMark/>
          </w:tcPr>
          <w:p w14:paraId="5F7722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Komplet: 2 sztuki</w:t>
            </w:r>
          </w:p>
        </w:tc>
        <w:tc>
          <w:tcPr>
            <w:tcW w:w="530" w:type="dxa"/>
            <w:vMerge/>
            <w:tcBorders>
              <w:top w:val="nil"/>
              <w:left w:val="nil"/>
              <w:bottom w:val="single" w:sz="4" w:space="0" w:color="000000"/>
              <w:right w:val="nil"/>
            </w:tcBorders>
            <w:vAlign w:val="center"/>
            <w:hideMark/>
          </w:tcPr>
          <w:p w14:paraId="787B67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13C7D9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8AC045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A2E832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656B109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7694A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D6D26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F593EB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EA542E4" w14:textId="77777777" w:rsidTr="001A767C">
        <w:trPr>
          <w:trHeight w:val="300"/>
        </w:trPr>
        <w:tc>
          <w:tcPr>
            <w:tcW w:w="347" w:type="dxa"/>
            <w:vMerge/>
            <w:tcBorders>
              <w:top w:val="nil"/>
              <w:left w:val="single" w:sz="4" w:space="0" w:color="auto"/>
              <w:bottom w:val="single" w:sz="4" w:space="0" w:color="000000"/>
              <w:right w:val="nil"/>
            </w:tcBorders>
            <w:vAlign w:val="center"/>
            <w:hideMark/>
          </w:tcPr>
          <w:p w14:paraId="5E86F9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single" w:sz="4" w:space="0" w:color="auto"/>
              <w:bottom w:val="single" w:sz="4" w:space="0" w:color="auto"/>
              <w:right w:val="single" w:sz="4" w:space="0" w:color="auto"/>
            </w:tcBorders>
            <w:shd w:val="clear" w:color="auto" w:fill="auto"/>
            <w:vAlign w:val="center"/>
            <w:hideMark/>
          </w:tcPr>
          <w:p w14:paraId="7B2C11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nil"/>
              <w:bottom w:val="single" w:sz="4" w:space="0" w:color="000000"/>
              <w:right w:val="nil"/>
            </w:tcBorders>
            <w:vAlign w:val="center"/>
            <w:hideMark/>
          </w:tcPr>
          <w:p w14:paraId="64B054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B96388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2D03E5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98BBB6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0A242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BD1A2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45A70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0CA0C4A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6B6AF88" w14:textId="77777777" w:rsidTr="001A767C">
        <w:trPr>
          <w:trHeight w:val="446"/>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3E0D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34</w:t>
            </w:r>
          </w:p>
        </w:tc>
        <w:tc>
          <w:tcPr>
            <w:tcW w:w="2801" w:type="dxa"/>
            <w:tcBorders>
              <w:top w:val="single" w:sz="4" w:space="0" w:color="auto"/>
              <w:left w:val="nil"/>
              <w:bottom w:val="nil"/>
              <w:right w:val="nil"/>
            </w:tcBorders>
            <w:shd w:val="clear" w:color="auto" w:fill="auto"/>
            <w:vAlign w:val="center"/>
            <w:hideMark/>
          </w:tcPr>
          <w:p w14:paraId="30D5AB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MENZER ESM 406 Dust Control</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181FA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831C3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nil"/>
              <w:bottom w:val="single" w:sz="4" w:space="0" w:color="000000"/>
              <w:right w:val="nil"/>
            </w:tcBorders>
            <w:shd w:val="clear" w:color="auto" w:fill="auto"/>
            <w:noWrap/>
            <w:vAlign w:val="center"/>
            <w:hideMark/>
          </w:tcPr>
          <w:p w14:paraId="28DF307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52488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nil"/>
              <w:bottom w:val="single" w:sz="4" w:space="0" w:color="000000"/>
              <w:right w:val="nil"/>
            </w:tcBorders>
            <w:shd w:val="clear" w:color="auto" w:fill="auto"/>
            <w:noWrap/>
            <w:vAlign w:val="center"/>
            <w:hideMark/>
          </w:tcPr>
          <w:p w14:paraId="10B6197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FBFF0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273F26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52850F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00AE47F" w14:textId="77777777" w:rsidTr="00DC1294">
        <w:trPr>
          <w:trHeight w:val="141"/>
        </w:trPr>
        <w:tc>
          <w:tcPr>
            <w:tcW w:w="347" w:type="dxa"/>
            <w:vMerge/>
            <w:tcBorders>
              <w:top w:val="nil"/>
              <w:left w:val="single" w:sz="4" w:space="0" w:color="auto"/>
              <w:bottom w:val="single" w:sz="4" w:space="0" w:color="000000"/>
              <w:right w:val="single" w:sz="4" w:space="0" w:color="auto"/>
            </w:tcBorders>
            <w:vAlign w:val="center"/>
            <w:hideMark/>
          </w:tcPr>
          <w:p w14:paraId="4978B6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370C40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Szlifierka do podłóg. </w:t>
            </w:r>
          </w:p>
        </w:tc>
        <w:tc>
          <w:tcPr>
            <w:tcW w:w="530" w:type="dxa"/>
            <w:vMerge/>
            <w:tcBorders>
              <w:top w:val="nil"/>
              <w:left w:val="single" w:sz="4" w:space="0" w:color="auto"/>
              <w:bottom w:val="single" w:sz="4" w:space="0" w:color="000000"/>
              <w:right w:val="single" w:sz="4" w:space="0" w:color="auto"/>
            </w:tcBorders>
            <w:vAlign w:val="center"/>
            <w:hideMark/>
          </w:tcPr>
          <w:p w14:paraId="6C22F1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395BB9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2498E0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AD99E8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9A32C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63E9894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14564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E3CDD84"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5990770"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6CECCA4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531906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Napięcie: 230V/50Hz</w:t>
            </w:r>
          </w:p>
        </w:tc>
        <w:tc>
          <w:tcPr>
            <w:tcW w:w="530" w:type="dxa"/>
            <w:vMerge/>
            <w:tcBorders>
              <w:top w:val="nil"/>
              <w:left w:val="single" w:sz="4" w:space="0" w:color="auto"/>
              <w:bottom w:val="single" w:sz="4" w:space="0" w:color="000000"/>
              <w:right w:val="single" w:sz="4" w:space="0" w:color="auto"/>
            </w:tcBorders>
            <w:vAlign w:val="center"/>
            <w:hideMark/>
          </w:tcPr>
          <w:p w14:paraId="021ED8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45EB4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02F7D1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8DEEF0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B852D1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4F1EEE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0B41C0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8A3239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5E740CD" w14:textId="77777777" w:rsidTr="001A767C">
        <w:trPr>
          <w:trHeight w:val="72"/>
        </w:trPr>
        <w:tc>
          <w:tcPr>
            <w:tcW w:w="347" w:type="dxa"/>
            <w:vMerge/>
            <w:tcBorders>
              <w:top w:val="nil"/>
              <w:left w:val="single" w:sz="4" w:space="0" w:color="auto"/>
              <w:bottom w:val="single" w:sz="4" w:space="0" w:color="000000"/>
              <w:right w:val="single" w:sz="4" w:space="0" w:color="auto"/>
            </w:tcBorders>
            <w:vAlign w:val="center"/>
            <w:hideMark/>
          </w:tcPr>
          <w:p w14:paraId="4ABF144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1F79B14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Pobór mocy: 1200 W</w:t>
            </w:r>
          </w:p>
        </w:tc>
        <w:tc>
          <w:tcPr>
            <w:tcW w:w="530" w:type="dxa"/>
            <w:vMerge/>
            <w:tcBorders>
              <w:top w:val="nil"/>
              <w:left w:val="single" w:sz="4" w:space="0" w:color="auto"/>
              <w:bottom w:val="single" w:sz="4" w:space="0" w:color="000000"/>
              <w:right w:val="single" w:sz="4" w:space="0" w:color="auto"/>
            </w:tcBorders>
            <w:vAlign w:val="center"/>
            <w:hideMark/>
          </w:tcPr>
          <w:p w14:paraId="1A9391B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A4A02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45E478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FEC2B8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024E367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0D8BCF4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79B36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880F29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B09CC00" w14:textId="77777777" w:rsidTr="001A767C">
        <w:trPr>
          <w:trHeight w:val="273"/>
        </w:trPr>
        <w:tc>
          <w:tcPr>
            <w:tcW w:w="347" w:type="dxa"/>
            <w:vMerge/>
            <w:tcBorders>
              <w:top w:val="nil"/>
              <w:left w:val="single" w:sz="4" w:space="0" w:color="auto"/>
              <w:bottom w:val="single" w:sz="4" w:space="0" w:color="000000"/>
              <w:right w:val="single" w:sz="4" w:space="0" w:color="auto"/>
            </w:tcBorders>
            <w:vAlign w:val="center"/>
            <w:hideMark/>
          </w:tcPr>
          <w:p w14:paraId="43ADF0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single" w:sz="4" w:space="0" w:color="auto"/>
              <w:left w:val="nil"/>
              <w:bottom w:val="nil"/>
              <w:right w:val="nil"/>
            </w:tcBorders>
            <w:shd w:val="clear" w:color="auto" w:fill="auto"/>
            <w:vAlign w:val="center"/>
            <w:hideMark/>
          </w:tcPr>
          <w:p w14:paraId="02E7E51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Prędkość obrotów tarczy: 150 </w:t>
            </w:r>
            <w:proofErr w:type="spellStart"/>
            <w:r w:rsidRPr="000F3E4A">
              <w:rPr>
                <w:rFonts w:ascii="Garamond" w:eastAsia="Times New Roman" w:hAnsi="Garamond" w:cs="Times New Roman"/>
                <w:color w:val="000000"/>
                <w:sz w:val="20"/>
                <w:szCs w:val="20"/>
                <w:lang w:eastAsia="pl-PL"/>
              </w:rPr>
              <w:t>obr</w:t>
            </w:r>
            <w:proofErr w:type="spellEnd"/>
            <w:r w:rsidRPr="000F3E4A">
              <w:rPr>
                <w:rFonts w:ascii="Garamond" w:eastAsia="Times New Roman" w:hAnsi="Garamond" w:cs="Times New Roman"/>
                <w:color w:val="000000"/>
                <w:sz w:val="20"/>
                <w:szCs w:val="20"/>
                <w:lang w:eastAsia="pl-PL"/>
              </w:rPr>
              <w:t>/min</w:t>
            </w:r>
          </w:p>
        </w:tc>
        <w:tc>
          <w:tcPr>
            <w:tcW w:w="530" w:type="dxa"/>
            <w:vMerge/>
            <w:tcBorders>
              <w:top w:val="nil"/>
              <w:left w:val="single" w:sz="4" w:space="0" w:color="auto"/>
              <w:bottom w:val="single" w:sz="4" w:space="0" w:color="000000"/>
              <w:right w:val="single" w:sz="4" w:space="0" w:color="auto"/>
            </w:tcBorders>
            <w:vAlign w:val="center"/>
            <w:hideMark/>
          </w:tcPr>
          <w:p w14:paraId="154C11D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254922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21781C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7F643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D810F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B303D9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4B88B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6BC25F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9515A71"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31E3F04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108654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Średnica tarczy: 406 mm</w:t>
            </w:r>
          </w:p>
        </w:tc>
        <w:tc>
          <w:tcPr>
            <w:tcW w:w="530" w:type="dxa"/>
            <w:vMerge/>
            <w:tcBorders>
              <w:top w:val="nil"/>
              <w:left w:val="single" w:sz="4" w:space="0" w:color="auto"/>
              <w:bottom w:val="single" w:sz="4" w:space="0" w:color="000000"/>
              <w:right w:val="single" w:sz="4" w:space="0" w:color="auto"/>
            </w:tcBorders>
            <w:vAlign w:val="center"/>
            <w:hideMark/>
          </w:tcPr>
          <w:p w14:paraId="0C5EB1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27D6D1C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73B42E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78319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B882ED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278B4B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BBA5B9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5758EB8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9008CFD" w14:textId="77777777" w:rsidTr="00DC1294">
        <w:trPr>
          <w:trHeight w:val="357"/>
        </w:trPr>
        <w:tc>
          <w:tcPr>
            <w:tcW w:w="347" w:type="dxa"/>
            <w:vMerge/>
            <w:tcBorders>
              <w:top w:val="nil"/>
              <w:left w:val="single" w:sz="4" w:space="0" w:color="auto"/>
              <w:bottom w:val="single" w:sz="4" w:space="0" w:color="000000"/>
              <w:right w:val="single" w:sz="4" w:space="0" w:color="auto"/>
            </w:tcBorders>
            <w:vAlign w:val="center"/>
            <w:hideMark/>
          </w:tcPr>
          <w:p w14:paraId="110748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5F8224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Waga: 32 kg + 12,5kg dodatkowego obciążenia.</w:t>
            </w:r>
          </w:p>
        </w:tc>
        <w:tc>
          <w:tcPr>
            <w:tcW w:w="530" w:type="dxa"/>
            <w:vMerge/>
            <w:tcBorders>
              <w:top w:val="nil"/>
              <w:left w:val="single" w:sz="4" w:space="0" w:color="auto"/>
              <w:bottom w:val="single" w:sz="4" w:space="0" w:color="000000"/>
              <w:right w:val="single" w:sz="4" w:space="0" w:color="auto"/>
            </w:tcBorders>
            <w:vAlign w:val="center"/>
            <w:hideMark/>
          </w:tcPr>
          <w:p w14:paraId="1ECE0EE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21F7A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6CAF64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FA994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7B5E17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798253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2D8A0A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B97C8D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6F719F8" w14:textId="77777777" w:rsidTr="00DC1294">
        <w:trPr>
          <w:trHeight w:val="131"/>
        </w:trPr>
        <w:tc>
          <w:tcPr>
            <w:tcW w:w="347" w:type="dxa"/>
            <w:vMerge/>
            <w:tcBorders>
              <w:top w:val="nil"/>
              <w:left w:val="single" w:sz="4" w:space="0" w:color="auto"/>
              <w:bottom w:val="single" w:sz="4" w:space="0" w:color="000000"/>
              <w:right w:val="single" w:sz="4" w:space="0" w:color="auto"/>
            </w:tcBorders>
            <w:vAlign w:val="center"/>
            <w:hideMark/>
          </w:tcPr>
          <w:p w14:paraId="152D982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1134077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Produkt zawiera:</w:t>
            </w:r>
          </w:p>
        </w:tc>
        <w:tc>
          <w:tcPr>
            <w:tcW w:w="530" w:type="dxa"/>
            <w:vMerge/>
            <w:tcBorders>
              <w:top w:val="nil"/>
              <w:left w:val="single" w:sz="4" w:space="0" w:color="auto"/>
              <w:bottom w:val="single" w:sz="4" w:space="0" w:color="000000"/>
              <w:right w:val="single" w:sz="4" w:space="0" w:color="auto"/>
            </w:tcBorders>
            <w:vAlign w:val="center"/>
            <w:hideMark/>
          </w:tcPr>
          <w:p w14:paraId="140FF3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303B5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0065022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E11743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3EA3D26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DCB5D4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6DC779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897146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39DA9601"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00AC3BC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A7DFE5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zestaw do odsysania pyłu;</w:t>
            </w:r>
          </w:p>
        </w:tc>
        <w:tc>
          <w:tcPr>
            <w:tcW w:w="530" w:type="dxa"/>
            <w:vMerge/>
            <w:tcBorders>
              <w:top w:val="nil"/>
              <w:left w:val="single" w:sz="4" w:space="0" w:color="auto"/>
              <w:bottom w:val="single" w:sz="4" w:space="0" w:color="000000"/>
              <w:right w:val="single" w:sz="4" w:space="0" w:color="auto"/>
            </w:tcBorders>
            <w:vAlign w:val="center"/>
            <w:hideMark/>
          </w:tcPr>
          <w:p w14:paraId="7E93EAA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B9F2A0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741BD1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A4B1E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5EE872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6782AD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B1101E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683D04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E330B84" w14:textId="77777777" w:rsidTr="00DC1294">
        <w:trPr>
          <w:trHeight w:val="119"/>
        </w:trPr>
        <w:tc>
          <w:tcPr>
            <w:tcW w:w="347" w:type="dxa"/>
            <w:vMerge/>
            <w:tcBorders>
              <w:top w:val="nil"/>
              <w:left w:val="single" w:sz="4" w:space="0" w:color="auto"/>
              <w:bottom w:val="single" w:sz="4" w:space="0" w:color="000000"/>
              <w:right w:val="single" w:sz="4" w:space="0" w:color="auto"/>
            </w:tcBorders>
            <w:vAlign w:val="center"/>
            <w:hideMark/>
          </w:tcPr>
          <w:p w14:paraId="11B966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10938BF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dodatkowe obciążenie 12,5 kg;</w:t>
            </w:r>
          </w:p>
        </w:tc>
        <w:tc>
          <w:tcPr>
            <w:tcW w:w="530" w:type="dxa"/>
            <w:vMerge/>
            <w:tcBorders>
              <w:top w:val="nil"/>
              <w:left w:val="single" w:sz="4" w:space="0" w:color="auto"/>
              <w:bottom w:val="single" w:sz="4" w:space="0" w:color="000000"/>
              <w:right w:val="single" w:sz="4" w:space="0" w:color="auto"/>
            </w:tcBorders>
            <w:vAlign w:val="center"/>
            <w:hideMark/>
          </w:tcPr>
          <w:p w14:paraId="076CAAB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EDD11B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31FE0D1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A48592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49149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14C7D65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5175D3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3049E71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5B456ED" w14:textId="77777777" w:rsidTr="00DC1294">
        <w:trPr>
          <w:trHeight w:val="233"/>
        </w:trPr>
        <w:tc>
          <w:tcPr>
            <w:tcW w:w="347" w:type="dxa"/>
            <w:vMerge/>
            <w:tcBorders>
              <w:top w:val="nil"/>
              <w:left w:val="single" w:sz="4" w:space="0" w:color="auto"/>
              <w:bottom w:val="single" w:sz="4" w:space="0" w:color="000000"/>
              <w:right w:val="single" w:sz="4" w:space="0" w:color="auto"/>
            </w:tcBorders>
            <w:vAlign w:val="center"/>
            <w:hideMark/>
          </w:tcPr>
          <w:p w14:paraId="274D763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61BDA6E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talerz napędowy do tarcz szlifierskich;</w:t>
            </w:r>
          </w:p>
        </w:tc>
        <w:tc>
          <w:tcPr>
            <w:tcW w:w="530" w:type="dxa"/>
            <w:vMerge/>
            <w:tcBorders>
              <w:top w:val="nil"/>
              <w:left w:val="single" w:sz="4" w:space="0" w:color="auto"/>
              <w:bottom w:val="single" w:sz="4" w:space="0" w:color="000000"/>
              <w:right w:val="single" w:sz="4" w:space="0" w:color="auto"/>
            </w:tcBorders>
            <w:vAlign w:val="center"/>
            <w:hideMark/>
          </w:tcPr>
          <w:p w14:paraId="43B7B95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A4F04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446867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746472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C7C34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3EBC0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64F5E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DF75CE9"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05F2A08" w14:textId="77777777" w:rsidTr="00DC1294">
        <w:trPr>
          <w:trHeight w:val="339"/>
        </w:trPr>
        <w:tc>
          <w:tcPr>
            <w:tcW w:w="347" w:type="dxa"/>
            <w:vMerge/>
            <w:tcBorders>
              <w:top w:val="nil"/>
              <w:left w:val="single" w:sz="4" w:space="0" w:color="auto"/>
              <w:bottom w:val="single" w:sz="4" w:space="0" w:color="000000"/>
              <w:right w:val="single" w:sz="4" w:space="0" w:color="auto"/>
            </w:tcBorders>
            <w:vAlign w:val="center"/>
            <w:hideMark/>
          </w:tcPr>
          <w:p w14:paraId="4277746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7BB85C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talerz napędowy do tarcz szlifierskich na rzep;</w:t>
            </w:r>
          </w:p>
        </w:tc>
        <w:tc>
          <w:tcPr>
            <w:tcW w:w="530" w:type="dxa"/>
            <w:vMerge/>
            <w:tcBorders>
              <w:top w:val="nil"/>
              <w:left w:val="single" w:sz="4" w:space="0" w:color="auto"/>
              <w:bottom w:val="single" w:sz="4" w:space="0" w:color="000000"/>
              <w:right w:val="single" w:sz="4" w:space="0" w:color="auto"/>
            </w:tcBorders>
            <w:vAlign w:val="center"/>
            <w:hideMark/>
          </w:tcPr>
          <w:p w14:paraId="6AB3C6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DC15C4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4DFEDA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517FD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446441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52B38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7612A4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42AFE0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14D0CD4" w14:textId="77777777" w:rsidTr="00DC1294">
        <w:trPr>
          <w:trHeight w:val="459"/>
        </w:trPr>
        <w:tc>
          <w:tcPr>
            <w:tcW w:w="347" w:type="dxa"/>
            <w:vMerge/>
            <w:tcBorders>
              <w:top w:val="nil"/>
              <w:left w:val="single" w:sz="4" w:space="0" w:color="auto"/>
              <w:bottom w:val="single" w:sz="4" w:space="0" w:color="000000"/>
              <w:right w:val="single" w:sz="4" w:space="0" w:color="auto"/>
            </w:tcBorders>
            <w:vAlign w:val="center"/>
            <w:hideMark/>
          </w:tcPr>
          <w:p w14:paraId="1DDC3B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nil"/>
            </w:tcBorders>
            <w:shd w:val="clear" w:color="auto" w:fill="auto"/>
            <w:vAlign w:val="center"/>
            <w:hideMark/>
          </w:tcPr>
          <w:p w14:paraId="24D788D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talerz napędowy do padów szlifierskich i polerskich.</w:t>
            </w:r>
          </w:p>
        </w:tc>
        <w:tc>
          <w:tcPr>
            <w:tcW w:w="530" w:type="dxa"/>
            <w:vMerge/>
            <w:tcBorders>
              <w:top w:val="nil"/>
              <w:left w:val="single" w:sz="4" w:space="0" w:color="auto"/>
              <w:bottom w:val="single" w:sz="4" w:space="0" w:color="000000"/>
              <w:right w:val="single" w:sz="4" w:space="0" w:color="auto"/>
            </w:tcBorders>
            <w:vAlign w:val="center"/>
            <w:hideMark/>
          </w:tcPr>
          <w:p w14:paraId="7BA86E5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79F386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0243DE6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0B7C91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25AB6A7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3C20AE5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CCD3F7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908CA7D"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17A03DB" w14:textId="77777777" w:rsidTr="00B210E2">
        <w:trPr>
          <w:trHeight w:val="70"/>
        </w:trPr>
        <w:tc>
          <w:tcPr>
            <w:tcW w:w="347" w:type="dxa"/>
            <w:vMerge/>
            <w:tcBorders>
              <w:top w:val="nil"/>
              <w:left w:val="single" w:sz="4" w:space="0" w:color="auto"/>
              <w:bottom w:val="single" w:sz="4" w:space="0" w:color="000000"/>
              <w:right w:val="single" w:sz="4" w:space="0" w:color="auto"/>
            </w:tcBorders>
            <w:vAlign w:val="center"/>
            <w:hideMark/>
          </w:tcPr>
          <w:p w14:paraId="63F1FEC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nil"/>
            </w:tcBorders>
            <w:shd w:val="clear" w:color="auto" w:fill="auto"/>
            <w:vAlign w:val="center"/>
            <w:hideMark/>
          </w:tcPr>
          <w:p w14:paraId="55C6EE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Lub równoważny.</w:t>
            </w:r>
          </w:p>
        </w:tc>
        <w:tc>
          <w:tcPr>
            <w:tcW w:w="530" w:type="dxa"/>
            <w:vMerge/>
            <w:tcBorders>
              <w:top w:val="nil"/>
              <w:left w:val="single" w:sz="4" w:space="0" w:color="auto"/>
              <w:bottom w:val="single" w:sz="4" w:space="0" w:color="000000"/>
              <w:right w:val="single" w:sz="4" w:space="0" w:color="auto"/>
            </w:tcBorders>
            <w:vAlign w:val="center"/>
            <w:hideMark/>
          </w:tcPr>
          <w:p w14:paraId="4BB8B4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7E3846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nil"/>
              <w:bottom w:val="single" w:sz="4" w:space="0" w:color="000000"/>
              <w:right w:val="nil"/>
            </w:tcBorders>
            <w:vAlign w:val="center"/>
            <w:hideMark/>
          </w:tcPr>
          <w:p w14:paraId="3E5BF7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69399C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nil"/>
              <w:bottom w:val="single" w:sz="4" w:space="0" w:color="000000"/>
              <w:right w:val="nil"/>
            </w:tcBorders>
            <w:vAlign w:val="center"/>
            <w:hideMark/>
          </w:tcPr>
          <w:p w14:paraId="62447F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8E276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22E3FD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1F86626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FA9B5F8" w14:textId="77777777" w:rsidTr="00DC1294">
        <w:trPr>
          <w:trHeight w:val="456"/>
        </w:trPr>
        <w:tc>
          <w:tcPr>
            <w:tcW w:w="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F2946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35</w:t>
            </w:r>
          </w:p>
        </w:tc>
        <w:tc>
          <w:tcPr>
            <w:tcW w:w="2801" w:type="dxa"/>
            <w:tcBorders>
              <w:top w:val="nil"/>
              <w:left w:val="nil"/>
              <w:bottom w:val="nil"/>
              <w:right w:val="single" w:sz="4" w:space="0" w:color="auto"/>
            </w:tcBorders>
            <w:shd w:val="clear" w:color="auto" w:fill="auto"/>
            <w:vAlign w:val="center"/>
            <w:hideMark/>
          </w:tcPr>
          <w:p w14:paraId="3533A4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Bosch PRO GKF 18V-8. Zestaw zawiera:</w:t>
            </w:r>
          </w:p>
        </w:tc>
        <w:tc>
          <w:tcPr>
            <w:tcW w:w="5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2C8F8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8C274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CCCAA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884BE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D4BCD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CD7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ACAC65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4027BDD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E564104"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3CB6CA0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4B714D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L-BOXX 238</w:t>
            </w:r>
          </w:p>
        </w:tc>
        <w:tc>
          <w:tcPr>
            <w:tcW w:w="530" w:type="dxa"/>
            <w:vMerge/>
            <w:tcBorders>
              <w:top w:val="nil"/>
              <w:left w:val="single" w:sz="4" w:space="0" w:color="auto"/>
              <w:bottom w:val="single" w:sz="4" w:space="0" w:color="000000"/>
              <w:right w:val="single" w:sz="4" w:space="0" w:color="auto"/>
            </w:tcBorders>
            <w:vAlign w:val="center"/>
            <w:hideMark/>
          </w:tcPr>
          <w:p w14:paraId="54BEC01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4DC1A0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AE073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0FCB8F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0F5C7E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6A63C48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107724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45CA561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CC309AA" w14:textId="77777777" w:rsidTr="00DC1294">
        <w:trPr>
          <w:trHeight w:val="385"/>
        </w:trPr>
        <w:tc>
          <w:tcPr>
            <w:tcW w:w="347" w:type="dxa"/>
            <w:vMerge/>
            <w:tcBorders>
              <w:top w:val="nil"/>
              <w:left w:val="single" w:sz="4" w:space="0" w:color="auto"/>
              <w:bottom w:val="single" w:sz="4" w:space="0" w:color="000000"/>
              <w:right w:val="single" w:sz="4" w:space="0" w:color="auto"/>
            </w:tcBorders>
            <w:vAlign w:val="center"/>
            <w:hideMark/>
          </w:tcPr>
          <w:p w14:paraId="4E0936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52743D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Adapter do odsysania pyłu (frezowanie krawędzi) do TE 600</w:t>
            </w:r>
          </w:p>
        </w:tc>
        <w:tc>
          <w:tcPr>
            <w:tcW w:w="530" w:type="dxa"/>
            <w:vMerge/>
            <w:tcBorders>
              <w:top w:val="nil"/>
              <w:left w:val="single" w:sz="4" w:space="0" w:color="auto"/>
              <w:bottom w:val="single" w:sz="4" w:space="0" w:color="000000"/>
              <w:right w:val="single" w:sz="4" w:space="0" w:color="auto"/>
            </w:tcBorders>
            <w:vAlign w:val="center"/>
            <w:hideMark/>
          </w:tcPr>
          <w:p w14:paraId="50682D1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4795CFA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594BF16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1794E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35CEA3B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536AA0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CAAC0F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DB891E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6678F19" w14:textId="77777777" w:rsidTr="00DC1294">
        <w:trPr>
          <w:trHeight w:val="633"/>
        </w:trPr>
        <w:tc>
          <w:tcPr>
            <w:tcW w:w="347" w:type="dxa"/>
            <w:vMerge/>
            <w:tcBorders>
              <w:top w:val="nil"/>
              <w:left w:val="single" w:sz="4" w:space="0" w:color="auto"/>
              <w:bottom w:val="single" w:sz="4" w:space="0" w:color="000000"/>
              <w:right w:val="single" w:sz="4" w:space="0" w:color="auto"/>
            </w:tcBorders>
            <w:vAlign w:val="center"/>
            <w:hideMark/>
          </w:tcPr>
          <w:p w14:paraId="51568D3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00740AE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Adapter do odsysania pyłu (frezowanie powierzchni) do TE 600</w:t>
            </w:r>
          </w:p>
        </w:tc>
        <w:tc>
          <w:tcPr>
            <w:tcW w:w="530" w:type="dxa"/>
            <w:vMerge/>
            <w:tcBorders>
              <w:top w:val="nil"/>
              <w:left w:val="single" w:sz="4" w:space="0" w:color="auto"/>
              <w:bottom w:val="single" w:sz="4" w:space="0" w:color="000000"/>
              <w:right w:val="single" w:sz="4" w:space="0" w:color="auto"/>
            </w:tcBorders>
            <w:vAlign w:val="center"/>
            <w:hideMark/>
          </w:tcPr>
          <w:p w14:paraId="7ED3729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0E11FC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278C9E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89888F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6ECADA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73B7B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400BF2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255D468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130EABB" w14:textId="77777777" w:rsidTr="000F3E4A">
        <w:trPr>
          <w:trHeight w:val="300"/>
        </w:trPr>
        <w:tc>
          <w:tcPr>
            <w:tcW w:w="347" w:type="dxa"/>
            <w:vMerge/>
            <w:tcBorders>
              <w:top w:val="nil"/>
              <w:left w:val="single" w:sz="4" w:space="0" w:color="auto"/>
              <w:bottom w:val="single" w:sz="4" w:space="0" w:color="000000"/>
              <w:right w:val="single" w:sz="4" w:space="0" w:color="auto"/>
            </w:tcBorders>
            <w:vAlign w:val="center"/>
            <w:hideMark/>
          </w:tcPr>
          <w:p w14:paraId="4DE974B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nil"/>
              <w:right w:val="single" w:sz="4" w:space="0" w:color="auto"/>
            </w:tcBorders>
            <w:shd w:val="clear" w:color="auto" w:fill="auto"/>
            <w:vAlign w:val="center"/>
            <w:hideMark/>
          </w:tcPr>
          <w:p w14:paraId="102E96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Wypełnienie do L-BOXX</w:t>
            </w:r>
          </w:p>
        </w:tc>
        <w:tc>
          <w:tcPr>
            <w:tcW w:w="530" w:type="dxa"/>
            <w:vMerge/>
            <w:tcBorders>
              <w:top w:val="nil"/>
              <w:left w:val="single" w:sz="4" w:space="0" w:color="auto"/>
              <w:bottom w:val="single" w:sz="4" w:space="0" w:color="000000"/>
              <w:right w:val="single" w:sz="4" w:space="0" w:color="auto"/>
            </w:tcBorders>
            <w:vAlign w:val="center"/>
            <w:hideMark/>
          </w:tcPr>
          <w:p w14:paraId="66506B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3628385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4006B1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BE6C97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3FCCC26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2D4B15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34889E8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8362B8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F36BA6C" w14:textId="77777777" w:rsidTr="00DC1294">
        <w:trPr>
          <w:trHeight w:val="70"/>
        </w:trPr>
        <w:tc>
          <w:tcPr>
            <w:tcW w:w="347" w:type="dxa"/>
            <w:vMerge/>
            <w:tcBorders>
              <w:top w:val="nil"/>
              <w:left w:val="single" w:sz="4" w:space="0" w:color="auto"/>
              <w:bottom w:val="single" w:sz="4" w:space="0" w:color="000000"/>
              <w:right w:val="single" w:sz="4" w:space="0" w:color="auto"/>
            </w:tcBorders>
            <w:vAlign w:val="center"/>
            <w:hideMark/>
          </w:tcPr>
          <w:p w14:paraId="5CA9D82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2801" w:type="dxa"/>
            <w:tcBorders>
              <w:top w:val="nil"/>
              <w:left w:val="nil"/>
              <w:bottom w:val="single" w:sz="4" w:space="0" w:color="auto"/>
              <w:right w:val="single" w:sz="4" w:space="0" w:color="auto"/>
            </w:tcBorders>
            <w:shd w:val="clear" w:color="auto" w:fill="auto"/>
            <w:vAlign w:val="center"/>
            <w:hideMark/>
          </w:tcPr>
          <w:p w14:paraId="7AD74B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xml:space="preserve">Moduł </w:t>
            </w:r>
            <w:proofErr w:type="spellStart"/>
            <w:r w:rsidRPr="000F3E4A">
              <w:rPr>
                <w:rFonts w:ascii="Garamond" w:eastAsia="Times New Roman" w:hAnsi="Garamond" w:cs="Times New Roman"/>
                <w:color w:val="000000"/>
                <w:sz w:val="20"/>
                <w:szCs w:val="20"/>
                <w:lang w:eastAsia="pl-PL"/>
              </w:rPr>
              <w:t>górnowrzecionowy</w:t>
            </w:r>
            <w:proofErr w:type="spellEnd"/>
            <w:r w:rsidRPr="000F3E4A">
              <w:rPr>
                <w:rFonts w:ascii="Garamond" w:eastAsia="Times New Roman" w:hAnsi="Garamond" w:cs="Times New Roman"/>
                <w:color w:val="000000"/>
                <w:sz w:val="20"/>
                <w:szCs w:val="20"/>
                <w:lang w:eastAsia="pl-PL"/>
              </w:rPr>
              <w:t xml:space="preserve"> TE 600</w:t>
            </w:r>
          </w:p>
        </w:tc>
        <w:tc>
          <w:tcPr>
            <w:tcW w:w="530" w:type="dxa"/>
            <w:vMerge/>
            <w:tcBorders>
              <w:top w:val="nil"/>
              <w:left w:val="single" w:sz="4" w:space="0" w:color="auto"/>
              <w:bottom w:val="single" w:sz="4" w:space="0" w:color="000000"/>
              <w:right w:val="single" w:sz="4" w:space="0" w:color="auto"/>
            </w:tcBorders>
            <w:vAlign w:val="center"/>
            <w:hideMark/>
          </w:tcPr>
          <w:p w14:paraId="306B0D5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15EB3A9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417" w:type="dxa"/>
            <w:vMerge/>
            <w:tcBorders>
              <w:top w:val="nil"/>
              <w:left w:val="single" w:sz="4" w:space="0" w:color="auto"/>
              <w:bottom w:val="single" w:sz="4" w:space="0" w:color="000000"/>
              <w:right w:val="single" w:sz="4" w:space="0" w:color="auto"/>
            </w:tcBorders>
            <w:vAlign w:val="center"/>
            <w:hideMark/>
          </w:tcPr>
          <w:p w14:paraId="7C337BF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34" w:type="dxa"/>
            <w:vMerge/>
            <w:tcBorders>
              <w:top w:val="nil"/>
              <w:left w:val="single" w:sz="4" w:space="0" w:color="auto"/>
              <w:bottom w:val="single" w:sz="4" w:space="0" w:color="000000"/>
              <w:right w:val="single" w:sz="4" w:space="0" w:color="auto"/>
            </w:tcBorders>
            <w:vAlign w:val="center"/>
            <w:hideMark/>
          </w:tcPr>
          <w:p w14:paraId="5E2857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726" w:type="dxa"/>
            <w:vMerge/>
            <w:tcBorders>
              <w:top w:val="nil"/>
              <w:left w:val="single" w:sz="4" w:space="0" w:color="auto"/>
              <w:bottom w:val="single" w:sz="4" w:space="0" w:color="000000"/>
              <w:right w:val="single" w:sz="4" w:space="0" w:color="auto"/>
            </w:tcBorders>
            <w:vAlign w:val="center"/>
            <w:hideMark/>
          </w:tcPr>
          <w:p w14:paraId="4CA5311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126" w:type="dxa"/>
            <w:vMerge/>
            <w:tcBorders>
              <w:top w:val="nil"/>
              <w:left w:val="single" w:sz="4" w:space="0" w:color="auto"/>
              <w:bottom w:val="single" w:sz="4" w:space="0" w:color="000000"/>
              <w:right w:val="single" w:sz="4" w:space="0" w:color="auto"/>
            </w:tcBorders>
            <w:vAlign w:val="center"/>
            <w:hideMark/>
          </w:tcPr>
          <w:p w14:paraId="78590DB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701" w:type="dxa"/>
            <w:vMerge/>
            <w:tcBorders>
              <w:top w:val="nil"/>
              <w:left w:val="single" w:sz="4" w:space="0" w:color="auto"/>
              <w:bottom w:val="single" w:sz="4" w:space="0" w:color="000000"/>
              <w:right w:val="single" w:sz="4" w:space="0" w:color="auto"/>
            </w:tcBorders>
            <w:vAlign w:val="center"/>
            <w:hideMark/>
          </w:tcPr>
          <w:p w14:paraId="0B7098A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
        </w:tc>
        <w:tc>
          <w:tcPr>
            <w:tcW w:w="160" w:type="dxa"/>
            <w:vAlign w:val="center"/>
            <w:hideMark/>
          </w:tcPr>
          <w:p w14:paraId="799BF5EF"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73E8AA9" w14:textId="77777777" w:rsidTr="000F3E4A">
        <w:trPr>
          <w:trHeight w:val="3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19AB0F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36</w:t>
            </w:r>
          </w:p>
        </w:tc>
        <w:tc>
          <w:tcPr>
            <w:tcW w:w="2801" w:type="dxa"/>
            <w:tcBorders>
              <w:top w:val="nil"/>
              <w:left w:val="nil"/>
              <w:bottom w:val="single" w:sz="4" w:space="0" w:color="auto"/>
              <w:right w:val="single" w:sz="4" w:space="0" w:color="auto"/>
            </w:tcBorders>
            <w:shd w:val="clear" w:color="auto" w:fill="auto"/>
            <w:vAlign w:val="center"/>
            <w:hideMark/>
          </w:tcPr>
          <w:p w14:paraId="468353E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Bosch Zacisk PRO FSN KZW</w:t>
            </w:r>
          </w:p>
        </w:tc>
        <w:tc>
          <w:tcPr>
            <w:tcW w:w="530" w:type="dxa"/>
            <w:tcBorders>
              <w:top w:val="nil"/>
              <w:left w:val="nil"/>
              <w:bottom w:val="single" w:sz="4" w:space="0" w:color="auto"/>
              <w:right w:val="single" w:sz="4" w:space="0" w:color="auto"/>
            </w:tcBorders>
            <w:shd w:val="clear" w:color="auto" w:fill="auto"/>
            <w:noWrap/>
            <w:vAlign w:val="center"/>
            <w:hideMark/>
          </w:tcPr>
          <w:p w14:paraId="3735FDB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54001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A93862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8EA1A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2DC0D1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EEFC0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EBF1D5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4D55585"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7BF62CC" w14:textId="77777777" w:rsidTr="00DC1294">
        <w:trPr>
          <w:trHeight w:val="58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55A49D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37</w:t>
            </w:r>
          </w:p>
        </w:tc>
        <w:tc>
          <w:tcPr>
            <w:tcW w:w="2801" w:type="dxa"/>
            <w:tcBorders>
              <w:top w:val="nil"/>
              <w:left w:val="nil"/>
              <w:bottom w:val="single" w:sz="4" w:space="0" w:color="auto"/>
              <w:right w:val="single" w:sz="4" w:space="0" w:color="auto"/>
            </w:tcBorders>
            <w:shd w:val="clear" w:color="auto" w:fill="auto"/>
            <w:vAlign w:val="center"/>
            <w:hideMark/>
          </w:tcPr>
          <w:p w14:paraId="43CF8BC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PIHER Podpora teleskopowa sufitowa 200-375cm.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0C3246D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4</w:t>
            </w:r>
          </w:p>
        </w:tc>
        <w:tc>
          <w:tcPr>
            <w:tcW w:w="1134" w:type="dxa"/>
            <w:tcBorders>
              <w:top w:val="nil"/>
              <w:left w:val="nil"/>
              <w:bottom w:val="single" w:sz="4" w:space="0" w:color="auto"/>
              <w:right w:val="single" w:sz="4" w:space="0" w:color="auto"/>
            </w:tcBorders>
            <w:shd w:val="clear" w:color="auto" w:fill="auto"/>
            <w:noWrap/>
            <w:vAlign w:val="center"/>
            <w:hideMark/>
          </w:tcPr>
          <w:p w14:paraId="7FD5192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D33901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2C8E5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E5E59D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04A9F8C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7B8E7F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5BA8D9F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619CBC6" w14:textId="77777777" w:rsidTr="00DC1294">
        <w:trPr>
          <w:trHeight w:val="748"/>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43E2C8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38</w:t>
            </w:r>
          </w:p>
        </w:tc>
        <w:tc>
          <w:tcPr>
            <w:tcW w:w="2801" w:type="dxa"/>
            <w:tcBorders>
              <w:top w:val="nil"/>
              <w:left w:val="nil"/>
              <w:bottom w:val="single" w:sz="4" w:space="0" w:color="auto"/>
              <w:right w:val="single" w:sz="4" w:space="0" w:color="auto"/>
            </w:tcBorders>
            <w:shd w:val="clear" w:color="auto" w:fill="auto"/>
            <w:vAlign w:val="center"/>
            <w:hideMark/>
          </w:tcPr>
          <w:p w14:paraId="603F6A7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Gilotyna do profili stalowych 40-100 MM </w:t>
            </w:r>
            <w:proofErr w:type="spellStart"/>
            <w:r w:rsidRPr="000F3E4A">
              <w:rPr>
                <w:rFonts w:ascii="Garamond" w:eastAsia="Times New Roman" w:hAnsi="Garamond" w:cs="Garamond"/>
                <w:color w:val="000000"/>
                <w:sz w:val="20"/>
                <w:szCs w:val="20"/>
                <w:lang w:eastAsia="pl-PL"/>
              </w:rPr>
              <w:t>Profilcut</w:t>
            </w:r>
            <w:proofErr w:type="spellEnd"/>
            <w:r w:rsidRPr="000F3E4A">
              <w:rPr>
                <w:rFonts w:ascii="Garamond" w:eastAsia="Times New Roman" w:hAnsi="Garamond" w:cs="Garamond"/>
                <w:color w:val="000000"/>
                <w:sz w:val="20"/>
                <w:szCs w:val="20"/>
                <w:lang w:eastAsia="pl-PL"/>
              </w:rPr>
              <w:t xml:space="preserve"> Mega </w:t>
            </w:r>
            <w:proofErr w:type="spellStart"/>
            <w:r w:rsidRPr="000F3E4A">
              <w:rPr>
                <w:rFonts w:ascii="Garamond" w:eastAsia="Times New Roman" w:hAnsi="Garamond" w:cs="Garamond"/>
                <w:color w:val="000000"/>
                <w:sz w:val="20"/>
                <w:szCs w:val="20"/>
                <w:lang w:eastAsia="pl-PL"/>
              </w:rPr>
              <w:t>Edma</w:t>
            </w:r>
            <w:proofErr w:type="spellEnd"/>
            <w:r w:rsidRPr="000F3E4A">
              <w:rPr>
                <w:rFonts w:ascii="Garamond" w:eastAsia="Times New Roman" w:hAnsi="Garamond" w:cs="Garamond"/>
                <w:color w:val="000000"/>
                <w:sz w:val="20"/>
                <w:szCs w:val="20"/>
                <w:lang w:eastAsia="pl-PL"/>
              </w:rPr>
              <w:t xml:space="preserve"> lub równoważny</w:t>
            </w:r>
          </w:p>
        </w:tc>
        <w:tc>
          <w:tcPr>
            <w:tcW w:w="530" w:type="dxa"/>
            <w:tcBorders>
              <w:top w:val="nil"/>
              <w:left w:val="nil"/>
              <w:bottom w:val="single" w:sz="4" w:space="0" w:color="auto"/>
              <w:right w:val="single" w:sz="4" w:space="0" w:color="auto"/>
            </w:tcBorders>
            <w:shd w:val="clear" w:color="auto" w:fill="auto"/>
            <w:noWrap/>
            <w:vAlign w:val="center"/>
            <w:hideMark/>
          </w:tcPr>
          <w:p w14:paraId="7BE5651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A645D8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765D29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4D126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FC78C3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55B57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0C2F05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2ECEBAC"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22A012AC" w14:textId="77777777" w:rsidTr="00DC1294">
        <w:trPr>
          <w:trHeight w:val="405"/>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6AB3DC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39</w:t>
            </w:r>
          </w:p>
        </w:tc>
        <w:tc>
          <w:tcPr>
            <w:tcW w:w="2801" w:type="dxa"/>
            <w:tcBorders>
              <w:top w:val="nil"/>
              <w:left w:val="nil"/>
              <w:bottom w:val="single" w:sz="4" w:space="0" w:color="auto"/>
              <w:right w:val="single" w:sz="4" w:space="0" w:color="auto"/>
            </w:tcBorders>
            <w:shd w:val="clear" w:color="auto" w:fill="auto"/>
            <w:vAlign w:val="center"/>
            <w:hideMark/>
          </w:tcPr>
          <w:p w14:paraId="626ECE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TZe-661 36mm żółta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4FEBFD0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B56550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A08A77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0D435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CDE3D6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74E63A2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5120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65EEC6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E8BA49B" w14:textId="77777777" w:rsidTr="000F3E4A">
        <w:trPr>
          <w:trHeight w:val="60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1F90F7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40</w:t>
            </w:r>
          </w:p>
        </w:tc>
        <w:tc>
          <w:tcPr>
            <w:tcW w:w="2801" w:type="dxa"/>
            <w:tcBorders>
              <w:top w:val="nil"/>
              <w:left w:val="nil"/>
              <w:bottom w:val="single" w:sz="4" w:space="0" w:color="auto"/>
              <w:right w:val="single" w:sz="4" w:space="0" w:color="auto"/>
            </w:tcBorders>
            <w:shd w:val="clear" w:color="auto" w:fill="auto"/>
            <w:vAlign w:val="center"/>
            <w:hideMark/>
          </w:tcPr>
          <w:p w14:paraId="7AD4721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TZe-241 18mm biała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432AFA2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62CCBEB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3BCF3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CBF1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4F2334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AA5481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CC51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266F152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1C243F6D" w14:textId="77777777" w:rsidTr="00DC1294">
        <w:trPr>
          <w:trHeight w:val="47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E36989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41</w:t>
            </w:r>
          </w:p>
        </w:tc>
        <w:tc>
          <w:tcPr>
            <w:tcW w:w="2801" w:type="dxa"/>
            <w:tcBorders>
              <w:top w:val="nil"/>
              <w:left w:val="nil"/>
              <w:bottom w:val="single" w:sz="4" w:space="0" w:color="auto"/>
              <w:right w:val="single" w:sz="4" w:space="0" w:color="auto"/>
            </w:tcBorders>
            <w:shd w:val="clear" w:color="auto" w:fill="auto"/>
            <w:vAlign w:val="center"/>
            <w:hideMark/>
          </w:tcPr>
          <w:p w14:paraId="2F87A66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TZe-261 36mm biała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0206977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2</w:t>
            </w:r>
          </w:p>
        </w:tc>
        <w:tc>
          <w:tcPr>
            <w:tcW w:w="1134" w:type="dxa"/>
            <w:tcBorders>
              <w:top w:val="nil"/>
              <w:left w:val="nil"/>
              <w:bottom w:val="single" w:sz="4" w:space="0" w:color="auto"/>
              <w:right w:val="single" w:sz="4" w:space="0" w:color="auto"/>
            </w:tcBorders>
            <w:shd w:val="clear" w:color="auto" w:fill="auto"/>
            <w:noWrap/>
            <w:vAlign w:val="center"/>
            <w:hideMark/>
          </w:tcPr>
          <w:p w14:paraId="51ED0A2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DABE2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2F42A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E1CAC2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D042EF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8A0CA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F1322A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2A6A01F" w14:textId="77777777" w:rsidTr="00DC1294">
        <w:trPr>
          <w:trHeight w:val="41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5A1F04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42</w:t>
            </w:r>
          </w:p>
        </w:tc>
        <w:tc>
          <w:tcPr>
            <w:tcW w:w="2801" w:type="dxa"/>
            <w:tcBorders>
              <w:top w:val="nil"/>
              <w:left w:val="nil"/>
              <w:bottom w:val="single" w:sz="4" w:space="0" w:color="auto"/>
              <w:right w:val="single" w:sz="4" w:space="0" w:color="auto"/>
            </w:tcBorders>
            <w:shd w:val="clear" w:color="auto" w:fill="auto"/>
            <w:vAlign w:val="center"/>
            <w:hideMark/>
          </w:tcPr>
          <w:p w14:paraId="208B5F5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TZe-365 36mm czarna biały nadruk</w:t>
            </w:r>
          </w:p>
        </w:tc>
        <w:tc>
          <w:tcPr>
            <w:tcW w:w="530" w:type="dxa"/>
            <w:tcBorders>
              <w:top w:val="nil"/>
              <w:left w:val="nil"/>
              <w:bottom w:val="single" w:sz="4" w:space="0" w:color="auto"/>
              <w:right w:val="single" w:sz="4" w:space="0" w:color="auto"/>
            </w:tcBorders>
            <w:shd w:val="clear" w:color="auto" w:fill="auto"/>
            <w:noWrap/>
            <w:vAlign w:val="center"/>
            <w:hideMark/>
          </w:tcPr>
          <w:p w14:paraId="1DD518AC"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13203B54"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5690CBD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EA195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2EDB8E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8003BA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FD890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487F9C93"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380C36C" w14:textId="77777777" w:rsidTr="00DC1294">
        <w:trPr>
          <w:trHeight w:val="66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2D59B49B"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43</w:t>
            </w:r>
          </w:p>
        </w:tc>
        <w:tc>
          <w:tcPr>
            <w:tcW w:w="2801" w:type="dxa"/>
            <w:tcBorders>
              <w:top w:val="nil"/>
              <w:left w:val="nil"/>
              <w:bottom w:val="single" w:sz="4" w:space="0" w:color="auto"/>
              <w:right w:val="single" w:sz="4" w:space="0" w:color="auto"/>
            </w:tcBorders>
            <w:shd w:val="clear" w:color="auto" w:fill="auto"/>
            <w:vAlign w:val="center"/>
            <w:hideMark/>
          </w:tcPr>
          <w:p w14:paraId="6572750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TZe-161 36mm przezroczysta czarny nadruk Marka </w:t>
            </w:r>
            <w:proofErr w:type="spellStart"/>
            <w:r w:rsidRPr="000F3E4A">
              <w:rPr>
                <w:rFonts w:ascii="Garamond" w:eastAsia="Times New Roman" w:hAnsi="Garamond" w:cs="Garamond"/>
                <w:color w:val="000000"/>
                <w:sz w:val="20"/>
                <w:szCs w:val="20"/>
                <w:lang w:eastAsia="pl-PL"/>
              </w:rPr>
              <w:t>Brother</w:t>
            </w:r>
            <w:proofErr w:type="spellEnd"/>
          </w:p>
        </w:tc>
        <w:tc>
          <w:tcPr>
            <w:tcW w:w="530" w:type="dxa"/>
            <w:tcBorders>
              <w:top w:val="nil"/>
              <w:left w:val="nil"/>
              <w:bottom w:val="single" w:sz="4" w:space="0" w:color="auto"/>
              <w:right w:val="single" w:sz="4" w:space="0" w:color="auto"/>
            </w:tcBorders>
            <w:shd w:val="clear" w:color="auto" w:fill="auto"/>
            <w:noWrap/>
            <w:vAlign w:val="center"/>
            <w:hideMark/>
          </w:tcPr>
          <w:p w14:paraId="72FF60E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4A35914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04141BE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7F3A1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35E4880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B426DA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5E763B1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8C6F3B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4A38A92F" w14:textId="77777777" w:rsidTr="00DC1294">
        <w:trPr>
          <w:trHeight w:val="54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DD5B7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44</w:t>
            </w:r>
          </w:p>
        </w:tc>
        <w:tc>
          <w:tcPr>
            <w:tcW w:w="2801" w:type="dxa"/>
            <w:tcBorders>
              <w:top w:val="nil"/>
              <w:left w:val="nil"/>
              <w:bottom w:val="single" w:sz="4" w:space="0" w:color="auto"/>
              <w:right w:val="single" w:sz="4" w:space="0" w:color="auto"/>
            </w:tcBorders>
            <w:shd w:val="clear" w:color="auto" w:fill="auto"/>
            <w:vAlign w:val="center"/>
            <w:hideMark/>
          </w:tcPr>
          <w:p w14:paraId="0AE0913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Taśma </w:t>
            </w:r>
            <w:proofErr w:type="spellStart"/>
            <w:r w:rsidRPr="000F3E4A">
              <w:rPr>
                <w:rFonts w:ascii="Garamond" w:eastAsia="Times New Roman" w:hAnsi="Garamond" w:cs="Garamond"/>
                <w:color w:val="000000"/>
                <w:sz w:val="20"/>
                <w:szCs w:val="20"/>
                <w:lang w:eastAsia="pl-PL"/>
              </w:rPr>
              <w:t>Brother</w:t>
            </w:r>
            <w:proofErr w:type="spellEnd"/>
            <w:r w:rsidRPr="000F3E4A">
              <w:rPr>
                <w:rFonts w:ascii="Garamond" w:eastAsia="Times New Roman" w:hAnsi="Garamond" w:cs="Garamond"/>
                <w:color w:val="000000"/>
                <w:sz w:val="20"/>
                <w:szCs w:val="20"/>
                <w:lang w:eastAsia="pl-PL"/>
              </w:rPr>
              <w:t xml:space="preserve"> TZe-S261 mocny klej 36 mm biała czarny nadruk</w:t>
            </w:r>
          </w:p>
        </w:tc>
        <w:tc>
          <w:tcPr>
            <w:tcW w:w="530" w:type="dxa"/>
            <w:tcBorders>
              <w:top w:val="nil"/>
              <w:left w:val="nil"/>
              <w:bottom w:val="single" w:sz="4" w:space="0" w:color="auto"/>
              <w:right w:val="single" w:sz="4" w:space="0" w:color="auto"/>
            </w:tcBorders>
            <w:shd w:val="clear" w:color="auto" w:fill="auto"/>
            <w:noWrap/>
            <w:vAlign w:val="center"/>
            <w:hideMark/>
          </w:tcPr>
          <w:p w14:paraId="642EAA7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6D4F654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9EC8B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B9A7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476565A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17F905D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4761EAF6"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27FC1C0"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6B71A099" w14:textId="77777777" w:rsidTr="00DC1294">
        <w:trPr>
          <w:trHeight w:val="40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7ABF400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45</w:t>
            </w:r>
          </w:p>
        </w:tc>
        <w:tc>
          <w:tcPr>
            <w:tcW w:w="2801" w:type="dxa"/>
            <w:tcBorders>
              <w:top w:val="nil"/>
              <w:left w:val="nil"/>
              <w:bottom w:val="single" w:sz="4" w:space="0" w:color="auto"/>
              <w:right w:val="single" w:sz="4" w:space="0" w:color="auto"/>
            </w:tcBorders>
            <w:shd w:val="clear" w:color="auto" w:fill="auto"/>
            <w:vAlign w:val="center"/>
            <w:hideMark/>
          </w:tcPr>
          <w:p w14:paraId="1607F8C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Zestaw różnych frezów Bosch Pro 30 </w:t>
            </w:r>
            <w:proofErr w:type="spellStart"/>
            <w:r w:rsidRPr="000F3E4A">
              <w:rPr>
                <w:rFonts w:ascii="Garamond" w:eastAsia="Times New Roman" w:hAnsi="Garamond" w:cs="Garamond"/>
                <w:color w:val="000000"/>
                <w:sz w:val="20"/>
                <w:szCs w:val="20"/>
                <w:lang w:eastAsia="pl-PL"/>
              </w:rPr>
              <w:t>szt</w:t>
            </w:r>
            <w:proofErr w:type="spellEnd"/>
          </w:p>
        </w:tc>
        <w:tc>
          <w:tcPr>
            <w:tcW w:w="530" w:type="dxa"/>
            <w:tcBorders>
              <w:top w:val="nil"/>
              <w:left w:val="nil"/>
              <w:bottom w:val="single" w:sz="4" w:space="0" w:color="auto"/>
              <w:right w:val="single" w:sz="4" w:space="0" w:color="auto"/>
            </w:tcBorders>
            <w:shd w:val="clear" w:color="auto" w:fill="auto"/>
            <w:noWrap/>
            <w:vAlign w:val="center"/>
            <w:hideMark/>
          </w:tcPr>
          <w:p w14:paraId="4ADEBE2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32E22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11A93C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3A55B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09AFFA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3F27CF9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52B39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0C04708"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5C6C89FD" w14:textId="77777777" w:rsidTr="00B210E2">
        <w:trPr>
          <w:trHeight w:val="419"/>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12AEB3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46</w:t>
            </w:r>
          </w:p>
        </w:tc>
        <w:tc>
          <w:tcPr>
            <w:tcW w:w="2801" w:type="dxa"/>
            <w:tcBorders>
              <w:top w:val="nil"/>
              <w:left w:val="nil"/>
              <w:bottom w:val="single" w:sz="4" w:space="0" w:color="auto"/>
              <w:right w:val="single" w:sz="4" w:space="0" w:color="auto"/>
            </w:tcBorders>
            <w:shd w:val="clear" w:color="auto" w:fill="auto"/>
            <w:vAlign w:val="center"/>
            <w:hideMark/>
          </w:tcPr>
          <w:p w14:paraId="668F90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Garamond"/>
                <w:color w:val="000000"/>
                <w:sz w:val="20"/>
                <w:szCs w:val="20"/>
                <w:lang w:eastAsia="pl-PL"/>
              </w:rPr>
              <w:t>Cormak</w:t>
            </w:r>
            <w:proofErr w:type="spellEnd"/>
            <w:r w:rsidRPr="000F3E4A">
              <w:rPr>
                <w:rFonts w:ascii="Garamond" w:eastAsia="Times New Roman" w:hAnsi="Garamond" w:cs="Garamond"/>
                <w:color w:val="000000"/>
                <w:sz w:val="20"/>
                <w:szCs w:val="20"/>
                <w:lang w:eastAsia="pl-PL"/>
              </w:rPr>
              <w:t xml:space="preserve"> Wąż </w:t>
            </w:r>
            <w:proofErr w:type="spellStart"/>
            <w:r w:rsidRPr="000F3E4A">
              <w:rPr>
                <w:rFonts w:ascii="Garamond" w:eastAsia="Times New Roman" w:hAnsi="Garamond" w:cs="Garamond"/>
                <w:color w:val="000000"/>
                <w:sz w:val="20"/>
                <w:szCs w:val="20"/>
                <w:lang w:eastAsia="pl-PL"/>
              </w:rPr>
              <w:t>ssawno</w:t>
            </w:r>
            <w:proofErr w:type="spellEnd"/>
            <w:r w:rsidRPr="000F3E4A">
              <w:rPr>
                <w:rFonts w:ascii="Garamond" w:eastAsia="Times New Roman" w:hAnsi="Garamond" w:cs="Garamond"/>
                <w:color w:val="000000"/>
                <w:sz w:val="20"/>
                <w:szCs w:val="20"/>
                <w:lang w:eastAsia="pl-PL"/>
              </w:rPr>
              <w:t xml:space="preserve"> tłoczny fi100 6mb.</w:t>
            </w:r>
          </w:p>
        </w:tc>
        <w:tc>
          <w:tcPr>
            <w:tcW w:w="530" w:type="dxa"/>
            <w:tcBorders>
              <w:top w:val="nil"/>
              <w:left w:val="nil"/>
              <w:bottom w:val="single" w:sz="4" w:space="0" w:color="auto"/>
              <w:right w:val="single" w:sz="4" w:space="0" w:color="auto"/>
            </w:tcBorders>
            <w:shd w:val="clear" w:color="auto" w:fill="auto"/>
            <w:noWrap/>
            <w:vAlign w:val="center"/>
            <w:hideMark/>
          </w:tcPr>
          <w:p w14:paraId="2CB4C12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2D63D9A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6AA2A52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A5B05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7B69D84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269B3F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2CE619D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12798EEB"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05449845" w14:textId="77777777" w:rsidTr="001A767C">
        <w:trPr>
          <w:trHeight w:val="104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AF686B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47</w:t>
            </w:r>
          </w:p>
        </w:tc>
        <w:tc>
          <w:tcPr>
            <w:tcW w:w="2801" w:type="dxa"/>
            <w:tcBorders>
              <w:top w:val="nil"/>
              <w:left w:val="nil"/>
              <w:bottom w:val="single" w:sz="4" w:space="0" w:color="auto"/>
              <w:right w:val="single" w:sz="4" w:space="0" w:color="auto"/>
            </w:tcBorders>
            <w:shd w:val="clear" w:color="auto" w:fill="auto"/>
            <w:vAlign w:val="center"/>
            <w:hideMark/>
          </w:tcPr>
          <w:p w14:paraId="6E9B62E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proofErr w:type="spellStart"/>
            <w:r w:rsidRPr="000F3E4A">
              <w:rPr>
                <w:rFonts w:ascii="Garamond" w:eastAsia="Times New Roman" w:hAnsi="Garamond" w:cs="Garamond"/>
                <w:color w:val="000000"/>
                <w:sz w:val="20"/>
                <w:szCs w:val="20"/>
                <w:lang w:eastAsia="pl-PL"/>
              </w:rPr>
              <w:t>Cormak</w:t>
            </w:r>
            <w:proofErr w:type="spellEnd"/>
            <w:r w:rsidRPr="000F3E4A">
              <w:rPr>
                <w:rFonts w:ascii="Garamond" w:eastAsia="Times New Roman" w:hAnsi="Garamond" w:cs="Garamond"/>
                <w:color w:val="000000"/>
                <w:sz w:val="20"/>
                <w:szCs w:val="20"/>
                <w:lang w:eastAsia="pl-PL"/>
              </w:rPr>
              <w:t xml:space="preserve"> Adapter redukcja choinkowa do elektronarzędzi składający się z 4 elementów umożliwiających redukcję z fi 100 mm na: 68/46/40/35 mm.</w:t>
            </w:r>
          </w:p>
        </w:tc>
        <w:tc>
          <w:tcPr>
            <w:tcW w:w="530" w:type="dxa"/>
            <w:tcBorders>
              <w:top w:val="nil"/>
              <w:left w:val="nil"/>
              <w:bottom w:val="single" w:sz="4" w:space="0" w:color="auto"/>
              <w:right w:val="single" w:sz="4" w:space="0" w:color="auto"/>
            </w:tcBorders>
            <w:shd w:val="clear" w:color="auto" w:fill="auto"/>
            <w:noWrap/>
            <w:vAlign w:val="center"/>
            <w:hideMark/>
          </w:tcPr>
          <w:p w14:paraId="5A2E809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nil"/>
              <w:left w:val="nil"/>
              <w:bottom w:val="single" w:sz="4" w:space="0" w:color="auto"/>
              <w:right w:val="single" w:sz="4" w:space="0" w:color="auto"/>
            </w:tcBorders>
            <w:shd w:val="clear" w:color="auto" w:fill="auto"/>
            <w:noWrap/>
            <w:vAlign w:val="center"/>
            <w:hideMark/>
          </w:tcPr>
          <w:p w14:paraId="45077206"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9AE3C3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4954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nil"/>
              <w:left w:val="nil"/>
              <w:bottom w:val="single" w:sz="4" w:space="0" w:color="auto"/>
              <w:right w:val="single" w:sz="4" w:space="0" w:color="auto"/>
            </w:tcBorders>
            <w:shd w:val="clear" w:color="auto" w:fill="auto"/>
            <w:noWrap/>
            <w:vAlign w:val="bottom"/>
            <w:hideMark/>
          </w:tcPr>
          <w:p w14:paraId="642ABF3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nil"/>
              <w:left w:val="nil"/>
              <w:bottom w:val="single" w:sz="4" w:space="0" w:color="auto"/>
              <w:right w:val="single" w:sz="4" w:space="0" w:color="auto"/>
            </w:tcBorders>
            <w:shd w:val="clear" w:color="auto" w:fill="auto"/>
            <w:noWrap/>
            <w:vAlign w:val="bottom"/>
            <w:hideMark/>
          </w:tcPr>
          <w:p w14:paraId="56F716F8"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390E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07EC09E7"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20506E1" w14:textId="77777777" w:rsidTr="001A767C">
        <w:trPr>
          <w:trHeight w:val="1064"/>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24F2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48</w:t>
            </w:r>
          </w:p>
        </w:tc>
        <w:tc>
          <w:tcPr>
            <w:tcW w:w="2801" w:type="dxa"/>
            <w:tcBorders>
              <w:top w:val="single" w:sz="4" w:space="0" w:color="auto"/>
              <w:left w:val="nil"/>
              <w:bottom w:val="single" w:sz="4" w:space="0" w:color="auto"/>
              <w:right w:val="single" w:sz="4" w:space="0" w:color="auto"/>
            </w:tcBorders>
            <w:shd w:val="clear" w:color="auto" w:fill="auto"/>
            <w:vAlign w:val="center"/>
            <w:hideMark/>
          </w:tcPr>
          <w:p w14:paraId="0EF28A7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 xml:space="preserve">Bosch 25-elem. zestaw wierteł krętych HSS </w:t>
            </w:r>
            <w:proofErr w:type="spellStart"/>
            <w:r w:rsidRPr="000F3E4A">
              <w:rPr>
                <w:rFonts w:ascii="Garamond" w:eastAsia="Times New Roman" w:hAnsi="Garamond" w:cs="Garamond"/>
                <w:color w:val="000000"/>
                <w:sz w:val="20"/>
                <w:szCs w:val="20"/>
                <w:lang w:eastAsia="pl-PL"/>
              </w:rPr>
              <w:t>PointTeQ</w:t>
            </w:r>
            <w:proofErr w:type="spellEnd"/>
            <w:r w:rsidRPr="000F3E4A">
              <w:rPr>
                <w:rFonts w:ascii="Garamond" w:eastAsia="Times New Roman" w:hAnsi="Garamond" w:cs="Garamond"/>
                <w:color w:val="000000"/>
                <w:sz w:val="20"/>
                <w:szCs w:val="20"/>
                <w:lang w:eastAsia="pl-PL"/>
              </w:rPr>
              <w:t xml:space="preserve"> z sześciokątnym trzpieniem </w:t>
            </w:r>
            <w:proofErr w:type="spellStart"/>
            <w:r w:rsidRPr="000F3E4A">
              <w:rPr>
                <w:rFonts w:ascii="Garamond" w:eastAsia="Times New Roman" w:hAnsi="Garamond" w:cs="Garamond"/>
                <w:color w:val="000000"/>
                <w:sz w:val="20"/>
                <w:szCs w:val="20"/>
                <w:lang w:eastAsia="pl-PL"/>
              </w:rPr>
              <w:t>ProBox</w:t>
            </w:r>
            <w:proofErr w:type="spellEnd"/>
            <w:r w:rsidRPr="000F3E4A">
              <w:rPr>
                <w:rFonts w:ascii="Garamond" w:eastAsia="Times New Roman" w:hAnsi="Garamond" w:cs="Garamond"/>
                <w:color w:val="000000"/>
                <w:sz w:val="20"/>
                <w:szCs w:val="20"/>
                <w:lang w:eastAsia="pl-PL"/>
              </w:rPr>
              <w:t>, 1–13 mm.</w:t>
            </w:r>
          </w:p>
        </w:tc>
        <w:tc>
          <w:tcPr>
            <w:tcW w:w="530" w:type="dxa"/>
            <w:tcBorders>
              <w:top w:val="single" w:sz="4" w:space="0" w:color="auto"/>
              <w:left w:val="nil"/>
              <w:bottom w:val="single" w:sz="4" w:space="0" w:color="auto"/>
              <w:right w:val="single" w:sz="4" w:space="0" w:color="auto"/>
            </w:tcBorders>
            <w:shd w:val="clear" w:color="auto" w:fill="auto"/>
            <w:noWrap/>
            <w:vAlign w:val="center"/>
            <w:hideMark/>
          </w:tcPr>
          <w:p w14:paraId="09B5E8A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2AAC262"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EFE52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378BF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single" w:sz="4" w:space="0" w:color="auto"/>
              <w:left w:val="nil"/>
              <w:bottom w:val="single" w:sz="4" w:space="0" w:color="auto"/>
              <w:right w:val="single" w:sz="4" w:space="0" w:color="auto"/>
            </w:tcBorders>
            <w:shd w:val="clear" w:color="auto" w:fill="auto"/>
            <w:noWrap/>
            <w:vAlign w:val="bottom"/>
            <w:hideMark/>
          </w:tcPr>
          <w:p w14:paraId="270191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14:paraId="024202E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975B3E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3828A6A"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0F3E4A" w:rsidRPr="000F3E4A" w14:paraId="7CC3E667" w14:textId="77777777" w:rsidTr="001A767C">
        <w:trPr>
          <w:trHeight w:val="600"/>
        </w:trPr>
        <w:tc>
          <w:tcPr>
            <w:tcW w:w="347" w:type="dxa"/>
            <w:tcBorders>
              <w:top w:val="single" w:sz="4" w:space="0" w:color="auto"/>
              <w:bottom w:val="single" w:sz="4" w:space="0" w:color="auto"/>
              <w:right w:val="single" w:sz="4" w:space="0" w:color="auto"/>
            </w:tcBorders>
            <w:shd w:val="clear" w:color="auto" w:fill="auto"/>
            <w:noWrap/>
            <w:vAlign w:val="center"/>
            <w:hideMark/>
          </w:tcPr>
          <w:p w14:paraId="45E5E80A"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49</w:t>
            </w:r>
          </w:p>
        </w:tc>
        <w:tc>
          <w:tcPr>
            <w:tcW w:w="2801" w:type="dxa"/>
            <w:tcBorders>
              <w:top w:val="single" w:sz="4" w:space="0" w:color="auto"/>
              <w:left w:val="nil"/>
              <w:bottom w:val="single" w:sz="4" w:space="0" w:color="auto"/>
              <w:right w:val="single" w:sz="4" w:space="0" w:color="auto"/>
            </w:tcBorders>
            <w:shd w:val="clear" w:color="auto" w:fill="auto"/>
            <w:vAlign w:val="center"/>
            <w:hideMark/>
          </w:tcPr>
          <w:p w14:paraId="20039CA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Stanley agregat prądotwórczy  SG7500 18KM 7,5kW lub równoważny.</w:t>
            </w:r>
          </w:p>
        </w:tc>
        <w:tc>
          <w:tcPr>
            <w:tcW w:w="530" w:type="dxa"/>
            <w:tcBorders>
              <w:top w:val="single" w:sz="4" w:space="0" w:color="auto"/>
              <w:left w:val="nil"/>
              <w:bottom w:val="single" w:sz="4" w:space="0" w:color="auto"/>
              <w:right w:val="single" w:sz="4" w:space="0" w:color="auto"/>
            </w:tcBorders>
            <w:shd w:val="clear" w:color="auto" w:fill="auto"/>
            <w:noWrap/>
            <w:vAlign w:val="center"/>
            <w:hideMark/>
          </w:tcPr>
          <w:p w14:paraId="459E78E8"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9130D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0CDDF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4ACF9D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top w:val="single" w:sz="4" w:space="0" w:color="auto"/>
              <w:left w:val="nil"/>
              <w:right w:val="single" w:sz="4" w:space="0" w:color="auto"/>
            </w:tcBorders>
            <w:shd w:val="clear" w:color="auto" w:fill="auto"/>
            <w:noWrap/>
            <w:vAlign w:val="bottom"/>
            <w:hideMark/>
          </w:tcPr>
          <w:p w14:paraId="0AFA94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top w:val="single" w:sz="4" w:space="0" w:color="auto"/>
              <w:left w:val="nil"/>
              <w:right w:val="single" w:sz="4" w:space="0" w:color="auto"/>
            </w:tcBorders>
            <w:shd w:val="clear" w:color="auto" w:fill="auto"/>
            <w:noWrap/>
            <w:vAlign w:val="bottom"/>
            <w:hideMark/>
          </w:tcPr>
          <w:p w14:paraId="4A0D132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top w:val="single" w:sz="4" w:space="0" w:color="auto"/>
              <w:left w:val="nil"/>
            </w:tcBorders>
            <w:shd w:val="clear" w:color="auto" w:fill="auto"/>
            <w:noWrap/>
            <w:vAlign w:val="bottom"/>
            <w:hideMark/>
          </w:tcPr>
          <w:p w14:paraId="72A5884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tcBorders>
              <w:left w:val="nil"/>
            </w:tcBorders>
            <w:vAlign w:val="center"/>
            <w:hideMark/>
          </w:tcPr>
          <w:p w14:paraId="5368F676" w14:textId="77777777" w:rsidR="000F3E4A" w:rsidRPr="000F3E4A" w:rsidRDefault="000F3E4A" w:rsidP="000F3E4A">
            <w:pPr>
              <w:spacing w:after="0" w:line="240" w:lineRule="auto"/>
              <w:rPr>
                <w:rFonts w:ascii="Times New Roman" w:eastAsia="Times New Roman" w:hAnsi="Times New Roman" w:cs="Times New Roman"/>
                <w:sz w:val="20"/>
                <w:szCs w:val="20"/>
                <w:lang w:eastAsia="pl-PL"/>
              </w:rPr>
            </w:pPr>
          </w:p>
        </w:tc>
      </w:tr>
      <w:tr w:rsidR="001A767C" w:rsidRPr="000F3E4A" w14:paraId="3AC5F5A0" w14:textId="77777777" w:rsidTr="00462AA4">
        <w:trPr>
          <w:trHeight w:val="300"/>
        </w:trPr>
        <w:tc>
          <w:tcPr>
            <w:tcW w:w="736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E6454C" w14:textId="77777777" w:rsidR="001A767C" w:rsidRPr="000F3E4A" w:rsidRDefault="001A767C" w:rsidP="00B210E2">
            <w:pPr>
              <w:spacing w:after="0" w:line="240" w:lineRule="auto"/>
              <w:jc w:val="right"/>
              <w:rPr>
                <w:rFonts w:ascii="Garamond" w:eastAsia="Times New Roman" w:hAnsi="Garamond" w:cs="Times New Roman"/>
                <w:b/>
                <w:bCs/>
                <w:color w:val="000000"/>
                <w:sz w:val="20"/>
                <w:szCs w:val="20"/>
                <w:lang w:eastAsia="pl-PL"/>
              </w:rPr>
            </w:pPr>
            <w:r w:rsidRPr="001E5CF8">
              <w:rPr>
                <w:rFonts w:ascii="Garamond" w:eastAsia="Times New Roman" w:hAnsi="Garamond" w:cs="Garamond"/>
                <w:b/>
                <w:bCs/>
                <w:color w:val="000000"/>
                <w:sz w:val="20"/>
                <w:szCs w:val="20"/>
                <w:lang w:eastAsia="pl-PL"/>
              </w:rPr>
              <w:t>R</w:t>
            </w:r>
            <w:r w:rsidRPr="000F3E4A">
              <w:rPr>
                <w:rFonts w:ascii="Garamond" w:eastAsia="Times New Roman" w:hAnsi="Garamond" w:cs="Garamond"/>
                <w:b/>
                <w:bCs/>
                <w:color w:val="000000"/>
                <w:sz w:val="20"/>
                <w:szCs w:val="20"/>
                <w:lang w:eastAsia="pl-PL"/>
              </w:rPr>
              <w:t>AZEM:</w:t>
            </w:r>
          </w:p>
          <w:p w14:paraId="5DE9AA93" w14:textId="0B998093"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726" w:type="dxa"/>
            <w:tcBorders>
              <w:left w:val="nil"/>
              <w:bottom w:val="single" w:sz="4" w:space="0" w:color="auto"/>
              <w:right w:val="single" w:sz="4" w:space="0" w:color="auto"/>
            </w:tcBorders>
            <w:shd w:val="clear" w:color="auto" w:fill="auto"/>
            <w:noWrap/>
            <w:vAlign w:val="bottom"/>
            <w:hideMark/>
          </w:tcPr>
          <w:p w14:paraId="6841A411"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26" w:type="dxa"/>
            <w:tcBorders>
              <w:left w:val="nil"/>
              <w:bottom w:val="single" w:sz="4" w:space="0" w:color="auto"/>
              <w:right w:val="single" w:sz="4" w:space="0" w:color="auto"/>
            </w:tcBorders>
            <w:shd w:val="clear" w:color="auto" w:fill="auto"/>
            <w:noWrap/>
            <w:vAlign w:val="bottom"/>
            <w:hideMark/>
          </w:tcPr>
          <w:p w14:paraId="394008C7"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701" w:type="dxa"/>
            <w:tcBorders>
              <w:left w:val="nil"/>
              <w:bottom w:val="single" w:sz="4" w:space="0" w:color="auto"/>
              <w:right w:val="single" w:sz="4" w:space="0" w:color="auto"/>
            </w:tcBorders>
            <w:shd w:val="clear" w:color="auto" w:fill="auto"/>
            <w:noWrap/>
            <w:vAlign w:val="bottom"/>
            <w:hideMark/>
          </w:tcPr>
          <w:p w14:paraId="689D83A5"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60" w:type="dxa"/>
            <w:vAlign w:val="center"/>
            <w:hideMark/>
          </w:tcPr>
          <w:p w14:paraId="7DD04A79" w14:textId="77777777" w:rsidR="001A767C" w:rsidRPr="000F3E4A" w:rsidRDefault="001A767C" w:rsidP="000F3E4A">
            <w:pPr>
              <w:spacing w:after="0" w:line="240" w:lineRule="auto"/>
              <w:rPr>
                <w:rFonts w:ascii="Times New Roman" w:eastAsia="Times New Roman" w:hAnsi="Times New Roman" w:cs="Times New Roman"/>
                <w:sz w:val="20"/>
                <w:szCs w:val="20"/>
                <w:lang w:eastAsia="pl-PL"/>
              </w:rPr>
            </w:pPr>
          </w:p>
        </w:tc>
      </w:tr>
    </w:tbl>
    <w:p w14:paraId="298A05F6" w14:textId="77777777" w:rsidR="00A04AE8" w:rsidRDefault="00A04AE8" w:rsidP="00B210E2">
      <w:pPr>
        <w:tabs>
          <w:tab w:val="left" w:pos="284"/>
        </w:tabs>
        <w:spacing w:line="240" w:lineRule="auto"/>
        <w:rPr>
          <w:rFonts w:ascii="Garamond" w:hAnsi="Garamond"/>
          <w:sz w:val="20"/>
          <w:szCs w:val="20"/>
        </w:rPr>
      </w:pPr>
      <w:bookmarkStart w:id="5" w:name="_Hlk220997660"/>
      <w:bookmarkEnd w:id="4"/>
    </w:p>
    <w:p w14:paraId="2EC73D14" w14:textId="592CDF94" w:rsidR="00A04AE8" w:rsidRPr="00A04AE8"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……………..netto (słownie:…………………………………………………………………….)</w:t>
      </w:r>
    </w:p>
    <w:p w14:paraId="1ADF8FDA" w14:textId="2F137600" w:rsidR="006F28E5" w:rsidRPr="009F77C6"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……………..brutto (słownie:………………………………………………...………………….)</w:t>
      </w:r>
    </w:p>
    <w:bookmarkEnd w:id="5"/>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001B6F3A" w:rsidR="0073558E" w:rsidRPr="00B210E2" w:rsidRDefault="009F77C6" w:rsidP="00B210E2">
      <w:pPr>
        <w:tabs>
          <w:tab w:val="left" w:pos="-426"/>
        </w:tabs>
        <w:suppressAutoHyphens/>
        <w:spacing w:after="0" w:line="276" w:lineRule="auto"/>
        <w:jc w:val="both"/>
        <w:rPr>
          <w:rFonts w:ascii="Garamond" w:eastAsia="Times New Roman" w:hAnsi="Garamond" w:cs="Times New Roman"/>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B210E2" w:rsidRPr="00B522F7">
        <w:rPr>
          <w:rFonts w:ascii="Garamond" w:eastAsia="Times New Roman" w:hAnsi="Garamond" w:cs="Aharoni"/>
          <w:sz w:val="20"/>
          <w:szCs w:val="20"/>
          <w:lang w:eastAsia="ar-SA"/>
        </w:rPr>
        <w:t xml:space="preserve">Zamówienie realizowane będzie według zapotrzebowania przez okres </w:t>
      </w:r>
      <w:r w:rsidR="00B210E2">
        <w:rPr>
          <w:rFonts w:ascii="Garamond" w:eastAsia="Times New Roman" w:hAnsi="Garamond" w:cs="Aharoni"/>
          <w:b/>
          <w:sz w:val="20"/>
          <w:szCs w:val="20"/>
          <w:lang w:eastAsia="ar-SA"/>
        </w:rPr>
        <w:t>6</w:t>
      </w:r>
      <w:r w:rsidR="00B210E2" w:rsidRPr="00B522F7">
        <w:rPr>
          <w:rFonts w:ascii="Garamond" w:eastAsia="Times New Roman" w:hAnsi="Garamond" w:cs="Aharoni"/>
          <w:b/>
          <w:sz w:val="20"/>
          <w:szCs w:val="20"/>
          <w:lang w:eastAsia="ar-SA"/>
        </w:rPr>
        <w:t xml:space="preserve"> miesięcy</w:t>
      </w:r>
      <w:r w:rsidR="00B210E2"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00B210E2" w:rsidRPr="00B522F7">
        <w:rPr>
          <w:rFonts w:ascii="Garamond" w:eastAsia="Times New Roman" w:hAnsi="Garamond" w:cs="Aharoni"/>
          <w:b/>
          <w:sz w:val="20"/>
          <w:szCs w:val="20"/>
          <w:lang w:eastAsia="ar-SA"/>
        </w:rPr>
        <w:t>5 dni roboczych</w:t>
      </w:r>
      <w:r w:rsidR="00B210E2" w:rsidRPr="00B522F7">
        <w:rPr>
          <w:rFonts w:ascii="Garamond" w:eastAsia="Times New Roman" w:hAnsi="Garamond" w:cs="Aharoni"/>
          <w:sz w:val="20"/>
          <w:szCs w:val="20"/>
          <w:lang w:eastAsia="ar-SA"/>
        </w:rPr>
        <w:t xml:space="preserve"> od dnia złożenia zamówienia.</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10028"/>
      </w:tblGrid>
      <w:tr w:rsidR="0073558E" w:rsidRPr="0073558E" w14:paraId="386DC596" w14:textId="77777777" w:rsidTr="00116728">
        <w:trPr>
          <w:trHeight w:val="8019"/>
        </w:trPr>
        <w:tc>
          <w:tcPr>
            <w:tcW w:w="10028" w:type="dxa"/>
            <w:vAlign w:val="center"/>
          </w:tcPr>
          <w:p w14:paraId="50882255"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59A001CC" w14:textId="2374BD1F" w:rsidR="00A04AE8" w:rsidRPr="0073558E"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26B239A4" w14:textId="6A71CDAB"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WZÓR UMOWY</w:t>
            </w:r>
          </w:p>
          <w:p w14:paraId="02829913" w14:textId="0E884338" w:rsidR="00A04AE8" w:rsidRDefault="00A04AE8" w:rsidP="00A04AE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6</w:t>
            </w:r>
          </w:p>
          <w:p w14:paraId="47958898"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3B5154AE" w14:textId="77777777" w:rsidR="00A04AE8" w:rsidRPr="0073558E" w:rsidRDefault="00A04AE8" w:rsidP="00A04AE8">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5545B8A2" w14:textId="683DAED7"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u w:val="dotted"/>
                <w:lang w:eastAsia="pl-PL"/>
              </w:rPr>
              <w:tab/>
            </w:r>
          </w:p>
          <w:p w14:paraId="460E23A2" w14:textId="4865BB9D"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31D38F20" w14:textId="44A6E273"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u w:val="dotted"/>
                <w:lang w:eastAsia="pl-PL"/>
              </w:rPr>
              <w:tab/>
            </w:r>
          </w:p>
          <w:p w14:paraId="321A631C"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0DFEF290" w14:textId="7F913EA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w:t>
            </w:r>
          </w:p>
          <w:p w14:paraId="619F97D6" w14:textId="77777777" w:rsidR="00116728" w:rsidRPr="0073558E" w:rsidRDefault="00116728" w:rsidP="00116728">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52D08F1A"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3DB9641"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2038C565"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B58BBDB" w14:textId="64FDE86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sz w:val="20"/>
                <w:szCs w:val="20"/>
                <w:lang w:eastAsia="pl-PL"/>
              </w:rPr>
              <w:t>Przedmiotem niniejszej umowy jest:</w:t>
            </w:r>
          </w:p>
          <w:p w14:paraId="72590684"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4E07F966" w14:textId="5DD4D113"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xml:space="preserve">DOSTAWA NARZĘDZI </w:t>
            </w:r>
            <w:r w:rsidR="00B210E2">
              <w:rPr>
                <w:rFonts w:ascii="Garamond" w:eastAsia="Times New Roman" w:hAnsi="Garamond" w:cs="Times New Roman"/>
                <w:b/>
                <w:bCs/>
                <w:sz w:val="20"/>
                <w:szCs w:val="20"/>
                <w:lang w:eastAsia="pl-PL"/>
              </w:rPr>
              <w:t>I AKCESORIÓW</w:t>
            </w:r>
          </w:p>
          <w:p w14:paraId="11E3C2D6"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0E425F75" w14:textId="636EEAFB"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p w14:paraId="6B5EB56C"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8DCE5AC"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4D63DE23" w14:textId="77777777" w:rsidR="00116728" w:rsidRPr="0073558E"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0B4DB8DD" w14:textId="77777777" w:rsidR="00116728" w:rsidRPr="0073558E"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3A27C9C7" w14:textId="35EC9424" w:rsidR="00A04AE8"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EA7DA47" w14:textId="230EC54C" w:rsidR="00A04AE8" w:rsidRPr="0073558E" w:rsidRDefault="00A04AE8" w:rsidP="00A04AE8">
            <w:pPr>
              <w:spacing w:after="0" w:line="276" w:lineRule="auto"/>
              <w:jc w:val="right"/>
              <w:rPr>
                <w:rFonts w:ascii="Garamond" w:eastAsia="Times New Roman" w:hAnsi="Garamond" w:cs="Times New Roman"/>
                <w:sz w:val="20"/>
                <w:szCs w:val="20"/>
                <w:lang w:eastAsia="pl-PL"/>
              </w:rPr>
            </w:pPr>
          </w:p>
        </w:tc>
      </w:tr>
      <w:tr w:rsidR="00116728" w:rsidRPr="0073558E" w14:paraId="5EE15F12" w14:textId="77777777" w:rsidTr="00116728">
        <w:trPr>
          <w:trHeight w:val="618"/>
        </w:trPr>
        <w:tc>
          <w:tcPr>
            <w:tcW w:w="10028" w:type="dxa"/>
          </w:tcPr>
          <w:p w14:paraId="72872FE9" w14:textId="5A19E6D4" w:rsidR="00116728" w:rsidRPr="00116728" w:rsidRDefault="00116728" w:rsidP="00116728">
            <w:pPr>
              <w:pStyle w:val="Akapitzlist"/>
              <w:widowControl w:val="0"/>
              <w:numPr>
                <w:ilvl w:val="0"/>
                <w:numId w:val="3"/>
              </w:numPr>
              <w:spacing w:after="0"/>
              <w:contextualSpacing/>
              <w:jc w:val="both"/>
              <w:textAlignment w:val="baseline"/>
              <w:rPr>
                <w:rFonts w:ascii="Garamond" w:hAnsi="Garamond" w:cs="Garamond"/>
                <w:color w:val="000000"/>
                <w:sz w:val="20"/>
                <w:szCs w:val="20"/>
              </w:rPr>
            </w:pPr>
            <w:r w:rsidRPr="00116728">
              <w:rPr>
                <w:rFonts w:ascii="Garamond" w:hAnsi="Garamond" w:cs="Garamond"/>
                <w:iCs/>
                <w:color w:val="000000"/>
                <w:sz w:val="20"/>
                <w:szCs w:val="20"/>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4745F8AD" w14:textId="77777777" w:rsid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4266052D" w14:textId="6261E893" w:rsidR="00116728" w:rsidRP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116728" w:rsidRPr="0073558E" w14:paraId="3DFC6512" w14:textId="77777777" w:rsidTr="00116728">
        <w:tc>
          <w:tcPr>
            <w:tcW w:w="10028" w:type="dxa"/>
          </w:tcPr>
          <w:p w14:paraId="61244689"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47B2EEA1" w14:textId="77777777" w:rsidR="00116728" w:rsidRPr="00D64B57" w:rsidRDefault="00116728" w:rsidP="00116728">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36796FCE" w14:textId="77777777" w:rsidR="00116728" w:rsidRDefault="00116728" w:rsidP="00116728">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BC2F917" w14:textId="77777777" w:rsidR="00116728" w:rsidRPr="006F6B37" w:rsidRDefault="00116728" w:rsidP="00116728">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31DADD98" w14:textId="77777777" w:rsidR="00116728" w:rsidRPr="006F6B37" w:rsidRDefault="00116728" w:rsidP="00116728">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473DBF9" w14:textId="77777777" w:rsidR="00116728" w:rsidRPr="0073558E"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BCAAB6F" w14:textId="77777777" w:rsidR="00116728" w:rsidRPr="00A04AE8"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91FA236" w14:textId="77777777" w:rsidR="00116728" w:rsidRPr="00A04AE8" w:rsidRDefault="00116728" w:rsidP="00116728">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1D9E9FC7"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1. Strony umowy oświadczają, że są świadome obowiązku wystawiania faktur ustrukturyzowanych za pośrednictwem Krajowego Systemu e-Faktur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zgodnie z Ustawą z dnia 11 marca 2004 r. o podatku od towarów i usług, z uwzględnieniem terminów wprowadzanych kolejnymi zmianami legislacyjnymi.</w:t>
            </w:r>
          </w:p>
          <w:p w14:paraId="69644492"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2. Wykonawca zobowiązuje się do wystawiania faktur za realizację przedmiotu umowy jako faktur ustrukturyzowanych (e-faktur) i przesyłania ich do Zamawiającego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chwilą, gdy obowiązek ten stanie się dla Wykonawcy prawnie wiążący. </w:t>
            </w:r>
          </w:p>
          <w:p w14:paraId="46A7867B"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3. Do czasu, gdy korzystanie z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będzie dla Wykonawcy obowiązkowe, Zamawiający dopuszcza wystawianie faktur w dotychczasowej formie, zgodnie z ustaleniami Stron zawartymi w niniejszej umowie.</w:t>
            </w:r>
          </w:p>
          <w:p w14:paraId="23DEF6AD"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4. Zamawiający oświadcza, że będzie przygotowany do odbierania faktur ustrukturyzowanych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Strony zobowiązują się do wzajemnej współpracy w celu prawidłowego i terminowego fakturowania oraz odbioru faktur w systemie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w:t>
            </w:r>
          </w:p>
          <w:p w14:paraId="3BAA0418"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5. Strony zobowiązują się do niezwłocznego informowania się nawzajem o wszelkich problemach technicznych lub prawnych związanych z obsługą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które mogłyby wpłynąć na proces wystawiania lub odbierania faktur, a w konsekwencji na terminowość płatności.</w:t>
            </w:r>
          </w:p>
          <w:p w14:paraId="06DBEC14" w14:textId="046BDDDF" w:rsidR="00116728" w:rsidRPr="0073558E" w:rsidRDefault="00116728" w:rsidP="00116728">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A04AE8">
              <w:rPr>
                <w:rFonts w:ascii="Garamond" w:eastAsia="Times New Roman" w:hAnsi="Garamond" w:cs="Aharoni"/>
                <w:sz w:val="20"/>
                <w:szCs w:val="20"/>
                <w:lang w:eastAsia="ar-SA"/>
              </w:rPr>
              <w:t xml:space="preserve">6. W przypadku awarii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lub zaistnienia innej przeszkody technicznej uniemożliwiającej wystawienie faktury ustrukturyzowanej, Wykonawca jest uprawniony do wystawienia faktury w trybie awaryjnym (poza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zachowaniem obowiązujących przepisów prawa, a następnie do wprowadzenia jej do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po ustaniu przeszkody, zgodnie z wymogami ustawowymi.</w:t>
            </w:r>
          </w:p>
        </w:tc>
      </w:tr>
      <w:tr w:rsidR="00116728" w:rsidRPr="0073558E" w14:paraId="6F2A7A6A" w14:textId="77777777" w:rsidTr="00116728">
        <w:tc>
          <w:tcPr>
            <w:tcW w:w="10028" w:type="dxa"/>
          </w:tcPr>
          <w:p w14:paraId="1AC599B5" w14:textId="77777777" w:rsidR="00116728" w:rsidRPr="0073558E" w:rsidRDefault="00116728" w:rsidP="00116728">
            <w:pPr>
              <w:spacing w:after="0" w:line="276" w:lineRule="auto"/>
              <w:rPr>
                <w:rFonts w:ascii="Garamond" w:eastAsia="Times New Roman" w:hAnsi="Garamond" w:cs="Times New Roman"/>
                <w:sz w:val="20"/>
                <w:szCs w:val="20"/>
                <w:lang w:eastAsia="pl-PL"/>
              </w:rPr>
            </w:pPr>
          </w:p>
          <w:p w14:paraId="35D7AFF4"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Pr>
                <w:rFonts w:ascii="Garamond" w:eastAsia="Times New Roman" w:hAnsi="Garamond" w:cs="Times New Roman"/>
                <w:b/>
                <w:bCs/>
                <w:sz w:val="20"/>
                <w:szCs w:val="20"/>
                <w:lang w:eastAsia="pl-PL"/>
              </w:rPr>
              <w:t>5</w:t>
            </w:r>
          </w:p>
          <w:p w14:paraId="6B2F2097" w14:textId="77777777" w:rsidR="00B210E2" w:rsidRPr="00B210E2" w:rsidRDefault="00B210E2"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B210E2">
              <w:rPr>
                <w:rFonts w:ascii="Garamond" w:eastAsia="Times New Roman" w:hAnsi="Garamond" w:cs="Times New Roman"/>
                <w:sz w:val="20"/>
                <w:szCs w:val="20"/>
                <w:lang w:eastAsia="ar-SA"/>
              </w:rPr>
              <w:t xml:space="preserve">Zamówienie realizowane będzie według zapotrzebowania przez okres </w:t>
            </w:r>
            <w:r w:rsidRPr="00B210E2">
              <w:rPr>
                <w:rFonts w:ascii="Garamond" w:eastAsia="Times New Roman" w:hAnsi="Garamond" w:cs="Times New Roman"/>
                <w:b/>
                <w:sz w:val="20"/>
                <w:szCs w:val="20"/>
                <w:lang w:eastAsia="ar-SA"/>
              </w:rPr>
              <w:t>6 miesięcy</w:t>
            </w:r>
            <w:r w:rsidRPr="00B210E2">
              <w:rPr>
                <w:rFonts w:ascii="Garamond" w:eastAsia="Times New Roman" w:hAnsi="Garamond" w:cs="Times New Roman"/>
                <w:sz w:val="20"/>
                <w:szCs w:val="20"/>
                <w:lang w:eastAsia="ar-SA"/>
              </w:rPr>
              <w:t xml:space="preserve">, na podstawie pisemnego lub telefonicznego zamówienia (e-mail), złożonego przez uprawnionego pracownika Zamawiającego w terminie </w:t>
            </w:r>
            <w:r w:rsidRPr="00B210E2">
              <w:rPr>
                <w:rFonts w:ascii="Garamond" w:eastAsia="Times New Roman" w:hAnsi="Garamond" w:cs="Times New Roman"/>
                <w:b/>
                <w:sz w:val="20"/>
                <w:szCs w:val="20"/>
                <w:lang w:eastAsia="ar-SA"/>
              </w:rPr>
              <w:t>5 dni roboczych</w:t>
            </w:r>
            <w:r w:rsidRPr="00B210E2">
              <w:rPr>
                <w:rFonts w:ascii="Garamond" w:eastAsia="Times New Roman" w:hAnsi="Garamond" w:cs="Times New Roman"/>
                <w:sz w:val="20"/>
                <w:szCs w:val="20"/>
                <w:lang w:eastAsia="ar-SA"/>
              </w:rPr>
              <w:t xml:space="preserve"> od dnia złożenia zamówienia.</w:t>
            </w:r>
          </w:p>
          <w:p w14:paraId="29A662D6" w14:textId="3A3DAD53"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16728">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116728" w:rsidRPr="0073558E" w14:paraId="05936042" w14:textId="77777777" w:rsidTr="00116728">
        <w:tc>
          <w:tcPr>
            <w:tcW w:w="10028" w:type="dxa"/>
          </w:tcPr>
          <w:p w14:paraId="64C5712B" w14:textId="09D7C7CD" w:rsidR="00116728" w:rsidRPr="0073558E" w:rsidRDefault="00116728" w:rsidP="00116728">
            <w:pPr>
              <w:keepNext/>
              <w:tabs>
                <w:tab w:val="left" w:pos="10004"/>
              </w:tabs>
              <w:spacing w:after="0" w:line="276" w:lineRule="auto"/>
              <w:outlineLvl w:val="0"/>
              <w:rPr>
                <w:rFonts w:ascii="Garamond" w:eastAsia="Times New Roman" w:hAnsi="Garamond" w:cs="Times New Roman"/>
                <w:bCs/>
                <w:sz w:val="20"/>
                <w:szCs w:val="20"/>
                <w:lang w:eastAsia="pl-PL"/>
              </w:rPr>
            </w:pPr>
          </w:p>
        </w:tc>
      </w:tr>
      <w:tr w:rsidR="00116728" w:rsidRPr="0073558E" w14:paraId="576CBAFE" w14:textId="77777777" w:rsidTr="00116728">
        <w:trPr>
          <w:trHeight w:val="80"/>
        </w:trPr>
        <w:tc>
          <w:tcPr>
            <w:tcW w:w="10028" w:type="dxa"/>
          </w:tcPr>
          <w:p w14:paraId="4E02BE2C"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6</w:t>
            </w:r>
          </w:p>
          <w:p w14:paraId="5A46871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W przypadku dostarczenia towaru z wadami (dotyczy to także zmiany ilości towaru lub niezgodności asortymentu) Kupujący w ramach postępowania reklamacyjnego może odmówić jego przyjęcia i żądać wymiany na towar wolny od wad.</w:t>
            </w:r>
          </w:p>
          <w:p w14:paraId="5EBA10F1"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2328CA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Reklamacje jakościowe, Kupujący jest zobligowany zgłosić Sprzedającemu pisemnie (wraz z ich udokumentowaniem) w terminie ważności reklamowanego towaru.</w:t>
            </w:r>
          </w:p>
          <w:p w14:paraId="6EE354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4.</w:t>
            </w:r>
            <w:r w:rsidRPr="00116728">
              <w:rPr>
                <w:rFonts w:ascii="Garamond" w:eastAsia="Times New Roman" w:hAnsi="Garamond" w:cs="Times New Roman"/>
                <w:bCs/>
                <w:sz w:val="20"/>
                <w:szCs w:val="20"/>
                <w:lang w:eastAsia="pl-PL"/>
              </w:rPr>
              <w:tab/>
              <w:t>Sprzedający zobowiązany jest natychmiast – w terminie do 3 dni roboczych od chwili zgłoszenia reklamacji - do dostarczenia towaru wolnego od wad bez prawa żądania dodatkowych opłat z tego tytułu.</w:t>
            </w:r>
          </w:p>
          <w:p w14:paraId="221DA6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5.</w:t>
            </w:r>
            <w:r w:rsidRPr="00116728">
              <w:rPr>
                <w:rFonts w:ascii="Garamond" w:eastAsia="Times New Roman" w:hAnsi="Garamond" w:cs="Times New Roman"/>
                <w:bCs/>
                <w:sz w:val="20"/>
                <w:szCs w:val="20"/>
                <w:lang w:eastAsia="pl-PL"/>
              </w:rPr>
              <w:tab/>
              <w:t xml:space="preserve">Kupujący, wedle własnego uznania może zrezygnować z żądania wymiany towaru na towar wolny od wad w przypadku, gdy otrzymanie towaru, wskutek braku zachowania terminu, stało się dla Kupującego zbędne. </w:t>
            </w:r>
          </w:p>
          <w:p w14:paraId="667F285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6.</w:t>
            </w:r>
            <w:r w:rsidRPr="00116728">
              <w:rPr>
                <w:rFonts w:ascii="Garamond" w:eastAsia="Times New Roman" w:hAnsi="Garamond" w:cs="Times New Roman"/>
                <w:bCs/>
                <w:sz w:val="20"/>
                <w:szCs w:val="20"/>
                <w:lang w:eastAsia="pl-PL"/>
              </w:rPr>
              <w:tab/>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373B2B3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ab/>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3F654E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8.</w:t>
            </w:r>
            <w:r w:rsidRPr="00116728">
              <w:rPr>
                <w:rFonts w:ascii="Garamond" w:eastAsia="Times New Roman" w:hAnsi="Garamond" w:cs="Times New Roman"/>
                <w:bCs/>
                <w:sz w:val="20"/>
                <w:szCs w:val="20"/>
                <w:lang w:eastAsia="pl-PL"/>
              </w:rPr>
              <w:tab/>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C2497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32C4E70F"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7</w:t>
            </w:r>
          </w:p>
          <w:p w14:paraId="46E0E98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116728">
              <w:rPr>
                <w:rFonts w:ascii="Garamond" w:eastAsia="Times New Roman" w:hAnsi="Garamond" w:cs="Times New Roman"/>
                <w:bCs/>
                <w:sz w:val="20"/>
                <w:szCs w:val="20"/>
                <w:lang w:eastAsia="pl-PL"/>
              </w:rPr>
              <w:t>cio</w:t>
            </w:r>
            <w:proofErr w:type="spellEnd"/>
            <w:r w:rsidRPr="00116728">
              <w:rPr>
                <w:rFonts w:ascii="Garamond" w:eastAsia="Times New Roman" w:hAnsi="Garamond" w:cs="Times New Roman"/>
                <w:bCs/>
                <w:sz w:val="20"/>
                <w:szCs w:val="20"/>
                <w:lang w:eastAsia="pl-PL"/>
              </w:rPr>
              <w:t xml:space="preserve"> dniowym terminie od dnia wezwania,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3D6C2AB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79AFE201"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8</w:t>
            </w:r>
          </w:p>
          <w:p w14:paraId="6B7E48A8" w14:textId="7BD7ADD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 xml:space="preserve">Niniejsza umowa rozwiązuje się z upływem </w:t>
            </w:r>
            <w:r w:rsidR="00B210E2">
              <w:rPr>
                <w:rFonts w:ascii="Garamond" w:eastAsia="Times New Roman" w:hAnsi="Garamond" w:cs="Times New Roman"/>
                <w:bCs/>
                <w:sz w:val="20"/>
                <w:szCs w:val="20"/>
                <w:lang w:eastAsia="pl-PL"/>
              </w:rPr>
              <w:t>6 miesięcy</w:t>
            </w:r>
            <w:r w:rsidRPr="00116728">
              <w:rPr>
                <w:rFonts w:ascii="Garamond" w:eastAsia="Times New Roman" w:hAnsi="Garamond" w:cs="Times New Roman"/>
                <w:bCs/>
                <w:sz w:val="20"/>
                <w:szCs w:val="20"/>
                <w:lang w:eastAsia="pl-PL"/>
              </w:rPr>
              <w:t xml:space="preserve"> liczonych od dnia jej zawarcia, lub z chwilą wyczerpania się łącznej kwoty, na jaką opiewa umowa, wynikającej z § 2 ust. 1.</w:t>
            </w:r>
          </w:p>
          <w:p w14:paraId="66B63E74"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9</w:t>
            </w:r>
          </w:p>
          <w:p w14:paraId="7886D7D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813E617"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10</w:t>
            </w:r>
          </w:p>
          <w:p w14:paraId="5E6EF22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Strony umowy mogą w każdym czasie rozwiązać umowę, za porozumieniem Stron.</w:t>
            </w:r>
          </w:p>
          <w:p w14:paraId="614D587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Kupujący zastrzega prawo odstąpienia od umowy w przypadku:</w:t>
            </w:r>
          </w:p>
          <w:p w14:paraId="6F472524"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wystąpienia okoliczności powodujących zmianę strony Sprzedającego;</w:t>
            </w:r>
          </w:p>
          <w:p w14:paraId="1768CF7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opóźnienia w realizacji dostawy trwającej dłużej niż 7 dni;</w:t>
            </w:r>
          </w:p>
          <w:p w14:paraId="2AEBC599" w14:textId="1E5ADE3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nie przedstawienia w nieprzekraczalnym terminie 5 dni od dnia otrzymania przez Sprzedającego pisemnego wezwania-stosownego dokumentu, o którym mowa w § </w:t>
            </w:r>
            <w:r w:rsidR="00B210E2">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w:t>
            </w:r>
          </w:p>
          <w:p w14:paraId="32084F5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dostarczenia przedmiotu umowy niezgodnego z opisem w Załączniku nr 1.</w:t>
            </w:r>
          </w:p>
          <w:p w14:paraId="03D9288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e)</w:t>
            </w:r>
            <w:r w:rsidRPr="00116728">
              <w:rPr>
                <w:rFonts w:ascii="Garamond" w:eastAsia="Times New Roman" w:hAnsi="Garamond" w:cs="Times New Roman"/>
                <w:bCs/>
                <w:sz w:val="20"/>
                <w:szCs w:val="20"/>
                <w:lang w:eastAsia="pl-PL"/>
              </w:rPr>
              <w:tab/>
              <w:t>innego rodzaju nienależytego, zawinionego przez Sprzedającego, wykonania umowy.</w:t>
            </w:r>
          </w:p>
          <w:p w14:paraId="3CF5A8E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Oświadczenie o odstąpieniu powinno zostać złożone w ciągu 30 dni od powzięcia w/w wiadomości.</w:t>
            </w:r>
          </w:p>
          <w:p w14:paraId="375D6D2D"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11</w:t>
            </w:r>
          </w:p>
          <w:p w14:paraId="1632273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Sprzedający zobowiązany jest do zapłaty Kupującemu kary umownej:</w:t>
            </w:r>
          </w:p>
          <w:p w14:paraId="1D178150"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0,5 % całkowitej wartości brutto przedmiotu umowy za każdy dzień opóźnienia dostawy,</w:t>
            </w:r>
          </w:p>
          <w:p w14:paraId="29C8981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0,5 % całkowitej wartości brutto przedmiotu umowy w przypadku opóźnienia dostawy przedmiotu objętego reklamacją,</w:t>
            </w:r>
          </w:p>
          <w:p w14:paraId="0F800693" w14:textId="451E1209"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10 % wartości brutto niezrealizowanej części umowy w przypadku, gdy Kupujący odstąpi od umowy, na skutek wystąpienia okoliczności, określonych w § </w:t>
            </w:r>
            <w:r w:rsidR="001E5CF8">
              <w:rPr>
                <w:rFonts w:ascii="Garamond" w:eastAsia="Times New Roman" w:hAnsi="Garamond" w:cs="Times New Roman"/>
                <w:bCs/>
                <w:sz w:val="20"/>
                <w:szCs w:val="20"/>
                <w:lang w:eastAsia="pl-PL"/>
              </w:rPr>
              <w:t>10</w:t>
            </w:r>
            <w:r w:rsidRPr="00116728">
              <w:rPr>
                <w:rFonts w:ascii="Garamond" w:eastAsia="Times New Roman" w:hAnsi="Garamond" w:cs="Times New Roman"/>
                <w:bCs/>
                <w:sz w:val="20"/>
                <w:szCs w:val="20"/>
                <w:lang w:eastAsia="pl-PL"/>
              </w:rPr>
              <w:t xml:space="preserve"> ust. 2 lit. a-e niniejszej umowy.</w:t>
            </w:r>
          </w:p>
          <w:p w14:paraId="3D88E2CF" w14:textId="0928BD4A"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1% całkowitej wartości brutto umowy za każdy przypadek nieprzedłożenia informacji o której mowa w §</w:t>
            </w:r>
            <w:r w:rsidR="001E5CF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 xml:space="preserve">. </w:t>
            </w:r>
          </w:p>
          <w:p w14:paraId="19792427" w14:textId="4771FBE3" w:rsidR="00116728" w:rsidRPr="0073558E"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Jeżeli szkoda rzeczywista przekroczy kary umowne, Kupujący będzie uprawniony do dochodzenia odszkodowania do pełnej wysokości szkody.</w:t>
            </w:r>
          </w:p>
        </w:tc>
      </w:tr>
      <w:tr w:rsidR="00116728" w:rsidRPr="0073558E" w14:paraId="2B439845" w14:textId="77777777" w:rsidTr="00116728">
        <w:trPr>
          <w:trHeight w:val="517"/>
        </w:trPr>
        <w:tc>
          <w:tcPr>
            <w:tcW w:w="10028" w:type="dxa"/>
          </w:tcPr>
          <w:p w14:paraId="2EDA83FA"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12</w:t>
            </w:r>
          </w:p>
          <w:p w14:paraId="1005D90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4B648949"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13</w:t>
            </w:r>
          </w:p>
          <w:p w14:paraId="6AF38CE2"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p w14:paraId="1C70B25D"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14</w:t>
            </w:r>
          </w:p>
          <w:p w14:paraId="2A7761CB"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W sprawach nieuregulowanych niniejszą umową mają zastosowanie przepisy Kodeksu Cywilnego.</w:t>
            </w:r>
          </w:p>
          <w:p w14:paraId="40EF7194"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Sądem właściwym do rozwiązania sporów wynikających z wykonywania niniejszej umowy, jest sąd właściwy dla siedziby Kupującego.</w:t>
            </w:r>
          </w:p>
          <w:p w14:paraId="3CE50386"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15</w:t>
            </w:r>
          </w:p>
          <w:p w14:paraId="38C4ED78"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 xml:space="preserve">Osobą odpowiedzialną za realizację i odbiór Przedmiotu Umowy ze strony Kupującego jest:................................................................. </w:t>
            </w:r>
          </w:p>
          <w:p w14:paraId="75D6DA80"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Osobą odpowiedzialną za realizację ze strony Sprzedającego jest:.................................................................</w:t>
            </w:r>
          </w:p>
          <w:p w14:paraId="4E894C65"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16</w:t>
            </w:r>
          </w:p>
          <w:p w14:paraId="0444AE1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Umowę sporządzono w dwóch egzemplarzach, po jednym dla każdej ze Stron umowy.</w:t>
            </w:r>
          </w:p>
          <w:p w14:paraId="59D845D5"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Umowa wchodzi w życie z dniem podpisania jej przez obie Strony</w:t>
            </w:r>
          </w:p>
          <w:p w14:paraId="58FBD82A"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3.</w:t>
            </w:r>
            <w:r w:rsidRPr="00116728">
              <w:rPr>
                <w:rFonts w:ascii="Garamond" w:eastAsia="Times New Roman" w:hAnsi="Garamond" w:cs="Times New Roman"/>
                <w:sz w:val="20"/>
                <w:szCs w:val="20"/>
                <w:lang w:eastAsia="pl-PL"/>
              </w:rPr>
              <w:tab/>
              <w:t>Składnikiem postanowień umowy jest Załącznik nr 1.</w:t>
            </w:r>
          </w:p>
          <w:p w14:paraId="3EED28D0" w14:textId="50A0B0A7" w:rsidR="00116728" w:rsidRPr="0073558E"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4.</w:t>
            </w:r>
            <w:r w:rsidRPr="00116728">
              <w:rPr>
                <w:rFonts w:ascii="Garamond" w:eastAsia="Times New Roman" w:hAnsi="Garamond" w:cs="Times New Roman"/>
                <w:sz w:val="20"/>
                <w:szCs w:val="20"/>
                <w:lang w:eastAsia="pl-PL"/>
              </w:rPr>
              <w:tab/>
              <w:t>Podstawa prawna i zasady przetwarzania danych osobowych w ramach niniejszej umowy zawiera Klauzula Informacyjna udostępniona Wykonawcy w pkt. 15 Zapytania Ofertowego.</w:t>
            </w:r>
          </w:p>
        </w:tc>
      </w:tr>
      <w:tr w:rsidR="00116728" w:rsidRPr="0073558E" w14:paraId="1B2B2D49" w14:textId="77777777" w:rsidTr="00116728">
        <w:trPr>
          <w:trHeight w:val="644"/>
        </w:trPr>
        <w:tc>
          <w:tcPr>
            <w:tcW w:w="10028" w:type="dxa"/>
            <w:vAlign w:val="center"/>
          </w:tcPr>
          <w:p w14:paraId="5B3552CD" w14:textId="77777777" w:rsidR="00116728" w:rsidRPr="0073558E" w:rsidRDefault="00116728" w:rsidP="00116728">
            <w:pPr>
              <w:keepNext/>
              <w:spacing w:after="0" w:line="276" w:lineRule="auto"/>
              <w:jc w:val="center"/>
              <w:outlineLvl w:val="0"/>
              <w:rPr>
                <w:rFonts w:ascii="Garamond" w:eastAsia="Times New Roman" w:hAnsi="Garamond" w:cs="Times New Roman"/>
                <w:b/>
                <w:bCs/>
                <w:sz w:val="20"/>
                <w:szCs w:val="20"/>
                <w:lang w:eastAsia="pl-PL"/>
              </w:rPr>
            </w:pPr>
          </w:p>
          <w:p w14:paraId="27B6641B" w14:textId="6482E8E7" w:rsidR="00116728" w:rsidRPr="0073558E" w:rsidRDefault="00116728" w:rsidP="00116728">
            <w:pPr>
              <w:spacing w:after="0" w:line="240" w:lineRule="auto"/>
              <w:jc w:val="center"/>
              <w:rPr>
                <w:rFonts w:ascii="Times New Roman" w:eastAsia="Times New Roman" w:hAnsi="Times New Roman" w:cs="Times New Roman"/>
                <w:sz w:val="20"/>
                <w:szCs w:val="20"/>
                <w:lang w:eastAsia="pl-PL"/>
              </w:rPr>
            </w:pPr>
          </w:p>
        </w:tc>
      </w:tr>
      <w:tr w:rsidR="00116728" w:rsidRPr="0073558E" w14:paraId="41CC1E40" w14:textId="77777777" w:rsidTr="00116728">
        <w:trPr>
          <w:trHeight w:val="395"/>
        </w:trPr>
        <w:tc>
          <w:tcPr>
            <w:tcW w:w="10028" w:type="dxa"/>
          </w:tcPr>
          <w:p w14:paraId="62751C50" w14:textId="2064AB93" w:rsidR="00116728" w:rsidRPr="0073558E" w:rsidRDefault="00116728" w:rsidP="00116728">
            <w:pPr>
              <w:keepNext/>
              <w:spacing w:after="0" w:line="276" w:lineRule="auto"/>
              <w:jc w:val="center"/>
              <w:outlineLvl w:val="0"/>
              <w:rPr>
                <w:rFonts w:ascii="Garamond" w:eastAsia="Times New Roman" w:hAnsi="Garamond" w:cs="Times New Roman"/>
                <w:bCs/>
                <w:sz w:val="20"/>
                <w:szCs w:val="20"/>
                <w:lang w:eastAsia="pl-PL"/>
              </w:rPr>
            </w:pPr>
          </w:p>
        </w:tc>
      </w:tr>
      <w:tr w:rsidR="00116728" w:rsidRPr="0073558E" w14:paraId="2993E3BA" w14:textId="77777777" w:rsidTr="00116728">
        <w:trPr>
          <w:trHeight w:val="644"/>
        </w:trPr>
        <w:tc>
          <w:tcPr>
            <w:tcW w:w="10028" w:type="dxa"/>
          </w:tcPr>
          <w:tbl>
            <w:tblPr>
              <w:tblW w:w="0" w:type="auto"/>
              <w:tblLook w:val="00A0" w:firstRow="1" w:lastRow="0" w:firstColumn="1" w:lastColumn="0" w:noHBand="0" w:noVBand="0"/>
            </w:tblPr>
            <w:tblGrid>
              <w:gridCol w:w="3307"/>
              <w:gridCol w:w="3222"/>
              <w:gridCol w:w="3283"/>
            </w:tblGrid>
            <w:tr w:rsidR="00116728" w:rsidRPr="00116728" w14:paraId="2C6E2367" w14:textId="77777777" w:rsidTr="00E102E7">
              <w:trPr>
                <w:trHeight w:val="1624"/>
              </w:trPr>
              <w:tc>
                <w:tcPr>
                  <w:tcW w:w="3362" w:type="dxa"/>
                  <w:vAlign w:val="bottom"/>
                </w:tcPr>
                <w:p w14:paraId="7F5FE0B8" w14:textId="2014C19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SPRZEDAJĄCY</w:t>
                  </w:r>
                  <w:r>
                    <w:rPr>
                      <w:rFonts w:ascii="Garamond" w:eastAsia="Times New Roman" w:hAnsi="Garamond" w:cs="Times New Roman"/>
                      <w:b/>
                      <w:bCs/>
                      <w:sz w:val="20"/>
                      <w:szCs w:val="20"/>
                      <w:lang w:eastAsia="pl-PL"/>
                    </w:rPr>
                    <w:t xml:space="preserve">     </w:t>
                  </w:r>
                </w:p>
              </w:tc>
              <w:tc>
                <w:tcPr>
                  <w:tcW w:w="3318" w:type="dxa"/>
                  <w:vAlign w:val="bottom"/>
                </w:tcPr>
                <w:p w14:paraId="1C3CFDC3"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tc>
              <w:tc>
                <w:tcPr>
                  <w:tcW w:w="3348" w:type="dxa"/>
                  <w:vAlign w:val="bottom"/>
                </w:tcPr>
                <w:p w14:paraId="6ADFF2AF" w14:textId="513F28B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                                  </w:t>
                  </w:r>
                  <w:r w:rsidRPr="00116728">
                    <w:rPr>
                      <w:rFonts w:ascii="Garamond" w:eastAsia="Times New Roman" w:hAnsi="Garamond" w:cs="Times New Roman"/>
                      <w:b/>
                      <w:bCs/>
                      <w:sz w:val="20"/>
                      <w:szCs w:val="20"/>
                      <w:lang w:eastAsia="pl-PL"/>
                    </w:rPr>
                    <w:t>KUPUJĄCY</w:t>
                  </w:r>
                </w:p>
              </w:tc>
            </w:tr>
          </w:tbl>
          <w:p w14:paraId="1850FBC4"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75D73D68"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5BA941"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20790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20784F"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1B4659C"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0AAF5A0"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799DE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38C604F8"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t>
            </w:r>
          </w:p>
          <w:p w14:paraId="1FB97889"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Główny Księgowy</w:t>
            </w:r>
          </w:p>
          <w:p w14:paraId="2951DC77"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2C6B4070" w14:textId="5BCBB5A8" w:rsidR="00116728" w:rsidRPr="0073558E" w:rsidRDefault="00116728" w:rsidP="00116728">
            <w:pPr>
              <w:tabs>
                <w:tab w:val="left" w:pos="284"/>
              </w:tabs>
              <w:spacing w:after="0" w:line="276" w:lineRule="auto"/>
              <w:jc w:val="both"/>
              <w:rPr>
                <w:rFonts w:ascii="Garamond" w:eastAsia="Times New Roman" w:hAnsi="Garamond" w:cs="Times New Roman"/>
                <w:sz w:val="20"/>
                <w:szCs w:val="20"/>
                <w:lang w:eastAsia="pl-PL"/>
              </w:rPr>
            </w:pPr>
          </w:p>
        </w:tc>
      </w:tr>
    </w:tbl>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41E00DF7" w:rsidR="00C55575" w:rsidRPr="007E56ED" w:rsidRDefault="007166C1" w:rsidP="002064E2">
    <w:pPr>
      <w:pStyle w:val="Nagwek"/>
      <w:ind w:right="360"/>
      <w:jc w:val="center"/>
      <w:rPr>
        <w:sz w:val="16"/>
        <w:szCs w:val="16"/>
      </w:rPr>
    </w:pPr>
    <w:r>
      <w:rPr>
        <w:sz w:val="16"/>
        <w:szCs w:val="16"/>
      </w:rPr>
      <w:t xml:space="preserve">Nr sprawy </w:t>
    </w:r>
    <w:r w:rsidR="00B522F7">
      <w:rPr>
        <w:sz w:val="16"/>
        <w:szCs w:val="16"/>
      </w:rPr>
      <w:t>135</w:t>
    </w:r>
    <w:r w:rsidR="001A767C">
      <w:rPr>
        <w:sz w:val="16"/>
        <w:szCs w:val="16"/>
      </w:rPr>
      <w:t>A</w:t>
    </w:r>
    <w:r w:rsidRPr="007E56ED">
      <w:rPr>
        <w:sz w:val="16"/>
        <w:szCs w:val="16"/>
      </w:rPr>
      <w:t>/</w:t>
    </w:r>
    <w:r>
      <w:rPr>
        <w:sz w:val="16"/>
        <w:szCs w:val="16"/>
      </w:rPr>
      <w:t>ZP</w:t>
    </w:r>
    <w:r w:rsidR="00ED63B2">
      <w:rPr>
        <w:sz w:val="16"/>
        <w:szCs w:val="16"/>
      </w:rPr>
      <w:t>-podprogowe</w:t>
    </w:r>
    <w:r>
      <w:rPr>
        <w:sz w:val="16"/>
        <w:szCs w:val="16"/>
      </w:rPr>
      <w:t>/5WSzKzP SPZOZ/202</w:t>
    </w:r>
    <w:r w:rsidR="00900A19">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1896B07"/>
    <w:multiLevelType w:val="multilevel"/>
    <w:tmpl w:val="53D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770509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0F3E4A"/>
    <w:rsid w:val="00116728"/>
    <w:rsid w:val="00133C02"/>
    <w:rsid w:val="00195208"/>
    <w:rsid w:val="001A767C"/>
    <w:rsid w:val="001C0D3B"/>
    <w:rsid w:val="001E5CF8"/>
    <w:rsid w:val="001E750A"/>
    <w:rsid w:val="00293F69"/>
    <w:rsid w:val="002D6097"/>
    <w:rsid w:val="00316421"/>
    <w:rsid w:val="003E23D6"/>
    <w:rsid w:val="00411574"/>
    <w:rsid w:val="004B50A9"/>
    <w:rsid w:val="004D1AF8"/>
    <w:rsid w:val="004D7249"/>
    <w:rsid w:val="004E5EF5"/>
    <w:rsid w:val="005477DF"/>
    <w:rsid w:val="005B6826"/>
    <w:rsid w:val="00641773"/>
    <w:rsid w:val="006711AF"/>
    <w:rsid w:val="006F28E5"/>
    <w:rsid w:val="006F6B37"/>
    <w:rsid w:val="007166C1"/>
    <w:rsid w:val="00721E19"/>
    <w:rsid w:val="0073045D"/>
    <w:rsid w:val="0073558E"/>
    <w:rsid w:val="007F18E1"/>
    <w:rsid w:val="008232DE"/>
    <w:rsid w:val="00843E8F"/>
    <w:rsid w:val="008D4596"/>
    <w:rsid w:val="008E7392"/>
    <w:rsid w:val="00900A19"/>
    <w:rsid w:val="009257FF"/>
    <w:rsid w:val="009472C8"/>
    <w:rsid w:val="00957384"/>
    <w:rsid w:val="009915FE"/>
    <w:rsid w:val="009F77C6"/>
    <w:rsid w:val="00A0327C"/>
    <w:rsid w:val="00A04AE8"/>
    <w:rsid w:val="00A1227C"/>
    <w:rsid w:val="00AC3781"/>
    <w:rsid w:val="00B210E2"/>
    <w:rsid w:val="00B4209A"/>
    <w:rsid w:val="00B522F7"/>
    <w:rsid w:val="00B545D4"/>
    <w:rsid w:val="00B61AE6"/>
    <w:rsid w:val="00B61B26"/>
    <w:rsid w:val="00B835B8"/>
    <w:rsid w:val="00BA6113"/>
    <w:rsid w:val="00C55575"/>
    <w:rsid w:val="00C67CE9"/>
    <w:rsid w:val="00CB2335"/>
    <w:rsid w:val="00CE3EA2"/>
    <w:rsid w:val="00D20F0A"/>
    <w:rsid w:val="00D27DA9"/>
    <w:rsid w:val="00D415EF"/>
    <w:rsid w:val="00D439F7"/>
    <w:rsid w:val="00D607C5"/>
    <w:rsid w:val="00D972CF"/>
    <w:rsid w:val="00DC1294"/>
    <w:rsid w:val="00E377D0"/>
    <w:rsid w:val="00E43A12"/>
    <w:rsid w:val="00E965A8"/>
    <w:rsid w:val="00EA18D4"/>
    <w:rsid w:val="00EB2271"/>
    <w:rsid w:val="00ED63B2"/>
    <w:rsid w:val="00F10691"/>
    <w:rsid w:val="00F21F01"/>
    <w:rsid w:val="00F31FBB"/>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900A19"/>
    <w:rPr>
      <w:color w:val="96607D"/>
      <w:u w:val="single"/>
    </w:rPr>
  </w:style>
  <w:style w:type="paragraph" w:customStyle="1" w:styleId="msonormal0">
    <w:name w:val="msonormal"/>
    <w:basedOn w:val="Normalny"/>
    <w:rsid w:val="00900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00A19"/>
    <w:pPr>
      <w:pBdr>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6">
    <w:name w:val="xl66"/>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7">
    <w:name w:val="xl67"/>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8">
    <w:name w:val="xl68"/>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9">
    <w:name w:val="xl69"/>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0">
    <w:name w:val="xl70"/>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1">
    <w:name w:val="xl71"/>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2">
    <w:name w:val="xl72"/>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3">
    <w:name w:val="xl7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4">
    <w:name w:val="xl74"/>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5">
    <w:name w:val="xl75"/>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6">
    <w:name w:val="xl76"/>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7">
    <w:name w:val="xl77"/>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8">
    <w:name w:val="xl78"/>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9">
    <w:name w:val="xl79"/>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0">
    <w:name w:val="xl80"/>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1">
    <w:name w:val="xl81"/>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2">
    <w:name w:val="xl8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3">
    <w:name w:val="xl83"/>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4">
    <w:name w:val="xl84"/>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5">
    <w:name w:val="xl85"/>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6">
    <w:name w:val="xl86"/>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7">
    <w:name w:val="xl87"/>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8">
    <w:name w:val="xl88"/>
    <w:basedOn w:val="Normalny"/>
    <w:rsid w:val="00900A19"/>
    <w:pPr>
      <w:pBdr>
        <w:bottom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u w:val="single"/>
      <w:lang w:eastAsia="pl-PL"/>
    </w:rPr>
  </w:style>
  <w:style w:type="paragraph" w:customStyle="1" w:styleId="xl89">
    <w:name w:val="xl89"/>
    <w:basedOn w:val="Normalny"/>
    <w:rsid w:val="00900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0">
    <w:name w:val="xl90"/>
    <w:basedOn w:val="Normalny"/>
    <w:rsid w:val="00900A19"/>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1">
    <w:name w:val="xl91"/>
    <w:basedOn w:val="Normalny"/>
    <w:rsid w:val="00900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2">
    <w:name w:val="xl9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3">
    <w:name w:val="xl9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4">
    <w:name w:val="xl94"/>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5">
    <w:name w:val="xl95"/>
    <w:basedOn w:val="Normalny"/>
    <w:rsid w:val="000F3E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6">
    <w:name w:val="xl96"/>
    <w:basedOn w:val="Normalny"/>
    <w:rsid w:val="000F3E4A"/>
    <w:pP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7">
    <w:name w:val="xl97"/>
    <w:basedOn w:val="Normalny"/>
    <w:rsid w:val="000F3E4A"/>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8">
    <w:name w:val="xl98"/>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9">
    <w:name w:val="xl99"/>
    <w:basedOn w:val="Normalny"/>
    <w:rsid w:val="000F3E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0">
    <w:name w:val="xl100"/>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lang w:eastAsia="pl-PL"/>
    </w:rPr>
  </w:style>
  <w:style w:type="paragraph" w:customStyle="1" w:styleId="xl101">
    <w:name w:val="xl101"/>
    <w:basedOn w:val="Normalny"/>
    <w:rsid w:val="000F3E4A"/>
    <w:pPr>
      <w:pBdr>
        <w:top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2">
    <w:name w:val="xl102"/>
    <w:basedOn w:val="Normalny"/>
    <w:rsid w:val="000F3E4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3">
    <w:name w:val="xl103"/>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4">
    <w:name w:val="xl104"/>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5">
    <w:name w:val="xl105"/>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6">
    <w:name w:val="xl106"/>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20"/>
      <w:szCs w:val="20"/>
      <w:lang w:eastAsia="pl-PL"/>
    </w:rPr>
  </w:style>
  <w:style w:type="paragraph" w:customStyle="1" w:styleId="xl107">
    <w:name w:val="xl107"/>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8">
    <w:name w:val="xl108"/>
    <w:basedOn w:val="Normalny"/>
    <w:rsid w:val="000F3E4A"/>
    <w:pPr>
      <w:pBdr>
        <w:top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9">
    <w:name w:val="xl109"/>
    <w:basedOn w:val="Normalny"/>
    <w:rsid w:val="000F3E4A"/>
    <w:pPr>
      <w:pBdr>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0">
    <w:name w:val="xl110"/>
    <w:basedOn w:val="Normalny"/>
    <w:rsid w:val="000F3E4A"/>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1">
    <w:name w:val="xl111"/>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pl-PL"/>
    </w:rPr>
  </w:style>
  <w:style w:type="paragraph" w:customStyle="1" w:styleId="xl112">
    <w:name w:val="xl112"/>
    <w:basedOn w:val="Normalny"/>
    <w:rsid w:val="000F3E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3">
    <w:name w:val="xl113"/>
    <w:basedOn w:val="Normalny"/>
    <w:rsid w:val="000F3E4A"/>
    <w:pPr>
      <w:pBdr>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4">
    <w:name w:val="xl114"/>
    <w:basedOn w:val="Normalny"/>
    <w:rsid w:val="000F3E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5">
    <w:name w:val="xl115"/>
    <w:basedOn w:val="Normalny"/>
    <w:rsid w:val="000F3E4A"/>
    <w:pP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6">
    <w:name w:val="xl116"/>
    <w:basedOn w:val="Normalny"/>
    <w:rsid w:val="000F3E4A"/>
    <w:pPr>
      <w:pBdr>
        <w:top w:val="single" w:sz="4" w:space="0" w:color="auto"/>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7">
    <w:name w:val="xl117"/>
    <w:basedOn w:val="Normalny"/>
    <w:rsid w:val="000F3E4A"/>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9">
    <w:name w:val="xl119"/>
    <w:basedOn w:val="Normalny"/>
    <w:rsid w:val="000F3E4A"/>
    <w:pPr>
      <w:pBdr>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0">
    <w:name w:val="xl120"/>
    <w:basedOn w:val="Normalny"/>
    <w:rsid w:val="000F3E4A"/>
    <w:pPr>
      <w:pBdr>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1">
    <w:name w:val="xl121"/>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175192764">
      <w:bodyDiv w:val="1"/>
      <w:marLeft w:val="0"/>
      <w:marRight w:val="0"/>
      <w:marTop w:val="0"/>
      <w:marBottom w:val="0"/>
      <w:divBdr>
        <w:top w:val="none" w:sz="0" w:space="0" w:color="auto"/>
        <w:left w:val="none" w:sz="0" w:space="0" w:color="auto"/>
        <w:bottom w:val="none" w:sz="0" w:space="0" w:color="auto"/>
        <w:right w:val="none" w:sz="0" w:space="0" w:color="auto"/>
      </w:divBdr>
    </w:div>
    <w:div w:id="525170550">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455828277">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12</Pages>
  <Words>4665</Words>
  <Characters>27995</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61</cp:revision>
  <cp:lastPrinted>2023-04-21T07:27:00Z</cp:lastPrinted>
  <dcterms:created xsi:type="dcterms:W3CDTF">2021-05-05T12:22:00Z</dcterms:created>
  <dcterms:modified xsi:type="dcterms:W3CDTF">2026-05-27T12:46:00Z</dcterms:modified>
</cp:coreProperties>
</file>